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9E44A" w14:textId="77777777" w:rsidR="00CA4CD6" w:rsidRDefault="00936DED"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14:paraId="6287CCAA" w14:textId="77777777" w:rsidR="00CA4CD6" w:rsidRDefault="00CA4CD6" w:rsidP="00504745">
      <w:pPr>
        <w:tabs>
          <w:tab w:val="center" w:pos="4680"/>
        </w:tabs>
        <w:outlineLvl w:val="0"/>
      </w:pPr>
      <w:r>
        <w:rPr>
          <w:b/>
          <w:bCs/>
        </w:rPr>
        <w:tab/>
        <w:t>ENVIRONMENTAL PROTECTION AGENCY</w:t>
      </w:r>
    </w:p>
    <w:p w14:paraId="0EC3712C" w14:textId="77777777" w:rsidR="00CA4CD6" w:rsidRDefault="00CA4CD6">
      <w:pPr>
        <w:tabs>
          <w:tab w:val="center" w:pos="4680"/>
        </w:tabs>
      </w:pPr>
      <w:r>
        <w:tab/>
      </w:r>
    </w:p>
    <w:p w14:paraId="7AD96F89" w14:textId="77777777" w:rsidR="00CA4CD6" w:rsidRDefault="002B29A5">
      <w:pPr>
        <w:rPr>
          <w:color w:val="000000"/>
        </w:rPr>
      </w:pPr>
      <w:r w:rsidRPr="00762899">
        <w:rPr>
          <w:b/>
        </w:rPr>
        <w:t xml:space="preserve">NESHAP for </w:t>
      </w:r>
      <w:r w:rsidR="00762899" w:rsidRPr="00762899">
        <w:rPr>
          <w:b/>
        </w:rPr>
        <w:t>Beryllium Rocket Motor Fuel Firing</w:t>
      </w:r>
      <w:r w:rsidRPr="00762899">
        <w:rPr>
          <w:b/>
        </w:rPr>
        <w:t xml:space="preserve"> (40 CFR Part</w:t>
      </w:r>
      <w:r w:rsidR="00762899" w:rsidRPr="00762899">
        <w:rPr>
          <w:b/>
        </w:rPr>
        <w:t xml:space="preserve"> 61</w:t>
      </w:r>
      <w:r w:rsidRPr="00762899">
        <w:rPr>
          <w:b/>
        </w:rPr>
        <w:t xml:space="preserve">, Subpart </w:t>
      </w:r>
      <w:r w:rsidR="00762899" w:rsidRPr="00762899">
        <w:rPr>
          <w:b/>
        </w:rPr>
        <w:t>D</w:t>
      </w:r>
      <w:r w:rsidRPr="00762899">
        <w:rPr>
          <w:b/>
        </w:rPr>
        <w:t>) (</w:t>
      </w:r>
      <w:r w:rsidRPr="00236DB3">
        <w:rPr>
          <w:b/>
        </w:rPr>
        <w:t>Renewal)</w:t>
      </w:r>
      <w:r w:rsidR="00CA4CD6">
        <w:rPr>
          <w:color w:val="FF0000"/>
        </w:rPr>
        <w:t xml:space="preserve"> </w:t>
      </w:r>
    </w:p>
    <w:p w14:paraId="0298D0B6" w14:textId="77777777" w:rsidR="00CA4CD6" w:rsidRDefault="00CA4CD6">
      <w:pPr>
        <w:rPr>
          <w:color w:val="000000"/>
        </w:rPr>
      </w:pPr>
      <w:bookmarkStart w:id="0" w:name="_GoBack"/>
      <w:bookmarkEnd w:id="0"/>
    </w:p>
    <w:p w14:paraId="3B8B85FF" w14:textId="77777777" w:rsidR="00CA4CD6" w:rsidRDefault="00CA4CD6" w:rsidP="00504745">
      <w:pPr>
        <w:outlineLvl w:val="0"/>
        <w:rPr>
          <w:b/>
          <w:bCs/>
          <w:color w:val="000000"/>
        </w:rPr>
      </w:pPr>
      <w:r>
        <w:rPr>
          <w:b/>
          <w:bCs/>
          <w:color w:val="000000"/>
        </w:rPr>
        <w:t>1.  Identification of the Information Collection</w:t>
      </w:r>
    </w:p>
    <w:p w14:paraId="72A06419" w14:textId="77777777" w:rsidR="00CA4CD6" w:rsidRDefault="00CA4CD6">
      <w:pPr>
        <w:rPr>
          <w:b/>
          <w:bCs/>
          <w:color w:val="000000"/>
        </w:rPr>
      </w:pPr>
    </w:p>
    <w:p w14:paraId="0E2D0979" w14:textId="77777777" w:rsidR="00CA4CD6" w:rsidRDefault="00CA4CD6">
      <w:pPr>
        <w:ind w:firstLine="720"/>
        <w:rPr>
          <w:b/>
          <w:bCs/>
          <w:color w:val="000000"/>
        </w:rPr>
      </w:pPr>
      <w:r>
        <w:rPr>
          <w:b/>
          <w:bCs/>
          <w:color w:val="000000"/>
        </w:rPr>
        <w:t>1(a)  Title of the Information Collection</w:t>
      </w:r>
    </w:p>
    <w:p w14:paraId="70D11A21" w14:textId="77777777" w:rsidR="00CA4CD6" w:rsidRDefault="00CA4CD6">
      <w:pPr>
        <w:rPr>
          <w:b/>
          <w:bCs/>
          <w:color w:val="000000"/>
        </w:rPr>
      </w:pPr>
    </w:p>
    <w:p w14:paraId="20E46684" w14:textId="77777777" w:rsidR="00CA4CD6" w:rsidRPr="002B29A5" w:rsidRDefault="00762899" w:rsidP="002B29A5">
      <w:pPr>
        <w:rPr>
          <w:bCs/>
          <w:color w:val="000000"/>
        </w:rPr>
      </w:pPr>
      <w:r w:rsidRPr="00762899">
        <w:rPr>
          <w:bCs/>
        </w:rPr>
        <w:t>NESHAP for Beryllium Rocket Motor Fuel Firing</w:t>
      </w:r>
      <w:r w:rsidR="002B29A5" w:rsidRPr="00762899">
        <w:rPr>
          <w:bCs/>
        </w:rPr>
        <w:t xml:space="preserve"> (40 CFR Part</w:t>
      </w:r>
      <w:r w:rsidRPr="00762899">
        <w:rPr>
          <w:bCs/>
        </w:rPr>
        <w:t xml:space="preserve"> 61</w:t>
      </w:r>
      <w:r w:rsidR="002B29A5" w:rsidRPr="00762899">
        <w:rPr>
          <w:bCs/>
        </w:rPr>
        <w:t xml:space="preserve">, Subpart </w:t>
      </w:r>
      <w:r w:rsidRPr="00762899">
        <w:rPr>
          <w:bCs/>
        </w:rPr>
        <w:t>D</w:t>
      </w:r>
      <w:r w:rsidR="002B29A5" w:rsidRPr="00762899">
        <w:rPr>
          <w:bCs/>
        </w:rPr>
        <w:t xml:space="preserve">) (Renewal), </w:t>
      </w:r>
      <w:r w:rsidR="00732043">
        <w:rPr>
          <w:bCs/>
        </w:rPr>
        <w:t xml:space="preserve">  </w:t>
      </w:r>
      <w:r w:rsidR="002B29A5" w:rsidRPr="00762899">
        <w:rPr>
          <w:bCs/>
        </w:rPr>
        <w:t xml:space="preserve">EPA ICR Number </w:t>
      </w:r>
      <w:r w:rsidRPr="00762899">
        <w:rPr>
          <w:bCs/>
        </w:rPr>
        <w:t>1125.07</w:t>
      </w:r>
      <w:r w:rsidR="002B29A5" w:rsidRPr="00762899">
        <w:rPr>
          <w:bCs/>
        </w:rPr>
        <w:t>, OMB Control Number 2060-</w:t>
      </w:r>
      <w:r w:rsidRPr="00762899">
        <w:rPr>
          <w:bCs/>
        </w:rPr>
        <w:t>0394</w:t>
      </w:r>
    </w:p>
    <w:p w14:paraId="753D999C" w14:textId="77777777" w:rsidR="00CA4CD6" w:rsidRDefault="00CA4CD6">
      <w:pPr>
        <w:rPr>
          <w:b/>
          <w:bCs/>
          <w:color w:val="000000"/>
        </w:rPr>
      </w:pPr>
    </w:p>
    <w:p w14:paraId="573AF6B3" w14:textId="77777777" w:rsidR="00CA4CD6" w:rsidRDefault="00CA4CD6">
      <w:pPr>
        <w:ind w:firstLine="720"/>
        <w:rPr>
          <w:color w:val="000000"/>
        </w:rPr>
      </w:pPr>
      <w:r>
        <w:rPr>
          <w:b/>
          <w:bCs/>
          <w:color w:val="000000"/>
        </w:rPr>
        <w:t>1(b)  Short Characterization/Abstract</w:t>
      </w:r>
      <w:r w:rsidR="00A437DF">
        <w:rPr>
          <w:b/>
          <w:bCs/>
          <w:color w:val="000000"/>
        </w:rPr>
        <w:t>m</w:t>
      </w:r>
    </w:p>
    <w:p w14:paraId="0C1702C7" w14:textId="77777777" w:rsidR="00CA4CD6" w:rsidRDefault="00CA4CD6">
      <w:pPr>
        <w:rPr>
          <w:color w:val="000000"/>
        </w:rPr>
      </w:pPr>
    </w:p>
    <w:p w14:paraId="69D24649" w14:textId="77777777" w:rsidR="00CA4CD6" w:rsidRDefault="00CA4CD6">
      <w:pPr>
        <w:ind w:firstLine="720"/>
        <w:rPr>
          <w:color w:val="000000"/>
        </w:rPr>
      </w:pPr>
      <w:r>
        <w:rPr>
          <w:color w:val="000000"/>
        </w:rPr>
        <w:t>Th</w:t>
      </w:r>
      <w:r w:rsidRPr="00762899">
        <w:t>e National Emission Standards for Hazardous Air Pollutants (NESHAP</w:t>
      </w:r>
      <w:r w:rsidR="00762899" w:rsidRPr="00762899">
        <w:t xml:space="preserve">) </w:t>
      </w:r>
      <w:r w:rsidRPr="00762899">
        <w:t xml:space="preserve">for </w:t>
      </w:r>
      <w:r w:rsidR="00762899" w:rsidRPr="00762899">
        <w:t>Beryllium Rocket Motor Fuel Firing</w:t>
      </w:r>
      <w:r w:rsidR="00285667">
        <w:t xml:space="preserve"> </w:t>
      </w:r>
      <w:r w:rsidRPr="00762899">
        <w:t>were</w:t>
      </w:r>
      <w:r>
        <w:rPr>
          <w:color w:val="000000"/>
        </w:rPr>
        <w:t xml:space="preserve"> promulgated on </w:t>
      </w:r>
      <w:r w:rsidR="00762899">
        <w:rPr>
          <w:color w:val="000000"/>
        </w:rPr>
        <w:t xml:space="preserve">April 6, 1973 (38 </w:t>
      </w:r>
      <w:r w:rsidR="00762899" w:rsidRPr="00762899">
        <w:rPr>
          <w:color w:val="000000"/>
          <w:u w:val="single"/>
        </w:rPr>
        <w:t>FR</w:t>
      </w:r>
      <w:r w:rsidR="00762899">
        <w:rPr>
          <w:color w:val="000000"/>
        </w:rPr>
        <w:t xml:space="preserve"> 8826), and </w:t>
      </w:r>
      <w:r w:rsidR="00271AAC">
        <w:rPr>
          <w:color w:val="000000"/>
        </w:rPr>
        <w:t xml:space="preserve">was last </w:t>
      </w:r>
      <w:r w:rsidR="00762899">
        <w:rPr>
          <w:color w:val="000000"/>
        </w:rPr>
        <w:t xml:space="preserve">amended on </w:t>
      </w:r>
      <w:r w:rsidR="00AB262B">
        <w:rPr>
          <w:color w:val="000000"/>
        </w:rPr>
        <w:t xml:space="preserve"> O</w:t>
      </w:r>
      <w:r w:rsidR="00762899">
        <w:rPr>
          <w:color w:val="000000"/>
        </w:rPr>
        <w:t xml:space="preserve">ctober 17, 2000 (65 </w:t>
      </w:r>
      <w:r w:rsidR="00762899" w:rsidRPr="00762899">
        <w:rPr>
          <w:color w:val="000000"/>
          <w:u w:val="single"/>
        </w:rPr>
        <w:t>FR</w:t>
      </w:r>
      <w:r w:rsidR="00762899">
        <w:rPr>
          <w:color w:val="000000"/>
        </w:rPr>
        <w:t xml:space="preserve"> 62151)</w:t>
      </w:r>
      <w:r>
        <w:rPr>
          <w:color w:val="000000"/>
        </w:rPr>
        <w:t xml:space="preserve">.  These regulations apply </w:t>
      </w:r>
      <w:r w:rsidR="00724BC7">
        <w:rPr>
          <w:color w:val="000000"/>
        </w:rPr>
        <w:t xml:space="preserve">to existing and new </w:t>
      </w:r>
      <w:r w:rsidR="00285667">
        <w:rPr>
          <w:color w:val="000000"/>
        </w:rPr>
        <w:t xml:space="preserve">building, structure, facility, or installation where the static test firing of a beryllium rocket motor and/or the disposal of beryllium propellant is conducted.  </w:t>
      </w:r>
      <w:r>
        <w:rPr>
          <w:color w:val="000000"/>
        </w:rPr>
        <w:t>New facilities include those that commenced construction</w:t>
      </w:r>
      <w:r w:rsidR="00E20064">
        <w:rPr>
          <w:color w:val="000000"/>
        </w:rPr>
        <w:t xml:space="preserve"> </w:t>
      </w:r>
      <w:r>
        <w:rPr>
          <w:color w:val="000000"/>
        </w:rPr>
        <w:t xml:space="preserve">or reconstruction after the date of </w:t>
      </w:r>
      <w:r w:rsidR="00E20064">
        <w:rPr>
          <w:color w:val="000000"/>
        </w:rPr>
        <w:t>promulgation</w:t>
      </w:r>
      <w:r>
        <w:rPr>
          <w:color w:val="000000"/>
        </w:rPr>
        <w:t xml:space="preserve">.  This information is being collected to assure compliance with 40 CFR part 61, subpart </w:t>
      </w:r>
      <w:r w:rsidR="00E20064">
        <w:rPr>
          <w:color w:val="000000"/>
        </w:rPr>
        <w:t>D</w:t>
      </w:r>
      <w:r>
        <w:rPr>
          <w:color w:val="000000"/>
        </w:rPr>
        <w:t>.</w:t>
      </w:r>
    </w:p>
    <w:p w14:paraId="42DF4EFD" w14:textId="77777777" w:rsidR="00CA4CD6" w:rsidRDefault="00CA4CD6">
      <w:pPr>
        <w:rPr>
          <w:color w:val="000000"/>
        </w:rPr>
      </w:pPr>
    </w:p>
    <w:p w14:paraId="0BE60C0A" w14:textId="77777777" w:rsidR="00CA4CD6" w:rsidRDefault="00CA4CD6">
      <w:pPr>
        <w:ind w:firstLine="720"/>
        <w:rPr>
          <w:color w:val="000000"/>
        </w:rPr>
      </w:pPr>
      <w:r>
        <w:rPr>
          <w:color w:val="000000"/>
        </w:rPr>
        <w:t>In genera</w:t>
      </w:r>
      <w:r w:rsidRPr="00762899">
        <w:t>l, all NESHAP</w:t>
      </w:r>
      <w:r w:rsidR="00762899">
        <w:rPr>
          <w:color w:val="FF0000"/>
        </w:rPr>
        <w:t xml:space="preserve"> </w:t>
      </w:r>
      <w:r>
        <w:rPr>
          <w:color w:val="000000"/>
        </w:rPr>
        <w:t xml:space="preserve">standards </w:t>
      </w:r>
      <w:r w:rsidRPr="007217B7">
        <w:t>require initial notification</w:t>
      </w:r>
      <w:r w:rsidR="005D1C90">
        <w:t xml:space="preserve"> report</w:t>
      </w:r>
      <w:r w:rsidRPr="007217B7">
        <w:t>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w:t>
      </w:r>
      <w:r w:rsidR="007217B7" w:rsidRPr="007217B7">
        <w:t xml:space="preserve"> NESHAP.</w:t>
      </w:r>
      <w:r w:rsidR="007217B7">
        <w:rPr>
          <w:color w:val="FF0000"/>
        </w:rPr>
        <w:t xml:space="preserve"> </w:t>
      </w:r>
    </w:p>
    <w:p w14:paraId="1368A417" w14:textId="77777777" w:rsidR="00CA4CD6" w:rsidRDefault="00F722C0">
      <w:pPr>
        <w:rPr>
          <w:color w:val="000000"/>
        </w:rPr>
      </w:pPr>
      <w:r>
        <w:rPr>
          <w:color w:val="000000"/>
        </w:rPr>
        <w:t xml:space="preserve"> </w:t>
      </w:r>
    </w:p>
    <w:p w14:paraId="306BD2A2"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owner/operator subject to the provisions of this part shall maintain a file of these measurements, and retain the file for at leas</w:t>
      </w:r>
      <w:r w:rsidRPr="007217B7">
        <w:t xml:space="preserve">t </w:t>
      </w:r>
      <w:r w:rsidR="007217B7" w:rsidRPr="007217B7">
        <w:t>two</w:t>
      </w:r>
      <w:r>
        <w:rPr>
          <w:color w:val="000000"/>
        </w:rPr>
        <w:t xml:space="preserve"> years following the date of such measurements, maintenance reports, and records.  All reports are sent to the delegated state or local authority.  </w:t>
      </w:r>
      <w:r w:rsidR="005D1C90">
        <w:rPr>
          <w:color w:val="000000"/>
        </w:rPr>
        <w:t xml:space="preserve"> </w:t>
      </w:r>
      <w:r>
        <w:rPr>
          <w:color w:val="000000"/>
        </w:rPr>
        <w:t>In the event that there is no such delegated authority, the reports are sent directly to the U</w:t>
      </w:r>
      <w:r w:rsidR="005D1C90">
        <w:rPr>
          <w:color w:val="000000"/>
        </w:rPr>
        <w:t>.</w:t>
      </w:r>
      <w:r>
        <w:rPr>
          <w:color w:val="000000"/>
        </w:rPr>
        <w:t xml:space="preserve"> S</w:t>
      </w:r>
      <w:r w:rsidR="005D1C90">
        <w:rPr>
          <w:color w:val="000000"/>
        </w:rPr>
        <w:t>.</w:t>
      </w:r>
      <w:r>
        <w:rPr>
          <w:color w:val="000000"/>
        </w:rPr>
        <w:t xml:space="preserve"> Environmental Protection Agency (EPA) regional office.</w:t>
      </w:r>
      <w:r w:rsidR="00B83915">
        <w:rPr>
          <w:color w:val="000000"/>
        </w:rPr>
        <w:t xml:space="preserve"> </w:t>
      </w:r>
      <w:r w:rsidR="009469D0">
        <w:rPr>
          <w:color w:val="000000"/>
        </w:rPr>
        <w:t xml:space="preserve"> </w:t>
      </w:r>
    </w:p>
    <w:p w14:paraId="337C67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AD790B3" w14:textId="5301CC75" w:rsidR="00D114D7"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  </w:t>
      </w:r>
      <w:r w:rsidR="00D114D7" w:rsidRPr="006219C5">
        <w:t xml:space="preserve">The “Affected Public” are </w:t>
      </w:r>
      <w:r w:rsidR="00D114D7">
        <w:t>beryllium-fuele</w:t>
      </w:r>
      <w:r w:rsidR="00D114D7" w:rsidRPr="00E20064">
        <w:t>d rocket test sites.  There is approximately one affected test site in the United States, which is owned and operated by the beryllium-fueled rocket industry.</w:t>
      </w:r>
      <w:r w:rsidR="00D114D7">
        <w:rPr>
          <w:color w:val="FF0000"/>
        </w:rPr>
        <w:t xml:space="preserve">  </w:t>
      </w:r>
      <w:r w:rsidR="00D114D7" w:rsidRPr="006219C5">
        <w:t xml:space="preserve">The </w:t>
      </w:r>
      <w:r w:rsidR="00D114D7">
        <w:t>“</w:t>
      </w:r>
      <w:r w:rsidR="00D114D7" w:rsidRPr="006219C5">
        <w:t>burden</w:t>
      </w:r>
      <w:r w:rsidR="00D114D7">
        <w:t>”</w:t>
      </w:r>
      <w:r w:rsidR="00CD2611">
        <w:t xml:space="preserve"> </w:t>
      </w:r>
      <w:r w:rsidR="00D114D7" w:rsidRPr="006219C5">
        <w:t>to the Affected Public may be found</w:t>
      </w:r>
      <w:r w:rsidR="00D114D7">
        <w:t xml:space="preserve"> below</w:t>
      </w:r>
      <w:r w:rsidR="00D114D7" w:rsidRPr="006219C5">
        <w:t xml:space="preserve"> in Table 1: Annual Respondent Burden and Cost – </w:t>
      </w:r>
      <w:r w:rsidR="00D114D7" w:rsidRPr="006219C5">
        <w:rPr>
          <w:bCs/>
        </w:rPr>
        <w:t>NESHAP for Beryllium Rocket Motor Fuel Firing (40 CFR Part 61, Subpart D) (Renewal)</w:t>
      </w:r>
      <w:r w:rsidR="00D114D7" w:rsidRPr="006219C5">
        <w:t>.</w:t>
      </w:r>
      <w:r w:rsidR="00D114D7">
        <w:rPr>
          <w:color w:val="FF0000"/>
        </w:rPr>
        <w:t xml:space="preserve"> </w:t>
      </w:r>
      <w:r w:rsidR="00D114D7" w:rsidRPr="006219C5">
        <w:t xml:space="preserve"> The </w:t>
      </w:r>
      <w:r w:rsidR="00D114D7">
        <w:t>“</w:t>
      </w:r>
      <w:r w:rsidR="00D114D7" w:rsidRPr="006219C5">
        <w:t>burden</w:t>
      </w:r>
      <w:r w:rsidR="00D114D7">
        <w:t>”</w:t>
      </w:r>
      <w:r w:rsidR="00D114D7" w:rsidRPr="006219C5">
        <w:t xml:space="preserve"> to the Federal Government is attributed entirely to work performed by </w:t>
      </w:r>
      <w:r w:rsidR="00D114D7">
        <w:t>either F</w:t>
      </w:r>
      <w:r w:rsidR="00D114D7" w:rsidRPr="006219C5">
        <w:t>ederal employees or government contractors and can be found</w:t>
      </w:r>
      <w:r w:rsidR="00D114D7">
        <w:t xml:space="preserve"> below</w:t>
      </w:r>
      <w:r w:rsidR="00D114D7" w:rsidRPr="006219C5">
        <w:t xml:space="preserve"> in Table 2: Average Annual EPA Burden and Cost – </w:t>
      </w:r>
      <w:r w:rsidR="00D114D7" w:rsidRPr="006219C5">
        <w:rPr>
          <w:bCs/>
        </w:rPr>
        <w:t>NESHAP for Beryllium Rocket Motor Fuel Firing (40 CFR Part 61, Subpart D) (Renewal)</w:t>
      </w:r>
      <w:r w:rsidR="00D114D7" w:rsidRPr="006219C5">
        <w:t>.</w:t>
      </w:r>
      <w:r w:rsidR="00D114D7">
        <w:rPr>
          <w:color w:val="FF0000"/>
        </w:rPr>
        <w:t xml:space="preserve"> </w:t>
      </w:r>
    </w:p>
    <w:p w14:paraId="02B5B916" w14:textId="77777777" w:rsidR="00D114D7" w:rsidRDefault="00D114D7">
      <w:pPr>
        <w:pBdr>
          <w:top w:val="single" w:sz="6" w:space="0" w:color="FFFFFF"/>
          <w:left w:val="single" w:sz="6" w:space="0" w:color="FFFFFF"/>
          <w:bottom w:val="single" w:sz="6" w:space="0" w:color="FFFFFF"/>
          <w:right w:val="single" w:sz="6" w:space="0" w:color="FFFFFF"/>
        </w:pBdr>
        <w:ind w:firstLine="720"/>
        <w:rPr>
          <w:color w:val="FF0000"/>
        </w:rPr>
      </w:pPr>
    </w:p>
    <w:p w14:paraId="46919FEC" w14:textId="5AD6EFA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consultations with industry representatives, there </w:t>
      </w:r>
      <w:r w:rsidR="00C062CB">
        <w:rPr>
          <w:color w:val="000000"/>
        </w:rPr>
        <w:t>is</w:t>
      </w:r>
      <w:r>
        <w:rPr>
          <w:color w:val="000000"/>
        </w:rPr>
        <w:t xml:space="preserve"> an average of </w:t>
      </w:r>
      <w:r w:rsidR="00E20064">
        <w:rPr>
          <w:color w:val="000000"/>
        </w:rPr>
        <w:t xml:space="preserve">one </w:t>
      </w:r>
      <w:r>
        <w:rPr>
          <w:color w:val="000000"/>
        </w:rPr>
        <w:t>affected facilities at each plant site and that each plant site has only one respondent (i.e., the owner/operator of the plant site).</w:t>
      </w:r>
    </w:p>
    <w:p w14:paraId="5BB0F7E0"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F222FBB" w14:textId="15FDE955"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next three years, </w:t>
      </w:r>
      <w:r w:rsidR="00E20064">
        <w:rPr>
          <w:color w:val="000000"/>
        </w:rPr>
        <w:t>one respondent</w:t>
      </w:r>
      <w:r w:rsidR="00CA4CD6">
        <w:rPr>
          <w:color w:val="000000"/>
        </w:rPr>
        <w:t xml:space="preserve"> </w:t>
      </w:r>
      <w:r w:rsidR="00E20064">
        <w:rPr>
          <w:color w:val="000000"/>
        </w:rPr>
        <w:t>and either three o</w:t>
      </w:r>
      <w:r w:rsidR="005D1C90">
        <w:rPr>
          <w:color w:val="000000"/>
        </w:rPr>
        <w:t>r</w:t>
      </w:r>
      <w:r w:rsidR="00E20064">
        <w:rPr>
          <w:color w:val="000000"/>
        </w:rPr>
        <w:t xml:space="preserve"> four stored beryllium-fueled rockets will be </w:t>
      </w:r>
      <w:r>
        <w:rPr>
          <w:color w:val="000000"/>
        </w:rPr>
        <w:t>subject to the</w:t>
      </w:r>
      <w:r w:rsidR="005D1C90">
        <w:rPr>
          <w:color w:val="000000"/>
        </w:rPr>
        <w:t>se</w:t>
      </w:r>
      <w:r>
        <w:rPr>
          <w:color w:val="000000"/>
        </w:rPr>
        <w:t xml:space="preserve"> standard</w:t>
      </w:r>
      <w:r w:rsidR="005D1C90">
        <w:rPr>
          <w:color w:val="000000"/>
        </w:rPr>
        <w:t>s</w:t>
      </w:r>
      <w:r w:rsidR="00CA4CD6">
        <w:rPr>
          <w:color w:val="000000"/>
        </w:rPr>
        <w:t xml:space="preserve">, and </w:t>
      </w:r>
      <w:r w:rsidR="00E20064">
        <w:rPr>
          <w:color w:val="000000"/>
        </w:rPr>
        <w:t xml:space="preserve">no </w:t>
      </w:r>
      <w:r>
        <w:rPr>
          <w:color w:val="000000"/>
        </w:rPr>
        <w:t xml:space="preserve">additional </w:t>
      </w:r>
      <w:r w:rsidR="00CA4CD6">
        <w:rPr>
          <w:color w:val="000000"/>
        </w:rPr>
        <w:t xml:space="preserve">respondents </w:t>
      </w:r>
      <w:r>
        <w:rPr>
          <w:color w:val="000000"/>
        </w:rPr>
        <w:t xml:space="preserve">per year </w:t>
      </w:r>
      <w:r w:rsidR="00CA4CD6">
        <w:rPr>
          <w:color w:val="000000"/>
        </w:rPr>
        <w:t>will become subject to the</w:t>
      </w:r>
      <w:r w:rsidR="005D1C90">
        <w:rPr>
          <w:color w:val="000000"/>
        </w:rPr>
        <w:t>se same</w:t>
      </w:r>
      <w:r w:rsidR="00CA4CD6">
        <w:rPr>
          <w:color w:val="000000"/>
        </w:rPr>
        <w:t xml:space="preserve"> </w:t>
      </w:r>
      <w:r>
        <w:rPr>
          <w:color w:val="000000"/>
        </w:rPr>
        <w:t>standard</w:t>
      </w:r>
      <w:r w:rsidR="005D1C90">
        <w:rPr>
          <w:color w:val="000000"/>
        </w:rPr>
        <w:t>s</w:t>
      </w:r>
      <w:r>
        <w:rPr>
          <w:color w:val="000000"/>
        </w:rPr>
        <w:t xml:space="preserve">.  </w:t>
      </w:r>
    </w:p>
    <w:p w14:paraId="4D8DED3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D2B12C" w14:textId="77777777" w:rsidR="00CA4CD6" w:rsidRPr="006219C5" w:rsidRDefault="007217B7">
      <w:pPr>
        <w:pBdr>
          <w:top w:val="single" w:sz="6" w:space="0" w:color="FFFFFF"/>
          <w:left w:val="single" w:sz="6" w:space="0" w:color="FFFFFF"/>
          <w:bottom w:val="single" w:sz="6" w:space="0" w:color="FFFFFF"/>
          <w:right w:val="single" w:sz="6" w:space="0" w:color="FFFFFF"/>
        </w:pBdr>
        <w:ind w:firstLine="720"/>
      </w:pPr>
      <w:r w:rsidRPr="006219C5">
        <w:t>The Office of Management and Budget (</w:t>
      </w:r>
      <w:r w:rsidR="00CA4CD6" w:rsidRPr="006219C5">
        <w:t>OMB</w:t>
      </w:r>
      <w:r w:rsidRPr="006219C5">
        <w:t>)</w:t>
      </w:r>
      <w:r w:rsidR="00CA4CD6" w:rsidRPr="006219C5">
        <w:t xml:space="preserve"> approved the currently active ICR without any </w:t>
      </w:r>
      <w:r w:rsidRPr="006219C5">
        <w:t>“</w:t>
      </w:r>
      <w:r w:rsidR="00CA4CD6" w:rsidRPr="006219C5">
        <w:t>Terms of Clearance</w:t>
      </w:r>
      <w:r w:rsidRPr="006219C5">
        <w:t>”</w:t>
      </w:r>
      <w:r w:rsidR="00CA4CD6" w:rsidRPr="006219C5">
        <w:t>.</w:t>
      </w:r>
    </w:p>
    <w:p w14:paraId="25E3BC6D" w14:textId="77777777" w:rsidR="009D6567" w:rsidRDefault="009D6567">
      <w:pPr>
        <w:pBdr>
          <w:top w:val="single" w:sz="6" w:space="0" w:color="FFFFFF"/>
          <w:left w:val="single" w:sz="6" w:space="0" w:color="FFFFFF"/>
          <w:bottom w:val="single" w:sz="6" w:space="0" w:color="FFFFFF"/>
          <w:right w:val="single" w:sz="6" w:space="0" w:color="FFFFFF"/>
        </w:pBdr>
        <w:ind w:firstLine="720"/>
        <w:rPr>
          <w:color w:val="FF0000"/>
        </w:rPr>
      </w:pPr>
    </w:p>
    <w:p w14:paraId="6F26EB0A" w14:textId="20695BF8" w:rsidR="002B29A5" w:rsidRPr="009D6567" w:rsidRDefault="009D6567" w:rsidP="002B29A5">
      <w:pPr>
        <w:rPr>
          <w:color w:val="FF0000"/>
        </w:rPr>
      </w:pPr>
      <w:r>
        <w:tab/>
      </w:r>
    </w:p>
    <w:p w14:paraId="4313C73C"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  Need for and Use of the Collection</w:t>
      </w:r>
    </w:p>
    <w:p w14:paraId="68CF122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F83556" w14:textId="77777777"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  Need/Authority for the Collection</w:t>
      </w:r>
    </w:p>
    <w:p w14:paraId="4F2315E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00C5441" w14:textId="77777777" w:rsidR="00CA4CD6" w:rsidRPr="00821E02" w:rsidRDefault="00CA4CD6">
      <w:pPr>
        <w:pBdr>
          <w:top w:val="single" w:sz="6" w:space="0" w:color="FFFFFF"/>
          <w:left w:val="single" w:sz="6" w:space="0" w:color="FFFFFF"/>
          <w:bottom w:val="single" w:sz="6" w:space="0" w:color="FFFFFF"/>
          <w:right w:val="single" w:sz="6" w:space="0" w:color="FFFFFF"/>
        </w:pBdr>
        <w:ind w:firstLine="720"/>
      </w:pPr>
      <w:r w:rsidRPr="00821E02">
        <w:t>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w:t>
      </w:r>
      <w:r w:rsidR="00821E02" w:rsidRPr="00821E02">
        <w:t xml:space="preserve">m degree of emission reduction. </w:t>
      </w:r>
      <w:r w:rsidRPr="00821E02">
        <w:t xml:space="preserve"> In addition, section 114(a) states that the Administrator may require any owner/operator subject to any requirement of this Act to: </w:t>
      </w:r>
    </w:p>
    <w:p w14:paraId="4408F577" w14:textId="77777777" w:rsidR="00CA4CD6" w:rsidRPr="00821E02" w:rsidRDefault="00CA4CD6">
      <w:pPr>
        <w:pBdr>
          <w:top w:val="single" w:sz="6" w:space="0" w:color="FFFFFF"/>
          <w:left w:val="single" w:sz="6" w:space="0" w:color="FFFFFF"/>
          <w:bottom w:val="single" w:sz="6" w:space="0" w:color="FFFFFF"/>
          <w:right w:val="single" w:sz="6" w:space="0" w:color="FFFFFF"/>
        </w:pBdr>
      </w:pPr>
    </w:p>
    <w:p w14:paraId="26BDA462" w14:textId="77777777" w:rsidR="00CA4CD6" w:rsidRPr="00821E02" w:rsidRDefault="00CA4CD6">
      <w:pPr>
        <w:pBdr>
          <w:top w:val="single" w:sz="6" w:space="0" w:color="FFFFFF"/>
          <w:left w:val="single" w:sz="6" w:space="0" w:color="FFFFFF"/>
          <w:bottom w:val="single" w:sz="6" w:space="0" w:color="FFFFFF"/>
          <w:right w:val="single" w:sz="6" w:space="0" w:color="FFFFFF"/>
        </w:pBdr>
        <w:ind w:left="1440" w:right="1440"/>
      </w:pPr>
      <w:r w:rsidRPr="00821E02">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w:t>
      </w:r>
      <w:r w:rsidR="00821E02">
        <w:t xml:space="preserve">strator may reasonably require. </w:t>
      </w:r>
    </w:p>
    <w:p w14:paraId="5458086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0468E10"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the Administrator's judgmen</w:t>
      </w:r>
      <w:r w:rsidRPr="00821E02">
        <w:t xml:space="preserve">t, </w:t>
      </w:r>
      <w:r w:rsidR="00821E02" w:rsidRPr="00821E02">
        <w:t>beryllium</w:t>
      </w:r>
      <w:r>
        <w:rPr>
          <w:color w:val="000000"/>
        </w:rPr>
        <w:t xml:space="preserve"> </w:t>
      </w:r>
      <w:r w:rsidR="00821E02">
        <w:rPr>
          <w:color w:val="000000"/>
        </w:rPr>
        <w:t xml:space="preserve">and associated combustion product </w:t>
      </w:r>
      <w:r>
        <w:rPr>
          <w:color w:val="000000"/>
        </w:rPr>
        <w:t>emissions fro</w:t>
      </w:r>
      <w:r w:rsidRPr="00821E02">
        <w:t xml:space="preserve">m </w:t>
      </w:r>
      <w:r w:rsidR="00821E02" w:rsidRPr="00821E02">
        <w:t>rocket motor test sites</w:t>
      </w:r>
      <w:r>
        <w:rPr>
          <w:color w:val="000000"/>
        </w:rPr>
        <w:t xml:space="preserve"> cause or contribute to air p</w:t>
      </w:r>
      <w:r w:rsidRPr="00821E02">
        <w:t>ollution that may reasonably be anticipated to endanger public health or welfare.  Therefore, the NESHAP were promulgated for this source category at 40 CFR part 6</w:t>
      </w:r>
      <w:r w:rsidR="00821E02" w:rsidRPr="00821E02">
        <w:t>1</w:t>
      </w:r>
      <w:r w:rsidRPr="00821E02">
        <w:t>,</w:t>
      </w:r>
      <w:r w:rsidRPr="00821E02">
        <w:rPr>
          <w:b/>
          <w:bCs/>
          <w:i/>
          <w:iCs/>
        </w:rPr>
        <w:t xml:space="preserve"> </w:t>
      </w:r>
      <w:r w:rsidRPr="00821E02">
        <w:t xml:space="preserve">subpart </w:t>
      </w:r>
      <w:r w:rsidR="00821E02" w:rsidRPr="00821E02">
        <w:t>D</w:t>
      </w:r>
      <w:r w:rsidRPr="00821E02">
        <w:t>.</w:t>
      </w:r>
    </w:p>
    <w:p w14:paraId="3DC4DC52" w14:textId="77777777" w:rsidR="00CA4CD6" w:rsidRDefault="00CA4CD6" w:rsidP="00821E02">
      <w:pPr>
        <w:pBdr>
          <w:top w:val="single" w:sz="6" w:space="0" w:color="FFFFFF"/>
          <w:left w:val="single" w:sz="6" w:space="0" w:color="FFFFFF"/>
          <w:bottom w:val="single" w:sz="6" w:space="0" w:color="FFFFFF"/>
          <w:right w:val="single" w:sz="6" w:space="0" w:color="FFFFFF"/>
        </w:pBdr>
        <w:rPr>
          <w:color w:val="000000"/>
        </w:rPr>
      </w:pPr>
    </w:p>
    <w:p w14:paraId="44450DD4"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  Practical Utility/Users of the Data</w:t>
      </w:r>
    </w:p>
    <w:p w14:paraId="2830684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1CC1E8" w14:textId="04F9FE7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w:t>
      </w:r>
      <w:r w:rsidR="00821E02">
        <w:rPr>
          <w:color w:val="000000"/>
        </w:rPr>
        <w:t xml:space="preserve"> requirements in the standard</w:t>
      </w:r>
      <w:r>
        <w:rPr>
          <w:color w:val="000000"/>
        </w:rPr>
        <w:t xml:space="preserve"> ensure compliance with the applicable regulations which were promulgated in accordance with the Clean Air Act.  The collected information is also used for targeting inspections and as evidence in legal proceedings.</w:t>
      </w:r>
    </w:p>
    <w:p w14:paraId="3E47CCE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38BA748" w14:textId="77777777" w:rsidR="00CA4CD6" w:rsidRPr="00821E02" w:rsidRDefault="00CA4CD6">
      <w:pPr>
        <w:pBdr>
          <w:top w:val="single" w:sz="6" w:space="0" w:color="FFFFFF"/>
          <w:left w:val="single" w:sz="6" w:space="0" w:color="FFFFFF"/>
          <w:bottom w:val="single" w:sz="6" w:space="0" w:color="FFFFFF"/>
          <w:right w:val="single" w:sz="6" w:space="0" w:color="FFFFFF"/>
        </w:pBdr>
        <w:ind w:firstLine="720"/>
      </w:pPr>
      <w:r>
        <w:rPr>
          <w:color w:val="000000"/>
        </w:rPr>
        <w:lastRenderedPageBreak/>
        <w:t>Performance tests are required in order to determine an affected facility</w:t>
      </w:r>
      <w:r w:rsidR="00724BC7">
        <w:rPr>
          <w:color w:val="000000"/>
        </w:rPr>
        <w:t>’</w:t>
      </w:r>
      <w:r>
        <w:rPr>
          <w:color w:val="000000"/>
        </w:rPr>
        <w:t>s initial capability to comp</w:t>
      </w:r>
      <w:r w:rsidR="00821E02">
        <w:rPr>
          <w:color w:val="000000"/>
        </w:rPr>
        <w:t>ly with the emission standard</w:t>
      </w:r>
      <w:r>
        <w:rPr>
          <w:color w:val="000000"/>
        </w:rPr>
        <w:t xml:space="preserve">. </w:t>
      </w:r>
      <w:r w:rsidR="005D1C90">
        <w:rPr>
          <w:color w:val="000000"/>
        </w:rPr>
        <w:t xml:space="preserve"> </w:t>
      </w:r>
      <w:r>
        <w:rPr>
          <w:color w:val="000000"/>
        </w:rPr>
        <w:t>Continuous emission monitors are used to ensure</w:t>
      </w:r>
      <w:r w:rsidR="00821E02">
        <w:rPr>
          <w:color w:val="000000"/>
        </w:rPr>
        <w:t xml:space="preserve"> compliance with the standard</w:t>
      </w:r>
      <w:r>
        <w:rPr>
          <w:color w:val="000000"/>
        </w:rPr>
        <w:t xml:space="preserve"> at all times. </w:t>
      </w:r>
      <w:r w:rsidR="005D1C90">
        <w:rPr>
          <w:color w:val="000000"/>
        </w:rPr>
        <w:t xml:space="preserve"> </w:t>
      </w:r>
      <w:r w:rsidRPr="00821E02">
        <w:t xml:space="preserve">During the performance test a record of the operating parameters under which compliance was achieved may be recorded and used to determine compliance in place of </w:t>
      </w:r>
      <w:r w:rsidR="00821E02" w:rsidRPr="00821E02">
        <w:t xml:space="preserve">a continuous emission monitor. </w:t>
      </w:r>
      <w:r w:rsidRPr="00821E02">
        <w:t xml:space="preserve"> </w:t>
      </w:r>
    </w:p>
    <w:p w14:paraId="7F9D63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75B43" w14:textId="12AEB27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notificat</w:t>
      </w:r>
      <w:r w:rsidR="00821E02">
        <w:rPr>
          <w:color w:val="000000"/>
        </w:rPr>
        <w:t>ions required in the standard</w:t>
      </w:r>
      <w:r w:rsidR="00B1780D">
        <w:rPr>
          <w:color w:val="000000"/>
        </w:rPr>
        <w:t>s</w:t>
      </w:r>
      <w:r>
        <w:rPr>
          <w:color w:val="000000"/>
        </w:rPr>
        <w:t xml:space="preserve"> are used to inform </w:t>
      </w:r>
      <w:r w:rsidR="00B1780D">
        <w:rPr>
          <w:color w:val="000000"/>
        </w:rPr>
        <w:t xml:space="preserve">either </w:t>
      </w:r>
      <w:r>
        <w:rPr>
          <w:color w:val="000000"/>
        </w:rPr>
        <w:t xml:space="preserve">the Agency or </w:t>
      </w:r>
      <w:r w:rsidR="00B1780D">
        <w:rPr>
          <w:color w:val="000000"/>
        </w:rPr>
        <w:t>its</w:t>
      </w:r>
      <w:r w:rsidR="00CD2611">
        <w:rPr>
          <w:color w:val="000000"/>
        </w:rPr>
        <w:t xml:space="preserve"> </w:t>
      </w:r>
      <w:r>
        <w:rPr>
          <w:color w:val="000000"/>
        </w:rPr>
        <w:t xml:space="preserve">delegated authority when a source becomes subject to the requirements of the regulations.  </w:t>
      </w:r>
      <w:r w:rsidR="00B1780D">
        <w:rPr>
          <w:color w:val="000000"/>
        </w:rPr>
        <w:t xml:space="preserve"> </w:t>
      </w:r>
      <w:r>
        <w:rPr>
          <w:color w:val="000000"/>
        </w:rPr>
        <w:t>The reviewing authority may then inspect the source to check if</w:t>
      </w:r>
      <w:r w:rsidRPr="00821E02">
        <w:t xml:space="preserve"> the pollution control devices are properly installed and operated</w:t>
      </w:r>
      <w:r w:rsidR="00821E02" w:rsidRPr="00821E02">
        <w:t xml:space="preserve">, </w:t>
      </w:r>
      <w:r w:rsidRPr="00821E02">
        <w:t>leaks are being detected and repaired</w:t>
      </w:r>
      <w:r w:rsidR="00821E02" w:rsidRPr="00821E02">
        <w:t>, and the standard</w:t>
      </w:r>
      <w:r w:rsidR="00B1780D">
        <w:t>s are</w:t>
      </w:r>
      <w:r w:rsidRPr="00821E02">
        <w:t xml:space="preserve"> being met.  The performance test may also be observed.</w:t>
      </w:r>
    </w:p>
    <w:p w14:paraId="5374EE88"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47EFC567"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required reports are used to determine periods of excess emissions, identify problems at the facility, verify operation/maintenance procedures and for compliance determinations.</w:t>
      </w:r>
    </w:p>
    <w:p w14:paraId="5474CCC5"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FE07EEE"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  Non</w:t>
      </w:r>
      <w:r w:rsidR="004E47BC">
        <w:rPr>
          <w:b/>
          <w:bCs/>
          <w:color w:val="000000"/>
        </w:rPr>
        <w:t>-</w:t>
      </w:r>
      <w:r>
        <w:rPr>
          <w:b/>
          <w:bCs/>
          <w:color w:val="000000"/>
        </w:rPr>
        <w:t>duplication, Consultations, and Other Collection Criteria</w:t>
      </w:r>
    </w:p>
    <w:p w14:paraId="02723061"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71B6AA63" w14:textId="77777777"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821E02">
        <w:rPr>
          <w:color w:val="000000"/>
        </w:rPr>
        <w:t xml:space="preserve">d reporting are required under 40 CFR part </w:t>
      </w:r>
      <w:r>
        <w:rPr>
          <w:color w:val="000000"/>
        </w:rPr>
        <w:t>61</w:t>
      </w:r>
      <w:r w:rsidR="00821E02">
        <w:rPr>
          <w:color w:val="000000"/>
        </w:rPr>
        <w:t>, subpart D</w:t>
      </w:r>
      <w:r>
        <w:rPr>
          <w:color w:val="000000"/>
        </w:rPr>
        <w:t>.</w:t>
      </w:r>
    </w:p>
    <w:p w14:paraId="07B39E2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10C787F4"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  Non</w:t>
      </w:r>
      <w:r w:rsidR="004E47BC">
        <w:rPr>
          <w:b/>
          <w:bCs/>
          <w:color w:val="000000"/>
        </w:rPr>
        <w:t>-</w:t>
      </w:r>
      <w:r>
        <w:rPr>
          <w:b/>
          <w:bCs/>
          <w:color w:val="000000"/>
        </w:rPr>
        <w:t>duplication</w:t>
      </w:r>
    </w:p>
    <w:p w14:paraId="51B7552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14BD919" w14:textId="05A46FC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duplication </w:t>
      </w:r>
      <w:r w:rsidR="00B1780D">
        <w:rPr>
          <w:color w:val="000000"/>
        </w:rPr>
        <w:t xml:space="preserve">does not </w:t>
      </w:r>
      <w:r>
        <w:rPr>
          <w:color w:val="000000"/>
        </w:rPr>
        <w:t>exists.</w:t>
      </w:r>
    </w:p>
    <w:p w14:paraId="55D4529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D70979C"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  Public Notice Required Prior to ICR Submission to OMB</w:t>
      </w:r>
    </w:p>
    <w:p w14:paraId="73752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0A13369"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Pr>
          <w:color w:val="000000"/>
          <w:u w:val="single"/>
        </w:rPr>
        <w:t>Federal Registe</w:t>
      </w:r>
      <w:r w:rsidRPr="00134A9C">
        <w:rPr>
          <w:u w:val="single"/>
        </w:rPr>
        <w:t>r</w:t>
      </w:r>
      <w:r w:rsidRPr="00134A9C">
        <w:t xml:space="preserve"> (</w:t>
      </w:r>
      <w:r w:rsidR="00623F25" w:rsidRPr="00134A9C">
        <w:t>7</w:t>
      </w:r>
      <w:r w:rsidRPr="00134A9C">
        <w:t xml:space="preserve">8 </w:t>
      </w:r>
      <w:r w:rsidRPr="00134A9C">
        <w:rPr>
          <w:u w:val="single"/>
        </w:rPr>
        <w:t>FR</w:t>
      </w:r>
      <w:r w:rsidRPr="00134A9C">
        <w:t xml:space="preserve"> </w:t>
      </w:r>
      <w:r w:rsidR="00134A9C" w:rsidRPr="00134A9C">
        <w:t>35023</w:t>
      </w:r>
      <w:r w:rsidRPr="00134A9C">
        <w:t xml:space="preserve">) on </w:t>
      </w:r>
      <w:r w:rsidR="00134A9C" w:rsidRPr="00134A9C">
        <w:t>June 11, 2013</w:t>
      </w:r>
      <w:r w:rsidRPr="00134A9C">
        <w:t>.</w:t>
      </w:r>
      <w:r w:rsidR="00623F25" w:rsidRPr="00134A9C">
        <w:t xml:space="preserve">  </w:t>
      </w:r>
      <w:r w:rsidRPr="00134A9C">
        <w:t xml:space="preserve">No comments were received on the burden published in the </w:t>
      </w:r>
      <w:r w:rsidRPr="00134A9C">
        <w:rPr>
          <w:u w:val="single"/>
        </w:rPr>
        <w:t>Federal Register</w:t>
      </w:r>
      <w:r w:rsidR="00623F25" w:rsidRPr="00134A9C">
        <w:t>.</w:t>
      </w:r>
      <w:r>
        <w:rPr>
          <w:color w:val="FF0000"/>
        </w:rPr>
        <w:t xml:space="preserve"> </w:t>
      </w:r>
    </w:p>
    <w:p w14:paraId="733E37F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4F592BD" w14:textId="77777777"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  Consultations</w:t>
      </w:r>
    </w:p>
    <w:p w14:paraId="4C0B2351" w14:textId="77777777" w:rsidR="00E53137" w:rsidRDefault="00E53137" w:rsidP="00D92F66">
      <w:pPr>
        <w:spacing w:line="244" w:lineRule="exact"/>
        <w:rPr>
          <w:color w:val="FF0000"/>
        </w:rPr>
      </w:pPr>
    </w:p>
    <w:p w14:paraId="6256BF47" w14:textId="77777777" w:rsidR="00277F42" w:rsidRPr="00634CD3" w:rsidRDefault="002B6993" w:rsidP="00631EE7">
      <w:pPr>
        <w:widowControl/>
        <w:ind w:firstLine="720"/>
      </w:pPr>
      <w:r w:rsidRPr="00634CD3">
        <w:t xml:space="preserve"> The Agency has consulted i</w:t>
      </w:r>
      <w:r w:rsidR="00E25DB6" w:rsidRPr="00634CD3">
        <w:rPr>
          <w:bCs/>
        </w:rPr>
        <w:t xml:space="preserve">ndustry experts and internal data sources </w:t>
      </w:r>
      <w:r w:rsidRPr="00634CD3">
        <w:rPr>
          <w:bCs/>
        </w:rPr>
        <w:t xml:space="preserve">to </w:t>
      </w:r>
      <w:r w:rsidR="00E25DB6" w:rsidRPr="00634CD3">
        <w:rPr>
          <w:bCs/>
        </w:rPr>
        <w:t>project</w:t>
      </w:r>
      <w:r w:rsidRPr="00634CD3">
        <w:rPr>
          <w:bCs/>
        </w:rPr>
        <w:t xml:space="preserve"> the number of affected facilities and </w:t>
      </w:r>
      <w:r w:rsidR="00E25DB6" w:rsidRPr="00634CD3">
        <w:rPr>
          <w:bCs/>
        </w:rPr>
        <w:t>industry growth over the next three years.</w:t>
      </w:r>
      <w:r w:rsidR="00E25DB6" w:rsidRPr="00634CD3">
        <w:rPr>
          <w:b/>
          <w:bCs/>
        </w:rPr>
        <w:t xml:space="preserve">  </w:t>
      </w:r>
      <w:r w:rsidR="00277F42" w:rsidRPr="00634CD3">
        <w:t xml:space="preserve">The primary source of information as reported by industry, in compliance with the recordkeeping and reporting provisions in the standard, is the </w:t>
      </w:r>
      <w:r w:rsidR="00560AD2" w:rsidRPr="00634CD3">
        <w:t>Online Tracking Information System</w:t>
      </w:r>
      <w:r w:rsidR="00102B52" w:rsidRPr="00634CD3">
        <w:t xml:space="preserve"> (OTIS</w:t>
      </w:r>
      <w:r w:rsidR="00277F42" w:rsidRPr="00634CD3">
        <w:t xml:space="preserve">) which is operated and maintained by EPA's Office of Compliance.  </w:t>
      </w:r>
      <w:r w:rsidR="00560AD2" w:rsidRPr="00634CD3">
        <w:t>OTIS</w:t>
      </w:r>
      <w:r w:rsidR="00277F42" w:rsidRPr="00634CD3">
        <w:t xml:space="preserve"> is EPA</w:t>
      </w:r>
      <w:r w:rsidR="00560AD2" w:rsidRPr="00634CD3">
        <w:t>’</w:t>
      </w:r>
      <w:r w:rsidR="00277F42" w:rsidRPr="00634CD3">
        <w:t xml:space="preserve">s database for the collection, maintenance, and retrieval of all compliance data.  The growth rate for the industry is based on our consultations with the Agency’s internal industry experts. </w:t>
      </w:r>
    </w:p>
    <w:p w14:paraId="34F4F35D" w14:textId="77777777" w:rsidR="00277F42" w:rsidRPr="00634CD3" w:rsidRDefault="00277F42" w:rsidP="00277F42"/>
    <w:p w14:paraId="34291831" w14:textId="77777777" w:rsidR="00123889" w:rsidRPr="00634CD3" w:rsidRDefault="0029006A" w:rsidP="00631EE7">
      <w:pPr>
        <w:ind w:firstLine="720"/>
      </w:pPr>
      <w:r w:rsidRPr="00634CD3">
        <w:lastRenderedPageBreak/>
        <w:t>I</w:t>
      </w:r>
      <w:r w:rsidR="00631EE7" w:rsidRPr="00634CD3">
        <w:t>ndustry trade association</w:t>
      </w:r>
      <w:r w:rsidR="00123889" w:rsidRPr="00634CD3">
        <w:t xml:space="preserve"> and other interested parties were provided an opportunity to comment on the burden associated with the standard</w:t>
      </w:r>
      <w:r w:rsidR="00B1780D">
        <w:t>s</w:t>
      </w:r>
      <w:r w:rsidR="00123889" w:rsidRPr="00634CD3">
        <w:t xml:space="preserve"> as </w:t>
      </w:r>
      <w:r w:rsidR="00B1780D">
        <w:t>they</w:t>
      </w:r>
      <w:r w:rsidR="00123889" w:rsidRPr="00634CD3">
        <w:t xml:space="preserve"> w</w:t>
      </w:r>
      <w:r w:rsidR="00B1780D">
        <w:t>ere</w:t>
      </w:r>
      <w:r w:rsidR="00123889" w:rsidRPr="00634CD3">
        <w:t xml:space="preserve"> being developed and the standard</w:t>
      </w:r>
      <w:r w:rsidR="00B1780D">
        <w:t>s</w:t>
      </w:r>
      <w:r w:rsidR="00123889" w:rsidRPr="00634CD3">
        <w:t xml:space="preserve"> ha</w:t>
      </w:r>
      <w:r w:rsidR="00B1780D">
        <w:t>ve</w:t>
      </w:r>
      <w:r w:rsidR="00123889" w:rsidRPr="00634CD3">
        <w:t xml:space="preserve"> been reviewed </w:t>
      </w:r>
      <w:r w:rsidR="00B1780D" w:rsidRPr="00634CD3">
        <w:t xml:space="preserve">previously </w:t>
      </w:r>
      <w:r w:rsidR="00123889" w:rsidRPr="00634CD3">
        <w:t>to determine the minimum information needed for compliance purposes.</w:t>
      </w:r>
      <w:r w:rsidR="00B1780D">
        <w:t xml:space="preserve"> </w:t>
      </w:r>
      <w:r w:rsidR="00631EE7" w:rsidRPr="00634CD3">
        <w:t xml:space="preserve"> In developing this ICR, we </w:t>
      </w:r>
      <w:r w:rsidR="00073C3C">
        <w:t>consulted with</w:t>
      </w:r>
      <w:r w:rsidR="00631EE7" w:rsidRPr="00634CD3">
        <w:t xml:space="preserve"> EPA internal subject matter experts and OAQPS. In addition, we contacted</w:t>
      </w:r>
      <w:r w:rsidR="004E47BC">
        <w:t>: 1)</w:t>
      </w:r>
      <w:r w:rsidR="00631EE7" w:rsidRPr="00634CD3">
        <w:t xml:space="preserve"> </w:t>
      </w:r>
      <w:r w:rsidR="00634CD3" w:rsidRPr="00634CD3">
        <w:t>NASA’s Wallops Flight Facility</w:t>
      </w:r>
      <w:r w:rsidR="004E47BC">
        <w:t>,</w:t>
      </w:r>
      <w:r w:rsidR="00634CD3" w:rsidRPr="00634CD3">
        <w:t xml:space="preserve"> at (757) 824-1941</w:t>
      </w:r>
      <w:r w:rsidR="004E47BC">
        <w:t>;</w:t>
      </w:r>
      <w:r w:rsidR="00634CD3" w:rsidRPr="00634CD3">
        <w:t xml:space="preserve"> and </w:t>
      </w:r>
      <w:r w:rsidR="004E47BC">
        <w:t xml:space="preserve">2) </w:t>
      </w:r>
      <w:r w:rsidR="00634CD3" w:rsidRPr="00634CD3">
        <w:t>ATK Missile Products Baltimore (previous</w:t>
      </w:r>
      <w:r w:rsidR="004E47BC">
        <w:t>ly</w:t>
      </w:r>
      <w:r w:rsidR="006F2456">
        <w:t>:</w:t>
      </w:r>
      <w:r w:rsidR="004E47BC">
        <w:t xml:space="preserve"> Morton-Thiokol Installation), </w:t>
      </w:r>
      <w:r w:rsidR="00634CD3" w:rsidRPr="00634CD3">
        <w:t xml:space="preserve">at (410) 864-4800. </w:t>
      </w:r>
    </w:p>
    <w:p w14:paraId="2791EEBD" w14:textId="77777777" w:rsidR="00277F42" w:rsidRDefault="00277F42" w:rsidP="00123889">
      <w:pPr>
        <w:rPr>
          <w:color w:val="FF0000"/>
        </w:rPr>
      </w:pPr>
    </w:p>
    <w:p w14:paraId="24808175" w14:textId="77777777" w:rsidR="0029006A" w:rsidRPr="00F40A23" w:rsidRDefault="00D42D52" w:rsidP="00F40A23">
      <w:pPr>
        <w:widowControl/>
        <w:ind w:firstLine="720"/>
      </w:pPr>
      <w:r w:rsidRPr="00F40A23">
        <w:rPr>
          <w:bCs/>
        </w:rPr>
        <w:t xml:space="preserve">It is our policy to respond after a thorough review of comments received since the last ICR renewal as well as those submitted in response to the </w:t>
      </w:r>
      <w:r w:rsidR="005253D4" w:rsidRPr="00F40A23">
        <w:rPr>
          <w:bCs/>
        </w:rPr>
        <w:t>f</w:t>
      </w:r>
      <w:r w:rsidRPr="00F40A23">
        <w:rPr>
          <w:bCs/>
        </w:rPr>
        <w:t xml:space="preserve">irst </w:t>
      </w:r>
      <w:r w:rsidRPr="00F40A23">
        <w:rPr>
          <w:bCs/>
          <w:u w:val="single"/>
        </w:rPr>
        <w:t>Federal Register</w:t>
      </w:r>
      <w:r w:rsidRPr="00F40A23">
        <w:rPr>
          <w:bCs/>
        </w:rPr>
        <w:t xml:space="preserve"> </w:t>
      </w:r>
      <w:r w:rsidR="005253D4" w:rsidRPr="00F40A23">
        <w:rPr>
          <w:bCs/>
        </w:rPr>
        <w:t>n</w:t>
      </w:r>
      <w:r w:rsidRPr="00F40A23">
        <w:rPr>
          <w:bCs/>
        </w:rPr>
        <w:t xml:space="preserve">otice.  </w:t>
      </w:r>
      <w:r w:rsidR="0029006A" w:rsidRPr="00F40A23">
        <w:t xml:space="preserve">In this case, no comments were received.  </w:t>
      </w:r>
    </w:p>
    <w:p w14:paraId="70F33334"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003998"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  Effects of Less Frequent Collection</w:t>
      </w:r>
    </w:p>
    <w:p w14:paraId="4CAE3EA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A77778" w14:textId="1061F16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w:t>
      </w:r>
      <w:r w:rsidR="006F2456">
        <w:rPr>
          <w:color w:val="000000"/>
        </w:rPr>
        <w:t xml:space="preserve">  </w:t>
      </w:r>
      <w:r>
        <w:rPr>
          <w:color w:val="000000"/>
        </w:rPr>
        <w:t xml:space="preserve">are applied and emission limitations are met.  If the information required by these standards </w:t>
      </w:r>
      <w:r w:rsidR="006F2456">
        <w:rPr>
          <w:color w:val="000000"/>
        </w:rPr>
        <w:t xml:space="preserve">   </w:t>
      </w:r>
      <w:r>
        <w:rPr>
          <w:color w:val="000000"/>
        </w:rPr>
        <w:t xml:space="preserve">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5A9F2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62BE2A2"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  General Guidelines</w:t>
      </w:r>
    </w:p>
    <w:p w14:paraId="7CA21ED0"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2851A14" w14:textId="77777777"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part 1320, section 1320.5.</w:t>
      </w:r>
    </w:p>
    <w:p w14:paraId="77466FA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36DD7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  Confidentiality</w:t>
      </w:r>
    </w:p>
    <w:p w14:paraId="27DA2EA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3CF7D6"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information submitted to the Agency for which a claim of confidentiality is made will be safeguarded according to the Agency policies set forth in Title 40, chapter 1, part 2, subpart B - Confidentiality of Business Information</w:t>
      </w:r>
      <w:r w:rsidR="00DD2183">
        <w:rPr>
          <w:color w:val="000000"/>
        </w:rPr>
        <w:t xml:space="preserve"> (CBI)</w:t>
      </w:r>
      <w:r>
        <w:rPr>
          <w:color w:val="000000"/>
        </w:rPr>
        <w:t xml:space="preserve"> (see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55FCC2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CCE02FD"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  Sensitive Questions</w:t>
      </w:r>
    </w:p>
    <w:p w14:paraId="6655936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C04BB0B" w14:textId="77777777"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14:paraId="5C88930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E7D3B1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  The Respondents and the Information Requested</w:t>
      </w:r>
    </w:p>
    <w:p w14:paraId="255119D5"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358BBA6"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  Respondents/SIC Codes</w:t>
      </w:r>
    </w:p>
    <w:p w14:paraId="6E239CC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427773"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respondents to the recordkeeping and reporting requirements are </w:t>
      </w:r>
      <w:r w:rsidR="00217017">
        <w:rPr>
          <w:color w:val="000000"/>
        </w:rPr>
        <w:t xml:space="preserve">beryllium rocket </w:t>
      </w:r>
      <w:r w:rsidR="00217017">
        <w:rPr>
          <w:color w:val="000000"/>
        </w:rPr>
        <w:lastRenderedPageBreak/>
        <w:t>motor fuel firing facilities</w:t>
      </w:r>
      <w:r>
        <w:rPr>
          <w:color w:val="000000"/>
        </w:rPr>
        <w:t xml:space="preserve">.  The </w:t>
      </w:r>
      <w:r w:rsidR="00CF2B37">
        <w:rPr>
          <w:color w:val="000000"/>
        </w:rPr>
        <w:t>United States Standard Industrial Classification (</w:t>
      </w:r>
      <w:r>
        <w:rPr>
          <w:color w:val="000000"/>
        </w:rPr>
        <w:t>SIC</w:t>
      </w:r>
      <w:r w:rsidR="00CF2B37">
        <w:rPr>
          <w:color w:val="000000"/>
        </w:rPr>
        <w:t>)</w:t>
      </w:r>
      <w:r>
        <w:rPr>
          <w:color w:val="000000"/>
        </w:rPr>
        <w:t xml:space="preserve"> code for the respondents affected by the standards is SIC </w:t>
      </w:r>
      <w:r w:rsidR="00217017">
        <w:rPr>
          <w:color w:val="000000"/>
        </w:rPr>
        <w:t>3764,</w:t>
      </w:r>
      <w:r>
        <w:rPr>
          <w:color w:val="000000"/>
        </w:rPr>
        <w:t xml:space="preserve"> which corresponds to the North American Industry Classification System</w:t>
      </w:r>
      <w:r w:rsidR="00CF2B37">
        <w:rPr>
          <w:color w:val="000000"/>
        </w:rPr>
        <w:t xml:space="preserve"> (NAICS</w:t>
      </w:r>
      <w:r>
        <w:rPr>
          <w:color w:val="000000"/>
        </w:rPr>
        <w:t xml:space="preserve">) </w:t>
      </w:r>
      <w:r w:rsidR="005363D9">
        <w:rPr>
          <w:color w:val="000000"/>
        </w:rPr>
        <w:t xml:space="preserve">code </w:t>
      </w:r>
      <w:r w:rsidR="00217017">
        <w:rPr>
          <w:color w:val="000000"/>
        </w:rPr>
        <w:t>336415</w:t>
      </w:r>
      <w:r>
        <w:rPr>
          <w:color w:val="000000"/>
        </w:rPr>
        <w:t xml:space="preserve"> for </w:t>
      </w:r>
      <w:r w:rsidR="00217017">
        <w:rPr>
          <w:color w:val="000000"/>
        </w:rPr>
        <w:t xml:space="preserve">Guided Missile and Space Vehicle Propulsion Units and Propulsion Unit Parts Manufacturing. </w:t>
      </w:r>
    </w:p>
    <w:p w14:paraId="7BED6C0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E569FBC"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  Information Requested</w:t>
      </w:r>
      <w:r>
        <w:rPr>
          <w:color w:val="000000"/>
        </w:rPr>
        <w:t xml:space="preserve"> </w:t>
      </w:r>
    </w:p>
    <w:p w14:paraId="3C3AE2E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A1FE8E6"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Data Items</w:t>
      </w:r>
    </w:p>
    <w:p w14:paraId="75369AB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ADB4709" w14:textId="77777777"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w:t>
      </w:r>
      <w:r w:rsidR="00CA4CD6" w:rsidRPr="00D1023F">
        <w:t xml:space="preserve">required by </w:t>
      </w:r>
      <w:r w:rsidR="00D1023F" w:rsidRPr="00D1023F">
        <w:t xml:space="preserve">the </w:t>
      </w:r>
      <w:r w:rsidR="00D1023F" w:rsidRPr="00D1023F">
        <w:rPr>
          <w:bCs/>
        </w:rPr>
        <w:t>NESHAP for Beryllium Rocket Motor Fuel Firing (40 CFR Part 61, Subpart D).</w:t>
      </w:r>
      <w:r w:rsidR="00D1023F">
        <w:rPr>
          <w:bCs/>
        </w:rPr>
        <w:t xml:space="preserve"> </w:t>
      </w:r>
    </w:p>
    <w:p w14:paraId="5941003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DB1C639"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180E51C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775B1661" w14:textId="77777777" w:rsidTr="00217017">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7864D7D2" w14:textId="77777777" w:rsidR="00CA4CD6" w:rsidRPr="00CF2B37" w:rsidRDefault="00CA4CD6">
            <w:pPr>
              <w:spacing w:line="120" w:lineRule="exact"/>
            </w:pPr>
          </w:p>
          <w:p w14:paraId="4FB895E3"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217017" w:rsidRPr="00CF2B37" w14:paraId="4F896664" w14:textId="77777777">
        <w:trPr>
          <w:jc w:val="center"/>
        </w:trPr>
        <w:tc>
          <w:tcPr>
            <w:tcW w:w="7020" w:type="dxa"/>
            <w:tcBorders>
              <w:top w:val="single" w:sz="7" w:space="0" w:color="000000"/>
              <w:left w:val="single" w:sz="7" w:space="0" w:color="000000"/>
              <w:bottom w:val="single" w:sz="7" w:space="0" w:color="000000"/>
              <w:right w:val="single" w:sz="7" w:space="0" w:color="000000"/>
            </w:tcBorders>
          </w:tcPr>
          <w:p w14:paraId="7C767D2C" w14:textId="77777777" w:rsidR="00217017" w:rsidRDefault="00217017" w:rsidP="00A437DF">
            <w:r>
              <w:t xml:space="preserve">Notification and application of construction, reconstruction </w:t>
            </w:r>
          </w:p>
        </w:tc>
        <w:tc>
          <w:tcPr>
            <w:tcW w:w="2340" w:type="dxa"/>
            <w:tcBorders>
              <w:top w:val="single" w:sz="7" w:space="0" w:color="000000"/>
              <w:left w:val="single" w:sz="7" w:space="0" w:color="000000"/>
              <w:bottom w:val="single" w:sz="7" w:space="0" w:color="000000"/>
              <w:right w:val="single" w:sz="7" w:space="0" w:color="000000"/>
            </w:tcBorders>
          </w:tcPr>
          <w:p w14:paraId="68ACFD97" w14:textId="77777777" w:rsidR="00217017" w:rsidRDefault="00DD2183" w:rsidP="00A437DF">
            <w:r>
              <w:t>61.06,</w:t>
            </w:r>
            <w:r w:rsidR="00217017">
              <w:t xml:space="preserve"> 61.07</w:t>
            </w:r>
          </w:p>
        </w:tc>
      </w:tr>
      <w:tr w:rsidR="00217017" w:rsidRPr="00CF2B37" w14:paraId="34308561" w14:textId="77777777">
        <w:trPr>
          <w:jc w:val="center"/>
        </w:trPr>
        <w:tc>
          <w:tcPr>
            <w:tcW w:w="7020" w:type="dxa"/>
            <w:tcBorders>
              <w:top w:val="single" w:sz="7" w:space="0" w:color="000000"/>
              <w:left w:val="single" w:sz="7" w:space="0" w:color="000000"/>
              <w:bottom w:val="single" w:sz="7" w:space="0" w:color="000000"/>
              <w:right w:val="single" w:sz="7" w:space="0" w:color="000000"/>
            </w:tcBorders>
          </w:tcPr>
          <w:p w14:paraId="6529F0AE" w14:textId="77777777" w:rsidR="00217017" w:rsidRDefault="00217017" w:rsidP="00A437DF">
            <w:r>
              <w:t>Notification of anticipated date of initial startup</w:t>
            </w:r>
          </w:p>
        </w:tc>
        <w:tc>
          <w:tcPr>
            <w:tcW w:w="2340" w:type="dxa"/>
            <w:tcBorders>
              <w:top w:val="single" w:sz="7" w:space="0" w:color="000000"/>
              <w:left w:val="single" w:sz="7" w:space="0" w:color="000000"/>
              <w:bottom w:val="single" w:sz="7" w:space="0" w:color="000000"/>
              <w:right w:val="single" w:sz="7" w:space="0" w:color="000000"/>
            </w:tcBorders>
          </w:tcPr>
          <w:p w14:paraId="150321B3" w14:textId="77777777" w:rsidR="00217017" w:rsidRDefault="00217017" w:rsidP="00A437DF">
            <w:r>
              <w:t>61.09(a)(1)</w:t>
            </w:r>
          </w:p>
        </w:tc>
      </w:tr>
      <w:tr w:rsidR="00217017" w:rsidRPr="00CF2B37" w14:paraId="03A36A31" w14:textId="77777777">
        <w:trPr>
          <w:jc w:val="center"/>
        </w:trPr>
        <w:tc>
          <w:tcPr>
            <w:tcW w:w="7020" w:type="dxa"/>
            <w:tcBorders>
              <w:top w:val="single" w:sz="7" w:space="0" w:color="000000"/>
              <w:left w:val="single" w:sz="7" w:space="0" w:color="000000"/>
              <w:bottom w:val="single" w:sz="7" w:space="0" w:color="000000"/>
              <w:right w:val="single" w:sz="7" w:space="0" w:color="000000"/>
            </w:tcBorders>
          </w:tcPr>
          <w:p w14:paraId="44799A4D" w14:textId="77777777" w:rsidR="00217017" w:rsidRDefault="00217017" w:rsidP="00A437DF">
            <w:r>
              <w:t>Notification of actual startup</w:t>
            </w:r>
          </w:p>
        </w:tc>
        <w:tc>
          <w:tcPr>
            <w:tcW w:w="2340" w:type="dxa"/>
            <w:tcBorders>
              <w:top w:val="single" w:sz="7" w:space="0" w:color="000000"/>
              <w:left w:val="single" w:sz="7" w:space="0" w:color="000000"/>
              <w:bottom w:val="single" w:sz="7" w:space="0" w:color="000000"/>
              <w:right w:val="single" w:sz="7" w:space="0" w:color="000000"/>
            </w:tcBorders>
          </w:tcPr>
          <w:p w14:paraId="0821616E" w14:textId="77777777" w:rsidR="00217017" w:rsidRDefault="00217017" w:rsidP="00A437DF">
            <w:r>
              <w:t>61.09(a)(2)</w:t>
            </w:r>
          </w:p>
        </w:tc>
      </w:tr>
      <w:tr w:rsidR="00217017" w:rsidRPr="00CF2B37" w14:paraId="527473B4" w14:textId="77777777">
        <w:trPr>
          <w:jc w:val="center"/>
        </w:trPr>
        <w:tc>
          <w:tcPr>
            <w:tcW w:w="7020" w:type="dxa"/>
            <w:tcBorders>
              <w:top w:val="single" w:sz="7" w:space="0" w:color="000000"/>
              <w:left w:val="single" w:sz="7" w:space="0" w:color="000000"/>
              <w:bottom w:val="single" w:sz="7" w:space="0" w:color="000000"/>
              <w:right w:val="single" w:sz="7" w:space="0" w:color="000000"/>
            </w:tcBorders>
          </w:tcPr>
          <w:p w14:paraId="2F2D9A3E" w14:textId="77777777" w:rsidR="00217017" w:rsidRDefault="00217017" w:rsidP="00A437DF">
            <w:r>
              <w:t>Notification of physical or operational change which may increase the emission rate</w:t>
            </w:r>
          </w:p>
        </w:tc>
        <w:tc>
          <w:tcPr>
            <w:tcW w:w="2340" w:type="dxa"/>
            <w:tcBorders>
              <w:top w:val="single" w:sz="7" w:space="0" w:color="000000"/>
              <w:left w:val="single" w:sz="7" w:space="0" w:color="000000"/>
              <w:bottom w:val="single" w:sz="7" w:space="0" w:color="000000"/>
              <w:right w:val="single" w:sz="7" w:space="0" w:color="000000"/>
            </w:tcBorders>
          </w:tcPr>
          <w:p w14:paraId="0382F818" w14:textId="77777777" w:rsidR="00217017" w:rsidRDefault="00217017" w:rsidP="00A437DF">
            <w:r>
              <w:t>61.15</w:t>
            </w:r>
          </w:p>
        </w:tc>
      </w:tr>
      <w:tr w:rsidR="00217017" w:rsidRPr="00CF2B37" w14:paraId="78A51A8C" w14:textId="77777777">
        <w:trPr>
          <w:jc w:val="center"/>
        </w:trPr>
        <w:tc>
          <w:tcPr>
            <w:tcW w:w="7020" w:type="dxa"/>
            <w:tcBorders>
              <w:top w:val="single" w:sz="7" w:space="0" w:color="000000"/>
              <w:left w:val="single" w:sz="7" w:space="0" w:color="000000"/>
              <w:bottom w:val="single" w:sz="7" w:space="0" w:color="000000"/>
              <w:right w:val="single" w:sz="7" w:space="0" w:color="000000"/>
            </w:tcBorders>
          </w:tcPr>
          <w:p w14:paraId="5887A910" w14:textId="77777777" w:rsidR="00217017" w:rsidRDefault="00217017" w:rsidP="00A437DF">
            <w:r>
              <w:t>Notification of performance tests</w:t>
            </w:r>
          </w:p>
        </w:tc>
        <w:tc>
          <w:tcPr>
            <w:tcW w:w="2340" w:type="dxa"/>
            <w:tcBorders>
              <w:top w:val="single" w:sz="7" w:space="0" w:color="000000"/>
              <w:left w:val="single" w:sz="7" w:space="0" w:color="000000"/>
              <w:bottom w:val="single" w:sz="7" w:space="0" w:color="000000"/>
              <w:right w:val="single" w:sz="7" w:space="0" w:color="000000"/>
            </w:tcBorders>
          </w:tcPr>
          <w:p w14:paraId="676DC17F" w14:textId="77777777" w:rsidR="00217017" w:rsidRDefault="0034773D" w:rsidP="00A437DF">
            <w:r>
              <w:t>61.13(f),</w:t>
            </w:r>
            <w:r w:rsidR="00217017">
              <w:t xml:space="preserve"> 61.14(c)</w:t>
            </w:r>
          </w:p>
        </w:tc>
      </w:tr>
      <w:tr w:rsidR="00217017" w:rsidRPr="00CF2B37" w14:paraId="366090EB" w14:textId="77777777">
        <w:trPr>
          <w:jc w:val="center"/>
        </w:trPr>
        <w:tc>
          <w:tcPr>
            <w:tcW w:w="7020" w:type="dxa"/>
            <w:tcBorders>
              <w:top w:val="single" w:sz="7" w:space="0" w:color="000000"/>
              <w:left w:val="single" w:sz="7" w:space="0" w:color="000000"/>
              <w:bottom w:val="single" w:sz="7" w:space="0" w:color="000000"/>
              <w:right w:val="single" w:sz="7" w:space="0" w:color="000000"/>
            </w:tcBorders>
          </w:tcPr>
          <w:p w14:paraId="70F85EE6" w14:textId="77777777" w:rsidR="00217017" w:rsidRDefault="00217017" w:rsidP="00A437DF">
            <w:r>
              <w:t>Notification of anticipated firing</w:t>
            </w:r>
          </w:p>
        </w:tc>
        <w:tc>
          <w:tcPr>
            <w:tcW w:w="2340" w:type="dxa"/>
            <w:tcBorders>
              <w:top w:val="single" w:sz="7" w:space="0" w:color="000000"/>
              <w:left w:val="single" w:sz="7" w:space="0" w:color="000000"/>
              <w:bottom w:val="single" w:sz="7" w:space="0" w:color="000000"/>
              <w:right w:val="single" w:sz="7" w:space="0" w:color="000000"/>
            </w:tcBorders>
          </w:tcPr>
          <w:p w14:paraId="035D8915" w14:textId="77777777" w:rsidR="00217017" w:rsidRDefault="00217017" w:rsidP="00A437DF">
            <w:r>
              <w:t>61.43 or 61.44</w:t>
            </w:r>
          </w:p>
        </w:tc>
      </w:tr>
    </w:tbl>
    <w:p w14:paraId="31A45A3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2F1E2ECD" w14:textId="77777777" w:rsidTr="00217017">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0926D252" w14:textId="77777777" w:rsidR="00CA4CD6" w:rsidRPr="00CF2B37" w:rsidRDefault="00CA4CD6">
            <w:pPr>
              <w:spacing w:line="120" w:lineRule="exact"/>
            </w:pPr>
          </w:p>
          <w:p w14:paraId="315F4671"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217017" w:rsidRPr="00CF2B37" w14:paraId="66609827" w14:textId="77777777" w:rsidTr="002163E4">
        <w:trPr>
          <w:jc w:val="center"/>
        </w:trPr>
        <w:tc>
          <w:tcPr>
            <w:tcW w:w="7020" w:type="dxa"/>
            <w:tcBorders>
              <w:top w:val="single" w:sz="7" w:space="0" w:color="000000"/>
              <w:left w:val="single" w:sz="7" w:space="0" w:color="000000"/>
              <w:bottom w:val="single" w:sz="7" w:space="0" w:color="000000"/>
              <w:right w:val="single" w:sz="7" w:space="0" w:color="000000"/>
            </w:tcBorders>
          </w:tcPr>
          <w:p w14:paraId="33F62878" w14:textId="77777777" w:rsidR="00217017" w:rsidRDefault="00217017" w:rsidP="00A437DF">
            <w:r>
              <w:t>Emission source reporting</w:t>
            </w:r>
          </w:p>
        </w:tc>
        <w:tc>
          <w:tcPr>
            <w:tcW w:w="2340" w:type="dxa"/>
            <w:tcBorders>
              <w:top w:val="single" w:sz="7" w:space="0" w:color="000000"/>
              <w:left w:val="single" w:sz="7" w:space="0" w:color="000000"/>
              <w:bottom w:val="single" w:sz="7" w:space="0" w:color="000000"/>
              <w:right w:val="single" w:sz="7" w:space="0" w:color="000000"/>
            </w:tcBorders>
          </w:tcPr>
          <w:p w14:paraId="057B4DB4" w14:textId="77777777" w:rsidR="00217017" w:rsidRDefault="00217017" w:rsidP="00A437DF">
            <w:r>
              <w:t>61.10(a)</w:t>
            </w:r>
          </w:p>
        </w:tc>
      </w:tr>
      <w:tr w:rsidR="00217017" w:rsidRPr="00CF2B37" w14:paraId="1A1293D5" w14:textId="77777777" w:rsidTr="002163E4">
        <w:trPr>
          <w:jc w:val="center"/>
        </w:trPr>
        <w:tc>
          <w:tcPr>
            <w:tcW w:w="7020" w:type="dxa"/>
            <w:tcBorders>
              <w:top w:val="single" w:sz="7" w:space="0" w:color="000000"/>
              <w:left w:val="single" w:sz="7" w:space="0" w:color="000000"/>
              <w:bottom w:val="single" w:sz="7" w:space="0" w:color="000000"/>
              <w:right w:val="single" w:sz="7" w:space="0" w:color="000000"/>
            </w:tcBorders>
          </w:tcPr>
          <w:p w14:paraId="22B9FEFD" w14:textId="77777777" w:rsidR="00217017" w:rsidRDefault="00217017" w:rsidP="00A437DF">
            <w:r>
              <w:t>Emission test report and ambient air quality report</w:t>
            </w:r>
          </w:p>
        </w:tc>
        <w:tc>
          <w:tcPr>
            <w:tcW w:w="2340" w:type="dxa"/>
            <w:tcBorders>
              <w:top w:val="single" w:sz="7" w:space="0" w:color="000000"/>
              <w:left w:val="single" w:sz="7" w:space="0" w:color="000000"/>
              <w:bottom w:val="single" w:sz="7" w:space="0" w:color="000000"/>
              <w:right w:val="single" w:sz="7" w:space="0" w:color="000000"/>
            </w:tcBorders>
          </w:tcPr>
          <w:p w14:paraId="5477FC30" w14:textId="77777777" w:rsidR="00217017" w:rsidRDefault="0034773D" w:rsidP="00A437DF">
            <w:r>
              <w:t xml:space="preserve">61.43, </w:t>
            </w:r>
            <w:r w:rsidR="00217017">
              <w:t xml:space="preserve"> 61.44</w:t>
            </w:r>
          </w:p>
        </w:tc>
      </w:tr>
    </w:tbl>
    <w:p w14:paraId="55BE166A"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786EB7A5"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4A883EA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3D42CADB" w14:textId="77777777" w:rsidTr="00217017">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67D8ADD6" w14:textId="77777777" w:rsidR="00CA4CD6" w:rsidRPr="00CF2B37" w:rsidRDefault="00CA4CD6">
            <w:pPr>
              <w:spacing w:line="120" w:lineRule="exact"/>
            </w:pPr>
          </w:p>
          <w:p w14:paraId="7E91DFC7"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217017" w:rsidRPr="00CF2B37" w14:paraId="44E58C2E" w14:textId="77777777" w:rsidTr="002163E4">
        <w:trPr>
          <w:jc w:val="center"/>
        </w:trPr>
        <w:tc>
          <w:tcPr>
            <w:tcW w:w="7020" w:type="dxa"/>
            <w:tcBorders>
              <w:top w:val="single" w:sz="7" w:space="0" w:color="000000"/>
              <w:left w:val="single" w:sz="7" w:space="0" w:color="000000"/>
              <w:bottom w:val="single" w:sz="7" w:space="0" w:color="000000"/>
              <w:right w:val="single" w:sz="7" w:space="0" w:color="000000"/>
            </w:tcBorders>
          </w:tcPr>
          <w:p w14:paraId="466D0D3F" w14:textId="77777777" w:rsidR="00217017" w:rsidRDefault="00217017" w:rsidP="00A437DF">
            <w:r>
              <w:t>Maintain records of monitoring data, monitoring system calibration checks, and the occurrence and duration of periods where the monitoring system is malfunctioning or inoperative.  Records shall be retained for at least two years.</w:t>
            </w:r>
          </w:p>
        </w:tc>
        <w:tc>
          <w:tcPr>
            <w:tcW w:w="2340" w:type="dxa"/>
            <w:tcBorders>
              <w:top w:val="single" w:sz="7" w:space="0" w:color="000000"/>
              <w:left w:val="single" w:sz="7" w:space="0" w:color="000000"/>
              <w:bottom w:val="single" w:sz="7" w:space="0" w:color="000000"/>
              <w:right w:val="single" w:sz="7" w:space="0" w:color="000000"/>
            </w:tcBorders>
          </w:tcPr>
          <w:p w14:paraId="60A213FC" w14:textId="77777777" w:rsidR="00217017" w:rsidRDefault="00217017" w:rsidP="00A437DF">
            <w:r>
              <w:t>61.14(f)</w:t>
            </w:r>
          </w:p>
        </w:tc>
      </w:tr>
      <w:tr w:rsidR="00217017" w:rsidRPr="00CF2B37" w14:paraId="16AFBEA0" w14:textId="77777777" w:rsidTr="002163E4">
        <w:trPr>
          <w:jc w:val="center"/>
        </w:trPr>
        <w:tc>
          <w:tcPr>
            <w:tcW w:w="7020" w:type="dxa"/>
            <w:tcBorders>
              <w:top w:val="single" w:sz="7" w:space="0" w:color="000000"/>
              <w:left w:val="single" w:sz="7" w:space="0" w:color="000000"/>
              <w:bottom w:val="single" w:sz="7" w:space="0" w:color="000000"/>
              <w:right w:val="single" w:sz="7" w:space="0" w:color="000000"/>
            </w:tcBorders>
          </w:tcPr>
          <w:p w14:paraId="353F8E30" w14:textId="77777777" w:rsidR="00217017" w:rsidRDefault="00217017" w:rsidP="00A437DF">
            <w:r>
              <w:t>Record air sampling results.  Records are required to be retained for two years.</w:t>
            </w:r>
          </w:p>
        </w:tc>
        <w:tc>
          <w:tcPr>
            <w:tcW w:w="2340" w:type="dxa"/>
            <w:tcBorders>
              <w:top w:val="single" w:sz="7" w:space="0" w:color="000000"/>
              <w:left w:val="single" w:sz="7" w:space="0" w:color="000000"/>
              <w:bottom w:val="single" w:sz="7" w:space="0" w:color="000000"/>
              <w:right w:val="single" w:sz="7" w:space="0" w:color="000000"/>
            </w:tcBorders>
          </w:tcPr>
          <w:p w14:paraId="623E9A3B" w14:textId="77777777" w:rsidR="00217017" w:rsidRDefault="00217017" w:rsidP="00A437DF">
            <w:r>
              <w:t>61.43</w:t>
            </w:r>
          </w:p>
        </w:tc>
      </w:tr>
      <w:tr w:rsidR="00217017" w:rsidRPr="00CF2B37" w14:paraId="0DAA7621" w14:textId="77777777" w:rsidTr="002163E4">
        <w:trPr>
          <w:jc w:val="center"/>
        </w:trPr>
        <w:tc>
          <w:tcPr>
            <w:tcW w:w="7020" w:type="dxa"/>
            <w:tcBorders>
              <w:top w:val="single" w:sz="7" w:space="0" w:color="000000"/>
              <w:left w:val="single" w:sz="7" w:space="0" w:color="000000"/>
              <w:bottom w:val="single" w:sz="7" w:space="0" w:color="000000"/>
              <w:right w:val="single" w:sz="7" w:space="0" w:color="000000"/>
            </w:tcBorders>
          </w:tcPr>
          <w:p w14:paraId="6F30B6E5" w14:textId="77777777" w:rsidR="00217017" w:rsidRDefault="00217017" w:rsidP="00A437DF">
            <w:r>
              <w:t>Record emission test results.</w:t>
            </w:r>
          </w:p>
        </w:tc>
        <w:tc>
          <w:tcPr>
            <w:tcW w:w="2340" w:type="dxa"/>
            <w:tcBorders>
              <w:top w:val="single" w:sz="7" w:space="0" w:color="000000"/>
              <w:left w:val="single" w:sz="7" w:space="0" w:color="000000"/>
              <w:bottom w:val="single" w:sz="7" w:space="0" w:color="000000"/>
              <w:right w:val="single" w:sz="7" w:space="0" w:color="000000"/>
            </w:tcBorders>
          </w:tcPr>
          <w:p w14:paraId="3AE566ED" w14:textId="77777777" w:rsidR="00217017" w:rsidRDefault="00217017" w:rsidP="00A437DF">
            <w:r>
              <w:t>61.44</w:t>
            </w:r>
          </w:p>
        </w:tc>
      </w:tr>
      <w:tr w:rsidR="00217017" w:rsidRPr="00CF2B37" w14:paraId="362F72DD" w14:textId="77777777" w:rsidTr="002163E4">
        <w:trPr>
          <w:jc w:val="center"/>
        </w:trPr>
        <w:tc>
          <w:tcPr>
            <w:tcW w:w="7020" w:type="dxa"/>
            <w:tcBorders>
              <w:top w:val="single" w:sz="7" w:space="0" w:color="000000"/>
              <w:left w:val="single" w:sz="7" w:space="0" w:color="000000"/>
              <w:bottom w:val="single" w:sz="7" w:space="0" w:color="000000"/>
              <w:right w:val="single" w:sz="7" w:space="0" w:color="000000"/>
            </w:tcBorders>
          </w:tcPr>
          <w:p w14:paraId="5F829645" w14:textId="77777777" w:rsidR="00217017" w:rsidRDefault="00217017" w:rsidP="00A437DF">
            <w:r>
              <w:t>Make records available to Agency.</w:t>
            </w:r>
          </w:p>
        </w:tc>
        <w:tc>
          <w:tcPr>
            <w:tcW w:w="2340" w:type="dxa"/>
            <w:tcBorders>
              <w:top w:val="single" w:sz="7" w:space="0" w:color="000000"/>
              <w:left w:val="single" w:sz="7" w:space="0" w:color="000000"/>
              <w:bottom w:val="single" w:sz="7" w:space="0" w:color="000000"/>
              <w:right w:val="single" w:sz="7" w:space="0" w:color="000000"/>
            </w:tcBorders>
          </w:tcPr>
          <w:p w14:paraId="2FCBBD71" w14:textId="77777777" w:rsidR="00217017" w:rsidRDefault="00323002" w:rsidP="00A437DF">
            <w:r>
              <w:t xml:space="preserve">61.43, </w:t>
            </w:r>
            <w:r w:rsidR="00217017">
              <w:t>61.44</w:t>
            </w:r>
          </w:p>
        </w:tc>
      </w:tr>
    </w:tbl>
    <w:p w14:paraId="555667D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ED9AD77"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2FE0A7B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F5B6" w14:textId="77777777" w:rsidR="00CA4CD6" w:rsidRDefault="002743D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14:paraId="59181ABC" w14:textId="77777777" w:rsidR="001C48F3" w:rsidRDefault="001C48F3">
      <w:pPr>
        <w:pBdr>
          <w:top w:val="single" w:sz="6" w:space="0" w:color="FFFFFF"/>
          <w:left w:val="single" w:sz="6" w:space="0" w:color="FFFFFF"/>
          <w:bottom w:val="single" w:sz="6" w:space="0" w:color="FFFFFF"/>
          <w:right w:val="single" w:sz="6" w:space="0" w:color="FFFFFF"/>
        </w:pBdr>
        <w:ind w:firstLine="720"/>
        <w:rPr>
          <w:color w:val="000000"/>
        </w:rPr>
      </w:pPr>
    </w:p>
    <w:p w14:paraId="3911F950"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196478F"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Respondent Activities</w:t>
      </w:r>
      <w:r>
        <w:rPr>
          <w:b/>
          <w:bCs/>
          <w:color w:val="000000"/>
        </w:rPr>
        <w:tab/>
      </w:r>
    </w:p>
    <w:p w14:paraId="7D43F6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7E3EF7D6"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4B297" w14:textId="77777777" w:rsidR="00CA4CD6" w:rsidRDefault="00CA4CD6">
            <w:pPr>
              <w:spacing w:line="120" w:lineRule="exact"/>
              <w:rPr>
                <w:color w:val="000000"/>
              </w:rPr>
            </w:pPr>
          </w:p>
          <w:p w14:paraId="6D840EF6"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5108C8E1"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0B6D257" w14:textId="77777777" w:rsidR="00CA4CD6" w:rsidRDefault="00CA4CD6">
            <w:pPr>
              <w:spacing w:line="120" w:lineRule="exact"/>
              <w:rPr>
                <w:b/>
                <w:bCs/>
                <w:color w:val="000000"/>
              </w:rPr>
            </w:pPr>
          </w:p>
          <w:p w14:paraId="10B0285A" w14:textId="08998FB1" w:rsidR="00CA4CD6" w:rsidRDefault="00D114D7">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224BAD" w14:paraId="76F911A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90F44D1" w14:textId="77777777" w:rsidR="00224BAD" w:rsidRDefault="00224BAD" w:rsidP="00224BAD">
            <w:pPr>
              <w:spacing w:line="120" w:lineRule="exact"/>
            </w:pPr>
          </w:p>
          <w:p w14:paraId="39CFE10A" w14:textId="77777777" w:rsidR="00224BAD" w:rsidRDefault="00224BAD" w:rsidP="00224BAD">
            <w:pPr>
              <w:spacing w:after="55"/>
            </w:pPr>
            <w:r>
              <w:t>During test firing, ambient air concentrations shall be measured during and after test firing or propellant disposal, in such a manner that emissions can be compared with the standard.</w:t>
            </w:r>
          </w:p>
        </w:tc>
      </w:tr>
      <w:tr w:rsidR="00224BAD" w14:paraId="2145E6B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C27F9E8" w14:textId="77777777" w:rsidR="00224BAD" w:rsidRDefault="00224BAD" w:rsidP="00224BAD">
            <w:pPr>
              <w:spacing w:line="120" w:lineRule="exact"/>
            </w:pPr>
          </w:p>
          <w:p w14:paraId="34AB0E07" w14:textId="77777777" w:rsidR="00224BAD" w:rsidRDefault="00224BAD" w:rsidP="00224BAD">
            <w:pPr>
              <w:spacing w:after="55"/>
            </w:pPr>
            <w:r>
              <w:t>During test firing, continuously sample emissions from the test tank as per method 104 (or alternately, Method 103).</w:t>
            </w:r>
          </w:p>
        </w:tc>
      </w:tr>
      <w:tr w:rsidR="00CA4CD6" w14:paraId="0D572EE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1B152A7" w14:textId="77777777" w:rsidR="00CA4CD6" w:rsidRDefault="00CA4CD6">
            <w:pPr>
              <w:spacing w:line="120" w:lineRule="exact"/>
              <w:rPr>
                <w:color w:val="000000"/>
              </w:rPr>
            </w:pPr>
          </w:p>
          <w:p w14:paraId="5ABC856B"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D35612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4AFA710" w14:textId="77777777" w:rsidR="00CA4CD6" w:rsidRDefault="00CA4CD6">
            <w:pPr>
              <w:spacing w:line="120" w:lineRule="exact"/>
              <w:rPr>
                <w:color w:val="000000"/>
              </w:rPr>
            </w:pPr>
          </w:p>
          <w:p w14:paraId="41A90BC5"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73B8EB22"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3DDE8AB" w14:textId="77777777" w:rsidR="00CA4CD6" w:rsidRDefault="00CA4CD6">
            <w:pPr>
              <w:spacing w:line="120" w:lineRule="exact"/>
              <w:rPr>
                <w:color w:val="000000"/>
              </w:rPr>
            </w:pPr>
          </w:p>
          <w:p w14:paraId="0333C27D"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0C3ADE4A"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8215A43" w14:textId="77777777" w:rsidR="00CA4CD6" w:rsidRDefault="00CA4CD6">
            <w:pPr>
              <w:spacing w:line="120" w:lineRule="exact"/>
              <w:rPr>
                <w:color w:val="000000"/>
              </w:rPr>
            </w:pPr>
          </w:p>
          <w:p w14:paraId="52907DE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7DFAD8B2"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96E686A" w14:textId="77777777" w:rsidR="00CA4CD6" w:rsidRDefault="00CA4CD6">
            <w:pPr>
              <w:spacing w:line="120" w:lineRule="exact"/>
              <w:rPr>
                <w:color w:val="000000"/>
              </w:rPr>
            </w:pPr>
          </w:p>
          <w:p w14:paraId="2BA898CE"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14:paraId="335395D6"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B5817E8" w14:textId="77777777" w:rsidR="00CA4CD6" w:rsidRDefault="00CA4CD6">
            <w:pPr>
              <w:spacing w:line="120" w:lineRule="exact"/>
              <w:rPr>
                <w:color w:val="000000"/>
              </w:rPr>
            </w:pPr>
          </w:p>
          <w:p w14:paraId="1D99E0D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76139673"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28A804A4" w14:textId="77777777" w:rsidR="00CA4CD6" w:rsidRDefault="00CA4CD6">
            <w:pPr>
              <w:spacing w:line="120" w:lineRule="exact"/>
              <w:rPr>
                <w:color w:val="000000"/>
              </w:rPr>
            </w:pPr>
          </w:p>
          <w:p w14:paraId="50C6CF82"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687FAD0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221129B" w14:textId="77777777" w:rsidR="00CF2B37" w:rsidRDefault="00CF2B37">
      <w:pPr>
        <w:pBdr>
          <w:top w:val="single" w:sz="6" w:space="0" w:color="FFFFFF"/>
          <w:left w:val="single" w:sz="6" w:space="0" w:color="FFFFFF"/>
          <w:bottom w:val="single" w:sz="6" w:space="0" w:color="FFFFFF"/>
          <w:right w:val="single" w:sz="6" w:space="0" w:color="FFFFFF"/>
        </w:pBdr>
        <w:rPr>
          <w:b/>
          <w:bCs/>
          <w:color w:val="000000"/>
        </w:rPr>
      </w:pPr>
    </w:p>
    <w:p w14:paraId="59D39634"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14:paraId="25363730"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BEFEE4D"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  Agency Activities</w:t>
      </w:r>
      <w:r>
        <w:rPr>
          <w:color w:val="000000"/>
        </w:rPr>
        <w:t xml:space="preserve">  </w:t>
      </w:r>
    </w:p>
    <w:p w14:paraId="2E95CC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3E0889C" w14:textId="77777777" w:rsidR="00CA4CD6" w:rsidRDefault="00CA4CD6" w:rsidP="006413CE">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EPA conducts the following activities in connection with the acquisition, analysis, storage, and distribution of the </w:t>
      </w:r>
      <w:r w:rsidR="006F2456">
        <w:rPr>
          <w:color w:val="000000"/>
        </w:rPr>
        <w:t xml:space="preserve">following </w:t>
      </w:r>
      <w:r>
        <w:rPr>
          <w:color w:val="000000"/>
        </w:rPr>
        <w:t>required information</w:t>
      </w:r>
      <w:r w:rsidR="006F2456">
        <w:rPr>
          <w:color w:val="000000"/>
        </w:rPr>
        <w:t>:</w:t>
      </w:r>
    </w:p>
    <w:p w14:paraId="17E5921B" w14:textId="77777777" w:rsidR="006F2456" w:rsidRDefault="006F2456" w:rsidP="006413CE">
      <w:pPr>
        <w:pBdr>
          <w:top w:val="single" w:sz="6" w:space="0" w:color="FFFFFF"/>
          <w:left w:val="single" w:sz="6" w:space="0" w:color="FFFFFF"/>
          <w:bottom w:val="single" w:sz="6" w:space="0" w:color="FFFFFF"/>
          <w:right w:val="single" w:sz="6" w:space="0" w:color="FFFFFF"/>
        </w:pBdr>
        <w:ind w:firstLine="720"/>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785023C0"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5D22C995" w14:textId="77777777" w:rsidR="00CA4CD6" w:rsidRDefault="00CA4CD6">
            <w:pPr>
              <w:spacing w:line="120" w:lineRule="exact"/>
              <w:rPr>
                <w:color w:val="000000"/>
              </w:rPr>
            </w:pPr>
          </w:p>
          <w:p w14:paraId="1A9C46AD"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1C98F537" w14:textId="77777777">
        <w:tc>
          <w:tcPr>
            <w:tcW w:w="9360" w:type="dxa"/>
            <w:tcBorders>
              <w:top w:val="single" w:sz="7" w:space="0" w:color="000000"/>
              <w:left w:val="single" w:sz="7" w:space="0" w:color="000000"/>
              <w:bottom w:val="single" w:sz="6" w:space="0" w:color="FFFFFF"/>
              <w:right w:val="single" w:sz="7" w:space="0" w:color="000000"/>
            </w:tcBorders>
          </w:tcPr>
          <w:p w14:paraId="357872D7" w14:textId="77777777" w:rsidR="00CA4CD6" w:rsidRDefault="00CA4CD6">
            <w:pPr>
              <w:spacing w:line="120" w:lineRule="exact"/>
              <w:rPr>
                <w:color w:val="000000"/>
              </w:rPr>
            </w:pPr>
          </w:p>
          <w:p w14:paraId="68DA5FC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0D958A87" w14:textId="77777777">
        <w:tc>
          <w:tcPr>
            <w:tcW w:w="9360" w:type="dxa"/>
            <w:tcBorders>
              <w:top w:val="single" w:sz="7" w:space="0" w:color="000000"/>
              <w:left w:val="single" w:sz="7" w:space="0" w:color="000000"/>
              <w:bottom w:val="single" w:sz="6" w:space="0" w:color="FFFFFF"/>
              <w:right w:val="single" w:sz="7" w:space="0" w:color="000000"/>
            </w:tcBorders>
          </w:tcPr>
          <w:p w14:paraId="330400FE" w14:textId="77777777" w:rsidR="00CA4CD6" w:rsidRDefault="00CA4CD6">
            <w:pPr>
              <w:spacing w:line="120" w:lineRule="exact"/>
              <w:rPr>
                <w:color w:val="000000"/>
              </w:rPr>
            </w:pPr>
          </w:p>
          <w:p w14:paraId="3BA6EB1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14:paraId="5C160B2B" w14:textId="77777777">
        <w:tc>
          <w:tcPr>
            <w:tcW w:w="9360" w:type="dxa"/>
            <w:tcBorders>
              <w:top w:val="single" w:sz="7" w:space="0" w:color="000000"/>
              <w:left w:val="single" w:sz="7" w:space="0" w:color="000000"/>
              <w:bottom w:val="single" w:sz="7" w:space="0" w:color="000000"/>
              <w:right w:val="single" w:sz="7" w:space="0" w:color="000000"/>
            </w:tcBorders>
          </w:tcPr>
          <w:p w14:paraId="3CF02739" w14:textId="77777777" w:rsidR="00CA4CD6" w:rsidRDefault="00CA4CD6">
            <w:pPr>
              <w:spacing w:line="120" w:lineRule="exact"/>
              <w:rPr>
                <w:color w:val="000000"/>
              </w:rPr>
            </w:pPr>
          </w:p>
          <w:p w14:paraId="641D88CD" w14:textId="77777777" w:rsidR="00CA4CD6" w:rsidRDefault="00CA4CD6" w:rsidP="004C701D">
            <w:pPr>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the </w:t>
            </w:r>
            <w:r w:rsidR="004C701D">
              <w:rPr>
                <w:color w:val="000000"/>
              </w:rPr>
              <w:t xml:space="preserve">Online Tracking Information System (OTIS). </w:t>
            </w:r>
          </w:p>
        </w:tc>
      </w:tr>
    </w:tbl>
    <w:p w14:paraId="54B763A3"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1A763717"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  Collection Methodology and Management</w:t>
      </w:r>
    </w:p>
    <w:p w14:paraId="442C1CC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592408" w14:textId="2CD9464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D1023F">
        <w:t xml:space="preserve">Following notification of startup, the reviewing authority </w:t>
      </w:r>
      <w:r w:rsidR="002B29A7" w:rsidRPr="00D1023F">
        <w:t xml:space="preserve">could </w:t>
      </w:r>
      <w:r w:rsidRPr="00D1023F">
        <w:t xml:space="preserve">inspect the source </w:t>
      </w:r>
      <w:r w:rsidR="0031170C">
        <w:t xml:space="preserve">          </w:t>
      </w:r>
      <w:r w:rsidRPr="00D1023F">
        <w:t>to determine whether the pollution control devices are p</w:t>
      </w:r>
      <w:r w:rsidR="00D1023F" w:rsidRPr="00D1023F">
        <w:t>roperly installed and operated.</w:t>
      </w:r>
      <w:r w:rsidRPr="00D1023F">
        <w:t xml:space="preserve">  Performance test reports are used by the Agency to discern a source</w:t>
      </w:r>
      <w:r w:rsidR="004C701D" w:rsidRPr="00D1023F">
        <w:t>’</w:t>
      </w:r>
      <w:r w:rsidRPr="00D1023F">
        <w:t>s initial capability to comply with the emission</w:t>
      </w:r>
      <w:r w:rsidR="00224BAD">
        <w:t xml:space="preserve"> standard</w:t>
      </w:r>
      <w:r w:rsidR="0031170C">
        <w:t>s</w:t>
      </w:r>
      <w:r w:rsidR="00D1023F" w:rsidRPr="00D1023F">
        <w:t xml:space="preserve"> </w:t>
      </w:r>
      <w:r w:rsidRPr="00D1023F">
        <w:t xml:space="preserve">(note the operating conditions under which compliance </w:t>
      </w:r>
      <w:r w:rsidR="0031170C">
        <w:t xml:space="preserve">    </w:t>
      </w:r>
      <w:r w:rsidRPr="00D1023F">
        <w:t>was achieved)</w:t>
      </w:r>
      <w:r w:rsidR="00224BAD">
        <w:t>.</w:t>
      </w:r>
      <w:r>
        <w:rPr>
          <w:color w:val="FF0000"/>
        </w:rPr>
        <w:t xml:space="preserve">  </w:t>
      </w:r>
      <w:r>
        <w:rPr>
          <w:color w:val="000000"/>
        </w:rPr>
        <w:t xml:space="preserve">Data and records maintained by the respondents are tabulated and published </w:t>
      </w:r>
      <w:r w:rsidR="0031170C">
        <w:rPr>
          <w:color w:val="000000"/>
        </w:rPr>
        <w:t xml:space="preserve">   </w:t>
      </w:r>
      <w:r>
        <w:rPr>
          <w:color w:val="000000"/>
        </w:rPr>
        <w:t xml:space="preserve">for use in compliance and enforcement programs.  </w:t>
      </w:r>
    </w:p>
    <w:p w14:paraId="55C83F0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E265CE2" w14:textId="77777777" w:rsidR="00CA4CD6" w:rsidRPr="00D1023F"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Information contained in </w:t>
      </w:r>
      <w:r w:rsidR="004C701D">
        <w:rPr>
          <w:color w:val="000000"/>
        </w:rPr>
        <w:t xml:space="preserve">the reports is entered into OTIS </w:t>
      </w:r>
      <w:r>
        <w:rPr>
          <w:color w:val="000000"/>
        </w:rPr>
        <w:t xml:space="preserve">which is operated and maintained by EPA's Office of Compliance.  </w:t>
      </w:r>
      <w:r w:rsidR="004C701D">
        <w:rPr>
          <w:color w:val="000000"/>
        </w:rPr>
        <w:t xml:space="preserve">OTIS </w:t>
      </w:r>
      <w:r>
        <w:rPr>
          <w:color w:val="000000"/>
        </w:rPr>
        <w:t>is EPA</w:t>
      </w:r>
      <w:r w:rsidR="004C701D">
        <w:rPr>
          <w:color w:val="000000"/>
        </w:rPr>
        <w:t>’</w:t>
      </w:r>
      <w:r>
        <w:rPr>
          <w:color w:val="000000"/>
        </w:rPr>
        <w:t xml:space="preserve">s database for the collection, maintenance, and retrieval of compliance data for approximately 125,000 industrial and government-owned facilities.  EPA uses the </w:t>
      </w:r>
      <w:r w:rsidR="004C701D">
        <w:rPr>
          <w:color w:val="000000"/>
        </w:rPr>
        <w:t>OTIS</w:t>
      </w:r>
      <w:r>
        <w:rPr>
          <w:color w:val="000000"/>
        </w:rPr>
        <w:t xml:space="preserve"> for tracking air pollution compliance and enforcement by local and state regulatory agencies, EPA regional offices and EPA headquarters.  EPA and its delegated Authorities can edit, </w:t>
      </w:r>
      <w:r w:rsidRPr="00D1023F">
        <w:t>store, retrieve and analyze the data.</w:t>
      </w:r>
    </w:p>
    <w:p w14:paraId="20C6418A" w14:textId="77777777" w:rsidR="00CA4CD6" w:rsidRPr="00D1023F" w:rsidRDefault="00CA4CD6">
      <w:pPr>
        <w:pBdr>
          <w:top w:val="single" w:sz="6" w:space="0" w:color="FFFFFF"/>
          <w:left w:val="single" w:sz="6" w:space="0" w:color="FFFFFF"/>
          <w:bottom w:val="single" w:sz="6" w:space="0" w:color="FFFFFF"/>
          <w:right w:val="single" w:sz="6" w:space="0" w:color="FFFFFF"/>
        </w:pBdr>
      </w:pPr>
    </w:p>
    <w:p w14:paraId="70CD1349"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D1023F">
        <w:t xml:space="preserve"> The records required by this regulation must be retained by the owner/operator for </w:t>
      </w:r>
      <w:r w:rsidR="00D1023F" w:rsidRPr="00D1023F">
        <w:t>two</w:t>
      </w:r>
      <w:r>
        <w:rPr>
          <w:color w:val="000000"/>
        </w:rPr>
        <w:t xml:space="preserve"> years.</w:t>
      </w:r>
    </w:p>
    <w:p w14:paraId="0669D4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50FCB55"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  Small Entity Flexibility</w:t>
      </w:r>
    </w:p>
    <w:p w14:paraId="69F84C5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7595F5AE" w14:textId="77777777" w:rsidR="00224BAD" w:rsidRDefault="00224BAD">
      <w:pPr>
        <w:pBdr>
          <w:top w:val="single" w:sz="6" w:space="0" w:color="FFFFFF"/>
          <w:left w:val="single" w:sz="6" w:space="0" w:color="FFFFFF"/>
          <w:bottom w:val="single" w:sz="6" w:space="0" w:color="FFFFFF"/>
          <w:right w:val="single" w:sz="6" w:space="0" w:color="FFFFFF"/>
        </w:pBdr>
        <w:rPr>
          <w:color w:val="000000"/>
        </w:rPr>
      </w:pPr>
      <w:r>
        <w:rPr>
          <w:color w:val="000000"/>
        </w:rPr>
        <w:tab/>
      </w:r>
      <w:r>
        <w:t>After reviewing relevant available background documents related to the standard</w:t>
      </w:r>
      <w:r w:rsidR="0031170C">
        <w:t>s</w:t>
      </w:r>
      <w:r>
        <w:t xml:space="preserve">, </w:t>
      </w:r>
      <w:r w:rsidR="0031170C">
        <w:t xml:space="preserve">        </w:t>
      </w:r>
      <w:r>
        <w:t xml:space="preserve">an estimate of the number of small entities affected could not be determined.  </w:t>
      </w:r>
      <w:r w:rsidR="006922E8">
        <w:t xml:space="preserve">However, the </w:t>
      </w:r>
      <w:r w:rsidR="0031170C">
        <w:t xml:space="preserve">   </w:t>
      </w:r>
      <w:r w:rsidR="006922E8">
        <w:t xml:space="preserve">cost associated with the regulation is expected to be less than a tenth of a percent of revenues </w:t>
      </w:r>
      <w:r w:rsidR="0031170C">
        <w:t xml:space="preserve">  </w:t>
      </w:r>
      <w:r w:rsidR="006922E8">
        <w:t xml:space="preserve">for these entities. </w:t>
      </w:r>
    </w:p>
    <w:p w14:paraId="14FEFE03" w14:textId="77777777" w:rsidR="00224BAD" w:rsidRDefault="00224BAD">
      <w:pPr>
        <w:pBdr>
          <w:top w:val="single" w:sz="6" w:space="0" w:color="FFFFFF"/>
          <w:left w:val="single" w:sz="6" w:space="0" w:color="FFFFFF"/>
          <w:bottom w:val="single" w:sz="6" w:space="0" w:color="FFFFFF"/>
          <w:right w:val="single" w:sz="6" w:space="0" w:color="FFFFFF"/>
        </w:pBdr>
        <w:rPr>
          <w:color w:val="000000"/>
        </w:rPr>
      </w:pPr>
    </w:p>
    <w:p w14:paraId="15637EDA" w14:textId="77777777" w:rsidR="00CA4CD6" w:rsidRDefault="006922E8" w:rsidP="00224BAD">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he impact on small entities (i.e., small businesses) was taken into consideration during the development of the regulation</w:t>
      </w:r>
      <w:r w:rsidR="0031170C">
        <w:rPr>
          <w:color w:val="000000"/>
        </w:rPr>
        <w:t>s</w:t>
      </w:r>
      <w:r w:rsidR="00CA4CD6">
        <w:rPr>
          <w:color w:val="000000"/>
        </w:rPr>
        <w:t xml:space="preserve">. </w:t>
      </w:r>
      <w:r w:rsidR="00224BAD">
        <w:rPr>
          <w:color w:val="000000"/>
        </w:rPr>
        <w:t xml:space="preserve"> </w:t>
      </w:r>
      <w:r w:rsidR="00CA4CD6">
        <w:rPr>
          <w:color w:val="000000"/>
        </w:rPr>
        <w:t xml:space="preserve">Due to technical considerations involving the process operations and the types of control equipment employed, the recordkeeping and reporting requirements are the same for both small and large entities.  The Agency considers these </w:t>
      </w:r>
      <w:r w:rsidR="002B29A7">
        <w:rPr>
          <w:color w:val="000000"/>
        </w:rPr>
        <w:t xml:space="preserve">to be the minimum </w:t>
      </w:r>
      <w:r w:rsidR="00CA4CD6">
        <w:rPr>
          <w:color w:val="000000"/>
        </w:rPr>
        <w:t xml:space="preserve">requirements needed to ensure compliance and, therefore, cannot reduce them further for small entities.  To the extent that larger businesses can use economies of scale to reduce their burden, the </w:t>
      </w:r>
      <w:r w:rsidR="00224BAD">
        <w:rPr>
          <w:color w:val="000000"/>
        </w:rPr>
        <w:t xml:space="preserve">overall burden will be reduced. </w:t>
      </w:r>
    </w:p>
    <w:p w14:paraId="250628CB" w14:textId="77777777" w:rsidR="001C48F3" w:rsidRDefault="001C48F3">
      <w:pPr>
        <w:pBdr>
          <w:top w:val="single" w:sz="6" w:space="0" w:color="FFFFFF"/>
          <w:left w:val="single" w:sz="6" w:space="0" w:color="FFFFFF"/>
          <w:bottom w:val="single" w:sz="6" w:space="0" w:color="FFFFFF"/>
          <w:right w:val="single" w:sz="6" w:space="0" w:color="FFFFFF"/>
        </w:pBdr>
        <w:ind w:firstLine="720"/>
        <w:rPr>
          <w:b/>
          <w:bCs/>
          <w:color w:val="000000"/>
        </w:rPr>
      </w:pPr>
    </w:p>
    <w:p w14:paraId="7857C50A"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5(d)  Collection Schedule</w:t>
      </w:r>
    </w:p>
    <w:p w14:paraId="5A2F13E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B1B8E1C" w14:textId="77777777"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in </w:t>
      </w:r>
      <w:r w:rsidR="007A458D">
        <w:rPr>
          <w:color w:val="000000"/>
        </w:rPr>
        <w:t xml:space="preserve">below </w:t>
      </w:r>
      <w:r>
        <w:rPr>
          <w:color w:val="000000"/>
        </w:rPr>
        <w:t xml:space="preserve">Table 1: </w:t>
      </w:r>
      <w:r w:rsidR="00CF2B37" w:rsidRPr="00724BC7">
        <w:t>Annual Respondent Burden and Cost –</w:t>
      </w:r>
      <w:r>
        <w:rPr>
          <w:color w:val="000000"/>
        </w:rPr>
        <w:t xml:space="preserve"> </w:t>
      </w:r>
      <w:r w:rsidR="00D1023F" w:rsidRPr="00762899">
        <w:rPr>
          <w:bCs/>
        </w:rPr>
        <w:t>NESHAP for Beryllium Rocket Motor Fuel Firing (40 CFR Part 61, Subpart D) (Renewal)</w:t>
      </w:r>
      <w:r>
        <w:rPr>
          <w:color w:val="000000"/>
        </w:rPr>
        <w:t>.</w:t>
      </w:r>
    </w:p>
    <w:p w14:paraId="4B27B86A"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DDA9818" w14:textId="77777777"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14:paraId="5609A589"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4B206A49"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w:t>
      </w:r>
      <w:r w:rsidR="006B463E">
        <w:rPr>
          <w:color w:val="000000"/>
        </w:rPr>
        <w:t>ver</w:t>
      </w:r>
      <w:r>
        <w:rPr>
          <w:color w:val="000000"/>
        </w:rPr>
        <w:t xml:space="preserve"> appropriate, specific tasks and major assumptions have been identified.  Responses to this information collection are mandatory.</w:t>
      </w:r>
    </w:p>
    <w:p w14:paraId="359A537A"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C814ACE"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The Agency may not conduct or sponsor, and a person is not required to respond to, </w:t>
      </w:r>
      <w:r w:rsidR="00A7609D">
        <w:rPr>
          <w:color w:val="000000"/>
        </w:rPr>
        <w:t xml:space="preserve">       </w:t>
      </w:r>
      <w:r>
        <w:rPr>
          <w:color w:val="000000"/>
        </w:rPr>
        <w:t>a collection of information unless it displays a currently valid OMB Control Number.</w:t>
      </w:r>
    </w:p>
    <w:p w14:paraId="071FB8BA"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6FE5CA8"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14:paraId="473595DD"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DC30A49" w14:textId="2BA603E4"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CD2611">
        <w:rPr>
          <w:color w:val="000000"/>
        </w:rPr>
        <w:t xml:space="preserve">9 </w:t>
      </w:r>
      <w:r w:rsidR="00D227E6">
        <w:rPr>
          <w:color w:val="000000"/>
        </w:rPr>
        <w:t xml:space="preserve">hours </w:t>
      </w:r>
      <w:r w:rsidR="004C701D">
        <w:rPr>
          <w:color w:val="000000"/>
        </w:rPr>
        <w:t>(</w:t>
      </w:r>
      <w:r>
        <w:rPr>
          <w:color w:val="000000"/>
        </w:rPr>
        <w:t>Total Labor Hours from Table 1</w:t>
      </w:r>
      <w:r w:rsidR="00D227E6">
        <w:rPr>
          <w:color w:val="000000"/>
        </w:rPr>
        <w:t xml:space="preserve"> below</w:t>
      </w:r>
      <w:r>
        <w:rPr>
          <w:color w:val="000000"/>
        </w:rPr>
        <w:t xml:space="preserve">). </w:t>
      </w:r>
      <w:r w:rsidR="001C5991">
        <w:rPr>
          <w:color w:val="000000"/>
        </w:rPr>
        <w:t xml:space="preserve">  T</w:t>
      </w:r>
      <w:r>
        <w:rPr>
          <w:color w:val="000000"/>
        </w:rPr>
        <w:t>hese hours are based on Agency studies and background</w:t>
      </w:r>
      <w:r w:rsidRPr="00D1023F">
        <w:t xml:space="preserve"> documen</w:t>
      </w:r>
      <w:r w:rsidR="004C701D" w:rsidRPr="00D1023F">
        <w:t xml:space="preserve">ts from the development of the </w:t>
      </w:r>
      <w:r w:rsidRPr="00D1023F">
        <w:t xml:space="preserve">regulation, Agency knowledge and experience with the </w:t>
      </w:r>
      <w:r w:rsidR="00D1023F" w:rsidRPr="00D1023F">
        <w:t>NESHAP</w:t>
      </w:r>
      <w:r w:rsidR="00D1023F">
        <w:rPr>
          <w:color w:val="FF0000"/>
        </w:rPr>
        <w:t xml:space="preserve"> </w:t>
      </w:r>
      <w:r>
        <w:rPr>
          <w:color w:val="000000"/>
        </w:rPr>
        <w:t>program, the previously approved ICR, and any comments received.</w:t>
      </w:r>
    </w:p>
    <w:p w14:paraId="6E6E8BE7"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21FA00A6"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  Estimating Respondent Costs</w:t>
      </w:r>
    </w:p>
    <w:p w14:paraId="0EF7B128"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4F53FEA2" w14:textId="77777777"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  Estimating Labor Costs</w:t>
      </w:r>
      <w:r>
        <w:rPr>
          <w:color w:val="000000"/>
        </w:rPr>
        <w:t xml:space="preserve"> </w:t>
      </w:r>
    </w:p>
    <w:p w14:paraId="645C620B"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472A2DFE"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383335A0"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F9D187D" w14:textId="77777777"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61489">
        <w:rPr>
          <w:color w:val="000000"/>
        </w:rPr>
        <w:t>2</w:t>
      </w:r>
      <w:r w:rsidR="00F87E6A">
        <w:rPr>
          <w:color w:val="000000"/>
        </w:rPr>
        <w:t>3</w:t>
      </w:r>
      <w:r w:rsidR="004F6FCD">
        <w:rPr>
          <w:color w:val="000000"/>
        </w:rPr>
        <w:t>.</w:t>
      </w:r>
      <w:r w:rsidR="00F87E6A">
        <w:rPr>
          <w:color w:val="000000"/>
        </w:rPr>
        <w:t>04</w:t>
      </w:r>
      <w:r>
        <w:rPr>
          <w:color w:val="000000"/>
        </w:rPr>
        <w:t xml:space="preserve"> ($5</w:t>
      </w:r>
      <w:r w:rsidR="00E72D70">
        <w:rPr>
          <w:color w:val="000000"/>
        </w:rPr>
        <w:t>8</w:t>
      </w:r>
      <w:r w:rsidR="004F6FCD">
        <w:rPr>
          <w:color w:val="000000"/>
        </w:rPr>
        <w:t>.</w:t>
      </w:r>
      <w:r w:rsidR="00F87E6A">
        <w:rPr>
          <w:color w:val="000000"/>
        </w:rPr>
        <w:t>59</w:t>
      </w:r>
      <w:r>
        <w:rPr>
          <w:color w:val="000000"/>
        </w:rPr>
        <w:t xml:space="preserve">+ 110%)   </w:t>
      </w:r>
    </w:p>
    <w:p w14:paraId="68C13352" w14:textId="77777777"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10</w:t>
      </w:r>
      <w:r w:rsidR="00E72D70">
        <w:rPr>
          <w:color w:val="000000"/>
        </w:rPr>
        <w:t>1</w:t>
      </w:r>
      <w:r w:rsidR="00861489">
        <w:rPr>
          <w:color w:val="000000"/>
        </w:rPr>
        <w:t>.</w:t>
      </w:r>
      <w:r w:rsidR="00102B52">
        <w:rPr>
          <w:color w:val="000000"/>
        </w:rPr>
        <w:t>2</w:t>
      </w:r>
      <w:r w:rsidR="00F87E6A">
        <w:rPr>
          <w:color w:val="000000"/>
        </w:rPr>
        <w:t>2</w:t>
      </w:r>
      <w:r>
        <w:rPr>
          <w:color w:val="000000"/>
        </w:rPr>
        <w:t xml:space="preserve"> ($4</w:t>
      </w:r>
      <w:r w:rsidR="00E72D70">
        <w:rPr>
          <w:color w:val="000000"/>
        </w:rPr>
        <w:t>8</w:t>
      </w:r>
      <w:r>
        <w:rPr>
          <w:color w:val="000000"/>
        </w:rPr>
        <w:t>.</w:t>
      </w:r>
      <w:r w:rsidR="00E72D70">
        <w:rPr>
          <w:color w:val="000000"/>
        </w:rPr>
        <w:t>2</w:t>
      </w:r>
      <w:r w:rsidR="00F87E6A">
        <w:rPr>
          <w:color w:val="000000"/>
        </w:rPr>
        <w:t>0</w:t>
      </w:r>
      <w:r>
        <w:rPr>
          <w:color w:val="000000"/>
        </w:rPr>
        <w:t xml:space="preserve"> + 110%)</w:t>
      </w:r>
    </w:p>
    <w:p w14:paraId="56DACEAB" w14:textId="77777777"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F87E6A">
        <w:rPr>
          <w:color w:val="000000"/>
        </w:rPr>
        <w:t>1</w:t>
      </w:r>
      <w:r>
        <w:rPr>
          <w:color w:val="000000"/>
        </w:rPr>
        <w:t>.</w:t>
      </w:r>
      <w:r w:rsidR="00F87E6A">
        <w:rPr>
          <w:color w:val="000000"/>
        </w:rPr>
        <w:t>18</w:t>
      </w:r>
      <w:r>
        <w:rPr>
          <w:color w:val="000000"/>
        </w:rPr>
        <w:t xml:space="preserve"> ($2</w:t>
      </w:r>
      <w:r w:rsidR="00102B52">
        <w:rPr>
          <w:color w:val="000000"/>
        </w:rPr>
        <w:t>4</w:t>
      </w:r>
      <w:r>
        <w:rPr>
          <w:color w:val="000000"/>
        </w:rPr>
        <w:t>.</w:t>
      </w:r>
      <w:r w:rsidR="00F87E6A">
        <w:rPr>
          <w:color w:val="000000"/>
        </w:rPr>
        <w:t>37</w:t>
      </w:r>
      <w:r>
        <w:rPr>
          <w:color w:val="000000"/>
        </w:rPr>
        <w:t xml:space="preserve"> + 110%)</w:t>
      </w:r>
    </w:p>
    <w:p w14:paraId="233755F5"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1CE957B2"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F87E6A">
        <w:rPr>
          <w:color w:val="000000"/>
        </w:rPr>
        <w:t>March 2013</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14:paraId="3ED60A4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4550BA1"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Estimating Capital/Startup and Operation and Maintenance Costs</w:t>
      </w:r>
    </w:p>
    <w:p w14:paraId="3DABDE0E" w14:textId="77777777" w:rsidR="00D1023F" w:rsidRDefault="00D1023F">
      <w:pPr>
        <w:pBdr>
          <w:top w:val="single" w:sz="6" w:space="0" w:color="FFFFFF"/>
          <w:left w:val="single" w:sz="6" w:space="0" w:color="FFFFFF"/>
          <w:bottom w:val="single" w:sz="6" w:space="0" w:color="FFFFFF"/>
          <w:right w:val="single" w:sz="6" w:space="0" w:color="FFFFFF"/>
        </w:pBdr>
        <w:ind w:firstLine="720"/>
        <w:rPr>
          <w:color w:val="000000"/>
        </w:rPr>
      </w:pPr>
    </w:p>
    <w:p w14:paraId="05728C44"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only costs to the regulated industry resulting from information collection activities </w:t>
      </w:r>
      <w:r>
        <w:rPr>
          <w:color w:val="000000"/>
        </w:rPr>
        <w:lastRenderedPageBreak/>
        <w:t>req</w:t>
      </w:r>
      <w:r w:rsidR="00634CD3">
        <w:rPr>
          <w:color w:val="000000"/>
        </w:rPr>
        <w:t>uired by the subject standard</w:t>
      </w:r>
      <w:r w:rsidR="00A7609D">
        <w:rPr>
          <w:color w:val="000000"/>
        </w:rPr>
        <w:t>s</w:t>
      </w:r>
      <w:r>
        <w:rPr>
          <w:color w:val="000000"/>
        </w:rPr>
        <w:t xml:space="preserve"> are labor costs.  There are n</w:t>
      </w:r>
      <w:r w:rsidR="00A7609D">
        <w:rPr>
          <w:color w:val="000000"/>
        </w:rPr>
        <w:t>either</w:t>
      </w:r>
      <w:r>
        <w:rPr>
          <w:color w:val="000000"/>
        </w:rPr>
        <w:t xml:space="preserve"> capital/startup </w:t>
      </w:r>
      <w:r w:rsidR="00A7609D">
        <w:rPr>
          <w:color w:val="000000"/>
        </w:rPr>
        <w:t>n</w:t>
      </w:r>
      <w:r>
        <w:rPr>
          <w:color w:val="000000"/>
        </w:rPr>
        <w:t>or operation and maintenance costs</w:t>
      </w:r>
      <w:r w:rsidR="00A7609D">
        <w:rPr>
          <w:color w:val="000000"/>
        </w:rPr>
        <w:t xml:space="preserve"> involved with these standards</w:t>
      </w:r>
      <w:r>
        <w:rPr>
          <w:color w:val="000000"/>
        </w:rPr>
        <w:t>.</w:t>
      </w:r>
    </w:p>
    <w:p w14:paraId="167BC3A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50CB070"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  Capital/Startup vs. Operation and Maintenance (O&amp;M) Costs</w:t>
      </w:r>
    </w:p>
    <w:p w14:paraId="72D96D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A5C55D4" w14:textId="77777777" w:rsidR="00CA4CD6" w:rsidRDefault="00CA4CD6" w:rsidP="00D1023F">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only type of industry costs associated with the information collection activity in the regulations </w:t>
      </w:r>
      <w:r w:rsidR="00073C3C">
        <w:rPr>
          <w:color w:val="000000"/>
        </w:rPr>
        <w:t>is</w:t>
      </w:r>
      <w:r>
        <w:rPr>
          <w:color w:val="000000"/>
        </w:rPr>
        <w:t xml:space="preserve"> labor costs.  There are n</w:t>
      </w:r>
      <w:r w:rsidR="00A7609D">
        <w:rPr>
          <w:color w:val="000000"/>
        </w:rPr>
        <w:t>either</w:t>
      </w:r>
      <w:r>
        <w:rPr>
          <w:color w:val="000000"/>
        </w:rPr>
        <w:t xml:space="preserve"> capital/startup </w:t>
      </w:r>
      <w:r w:rsidR="00A7609D">
        <w:rPr>
          <w:color w:val="000000"/>
        </w:rPr>
        <w:t>n</w:t>
      </w:r>
      <w:r>
        <w:rPr>
          <w:color w:val="000000"/>
        </w:rPr>
        <w:t>or operati</w:t>
      </w:r>
      <w:r w:rsidR="00D1023F">
        <w:rPr>
          <w:color w:val="000000"/>
        </w:rPr>
        <w:t>on and maintenance costs</w:t>
      </w:r>
      <w:r w:rsidR="00A7609D">
        <w:rPr>
          <w:color w:val="000000"/>
        </w:rPr>
        <w:t xml:space="preserve"> involved</w:t>
      </w:r>
      <w:r w:rsidR="00D1023F">
        <w:rPr>
          <w:color w:val="000000"/>
        </w:rPr>
        <w:t xml:space="preserve">. </w:t>
      </w:r>
    </w:p>
    <w:p w14:paraId="63556960"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EB86D07"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  Estimating Agency Burden and Cost</w:t>
      </w:r>
    </w:p>
    <w:p w14:paraId="643B879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CED60C"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4BF66AC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6BBED2" w14:textId="1AF01E1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CD2611">
        <w:rPr>
          <w:color w:val="000000"/>
        </w:rPr>
        <w:t>240</w:t>
      </w:r>
      <w:r>
        <w:rPr>
          <w:color w:val="000000"/>
        </w:rPr>
        <w:t xml:space="preserve">.  </w:t>
      </w:r>
    </w:p>
    <w:p w14:paraId="0B8446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C899A70"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5F6A9CE" w14:textId="77777777" w:rsidR="00D2273E" w:rsidRPr="00D2273E" w:rsidRDefault="00D2273E" w:rsidP="00D2273E"/>
    <w:p w14:paraId="12DD2C10" w14:textId="77777777" w:rsidR="00CA4CD6" w:rsidRPr="00D2273E" w:rsidRDefault="00D2273E" w:rsidP="00D2273E">
      <w:r>
        <w:tab/>
      </w:r>
      <w:r w:rsidRPr="00D2273E">
        <w:tab/>
      </w:r>
      <w:r w:rsidR="00CA4CD6" w:rsidRPr="00D2273E">
        <w:t>Managerial</w:t>
      </w:r>
      <w:r w:rsidR="00CA4CD6" w:rsidRPr="00D2273E">
        <w:tab/>
        <w:t>$</w:t>
      </w:r>
      <w:r w:rsidR="00A038EC" w:rsidRPr="00D2273E">
        <w:t>6</w:t>
      </w:r>
      <w:r w:rsidR="002B517F">
        <w:t>2.27</w:t>
      </w:r>
      <w:r w:rsidR="00CA4CD6" w:rsidRPr="00D2273E">
        <w:t xml:space="preserve"> (GS-13, Step 5, $</w:t>
      </w:r>
      <w:r w:rsidR="009018EC" w:rsidRPr="00D2273E">
        <w:t>3</w:t>
      </w:r>
      <w:r w:rsidR="00A038EC" w:rsidRPr="00D2273E">
        <w:t>8.</w:t>
      </w:r>
      <w:r w:rsidR="002B517F">
        <w:t>92</w:t>
      </w:r>
      <w:r w:rsidR="00CA4CD6" w:rsidRPr="00D2273E">
        <w:t xml:space="preserve"> </w:t>
      </w:r>
      <w:r w:rsidR="00E77D5E" w:rsidRPr="00D2273E">
        <w:t>+ 60%</w:t>
      </w:r>
      <w:r w:rsidR="00D46FA2" w:rsidRPr="00D2273E">
        <w:t xml:space="preserve">) </w:t>
      </w:r>
    </w:p>
    <w:p w14:paraId="49F02EC3" w14:textId="77777777"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2B517F">
        <w:t>21</w:t>
      </w:r>
      <w:r w:rsidR="00CA4CD6" w:rsidRPr="00D2273E">
        <w:t xml:space="preserve"> (GS-12, Step 1, $</w:t>
      </w:r>
      <w:r w:rsidR="00A038EC" w:rsidRPr="00D2273E">
        <w:t>28.</w:t>
      </w:r>
      <w:r w:rsidR="002B517F">
        <w:t>88</w:t>
      </w:r>
      <w:r w:rsidR="00CA4CD6" w:rsidRPr="00D2273E">
        <w:t xml:space="preserve"> </w:t>
      </w:r>
      <w:r w:rsidR="00E77D5E" w:rsidRPr="00D2273E">
        <w:t>+ 60%</w:t>
      </w:r>
      <w:r w:rsidR="00CA4CD6" w:rsidRPr="00D2273E">
        <w:t>)</w:t>
      </w:r>
    </w:p>
    <w:p w14:paraId="1E3EDD96" w14:textId="77777777" w:rsidR="00CA4CD6" w:rsidRPr="00D2273E" w:rsidRDefault="00D2273E" w:rsidP="00D2273E">
      <w:r>
        <w:tab/>
      </w:r>
      <w:r w:rsidRPr="00D2273E">
        <w:tab/>
      </w:r>
      <w:r w:rsidR="00CA4CD6" w:rsidRPr="00D2273E">
        <w:t>Clerical</w:t>
      </w:r>
      <w:r w:rsidR="00CA4CD6" w:rsidRPr="00D2273E">
        <w:tab/>
        <w:t>$2</w:t>
      </w:r>
      <w:r w:rsidR="002B517F">
        <w:t>5.01</w:t>
      </w:r>
      <w:r w:rsidR="00CA4CD6" w:rsidRPr="00D2273E">
        <w:t xml:space="preserve"> (GS-6, Step 3, $</w:t>
      </w:r>
      <w:r w:rsidR="00A038EC" w:rsidRPr="00D2273E">
        <w:t>15.</w:t>
      </w:r>
      <w:r w:rsidR="002B517F">
        <w:t>63</w:t>
      </w:r>
      <w:r w:rsidR="00CA4CD6" w:rsidRPr="00D2273E">
        <w:t xml:space="preserve"> </w:t>
      </w:r>
      <w:r w:rsidR="00E77D5E" w:rsidRPr="00D2273E">
        <w:t>+ 60%</w:t>
      </w:r>
      <w:r w:rsidR="00CA4CD6" w:rsidRPr="00D2273E">
        <w:t>)</w:t>
      </w:r>
    </w:p>
    <w:p w14:paraId="6CC788C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DD7FAF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F87E6A">
        <w:rPr>
          <w:color w:val="000000"/>
        </w:rPr>
        <w:t>3</w:t>
      </w:r>
      <w:r>
        <w:rPr>
          <w:color w:val="000000"/>
        </w:rPr>
        <w:t xml:space="preserve"> General Schedule</w:t>
      </w:r>
      <w:r w:rsidR="007A458D">
        <w:rPr>
          <w:color w:val="000000"/>
        </w:rPr>
        <w:t>,</w:t>
      </w:r>
      <w:r>
        <w:rPr>
          <w:color w:val="000000"/>
        </w:rPr>
        <w:t xml:space="preserve"> which excludes locality</w:t>
      </w:r>
      <w:r w:rsidR="00924C11">
        <w:rPr>
          <w:color w:val="000000"/>
        </w:rPr>
        <w:t>,</w:t>
      </w:r>
      <w:r>
        <w:rPr>
          <w:color w:val="000000"/>
        </w:rPr>
        <w:t xml:space="preserve">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CF2B37" w:rsidRPr="00CF2B37">
        <w:t>Average Annual EPA Burden and Cost –</w:t>
      </w:r>
      <w:r w:rsidR="00144F35">
        <w:rPr>
          <w:color w:val="000000"/>
        </w:rPr>
        <w:t xml:space="preserve"> </w:t>
      </w:r>
      <w:r w:rsidR="00D1023F" w:rsidRPr="00762899">
        <w:rPr>
          <w:bCs/>
        </w:rPr>
        <w:t>NESHAP for Beryllium Rocket Motor Fuel Firing (40 CFR Part 61, Subpart D) (Renewal)</w:t>
      </w:r>
      <w:r w:rsidR="00D1023F">
        <w:rPr>
          <w:bCs/>
        </w:rPr>
        <w:t xml:space="preserve">. </w:t>
      </w:r>
    </w:p>
    <w:p w14:paraId="21C47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5EDEB5" w14:textId="77777777"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  Estimating the Respondent Universe and Total Burden and Costs</w:t>
      </w:r>
    </w:p>
    <w:p w14:paraId="749270F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1056C55"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634CD3">
        <w:rPr>
          <w:color w:val="000000"/>
        </w:rPr>
        <w:t xml:space="preserve">one </w:t>
      </w:r>
      <w:r>
        <w:rPr>
          <w:color w:val="000000"/>
        </w:rPr>
        <w:t>existing respondents will be subject to the standard</w:t>
      </w:r>
      <w:r w:rsidR="00A7609D">
        <w:rPr>
          <w:color w:val="000000"/>
        </w:rPr>
        <w:t>s</w:t>
      </w:r>
      <w:r>
        <w:rPr>
          <w:color w:val="000000"/>
        </w:rPr>
        <w:t xml:space="preserve">.  It is estimated that </w:t>
      </w:r>
      <w:r w:rsidR="00634CD3">
        <w:rPr>
          <w:color w:val="000000"/>
        </w:rPr>
        <w:t xml:space="preserve">no </w:t>
      </w:r>
      <w:r>
        <w:rPr>
          <w:color w:val="000000"/>
        </w:rPr>
        <w:t>additional respondents per year will become subject.  The overall average number of responden</w:t>
      </w:r>
      <w:r w:rsidR="0035325B">
        <w:rPr>
          <w:color w:val="000000"/>
        </w:rPr>
        <w:t>ts, as shown in the table below,</w:t>
      </w:r>
      <w:r>
        <w:rPr>
          <w:color w:val="000000"/>
        </w:rPr>
        <w:t xml:space="preserve"> is</w:t>
      </w:r>
      <w:r w:rsidR="00634CD3">
        <w:rPr>
          <w:color w:val="000000"/>
        </w:rPr>
        <w:t xml:space="preserve"> one</w:t>
      </w:r>
      <w:r>
        <w:rPr>
          <w:color w:val="000000"/>
        </w:rPr>
        <w:t xml:space="preserve"> per year.  </w:t>
      </w:r>
    </w:p>
    <w:p w14:paraId="3819CB3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0963B73"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A7609D">
        <w:rPr>
          <w:color w:val="000000"/>
        </w:rPr>
        <w:t>:</w:t>
      </w:r>
      <w:r>
        <w:rPr>
          <w:color w:val="000000"/>
        </w:rPr>
        <w:t xml:space="preserve">  </w:t>
      </w:r>
    </w:p>
    <w:p w14:paraId="2E737A4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6D2106B4" w14:textId="77777777" w:rsidTr="008B01AD">
        <w:trPr>
          <w:tblHeader/>
        </w:trPr>
        <w:tc>
          <w:tcPr>
            <w:tcW w:w="9359" w:type="dxa"/>
            <w:gridSpan w:val="6"/>
            <w:tcBorders>
              <w:top w:val="single" w:sz="4" w:space="0" w:color="auto"/>
              <w:left w:val="single" w:sz="4" w:space="0" w:color="auto"/>
              <w:bottom w:val="single" w:sz="4" w:space="0" w:color="auto"/>
              <w:right w:val="single" w:sz="4" w:space="0" w:color="auto"/>
            </w:tcBorders>
          </w:tcPr>
          <w:p w14:paraId="1F26C4EB" w14:textId="77777777" w:rsidR="00CA4CD6" w:rsidRDefault="00CA4CD6" w:rsidP="00634CD3">
            <w:pPr>
              <w:keepNext/>
              <w:keepLines/>
              <w:spacing w:line="120" w:lineRule="exact"/>
              <w:rPr>
                <w:color w:val="000000"/>
              </w:rPr>
            </w:pPr>
          </w:p>
          <w:p w14:paraId="2D5D3E05" w14:textId="77777777" w:rsidR="00CA4CD6" w:rsidRDefault="00CA4CD6" w:rsidP="00634CD3">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CA4CD6" w14:paraId="1ACE5A34" w14:textId="77777777" w:rsidTr="008B01AD">
        <w:tc>
          <w:tcPr>
            <w:tcW w:w="900" w:type="dxa"/>
            <w:tcBorders>
              <w:top w:val="single" w:sz="4" w:space="0" w:color="auto"/>
              <w:left w:val="single" w:sz="7" w:space="0" w:color="000000"/>
              <w:bottom w:val="single" w:sz="8" w:space="0" w:color="000000"/>
              <w:right w:val="single" w:sz="6" w:space="0" w:color="FFFFFF"/>
            </w:tcBorders>
          </w:tcPr>
          <w:p w14:paraId="270B0CC5" w14:textId="77777777" w:rsidR="00CA4CD6" w:rsidRDefault="00CA4CD6" w:rsidP="00634CD3">
            <w:pPr>
              <w:keepNext/>
              <w:keepLines/>
              <w:spacing w:line="120" w:lineRule="exact"/>
              <w:rPr>
                <w:color w:val="000000"/>
                <w:sz w:val="18"/>
                <w:szCs w:val="18"/>
              </w:rPr>
            </w:pPr>
          </w:p>
          <w:p w14:paraId="6DF5B243" w14:textId="77777777" w:rsidR="00CA4CD6" w:rsidRDefault="00CA4CD6" w:rsidP="00634CD3">
            <w:pPr>
              <w:keepNext/>
              <w:keepLines/>
              <w:pBdr>
                <w:top w:val="single" w:sz="6" w:space="0" w:color="FFFFFF"/>
                <w:left w:val="single" w:sz="6" w:space="0" w:color="FFFFFF"/>
                <w:bottom w:val="single" w:sz="6" w:space="0" w:color="FFFFFF"/>
                <w:right w:val="single" w:sz="6" w:space="0" w:color="FFFFFF"/>
              </w:pBdr>
              <w:rPr>
                <w:color w:val="000000"/>
                <w:sz w:val="20"/>
                <w:szCs w:val="20"/>
              </w:rPr>
            </w:pPr>
          </w:p>
          <w:p w14:paraId="05C4A63C" w14:textId="77777777" w:rsidR="00CA4CD6" w:rsidRDefault="00CA4CD6" w:rsidP="00634CD3">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4" w:space="0" w:color="auto"/>
              <w:left w:val="single" w:sz="7" w:space="0" w:color="000000"/>
              <w:bottom w:val="single" w:sz="8" w:space="0" w:color="000000"/>
              <w:right w:val="single" w:sz="6" w:space="0" w:color="FFFFFF"/>
            </w:tcBorders>
          </w:tcPr>
          <w:p w14:paraId="642A02DE" w14:textId="77777777" w:rsidR="00CA4CD6" w:rsidRDefault="00CA4CD6" w:rsidP="00634CD3">
            <w:pPr>
              <w:keepNext/>
              <w:keepLines/>
              <w:spacing w:line="120" w:lineRule="exact"/>
              <w:rPr>
                <w:color w:val="000000"/>
                <w:sz w:val="20"/>
                <w:szCs w:val="20"/>
              </w:rPr>
            </w:pPr>
          </w:p>
          <w:p w14:paraId="3ABCEBE5" w14:textId="77777777" w:rsidR="00CA4CD6" w:rsidRDefault="00CA4CD6" w:rsidP="00634CD3">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7CB28395" w14:textId="77777777" w:rsidR="00CA4CD6" w:rsidRDefault="00CA4CD6" w:rsidP="00634CD3">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4" w:space="0" w:color="auto"/>
              <w:left w:val="single" w:sz="7" w:space="0" w:color="000000"/>
              <w:bottom w:val="single" w:sz="8" w:space="0" w:color="000000"/>
              <w:right w:val="single" w:sz="6" w:space="0" w:color="FFFFFF"/>
            </w:tcBorders>
          </w:tcPr>
          <w:p w14:paraId="676EF1B3" w14:textId="77777777" w:rsidR="00CA4CD6" w:rsidRDefault="00CA4CD6" w:rsidP="00634CD3">
            <w:pPr>
              <w:keepNext/>
              <w:keepLines/>
              <w:spacing w:line="120" w:lineRule="exact"/>
              <w:rPr>
                <w:color w:val="000000"/>
                <w:sz w:val="20"/>
                <w:szCs w:val="20"/>
              </w:rPr>
            </w:pPr>
          </w:p>
          <w:p w14:paraId="263B428F" w14:textId="77777777" w:rsidR="00CA4CD6" w:rsidRDefault="00CA4CD6" w:rsidP="00FB43E8">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A753C51" w14:textId="77777777" w:rsidR="00CA4CD6" w:rsidRDefault="00CA4CD6" w:rsidP="00FB43E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w:t>
            </w:r>
          </w:p>
        </w:tc>
        <w:tc>
          <w:tcPr>
            <w:tcW w:w="2070" w:type="dxa"/>
            <w:tcBorders>
              <w:top w:val="single" w:sz="4" w:space="0" w:color="auto"/>
              <w:left w:val="single" w:sz="7" w:space="0" w:color="000000"/>
              <w:bottom w:val="single" w:sz="8" w:space="0" w:color="000000"/>
              <w:right w:val="single" w:sz="4" w:space="0" w:color="auto"/>
            </w:tcBorders>
          </w:tcPr>
          <w:p w14:paraId="0E97DD80" w14:textId="77777777" w:rsidR="00CA4CD6" w:rsidRDefault="00CA4CD6" w:rsidP="00634CD3">
            <w:pPr>
              <w:keepNext/>
              <w:keepLines/>
              <w:spacing w:line="120" w:lineRule="exact"/>
              <w:rPr>
                <w:color w:val="000000"/>
                <w:sz w:val="20"/>
                <w:szCs w:val="20"/>
              </w:rPr>
            </w:pPr>
          </w:p>
          <w:p w14:paraId="73192474" w14:textId="77777777" w:rsidR="00CA4CD6" w:rsidRDefault="00CA4CD6" w:rsidP="00634CD3">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269875BF" w14:textId="77777777" w:rsidR="00CA4CD6" w:rsidRDefault="00CA4CD6" w:rsidP="00FB43E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keep records but do not submit reports</w:t>
            </w:r>
          </w:p>
        </w:tc>
        <w:tc>
          <w:tcPr>
            <w:tcW w:w="1800" w:type="dxa"/>
            <w:tcBorders>
              <w:top w:val="single" w:sz="4" w:space="0" w:color="auto"/>
              <w:left w:val="single" w:sz="4" w:space="0" w:color="auto"/>
              <w:bottom w:val="single" w:sz="4" w:space="0" w:color="auto"/>
              <w:right w:val="single" w:sz="4" w:space="0" w:color="auto"/>
            </w:tcBorders>
          </w:tcPr>
          <w:p w14:paraId="41E9E0C0" w14:textId="77777777" w:rsidR="00CA4CD6" w:rsidRDefault="00CA4CD6" w:rsidP="00634CD3">
            <w:pPr>
              <w:keepNext/>
              <w:keepLines/>
              <w:spacing w:line="120" w:lineRule="exact"/>
              <w:rPr>
                <w:color w:val="000000"/>
                <w:sz w:val="20"/>
                <w:szCs w:val="20"/>
              </w:rPr>
            </w:pPr>
          </w:p>
          <w:p w14:paraId="446000B7" w14:textId="77777777" w:rsidR="00CA4CD6" w:rsidRDefault="00CA4CD6" w:rsidP="00FB43E8">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32083397" w14:textId="77777777" w:rsidR="00CA4CD6" w:rsidRDefault="00CA4CD6" w:rsidP="00FB43E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Are Also New Respondents</w:t>
            </w:r>
          </w:p>
        </w:tc>
        <w:tc>
          <w:tcPr>
            <w:tcW w:w="1710" w:type="dxa"/>
            <w:tcBorders>
              <w:top w:val="single" w:sz="4" w:space="0" w:color="auto"/>
              <w:left w:val="single" w:sz="4" w:space="0" w:color="auto"/>
              <w:bottom w:val="single" w:sz="8" w:space="0" w:color="000000"/>
              <w:right w:val="single" w:sz="7" w:space="0" w:color="000000"/>
            </w:tcBorders>
          </w:tcPr>
          <w:p w14:paraId="7FAFE9CA" w14:textId="77777777" w:rsidR="00CA4CD6" w:rsidRDefault="00CA4CD6" w:rsidP="00634CD3">
            <w:pPr>
              <w:keepNext/>
              <w:keepLines/>
              <w:spacing w:line="120" w:lineRule="exact"/>
              <w:rPr>
                <w:color w:val="000000"/>
                <w:sz w:val="20"/>
                <w:szCs w:val="20"/>
              </w:rPr>
            </w:pPr>
          </w:p>
          <w:p w14:paraId="1AA8E498" w14:textId="77777777" w:rsidR="00CA4CD6" w:rsidRDefault="00CA4CD6" w:rsidP="00FB43E8">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5C565895" w14:textId="77777777" w:rsidR="00CA4CD6" w:rsidRDefault="00CA4CD6" w:rsidP="00FB43E8">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Respondents</w:t>
            </w:r>
          </w:p>
          <w:p w14:paraId="77914343" w14:textId="77777777" w:rsidR="00CA4CD6" w:rsidRDefault="00CA4CD6" w:rsidP="00FB43E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(E=A+B+C-D)</w:t>
            </w:r>
          </w:p>
        </w:tc>
      </w:tr>
      <w:tr w:rsidR="00CA4CD6" w14:paraId="5F4FB4FA" w14:textId="77777777" w:rsidTr="008B01AD">
        <w:tc>
          <w:tcPr>
            <w:tcW w:w="900" w:type="dxa"/>
            <w:tcBorders>
              <w:top w:val="single" w:sz="4" w:space="0" w:color="auto"/>
              <w:left w:val="single" w:sz="8" w:space="0" w:color="000000"/>
              <w:bottom w:val="single" w:sz="6" w:space="0" w:color="000000"/>
              <w:right w:val="single" w:sz="6" w:space="0" w:color="000000"/>
            </w:tcBorders>
          </w:tcPr>
          <w:p w14:paraId="79672FEA" w14:textId="77777777" w:rsidR="00CA4CD6" w:rsidRDefault="00CA4CD6" w:rsidP="00634CD3">
            <w:pPr>
              <w:keepNext/>
              <w:keepLines/>
              <w:spacing w:line="120" w:lineRule="exact"/>
              <w:rPr>
                <w:color w:val="000000"/>
                <w:sz w:val="20"/>
                <w:szCs w:val="20"/>
              </w:rPr>
            </w:pPr>
          </w:p>
          <w:p w14:paraId="06A6189A" w14:textId="77777777" w:rsidR="00CA4CD6" w:rsidRDefault="00CA4CD6" w:rsidP="00634CD3">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597" w:type="dxa"/>
            <w:tcBorders>
              <w:top w:val="single" w:sz="4" w:space="0" w:color="auto"/>
              <w:left w:val="single" w:sz="6" w:space="0" w:color="000000"/>
              <w:bottom w:val="single" w:sz="6" w:space="0" w:color="000000"/>
              <w:right w:val="single" w:sz="6" w:space="0" w:color="000000"/>
            </w:tcBorders>
          </w:tcPr>
          <w:p w14:paraId="2D0A7156" w14:textId="77777777" w:rsidR="00CA4CD6" w:rsidRDefault="00CA4CD6" w:rsidP="00634CD3">
            <w:pPr>
              <w:keepNext/>
              <w:keepLines/>
              <w:spacing w:line="120" w:lineRule="exact"/>
              <w:rPr>
                <w:color w:val="000000"/>
                <w:sz w:val="18"/>
                <w:szCs w:val="18"/>
              </w:rPr>
            </w:pPr>
          </w:p>
          <w:p w14:paraId="04AABC39" w14:textId="77777777" w:rsidR="00CA4CD6" w:rsidRDefault="00634CD3" w:rsidP="00634CD3">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82" w:type="dxa"/>
            <w:tcBorders>
              <w:top w:val="single" w:sz="4" w:space="0" w:color="auto"/>
              <w:left w:val="single" w:sz="6" w:space="0" w:color="000000"/>
              <w:bottom w:val="single" w:sz="6" w:space="0" w:color="000000"/>
              <w:right w:val="single" w:sz="6" w:space="0" w:color="000000"/>
            </w:tcBorders>
          </w:tcPr>
          <w:p w14:paraId="2503913A" w14:textId="77777777" w:rsidR="00CA4CD6" w:rsidRDefault="00CA4CD6" w:rsidP="00634CD3">
            <w:pPr>
              <w:keepNext/>
              <w:keepLines/>
              <w:spacing w:line="120" w:lineRule="exact"/>
              <w:rPr>
                <w:color w:val="000000"/>
                <w:sz w:val="18"/>
                <w:szCs w:val="18"/>
              </w:rPr>
            </w:pPr>
          </w:p>
          <w:p w14:paraId="14E73298" w14:textId="77777777" w:rsidR="00CA4CD6" w:rsidRDefault="00634CD3" w:rsidP="00634CD3">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2070" w:type="dxa"/>
            <w:tcBorders>
              <w:top w:val="single" w:sz="4" w:space="0" w:color="auto"/>
              <w:left w:val="single" w:sz="6" w:space="0" w:color="000000"/>
              <w:bottom w:val="single" w:sz="6" w:space="0" w:color="000000"/>
              <w:right w:val="single" w:sz="6" w:space="0" w:color="000000"/>
            </w:tcBorders>
          </w:tcPr>
          <w:p w14:paraId="048CA081" w14:textId="77777777" w:rsidR="00CA4CD6" w:rsidRDefault="00CA4CD6" w:rsidP="00634CD3">
            <w:pPr>
              <w:keepNext/>
              <w:keepLines/>
              <w:spacing w:line="120" w:lineRule="exact"/>
              <w:rPr>
                <w:color w:val="000000"/>
                <w:sz w:val="18"/>
                <w:szCs w:val="18"/>
              </w:rPr>
            </w:pPr>
          </w:p>
          <w:p w14:paraId="21F61995" w14:textId="77777777" w:rsidR="00CA4CD6" w:rsidRDefault="00634CD3" w:rsidP="00634CD3">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4" w:space="0" w:color="auto"/>
              <w:left w:val="single" w:sz="6" w:space="0" w:color="000000"/>
              <w:bottom w:val="single" w:sz="6" w:space="0" w:color="000000"/>
              <w:right w:val="single" w:sz="6" w:space="0" w:color="000000"/>
            </w:tcBorders>
          </w:tcPr>
          <w:p w14:paraId="79401CC0" w14:textId="77777777" w:rsidR="00CA4CD6" w:rsidRDefault="00CA4CD6" w:rsidP="00634CD3">
            <w:pPr>
              <w:keepNext/>
              <w:keepLines/>
              <w:spacing w:line="120" w:lineRule="exact"/>
              <w:rPr>
                <w:color w:val="000000"/>
                <w:sz w:val="18"/>
                <w:szCs w:val="18"/>
              </w:rPr>
            </w:pPr>
          </w:p>
          <w:p w14:paraId="2B9BF7B9" w14:textId="77777777" w:rsidR="00CA4CD6" w:rsidRDefault="00634CD3" w:rsidP="00634CD3">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tcPr>
          <w:p w14:paraId="197B455B" w14:textId="77777777" w:rsidR="00CA4CD6" w:rsidRDefault="00CA4CD6" w:rsidP="00634CD3">
            <w:pPr>
              <w:keepNext/>
              <w:keepLines/>
              <w:spacing w:line="120" w:lineRule="exact"/>
              <w:rPr>
                <w:color w:val="000000"/>
                <w:sz w:val="18"/>
                <w:szCs w:val="18"/>
              </w:rPr>
            </w:pPr>
          </w:p>
          <w:p w14:paraId="29208309" w14:textId="77777777" w:rsidR="00CA4CD6" w:rsidRDefault="00634CD3" w:rsidP="00634CD3">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r>
      <w:tr w:rsidR="00CA4CD6" w14:paraId="7BCDE3FD" w14:textId="77777777">
        <w:tc>
          <w:tcPr>
            <w:tcW w:w="900" w:type="dxa"/>
            <w:tcBorders>
              <w:top w:val="single" w:sz="6" w:space="0" w:color="000000"/>
              <w:left w:val="single" w:sz="8" w:space="0" w:color="000000"/>
              <w:bottom w:val="single" w:sz="6" w:space="0" w:color="000000"/>
              <w:right w:val="single" w:sz="6" w:space="0" w:color="000000"/>
            </w:tcBorders>
          </w:tcPr>
          <w:p w14:paraId="0FDECA51" w14:textId="77777777" w:rsidR="00CA4CD6" w:rsidRDefault="00CA4CD6" w:rsidP="00634CD3">
            <w:pPr>
              <w:keepNext/>
              <w:keepLines/>
              <w:spacing w:line="120" w:lineRule="exact"/>
              <w:rPr>
                <w:color w:val="000000"/>
                <w:sz w:val="18"/>
                <w:szCs w:val="18"/>
              </w:rPr>
            </w:pPr>
          </w:p>
          <w:p w14:paraId="710443B0" w14:textId="77777777" w:rsidR="00CA4CD6" w:rsidRDefault="00CA4CD6" w:rsidP="00634CD3">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14:paraId="4BA5B4F7" w14:textId="77777777" w:rsidR="00CA4CD6" w:rsidRDefault="00CA4CD6" w:rsidP="00634CD3">
            <w:pPr>
              <w:keepNext/>
              <w:keepLines/>
              <w:spacing w:line="120" w:lineRule="exact"/>
              <w:rPr>
                <w:color w:val="000000"/>
                <w:sz w:val="18"/>
                <w:szCs w:val="18"/>
              </w:rPr>
            </w:pPr>
          </w:p>
          <w:p w14:paraId="2F1C55A7" w14:textId="77777777" w:rsidR="00CA4CD6" w:rsidRDefault="00634CD3" w:rsidP="00634CD3">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14:paraId="6D0EAD0D" w14:textId="77777777" w:rsidR="00CA4CD6" w:rsidRDefault="00CA4CD6" w:rsidP="00634CD3">
            <w:pPr>
              <w:keepNext/>
              <w:keepLines/>
              <w:spacing w:line="120" w:lineRule="exact"/>
              <w:rPr>
                <w:color w:val="000000"/>
                <w:sz w:val="18"/>
                <w:szCs w:val="18"/>
              </w:rPr>
            </w:pPr>
          </w:p>
          <w:p w14:paraId="6711AD34" w14:textId="77777777" w:rsidR="00CA4CD6" w:rsidRDefault="00634CD3" w:rsidP="00634CD3">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2070" w:type="dxa"/>
            <w:tcBorders>
              <w:top w:val="single" w:sz="6" w:space="0" w:color="000000"/>
              <w:left w:val="single" w:sz="6" w:space="0" w:color="000000"/>
              <w:bottom w:val="single" w:sz="6" w:space="0" w:color="000000"/>
              <w:right w:val="single" w:sz="6" w:space="0" w:color="000000"/>
            </w:tcBorders>
          </w:tcPr>
          <w:p w14:paraId="2C2E89DF" w14:textId="77777777" w:rsidR="00CA4CD6" w:rsidRDefault="00CA4CD6" w:rsidP="00634CD3">
            <w:pPr>
              <w:keepNext/>
              <w:keepLines/>
              <w:spacing w:line="120" w:lineRule="exact"/>
              <w:rPr>
                <w:color w:val="000000"/>
                <w:sz w:val="18"/>
                <w:szCs w:val="18"/>
              </w:rPr>
            </w:pPr>
          </w:p>
          <w:p w14:paraId="106BEBA8" w14:textId="77777777" w:rsidR="00CA4CD6" w:rsidRDefault="00634CD3" w:rsidP="00634CD3">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14:paraId="173C55FD" w14:textId="77777777" w:rsidR="00CA4CD6" w:rsidRDefault="00CA4CD6" w:rsidP="00634CD3">
            <w:pPr>
              <w:keepNext/>
              <w:keepLines/>
              <w:spacing w:line="120" w:lineRule="exact"/>
              <w:rPr>
                <w:color w:val="000000"/>
                <w:sz w:val="18"/>
                <w:szCs w:val="18"/>
              </w:rPr>
            </w:pPr>
          </w:p>
          <w:p w14:paraId="00BB891B" w14:textId="77777777" w:rsidR="00CA4CD6" w:rsidRDefault="00634CD3" w:rsidP="00634CD3">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14:paraId="35877B25" w14:textId="77777777" w:rsidR="00CA4CD6" w:rsidRDefault="00CA4CD6" w:rsidP="00634CD3">
            <w:pPr>
              <w:keepNext/>
              <w:keepLines/>
              <w:spacing w:line="120" w:lineRule="exact"/>
              <w:rPr>
                <w:color w:val="000000"/>
                <w:sz w:val="18"/>
                <w:szCs w:val="18"/>
              </w:rPr>
            </w:pPr>
          </w:p>
          <w:p w14:paraId="298C05F9" w14:textId="77777777" w:rsidR="00CA4CD6" w:rsidRDefault="00634CD3" w:rsidP="00634CD3">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r>
      <w:tr w:rsidR="00CA4CD6" w14:paraId="771B5D03" w14:textId="77777777">
        <w:tc>
          <w:tcPr>
            <w:tcW w:w="900" w:type="dxa"/>
            <w:tcBorders>
              <w:top w:val="single" w:sz="6" w:space="0" w:color="000000"/>
              <w:left w:val="single" w:sz="8" w:space="0" w:color="000000"/>
              <w:bottom w:val="single" w:sz="6" w:space="0" w:color="000000"/>
              <w:right w:val="single" w:sz="6" w:space="0" w:color="000000"/>
            </w:tcBorders>
          </w:tcPr>
          <w:p w14:paraId="24B06C81" w14:textId="77777777" w:rsidR="00CA4CD6" w:rsidRDefault="00CA4CD6" w:rsidP="00634CD3">
            <w:pPr>
              <w:keepNext/>
              <w:keepLines/>
              <w:spacing w:line="120" w:lineRule="exact"/>
              <w:rPr>
                <w:color w:val="000000"/>
                <w:sz w:val="18"/>
                <w:szCs w:val="18"/>
              </w:rPr>
            </w:pPr>
          </w:p>
          <w:p w14:paraId="1F3F53A0" w14:textId="77777777" w:rsidR="00CA4CD6" w:rsidRDefault="00CA4CD6" w:rsidP="00634CD3">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14:paraId="5B77F4E5" w14:textId="77777777" w:rsidR="00CA4CD6" w:rsidRDefault="00CA4CD6" w:rsidP="00634CD3">
            <w:pPr>
              <w:keepNext/>
              <w:keepLines/>
              <w:spacing w:line="120" w:lineRule="exact"/>
              <w:rPr>
                <w:color w:val="000000"/>
                <w:sz w:val="18"/>
                <w:szCs w:val="18"/>
              </w:rPr>
            </w:pPr>
          </w:p>
          <w:p w14:paraId="23FAD1E1" w14:textId="77777777" w:rsidR="00CA4CD6" w:rsidRDefault="00634CD3" w:rsidP="00634CD3">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14:paraId="685272A9" w14:textId="77777777" w:rsidR="00CA4CD6" w:rsidRDefault="00CA4CD6" w:rsidP="00634CD3">
            <w:pPr>
              <w:keepNext/>
              <w:keepLines/>
              <w:spacing w:line="120" w:lineRule="exact"/>
              <w:rPr>
                <w:color w:val="000000"/>
                <w:sz w:val="18"/>
                <w:szCs w:val="18"/>
              </w:rPr>
            </w:pPr>
          </w:p>
          <w:p w14:paraId="3E05BA00" w14:textId="77777777" w:rsidR="00CA4CD6" w:rsidRDefault="00634CD3" w:rsidP="00634CD3">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1</w:t>
            </w:r>
          </w:p>
        </w:tc>
        <w:tc>
          <w:tcPr>
            <w:tcW w:w="2070" w:type="dxa"/>
            <w:tcBorders>
              <w:top w:val="single" w:sz="6" w:space="0" w:color="000000"/>
              <w:left w:val="single" w:sz="6" w:space="0" w:color="000000"/>
              <w:bottom w:val="single" w:sz="6" w:space="0" w:color="000000"/>
              <w:right w:val="single" w:sz="6" w:space="0" w:color="000000"/>
            </w:tcBorders>
          </w:tcPr>
          <w:p w14:paraId="7CBD6E75" w14:textId="77777777" w:rsidR="00CA4CD6" w:rsidRDefault="00CA4CD6" w:rsidP="00634CD3">
            <w:pPr>
              <w:keepNext/>
              <w:keepLines/>
              <w:spacing w:line="120" w:lineRule="exact"/>
              <w:rPr>
                <w:color w:val="000000"/>
                <w:sz w:val="18"/>
                <w:szCs w:val="18"/>
              </w:rPr>
            </w:pPr>
          </w:p>
          <w:p w14:paraId="0A438441" w14:textId="77777777" w:rsidR="00CA4CD6" w:rsidRDefault="00634CD3" w:rsidP="00634CD3">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14:paraId="5B356DEE" w14:textId="77777777" w:rsidR="00CA4CD6" w:rsidRDefault="00CA4CD6" w:rsidP="00634CD3">
            <w:pPr>
              <w:keepNext/>
              <w:keepLines/>
              <w:spacing w:line="120" w:lineRule="exact"/>
              <w:rPr>
                <w:color w:val="000000"/>
                <w:sz w:val="18"/>
                <w:szCs w:val="18"/>
              </w:rPr>
            </w:pPr>
          </w:p>
          <w:p w14:paraId="2BC725C5" w14:textId="77777777" w:rsidR="00CA4CD6" w:rsidRDefault="00634CD3" w:rsidP="00634CD3">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14:paraId="1200B609" w14:textId="77777777" w:rsidR="00CA4CD6" w:rsidRDefault="00CA4CD6" w:rsidP="00634CD3">
            <w:pPr>
              <w:keepNext/>
              <w:keepLines/>
              <w:spacing w:line="120" w:lineRule="exact"/>
              <w:rPr>
                <w:color w:val="000000"/>
                <w:sz w:val="18"/>
                <w:szCs w:val="18"/>
              </w:rPr>
            </w:pPr>
          </w:p>
          <w:p w14:paraId="405424FA" w14:textId="77777777" w:rsidR="00CA4CD6" w:rsidRDefault="00634CD3" w:rsidP="00634CD3">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1</w:t>
            </w:r>
          </w:p>
        </w:tc>
      </w:tr>
      <w:tr w:rsidR="00CA4CD6" w14:paraId="3E21D48C" w14:textId="77777777">
        <w:tc>
          <w:tcPr>
            <w:tcW w:w="900" w:type="dxa"/>
            <w:tcBorders>
              <w:top w:val="single" w:sz="6" w:space="0" w:color="000000"/>
              <w:left w:val="single" w:sz="8" w:space="0" w:color="000000"/>
              <w:bottom w:val="single" w:sz="8" w:space="0" w:color="000000"/>
              <w:right w:val="single" w:sz="6" w:space="0" w:color="000000"/>
            </w:tcBorders>
          </w:tcPr>
          <w:p w14:paraId="6FCC4641" w14:textId="77777777" w:rsidR="00CA4CD6" w:rsidRPr="00146B61" w:rsidRDefault="00CA4CD6" w:rsidP="00634CD3">
            <w:pPr>
              <w:keepNext/>
              <w:keepLines/>
              <w:spacing w:line="120" w:lineRule="exact"/>
              <w:rPr>
                <w:b/>
                <w:color w:val="000000"/>
                <w:sz w:val="18"/>
                <w:szCs w:val="18"/>
              </w:rPr>
            </w:pPr>
          </w:p>
          <w:p w14:paraId="0AB029B9" w14:textId="77777777" w:rsidR="00CA4CD6" w:rsidRPr="00146B61" w:rsidRDefault="00CA4CD6" w:rsidP="00634CD3">
            <w:pPr>
              <w:keepNext/>
              <w:keepLines/>
              <w:pBdr>
                <w:top w:val="single" w:sz="6" w:space="0" w:color="FFFFFF"/>
                <w:left w:val="single" w:sz="6" w:space="0" w:color="FFFFFF"/>
                <w:bottom w:val="single" w:sz="6" w:space="0" w:color="FFFFFF"/>
                <w:right w:val="single" w:sz="6" w:space="0" w:color="FFFFFF"/>
              </w:pBdr>
              <w:spacing w:after="72"/>
              <w:jc w:val="center"/>
              <w:rPr>
                <w:b/>
                <w:color w:val="000000"/>
                <w:sz w:val="18"/>
                <w:szCs w:val="18"/>
              </w:rPr>
            </w:pPr>
            <w:r w:rsidRPr="00146B61">
              <w:rPr>
                <w:b/>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14:paraId="233D464C" w14:textId="77777777" w:rsidR="00CA4CD6" w:rsidRPr="00146B61" w:rsidRDefault="00CA4CD6" w:rsidP="00634CD3">
            <w:pPr>
              <w:keepNext/>
              <w:keepLines/>
              <w:spacing w:line="120" w:lineRule="exact"/>
              <w:rPr>
                <w:b/>
                <w:color w:val="000000"/>
                <w:sz w:val="18"/>
                <w:szCs w:val="18"/>
              </w:rPr>
            </w:pPr>
          </w:p>
          <w:p w14:paraId="00BE8BE8" w14:textId="77777777" w:rsidR="00CA4CD6" w:rsidRPr="00146B61" w:rsidRDefault="00634CD3" w:rsidP="00634CD3">
            <w:pPr>
              <w:keepNext/>
              <w:keepLines/>
              <w:pBdr>
                <w:top w:val="single" w:sz="6" w:space="0" w:color="FFFFFF"/>
                <w:left w:val="single" w:sz="6" w:space="0" w:color="FFFFFF"/>
                <w:bottom w:val="single" w:sz="6" w:space="0" w:color="FFFFFF"/>
                <w:right w:val="single" w:sz="6" w:space="0" w:color="FFFFFF"/>
              </w:pBdr>
              <w:spacing w:after="72"/>
              <w:jc w:val="center"/>
              <w:rPr>
                <w:b/>
                <w:color w:val="000000"/>
                <w:sz w:val="18"/>
                <w:szCs w:val="18"/>
              </w:rPr>
            </w:pPr>
            <w:r w:rsidRPr="00146B61">
              <w:rPr>
                <w:b/>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tcPr>
          <w:p w14:paraId="290A02E6" w14:textId="77777777" w:rsidR="00CA4CD6" w:rsidRPr="00146B61" w:rsidRDefault="00CA4CD6" w:rsidP="00634CD3">
            <w:pPr>
              <w:keepNext/>
              <w:keepLines/>
              <w:spacing w:line="120" w:lineRule="exact"/>
              <w:rPr>
                <w:b/>
                <w:color w:val="000000"/>
                <w:sz w:val="18"/>
                <w:szCs w:val="18"/>
              </w:rPr>
            </w:pPr>
          </w:p>
          <w:p w14:paraId="001DED34" w14:textId="77777777" w:rsidR="00CA4CD6" w:rsidRPr="00146B61" w:rsidRDefault="00634CD3" w:rsidP="00634CD3">
            <w:pPr>
              <w:keepNext/>
              <w:keepLines/>
              <w:pBdr>
                <w:top w:val="single" w:sz="6" w:space="0" w:color="FFFFFF"/>
                <w:left w:val="single" w:sz="6" w:space="0" w:color="FFFFFF"/>
                <w:bottom w:val="single" w:sz="6" w:space="0" w:color="FFFFFF"/>
                <w:right w:val="single" w:sz="6" w:space="0" w:color="FFFFFF"/>
              </w:pBdr>
              <w:spacing w:after="72"/>
              <w:jc w:val="center"/>
              <w:rPr>
                <w:b/>
                <w:color w:val="000000"/>
                <w:sz w:val="18"/>
                <w:szCs w:val="18"/>
              </w:rPr>
            </w:pPr>
            <w:r w:rsidRPr="00146B61">
              <w:rPr>
                <w:b/>
                <w:color w:val="000000"/>
                <w:sz w:val="18"/>
                <w:szCs w:val="18"/>
              </w:rPr>
              <w:t>1</w:t>
            </w:r>
          </w:p>
        </w:tc>
        <w:tc>
          <w:tcPr>
            <w:tcW w:w="2070" w:type="dxa"/>
            <w:tcBorders>
              <w:top w:val="single" w:sz="6" w:space="0" w:color="000000"/>
              <w:left w:val="single" w:sz="6" w:space="0" w:color="000000"/>
              <w:bottom w:val="single" w:sz="8" w:space="0" w:color="000000"/>
              <w:right w:val="single" w:sz="6" w:space="0" w:color="000000"/>
            </w:tcBorders>
          </w:tcPr>
          <w:p w14:paraId="172192FC" w14:textId="77777777" w:rsidR="00CA4CD6" w:rsidRPr="00146B61" w:rsidRDefault="00CA4CD6" w:rsidP="00634CD3">
            <w:pPr>
              <w:keepNext/>
              <w:keepLines/>
              <w:spacing w:line="120" w:lineRule="exact"/>
              <w:rPr>
                <w:b/>
                <w:color w:val="000000"/>
                <w:sz w:val="18"/>
                <w:szCs w:val="18"/>
              </w:rPr>
            </w:pPr>
          </w:p>
          <w:p w14:paraId="7E109A62" w14:textId="77777777" w:rsidR="00CA4CD6" w:rsidRPr="00146B61" w:rsidRDefault="00634CD3" w:rsidP="00634CD3">
            <w:pPr>
              <w:keepNext/>
              <w:keepLines/>
              <w:pBdr>
                <w:top w:val="single" w:sz="6" w:space="0" w:color="FFFFFF"/>
                <w:left w:val="single" w:sz="6" w:space="0" w:color="FFFFFF"/>
                <w:bottom w:val="single" w:sz="6" w:space="0" w:color="FFFFFF"/>
                <w:right w:val="single" w:sz="6" w:space="0" w:color="FFFFFF"/>
              </w:pBdr>
              <w:spacing w:after="72"/>
              <w:jc w:val="center"/>
              <w:rPr>
                <w:b/>
                <w:color w:val="000000"/>
                <w:sz w:val="18"/>
                <w:szCs w:val="18"/>
              </w:rPr>
            </w:pPr>
            <w:r w:rsidRPr="00146B61">
              <w:rPr>
                <w:b/>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tcPr>
          <w:p w14:paraId="5DFFA771" w14:textId="77777777" w:rsidR="00CA4CD6" w:rsidRPr="00146B61" w:rsidRDefault="00CA4CD6" w:rsidP="00634CD3">
            <w:pPr>
              <w:keepNext/>
              <w:keepLines/>
              <w:spacing w:line="120" w:lineRule="exact"/>
              <w:rPr>
                <w:b/>
                <w:color w:val="000000"/>
                <w:sz w:val="18"/>
                <w:szCs w:val="18"/>
              </w:rPr>
            </w:pPr>
          </w:p>
          <w:p w14:paraId="33C77BD5" w14:textId="77777777" w:rsidR="00CA4CD6" w:rsidRPr="00146B61" w:rsidRDefault="00634CD3" w:rsidP="00634CD3">
            <w:pPr>
              <w:keepNext/>
              <w:keepLines/>
              <w:pBdr>
                <w:top w:val="single" w:sz="6" w:space="0" w:color="FFFFFF"/>
                <w:left w:val="single" w:sz="6" w:space="0" w:color="FFFFFF"/>
                <w:bottom w:val="single" w:sz="6" w:space="0" w:color="FFFFFF"/>
                <w:right w:val="single" w:sz="6" w:space="0" w:color="FFFFFF"/>
              </w:pBdr>
              <w:spacing w:after="72"/>
              <w:jc w:val="center"/>
              <w:rPr>
                <w:b/>
                <w:color w:val="000000"/>
                <w:sz w:val="18"/>
                <w:szCs w:val="18"/>
              </w:rPr>
            </w:pPr>
            <w:r w:rsidRPr="00146B61">
              <w:rPr>
                <w:b/>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tcPr>
          <w:p w14:paraId="06E675CC" w14:textId="77777777" w:rsidR="00CA4CD6" w:rsidRPr="00146B61" w:rsidRDefault="00CA4CD6" w:rsidP="00634CD3">
            <w:pPr>
              <w:keepNext/>
              <w:keepLines/>
              <w:spacing w:line="120" w:lineRule="exact"/>
              <w:rPr>
                <w:b/>
                <w:color w:val="000000"/>
                <w:sz w:val="18"/>
                <w:szCs w:val="18"/>
              </w:rPr>
            </w:pPr>
          </w:p>
          <w:p w14:paraId="5241B74D" w14:textId="77777777" w:rsidR="00CA4CD6" w:rsidRPr="00146B61" w:rsidRDefault="00634CD3" w:rsidP="00634CD3">
            <w:pPr>
              <w:keepNext/>
              <w:keepLines/>
              <w:pBdr>
                <w:top w:val="single" w:sz="6" w:space="0" w:color="FFFFFF"/>
                <w:left w:val="single" w:sz="6" w:space="0" w:color="FFFFFF"/>
                <w:bottom w:val="single" w:sz="6" w:space="0" w:color="FFFFFF"/>
                <w:right w:val="single" w:sz="6" w:space="0" w:color="FFFFFF"/>
              </w:pBdr>
              <w:spacing w:after="72"/>
              <w:jc w:val="center"/>
              <w:rPr>
                <w:b/>
                <w:sz w:val="18"/>
                <w:szCs w:val="18"/>
              </w:rPr>
            </w:pPr>
            <w:r w:rsidRPr="00146B61">
              <w:rPr>
                <w:b/>
                <w:sz w:val="18"/>
                <w:szCs w:val="18"/>
              </w:rPr>
              <w:t>1</w:t>
            </w:r>
          </w:p>
        </w:tc>
      </w:tr>
    </w:tbl>
    <w:p w14:paraId="32E3D4F4"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 include sources with constructed, reconstructed and modified affected facilities.</w:t>
      </w:r>
      <w:r>
        <w:rPr>
          <w:color w:val="FF0000"/>
          <w:sz w:val="20"/>
          <w:szCs w:val="20"/>
        </w:rPr>
        <w:t xml:space="preserve">  </w:t>
      </w:r>
    </w:p>
    <w:p w14:paraId="696D632A"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248229E3" w14:textId="77777777" w:rsidR="00CA4CD6" w:rsidRDefault="002B29A7" w:rsidP="00D1023F">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As shown above, the average Number of Respondents over the three</w:t>
      </w:r>
      <w:r w:rsidR="00A7609D">
        <w:rPr>
          <w:color w:val="000000"/>
        </w:rPr>
        <w:t>-</w:t>
      </w:r>
      <w:r w:rsidR="00CA4CD6">
        <w:rPr>
          <w:color w:val="000000"/>
        </w:rPr>
        <w:t xml:space="preserve">year period of this ICR is </w:t>
      </w:r>
      <w:r w:rsidR="00634CD3">
        <w:rPr>
          <w:color w:val="000000"/>
        </w:rPr>
        <w:t>1</w:t>
      </w:r>
      <w:r w:rsidR="00507EC5">
        <w:rPr>
          <w:color w:val="000000"/>
        </w:rPr>
        <w:t xml:space="preserve">. </w:t>
      </w:r>
    </w:p>
    <w:p w14:paraId="308DA4F6"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44FE2D63"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661FF565"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6F433341" w14:textId="77777777" w:rsidTr="00F57009">
        <w:trPr>
          <w:tblHeader/>
        </w:trPr>
        <w:tc>
          <w:tcPr>
            <w:tcW w:w="9180" w:type="dxa"/>
            <w:gridSpan w:val="5"/>
          </w:tcPr>
          <w:p w14:paraId="73161A00" w14:textId="77777777" w:rsidR="00CA4CD6" w:rsidRDefault="00CA4CD6" w:rsidP="00A3292F">
            <w:pPr>
              <w:keepNext/>
              <w:keepLines/>
              <w:spacing w:line="120" w:lineRule="exact"/>
              <w:rPr>
                <w:color w:val="000000"/>
              </w:rPr>
            </w:pPr>
          </w:p>
          <w:p w14:paraId="31F06AEF" w14:textId="77777777" w:rsidR="00CA4CD6" w:rsidRDefault="00CA4CD6" w:rsidP="00A3292F">
            <w:pPr>
              <w:keepNext/>
              <w:keepLines/>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2ADA99E4" w14:textId="77777777">
        <w:tc>
          <w:tcPr>
            <w:tcW w:w="2700" w:type="dxa"/>
          </w:tcPr>
          <w:p w14:paraId="00123C0E" w14:textId="77777777" w:rsidR="00CA4CD6" w:rsidRDefault="00CA4CD6" w:rsidP="00A3292F">
            <w:pPr>
              <w:keepNext/>
              <w:keepLines/>
              <w:spacing w:line="120" w:lineRule="exact"/>
              <w:jc w:val="center"/>
              <w:rPr>
                <w:b/>
                <w:bCs/>
                <w:color w:val="000000"/>
                <w:sz w:val="18"/>
                <w:szCs w:val="18"/>
              </w:rPr>
            </w:pPr>
          </w:p>
          <w:p w14:paraId="569686E1" w14:textId="77777777" w:rsidR="00CA4CD6" w:rsidRDefault="00CA4CD6" w:rsidP="00A3292F">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67C13C81" w14:textId="77777777" w:rsidR="00CA4CD6" w:rsidRDefault="00CA4CD6" w:rsidP="00A3292F">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14:paraId="7B3B1560" w14:textId="77777777" w:rsidR="00CA4CD6" w:rsidRDefault="00CA4CD6" w:rsidP="00A3292F">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24AFEF06" w14:textId="77777777" w:rsidR="00CA4CD6" w:rsidRDefault="00CA4CD6" w:rsidP="00A3292F">
            <w:pPr>
              <w:keepNext/>
              <w:keepLines/>
              <w:spacing w:line="120" w:lineRule="exact"/>
              <w:jc w:val="center"/>
              <w:rPr>
                <w:color w:val="000000"/>
                <w:sz w:val="18"/>
                <w:szCs w:val="18"/>
              </w:rPr>
            </w:pPr>
          </w:p>
          <w:p w14:paraId="0C71896E" w14:textId="77777777" w:rsidR="00CA4CD6" w:rsidRDefault="00CA4CD6" w:rsidP="00A3292F">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7AB2090A" w14:textId="77777777" w:rsidR="00CA4CD6" w:rsidRDefault="00CA4CD6" w:rsidP="00A3292F">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14:paraId="1B11BACC" w14:textId="77777777" w:rsidR="00CA4CD6" w:rsidRDefault="00CA4CD6" w:rsidP="00A3292F">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1237E8D2" w14:textId="77777777" w:rsidR="00CA4CD6" w:rsidRDefault="00CA4CD6" w:rsidP="00A3292F">
            <w:pPr>
              <w:keepNext/>
              <w:keepLines/>
              <w:spacing w:line="120" w:lineRule="exact"/>
              <w:jc w:val="center"/>
              <w:rPr>
                <w:color w:val="000000"/>
                <w:sz w:val="18"/>
                <w:szCs w:val="18"/>
              </w:rPr>
            </w:pPr>
          </w:p>
          <w:p w14:paraId="05EB896C" w14:textId="77777777" w:rsidR="00CA4CD6" w:rsidRDefault="00CA4CD6" w:rsidP="00A3292F">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803B280" w14:textId="77777777" w:rsidR="00CA4CD6" w:rsidRDefault="00CA4CD6" w:rsidP="00A3292F">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14:paraId="00E3B02C" w14:textId="77777777" w:rsidR="00CA4CD6" w:rsidRDefault="00CA4CD6" w:rsidP="00A3292F">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9EA2907" w14:textId="77777777" w:rsidR="00CA4CD6" w:rsidRDefault="00CA4CD6" w:rsidP="00A3292F">
            <w:pPr>
              <w:keepNext/>
              <w:keepLines/>
              <w:spacing w:line="120" w:lineRule="exact"/>
              <w:jc w:val="center"/>
              <w:rPr>
                <w:color w:val="000000"/>
                <w:sz w:val="18"/>
                <w:szCs w:val="18"/>
              </w:rPr>
            </w:pPr>
          </w:p>
          <w:p w14:paraId="6734CF5A" w14:textId="77777777" w:rsidR="00CA4CD6" w:rsidRDefault="00CA4CD6" w:rsidP="00A3292F">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7003A4E1" w14:textId="77777777" w:rsidR="00CA4CD6" w:rsidRDefault="00CA4CD6" w:rsidP="00A3292F">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56D94F3D" w14:textId="77777777" w:rsidR="00CA4CD6" w:rsidRDefault="00CA4CD6" w:rsidP="00A3292F">
            <w:pPr>
              <w:keepNext/>
              <w:keepLines/>
              <w:spacing w:line="120" w:lineRule="exact"/>
              <w:jc w:val="center"/>
              <w:rPr>
                <w:color w:val="000000"/>
                <w:sz w:val="18"/>
                <w:szCs w:val="18"/>
              </w:rPr>
            </w:pPr>
          </w:p>
          <w:p w14:paraId="69C1A89B" w14:textId="77777777" w:rsidR="00CA4CD6" w:rsidRDefault="00CA4CD6" w:rsidP="00A3292F">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456E2D28" w14:textId="77777777" w:rsidR="00CA4CD6" w:rsidRDefault="00CA4CD6" w:rsidP="00A3292F">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14:paraId="2EC7321F" w14:textId="77777777" w:rsidR="00CA4CD6" w:rsidRDefault="00CA4CD6" w:rsidP="00A3292F">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CA4CD6" w14:paraId="5C76F9C1" w14:textId="77777777">
        <w:tc>
          <w:tcPr>
            <w:tcW w:w="2700" w:type="dxa"/>
          </w:tcPr>
          <w:p w14:paraId="1F4E965F" w14:textId="77777777" w:rsidR="00CA4CD6" w:rsidRDefault="00CA4CD6" w:rsidP="00A3292F">
            <w:pPr>
              <w:keepNext/>
              <w:keepLines/>
              <w:spacing w:line="120" w:lineRule="exact"/>
              <w:rPr>
                <w:color w:val="000000"/>
                <w:sz w:val="18"/>
                <w:szCs w:val="18"/>
              </w:rPr>
            </w:pPr>
          </w:p>
          <w:p w14:paraId="24EB8C7C" w14:textId="77777777" w:rsidR="00CA4CD6" w:rsidRDefault="00F57009" w:rsidP="00A3292F">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Notification of construction or modification</w:t>
            </w:r>
          </w:p>
        </w:tc>
        <w:tc>
          <w:tcPr>
            <w:tcW w:w="1260" w:type="dxa"/>
          </w:tcPr>
          <w:p w14:paraId="7B793FF1" w14:textId="77777777" w:rsidR="00CA4CD6" w:rsidRDefault="00CA4CD6" w:rsidP="00A3292F">
            <w:pPr>
              <w:keepNext/>
              <w:keepLines/>
              <w:spacing w:line="120" w:lineRule="exact"/>
              <w:rPr>
                <w:color w:val="000000"/>
                <w:sz w:val="18"/>
                <w:szCs w:val="18"/>
              </w:rPr>
            </w:pPr>
          </w:p>
          <w:p w14:paraId="75970B04" w14:textId="77777777" w:rsidR="00CA4CD6" w:rsidRDefault="008C1A75" w:rsidP="00A3292F">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14:paraId="3E8E8C11" w14:textId="77777777" w:rsidR="00CA4CD6" w:rsidRDefault="00CA4CD6" w:rsidP="00A3292F">
            <w:pPr>
              <w:keepNext/>
              <w:keepLines/>
              <w:spacing w:line="120" w:lineRule="exact"/>
              <w:rPr>
                <w:color w:val="000000"/>
                <w:sz w:val="18"/>
                <w:szCs w:val="18"/>
              </w:rPr>
            </w:pPr>
          </w:p>
          <w:p w14:paraId="7DA04C80" w14:textId="77777777" w:rsidR="00CA4CD6" w:rsidRDefault="008C1A75" w:rsidP="00A3292F">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14:paraId="09A3D306" w14:textId="77777777" w:rsidR="00CA4CD6" w:rsidRDefault="00CA4CD6" w:rsidP="00A3292F">
            <w:pPr>
              <w:keepNext/>
              <w:keepLines/>
              <w:spacing w:line="120" w:lineRule="exact"/>
              <w:rPr>
                <w:color w:val="000000"/>
                <w:sz w:val="18"/>
                <w:szCs w:val="18"/>
              </w:rPr>
            </w:pPr>
          </w:p>
          <w:p w14:paraId="6CE33EDB" w14:textId="77777777" w:rsidR="00CA4CD6" w:rsidRDefault="008C1A75" w:rsidP="00A3292F">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14:paraId="64EF41CE" w14:textId="77777777" w:rsidR="00CA4CD6" w:rsidRDefault="00CA4CD6" w:rsidP="00A3292F">
            <w:pPr>
              <w:keepNext/>
              <w:keepLines/>
              <w:spacing w:line="120" w:lineRule="exact"/>
              <w:rPr>
                <w:color w:val="000000"/>
                <w:sz w:val="18"/>
                <w:szCs w:val="18"/>
              </w:rPr>
            </w:pPr>
          </w:p>
          <w:p w14:paraId="49BC6B8E" w14:textId="77777777" w:rsidR="00CA4CD6" w:rsidRDefault="008C1A75" w:rsidP="00A3292F">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CA4CD6" w14:paraId="289B252E" w14:textId="77777777">
        <w:tc>
          <w:tcPr>
            <w:tcW w:w="2700" w:type="dxa"/>
          </w:tcPr>
          <w:p w14:paraId="5B5852C7" w14:textId="77777777" w:rsidR="00CA4CD6" w:rsidRDefault="00CA4CD6" w:rsidP="00A3292F">
            <w:pPr>
              <w:keepNext/>
              <w:keepLines/>
              <w:spacing w:line="120" w:lineRule="exact"/>
              <w:rPr>
                <w:color w:val="000000"/>
                <w:sz w:val="18"/>
                <w:szCs w:val="18"/>
              </w:rPr>
            </w:pPr>
          </w:p>
          <w:p w14:paraId="666C8B2F" w14:textId="77777777" w:rsidR="00CA4CD6" w:rsidRDefault="00F57009" w:rsidP="00A3292F">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Notification of anticipated startup</w:t>
            </w:r>
          </w:p>
        </w:tc>
        <w:tc>
          <w:tcPr>
            <w:tcW w:w="1260" w:type="dxa"/>
          </w:tcPr>
          <w:p w14:paraId="6D2483AE" w14:textId="77777777" w:rsidR="00CA4CD6" w:rsidRDefault="00CA4CD6" w:rsidP="00A3292F">
            <w:pPr>
              <w:keepNext/>
              <w:keepLines/>
              <w:spacing w:line="120" w:lineRule="exact"/>
              <w:rPr>
                <w:color w:val="000000"/>
                <w:sz w:val="18"/>
                <w:szCs w:val="18"/>
              </w:rPr>
            </w:pPr>
          </w:p>
          <w:p w14:paraId="2CDCA2D9" w14:textId="77777777" w:rsidR="00CA4CD6" w:rsidRDefault="008C1A75" w:rsidP="00A3292F">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14:paraId="27602365" w14:textId="77777777" w:rsidR="00CA4CD6" w:rsidRDefault="00CA4CD6" w:rsidP="00A3292F">
            <w:pPr>
              <w:keepNext/>
              <w:keepLines/>
              <w:spacing w:line="120" w:lineRule="exact"/>
              <w:rPr>
                <w:color w:val="000000"/>
                <w:sz w:val="18"/>
                <w:szCs w:val="18"/>
              </w:rPr>
            </w:pPr>
          </w:p>
          <w:p w14:paraId="2E3A94E3" w14:textId="77777777" w:rsidR="00CA4CD6" w:rsidRDefault="008C1A75" w:rsidP="00A3292F">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14:paraId="186E8EFA" w14:textId="77777777" w:rsidR="00CA4CD6" w:rsidRDefault="00CA4CD6" w:rsidP="00A3292F">
            <w:pPr>
              <w:keepNext/>
              <w:keepLines/>
              <w:spacing w:line="120" w:lineRule="exact"/>
              <w:rPr>
                <w:color w:val="000000"/>
                <w:sz w:val="18"/>
                <w:szCs w:val="18"/>
              </w:rPr>
            </w:pPr>
          </w:p>
          <w:p w14:paraId="646FBD5F" w14:textId="77777777" w:rsidR="00CA4CD6" w:rsidRDefault="008C1A75" w:rsidP="00A3292F">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14:paraId="2DC0DA54" w14:textId="77777777" w:rsidR="00CA4CD6" w:rsidRDefault="00CA4CD6" w:rsidP="00A3292F">
            <w:pPr>
              <w:keepNext/>
              <w:keepLines/>
              <w:spacing w:line="120" w:lineRule="exact"/>
              <w:rPr>
                <w:color w:val="000000"/>
                <w:sz w:val="18"/>
                <w:szCs w:val="18"/>
              </w:rPr>
            </w:pPr>
          </w:p>
          <w:p w14:paraId="5A8482CF" w14:textId="77777777" w:rsidR="00CA4CD6" w:rsidRDefault="008C1A75" w:rsidP="00A3292F">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CA4CD6" w14:paraId="1BD58842" w14:textId="77777777">
        <w:tc>
          <w:tcPr>
            <w:tcW w:w="2700" w:type="dxa"/>
          </w:tcPr>
          <w:p w14:paraId="62EE115A" w14:textId="77777777" w:rsidR="00CA4CD6" w:rsidRDefault="00CA4CD6" w:rsidP="00A3292F">
            <w:pPr>
              <w:keepNext/>
              <w:keepLines/>
              <w:spacing w:line="120" w:lineRule="exact"/>
              <w:rPr>
                <w:color w:val="000000"/>
                <w:sz w:val="18"/>
                <w:szCs w:val="18"/>
              </w:rPr>
            </w:pPr>
          </w:p>
          <w:p w14:paraId="621C9A03" w14:textId="77777777" w:rsidR="00CA4CD6" w:rsidRDefault="00F57009" w:rsidP="00A3292F">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Notification of actual startup</w:t>
            </w:r>
          </w:p>
        </w:tc>
        <w:tc>
          <w:tcPr>
            <w:tcW w:w="1260" w:type="dxa"/>
          </w:tcPr>
          <w:p w14:paraId="7E4D49A4" w14:textId="77777777" w:rsidR="00CA4CD6" w:rsidRDefault="00CA4CD6" w:rsidP="00A3292F">
            <w:pPr>
              <w:keepNext/>
              <w:keepLines/>
              <w:spacing w:line="120" w:lineRule="exact"/>
              <w:rPr>
                <w:color w:val="000000"/>
                <w:sz w:val="18"/>
                <w:szCs w:val="18"/>
              </w:rPr>
            </w:pPr>
          </w:p>
          <w:p w14:paraId="760F0FA3" w14:textId="77777777" w:rsidR="00CA4CD6" w:rsidRDefault="008C1A75" w:rsidP="00A3292F">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14:paraId="3AD7D22E" w14:textId="77777777" w:rsidR="00CA4CD6" w:rsidRDefault="00CA4CD6" w:rsidP="00A3292F">
            <w:pPr>
              <w:keepNext/>
              <w:keepLines/>
              <w:spacing w:line="120" w:lineRule="exact"/>
              <w:rPr>
                <w:color w:val="000000"/>
                <w:sz w:val="18"/>
                <w:szCs w:val="18"/>
              </w:rPr>
            </w:pPr>
          </w:p>
          <w:p w14:paraId="04A71332" w14:textId="77777777" w:rsidR="00CA4CD6" w:rsidRDefault="008C1A75" w:rsidP="00A3292F">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14:paraId="18980888" w14:textId="77777777" w:rsidR="00CA4CD6" w:rsidRDefault="00CA4CD6" w:rsidP="00A3292F">
            <w:pPr>
              <w:keepNext/>
              <w:keepLines/>
              <w:spacing w:line="120" w:lineRule="exact"/>
              <w:rPr>
                <w:color w:val="000000"/>
                <w:sz w:val="18"/>
                <w:szCs w:val="18"/>
              </w:rPr>
            </w:pPr>
          </w:p>
          <w:p w14:paraId="1B8C190F" w14:textId="77777777" w:rsidR="00CA4CD6" w:rsidRDefault="008C1A75" w:rsidP="00A3292F">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14:paraId="68AA0B25" w14:textId="77777777" w:rsidR="00CA4CD6" w:rsidRDefault="00CA4CD6" w:rsidP="00A3292F">
            <w:pPr>
              <w:keepNext/>
              <w:keepLines/>
              <w:spacing w:line="120" w:lineRule="exact"/>
              <w:rPr>
                <w:color w:val="000000"/>
                <w:sz w:val="18"/>
                <w:szCs w:val="18"/>
              </w:rPr>
            </w:pPr>
          </w:p>
          <w:p w14:paraId="5E7A7B35" w14:textId="77777777" w:rsidR="00CA4CD6" w:rsidRDefault="008C1A75" w:rsidP="00A3292F">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CA4CD6" w14:paraId="1749B886" w14:textId="77777777">
        <w:tc>
          <w:tcPr>
            <w:tcW w:w="2700" w:type="dxa"/>
          </w:tcPr>
          <w:p w14:paraId="69D903F2" w14:textId="77777777" w:rsidR="00CA4CD6" w:rsidRDefault="00CA4CD6" w:rsidP="00A3292F">
            <w:pPr>
              <w:keepNext/>
              <w:keepLines/>
              <w:spacing w:line="120" w:lineRule="exact"/>
              <w:rPr>
                <w:color w:val="000000"/>
                <w:sz w:val="18"/>
                <w:szCs w:val="18"/>
              </w:rPr>
            </w:pPr>
          </w:p>
          <w:p w14:paraId="45794F0E" w14:textId="77777777" w:rsidR="00CA4CD6" w:rsidRDefault="00F57009" w:rsidP="00A3292F">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Notification of physical or operational change</w:t>
            </w:r>
          </w:p>
        </w:tc>
        <w:tc>
          <w:tcPr>
            <w:tcW w:w="1260" w:type="dxa"/>
          </w:tcPr>
          <w:p w14:paraId="59DA9464" w14:textId="77777777" w:rsidR="00CA4CD6" w:rsidRDefault="00CA4CD6" w:rsidP="00A3292F">
            <w:pPr>
              <w:keepNext/>
              <w:keepLines/>
              <w:spacing w:line="120" w:lineRule="exact"/>
              <w:rPr>
                <w:color w:val="000000"/>
                <w:sz w:val="18"/>
                <w:szCs w:val="18"/>
              </w:rPr>
            </w:pPr>
          </w:p>
          <w:p w14:paraId="317BA508" w14:textId="77777777" w:rsidR="00CA4CD6" w:rsidRDefault="00F57009" w:rsidP="00A3292F">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14:paraId="6F77028A" w14:textId="77777777" w:rsidR="00CA4CD6" w:rsidRDefault="00CA4CD6" w:rsidP="00A3292F">
            <w:pPr>
              <w:keepNext/>
              <w:keepLines/>
              <w:spacing w:line="120" w:lineRule="exact"/>
              <w:rPr>
                <w:color w:val="000000"/>
                <w:sz w:val="18"/>
                <w:szCs w:val="18"/>
              </w:rPr>
            </w:pPr>
          </w:p>
          <w:p w14:paraId="43A951C8" w14:textId="77777777" w:rsidR="00CA4CD6" w:rsidRDefault="008C1A75" w:rsidP="00A3292F">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14:paraId="51B343FD" w14:textId="77777777" w:rsidR="00CA4CD6" w:rsidRDefault="00CA4CD6" w:rsidP="00A3292F">
            <w:pPr>
              <w:keepNext/>
              <w:keepLines/>
              <w:spacing w:line="120" w:lineRule="exact"/>
              <w:rPr>
                <w:color w:val="000000"/>
                <w:sz w:val="18"/>
                <w:szCs w:val="18"/>
              </w:rPr>
            </w:pPr>
          </w:p>
          <w:p w14:paraId="6544350C" w14:textId="77777777" w:rsidR="00CA4CD6" w:rsidRDefault="008C1A75" w:rsidP="00A3292F">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14:paraId="04B3FC08" w14:textId="77777777" w:rsidR="00CA4CD6" w:rsidRDefault="00CA4CD6" w:rsidP="00A3292F">
            <w:pPr>
              <w:keepNext/>
              <w:keepLines/>
              <w:spacing w:line="120" w:lineRule="exact"/>
              <w:rPr>
                <w:color w:val="000000"/>
                <w:sz w:val="18"/>
                <w:szCs w:val="18"/>
              </w:rPr>
            </w:pPr>
          </w:p>
          <w:p w14:paraId="07D87D40" w14:textId="77777777" w:rsidR="00CA4CD6" w:rsidRDefault="008C1A75" w:rsidP="00A3292F">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CA4CD6" w14:paraId="0C0DFF23" w14:textId="77777777">
        <w:tc>
          <w:tcPr>
            <w:tcW w:w="2700" w:type="dxa"/>
          </w:tcPr>
          <w:p w14:paraId="0238AFF8" w14:textId="77777777" w:rsidR="00CA4CD6" w:rsidRDefault="00CA4CD6" w:rsidP="00A3292F">
            <w:pPr>
              <w:keepNext/>
              <w:keepLines/>
              <w:spacing w:line="120" w:lineRule="exact"/>
              <w:rPr>
                <w:color w:val="000000"/>
                <w:sz w:val="18"/>
                <w:szCs w:val="18"/>
              </w:rPr>
            </w:pPr>
          </w:p>
          <w:p w14:paraId="53C374EA" w14:textId="77777777" w:rsidR="00CA4CD6" w:rsidRDefault="00F57009" w:rsidP="00A3292F">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Notification of performance test</w:t>
            </w:r>
          </w:p>
        </w:tc>
        <w:tc>
          <w:tcPr>
            <w:tcW w:w="1260" w:type="dxa"/>
          </w:tcPr>
          <w:p w14:paraId="0C691B37" w14:textId="77777777" w:rsidR="00CA4CD6" w:rsidRDefault="00CA4CD6" w:rsidP="00A3292F">
            <w:pPr>
              <w:keepNext/>
              <w:keepLines/>
              <w:spacing w:line="120" w:lineRule="exact"/>
              <w:rPr>
                <w:color w:val="000000"/>
                <w:sz w:val="18"/>
                <w:szCs w:val="18"/>
              </w:rPr>
            </w:pPr>
          </w:p>
          <w:p w14:paraId="3745CE2B" w14:textId="77777777" w:rsidR="00CA4CD6" w:rsidRDefault="008C1A75" w:rsidP="00A3292F">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14:paraId="0C032283" w14:textId="77777777" w:rsidR="00CA4CD6" w:rsidRDefault="00CA4CD6" w:rsidP="00A3292F">
            <w:pPr>
              <w:keepNext/>
              <w:keepLines/>
              <w:spacing w:line="120" w:lineRule="exact"/>
              <w:rPr>
                <w:color w:val="000000"/>
                <w:sz w:val="18"/>
                <w:szCs w:val="18"/>
              </w:rPr>
            </w:pPr>
          </w:p>
          <w:p w14:paraId="6F4FBBBA" w14:textId="77777777" w:rsidR="00CA4CD6" w:rsidRDefault="008C1A75" w:rsidP="00A3292F">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14:paraId="60E1BAFD" w14:textId="77777777" w:rsidR="00CA4CD6" w:rsidRDefault="00CA4CD6" w:rsidP="00A3292F">
            <w:pPr>
              <w:keepNext/>
              <w:keepLines/>
              <w:spacing w:line="120" w:lineRule="exact"/>
              <w:rPr>
                <w:color w:val="000000"/>
                <w:sz w:val="18"/>
                <w:szCs w:val="18"/>
              </w:rPr>
            </w:pPr>
          </w:p>
          <w:p w14:paraId="4ECF75D1" w14:textId="77777777" w:rsidR="00CA4CD6" w:rsidRDefault="008C1A75" w:rsidP="00A3292F">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14:paraId="07E7C113" w14:textId="77777777" w:rsidR="00CA4CD6" w:rsidRDefault="00CA4CD6" w:rsidP="00A3292F">
            <w:pPr>
              <w:keepNext/>
              <w:keepLines/>
              <w:spacing w:line="120" w:lineRule="exact"/>
              <w:rPr>
                <w:color w:val="000000"/>
                <w:sz w:val="18"/>
                <w:szCs w:val="18"/>
              </w:rPr>
            </w:pPr>
          </w:p>
          <w:p w14:paraId="60E6A9D3" w14:textId="77777777" w:rsidR="00CA4CD6" w:rsidRDefault="008C1A75" w:rsidP="00A3292F">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F57009" w14:paraId="00988039" w14:textId="77777777" w:rsidTr="00A437DF">
        <w:tc>
          <w:tcPr>
            <w:tcW w:w="2700" w:type="dxa"/>
          </w:tcPr>
          <w:p w14:paraId="1001A262" w14:textId="77777777" w:rsidR="00F57009" w:rsidRDefault="00F57009" w:rsidP="00A3292F">
            <w:pPr>
              <w:keepNext/>
              <w:keepLines/>
              <w:spacing w:line="120" w:lineRule="exact"/>
              <w:rPr>
                <w:color w:val="000000"/>
                <w:sz w:val="18"/>
                <w:szCs w:val="18"/>
              </w:rPr>
            </w:pPr>
          </w:p>
          <w:p w14:paraId="29BF33B7" w14:textId="77777777" w:rsidR="00F57009" w:rsidRDefault="00F57009" w:rsidP="00A3292F">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Notification of anticipated firing</w:t>
            </w:r>
          </w:p>
        </w:tc>
        <w:tc>
          <w:tcPr>
            <w:tcW w:w="1260" w:type="dxa"/>
          </w:tcPr>
          <w:p w14:paraId="272FAA1B" w14:textId="77777777" w:rsidR="00F57009" w:rsidRDefault="00F57009" w:rsidP="00A3292F">
            <w:pPr>
              <w:keepNext/>
              <w:keepLines/>
              <w:spacing w:line="120" w:lineRule="exact"/>
              <w:rPr>
                <w:color w:val="000000"/>
                <w:sz w:val="18"/>
                <w:szCs w:val="18"/>
              </w:rPr>
            </w:pPr>
          </w:p>
          <w:p w14:paraId="6A9D913E" w14:textId="77777777" w:rsidR="00F57009" w:rsidRDefault="008C1A75" w:rsidP="00A3292F">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260" w:type="dxa"/>
          </w:tcPr>
          <w:p w14:paraId="39D9E3A5" w14:textId="77777777" w:rsidR="00F57009" w:rsidRDefault="00F57009" w:rsidP="00A3292F">
            <w:pPr>
              <w:keepNext/>
              <w:keepLines/>
              <w:spacing w:line="120" w:lineRule="exact"/>
              <w:rPr>
                <w:color w:val="000000"/>
                <w:sz w:val="18"/>
                <w:szCs w:val="18"/>
              </w:rPr>
            </w:pPr>
          </w:p>
          <w:p w14:paraId="76FF0EE6" w14:textId="77777777" w:rsidR="00F57009" w:rsidRDefault="008C1A75" w:rsidP="00A3292F">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0.33</w:t>
            </w:r>
          </w:p>
        </w:tc>
        <w:tc>
          <w:tcPr>
            <w:tcW w:w="1890" w:type="dxa"/>
          </w:tcPr>
          <w:p w14:paraId="31EB8537" w14:textId="77777777" w:rsidR="00F57009" w:rsidRDefault="00F57009" w:rsidP="00A3292F">
            <w:pPr>
              <w:keepNext/>
              <w:keepLines/>
              <w:spacing w:line="120" w:lineRule="exact"/>
              <w:rPr>
                <w:color w:val="000000"/>
                <w:sz w:val="18"/>
                <w:szCs w:val="18"/>
              </w:rPr>
            </w:pPr>
          </w:p>
          <w:p w14:paraId="33626BF8" w14:textId="77777777" w:rsidR="00F57009" w:rsidRDefault="008C1A75" w:rsidP="00A3292F">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14:paraId="61D4CC87" w14:textId="77777777" w:rsidR="00F57009" w:rsidRDefault="00F57009" w:rsidP="00A3292F">
            <w:pPr>
              <w:keepNext/>
              <w:keepLines/>
              <w:spacing w:line="120" w:lineRule="exact"/>
              <w:rPr>
                <w:color w:val="000000"/>
                <w:sz w:val="18"/>
                <w:szCs w:val="18"/>
              </w:rPr>
            </w:pPr>
          </w:p>
          <w:p w14:paraId="3BB7432A" w14:textId="77777777" w:rsidR="00F57009" w:rsidRDefault="008C1A75" w:rsidP="00A3292F">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0.33</w:t>
            </w:r>
          </w:p>
        </w:tc>
      </w:tr>
      <w:tr w:rsidR="00A3292F" w14:paraId="4A6B41F6" w14:textId="77777777" w:rsidTr="00A437DF">
        <w:tc>
          <w:tcPr>
            <w:tcW w:w="2700" w:type="dxa"/>
          </w:tcPr>
          <w:p w14:paraId="757BB5A3" w14:textId="77777777" w:rsidR="00A3292F" w:rsidRDefault="00A3292F" w:rsidP="00A3292F">
            <w:pPr>
              <w:keepNext/>
              <w:keepLines/>
              <w:spacing w:line="120" w:lineRule="exact"/>
              <w:rPr>
                <w:color w:val="000000"/>
                <w:sz w:val="18"/>
                <w:szCs w:val="18"/>
              </w:rPr>
            </w:pPr>
          </w:p>
          <w:p w14:paraId="25F4317E" w14:textId="77777777" w:rsidR="00A3292F" w:rsidRDefault="00A3292F" w:rsidP="00A3292F">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Emission test and sampling results</w:t>
            </w:r>
          </w:p>
        </w:tc>
        <w:tc>
          <w:tcPr>
            <w:tcW w:w="1260" w:type="dxa"/>
          </w:tcPr>
          <w:p w14:paraId="241B76C8" w14:textId="77777777" w:rsidR="00A3292F" w:rsidRDefault="00A3292F" w:rsidP="00A3292F">
            <w:pPr>
              <w:keepNext/>
              <w:keepLines/>
              <w:spacing w:line="120" w:lineRule="exact"/>
              <w:rPr>
                <w:color w:val="000000"/>
                <w:sz w:val="18"/>
                <w:szCs w:val="18"/>
              </w:rPr>
            </w:pPr>
          </w:p>
          <w:p w14:paraId="4CA89F7C" w14:textId="77777777" w:rsidR="00A3292F" w:rsidRDefault="00A3292F" w:rsidP="00A3292F">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260" w:type="dxa"/>
          </w:tcPr>
          <w:p w14:paraId="7BFB472A" w14:textId="77777777" w:rsidR="00A3292F" w:rsidRDefault="00A3292F" w:rsidP="00A3292F">
            <w:pPr>
              <w:keepNext/>
              <w:keepLines/>
              <w:spacing w:line="120" w:lineRule="exact"/>
              <w:rPr>
                <w:color w:val="000000"/>
                <w:sz w:val="18"/>
                <w:szCs w:val="18"/>
              </w:rPr>
            </w:pPr>
          </w:p>
          <w:p w14:paraId="71E5FE68" w14:textId="77777777" w:rsidR="00A3292F" w:rsidRDefault="00A3292F" w:rsidP="00A3292F">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0.33</w:t>
            </w:r>
          </w:p>
        </w:tc>
        <w:tc>
          <w:tcPr>
            <w:tcW w:w="1890" w:type="dxa"/>
          </w:tcPr>
          <w:p w14:paraId="1F5DC834" w14:textId="77777777" w:rsidR="00A3292F" w:rsidRDefault="00A3292F" w:rsidP="00A3292F">
            <w:pPr>
              <w:keepNext/>
              <w:keepLines/>
              <w:spacing w:line="120" w:lineRule="exact"/>
              <w:rPr>
                <w:color w:val="000000"/>
                <w:sz w:val="18"/>
                <w:szCs w:val="18"/>
              </w:rPr>
            </w:pPr>
          </w:p>
          <w:p w14:paraId="6BD6466F" w14:textId="77777777" w:rsidR="00A3292F" w:rsidRDefault="00A3292F" w:rsidP="00A3292F">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14:paraId="1658FE79" w14:textId="77777777" w:rsidR="00A3292F" w:rsidRDefault="00A3292F" w:rsidP="00A3292F">
            <w:pPr>
              <w:keepNext/>
              <w:keepLines/>
              <w:spacing w:line="120" w:lineRule="exact"/>
              <w:rPr>
                <w:color w:val="000000"/>
                <w:sz w:val="18"/>
                <w:szCs w:val="18"/>
              </w:rPr>
            </w:pPr>
          </w:p>
          <w:p w14:paraId="6F271C08" w14:textId="77777777" w:rsidR="00A3292F" w:rsidRDefault="00A3292F" w:rsidP="00A3292F">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0.33</w:t>
            </w:r>
          </w:p>
        </w:tc>
      </w:tr>
      <w:tr w:rsidR="00F57009" w14:paraId="495D74EA" w14:textId="77777777" w:rsidTr="00A437DF">
        <w:tc>
          <w:tcPr>
            <w:tcW w:w="2700" w:type="dxa"/>
          </w:tcPr>
          <w:p w14:paraId="0FCE594E" w14:textId="77777777" w:rsidR="00F57009" w:rsidRDefault="00F57009" w:rsidP="00A3292F">
            <w:pPr>
              <w:keepNext/>
              <w:keepLines/>
              <w:spacing w:line="120" w:lineRule="exact"/>
              <w:rPr>
                <w:color w:val="000000"/>
                <w:sz w:val="18"/>
                <w:szCs w:val="18"/>
              </w:rPr>
            </w:pPr>
          </w:p>
          <w:p w14:paraId="7A44BE21" w14:textId="77777777" w:rsidR="00F57009" w:rsidRDefault="008C1A75" w:rsidP="00A3292F">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Emission test report</w:t>
            </w:r>
          </w:p>
        </w:tc>
        <w:tc>
          <w:tcPr>
            <w:tcW w:w="1260" w:type="dxa"/>
          </w:tcPr>
          <w:p w14:paraId="3A3EEC0E" w14:textId="77777777" w:rsidR="00F57009" w:rsidRDefault="00F57009" w:rsidP="00A3292F">
            <w:pPr>
              <w:keepNext/>
              <w:keepLines/>
              <w:spacing w:line="120" w:lineRule="exact"/>
              <w:rPr>
                <w:color w:val="000000"/>
                <w:sz w:val="18"/>
                <w:szCs w:val="18"/>
              </w:rPr>
            </w:pPr>
          </w:p>
          <w:p w14:paraId="1AF29680" w14:textId="77777777" w:rsidR="00F57009" w:rsidRDefault="008C1A75" w:rsidP="00A3292F">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260" w:type="dxa"/>
          </w:tcPr>
          <w:p w14:paraId="678475ED" w14:textId="77777777" w:rsidR="00F57009" w:rsidRDefault="00F57009" w:rsidP="00A3292F">
            <w:pPr>
              <w:keepNext/>
              <w:keepLines/>
              <w:spacing w:line="120" w:lineRule="exact"/>
              <w:rPr>
                <w:color w:val="000000"/>
                <w:sz w:val="18"/>
                <w:szCs w:val="18"/>
              </w:rPr>
            </w:pPr>
          </w:p>
          <w:p w14:paraId="5FAD0599" w14:textId="77777777" w:rsidR="00F57009" w:rsidRDefault="008C1A75" w:rsidP="00A3292F">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0.33</w:t>
            </w:r>
          </w:p>
        </w:tc>
        <w:tc>
          <w:tcPr>
            <w:tcW w:w="1890" w:type="dxa"/>
          </w:tcPr>
          <w:p w14:paraId="0BBCAC21" w14:textId="77777777" w:rsidR="00F57009" w:rsidRDefault="00F57009" w:rsidP="00A3292F">
            <w:pPr>
              <w:keepNext/>
              <w:keepLines/>
              <w:spacing w:line="120" w:lineRule="exact"/>
              <w:rPr>
                <w:color w:val="000000"/>
                <w:sz w:val="18"/>
                <w:szCs w:val="18"/>
              </w:rPr>
            </w:pPr>
          </w:p>
          <w:p w14:paraId="602436E4" w14:textId="77777777" w:rsidR="00F57009" w:rsidRDefault="008C1A75" w:rsidP="00A3292F">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14:paraId="685ABEEA" w14:textId="77777777" w:rsidR="00F57009" w:rsidRDefault="00F57009" w:rsidP="00A3292F">
            <w:pPr>
              <w:keepNext/>
              <w:keepLines/>
              <w:spacing w:line="120" w:lineRule="exact"/>
              <w:rPr>
                <w:color w:val="000000"/>
                <w:sz w:val="18"/>
                <w:szCs w:val="18"/>
              </w:rPr>
            </w:pPr>
          </w:p>
          <w:p w14:paraId="7C5AFB09" w14:textId="77777777" w:rsidR="00F57009" w:rsidRDefault="008C1A75" w:rsidP="00A3292F">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0.33</w:t>
            </w:r>
          </w:p>
        </w:tc>
      </w:tr>
      <w:tr w:rsidR="00CA4CD6" w:rsidRPr="008C1A75" w14:paraId="6D3C820B" w14:textId="77777777">
        <w:tc>
          <w:tcPr>
            <w:tcW w:w="2700" w:type="dxa"/>
          </w:tcPr>
          <w:p w14:paraId="215B1D89" w14:textId="77777777" w:rsidR="00CA4CD6" w:rsidRPr="008C1A75" w:rsidRDefault="00CA4CD6" w:rsidP="00A3292F">
            <w:pPr>
              <w:keepNext/>
              <w:keepLines/>
              <w:spacing w:line="120" w:lineRule="exact"/>
              <w:rPr>
                <w:sz w:val="18"/>
                <w:szCs w:val="18"/>
              </w:rPr>
            </w:pPr>
          </w:p>
          <w:p w14:paraId="3F88D328" w14:textId="77777777" w:rsidR="00CA4CD6" w:rsidRPr="008C1A75" w:rsidRDefault="00CA4CD6" w:rsidP="00A3292F">
            <w:pPr>
              <w:keepNext/>
              <w:keepLines/>
              <w:pBdr>
                <w:top w:val="single" w:sz="6" w:space="0" w:color="FFFFFF"/>
                <w:left w:val="single" w:sz="6" w:space="0" w:color="FFFFFF"/>
                <w:bottom w:val="single" w:sz="6" w:space="0" w:color="FFFFFF"/>
                <w:right w:val="single" w:sz="6" w:space="0" w:color="FFFFFF"/>
              </w:pBdr>
              <w:spacing w:after="52"/>
              <w:rPr>
                <w:sz w:val="18"/>
                <w:szCs w:val="18"/>
              </w:rPr>
            </w:pPr>
          </w:p>
        </w:tc>
        <w:tc>
          <w:tcPr>
            <w:tcW w:w="1260" w:type="dxa"/>
          </w:tcPr>
          <w:p w14:paraId="7F197CD2" w14:textId="77777777" w:rsidR="00CA4CD6" w:rsidRPr="008C1A75" w:rsidRDefault="00CA4CD6" w:rsidP="00A3292F">
            <w:pPr>
              <w:keepNext/>
              <w:keepLines/>
              <w:spacing w:line="120" w:lineRule="exact"/>
              <w:rPr>
                <w:sz w:val="18"/>
                <w:szCs w:val="18"/>
              </w:rPr>
            </w:pPr>
          </w:p>
          <w:p w14:paraId="0FD67595" w14:textId="77777777" w:rsidR="00CA4CD6" w:rsidRPr="008C1A75" w:rsidRDefault="00CA4CD6" w:rsidP="00A3292F">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260" w:type="dxa"/>
          </w:tcPr>
          <w:p w14:paraId="3169A12F" w14:textId="77777777" w:rsidR="00CA4CD6" w:rsidRPr="008C1A75" w:rsidRDefault="00CA4CD6" w:rsidP="00A3292F">
            <w:pPr>
              <w:keepNext/>
              <w:keepLines/>
              <w:spacing w:line="120" w:lineRule="exact"/>
              <w:rPr>
                <w:sz w:val="18"/>
                <w:szCs w:val="18"/>
              </w:rPr>
            </w:pPr>
          </w:p>
          <w:p w14:paraId="3C594990" w14:textId="77777777" w:rsidR="00CA4CD6" w:rsidRPr="008C1A75" w:rsidRDefault="00CA4CD6" w:rsidP="00A3292F">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890" w:type="dxa"/>
          </w:tcPr>
          <w:p w14:paraId="4867E9B6" w14:textId="77777777" w:rsidR="00CA4CD6" w:rsidRPr="00146B61" w:rsidRDefault="00CA4CD6" w:rsidP="00A3292F">
            <w:pPr>
              <w:keepNext/>
              <w:keepLines/>
              <w:spacing w:line="120" w:lineRule="exact"/>
              <w:rPr>
                <w:b/>
                <w:sz w:val="18"/>
                <w:szCs w:val="18"/>
              </w:rPr>
            </w:pPr>
          </w:p>
          <w:p w14:paraId="557DC122" w14:textId="77777777" w:rsidR="00CA4CD6" w:rsidRPr="00146B61" w:rsidRDefault="00CA4CD6" w:rsidP="00A3292F">
            <w:pPr>
              <w:keepNext/>
              <w:keepLines/>
              <w:pBdr>
                <w:top w:val="single" w:sz="6" w:space="0" w:color="FFFFFF"/>
                <w:left w:val="single" w:sz="6" w:space="0" w:color="FFFFFF"/>
                <w:bottom w:val="single" w:sz="6" w:space="0" w:color="FFFFFF"/>
                <w:right w:val="single" w:sz="6" w:space="0" w:color="FFFFFF"/>
              </w:pBdr>
              <w:spacing w:after="52"/>
              <w:jc w:val="center"/>
              <w:rPr>
                <w:b/>
                <w:sz w:val="18"/>
                <w:szCs w:val="18"/>
              </w:rPr>
            </w:pPr>
            <w:r w:rsidRPr="00146B61">
              <w:rPr>
                <w:b/>
                <w:sz w:val="18"/>
                <w:szCs w:val="18"/>
              </w:rPr>
              <w:t>Total</w:t>
            </w:r>
          </w:p>
        </w:tc>
        <w:tc>
          <w:tcPr>
            <w:tcW w:w="2070" w:type="dxa"/>
          </w:tcPr>
          <w:p w14:paraId="54672345" w14:textId="77777777" w:rsidR="00CA4CD6" w:rsidRPr="00146B61" w:rsidRDefault="00CA4CD6" w:rsidP="00A3292F">
            <w:pPr>
              <w:keepNext/>
              <w:keepLines/>
              <w:spacing w:line="120" w:lineRule="exact"/>
              <w:rPr>
                <w:b/>
                <w:sz w:val="18"/>
                <w:szCs w:val="18"/>
              </w:rPr>
            </w:pPr>
          </w:p>
          <w:p w14:paraId="13C0F9D1" w14:textId="77777777" w:rsidR="00CA4CD6" w:rsidRPr="00146B61" w:rsidRDefault="00A3292F" w:rsidP="00A3292F">
            <w:pPr>
              <w:keepNext/>
              <w:keepLines/>
              <w:pBdr>
                <w:top w:val="single" w:sz="6" w:space="0" w:color="FFFFFF"/>
                <w:left w:val="single" w:sz="6" w:space="0" w:color="FFFFFF"/>
                <w:bottom w:val="single" w:sz="6" w:space="0" w:color="FFFFFF"/>
                <w:right w:val="single" w:sz="6" w:space="0" w:color="FFFFFF"/>
              </w:pBdr>
              <w:spacing w:after="52"/>
              <w:jc w:val="center"/>
              <w:rPr>
                <w:b/>
                <w:sz w:val="18"/>
                <w:szCs w:val="18"/>
              </w:rPr>
            </w:pPr>
            <w:r w:rsidRPr="00146B61">
              <w:rPr>
                <w:b/>
                <w:sz w:val="18"/>
                <w:szCs w:val="18"/>
              </w:rPr>
              <w:t>1</w:t>
            </w:r>
          </w:p>
        </w:tc>
      </w:tr>
    </w:tbl>
    <w:p w14:paraId="4555C5E6" w14:textId="77777777" w:rsidR="00CA4CD6" w:rsidRPr="008C1A75" w:rsidRDefault="008C1A75">
      <w:pPr>
        <w:pBdr>
          <w:top w:val="single" w:sz="6" w:space="0" w:color="FFFFFF"/>
          <w:left w:val="single" w:sz="6" w:space="0" w:color="FFFFFF"/>
          <w:bottom w:val="single" w:sz="6" w:space="0" w:color="FFFFFF"/>
          <w:right w:val="single" w:sz="6" w:space="0" w:color="FFFFFF"/>
        </w:pBdr>
        <w:rPr>
          <w:color w:val="000000"/>
          <w:sz w:val="18"/>
          <w:szCs w:val="18"/>
        </w:rPr>
      </w:pPr>
      <w:r>
        <w:rPr>
          <w:color w:val="000000"/>
        </w:rPr>
        <w:t xml:space="preserve"> </w:t>
      </w:r>
      <w:r w:rsidRPr="008C1A75">
        <w:rPr>
          <w:color w:val="000000"/>
          <w:sz w:val="18"/>
          <w:szCs w:val="18"/>
        </w:rPr>
        <w:t xml:space="preserve"> Note: </w:t>
      </w:r>
      <w:r>
        <w:rPr>
          <w:color w:val="000000"/>
          <w:sz w:val="18"/>
          <w:szCs w:val="18"/>
        </w:rPr>
        <w:t xml:space="preserve">We assume the existing one subject facility will conduct rocket motor testing once over the three-year period of this ICR. </w:t>
      </w:r>
    </w:p>
    <w:p w14:paraId="0695E399" w14:textId="77777777" w:rsidR="00A3292F" w:rsidRDefault="00A3292F">
      <w:pPr>
        <w:pBdr>
          <w:top w:val="single" w:sz="6" w:space="0" w:color="FFFFFF"/>
          <w:left w:val="single" w:sz="6" w:space="0" w:color="FFFFFF"/>
          <w:bottom w:val="single" w:sz="6" w:space="0" w:color="FFFFFF"/>
          <w:right w:val="single" w:sz="6" w:space="0" w:color="FFFFFF"/>
        </w:pBdr>
        <w:ind w:firstLine="720"/>
        <w:rPr>
          <w:color w:val="000000"/>
        </w:rPr>
      </w:pPr>
    </w:p>
    <w:p w14:paraId="3F490C4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number of Total Annual Responses is </w:t>
      </w:r>
      <w:r w:rsidR="008C1A75">
        <w:rPr>
          <w:color w:val="000000"/>
        </w:rPr>
        <w:t>1</w:t>
      </w:r>
      <w:r>
        <w:rPr>
          <w:color w:val="000000"/>
        </w:rPr>
        <w:t xml:space="preserve">.  </w:t>
      </w:r>
    </w:p>
    <w:p w14:paraId="70697D6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9FD92D2" w14:textId="08BE3CA9" w:rsidR="00CA4CD6" w:rsidRPr="00B34225" w:rsidRDefault="00CA4CD6" w:rsidP="00B34225">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annual labor costs are</w:t>
      </w:r>
      <w:r w:rsidR="00634CD3">
        <w:rPr>
          <w:color w:val="000000"/>
        </w:rPr>
        <w:t xml:space="preserve"> $</w:t>
      </w:r>
      <w:r w:rsidR="00CD2611">
        <w:rPr>
          <w:color w:val="000000"/>
        </w:rPr>
        <w:t>930</w:t>
      </w:r>
      <w:r>
        <w:rPr>
          <w:color w:val="000000"/>
        </w:rPr>
        <w:t>.</w:t>
      </w:r>
      <w:r w:rsidR="00507EC5">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00D1023F" w:rsidRPr="00762899">
        <w:rPr>
          <w:bCs/>
        </w:rPr>
        <w:t>NESHAP for Beryllium Rocket Motor Fuel Firing (40 CFR Part 61, Subpart D) (Renewal)</w:t>
      </w:r>
      <w:r>
        <w:rPr>
          <w:color w:val="000000"/>
        </w:rPr>
        <w:t>.</w:t>
      </w:r>
    </w:p>
    <w:p w14:paraId="2FF63C0F"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146AE704"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  Bottom Line Burden Hours and Cost Tables</w:t>
      </w:r>
    </w:p>
    <w:p w14:paraId="642D369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593B976"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w:t>
      </w:r>
      <w:r w:rsidR="00A7609D">
        <w:rPr>
          <w:color w:val="000000"/>
        </w:rPr>
        <w:t xml:space="preserve">     </w:t>
      </w:r>
      <w:r>
        <w:rPr>
          <w:color w:val="000000"/>
        </w:rPr>
        <w:t xml:space="preserve">the Agency are shown in Tables 1 and 2, respectively, and summarized below.  </w:t>
      </w:r>
    </w:p>
    <w:p w14:paraId="7F3EBAB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48D9F9A"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6830958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AE48FC5" w14:textId="60779E1C"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CD2611">
        <w:rPr>
          <w:color w:val="000000"/>
        </w:rPr>
        <w:t xml:space="preserve">9 </w:t>
      </w:r>
      <w:r w:rsidR="00A7609D">
        <w:rPr>
          <w:color w:val="000000"/>
        </w:rPr>
        <w:t xml:space="preserve">hours </w:t>
      </w:r>
      <w:r w:rsidR="00146B61">
        <w:rPr>
          <w:color w:val="000000"/>
        </w:rPr>
        <w:t>at a cost of $</w:t>
      </w:r>
      <w:r w:rsidR="00CD2611">
        <w:rPr>
          <w:color w:val="000000"/>
        </w:rPr>
        <w:t>930</w:t>
      </w:r>
      <w:r>
        <w:rPr>
          <w:color w:val="000000"/>
        </w:rPr>
        <w:t>.</w:t>
      </w:r>
      <w:r w:rsidR="00507EC5">
        <w:rPr>
          <w:color w:val="000000"/>
        </w:rPr>
        <w:t xml:space="preserve">  </w:t>
      </w:r>
      <w:r>
        <w:rPr>
          <w:color w:val="000000"/>
        </w:rPr>
        <w:t>Details regarding these est</w:t>
      </w:r>
      <w:r w:rsidR="00146B61">
        <w:rPr>
          <w:color w:val="000000"/>
        </w:rPr>
        <w:t>imates may be found in Table 1</w:t>
      </w:r>
      <w:r w:rsidR="00A7609D">
        <w:rPr>
          <w:color w:val="000000"/>
        </w:rPr>
        <w:t>:</w:t>
      </w:r>
      <w:r w:rsidR="00146B61">
        <w:rPr>
          <w:color w:val="000000"/>
        </w:rPr>
        <w:t xml:space="preserve"> </w:t>
      </w:r>
      <w:r>
        <w:rPr>
          <w:color w:val="000000"/>
        </w:rPr>
        <w:t>Annual Respondent Burden and Cost</w:t>
      </w:r>
      <w:r w:rsidR="00CF2B37">
        <w:rPr>
          <w:color w:val="000000"/>
        </w:rPr>
        <w:t xml:space="preserve"> – </w:t>
      </w:r>
      <w:r w:rsidR="00B34225" w:rsidRPr="00762899">
        <w:rPr>
          <w:bCs/>
        </w:rPr>
        <w:t>NESHAP for Beryllium Rocket Motor Fuel Firing (40 CFR Part 61, Subpart D) (Renewal)</w:t>
      </w:r>
      <w:r>
        <w:rPr>
          <w:color w:val="000000"/>
        </w:rPr>
        <w:t xml:space="preserve">.  </w:t>
      </w:r>
    </w:p>
    <w:p w14:paraId="1D6C2F7E"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092E2679" w14:textId="77777777" w:rsidR="00D114D7" w:rsidRDefault="00D114D7" w:rsidP="0021722B">
      <w:pPr>
        <w:pBdr>
          <w:top w:val="single" w:sz="6" w:space="0" w:color="FFFFFF"/>
          <w:left w:val="single" w:sz="6" w:space="0" w:color="FFFFFF"/>
          <w:bottom w:val="single" w:sz="6" w:space="0" w:color="FFFFFF"/>
          <w:right w:val="single" w:sz="6" w:space="0" w:color="FFFFFF"/>
        </w:pBdr>
        <w:ind w:firstLine="720"/>
        <w:rPr>
          <w:color w:val="1F497D"/>
        </w:rPr>
      </w:pPr>
      <w:r>
        <w:rPr>
          <w:color w:val="1F497D"/>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14:paraId="2A4CCA18" w14:textId="77777777" w:rsidR="00D114D7" w:rsidRDefault="00D114D7" w:rsidP="0021722B">
      <w:pPr>
        <w:pBdr>
          <w:top w:val="single" w:sz="6" w:space="0" w:color="FFFFFF"/>
          <w:left w:val="single" w:sz="6" w:space="0" w:color="FFFFFF"/>
          <w:bottom w:val="single" w:sz="6" w:space="0" w:color="FFFFFF"/>
          <w:right w:val="single" w:sz="6" w:space="0" w:color="FFFFFF"/>
        </w:pBdr>
        <w:ind w:firstLine="720"/>
        <w:rPr>
          <w:color w:val="1F497D"/>
        </w:rPr>
      </w:pPr>
    </w:p>
    <w:p w14:paraId="5A66ADB8" w14:textId="6A2FB0E3"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w:t>
      </w:r>
      <w:r w:rsidR="00A7609D">
        <w:rPr>
          <w:color w:val="000000"/>
        </w:rPr>
        <w:t xml:space="preserve">   </w:t>
      </w:r>
      <w:r>
        <w:rPr>
          <w:color w:val="000000"/>
        </w:rPr>
        <w:t xml:space="preserve">of information is estimated to average </w:t>
      </w:r>
      <w:r w:rsidR="00CD2611">
        <w:rPr>
          <w:color w:val="000000"/>
        </w:rPr>
        <w:t xml:space="preserve">9 </w:t>
      </w:r>
      <w:r>
        <w:rPr>
          <w:color w:val="000000"/>
        </w:rPr>
        <w:t>hours per response</w:t>
      </w:r>
      <w:r w:rsidR="0021722B">
        <w:rPr>
          <w:color w:val="000000"/>
        </w:rPr>
        <w:t>.</w:t>
      </w:r>
    </w:p>
    <w:p w14:paraId="3023477B" w14:textId="77777777" w:rsidR="0021722B" w:rsidRDefault="005134AA"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w:t>
      </w:r>
    </w:p>
    <w:p w14:paraId="547A1924"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annual capital/startup and O&amp;M costs to the regulated entity a</w:t>
      </w:r>
      <w:r w:rsidRPr="00B34225">
        <w:t xml:space="preserve">re </w:t>
      </w:r>
      <w:r w:rsidR="00B34225" w:rsidRPr="00B34225">
        <w:t>zero</w:t>
      </w:r>
      <w:r w:rsidR="00507EC5">
        <w:rPr>
          <w:color w:val="000000"/>
        </w:rPr>
        <w:t xml:space="preserve">.  </w:t>
      </w:r>
      <w:r>
        <w:rPr>
          <w:color w:val="000000"/>
        </w:rPr>
        <w:t>The cost calculations are detailed in Section 6(b)(iii), Capital/Startup vs. Operation and Maintenance (O&amp;M) Costs.</w:t>
      </w:r>
    </w:p>
    <w:p w14:paraId="6B2363A6"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7B2D4E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329DCC6D"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AB841C5" w14:textId="42A1D4F9" w:rsidR="00CA4CD6" w:rsidRDefault="00CA4CD6" w:rsidP="00144F35">
      <w:pPr>
        <w:pBdr>
          <w:top w:val="single" w:sz="6" w:space="0" w:color="FFFFFF"/>
          <w:left w:val="single" w:sz="6" w:space="0" w:color="FFFFFF"/>
          <w:bottom w:val="single" w:sz="6" w:space="0" w:color="FFFFFF"/>
          <w:right w:val="single" w:sz="6" w:space="0" w:color="FFFFFF"/>
        </w:pBdr>
        <w:ind w:firstLine="720"/>
      </w:pPr>
      <w:r>
        <w:rPr>
          <w:color w:val="000000"/>
        </w:rPr>
        <w:t xml:space="preserve">The average annual Agency burden and cost over next three years is estimated to be </w:t>
      </w:r>
      <w:r w:rsidR="00634CD3">
        <w:rPr>
          <w:color w:val="000000"/>
        </w:rPr>
        <w:t>5</w:t>
      </w:r>
      <w:r w:rsidR="00634CD3">
        <w:rPr>
          <w:color w:val="FF0000"/>
        </w:rPr>
        <w:t xml:space="preserve"> </w:t>
      </w:r>
      <w:r>
        <w:rPr>
          <w:color w:val="000000"/>
        </w:rPr>
        <w:t xml:space="preserve">labor hours at a cost of </w:t>
      </w:r>
      <w:r w:rsidR="00634CD3">
        <w:rPr>
          <w:color w:val="000000"/>
        </w:rPr>
        <w:t>$</w:t>
      </w:r>
      <w:r w:rsidR="00CD2611">
        <w:rPr>
          <w:color w:val="000000"/>
        </w:rPr>
        <w:t>240</w:t>
      </w:r>
      <w:r w:rsidR="00144F35">
        <w:rPr>
          <w:color w:val="000000"/>
        </w:rPr>
        <w:t xml:space="preserve">.  See </w:t>
      </w:r>
      <w:r w:rsidR="00455AC7">
        <w:rPr>
          <w:color w:val="000000"/>
        </w:rPr>
        <w:t xml:space="preserve">below </w:t>
      </w:r>
      <w:r w:rsidR="00144F35">
        <w:rPr>
          <w:color w:val="000000"/>
        </w:rPr>
        <w:t xml:space="preserve">Table 2: </w:t>
      </w:r>
      <w:r w:rsidR="00CF2B37" w:rsidRPr="00CF2B37">
        <w:t>Average Annual EPA Burden and Cost –</w:t>
      </w:r>
      <w:r w:rsidR="00144F35">
        <w:rPr>
          <w:color w:val="000000"/>
        </w:rPr>
        <w:t xml:space="preserve"> </w:t>
      </w:r>
      <w:r w:rsidR="00B34225" w:rsidRPr="00762899">
        <w:rPr>
          <w:bCs/>
        </w:rPr>
        <w:t>NESHA</w:t>
      </w:r>
      <w:r w:rsidR="00B34225" w:rsidRPr="00B34225">
        <w:rPr>
          <w:bCs/>
        </w:rPr>
        <w:t>P for Beryllium Rocket Motor Fuel Firing (40 CFR Part 61, Subpart D) (Renewal)</w:t>
      </w:r>
      <w:r w:rsidRPr="00B34225">
        <w:t>.</w:t>
      </w:r>
    </w:p>
    <w:p w14:paraId="5FC748E6" w14:textId="77777777" w:rsidR="00D114D7" w:rsidRDefault="00D114D7" w:rsidP="00144F35">
      <w:pPr>
        <w:pBdr>
          <w:top w:val="single" w:sz="6" w:space="0" w:color="FFFFFF"/>
          <w:left w:val="single" w:sz="6" w:space="0" w:color="FFFFFF"/>
          <w:bottom w:val="single" w:sz="6" w:space="0" w:color="FFFFFF"/>
          <w:right w:val="single" w:sz="6" w:space="0" w:color="FFFFFF"/>
        </w:pBdr>
        <w:ind w:firstLine="720"/>
      </w:pPr>
    </w:p>
    <w:p w14:paraId="26557826" w14:textId="55742C7F" w:rsidR="00232AC5" w:rsidRDefault="00D114D7" w:rsidP="00D114D7">
      <w:pPr>
        <w:pBdr>
          <w:top w:val="single" w:sz="6" w:space="0" w:color="FFFFFF"/>
          <w:left w:val="single" w:sz="6" w:space="0" w:color="FFFFFF"/>
          <w:bottom w:val="single" w:sz="6" w:space="0" w:color="FFFFFF"/>
          <w:right w:val="single" w:sz="6" w:space="0" w:color="FFFFFF"/>
        </w:pBdr>
        <w:ind w:firstLine="720"/>
        <w:rPr>
          <w:color w:val="1F497D"/>
        </w:rPr>
      </w:pPr>
      <w:r>
        <w:rPr>
          <w:color w:val="1F497D"/>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14:paraId="37EF0406" w14:textId="77777777" w:rsidR="00232AC5" w:rsidRPr="00144F35" w:rsidRDefault="00232AC5" w:rsidP="00D114D7">
      <w:pPr>
        <w:pBdr>
          <w:top w:val="single" w:sz="6" w:space="0" w:color="FFFFFF"/>
          <w:left w:val="single" w:sz="6" w:space="0" w:color="FFFFFF"/>
          <w:bottom w:val="single" w:sz="6" w:space="0" w:color="FFFFFF"/>
          <w:right w:val="single" w:sz="6" w:space="0" w:color="FFFFFF"/>
        </w:pBdr>
        <w:ind w:firstLine="720"/>
        <w:rPr>
          <w:color w:val="000000"/>
        </w:rPr>
      </w:pPr>
    </w:p>
    <w:p w14:paraId="174E1BE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  Reasons for Change in Burden</w:t>
      </w:r>
    </w:p>
    <w:p w14:paraId="2A91CAA2"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36176E89" w14:textId="7F49377B" w:rsidR="00634CD3" w:rsidRPr="00634CD3" w:rsidRDefault="00232AC5" w:rsidP="00516952">
      <w:pPr>
        <w:ind w:firstLine="720"/>
      </w:pPr>
      <w:r>
        <w:t xml:space="preserve">There is a small increase in respondent burden hour because we assume the existing </w:t>
      </w:r>
      <w:r>
        <w:lastRenderedPageBreak/>
        <w:t xml:space="preserve">source will take some time to re-familiarize with the rule requirements. </w:t>
      </w:r>
      <w:r w:rsidR="005765DE">
        <w:t>The change in the cost estimates is a result of using updated labor rates to facilitate the calculation of burden costs</w:t>
      </w:r>
      <w:r>
        <w:t xml:space="preserve"> and rounding of the final calculated values</w:t>
      </w:r>
      <w:r w:rsidR="005765DE">
        <w:t xml:space="preserve">.  </w:t>
      </w:r>
    </w:p>
    <w:p w14:paraId="3BF854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0D89242"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  Burden Statement</w:t>
      </w:r>
    </w:p>
    <w:p w14:paraId="4F6FCA8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EB8E9F2" w14:textId="28FEE47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CD2611">
        <w:rPr>
          <w:color w:val="000000"/>
        </w:rPr>
        <w:t>9</w:t>
      </w:r>
      <w:r w:rsidR="00CD2611">
        <w:rPr>
          <w:color w:val="FF0000"/>
        </w:rPr>
        <w:t xml:space="preserve"> </w:t>
      </w:r>
      <w:r>
        <w:rPr>
          <w:color w:val="000000"/>
        </w:rPr>
        <w:t>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66F3A10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B75B1FC" w14:textId="77777777"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regulations are listed at 40 CFR part 9 and 48 CFR chapter 15.</w:t>
      </w:r>
    </w:p>
    <w:p w14:paraId="5D39D09C" w14:textId="77777777" w:rsidR="006741F7" w:rsidRPr="00354C15" w:rsidRDefault="006741F7" w:rsidP="00354C15"/>
    <w:p w14:paraId="0E04D621" w14:textId="77777777"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EPA-HQ-OECA-20</w:t>
      </w:r>
      <w:r w:rsidR="0035325B" w:rsidRPr="00B34225">
        <w:t>13-</w:t>
      </w:r>
      <w:r w:rsidR="00B34225" w:rsidRPr="00B34225">
        <w:t>0322</w:t>
      </w:r>
      <w:r w:rsidR="00354C15" w:rsidRPr="00B34225">
        <w:t>.</w:t>
      </w:r>
      <w:r w:rsidR="00354C15">
        <w:rPr>
          <w:color w:val="FF0000"/>
        </w:rPr>
        <w:t xml:space="preserve">  </w:t>
      </w:r>
      <w:r w:rsidR="00354C15" w:rsidRPr="00354C15">
        <w:t xml:space="preserve">An electronic version of the public docket is available at </w:t>
      </w:r>
      <w:r w:rsidR="00354C15" w:rsidRPr="00A7609D">
        <w:rPr>
          <w:u w:val="single"/>
        </w:rPr>
        <w:t>http://www.regulations.gov/</w:t>
      </w:r>
      <w:r w:rsidR="00A7609D">
        <w:t>,</w:t>
      </w:r>
      <w:r w:rsidR="00354C15">
        <w:t xml:space="preserve"> 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2D6A78">
        <w:t>WJC</w:t>
      </w:r>
      <w:r w:rsidR="00D95819" w:rsidRPr="000E187E">
        <w:t xml:space="preserve">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w:t>
      </w:r>
      <w:r w:rsidR="00E45080">
        <w:t>752</w:t>
      </w:r>
      <w:r w:rsidR="00354C15">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144A82">
        <w:t>EPA-HQ-OECA-20</w:t>
      </w:r>
      <w:r w:rsidR="0035325B">
        <w:t>1</w:t>
      </w:r>
      <w:r w:rsidR="0035325B" w:rsidRPr="00B34225">
        <w:t>3</w:t>
      </w:r>
      <w:r w:rsidR="00CA4CD6" w:rsidRPr="00B34225">
        <w:t>-</w:t>
      </w:r>
      <w:r w:rsidR="00B34225" w:rsidRPr="00B34225">
        <w:t>0322</w:t>
      </w:r>
      <w:r w:rsidR="00CA4CD6">
        <w:t xml:space="preserve"> and OMB Control Number </w:t>
      </w:r>
      <w:r w:rsidR="00B34225" w:rsidRPr="00B34225">
        <w:t>2060-0394</w:t>
      </w:r>
      <w:r w:rsidR="00CA4CD6">
        <w:t xml:space="preserve"> in any correspondence. </w:t>
      </w:r>
    </w:p>
    <w:p w14:paraId="6A976137" w14:textId="77777777" w:rsidR="00F340DF" w:rsidRDefault="00F340DF" w:rsidP="00F340DF">
      <w:pPr>
        <w:rPr>
          <w:rStyle w:val="1"/>
          <w:rFonts w:ascii="WP TypographicSymbols" w:hAnsi="WP TypographicSymbols" w:cs="WP TypographicSymbols"/>
          <w:color w:val="000000"/>
        </w:rPr>
      </w:pPr>
    </w:p>
    <w:p w14:paraId="4C7961C8" w14:textId="77777777" w:rsidR="00F340DF" w:rsidRDefault="00CA4CD6" w:rsidP="00504745">
      <w:pPr>
        <w:outlineLvl w:val="0"/>
        <w:rPr>
          <w:b/>
          <w:bCs/>
          <w:color w:val="000000"/>
        </w:rPr>
      </w:pPr>
      <w:r>
        <w:rPr>
          <w:b/>
          <w:bCs/>
          <w:color w:val="000000"/>
        </w:rPr>
        <w:t>Part B of the Supporting Statement</w:t>
      </w:r>
    </w:p>
    <w:p w14:paraId="67A91796" w14:textId="77777777" w:rsidR="00F340DF" w:rsidRDefault="00F340DF" w:rsidP="00F340DF">
      <w:pPr>
        <w:rPr>
          <w:b/>
          <w:bCs/>
          <w:color w:val="000000"/>
        </w:rPr>
      </w:pPr>
    </w:p>
    <w:p w14:paraId="5CFABED7" w14:textId="77777777" w:rsidR="00CA4CD6" w:rsidRDefault="00CA4CD6" w:rsidP="00F340DF">
      <w:pPr>
        <w:rPr>
          <w:color w:val="000000"/>
        </w:rPr>
      </w:pPr>
      <w:r>
        <w:rPr>
          <w:color w:val="000000"/>
        </w:rPr>
        <w:t>This part is not applicable because no statistical methods were used in collecting this information.</w:t>
      </w:r>
    </w:p>
    <w:p w14:paraId="1A7826C8" w14:textId="77777777" w:rsidR="00144F35" w:rsidRDefault="00144F35" w:rsidP="00F340DF">
      <w:pPr>
        <w:rPr>
          <w:color w:val="000000"/>
        </w:rPr>
        <w:sectPr w:rsidR="00144F35" w:rsidSect="00A7661C">
          <w:headerReference w:type="default" r:id="rId8"/>
          <w:type w:val="continuous"/>
          <w:pgSz w:w="12240" w:h="15840"/>
          <w:pgMar w:top="1350" w:right="1440" w:bottom="1440" w:left="1440" w:header="1350" w:footer="1440" w:gutter="0"/>
          <w:cols w:space="720"/>
          <w:noEndnote/>
          <w:titlePg/>
          <w:docGrid w:linePitch="326"/>
        </w:sectPr>
      </w:pPr>
    </w:p>
    <w:p w14:paraId="0E7496FC" w14:textId="77777777" w:rsidR="009D38A4" w:rsidRDefault="00144F35" w:rsidP="003F7830">
      <w:pPr>
        <w:outlineLvl w:val="0"/>
        <w:rPr>
          <w:b/>
          <w:bCs/>
        </w:rPr>
      </w:pPr>
      <w:r w:rsidRPr="00C4183F">
        <w:rPr>
          <w:b/>
          <w:bCs/>
          <w:color w:val="000000"/>
        </w:rPr>
        <w:lastRenderedPageBreak/>
        <w:t xml:space="preserve">Table 1: Annual Respondent Burden and </w:t>
      </w:r>
      <w:r w:rsidRPr="00631EE7">
        <w:rPr>
          <w:b/>
          <w:bCs/>
        </w:rPr>
        <w:t xml:space="preserve">Cost – NESHAP for </w:t>
      </w:r>
      <w:r w:rsidR="00631EE7" w:rsidRPr="00631EE7">
        <w:rPr>
          <w:b/>
        </w:rPr>
        <w:t>Beryllium Rocket Motor Fuel Firing</w:t>
      </w:r>
      <w:r w:rsidR="00631EE7" w:rsidRPr="00631EE7">
        <w:rPr>
          <w:b/>
          <w:bCs/>
        </w:rPr>
        <w:t xml:space="preserve"> </w:t>
      </w:r>
      <w:r w:rsidRPr="00631EE7">
        <w:rPr>
          <w:b/>
          <w:bCs/>
        </w:rPr>
        <w:t xml:space="preserve">(40 CFR Part </w:t>
      </w:r>
      <w:r w:rsidR="00B257C9" w:rsidRPr="00631EE7">
        <w:rPr>
          <w:b/>
          <w:bCs/>
        </w:rPr>
        <w:t>61</w:t>
      </w:r>
      <w:r w:rsidRPr="00631EE7">
        <w:rPr>
          <w:b/>
          <w:bCs/>
        </w:rPr>
        <w:t>, Subpart</w:t>
      </w:r>
    </w:p>
    <w:p w14:paraId="29D0EA3C" w14:textId="77777777" w:rsidR="00144F35" w:rsidRDefault="009D38A4" w:rsidP="00153C7B">
      <w:pPr>
        <w:outlineLvl w:val="0"/>
        <w:rPr>
          <w:b/>
          <w:bCs/>
        </w:rPr>
      </w:pPr>
      <w:r>
        <w:rPr>
          <w:b/>
          <w:bCs/>
        </w:rPr>
        <w:t xml:space="preserve"> </w:t>
      </w:r>
      <w:r w:rsidR="00144F35" w:rsidRPr="00631EE7">
        <w:rPr>
          <w:b/>
          <w:bCs/>
        </w:rPr>
        <w:t xml:space="preserve"> </w:t>
      </w:r>
      <w:r w:rsidR="00B257C9" w:rsidRPr="00631EE7">
        <w:rPr>
          <w:b/>
          <w:bCs/>
        </w:rPr>
        <w:t>D</w:t>
      </w:r>
      <w:r w:rsidR="00144F35" w:rsidRPr="00631EE7">
        <w:rPr>
          <w:b/>
          <w:bCs/>
        </w:rPr>
        <w:t>) (Renewal)</w:t>
      </w:r>
    </w:p>
    <w:p w14:paraId="4EB6CB79" w14:textId="77777777" w:rsidR="00C44C46" w:rsidRDefault="00C44C46" w:rsidP="003F7830">
      <w:pPr>
        <w:jc w:val="center"/>
        <w:outlineLvl w:val="0"/>
        <w:rPr>
          <w:b/>
          <w:bCs/>
          <w:color w:val="000000"/>
        </w:rPr>
      </w:pPr>
    </w:p>
    <w:tbl>
      <w:tblPr>
        <w:tblW w:w="14130" w:type="dxa"/>
        <w:tblInd w:w="-612" w:type="dxa"/>
        <w:tblLook w:val="04A0" w:firstRow="1" w:lastRow="0" w:firstColumn="1" w:lastColumn="0" w:noHBand="0" w:noVBand="1"/>
      </w:tblPr>
      <w:tblGrid>
        <w:gridCol w:w="4304"/>
        <w:gridCol w:w="1006"/>
        <w:gridCol w:w="1350"/>
        <w:gridCol w:w="1350"/>
        <w:gridCol w:w="1155"/>
        <w:gridCol w:w="1280"/>
        <w:gridCol w:w="1519"/>
        <w:gridCol w:w="1176"/>
        <w:gridCol w:w="990"/>
      </w:tblGrid>
      <w:tr w:rsidR="00B257C9" w:rsidRPr="00B257C9" w14:paraId="03179189" w14:textId="77777777" w:rsidTr="001971A1">
        <w:trPr>
          <w:cantSplit/>
          <w:trHeight w:val="204"/>
        </w:trPr>
        <w:tc>
          <w:tcPr>
            <w:tcW w:w="4304" w:type="dxa"/>
            <w:tcBorders>
              <w:top w:val="single" w:sz="4" w:space="0" w:color="auto"/>
              <w:left w:val="single" w:sz="4" w:space="0" w:color="auto"/>
              <w:bottom w:val="single" w:sz="4" w:space="0" w:color="auto"/>
              <w:right w:val="single" w:sz="4" w:space="0" w:color="auto"/>
            </w:tcBorders>
            <w:shd w:val="clear" w:color="auto" w:fill="auto"/>
            <w:hideMark/>
          </w:tcPr>
          <w:p w14:paraId="55A8CC54"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 </w:t>
            </w:r>
          </w:p>
        </w:tc>
        <w:tc>
          <w:tcPr>
            <w:tcW w:w="1006" w:type="dxa"/>
            <w:tcBorders>
              <w:top w:val="single" w:sz="4" w:space="0" w:color="auto"/>
              <w:left w:val="nil"/>
              <w:bottom w:val="single" w:sz="4" w:space="0" w:color="auto"/>
              <w:right w:val="single" w:sz="4" w:space="0" w:color="auto"/>
            </w:tcBorders>
            <w:shd w:val="clear" w:color="auto" w:fill="auto"/>
            <w:hideMark/>
          </w:tcPr>
          <w:p w14:paraId="47B39785"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(A)</w:t>
            </w:r>
          </w:p>
        </w:tc>
        <w:tc>
          <w:tcPr>
            <w:tcW w:w="1350" w:type="dxa"/>
            <w:tcBorders>
              <w:top w:val="single" w:sz="4" w:space="0" w:color="auto"/>
              <w:left w:val="nil"/>
              <w:bottom w:val="single" w:sz="4" w:space="0" w:color="auto"/>
              <w:right w:val="single" w:sz="4" w:space="0" w:color="auto"/>
            </w:tcBorders>
            <w:shd w:val="clear" w:color="auto" w:fill="auto"/>
            <w:hideMark/>
          </w:tcPr>
          <w:p w14:paraId="4FC89D76"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(B)</w:t>
            </w:r>
          </w:p>
        </w:tc>
        <w:tc>
          <w:tcPr>
            <w:tcW w:w="1350" w:type="dxa"/>
            <w:tcBorders>
              <w:top w:val="single" w:sz="4" w:space="0" w:color="auto"/>
              <w:left w:val="nil"/>
              <w:bottom w:val="single" w:sz="4" w:space="0" w:color="auto"/>
              <w:right w:val="single" w:sz="4" w:space="0" w:color="auto"/>
            </w:tcBorders>
            <w:shd w:val="clear" w:color="auto" w:fill="auto"/>
            <w:hideMark/>
          </w:tcPr>
          <w:p w14:paraId="5E4D9108"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(C)</w:t>
            </w:r>
          </w:p>
        </w:tc>
        <w:tc>
          <w:tcPr>
            <w:tcW w:w="1155" w:type="dxa"/>
            <w:tcBorders>
              <w:top w:val="single" w:sz="4" w:space="0" w:color="auto"/>
              <w:left w:val="nil"/>
              <w:bottom w:val="single" w:sz="4" w:space="0" w:color="auto"/>
              <w:right w:val="single" w:sz="4" w:space="0" w:color="auto"/>
            </w:tcBorders>
            <w:shd w:val="clear" w:color="auto" w:fill="auto"/>
            <w:hideMark/>
          </w:tcPr>
          <w:p w14:paraId="60C1BF97"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(D)</w:t>
            </w:r>
          </w:p>
        </w:tc>
        <w:tc>
          <w:tcPr>
            <w:tcW w:w="1280" w:type="dxa"/>
            <w:tcBorders>
              <w:top w:val="single" w:sz="4" w:space="0" w:color="auto"/>
              <w:left w:val="nil"/>
              <w:bottom w:val="single" w:sz="4" w:space="0" w:color="auto"/>
              <w:right w:val="single" w:sz="4" w:space="0" w:color="auto"/>
            </w:tcBorders>
            <w:shd w:val="clear" w:color="auto" w:fill="auto"/>
            <w:hideMark/>
          </w:tcPr>
          <w:p w14:paraId="03DFDBFA"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(E)</w:t>
            </w:r>
          </w:p>
        </w:tc>
        <w:tc>
          <w:tcPr>
            <w:tcW w:w="1519" w:type="dxa"/>
            <w:tcBorders>
              <w:top w:val="single" w:sz="4" w:space="0" w:color="auto"/>
              <w:left w:val="nil"/>
              <w:bottom w:val="single" w:sz="4" w:space="0" w:color="auto"/>
              <w:right w:val="single" w:sz="4" w:space="0" w:color="auto"/>
            </w:tcBorders>
            <w:shd w:val="clear" w:color="auto" w:fill="auto"/>
            <w:hideMark/>
          </w:tcPr>
          <w:p w14:paraId="3E06AA50"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(F)</w:t>
            </w:r>
          </w:p>
        </w:tc>
        <w:tc>
          <w:tcPr>
            <w:tcW w:w="1176" w:type="dxa"/>
            <w:tcBorders>
              <w:top w:val="single" w:sz="4" w:space="0" w:color="auto"/>
              <w:left w:val="nil"/>
              <w:bottom w:val="single" w:sz="4" w:space="0" w:color="auto"/>
              <w:right w:val="single" w:sz="4" w:space="0" w:color="auto"/>
            </w:tcBorders>
            <w:shd w:val="clear" w:color="auto" w:fill="auto"/>
            <w:hideMark/>
          </w:tcPr>
          <w:p w14:paraId="20C08426"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(G)</w:t>
            </w:r>
          </w:p>
        </w:tc>
        <w:tc>
          <w:tcPr>
            <w:tcW w:w="990" w:type="dxa"/>
            <w:tcBorders>
              <w:top w:val="single" w:sz="4" w:space="0" w:color="auto"/>
              <w:left w:val="nil"/>
              <w:bottom w:val="single" w:sz="4" w:space="0" w:color="auto"/>
              <w:right w:val="single" w:sz="4" w:space="0" w:color="auto"/>
            </w:tcBorders>
            <w:shd w:val="clear" w:color="auto" w:fill="auto"/>
            <w:hideMark/>
          </w:tcPr>
          <w:p w14:paraId="149A6B6B"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(H)</w:t>
            </w:r>
          </w:p>
        </w:tc>
      </w:tr>
      <w:tr w:rsidR="00B257C9" w:rsidRPr="00B257C9" w14:paraId="03874982" w14:textId="77777777" w:rsidTr="001971A1">
        <w:trPr>
          <w:cantSplit/>
          <w:trHeight w:val="1020"/>
        </w:trPr>
        <w:tc>
          <w:tcPr>
            <w:tcW w:w="4304" w:type="dxa"/>
            <w:tcBorders>
              <w:top w:val="nil"/>
              <w:left w:val="single" w:sz="4" w:space="0" w:color="auto"/>
              <w:bottom w:val="single" w:sz="4" w:space="0" w:color="auto"/>
              <w:right w:val="single" w:sz="4" w:space="0" w:color="auto"/>
            </w:tcBorders>
            <w:shd w:val="clear" w:color="auto" w:fill="auto"/>
            <w:vAlign w:val="center"/>
            <w:hideMark/>
          </w:tcPr>
          <w:p w14:paraId="3A36E7F2" w14:textId="77777777" w:rsidR="00B257C9" w:rsidRPr="00B257C9" w:rsidRDefault="00B257C9" w:rsidP="00B257C9">
            <w:pPr>
              <w:widowControl/>
              <w:autoSpaceDE/>
              <w:autoSpaceDN/>
              <w:adjustRightInd/>
              <w:jc w:val="center"/>
              <w:rPr>
                <w:color w:val="000000"/>
                <w:sz w:val="18"/>
                <w:szCs w:val="18"/>
              </w:rPr>
            </w:pPr>
            <w:r w:rsidRPr="00B257C9">
              <w:rPr>
                <w:bCs/>
                <w:color w:val="000000"/>
                <w:sz w:val="18"/>
                <w:szCs w:val="18"/>
              </w:rPr>
              <w:t>Burden Item</w:t>
            </w:r>
          </w:p>
        </w:tc>
        <w:tc>
          <w:tcPr>
            <w:tcW w:w="1006" w:type="dxa"/>
            <w:tcBorders>
              <w:top w:val="nil"/>
              <w:left w:val="nil"/>
              <w:bottom w:val="single" w:sz="4" w:space="0" w:color="auto"/>
              <w:right w:val="single" w:sz="4" w:space="0" w:color="auto"/>
            </w:tcBorders>
            <w:shd w:val="clear" w:color="auto" w:fill="auto"/>
            <w:vAlign w:val="center"/>
            <w:hideMark/>
          </w:tcPr>
          <w:p w14:paraId="676D0B13" w14:textId="77777777" w:rsidR="00B257C9" w:rsidRDefault="00B257C9" w:rsidP="00B257C9">
            <w:pPr>
              <w:widowControl/>
              <w:autoSpaceDE/>
              <w:autoSpaceDN/>
              <w:adjustRightInd/>
              <w:jc w:val="center"/>
              <w:rPr>
                <w:bCs/>
                <w:color w:val="000000"/>
                <w:sz w:val="18"/>
                <w:szCs w:val="18"/>
              </w:rPr>
            </w:pPr>
            <w:r w:rsidRPr="00B257C9">
              <w:rPr>
                <w:bCs/>
                <w:color w:val="000000"/>
                <w:sz w:val="18"/>
                <w:szCs w:val="18"/>
              </w:rPr>
              <w:t>Person- hours per occurrence</w:t>
            </w:r>
          </w:p>
          <w:p w14:paraId="5D4ED8C7" w14:textId="77777777" w:rsidR="00153C7B" w:rsidRDefault="00153C7B" w:rsidP="00B257C9">
            <w:pPr>
              <w:widowControl/>
              <w:autoSpaceDE/>
              <w:autoSpaceDN/>
              <w:adjustRightInd/>
              <w:jc w:val="center"/>
              <w:rPr>
                <w:bCs/>
                <w:color w:val="000000"/>
                <w:sz w:val="18"/>
                <w:szCs w:val="18"/>
              </w:rPr>
            </w:pPr>
          </w:p>
          <w:p w14:paraId="34DF3451" w14:textId="77777777" w:rsidR="00153C7B" w:rsidRPr="00B257C9" w:rsidRDefault="00153C7B" w:rsidP="00B257C9">
            <w:pPr>
              <w:widowControl/>
              <w:autoSpaceDE/>
              <w:autoSpaceDN/>
              <w:adjustRightInd/>
              <w:jc w:val="center"/>
              <w:rPr>
                <w:color w:val="000000"/>
                <w:sz w:val="18"/>
                <w:szCs w:val="18"/>
              </w:rPr>
            </w:pPr>
          </w:p>
        </w:tc>
        <w:tc>
          <w:tcPr>
            <w:tcW w:w="1350" w:type="dxa"/>
            <w:tcBorders>
              <w:top w:val="nil"/>
              <w:left w:val="nil"/>
              <w:bottom w:val="single" w:sz="4" w:space="0" w:color="auto"/>
              <w:right w:val="single" w:sz="4" w:space="0" w:color="auto"/>
            </w:tcBorders>
            <w:shd w:val="clear" w:color="auto" w:fill="auto"/>
            <w:vAlign w:val="center"/>
            <w:hideMark/>
          </w:tcPr>
          <w:p w14:paraId="71E6E216" w14:textId="77777777" w:rsidR="00B257C9" w:rsidRPr="00B257C9" w:rsidRDefault="00B257C9" w:rsidP="00B257C9">
            <w:pPr>
              <w:widowControl/>
              <w:autoSpaceDE/>
              <w:autoSpaceDN/>
              <w:adjustRightInd/>
              <w:jc w:val="center"/>
              <w:rPr>
                <w:color w:val="000000"/>
                <w:sz w:val="18"/>
                <w:szCs w:val="18"/>
              </w:rPr>
            </w:pPr>
            <w:r w:rsidRPr="00B257C9">
              <w:rPr>
                <w:bCs/>
                <w:color w:val="000000"/>
                <w:sz w:val="18"/>
                <w:szCs w:val="18"/>
              </w:rPr>
              <w:t>No. of occurrences per respondent per year</w:t>
            </w:r>
          </w:p>
        </w:tc>
        <w:tc>
          <w:tcPr>
            <w:tcW w:w="1350" w:type="dxa"/>
            <w:tcBorders>
              <w:top w:val="nil"/>
              <w:left w:val="nil"/>
              <w:bottom w:val="single" w:sz="4" w:space="0" w:color="auto"/>
              <w:right w:val="single" w:sz="4" w:space="0" w:color="auto"/>
            </w:tcBorders>
            <w:shd w:val="clear" w:color="auto" w:fill="auto"/>
            <w:vAlign w:val="center"/>
            <w:hideMark/>
          </w:tcPr>
          <w:p w14:paraId="417C5DF4" w14:textId="77777777" w:rsidR="00B257C9" w:rsidRPr="00B257C9" w:rsidRDefault="00B257C9" w:rsidP="00B257C9">
            <w:pPr>
              <w:widowControl/>
              <w:autoSpaceDE/>
              <w:autoSpaceDN/>
              <w:adjustRightInd/>
              <w:jc w:val="center"/>
              <w:rPr>
                <w:color w:val="000000"/>
                <w:sz w:val="18"/>
                <w:szCs w:val="18"/>
              </w:rPr>
            </w:pPr>
            <w:r w:rsidRPr="00B257C9">
              <w:rPr>
                <w:bCs/>
                <w:color w:val="000000"/>
                <w:sz w:val="18"/>
                <w:szCs w:val="18"/>
              </w:rPr>
              <w:t xml:space="preserve">Person- hours per respondent per year </w:t>
            </w:r>
            <w:r w:rsidRPr="00B257C9">
              <w:rPr>
                <w:bCs/>
                <w:color w:val="000000"/>
                <w:sz w:val="18"/>
                <w:szCs w:val="18"/>
              </w:rPr>
              <w:br/>
              <w:t>(C = AxB)</w:t>
            </w:r>
          </w:p>
        </w:tc>
        <w:tc>
          <w:tcPr>
            <w:tcW w:w="1155" w:type="dxa"/>
            <w:tcBorders>
              <w:top w:val="nil"/>
              <w:left w:val="nil"/>
              <w:bottom w:val="single" w:sz="4" w:space="0" w:color="auto"/>
              <w:right w:val="single" w:sz="4" w:space="0" w:color="auto"/>
            </w:tcBorders>
            <w:shd w:val="clear" w:color="auto" w:fill="auto"/>
            <w:vAlign w:val="center"/>
            <w:hideMark/>
          </w:tcPr>
          <w:p w14:paraId="5B2D2C23" w14:textId="77777777" w:rsidR="00B257C9" w:rsidRDefault="00B257C9" w:rsidP="00B257C9">
            <w:pPr>
              <w:widowControl/>
              <w:autoSpaceDE/>
              <w:autoSpaceDN/>
              <w:adjustRightInd/>
              <w:jc w:val="center"/>
              <w:rPr>
                <w:color w:val="000000"/>
                <w:sz w:val="18"/>
                <w:szCs w:val="18"/>
                <w:vertAlign w:val="superscript"/>
              </w:rPr>
            </w:pPr>
            <w:r w:rsidRPr="00B257C9">
              <w:rPr>
                <w:bCs/>
                <w:color w:val="000000"/>
                <w:sz w:val="18"/>
                <w:szCs w:val="18"/>
              </w:rPr>
              <w:t xml:space="preserve">Respondents per year </w:t>
            </w:r>
            <w:r w:rsidRPr="00B257C9">
              <w:rPr>
                <w:color w:val="000000"/>
                <w:sz w:val="18"/>
                <w:szCs w:val="18"/>
                <w:vertAlign w:val="superscript"/>
              </w:rPr>
              <w:t>a</w:t>
            </w:r>
          </w:p>
          <w:p w14:paraId="6F031407" w14:textId="77777777" w:rsidR="00E6685D" w:rsidRDefault="00E6685D" w:rsidP="00B257C9">
            <w:pPr>
              <w:widowControl/>
              <w:autoSpaceDE/>
              <w:autoSpaceDN/>
              <w:adjustRightInd/>
              <w:jc w:val="center"/>
              <w:rPr>
                <w:color w:val="000000"/>
                <w:sz w:val="18"/>
                <w:szCs w:val="18"/>
                <w:vertAlign w:val="superscript"/>
              </w:rPr>
            </w:pPr>
          </w:p>
          <w:p w14:paraId="64243E29" w14:textId="77777777" w:rsidR="00E6685D" w:rsidRPr="00B257C9" w:rsidRDefault="00E6685D" w:rsidP="00B257C9">
            <w:pPr>
              <w:widowControl/>
              <w:autoSpaceDE/>
              <w:autoSpaceDN/>
              <w:adjustRightInd/>
              <w:jc w:val="center"/>
              <w:rPr>
                <w:color w:val="000000"/>
                <w:sz w:val="18"/>
                <w:szCs w:val="18"/>
              </w:rPr>
            </w:pPr>
          </w:p>
        </w:tc>
        <w:tc>
          <w:tcPr>
            <w:tcW w:w="1280" w:type="dxa"/>
            <w:tcBorders>
              <w:top w:val="nil"/>
              <w:left w:val="nil"/>
              <w:bottom w:val="single" w:sz="4" w:space="0" w:color="auto"/>
              <w:right w:val="single" w:sz="4" w:space="0" w:color="auto"/>
            </w:tcBorders>
            <w:shd w:val="clear" w:color="auto" w:fill="auto"/>
            <w:vAlign w:val="center"/>
            <w:hideMark/>
          </w:tcPr>
          <w:p w14:paraId="5D71A134" w14:textId="77777777" w:rsidR="00B257C9" w:rsidRPr="00B257C9" w:rsidRDefault="00B257C9" w:rsidP="00B257C9">
            <w:pPr>
              <w:widowControl/>
              <w:autoSpaceDE/>
              <w:autoSpaceDN/>
              <w:adjustRightInd/>
              <w:jc w:val="center"/>
              <w:rPr>
                <w:color w:val="000000"/>
                <w:sz w:val="18"/>
                <w:szCs w:val="18"/>
              </w:rPr>
            </w:pPr>
            <w:r w:rsidRPr="00B257C9">
              <w:rPr>
                <w:bCs/>
                <w:color w:val="000000"/>
                <w:sz w:val="18"/>
                <w:szCs w:val="18"/>
              </w:rPr>
              <w:t xml:space="preserve">Technical person- hours per year </w:t>
            </w:r>
            <w:r w:rsidRPr="00B257C9">
              <w:rPr>
                <w:bCs/>
                <w:color w:val="000000"/>
                <w:sz w:val="18"/>
                <w:szCs w:val="18"/>
              </w:rPr>
              <w:br/>
              <w:t>(E = CxD)</w:t>
            </w:r>
          </w:p>
        </w:tc>
        <w:tc>
          <w:tcPr>
            <w:tcW w:w="1519" w:type="dxa"/>
            <w:tcBorders>
              <w:top w:val="nil"/>
              <w:left w:val="nil"/>
              <w:bottom w:val="single" w:sz="4" w:space="0" w:color="auto"/>
              <w:right w:val="single" w:sz="4" w:space="0" w:color="auto"/>
            </w:tcBorders>
            <w:shd w:val="clear" w:color="auto" w:fill="auto"/>
            <w:vAlign w:val="center"/>
            <w:hideMark/>
          </w:tcPr>
          <w:p w14:paraId="6B4240D3" w14:textId="77777777" w:rsidR="00B257C9" w:rsidRPr="00B257C9" w:rsidRDefault="00B257C9" w:rsidP="00B257C9">
            <w:pPr>
              <w:widowControl/>
              <w:autoSpaceDE/>
              <w:autoSpaceDN/>
              <w:adjustRightInd/>
              <w:jc w:val="center"/>
              <w:rPr>
                <w:color w:val="000000"/>
                <w:sz w:val="18"/>
                <w:szCs w:val="18"/>
              </w:rPr>
            </w:pPr>
            <w:r w:rsidRPr="00B257C9">
              <w:rPr>
                <w:bCs/>
                <w:color w:val="000000"/>
                <w:sz w:val="18"/>
                <w:szCs w:val="18"/>
              </w:rPr>
              <w:t xml:space="preserve">Management person-hours per year </w:t>
            </w:r>
            <w:r w:rsidRPr="00B257C9">
              <w:rPr>
                <w:bCs/>
                <w:color w:val="000000"/>
                <w:sz w:val="18"/>
                <w:szCs w:val="18"/>
              </w:rPr>
              <w:br/>
              <w:t>(E x 0.05)</w:t>
            </w:r>
          </w:p>
        </w:tc>
        <w:tc>
          <w:tcPr>
            <w:tcW w:w="1176" w:type="dxa"/>
            <w:tcBorders>
              <w:top w:val="nil"/>
              <w:left w:val="nil"/>
              <w:bottom w:val="single" w:sz="4" w:space="0" w:color="auto"/>
              <w:right w:val="single" w:sz="4" w:space="0" w:color="auto"/>
            </w:tcBorders>
            <w:shd w:val="clear" w:color="auto" w:fill="auto"/>
            <w:vAlign w:val="center"/>
            <w:hideMark/>
          </w:tcPr>
          <w:p w14:paraId="67BDBEEF" w14:textId="77777777" w:rsidR="00B257C9" w:rsidRPr="00B257C9" w:rsidRDefault="00B257C9" w:rsidP="00B257C9">
            <w:pPr>
              <w:widowControl/>
              <w:autoSpaceDE/>
              <w:autoSpaceDN/>
              <w:adjustRightInd/>
              <w:jc w:val="center"/>
              <w:rPr>
                <w:color w:val="000000"/>
                <w:sz w:val="18"/>
                <w:szCs w:val="18"/>
              </w:rPr>
            </w:pPr>
            <w:r w:rsidRPr="00B257C9">
              <w:rPr>
                <w:bCs/>
                <w:color w:val="000000"/>
                <w:sz w:val="18"/>
                <w:szCs w:val="18"/>
              </w:rPr>
              <w:t xml:space="preserve">Clerical person-hours per year </w:t>
            </w:r>
            <w:r w:rsidRPr="00B257C9">
              <w:rPr>
                <w:bCs/>
                <w:color w:val="000000"/>
                <w:sz w:val="18"/>
                <w:szCs w:val="18"/>
              </w:rPr>
              <w:br/>
              <w:t>(E x 0.1)</w:t>
            </w:r>
          </w:p>
        </w:tc>
        <w:tc>
          <w:tcPr>
            <w:tcW w:w="990" w:type="dxa"/>
            <w:tcBorders>
              <w:top w:val="nil"/>
              <w:left w:val="nil"/>
              <w:bottom w:val="single" w:sz="4" w:space="0" w:color="auto"/>
              <w:right w:val="single" w:sz="4" w:space="0" w:color="auto"/>
            </w:tcBorders>
            <w:shd w:val="clear" w:color="auto" w:fill="auto"/>
            <w:vAlign w:val="center"/>
            <w:hideMark/>
          </w:tcPr>
          <w:p w14:paraId="7552C065" w14:textId="77777777" w:rsidR="00B257C9" w:rsidRDefault="00B257C9" w:rsidP="00B257C9">
            <w:pPr>
              <w:widowControl/>
              <w:autoSpaceDE/>
              <w:autoSpaceDN/>
              <w:adjustRightInd/>
              <w:jc w:val="center"/>
              <w:rPr>
                <w:color w:val="000000"/>
                <w:sz w:val="18"/>
                <w:szCs w:val="18"/>
              </w:rPr>
            </w:pPr>
            <w:r w:rsidRPr="00B257C9">
              <w:rPr>
                <w:bCs/>
                <w:color w:val="000000"/>
                <w:sz w:val="18"/>
                <w:szCs w:val="18"/>
              </w:rPr>
              <w:t xml:space="preserve">Cost </w:t>
            </w:r>
            <w:r w:rsidRPr="00B257C9">
              <w:rPr>
                <w:color w:val="000000"/>
                <w:sz w:val="18"/>
                <w:szCs w:val="18"/>
                <w:vertAlign w:val="superscript"/>
              </w:rPr>
              <w:t>b</w:t>
            </w:r>
            <w:r w:rsidRPr="00B257C9">
              <w:rPr>
                <w:color w:val="000000"/>
                <w:sz w:val="18"/>
                <w:szCs w:val="18"/>
              </w:rPr>
              <w:t xml:space="preserve"> ($)</w:t>
            </w:r>
          </w:p>
          <w:p w14:paraId="02ABE046" w14:textId="77777777" w:rsidR="00E6685D" w:rsidRDefault="00E6685D" w:rsidP="00B257C9">
            <w:pPr>
              <w:widowControl/>
              <w:autoSpaceDE/>
              <w:autoSpaceDN/>
              <w:adjustRightInd/>
              <w:jc w:val="center"/>
              <w:rPr>
                <w:color w:val="000000"/>
                <w:sz w:val="18"/>
                <w:szCs w:val="18"/>
              </w:rPr>
            </w:pPr>
          </w:p>
          <w:p w14:paraId="16C7A164" w14:textId="77777777" w:rsidR="00E6685D" w:rsidRPr="00B257C9" w:rsidRDefault="00E6685D" w:rsidP="00B257C9">
            <w:pPr>
              <w:widowControl/>
              <w:autoSpaceDE/>
              <w:autoSpaceDN/>
              <w:adjustRightInd/>
              <w:jc w:val="center"/>
              <w:rPr>
                <w:color w:val="000000"/>
                <w:sz w:val="18"/>
                <w:szCs w:val="18"/>
              </w:rPr>
            </w:pPr>
          </w:p>
        </w:tc>
      </w:tr>
      <w:tr w:rsidR="00B257C9" w:rsidRPr="00B257C9" w14:paraId="463905CB" w14:textId="77777777" w:rsidTr="001971A1">
        <w:trPr>
          <w:cantSplit/>
          <w:trHeight w:val="204"/>
        </w:trPr>
        <w:tc>
          <w:tcPr>
            <w:tcW w:w="4304" w:type="dxa"/>
            <w:tcBorders>
              <w:top w:val="nil"/>
              <w:left w:val="single" w:sz="4" w:space="0" w:color="auto"/>
              <w:bottom w:val="single" w:sz="4" w:space="0" w:color="auto"/>
              <w:right w:val="single" w:sz="4" w:space="0" w:color="auto"/>
            </w:tcBorders>
            <w:shd w:val="clear" w:color="auto" w:fill="auto"/>
            <w:hideMark/>
          </w:tcPr>
          <w:p w14:paraId="781BB1FA" w14:textId="77777777" w:rsidR="00B257C9" w:rsidRPr="00B257C9" w:rsidRDefault="00B257C9" w:rsidP="00B257C9">
            <w:pPr>
              <w:widowControl/>
              <w:autoSpaceDE/>
              <w:autoSpaceDN/>
              <w:adjustRightInd/>
              <w:rPr>
                <w:color w:val="000000"/>
                <w:sz w:val="18"/>
                <w:szCs w:val="18"/>
              </w:rPr>
            </w:pPr>
            <w:r w:rsidRPr="00B257C9">
              <w:rPr>
                <w:bCs/>
                <w:color w:val="000000"/>
                <w:sz w:val="18"/>
                <w:szCs w:val="18"/>
              </w:rPr>
              <w:t>1.  Applications</w:t>
            </w:r>
          </w:p>
        </w:tc>
        <w:tc>
          <w:tcPr>
            <w:tcW w:w="9826" w:type="dxa"/>
            <w:gridSpan w:val="8"/>
            <w:tcBorders>
              <w:top w:val="single" w:sz="4" w:space="0" w:color="auto"/>
              <w:left w:val="nil"/>
              <w:bottom w:val="single" w:sz="4" w:space="0" w:color="auto"/>
              <w:right w:val="single" w:sz="4" w:space="0" w:color="auto"/>
            </w:tcBorders>
            <w:shd w:val="clear" w:color="auto" w:fill="auto"/>
            <w:hideMark/>
          </w:tcPr>
          <w:p w14:paraId="5987B509" w14:textId="77777777" w:rsidR="00B257C9" w:rsidRPr="00B257C9" w:rsidRDefault="00B257C9" w:rsidP="00B257C9">
            <w:pPr>
              <w:widowControl/>
              <w:autoSpaceDE/>
              <w:autoSpaceDN/>
              <w:adjustRightInd/>
              <w:ind w:firstLineChars="200" w:firstLine="360"/>
              <w:rPr>
                <w:color w:val="000000"/>
                <w:sz w:val="18"/>
                <w:szCs w:val="18"/>
              </w:rPr>
            </w:pPr>
            <w:r w:rsidRPr="00B257C9">
              <w:rPr>
                <w:color w:val="000000"/>
                <w:sz w:val="18"/>
                <w:szCs w:val="18"/>
              </w:rPr>
              <w:t> </w:t>
            </w:r>
          </w:p>
        </w:tc>
      </w:tr>
      <w:tr w:rsidR="00B257C9" w:rsidRPr="00B257C9" w14:paraId="54F85BF9" w14:textId="77777777" w:rsidTr="001971A1">
        <w:trPr>
          <w:cantSplit/>
          <w:trHeight w:val="408"/>
        </w:trPr>
        <w:tc>
          <w:tcPr>
            <w:tcW w:w="4304" w:type="dxa"/>
            <w:tcBorders>
              <w:top w:val="nil"/>
              <w:left w:val="single" w:sz="4" w:space="0" w:color="auto"/>
              <w:bottom w:val="single" w:sz="4" w:space="0" w:color="auto"/>
              <w:right w:val="single" w:sz="4" w:space="0" w:color="auto"/>
            </w:tcBorders>
            <w:shd w:val="clear" w:color="auto" w:fill="auto"/>
            <w:hideMark/>
          </w:tcPr>
          <w:p w14:paraId="14A00953" w14:textId="77777777" w:rsidR="00B257C9" w:rsidRPr="00B257C9" w:rsidRDefault="00B257C9" w:rsidP="00B257C9">
            <w:pPr>
              <w:widowControl/>
              <w:autoSpaceDE/>
              <w:autoSpaceDN/>
              <w:adjustRightInd/>
              <w:ind w:firstLineChars="100" w:firstLine="180"/>
              <w:rPr>
                <w:color w:val="000000"/>
                <w:sz w:val="18"/>
                <w:szCs w:val="18"/>
              </w:rPr>
            </w:pPr>
            <w:r w:rsidRPr="00B257C9">
              <w:rPr>
                <w:color w:val="000000"/>
                <w:sz w:val="18"/>
                <w:szCs w:val="18"/>
              </w:rPr>
              <w:t>A.  Application for approval of construction/modification</w:t>
            </w:r>
          </w:p>
        </w:tc>
        <w:tc>
          <w:tcPr>
            <w:tcW w:w="1006" w:type="dxa"/>
            <w:tcBorders>
              <w:top w:val="nil"/>
              <w:left w:val="nil"/>
              <w:bottom w:val="single" w:sz="4" w:space="0" w:color="auto"/>
              <w:right w:val="single" w:sz="4" w:space="0" w:color="auto"/>
            </w:tcBorders>
            <w:shd w:val="clear" w:color="auto" w:fill="auto"/>
            <w:hideMark/>
          </w:tcPr>
          <w:p w14:paraId="5A92810E"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12</w:t>
            </w:r>
          </w:p>
        </w:tc>
        <w:tc>
          <w:tcPr>
            <w:tcW w:w="1350" w:type="dxa"/>
            <w:tcBorders>
              <w:top w:val="nil"/>
              <w:left w:val="nil"/>
              <w:bottom w:val="single" w:sz="4" w:space="0" w:color="auto"/>
              <w:right w:val="single" w:sz="4" w:space="0" w:color="auto"/>
            </w:tcBorders>
            <w:shd w:val="clear" w:color="auto" w:fill="auto"/>
            <w:hideMark/>
          </w:tcPr>
          <w:p w14:paraId="416DD000"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w:t>
            </w:r>
          </w:p>
        </w:tc>
        <w:tc>
          <w:tcPr>
            <w:tcW w:w="1350" w:type="dxa"/>
            <w:tcBorders>
              <w:top w:val="nil"/>
              <w:left w:val="nil"/>
              <w:bottom w:val="single" w:sz="4" w:space="0" w:color="auto"/>
              <w:right w:val="single" w:sz="4" w:space="0" w:color="auto"/>
            </w:tcBorders>
            <w:shd w:val="clear" w:color="auto" w:fill="auto"/>
            <w:hideMark/>
          </w:tcPr>
          <w:p w14:paraId="2CD168A4"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w:t>
            </w:r>
          </w:p>
        </w:tc>
        <w:tc>
          <w:tcPr>
            <w:tcW w:w="1155" w:type="dxa"/>
            <w:tcBorders>
              <w:top w:val="nil"/>
              <w:left w:val="nil"/>
              <w:bottom w:val="single" w:sz="4" w:space="0" w:color="auto"/>
              <w:right w:val="single" w:sz="4" w:space="0" w:color="auto"/>
            </w:tcBorders>
            <w:shd w:val="clear" w:color="auto" w:fill="auto"/>
            <w:hideMark/>
          </w:tcPr>
          <w:p w14:paraId="78A830D8"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w:t>
            </w:r>
          </w:p>
        </w:tc>
        <w:tc>
          <w:tcPr>
            <w:tcW w:w="1280" w:type="dxa"/>
            <w:tcBorders>
              <w:top w:val="nil"/>
              <w:left w:val="nil"/>
              <w:bottom w:val="single" w:sz="4" w:space="0" w:color="auto"/>
              <w:right w:val="single" w:sz="4" w:space="0" w:color="auto"/>
            </w:tcBorders>
            <w:shd w:val="clear" w:color="auto" w:fill="auto"/>
            <w:hideMark/>
          </w:tcPr>
          <w:p w14:paraId="6766C36E"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w:t>
            </w:r>
          </w:p>
        </w:tc>
        <w:tc>
          <w:tcPr>
            <w:tcW w:w="1519" w:type="dxa"/>
            <w:tcBorders>
              <w:top w:val="nil"/>
              <w:left w:val="nil"/>
              <w:bottom w:val="single" w:sz="4" w:space="0" w:color="auto"/>
              <w:right w:val="single" w:sz="4" w:space="0" w:color="auto"/>
            </w:tcBorders>
            <w:shd w:val="clear" w:color="auto" w:fill="auto"/>
            <w:hideMark/>
          </w:tcPr>
          <w:p w14:paraId="6C6441A1"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w:t>
            </w:r>
          </w:p>
        </w:tc>
        <w:tc>
          <w:tcPr>
            <w:tcW w:w="1176" w:type="dxa"/>
            <w:tcBorders>
              <w:top w:val="nil"/>
              <w:left w:val="nil"/>
              <w:bottom w:val="single" w:sz="4" w:space="0" w:color="auto"/>
              <w:right w:val="single" w:sz="4" w:space="0" w:color="auto"/>
            </w:tcBorders>
            <w:shd w:val="clear" w:color="auto" w:fill="auto"/>
            <w:hideMark/>
          </w:tcPr>
          <w:p w14:paraId="5D36A231"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w:t>
            </w:r>
          </w:p>
        </w:tc>
        <w:tc>
          <w:tcPr>
            <w:tcW w:w="990" w:type="dxa"/>
            <w:tcBorders>
              <w:top w:val="nil"/>
              <w:left w:val="nil"/>
              <w:bottom w:val="single" w:sz="4" w:space="0" w:color="auto"/>
              <w:right w:val="single" w:sz="4" w:space="0" w:color="auto"/>
            </w:tcBorders>
            <w:shd w:val="clear" w:color="auto" w:fill="auto"/>
            <w:hideMark/>
          </w:tcPr>
          <w:p w14:paraId="13F91070" w14:textId="77777777" w:rsidR="00B257C9" w:rsidRPr="00B257C9" w:rsidRDefault="00B257C9" w:rsidP="00B257C9">
            <w:pPr>
              <w:widowControl/>
              <w:autoSpaceDE/>
              <w:autoSpaceDN/>
              <w:adjustRightInd/>
              <w:jc w:val="right"/>
              <w:rPr>
                <w:color w:val="000000"/>
                <w:sz w:val="18"/>
                <w:szCs w:val="18"/>
              </w:rPr>
            </w:pPr>
            <w:r w:rsidRPr="00B257C9">
              <w:rPr>
                <w:color w:val="000000"/>
                <w:sz w:val="18"/>
                <w:szCs w:val="18"/>
              </w:rPr>
              <w:t xml:space="preserve">$0 </w:t>
            </w:r>
          </w:p>
        </w:tc>
      </w:tr>
      <w:tr w:rsidR="00B257C9" w:rsidRPr="00B257C9" w14:paraId="0C73A852" w14:textId="77777777" w:rsidTr="001971A1">
        <w:trPr>
          <w:cantSplit/>
          <w:trHeight w:val="170"/>
        </w:trPr>
        <w:tc>
          <w:tcPr>
            <w:tcW w:w="4304" w:type="dxa"/>
            <w:tcBorders>
              <w:top w:val="nil"/>
              <w:left w:val="single" w:sz="4" w:space="0" w:color="auto"/>
              <w:bottom w:val="single" w:sz="4" w:space="0" w:color="auto"/>
              <w:right w:val="single" w:sz="4" w:space="0" w:color="auto"/>
            </w:tcBorders>
            <w:shd w:val="clear" w:color="auto" w:fill="auto"/>
            <w:hideMark/>
          </w:tcPr>
          <w:p w14:paraId="56ED3DA4" w14:textId="77777777" w:rsidR="00B257C9" w:rsidRPr="00B257C9" w:rsidRDefault="00B257C9" w:rsidP="00B257C9">
            <w:pPr>
              <w:widowControl/>
              <w:autoSpaceDE/>
              <w:autoSpaceDN/>
              <w:adjustRightInd/>
              <w:ind w:firstLineChars="100" w:firstLine="180"/>
              <w:rPr>
                <w:color w:val="000000"/>
                <w:sz w:val="18"/>
                <w:szCs w:val="18"/>
              </w:rPr>
            </w:pPr>
            <w:r w:rsidRPr="00B257C9">
              <w:rPr>
                <w:color w:val="000000"/>
                <w:sz w:val="18"/>
                <w:szCs w:val="18"/>
              </w:rPr>
              <w:t>B.  Source information report/application</w:t>
            </w:r>
          </w:p>
        </w:tc>
        <w:tc>
          <w:tcPr>
            <w:tcW w:w="1006" w:type="dxa"/>
            <w:tcBorders>
              <w:top w:val="nil"/>
              <w:left w:val="nil"/>
              <w:bottom w:val="single" w:sz="4" w:space="0" w:color="auto"/>
              <w:right w:val="single" w:sz="4" w:space="0" w:color="auto"/>
            </w:tcBorders>
            <w:shd w:val="clear" w:color="auto" w:fill="auto"/>
            <w:hideMark/>
          </w:tcPr>
          <w:p w14:paraId="6662A2C7"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6</w:t>
            </w:r>
          </w:p>
        </w:tc>
        <w:tc>
          <w:tcPr>
            <w:tcW w:w="1350" w:type="dxa"/>
            <w:tcBorders>
              <w:top w:val="nil"/>
              <w:left w:val="nil"/>
              <w:bottom w:val="single" w:sz="4" w:space="0" w:color="auto"/>
              <w:right w:val="single" w:sz="4" w:space="0" w:color="auto"/>
            </w:tcBorders>
            <w:shd w:val="clear" w:color="auto" w:fill="auto"/>
            <w:hideMark/>
          </w:tcPr>
          <w:p w14:paraId="710BA334"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w:t>
            </w:r>
          </w:p>
        </w:tc>
        <w:tc>
          <w:tcPr>
            <w:tcW w:w="1350" w:type="dxa"/>
            <w:tcBorders>
              <w:top w:val="nil"/>
              <w:left w:val="nil"/>
              <w:bottom w:val="single" w:sz="4" w:space="0" w:color="auto"/>
              <w:right w:val="single" w:sz="4" w:space="0" w:color="auto"/>
            </w:tcBorders>
            <w:shd w:val="clear" w:color="auto" w:fill="auto"/>
            <w:hideMark/>
          </w:tcPr>
          <w:p w14:paraId="6680E5D8"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w:t>
            </w:r>
          </w:p>
        </w:tc>
        <w:tc>
          <w:tcPr>
            <w:tcW w:w="1155" w:type="dxa"/>
            <w:tcBorders>
              <w:top w:val="nil"/>
              <w:left w:val="nil"/>
              <w:bottom w:val="single" w:sz="4" w:space="0" w:color="auto"/>
              <w:right w:val="single" w:sz="4" w:space="0" w:color="auto"/>
            </w:tcBorders>
            <w:shd w:val="clear" w:color="auto" w:fill="auto"/>
            <w:hideMark/>
          </w:tcPr>
          <w:p w14:paraId="79FE754B"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w:t>
            </w:r>
          </w:p>
        </w:tc>
        <w:tc>
          <w:tcPr>
            <w:tcW w:w="1280" w:type="dxa"/>
            <w:tcBorders>
              <w:top w:val="nil"/>
              <w:left w:val="nil"/>
              <w:bottom w:val="single" w:sz="4" w:space="0" w:color="auto"/>
              <w:right w:val="single" w:sz="4" w:space="0" w:color="auto"/>
            </w:tcBorders>
            <w:shd w:val="clear" w:color="auto" w:fill="auto"/>
            <w:hideMark/>
          </w:tcPr>
          <w:p w14:paraId="31E6B8AE"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w:t>
            </w:r>
          </w:p>
        </w:tc>
        <w:tc>
          <w:tcPr>
            <w:tcW w:w="1519" w:type="dxa"/>
            <w:tcBorders>
              <w:top w:val="nil"/>
              <w:left w:val="nil"/>
              <w:bottom w:val="single" w:sz="4" w:space="0" w:color="auto"/>
              <w:right w:val="single" w:sz="4" w:space="0" w:color="auto"/>
            </w:tcBorders>
            <w:shd w:val="clear" w:color="auto" w:fill="auto"/>
            <w:hideMark/>
          </w:tcPr>
          <w:p w14:paraId="7B47BD8E"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w:t>
            </w:r>
          </w:p>
        </w:tc>
        <w:tc>
          <w:tcPr>
            <w:tcW w:w="1176" w:type="dxa"/>
            <w:tcBorders>
              <w:top w:val="nil"/>
              <w:left w:val="nil"/>
              <w:bottom w:val="single" w:sz="4" w:space="0" w:color="auto"/>
              <w:right w:val="single" w:sz="4" w:space="0" w:color="auto"/>
            </w:tcBorders>
            <w:shd w:val="clear" w:color="auto" w:fill="auto"/>
            <w:hideMark/>
          </w:tcPr>
          <w:p w14:paraId="0A3FE255"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w:t>
            </w:r>
          </w:p>
        </w:tc>
        <w:tc>
          <w:tcPr>
            <w:tcW w:w="990" w:type="dxa"/>
            <w:tcBorders>
              <w:top w:val="nil"/>
              <w:left w:val="nil"/>
              <w:bottom w:val="single" w:sz="4" w:space="0" w:color="auto"/>
              <w:right w:val="single" w:sz="4" w:space="0" w:color="auto"/>
            </w:tcBorders>
            <w:shd w:val="clear" w:color="auto" w:fill="auto"/>
            <w:hideMark/>
          </w:tcPr>
          <w:p w14:paraId="4FDA802A" w14:textId="77777777" w:rsidR="00B257C9" w:rsidRPr="00B257C9" w:rsidRDefault="00B257C9" w:rsidP="00B257C9">
            <w:pPr>
              <w:widowControl/>
              <w:autoSpaceDE/>
              <w:autoSpaceDN/>
              <w:adjustRightInd/>
              <w:jc w:val="right"/>
              <w:rPr>
                <w:color w:val="000000"/>
                <w:sz w:val="18"/>
                <w:szCs w:val="18"/>
              </w:rPr>
            </w:pPr>
            <w:r w:rsidRPr="00B257C9">
              <w:rPr>
                <w:color w:val="000000"/>
                <w:sz w:val="18"/>
                <w:szCs w:val="18"/>
              </w:rPr>
              <w:t xml:space="preserve">$0 </w:t>
            </w:r>
          </w:p>
        </w:tc>
      </w:tr>
      <w:tr w:rsidR="00B257C9" w:rsidRPr="00B257C9" w14:paraId="3FE187B9" w14:textId="77777777" w:rsidTr="001971A1">
        <w:trPr>
          <w:cantSplit/>
          <w:trHeight w:val="215"/>
        </w:trPr>
        <w:tc>
          <w:tcPr>
            <w:tcW w:w="4304" w:type="dxa"/>
            <w:tcBorders>
              <w:top w:val="nil"/>
              <w:left w:val="single" w:sz="4" w:space="0" w:color="auto"/>
              <w:bottom w:val="single" w:sz="4" w:space="0" w:color="auto"/>
              <w:right w:val="single" w:sz="4" w:space="0" w:color="auto"/>
            </w:tcBorders>
            <w:shd w:val="clear" w:color="auto" w:fill="auto"/>
            <w:hideMark/>
          </w:tcPr>
          <w:p w14:paraId="4C0D1C31" w14:textId="77777777" w:rsidR="00B257C9" w:rsidRPr="00B257C9" w:rsidRDefault="00B257C9" w:rsidP="00B257C9">
            <w:pPr>
              <w:widowControl/>
              <w:autoSpaceDE/>
              <w:autoSpaceDN/>
              <w:adjustRightInd/>
              <w:ind w:firstLineChars="100" w:firstLine="180"/>
              <w:rPr>
                <w:color w:val="000000"/>
                <w:sz w:val="18"/>
                <w:szCs w:val="18"/>
              </w:rPr>
            </w:pPr>
            <w:r w:rsidRPr="00B257C9">
              <w:rPr>
                <w:color w:val="000000"/>
                <w:sz w:val="18"/>
                <w:szCs w:val="18"/>
              </w:rPr>
              <w:t>C.  Request for ambient air monitoring alternative</w:t>
            </w:r>
          </w:p>
        </w:tc>
        <w:tc>
          <w:tcPr>
            <w:tcW w:w="1006" w:type="dxa"/>
            <w:tcBorders>
              <w:top w:val="nil"/>
              <w:left w:val="nil"/>
              <w:bottom w:val="single" w:sz="4" w:space="0" w:color="auto"/>
              <w:right w:val="single" w:sz="4" w:space="0" w:color="auto"/>
            </w:tcBorders>
            <w:shd w:val="clear" w:color="auto" w:fill="auto"/>
            <w:hideMark/>
          </w:tcPr>
          <w:p w14:paraId="2DFF6BCD"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18</w:t>
            </w:r>
          </w:p>
        </w:tc>
        <w:tc>
          <w:tcPr>
            <w:tcW w:w="1350" w:type="dxa"/>
            <w:tcBorders>
              <w:top w:val="nil"/>
              <w:left w:val="nil"/>
              <w:bottom w:val="single" w:sz="4" w:space="0" w:color="auto"/>
              <w:right w:val="single" w:sz="4" w:space="0" w:color="auto"/>
            </w:tcBorders>
            <w:shd w:val="clear" w:color="auto" w:fill="auto"/>
            <w:hideMark/>
          </w:tcPr>
          <w:p w14:paraId="3AD775CF"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w:t>
            </w:r>
          </w:p>
        </w:tc>
        <w:tc>
          <w:tcPr>
            <w:tcW w:w="1350" w:type="dxa"/>
            <w:tcBorders>
              <w:top w:val="nil"/>
              <w:left w:val="nil"/>
              <w:bottom w:val="single" w:sz="4" w:space="0" w:color="auto"/>
              <w:right w:val="single" w:sz="4" w:space="0" w:color="auto"/>
            </w:tcBorders>
            <w:shd w:val="clear" w:color="auto" w:fill="auto"/>
            <w:hideMark/>
          </w:tcPr>
          <w:p w14:paraId="76CF53F9"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w:t>
            </w:r>
          </w:p>
        </w:tc>
        <w:tc>
          <w:tcPr>
            <w:tcW w:w="1155" w:type="dxa"/>
            <w:tcBorders>
              <w:top w:val="nil"/>
              <w:left w:val="nil"/>
              <w:bottom w:val="single" w:sz="4" w:space="0" w:color="auto"/>
              <w:right w:val="single" w:sz="4" w:space="0" w:color="auto"/>
            </w:tcBorders>
            <w:shd w:val="clear" w:color="auto" w:fill="auto"/>
            <w:hideMark/>
          </w:tcPr>
          <w:p w14:paraId="0AD56621"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w:t>
            </w:r>
          </w:p>
        </w:tc>
        <w:tc>
          <w:tcPr>
            <w:tcW w:w="1280" w:type="dxa"/>
            <w:tcBorders>
              <w:top w:val="nil"/>
              <w:left w:val="nil"/>
              <w:bottom w:val="single" w:sz="4" w:space="0" w:color="auto"/>
              <w:right w:val="single" w:sz="4" w:space="0" w:color="auto"/>
            </w:tcBorders>
            <w:shd w:val="clear" w:color="auto" w:fill="auto"/>
            <w:hideMark/>
          </w:tcPr>
          <w:p w14:paraId="37BBBE68"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w:t>
            </w:r>
          </w:p>
        </w:tc>
        <w:tc>
          <w:tcPr>
            <w:tcW w:w="1519" w:type="dxa"/>
            <w:tcBorders>
              <w:top w:val="nil"/>
              <w:left w:val="nil"/>
              <w:bottom w:val="single" w:sz="4" w:space="0" w:color="auto"/>
              <w:right w:val="single" w:sz="4" w:space="0" w:color="auto"/>
            </w:tcBorders>
            <w:shd w:val="clear" w:color="auto" w:fill="auto"/>
            <w:hideMark/>
          </w:tcPr>
          <w:p w14:paraId="38845B06"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w:t>
            </w:r>
          </w:p>
        </w:tc>
        <w:tc>
          <w:tcPr>
            <w:tcW w:w="1176" w:type="dxa"/>
            <w:tcBorders>
              <w:top w:val="nil"/>
              <w:left w:val="nil"/>
              <w:bottom w:val="single" w:sz="4" w:space="0" w:color="auto"/>
              <w:right w:val="single" w:sz="4" w:space="0" w:color="auto"/>
            </w:tcBorders>
            <w:shd w:val="clear" w:color="auto" w:fill="auto"/>
            <w:hideMark/>
          </w:tcPr>
          <w:p w14:paraId="48A4B458"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w:t>
            </w:r>
          </w:p>
        </w:tc>
        <w:tc>
          <w:tcPr>
            <w:tcW w:w="990" w:type="dxa"/>
            <w:tcBorders>
              <w:top w:val="nil"/>
              <w:left w:val="nil"/>
              <w:bottom w:val="single" w:sz="4" w:space="0" w:color="auto"/>
              <w:right w:val="single" w:sz="4" w:space="0" w:color="auto"/>
            </w:tcBorders>
            <w:shd w:val="clear" w:color="auto" w:fill="auto"/>
            <w:hideMark/>
          </w:tcPr>
          <w:p w14:paraId="71A77287" w14:textId="77777777" w:rsidR="00B257C9" w:rsidRPr="00B257C9" w:rsidRDefault="00B257C9" w:rsidP="00B257C9">
            <w:pPr>
              <w:widowControl/>
              <w:autoSpaceDE/>
              <w:autoSpaceDN/>
              <w:adjustRightInd/>
              <w:jc w:val="right"/>
              <w:rPr>
                <w:color w:val="000000"/>
                <w:sz w:val="18"/>
                <w:szCs w:val="18"/>
              </w:rPr>
            </w:pPr>
            <w:r w:rsidRPr="00B257C9">
              <w:rPr>
                <w:color w:val="000000"/>
                <w:sz w:val="18"/>
                <w:szCs w:val="18"/>
              </w:rPr>
              <w:t xml:space="preserve">$0 </w:t>
            </w:r>
          </w:p>
        </w:tc>
      </w:tr>
      <w:tr w:rsidR="00B257C9" w:rsidRPr="00B257C9" w14:paraId="606EA7D4" w14:textId="77777777" w:rsidTr="001971A1">
        <w:trPr>
          <w:cantSplit/>
          <w:trHeight w:val="204"/>
        </w:trPr>
        <w:tc>
          <w:tcPr>
            <w:tcW w:w="4304" w:type="dxa"/>
            <w:tcBorders>
              <w:top w:val="nil"/>
              <w:left w:val="single" w:sz="4" w:space="0" w:color="auto"/>
              <w:bottom w:val="single" w:sz="4" w:space="0" w:color="auto"/>
              <w:right w:val="single" w:sz="4" w:space="0" w:color="auto"/>
            </w:tcBorders>
            <w:shd w:val="clear" w:color="auto" w:fill="auto"/>
            <w:hideMark/>
          </w:tcPr>
          <w:p w14:paraId="4A20A696" w14:textId="77777777" w:rsidR="00B257C9" w:rsidRPr="00B257C9" w:rsidRDefault="00B257C9" w:rsidP="00B257C9">
            <w:pPr>
              <w:widowControl/>
              <w:autoSpaceDE/>
              <w:autoSpaceDN/>
              <w:adjustRightInd/>
              <w:rPr>
                <w:color w:val="000000"/>
                <w:sz w:val="18"/>
                <w:szCs w:val="18"/>
              </w:rPr>
            </w:pPr>
            <w:r w:rsidRPr="00B257C9">
              <w:rPr>
                <w:bCs/>
                <w:color w:val="000000"/>
                <w:sz w:val="18"/>
                <w:szCs w:val="18"/>
              </w:rPr>
              <w:t>2.  Survey and Studies</w:t>
            </w:r>
          </w:p>
        </w:tc>
        <w:tc>
          <w:tcPr>
            <w:tcW w:w="9826" w:type="dxa"/>
            <w:gridSpan w:val="8"/>
            <w:tcBorders>
              <w:top w:val="single" w:sz="4" w:space="0" w:color="auto"/>
              <w:left w:val="nil"/>
              <w:bottom w:val="single" w:sz="4" w:space="0" w:color="auto"/>
              <w:right w:val="single" w:sz="4" w:space="0" w:color="auto"/>
            </w:tcBorders>
            <w:shd w:val="clear" w:color="auto" w:fill="auto"/>
            <w:hideMark/>
          </w:tcPr>
          <w:p w14:paraId="61A3B549" w14:textId="77777777" w:rsidR="00B257C9" w:rsidRPr="00B257C9" w:rsidRDefault="00B257C9" w:rsidP="00B257C9">
            <w:pPr>
              <w:widowControl/>
              <w:autoSpaceDE/>
              <w:autoSpaceDN/>
              <w:adjustRightInd/>
              <w:ind w:firstLineChars="200" w:firstLine="360"/>
              <w:rPr>
                <w:color w:val="000000"/>
                <w:sz w:val="18"/>
                <w:szCs w:val="18"/>
              </w:rPr>
            </w:pPr>
            <w:r w:rsidRPr="00B257C9">
              <w:rPr>
                <w:color w:val="000000"/>
                <w:sz w:val="18"/>
                <w:szCs w:val="18"/>
              </w:rPr>
              <w:t>N/A</w:t>
            </w:r>
          </w:p>
        </w:tc>
      </w:tr>
      <w:tr w:rsidR="00B257C9" w:rsidRPr="00B257C9" w14:paraId="2750E173" w14:textId="77777777" w:rsidTr="001971A1">
        <w:trPr>
          <w:cantSplit/>
          <w:trHeight w:val="204"/>
        </w:trPr>
        <w:tc>
          <w:tcPr>
            <w:tcW w:w="4304" w:type="dxa"/>
            <w:tcBorders>
              <w:top w:val="nil"/>
              <w:left w:val="single" w:sz="4" w:space="0" w:color="auto"/>
              <w:bottom w:val="single" w:sz="4" w:space="0" w:color="auto"/>
              <w:right w:val="single" w:sz="4" w:space="0" w:color="auto"/>
            </w:tcBorders>
            <w:shd w:val="clear" w:color="auto" w:fill="auto"/>
            <w:hideMark/>
          </w:tcPr>
          <w:p w14:paraId="102968F4" w14:textId="77777777" w:rsidR="00B257C9" w:rsidRPr="00B257C9" w:rsidRDefault="00B257C9" w:rsidP="00B257C9">
            <w:pPr>
              <w:widowControl/>
              <w:autoSpaceDE/>
              <w:autoSpaceDN/>
              <w:adjustRightInd/>
              <w:rPr>
                <w:color w:val="000000"/>
                <w:sz w:val="18"/>
                <w:szCs w:val="18"/>
              </w:rPr>
            </w:pPr>
            <w:r w:rsidRPr="00B257C9">
              <w:rPr>
                <w:bCs/>
                <w:color w:val="000000"/>
                <w:sz w:val="18"/>
                <w:szCs w:val="18"/>
              </w:rPr>
              <w:t>3.  Reporting requirements</w:t>
            </w:r>
          </w:p>
        </w:tc>
        <w:tc>
          <w:tcPr>
            <w:tcW w:w="9826" w:type="dxa"/>
            <w:gridSpan w:val="8"/>
            <w:tcBorders>
              <w:top w:val="single" w:sz="4" w:space="0" w:color="auto"/>
              <w:left w:val="nil"/>
              <w:bottom w:val="single" w:sz="4" w:space="0" w:color="auto"/>
              <w:right w:val="single" w:sz="4" w:space="0" w:color="auto"/>
            </w:tcBorders>
            <w:shd w:val="clear" w:color="auto" w:fill="auto"/>
            <w:hideMark/>
          </w:tcPr>
          <w:p w14:paraId="1FAC1290"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 xml:space="preserve">  </w:t>
            </w:r>
          </w:p>
        </w:tc>
      </w:tr>
      <w:tr w:rsidR="00B257C9" w:rsidRPr="00B257C9" w14:paraId="2AC7BEF9" w14:textId="77777777" w:rsidTr="001971A1">
        <w:trPr>
          <w:cantSplit/>
          <w:trHeight w:val="204"/>
        </w:trPr>
        <w:tc>
          <w:tcPr>
            <w:tcW w:w="4304" w:type="dxa"/>
            <w:tcBorders>
              <w:top w:val="nil"/>
              <w:left w:val="single" w:sz="4" w:space="0" w:color="auto"/>
              <w:bottom w:val="single" w:sz="4" w:space="0" w:color="auto"/>
              <w:right w:val="single" w:sz="4" w:space="0" w:color="auto"/>
            </w:tcBorders>
            <w:shd w:val="clear" w:color="auto" w:fill="auto"/>
            <w:hideMark/>
          </w:tcPr>
          <w:p w14:paraId="64E5C906" w14:textId="6829329C" w:rsidR="00B257C9" w:rsidRPr="00B257C9" w:rsidRDefault="00B257C9" w:rsidP="009537E9">
            <w:pPr>
              <w:widowControl/>
              <w:autoSpaceDE/>
              <w:autoSpaceDN/>
              <w:adjustRightInd/>
              <w:ind w:firstLineChars="100" w:firstLine="180"/>
              <w:rPr>
                <w:color w:val="000000"/>
                <w:sz w:val="18"/>
                <w:szCs w:val="18"/>
              </w:rPr>
            </w:pPr>
            <w:r w:rsidRPr="00B257C9">
              <w:rPr>
                <w:color w:val="000000"/>
                <w:sz w:val="18"/>
                <w:szCs w:val="18"/>
              </w:rPr>
              <w:t xml:space="preserve">A.  </w:t>
            </w:r>
            <w:r w:rsidR="009537E9">
              <w:rPr>
                <w:color w:val="000000"/>
                <w:sz w:val="18"/>
                <w:szCs w:val="18"/>
              </w:rPr>
              <w:t>Familiarization with rule requirement</w:t>
            </w:r>
          </w:p>
        </w:tc>
        <w:tc>
          <w:tcPr>
            <w:tcW w:w="1006" w:type="dxa"/>
            <w:tcBorders>
              <w:top w:val="nil"/>
              <w:left w:val="nil"/>
              <w:bottom w:val="single" w:sz="4" w:space="0" w:color="auto"/>
              <w:right w:val="single" w:sz="4" w:space="0" w:color="auto"/>
            </w:tcBorders>
            <w:shd w:val="clear" w:color="auto" w:fill="auto"/>
            <w:hideMark/>
          </w:tcPr>
          <w:p w14:paraId="5E5DD99F"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3</w:t>
            </w:r>
          </w:p>
        </w:tc>
        <w:tc>
          <w:tcPr>
            <w:tcW w:w="1350" w:type="dxa"/>
            <w:tcBorders>
              <w:top w:val="nil"/>
              <w:left w:val="nil"/>
              <w:bottom w:val="single" w:sz="4" w:space="0" w:color="auto"/>
              <w:right w:val="single" w:sz="4" w:space="0" w:color="auto"/>
            </w:tcBorders>
            <w:shd w:val="clear" w:color="auto" w:fill="auto"/>
            <w:hideMark/>
          </w:tcPr>
          <w:p w14:paraId="51729EEC"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0.33</w:t>
            </w:r>
          </w:p>
        </w:tc>
        <w:tc>
          <w:tcPr>
            <w:tcW w:w="1350" w:type="dxa"/>
            <w:tcBorders>
              <w:top w:val="nil"/>
              <w:left w:val="nil"/>
              <w:bottom w:val="single" w:sz="4" w:space="0" w:color="auto"/>
              <w:right w:val="single" w:sz="4" w:space="0" w:color="auto"/>
            </w:tcBorders>
            <w:shd w:val="clear" w:color="auto" w:fill="auto"/>
            <w:hideMark/>
          </w:tcPr>
          <w:p w14:paraId="3547AEBC"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0.99</w:t>
            </w:r>
          </w:p>
        </w:tc>
        <w:tc>
          <w:tcPr>
            <w:tcW w:w="1155" w:type="dxa"/>
            <w:tcBorders>
              <w:top w:val="nil"/>
              <w:left w:val="nil"/>
              <w:bottom w:val="single" w:sz="4" w:space="0" w:color="auto"/>
              <w:right w:val="single" w:sz="4" w:space="0" w:color="auto"/>
            </w:tcBorders>
            <w:shd w:val="clear" w:color="auto" w:fill="auto"/>
            <w:hideMark/>
          </w:tcPr>
          <w:p w14:paraId="1A072476" w14:textId="0F87772C" w:rsidR="00B257C9" w:rsidRPr="00B257C9" w:rsidRDefault="009537E9" w:rsidP="00B257C9">
            <w:pPr>
              <w:widowControl/>
              <w:autoSpaceDE/>
              <w:autoSpaceDN/>
              <w:adjustRightInd/>
              <w:jc w:val="center"/>
              <w:rPr>
                <w:color w:val="000000"/>
                <w:sz w:val="18"/>
                <w:szCs w:val="18"/>
              </w:rPr>
            </w:pPr>
            <w:r>
              <w:rPr>
                <w:color w:val="000000"/>
                <w:sz w:val="18"/>
                <w:szCs w:val="18"/>
              </w:rPr>
              <w:t>1</w:t>
            </w:r>
          </w:p>
        </w:tc>
        <w:tc>
          <w:tcPr>
            <w:tcW w:w="1280" w:type="dxa"/>
            <w:tcBorders>
              <w:top w:val="nil"/>
              <w:left w:val="nil"/>
              <w:bottom w:val="single" w:sz="4" w:space="0" w:color="auto"/>
              <w:right w:val="single" w:sz="4" w:space="0" w:color="auto"/>
            </w:tcBorders>
            <w:shd w:val="clear" w:color="auto" w:fill="auto"/>
            <w:hideMark/>
          </w:tcPr>
          <w:p w14:paraId="1F0E8542" w14:textId="5AF3870F" w:rsidR="00B257C9" w:rsidRPr="00B257C9" w:rsidRDefault="009537E9" w:rsidP="00B257C9">
            <w:pPr>
              <w:widowControl/>
              <w:autoSpaceDE/>
              <w:autoSpaceDN/>
              <w:adjustRightInd/>
              <w:jc w:val="center"/>
              <w:rPr>
                <w:color w:val="000000"/>
                <w:sz w:val="18"/>
                <w:szCs w:val="18"/>
              </w:rPr>
            </w:pPr>
            <w:r>
              <w:rPr>
                <w:color w:val="000000"/>
                <w:sz w:val="18"/>
                <w:szCs w:val="18"/>
              </w:rPr>
              <w:t>0.99</w:t>
            </w:r>
          </w:p>
        </w:tc>
        <w:tc>
          <w:tcPr>
            <w:tcW w:w="1519" w:type="dxa"/>
            <w:tcBorders>
              <w:top w:val="nil"/>
              <w:left w:val="nil"/>
              <w:bottom w:val="single" w:sz="4" w:space="0" w:color="auto"/>
              <w:right w:val="single" w:sz="4" w:space="0" w:color="auto"/>
            </w:tcBorders>
            <w:shd w:val="clear" w:color="auto" w:fill="auto"/>
            <w:hideMark/>
          </w:tcPr>
          <w:p w14:paraId="0B1AE5E9" w14:textId="4B912D81" w:rsidR="00B257C9" w:rsidRPr="00B257C9" w:rsidRDefault="009537E9" w:rsidP="00B257C9">
            <w:pPr>
              <w:widowControl/>
              <w:autoSpaceDE/>
              <w:autoSpaceDN/>
              <w:adjustRightInd/>
              <w:jc w:val="center"/>
              <w:rPr>
                <w:color w:val="000000"/>
                <w:sz w:val="18"/>
                <w:szCs w:val="18"/>
              </w:rPr>
            </w:pPr>
            <w:r>
              <w:rPr>
                <w:color w:val="000000"/>
                <w:sz w:val="18"/>
                <w:szCs w:val="18"/>
              </w:rPr>
              <w:t>0.05</w:t>
            </w:r>
          </w:p>
        </w:tc>
        <w:tc>
          <w:tcPr>
            <w:tcW w:w="1176" w:type="dxa"/>
            <w:tcBorders>
              <w:top w:val="nil"/>
              <w:left w:val="nil"/>
              <w:bottom w:val="single" w:sz="4" w:space="0" w:color="auto"/>
              <w:right w:val="single" w:sz="4" w:space="0" w:color="auto"/>
            </w:tcBorders>
            <w:shd w:val="clear" w:color="auto" w:fill="auto"/>
            <w:hideMark/>
          </w:tcPr>
          <w:p w14:paraId="21F2C036" w14:textId="1B8B8CA6" w:rsidR="00B257C9" w:rsidRPr="00B257C9" w:rsidRDefault="009537E9" w:rsidP="00B257C9">
            <w:pPr>
              <w:widowControl/>
              <w:autoSpaceDE/>
              <w:autoSpaceDN/>
              <w:adjustRightInd/>
              <w:jc w:val="center"/>
              <w:rPr>
                <w:color w:val="000000"/>
                <w:sz w:val="18"/>
                <w:szCs w:val="18"/>
              </w:rPr>
            </w:pPr>
            <w:r>
              <w:rPr>
                <w:color w:val="000000"/>
                <w:sz w:val="18"/>
                <w:szCs w:val="18"/>
              </w:rPr>
              <w:t>0.10</w:t>
            </w:r>
          </w:p>
        </w:tc>
        <w:tc>
          <w:tcPr>
            <w:tcW w:w="990" w:type="dxa"/>
            <w:tcBorders>
              <w:top w:val="nil"/>
              <w:left w:val="nil"/>
              <w:bottom w:val="single" w:sz="4" w:space="0" w:color="auto"/>
              <w:right w:val="single" w:sz="4" w:space="0" w:color="auto"/>
            </w:tcBorders>
            <w:shd w:val="clear" w:color="auto" w:fill="auto"/>
            <w:hideMark/>
          </w:tcPr>
          <w:p w14:paraId="78C4A3AB" w14:textId="539F8D87" w:rsidR="00B257C9" w:rsidRPr="00B257C9" w:rsidRDefault="00B257C9" w:rsidP="009537E9">
            <w:pPr>
              <w:widowControl/>
              <w:autoSpaceDE/>
              <w:autoSpaceDN/>
              <w:adjustRightInd/>
              <w:jc w:val="right"/>
              <w:rPr>
                <w:color w:val="000000"/>
                <w:sz w:val="18"/>
                <w:szCs w:val="18"/>
              </w:rPr>
            </w:pPr>
            <w:r w:rsidRPr="00B257C9">
              <w:rPr>
                <w:color w:val="000000"/>
                <w:sz w:val="18"/>
                <w:szCs w:val="18"/>
              </w:rPr>
              <w:t>$</w:t>
            </w:r>
            <w:r w:rsidR="009537E9">
              <w:rPr>
                <w:color w:val="000000"/>
                <w:sz w:val="18"/>
                <w:szCs w:val="18"/>
              </w:rPr>
              <w:t>111.37</w:t>
            </w:r>
            <w:r w:rsidR="009537E9" w:rsidRPr="00B257C9">
              <w:rPr>
                <w:color w:val="000000"/>
                <w:sz w:val="18"/>
                <w:szCs w:val="18"/>
              </w:rPr>
              <w:t xml:space="preserve"> </w:t>
            </w:r>
          </w:p>
        </w:tc>
      </w:tr>
      <w:tr w:rsidR="00B257C9" w:rsidRPr="00B257C9" w14:paraId="56614A1A" w14:textId="77777777" w:rsidTr="001971A1">
        <w:trPr>
          <w:cantSplit/>
          <w:trHeight w:val="204"/>
        </w:trPr>
        <w:tc>
          <w:tcPr>
            <w:tcW w:w="4304" w:type="dxa"/>
            <w:tcBorders>
              <w:top w:val="nil"/>
              <w:left w:val="single" w:sz="4" w:space="0" w:color="auto"/>
              <w:bottom w:val="single" w:sz="4" w:space="0" w:color="auto"/>
              <w:right w:val="single" w:sz="4" w:space="0" w:color="auto"/>
            </w:tcBorders>
            <w:shd w:val="clear" w:color="auto" w:fill="auto"/>
            <w:hideMark/>
          </w:tcPr>
          <w:p w14:paraId="4BF62701" w14:textId="77777777" w:rsidR="00B257C9" w:rsidRPr="00B257C9" w:rsidRDefault="00B257C9" w:rsidP="00B257C9">
            <w:pPr>
              <w:widowControl/>
              <w:autoSpaceDE/>
              <w:autoSpaceDN/>
              <w:adjustRightInd/>
              <w:ind w:firstLineChars="100" w:firstLine="180"/>
              <w:rPr>
                <w:color w:val="000000"/>
                <w:sz w:val="18"/>
                <w:szCs w:val="18"/>
              </w:rPr>
            </w:pPr>
            <w:r w:rsidRPr="00B257C9">
              <w:rPr>
                <w:color w:val="000000"/>
                <w:sz w:val="18"/>
                <w:szCs w:val="18"/>
              </w:rPr>
              <w:t>B.  Required activities</w:t>
            </w:r>
          </w:p>
        </w:tc>
        <w:tc>
          <w:tcPr>
            <w:tcW w:w="9826" w:type="dxa"/>
            <w:gridSpan w:val="8"/>
            <w:tcBorders>
              <w:top w:val="single" w:sz="4" w:space="0" w:color="auto"/>
              <w:left w:val="nil"/>
              <w:bottom w:val="single" w:sz="4" w:space="0" w:color="auto"/>
              <w:right w:val="single" w:sz="4" w:space="0" w:color="auto"/>
            </w:tcBorders>
            <w:shd w:val="clear" w:color="auto" w:fill="auto"/>
            <w:hideMark/>
          </w:tcPr>
          <w:p w14:paraId="3D433551"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 </w:t>
            </w:r>
          </w:p>
        </w:tc>
      </w:tr>
      <w:tr w:rsidR="00B257C9" w:rsidRPr="00B257C9" w14:paraId="29C0FCA0" w14:textId="77777777" w:rsidTr="001971A1">
        <w:trPr>
          <w:cantSplit/>
          <w:trHeight w:val="188"/>
        </w:trPr>
        <w:tc>
          <w:tcPr>
            <w:tcW w:w="4304" w:type="dxa"/>
            <w:tcBorders>
              <w:top w:val="nil"/>
              <w:left w:val="single" w:sz="4" w:space="0" w:color="auto"/>
              <w:bottom w:val="single" w:sz="4" w:space="0" w:color="auto"/>
              <w:right w:val="single" w:sz="4" w:space="0" w:color="auto"/>
            </w:tcBorders>
            <w:shd w:val="clear" w:color="auto" w:fill="auto"/>
            <w:hideMark/>
          </w:tcPr>
          <w:p w14:paraId="6D64B3F0" w14:textId="77777777" w:rsidR="00B257C9" w:rsidRPr="00B257C9" w:rsidRDefault="00B257C9" w:rsidP="00B257C9">
            <w:pPr>
              <w:widowControl/>
              <w:autoSpaceDE/>
              <w:autoSpaceDN/>
              <w:adjustRightInd/>
              <w:ind w:firstLineChars="300" w:firstLine="540"/>
              <w:rPr>
                <w:color w:val="000000"/>
                <w:sz w:val="18"/>
                <w:szCs w:val="18"/>
              </w:rPr>
            </w:pPr>
            <w:r w:rsidRPr="00B257C9">
              <w:rPr>
                <w:color w:val="000000"/>
                <w:sz w:val="18"/>
                <w:szCs w:val="18"/>
              </w:rPr>
              <w:t xml:space="preserve">Emissions test </w:t>
            </w:r>
            <w:r w:rsidRPr="00B257C9">
              <w:rPr>
                <w:color w:val="000000"/>
                <w:sz w:val="18"/>
                <w:szCs w:val="18"/>
                <w:vertAlign w:val="superscript"/>
              </w:rPr>
              <w:t>c</w:t>
            </w:r>
          </w:p>
        </w:tc>
        <w:tc>
          <w:tcPr>
            <w:tcW w:w="1006" w:type="dxa"/>
            <w:tcBorders>
              <w:top w:val="nil"/>
              <w:left w:val="nil"/>
              <w:bottom w:val="single" w:sz="4" w:space="0" w:color="auto"/>
              <w:right w:val="single" w:sz="4" w:space="0" w:color="auto"/>
            </w:tcBorders>
            <w:shd w:val="clear" w:color="auto" w:fill="auto"/>
            <w:hideMark/>
          </w:tcPr>
          <w:p w14:paraId="4B57FEFD"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6</w:t>
            </w:r>
          </w:p>
        </w:tc>
        <w:tc>
          <w:tcPr>
            <w:tcW w:w="1350" w:type="dxa"/>
            <w:tcBorders>
              <w:top w:val="nil"/>
              <w:left w:val="nil"/>
              <w:bottom w:val="single" w:sz="4" w:space="0" w:color="auto"/>
              <w:right w:val="single" w:sz="4" w:space="0" w:color="auto"/>
            </w:tcBorders>
            <w:shd w:val="clear" w:color="auto" w:fill="auto"/>
            <w:hideMark/>
          </w:tcPr>
          <w:p w14:paraId="09DE130B"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0.33</w:t>
            </w:r>
          </w:p>
        </w:tc>
        <w:tc>
          <w:tcPr>
            <w:tcW w:w="1350" w:type="dxa"/>
            <w:tcBorders>
              <w:top w:val="nil"/>
              <w:left w:val="nil"/>
              <w:bottom w:val="single" w:sz="4" w:space="0" w:color="auto"/>
              <w:right w:val="single" w:sz="4" w:space="0" w:color="auto"/>
            </w:tcBorders>
            <w:shd w:val="clear" w:color="auto" w:fill="auto"/>
            <w:hideMark/>
          </w:tcPr>
          <w:p w14:paraId="278D4C63"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1.98</w:t>
            </w:r>
          </w:p>
        </w:tc>
        <w:tc>
          <w:tcPr>
            <w:tcW w:w="1155" w:type="dxa"/>
            <w:tcBorders>
              <w:top w:val="nil"/>
              <w:left w:val="nil"/>
              <w:bottom w:val="single" w:sz="4" w:space="0" w:color="auto"/>
              <w:right w:val="single" w:sz="4" w:space="0" w:color="auto"/>
            </w:tcBorders>
            <w:shd w:val="clear" w:color="auto" w:fill="auto"/>
            <w:hideMark/>
          </w:tcPr>
          <w:p w14:paraId="72B83F10"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1</w:t>
            </w:r>
          </w:p>
        </w:tc>
        <w:tc>
          <w:tcPr>
            <w:tcW w:w="1280" w:type="dxa"/>
            <w:tcBorders>
              <w:top w:val="nil"/>
              <w:left w:val="nil"/>
              <w:bottom w:val="single" w:sz="4" w:space="0" w:color="auto"/>
              <w:right w:val="single" w:sz="4" w:space="0" w:color="auto"/>
            </w:tcBorders>
            <w:shd w:val="clear" w:color="auto" w:fill="auto"/>
            <w:hideMark/>
          </w:tcPr>
          <w:p w14:paraId="2158457F"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1.98</w:t>
            </w:r>
          </w:p>
        </w:tc>
        <w:tc>
          <w:tcPr>
            <w:tcW w:w="1519" w:type="dxa"/>
            <w:tcBorders>
              <w:top w:val="nil"/>
              <w:left w:val="nil"/>
              <w:bottom w:val="single" w:sz="4" w:space="0" w:color="auto"/>
              <w:right w:val="single" w:sz="4" w:space="0" w:color="auto"/>
            </w:tcBorders>
            <w:shd w:val="clear" w:color="auto" w:fill="auto"/>
            <w:hideMark/>
          </w:tcPr>
          <w:p w14:paraId="526ED634"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0.10</w:t>
            </w:r>
          </w:p>
        </w:tc>
        <w:tc>
          <w:tcPr>
            <w:tcW w:w="1176" w:type="dxa"/>
            <w:tcBorders>
              <w:top w:val="nil"/>
              <w:left w:val="nil"/>
              <w:bottom w:val="single" w:sz="4" w:space="0" w:color="auto"/>
              <w:right w:val="single" w:sz="4" w:space="0" w:color="auto"/>
            </w:tcBorders>
            <w:shd w:val="clear" w:color="auto" w:fill="auto"/>
            <w:hideMark/>
          </w:tcPr>
          <w:p w14:paraId="011C6428"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0.2</w:t>
            </w:r>
          </w:p>
        </w:tc>
        <w:tc>
          <w:tcPr>
            <w:tcW w:w="990" w:type="dxa"/>
            <w:tcBorders>
              <w:top w:val="nil"/>
              <w:left w:val="nil"/>
              <w:bottom w:val="single" w:sz="4" w:space="0" w:color="auto"/>
              <w:right w:val="single" w:sz="4" w:space="0" w:color="auto"/>
            </w:tcBorders>
            <w:shd w:val="clear" w:color="auto" w:fill="auto"/>
            <w:hideMark/>
          </w:tcPr>
          <w:p w14:paraId="393B0F26" w14:textId="77777777" w:rsidR="00B257C9" w:rsidRPr="00B257C9" w:rsidRDefault="00B257C9" w:rsidP="00B257C9">
            <w:pPr>
              <w:widowControl/>
              <w:autoSpaceDE/>
              <w:autoSpaceDN/>
              <w:adjustRightInd/>
              <w:jc w:val="right"/>
              <w:rPr>
                <w:color w:val="000000"/>
                <w:sz w:val="18"/>
                <w:szCs w:val="18"/>
              </w:rPr>
            </w:pPr>
            <w:r w:rsidRPr="00B257C9">
              <w:rPr>
                <w:color w:val="000000"/>
                <w:sz w:val="18"/>
                <w:szCs w:val="18"/>
              </w:rPr>
              <w:t xml:space="preserve">$222.73 </w:t>
            </w:r>
          </w:p>
        </w:tc>
      </w:tr>
      <w:tr w:rsidR="00B257C9" w:rsidRPr="00B257C9" w14:paraId="6A7CDA01" w14:textId="77777777" w:rsidTr="001971A1">
        <w:trPr>
          <w:cantSplit/>
          <w:trHeight w:val="204"/>
        </w:trPr>
        <w:tc>
          <w:tcPr>
            <w:tcW w:w="4304" w:type="dxa"/>
            <w:tcBorders>
              <w:top w:val="nil"/>
              <w:left w:val="single" w:sz="4" w:space="0" w:color="auto"/>
              <w:bottom w:val="single" w:sz="4" w:space="0" w:color="auto"/>
              <w:right w:val="single" w:sz="4" w:space="0" w:color="auto"/>
            </w:tcBorders>
            <w:shd w:val="clear" w:color="auto" w:fill="auto"/>
            <w:hideMark/>
          </w:tcPr>
          <w:p w14:paraId="6BA84091" w14:textId="77777777" w:rsidR="00B257C9" w:rsidRPr="00B257C9" w:rsidRDefault="00B257C9" w:rsidP="00B257C9">
            <w:pPr>
              <w:widowControl/>
              <w:autoSpaceDE/>
              <w:autoSpaceDN/>
              <w:adjustRightInd/>
              <w:ind w:firstLineChars="300" w:firstLine="540"/>
              <w:rPr>
                <w:color w:val="000000"/>
                <w:sz w:val="18"/>
                <w:szCs w:val="18"/>
              </w:rPr>
            </w:pPr>
            <w:r w:rsidRPr="00B257C9">
              <w:rPr>
                <w:color w:val="000000"/>
                <w:sz w:val="18"/>
                <w:szCs w:val="18"/>
              </w:rPr>
              <w:t>Calculation of emission estimates</w:t>
            </w:r>
          </w:p>
        </w:tc>
        <w:tc>
          <w:tcPr>
            <w:tcW w:w="1006" w:type="dxa"/>
            <w:tcBorders>
              <w:top w:val="nil"/>
              <w:left w:val="nil"/>
              <w:bottom w:val="single" w:sz="4" w:space="0" w:color="auto"/>
              <w:right w:val="single" w:sz="4" w:space="0" w:color="auto"/>
            </w:tcBorders>
            <w:shd w:val="clear" w:color="auto" w:fill="auto"/>
            <w:hideMark/>
          </w:tcPr>
          <w:p w14:paraId="30C1EE97"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3</w:t>
            </w:r>
          </w:p>
        </w:tc>
        <w:tc>
          <w:tcPr>
            <w:tcW w:w="1350" w:type="dxa"/>
            <w:tcBorders>
              <w:top w:val="nil"/>
              <w:left w:val="nil"/>
              <w:bottom w:val="single" w:sz="4" w:space="0" w:color="auto"/>
              <w:right w:val="single" w:sz="4" w:space="0" w:color="auto"/>
            </w:tcBorders>
            <w:shd w:val="clear" w:color="auto" w:fill="auto"/>
            <w:hideMark/>
          </w:tcPr>
          <w:p w14:paraId="1AEAF0B2"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0.33</w:t>
            </w:r>
          </w:p>
        </w:tc>
        <w:tc>
          <w:tcPr>
            <w:tcW w:w="1350" w:type="dxa"/>
            <w:tcBorders>
              <w:top w:val="nil"/>
              <w:left w:val="nil"/>
              <w:bottom w:val="single" w:sz="4" w:space="0" w:color="auto"/>
              <w:right w:val="single" w:sz="4" w:space="0" w:color="auto"/>
            </w:tcBorders>
            <w:shd w:val="clear" w:color="auto" w:fill="auto"/>
            <w:hideMark/>
          </w:tcPr>
          <w:p w14:paraId="4220AE56"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0.99</w:t>
            </w:r>
          </w:p>
        </w:tc>
        <w:tc>
          <w:tcPr>
            <w:tcW w:w="1155" w:type="dxa"/>
            <w:tcBorders>
              <w:top w:val="nil"/>
              <w:left w:val="nil"/>
              <w:bottom w:val="single" w:sz="4" w:space="0" w:color="auto"/>
              <w:right w:val="single" w:sz="4" w:space="0" w:color="auto"/>
            </w:tcBorders>
            <w:shd w:val="clear" w:color="auto" w:fill="auto"/>
            <w:hideMark/>
          </w:tcPr>
          <w:p w14:paraId="7ACCF2A1"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1</w:t>
            </w:r>
          </w:p>
        </w:tc>
        <w:tc>
          <w:tcPr>
            <w:tcW w:w="1280" w:type="dxa"/>
            <w:tcBorders>
              <w:top w:val="nil"/>
              <w:left w:val="nil"/>
              <w:bottom w:val="single" w:sz="4" w:space="0" w:color="auto"/>
              <w:right w:val="single" w:sz="4" w:space="0" w:color="auto"/>
            </w:tcBorders>
            <w:shd w:val="clear" w:color="auto" w:fill="auto"/>
            <w:hideMark/>
          </w:tcPr>
          <w:p w14:paraId="2384FF14"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0.99</w:t>
            </w:r>
          </w:p>
        </w:tc>
        <w:tc>
          <w:tcPr>
            <w:tcW w:w="1519" w:type="dxa"/>
            <w:tcBorders>
              <w:top w:val="nil"/>
              <w:left w:val="nil"/>
              <w:bottom w:val="single" w:sz="4" w:space="0" w:color="auto"/>
              <w:right w:val="single" w:sz="4" w:space="0" w:color="auto"/>
            </w:tcBorders>
            <w:shd w:val="clear" w:color="auto" w:fill="auto"/>
            <w:hideMark/>
          </w:tcPr>
          <w:p w14:paraId="403A6E05"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0.05</w:t>
            </w:r>
          </w:p>
        </w:tc>
        <w:tc>
          <w:tcPr>
            <w:tcW w:w="1176" w:type="dxa"/>
            <w:tcBorders>
              <w:top w:val="nil"/>
              <w:left w:val="nil"/>
              <w:bottom w:val="single" w:sz="4" w:space="0" w:color="auto"/>
              <w:right w:val="single" w:sz="4" w:space="0" w:color="auto"/>
            </w:tcBorders>
            <w:shd w:val="clear" w:color="auto" w:fill="auto"/>
            <w:hideMark/>
          </w:tcPr>
          <w:p w14:paraId="1C9B81CC"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0.1</w:t>
            </w:r>
          </w:p>
        </w:tc>
        <w:tc>
          <w:tcPr>
            <w:tcW w:w="990" w:type="dxa"/>
            <w:tcBorders>
              <w:top w:val="nil"/>
              <w:left w:val="nil"/>
              <w:bottom w:val="single" w:sz="4" w:space="0" w:color="auto"/>
              <w:right w:val="single" w:sz="4" w:space="0" w:color="auto"/>
            </w:tcBorders>
            <w:shd w:val="clear" w:color="auto" w:fill="auto"/>
            <w:hideMark/>
          </w:tcPr>
          <w:p w14:paraId="14CF29A2" w14:textId="77777777" w:rsidR="00B257C9" w:rsidRPr="00B257C9" w:rsidRDefault="00B257C9" w:rsidP="00B257C9">
            <w:pPr>
              <w:widowControl/>
              <w:autoSpaceDE/>
              <w:autoSpaceDN/>
              <w:adjustRightInd/>
              <w:jc w:val="right"/>
              <w:rPr>
                <w:color w:val="000000"/>
                <w:sz w:val="18"/>
                <w:szCs w:val="18"/>
              </w:rPr>
            </w:pPr>
            <w:r w:rsidRPr="00B257C9">
              <w:rPr>
                <w:color w:val="000000"/>
                <w:sz w:val="18"/>
                <w:szCs w:val="18"/>
              </w:rPr>
              <w:t xml:space="preserve">$111.37 </w:t>
            </w:r>
          </w:p>
        </w:tc>
      </w:tr>
      <w:tr w:rsidR="00B257C9" w:rsidRPr="00B257C9" w14:paraId="5F1DA817" w14:textId="77777777" w:rsidTr="001971A1">
        <w:trPr>
          <w:cantSplit/>
          <w:trHeight w:val="215"/>
        </w:trPr>
        <w:tc>
          <w:tcPr>
            <w:tcW w:w="4304" w:type="dxa"/>
            <w:tcBorders>
              <w:top w:val="nil"/>
              <w:left w:val="single" w:sz="4" w:space="0" w:color="auto"/>
              <w:bottom w:val="single" w:sz="4" w:space="0" w:color="auto"/>
              <w:right w:val="single" w:sz="4" w:space="0" w:color="auto"/>
            </w:tcBorders>
            <w:shd w:val="clear" w:color="auto" w:fill="auto"/>
            <w:hideMark/>
          </w:tcPr>
          <w:p w14:paraId="52C4545E" w14:textId="77777777" w:rsidR="00B257C9" w:rsidRPr="00B257C9" w:rsidRDefault="00B257C9" w:rsidP="00B257C9">
            <w:pPr>
              <w:widowControl/>
              <w:autoSpaceDE/>
              <w:autoSpaceDN/>
              <w:adjustRightInd/>
              <w:ind w:firstLineChars="300" w:firstLine="540"/>
              <w:rPr>
                <w:color w:val="000000"/>
                <w:sz w:val="18"/>
                <w:szCs w:val="18"/>
              </w:rPr>
            </w:pPr>
            <w:r w:rsidRPr="00B257C9">
              <w:rPr>
                <w:color w:val="000000"/>
                <w:sz w:val="18"/>
                <w:szCs w:val="18"/>
              </w:rPr>
              <w:t>Monitoring ambient beryllium concentrations</w:t>
            </w:r>
          </w:p>
        </w:tc>
        <w:tc>
          <w:tcPr>
            <w:tcW w:w="1006" w:type="dxa"/>
            <w:tcBorders>
              <w:top w:val="nil"/>
              <w:left w:val="nil"/>
              <w:bottom w:val="single" w:sz="4" w:space="0" w:color="auto"/>
              <w:right w:val="single" w:sz="4" w:space="0" w:color="auto"/>
            </w:tcBorders>
            <w:shd w:val="clear" w:color="auto" w:fill="auto"/>
            <w:hideMark/>
          </w:tcPr>
          <w:p w14:paraId="50E58B97"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3</w:t>
            </w:r>
          </w:p>
        </w:tc>
        <w:tc>
          <w:tcPr>
            <w:tcW w:w="1350" w:type="dxa"/>
            <w:tcBorders>
              <w:top w:val="nil"/>
              <w:left w:val="nil"/>
              <w:bottom w:val="single" w:sz="4" w:space="0" w:color="auto"/>
              <w:right w:val="single" w:sz="4" w:space="0" w:color="auto"/>
            </w:tcBorders>
            <w:shd w:val="clear" w:color="auto" w:fill="auto"/>
            <w:hideMark/>
          </w:tcPr>
          <w:p w14:paraId="1128F9D9"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0.33</w:t>
            </w:r>
          </w:p>
        </w:tc>
        <w:tc>
          <w:tcPr>
            <w:tcW w:w="1350" w:type="dxa"/>
            <w:tcBorders>
              <w:top w:val="nil"/>
              <w:left w:val="nil"/>
              <w:bottom w:val="single" w:sz="4" w:space="0" w:color="auto"/>
              <w:right w:val="single" w:sz="4" w:space="0" w:color="auto"/>
            </w:tcBorders>
            <w:shd w:val="clear" w:color="auto" w:fill="auto"/>
            <w:hideMark/>
          </w:tcPr>
          <w:p w14:paraId="6C05B313"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0.99</w:t>
            </w:r>
          </w:p>
        </w:tc>
        <w:tc>
          <w:tcPr>
            <w:tcW w:w="1155" w:type="dxa"/>
            <w:tcBorders>
              <w:top w:val="nil"/>
              <w:left w:val="nil"/>
              <w:bottom w:val="single" w:sz="4" w:space="0" w:color="auto"/>
              <w:right w:val="single" w:sz="4" w:space="0" w:color="auto"/>
            </w:tcBorders>
            <w:shd w:val="clear" w:color="auto" w:fill="auto"/>
            <w:hideMark/>
          </w:tcPr>
          <w:p w14:paraId="31B3D76A"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1</w:t>
            </w:r>
          </w:p>
        </w:tc>
        <w:tc>
          <w:tcPr>
            <w:tcW w:w="1280" w:type="dxa"/>
            <w:tcBorders>
              <w:top w:val="nil"/>
              <w:left w:val="nil"/>
              <w:bottom w:val="single" w:sz="4" w:space="0" w:color="auto"/>
              <w:right w:val="single" w:sz="4" w:space="0" w:color="auto"/>
            </w:tcBorders>
            <w:shd w:val="clear" w:color="auto" w:fill="auto"/>
            <w:hideMark/>
          </w:tcPr>
          <w:p w14:paraId="5B5BCC8E"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0.99</w:t>
            </w:r>
          </w:p>
        </w:tc>
        <w:tc>
          <w:tcPr>
            <w:tcW w:w="1519" w:type="dxa"/>
            <w:tcBorders>
              <w:top w:val="nil"/>
              <w:left w:val="nil"/>
              <w:bottom w:val="single" w:sz="4" w:space="0" w:color="auto"/>
              <w:right w:val="single" w:sz="4" w:space="0" w:color="auto"/>
            </w:tcBorders>
            <w:shd w:val="clear" w:color="auto" w:fill="auto"/>
            <w:hideMark/>
          </w:tcPr>
          <w:p w14:paraId="6BC355A0"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0.05</w:t>
            </w:r>
          </w:p>
        </w:tc>
        <w:tc>
          <w:tcPr>
            <w:tcW w:w="1176" w:type="dxa"/>
            <w:tcBorders>
              <w:top w:val="nil"/>
              <w:left w:val="nil"/>
              <w:bottom w:val="single" w:sz="4" w:space="0" w:color="auto"/>
              <w:right w:val="single" w:sz="4" w:space="0" w:color="auto"/>
            </w:tcBorders>
            <w:shd w:val="clear" w:color="auto" w:fill="auto"/>
            <w:hideMark/>
          </w:tcPr>
          <w:p w14:paraId="3FB8C67F"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0.1</w:t>
            </w:r>
          </w:p>
        </w:tc>
        <w:tc>
          <w:tcPr>
            <w:tcW w:w="990" w:type="dxa"/>
            <w:tcBorders>
              <w:top w:val="nil"/>
              <w:left w:val="nil"/>
              <w:bottom w:val="single" w:sz="4" w:space="0" w:color="auto"/>
              <w:right w:val="single" w:sz="4" w:space="0" w:color="auto"/>
            </w:tcBorders>
            <w:shd w:val="clear" w:color="auto" w:fill="auto"/>
            <w:hideMark/>
          </w:tcPr>
          <w:p w14:paraId="2EA3DB37" w14:textId="77777777" w:rsidR="00B257C9" w:rsidRPr="00B257C9" w:rsidRDefault="00B257C9" w:rsidP="00B257C9">
            <w:pPr>
              <w:widowControl/>
              <w:autoSpaceDE/>
              <w:autoSpaceDN/>
              <w:adjustRightInd/>
              <w:jc w:val="right"/>
              <w:rPr>
                <w:color w:val="000000"/>
                <w:sz w:val="18"/>
                <w:szCs w:val="18"/>
              </w:rPr>
            </w:pPr>
            <w:r w:rsidRPr="00B257C9">
              <w:rPr>
                <w:color w:val="000000"/>
                <w:sz w:val="18"/>
                <w:szCs w:val="18"/>
              </w:rPr>
              <w:t xml:space="preserve">$111.37 </w:t>
            </w:r>
          </w:p>
        </w:tc>
      </w:tr>
      <w:tr w:rsidR="00B257C9" w:rsidRPr="00B257C9" w14:paraId="4A3EF613" w14:textId="77777777" w:rsidTr="001971A1">
        <w:trPr>
          <w:cantSplit/>
          <w:trHeight w:val="204"/>
        </w:trPr>
        <w:tc>
          <w:tcPr>
            <w:tcW w:w="4304" w:type="dxa"/>
            <w:tcBorders>
              <w:top w:val="nil"/>
              <w:left w:val="single" w:sz="4" w:space="0" w:color="auto"/>
              <w:bottom w:val="single" w:sz="4" w:space="0" w:color="auto"/>
              <w:right w:val="single" w:sz="4" w:space="0" w:color="auto"/>
            </w:tcBorders>
            <w:shd w:val="clear" w:color="auto" w:fill="auto"/>
            <w:hideMark/>
          </w:tcPr>
          <w:p w14:paraId="0FC675C4" w14:textId="77777777" w:rsidR="00B257C9" w:rsidRPr="00B257C9" w:rsidRDefault="00B257C9" w:rsidP="00B257C9">
            <w:pPr>
              <w:widowControl/>
              <w:autoSpaceDE/>
              <w:autoSpaceDN/>
              <w:adjustRightInd/>
              <w:ind w:firstLineChars="100" w:firstLine="180"/>
              <w:rPr>
                <w:color w:val="000000"/>
                <w:sz w:val="18"/>
                <w:szCs w:val="18"/>
              </w:rPr>
            </w:pPr>
            <w:r w:rsidRPr="00B257C9">
              <w:rPr>
                <w:color w:val="000000"/>
                <w:sz w:val="18"/>
                <w:szCs w:val="18"/>
              </w:rPr>
              <w:t>C.  Create Information</w:t>
            </w:r>
          </w:p>
        </w:tc>
        <w:tc>
          <w:tcPr>
            <w:tcW w:w="1006" w:type="dxa"/>
            <w:tcBorders>
              <w:top w:val="nil"/>
              <w:left w:val="nil"/>
              <w:bottom w:val="single" w:sz="4" w:space="0" w:color="auto"/>
              <w:right w:val="single" w:sz="4" w:space="0" w:color="auto"/>
            </w:tcBorders>
            <w:shd w:val="clear" w:color="auto" w:fill="auto"/>
            <w:hideMark/>
          </w:tcPr>
          <w:p w14:paraId="4BA099E6"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2</w:t>
            </w:r>
          </w:p>
        </w:tc>
        <w:tc>
          <w:tcPr>
            <w:tcW w:w="1350" w:type="dxa"/>
            <w:tcBorders>
              <w:top w:val="nil"/>
              <w:left w:val="nil"/>
              <w:bottom w:val="single" w:sz="4" w:space="0" w:color="auto"/>
              <w:right w:val="single" w:sz="4" w:space="0" w:color="auto"/>
            </w:tcBorders>
            <w:shd w:val="clear" w:color="auto" w:fill="auto"/>
            <w:hideMark/>
          </w:tcPr>
          <w:p w14:paraId="6B3CE125"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1</w:t>
            </w:r>
          </w:p>
        </w:tc>
        <w:tc>
          <w:tcPr>
            <w:tcW w:w="1350" w:type="dxa"/>
            <w:tcBorders>
              <w:top w:val="nil"/>
              <w:left w:val="nil"/>
              <w:bottom w:val="single" w:sz="4" w:space="0" w:color="auto"/>
              <w:right w:val="single" w:sz="4" w:space="0" w:color="auto"/>
            </w:tcBorders>
            <w:shd w:val="clear" w:color="auto" w:fill="auto"/>
            <w:hideMark/>
          </w:tcPr>
          <w:p w14:paraId="19964B6B"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2</w:t>
            </w:r>
          </w:p>
        </w:tc>
        <w:tc>
          <w:tcPr>
            <w:tcW w:w="1155" w:type="dxa"/>
            <w:tcBorders>
              <w:top w:val="nil"/>
              <w:left w:val="nil"/>
              <w:bottom w:val="single" w:sz="4" w:space="0" w:color="auto"/>
              <w:right w:val="single" w:sz="4" w:space="0" w:color="auto"/>
            </w:tcBorders>
            <w:shd w:val="clear" w:color="auto" w:fill="auto"/>
            <w:hideMark/>
          </w:tcPr>
          <w:p w14:paraId="35D80ED4"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w:t>
            </w:r>
          </w:p>
        </w:tc>
        <w:tc>
          <w:tcPr>
            <w:tcW w:w="1280" w:type="dxa"/>
            <w:tcBorders>
              <w:top w:val="nil"/>
              <w:left w:val="nil"/>
              <w:bottom w:val="single" w:sz="4" w:space="0" w:color="auto"/>
              <w:right w:val="single" w:sz="4" w:space="0" w:color="auto"/>
            </w:tcBorders>
            <w:shd w:val="clear" w:color="auto" w:fill="auto"/>
            <w:hideMark/>
          </w:tcPr>
          <w:p w14:paraId="3CBDB561"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w:t>
            </w:r>
          </w:p>
        </w:tc>
        <w:tc>
          <w:tcPr>
            <w:tcW w:w="1519" w:type="dxa"/>
            <w:tcBorders>
              <w:top w:val="nil"/>
              <w:left w:val="nil"/>
              <w:bottom w:val="single" w:sz="4" w:space="0" w:color="auto"/>
              <w:right w:val="single" w:sz="4" w:space="0" w:color="auto"/>
            </w:tcBorders>
            <w:shd w:val="clear" w:color="auto" w:fill="auto"/>
            <w:hideMark/>
          </w:tcPr>
          <w:p w14:paraId="54E42653"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w:t>
            </w:r>
          </w:p>
        </w:tc>
        <w:tc>
          <w:tcPr>
            <w:tcW w:w="1176" w:type="dxa"/>
            <w:tcBorders>
              <w:top w:val="nil"/>
              <w:left w:val="nil"/>
              <w:bottom w:val="single" w:sz="4" w:space="0" w:color="auto"/>
              <w:right w:val="single" w:sz="4" w:space="0" w:color="auto"/>
            </w:tcBorders>
            <w:shd w:val="clear" w:color="auto" w:fill="auto"/>
            <w:hideMark/>
          </w:tcPr>
          <w:p w14:paraId="4F9F210F"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w:t>
            </w:r>
          </w:p>
        </w:tc>
        <w:tc>
          <w:tcPr>
            <w:tcW w:w="990" w:type="dxa"/>
            <w:tcBorders>
              <w:top w:val="nil"/>
              <w:left w:val="nil"/>
              <w:bottom w:val="single" w:sz="4" w:space="0" w:color="auto"/>
              <w:right w:val="single" w:sz="4" w:space="0" w:color="auto"/>
            </w:tcBorders>
            <w:shd w:val="clear" w:color="auto" w:fill="auto"/>
            <w:hideMark/>
          </w:tcPr>
          <w:p w14:paraId="26C40D4C" w14:textId="77777777" w:rsidR="00B257C9" w:rsidRPr="00B257C9" w:rsidRDefault="00B257C9" w:rsidP="00B257C9">
            <w:pPr>
              <w:widowControl/>
              <w:autoSpaceDE/>
              <w:autoSpaceDN/>
              <w:adjustRightInd/>
              <w:jc w:val="right"/>
              <w:rPr>
                <w:color w:val="000000"/>
                <w:sz w:val="18"/>
                <w:szCs w:val="18"/>
              </w:rPr>
            </w:pPr>
            <w:r w:rsidRPr="00B257C9">
              <w:rPr>
                <w:color w:val="000000"/>
                <w:sz w:val="18"/>
                <w:szCs w:val="18"/>
              </w:rPr>
              <w:t xml:space="preserve">$0 </w:t>
            </w:r>
          </w:p>
        </w:tc>
      </w:tr>
      <w:tr w:rsidR="00B257C9" w:rsidRPr="00B257C9" w14:paraId="6A7951C9" w14:textId="77777777" w:rsidTr="001971A1">
        <w:trPr>
          <w:cantSplit/>
          <w:trHeight w:val="204"/>
        </w:trPr>
        <w:tc>
          <w:tcPr>
            <w:tcW w:w="4304" w:type="dxa"/>
            <w:tcBorders>
              <w:top w:val="nil"/>
              <w:left w:val="single" w:sz="4" w:space="0" w:color="auto"/>
              <w:bottom w:val="single" w:sz="4" w:space="0" w:color="auto"/>
              <w:right w:val="single" w:sz="4" w:space="0" w:color="auto"/>
            </w:tcBorders>
            <w:shd w:val="clear" w:color="auto" w:fill="auto"/>
            <w:hideMark/>
          </w:tcPr>
          <w:p w14:paraId="6C730C18" w14:textId="77777777" w:rsidR="00B257C9" w:rsidRPr="00B257C9" w:rsidRDefault="00B257C9" w:rsidP="00B257C9">
            <w:pPr>
              <w:widowControl/>
              <w:autoSpaceDE/>
              <w:autoSpaceDN/>
              <w:adjustRightInd/>
              <w:ind w:firstLineChars="100" w:firstLine="180"/>
              <w:rPr>
                <w:color w:val="000000"/>
                <w:sz w:val="18"/>
                <w:szCs w:val="18"/>
              </w:rPr>
            </w:pPr>
            <w:r w:rsidRPr="00B257C9">
              <w:rPr>
                <w:color w:val="000000"/>
                <w:sz w:val="18"/>
                <w:szCs w:val="18"/>
              </w:rPr>
              <w:t xml:space="preserve">D.  Gather existing information </w:t>
            </w:r>
          </w:p>
        </w:tc>
        <w:tc>
          <w:tcPr>
            <w:tcW w:w="1006" w:type="dxa"/>
            <w:tcBorders>
              <w:top w:val="nil"/>
              <w:left w:val="nil"/>
              <w:bottom w:val="single" w:sz="4" w:space="0" w:color="auto"/>
              <w:right w:val="single" w:sz="4" w:space="0" w:color="auto"/>
            </w:tcBorders>
            <w:shd w:val="clear" w:color="auto" w:fill="auto"/>
            <w:hideMark/>
          </w:tcPr>
          <w:p w14:paraId="14A3E2B7"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3</w:t>
            </w:r>
          </w:p>
        </w:tc>
        <w:tc>
          <w:tcPr>
            <w:tcW w:w="1350" w:type="dxa"/>
            <w:tcBorders>
              <w:top w:val="nil"/>
              <w:left w:val="nil"/>
              <w:bottom w:val="single" w:sz="4" w:space="0" w:color="auto"/>
              <w:right w:val="single" w:sz="4" w:space="0" w:color="auto"/>
            </w:tcBorders>
            <w:shd w:val="clear" w:color="auto" w:fill="auto"/>
            <w:hideMark/>
          </w:tcPr>
          <w:p w14:paraId="6E3D52D4"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0.33</w:t>
            </w:r>
          </w:p>
        </w:tc>
        <w:tc>
          <w:tcPr>
            <w:tcW w:w="1350" w:type="dxa"/>
            <w:tcBorders>
              <w:top w:val="nil"/>
              <w:left w:val="nil"/>
              <w:bottom w:val="single" w:sz="4" w:space="0" w:color="auto"/>
              <w:right w:val="single" w:sz="4" w:space="0" w:color="auto"/>
            </w:tcBorders>
            <w:shd w:val="clear" w:color="auto" w:fill="auto"/>
            <w:hideMark/>
          </w:tcPr>
          <w:p w14:paraId="419F92BD"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0.99</w:t>
            </w:r>
          </w:p>
        </w:tc>
        <w:tc>
          <w:tcPr>
            <w:tcW w:w="1155" w:type="dxa"/>
            <w:tcBorders>
              <w:top w:val="nil"/>
              <w:left w:val="nil"/>
              <w:bottom w:val="single" w:sz="4" w:space="0" w:color="auto"/>
              <w:right w:val="single" w:sz="4" w:space="0" w:color="auto"/>
            </w:tcBorders>
            <w:shd w:val="clear" w:color="auto" w:fill="auto"/>
            <w:hideMark/>
          </w:tcPr>
          <w:p w14:paraId="21CD4317"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1</w:t>
            </w:r>
          </w:p>
        </w:tc>
        <w:tc>
          <w:tcPr>
            <w:tcW w:w="1280" w:type="dxa"/>
            <w:tcBorders>
              <w:top w:val="nil"/>
              <w:left w:val="nil"/>
              <w:bottom w:val="single" w:sz="4" w:space="0" w:color="auto"/>
              <w:right w:val="single" w:sz="4" w:space="0" w:color="auto"/>
            </w:tcBorders>
            <w:shd w:val="clear" w:color="auto" w:fill="auto"/>
            <w:hideMark/>
          </w:tcPr>
          <w:p w14:paraId="5A938872"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0.99</w:t>
            </w:r>
          </w:p>
        </w:tc>
        <w:tc>
          <w:tcPr>
            <w:tcW w:w="1519" w:type="dxa"/>
            <w:tcBorders>
              <w:top w:val="nil"/>
              <w:left w:val="nil"/>
              <w:bottom w:val="single" w:sz="4" w:space="0" w:color="auto"/>
              <w:right w:val="single" w:sz="4" w:space="0" w:color="auto"/>
            </w:tcBorders>
            <w:shd w:val="clear" w:color="auto" w:fill="auto"/>
            <w:hideMark/>
          </w:tcPr>
          <w:p w14:paraId="68E65501"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0.05</w:t>
            </w:r>
          </w:p>
        </w:tc>
        <w:tc>
          <w:tcPr>
            <w:tcW w:w="1176" w:type="dxa"/>
            <w:tcBorders>
              <w:top w:val="nil"/>
              <w:left w:val="nil"/>
              <w:bottom w:val="single" w:sz="4" w:space="0" w:color="auto"/>
              <w:right w:val="single" w:sz="4" w:space="0" w:color="auto"/>
            </w:tcBorders>
            <w:shd w:val="clear" w:color="auto" w:fill="auto"/>
            <w:hideMark/>
          </w:tcPr>
          <w:p w14:paraId="6757EE2A"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0.1</w:t>
            </w:r>
          </w:p>
        </w:tc>
        <w:tc>
          <w:tcPr>
            <w:tcW w:w="990" w:type="dxa"/>
            <w:tcBorders>
              <w:top w:val="nil"/>
              <w:left w:val="nil"/>
              <w:bottom w:val="single" w:sz="4" w:space="0" w:color="auto"/>
              <w:right w:val="single" w:sz="4" w:space="0" w:color="auto"/>
            </w:tcBorders>
            <w:shd w:val="clear" w:color="auto" w:fill="auto"/>
            <w:hideMark/>
          </w:tcPr>
          <w:p w14:paraId="3358A331" w14:textId="77777777" w:rsidR="00B257C9" w:rsidRPr="00B257C9" w:rsidRDefault="00B257C9" w:rsidP="00B257C9">
            <w:pPr>
              <w:widowControl/>
              <w:autoSpaceDE/>
              <w:autoSpaceDN/>
              <w:adjustRightInd/>
              <w:jc w:val="right"/>
              <w:rPr>
                <w:color w:val="000000"/>
                <w:sz w:val="18"/>
                <w:szCs w:val="18"/>
              </w:rPr>
            </w:pPr>
            <w:r w:rsidRPr="00B257C9">
              <w:rPr>
                <w:color w:val="000000"/>
                <w:sz w:val="18"/>
                <w:szCs w:val="18"/>
              </w:rPr>
              <w:t xml:space="preserve">$111.37 </w:t>
            </w:r>
          </w:p>
        </w:tc>
      </w:tr>
      <w:tr w:rsidR="00B257C9" w:rsidRPr="00B257C9" w14:paraId="458CD8F6" w14:textId="77777777" w:rsidTr="001971A1">
        <w:trPr>
          <w:cantSplit/>
          <w:trHeight w:val="204"/>
        </w:trPr>
        <w:tc>
          <w:tcPr>
            <w:tcW w:w="4304" w:type="dxa"/>
            <w:tcBorders>
              <w:top w:val="nil"/>
              <w:left w:val="single" w:sz="4" w:space="0" w:color="auto"/>
              <w:bottom w:val="single" w:sz="4" w:space="0" w:color="auto"/>
              <w:right w:val="single" w:sz="4" w:space="0" w:color="auto"/>
            </w:tcBorders>
            <w:shd w:val="clear" w:color="auto" w:fill="auto"/>
            <w:hideMark/>
          </w:tcPr>
          <w:p w14:paraId="4B4374B2" w14:textId="77777777" w:rsidR="00B257C9" w:rsidRPr="00B257C9" w:rsidRDefault="00B257C9" w:rsidP="00B257C9">
            <w:pPr>
              <w:widowControl/>
              <w:autoSpaceDE/>
              <w:autoSpaceDN/>
              <w:adjustRightInd/>
              <w:ind w:firstLineChars="100" w:firstLine="180"/>
              <w:rPr>
                <w:color w:val="000000"/>
                <w:sz w:val="18"/>
                <w:szCs w:val="18"/>
              </w:rPr>
            </w:pPr>
            <w:r w:rsidRPr="00B257C9">
              <w:rPr>
                <w:color w:val="000000"/>
                <w:sz w:val="18"/>
                <w:szCs w:val="18"/>
              </w:rPr>
              <w:t xml:space="preserve">E.  Write report  </w:t>
            </w:r>
          </w:p>
        </w:tc>
        <w:tc>
          <w:tcPr>
            <w:tcW w:w="9826" w:type="dxa"/>
            <w:gridSpan w:val="8"/>
            <w:tcBorders>
              <w:top w:val="single" w:sz="4" w:space="0" w:color="auto"/>
              <w:left w:val="nil"/>
              <w:bottom w:val="single" w:sz="4" w:space="0" w:color="auto"/>
              <w:right w:val="single" w:sz="4" w:space="0" w:color="auto"/>
            </w:tcBorders>
            <w:shd w:val="clear" w:color="auto" w:fill="auto"/>
            <w:hideMark/>
          </w:tcPr>
          <w:p w14:paraId="75E0A0FC" w14:textId="77777777" w:rsidR="00B257C9" w:rsidRPr="00B257C9" w:rsidRDefault="00B257C9" w:rsidP="00B257C9">
            <w:pPr>
              <w:widowControl/>
              <w:autoSpaceDE/>
              <w:autoSpaceDN/>
              <w:adjustRightInd/>
              <w:rPr>
                <w:color w:val="000000"/>
                <w:sz w:val="18"/>
                <w:szCs w:val="18"/>
              </w:rPr>
            </w:pPr>
            <w:r w:rsidRPr="00B257C9">
              <w:rPr>
                <w:color w:val="000000"/>
                <w:sz w:val="18"/>
                <w:szCs w:val="18"/>
              </w:rPr>
              <w:t> </w:t>
            </w:r>
          </w:p>
        </w:tc>
      </w:tr>
      <w:tr w:rsidR="00B257C9" w:rsidRPr="00B257C9" w14:paraId="3095B02E" w14:textId="77777777" w:rsidTr="00C44C46">
        <w:trPr>
          <w:cantSplit/>
          <w:trHeight w:val="152"/>
        </w:trPr>
        <w:tc>
          <w:tcPr>
            <w:tcW w:w="4304" w:type="dxa"/>
            <w:tcBorders>
              <w:top w:val="nil"/>
              <w:left w:val="single" w:sz="4" w:space="0" w:color="auto"/>
              <w:bottom w:val="single" w:sz="4" w:space="0" w:color="auto"/>
              <w:right w:val="single" w:sz="4" w:space="0" w:color="auto"/>
            </w:tcBorders>
            <w:shd w:val="clear" w:color="auto" w:fill="auto"/>
            <w:hideMark/>
          </w:tcPr>
          <w:p w14:paraId="476C211F" w14:textId="77777777" w:rsidR="00B257C9" w:rsidRPr="00B257C9" w:rsidRDefault="00B257C9" w:rsidP="00B257C9">
            <w:pPr>
              <w:widowControl/>
              <w:autoSpaceDE/>
              <w:autoSpaceDN/>
              <w:adjustRightInd/>
              <w:ind w:firstLineChars="300" w:firstLine="540"/>
              <w:rPr>
                <w:color w:val="000000"/>
                <w:sz w:val="18"/>
                <w:szCs w:val="18"/>
              </w:rPr>
            </w:pPr>
            <w:r w:rsidRPr="00B257C9">
              <w:rPr>
                <w:color w:val="000000"/>
                <w:sz w:val="18"/>
                <w:szCs w:val="18"/>
              </w:rPr>
              <w:t xml:space="preserve">Notification of test </w:t>
            </w:r>
            <w:r w:rsidRPr="00B257C9">
              <w:rPr>
                <w:color w:val="000000"/>
                <w:sz w:val="18"/>
                <w:szCs w:val="18"/>
                <w:vertAlign w:val="superscript"/>
              </w:rPr>
              <w:t>d</w:t>
            </w:r>
          </w:p>
        </w:tc>
        <w:tc>
          <w:tcPr>
            <w:tcW w:w="1006" w:type="dxa"/>
            <w:tcBorders>
              <w:top w:val="nil"/>
              <w:left w:val="nil"/>
              <w:bottom w:val="single" w:sz="4" w:space="0" w:color="auto"/>
              <w:right w:val="single" w:sz="4" w:space="0" w:color="auto"/>
            </w:tcBorders>
            <w:shd w:val="clear" w:color="auto" w:fill="auto"/>
            <w:hideMark/>
          </w:tcPr>
          <w:p w14:paraId="1A3F6E3E"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1</w:t>
            </w:r>
          </w:p>
        </w:tc>
        <w:tc>
          <w:tcPr>
            <w:tcW w:w="1350" w:type="dxa"/>
            <w:tcBorders>
              <w:top w:val="nil"/>
              <w:left w:val="nil"/>
              <w:bottom w:val="single" w:sz="4" w:space="0" w:color="auto"/>
              <w:right w:val="single" w:sz="4" w:space="0" w:color="auto"/>
            </w:tcBorders>
            <w:shd w:val="clear" w:color="auto" w:fill="auto"/>
            <w:hideMark/>
          </w:tcPr>
          <w:p w14:paraId="0E74FB0C"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0.33</w:t>
            </w:r>
          </w:p>
        </w:tc>
        <w:tc>
          <w:tcPr>
            <w:tcW w:w="1350" w:type="dxa"/>
            <w:tcBorders>
              <w:top w:val="nil"/>
              <w:left w:val="nil"/>
              <w:bottom w:val="single" w:sz="4" w:space="0" w:color="auto"/>
              <w:right w:val="single" w:sz="4" w:space="0" w:color="auto"/>
            </w:tcBorders>
            <w:shd w:val="clear" w:color="auto" w:fill="auto"/>
            <w:hideMark/>
          </w:tcPr>
          <w:p w14:paraId="38CFA984"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0.33</w:t>
            </w:r>
          </w:p>
        </w:tc>
        <w:tc>
          <w:tcPr>
            <w:tcW w:w="1155" w:type="dxa"/>
            <w:tcBorders>
              <w:top w:val="nil"/>
              <w:left w:val="nil"/>
              <w:bottom w:val="single" w:sz="4" w:space="0" w:color="auto"/>
              <w:right w:val="single" w:sz="4" w:space="0" w:color="auto"/>
            </w:tcBorders>
            <w:shd w:val="clear" w:color="auto" w:fill="auto"/>
            <w:hideMark/>
          </w:tcPr>
          <w:p w14:paraId="11A70299"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1</w:t>
            </w:r>
          </w:p>
        </w:tc>
        <w:tc>
          <w:tcPr>
            <w:tcW w:w="1280" w:type="dxa"/>
            <w:tcBorders>
              <w:top w:val="nil"/>
              <w:left w:val="nil"/>
              <w:bottom w:val="single" w:sz="4" w:space="0" w:color="auto"/>
              <w:right w:val="single" w:sz="4" w:space="0" w:color="auto"/>
            </w:tcBorders>
            <w:shd w:val="clear" w:color="auto" w:fill="auto"/>
            <w:hideMark/>
          </w:tcPr>
          <w:p w14:paraId="4F1B72A9"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0.33</w:t>
            </w:r>
          </w:p>
        </w:tc>
        <w:tc>
          <w:tcPr>
            <w:tcW w:w="1519" w:type="dxa"/>
            <w:tcBorders>
              <w:top w:val="nil"/>
              <w:left w:val="nil"/>
              <w:bottom w:val="single" w:sz="4" w:space="0" w:color="auto"/>
              <w:right w:val="single" w:sz="4" w:space="0" w:color="auto"/>
            </w:tcBorders>
            <w:shd w:val="clear" w:color="auto" w:fill="auto"/>
            <w:hideMark/>
          </w:tcPr>
          <w:p w14:paraId="6B0A9762"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0.02</w:t>
            </w:r>
          </w:p>
        </w:tc>
        <w:tc>
          <w:tcPr>
            <w:tcW w:w="1176" w:type="dxa"/>
            <w:tcBorders>
              <w:top w:val="nil"/>
              <w:left w:val="nil"/>
              <w:bottom w:val="single" w:sz="4" w:space="0" w:color="auto"/>
              <w:right w:val="single" w:sz="4" w:space="0" w:color="auto"/>
            </w:tcBorders>
            <w:shd w:val="clear" w:color="auto" w:fill="auto"/>
            <w:hideMark/>
          </w:tcPr>
          <w:p w14:paraId="105E6A37"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0.03</w:t>
            </w:r>
          </w:p>
        </w:tc>
        <w:tc>
          <w:tcPr>
            <w:tcW w:w="990" w:type="dxa"/>
            <w:tcBorders>
              <w:top w:val="nil"/>
              <w:left w:val="nil"/>
              <w:bottom w:val="single" w:sz="4" w:space="0" w:color="auto"/>
              <w:right w:val="single" w:sz="4" w:space="0" w:color="auto"/>
            </w:tcBorders>
            <w:shd w:val="clear" w:color="auto" w:fill="auto"/>
            <w:hideMark/>
          </w:tcPr>
          <w:p w14:paraId="111D6AC5" w14:textId="77777777" w:rsidR="00B257C9" w:rsidRPr="00B257C9" w:rsidRDefault="00B257C9" w:rsidP="00B257C9">
            <w:pPr>
              <w:widowControl/>
              <w:autoSpaceDE/>
              <w:autoSpaceDN/>
              <w:adjustRightInd/>
              <w:jc w:val="right"/>
              <w:rPr>
                <w:color w:val="000000"/>
                <w:sz w:val="18"/>
                <w:szCs w:val="18"/>
              </w:rPr>
            </w:pPr>
            <w:r w:rsidRPr="00B257C9">
              <w:rPr>
                <w:color w:val="000000"/>
                <w:sz w:val="18"/>
                <w:szCs w:val="18"/>
              </w:rPr>
              <w:t xml:space="preserve">$37.12 </w:t>
            </w:r>
          </w:p>
        </w:tc>
      </w:tr>
      <w:tr w:rsidR="00B257C9" w:rsidRPr="00B257C9" w14:paraId="220B0976" w14:textId="77777777" w:rsidTr="00C44C46">
        <w:trPr>
          <w:cantSplit/>
          <w:trHeight w:val="215"/>
        </w:trPr>
        <w:tc>
          <w:tcPr>
            <w:tcW w:w="4304" w:type="dxa"/>
            <w:tcBorders>
              <w:top w:val="nil"/>
              <w:left w:val="single" w:sz="4" w:space="0" w:color="auto"/>
              <w:bottom w:val="single" w:sz="4" w:space="0" w:color="auto"/>
              <w:right w:val="single" w:sz="4" w:space="0" w:color="auto"/>
            </w:tcBorders>
            <w:shd w:val="clear" w:color="auto" w:fill="auto"/>
            <w:hideMark/>
          </w:tcPr>
          <w:p w14:paraId="7994996B" w14:textId="77777777" w:rsidR="00B257C9" w:rsidRPr="00B257C9" w:rsidRDefault="00B257C9" w:rsidP="00B257C9">
            <w:pPr>
              <w:widowControl/>
              <w:autoSpaceDE/>
              <w:autoSpaceDN/>
              <w:adjustRightInd/>
              <w:ind w:firstLineChars="300" w:firstLine="540"/>
              <w:rPr>
                <w:color w:val="000000"/>
                <w:sz w:val="18"/>
                <w:szCs w:val="18"/>
              </w:rPr>
            </w:pPr>
            <w:r w:rsidRPr="00B257C9">
              <w:rPr>
                <w:color w:val="000000"/>
                <w:sz w:val="18"/>
                <w:szCs w:val="18"/>
              </w:rPr>
              <w:t xml:space="preserve">Report of test </w:t>
            </w:r>
            <w:r w:rsidRPr="00B257C9">
              <w:rPr>
                <w:color w:val="000000"/>
                <w:sz w:val="18"/>
                <w:szCs w:val="18"/>
                <w:vertAlign w:val="superscript"/>
              </w:rPr>
              <w:t>e</w:t>
            </w:r>
          </w:p>
        </w:tc>
        <w:tc>
          <w:tcPr>
            <w:tcW w:w="1006" w:type="dxa"/>
            <w:tcBorders>
              <w:top w:val="nil"/>
              <w:left w:val="nil"/>
              <w:bottom w:val="single" w:sz="4" w:space="0" w:color="auto"/>
              <w:right w:val="single" w:sz="4" w:space="0" w:color="auto"/>
            </w:tcBorders>
            <w:shd w:val="clear" w:color="auto" w:fill="auto"/>
            <w:hideMark/>
          </w:tcPr>
          <w:p w14:paraId="54CE8D5D"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3</w:t>
            </w:r>
          </w:p>
        </w:tc>
        <w:tc>
          <w:tcPr>
            <w:tcW w:w="1350" w:type="dxa"/>
            <w:tcBorders>
              <w:top w:val="nil"/>
              <w:left w:val="nil"/>
              <w:bottom w:val="single" w:sz="4" w:space="0" w:color="auto"/>
              <w:right w:val="single" w:sz="4" w:space="0" w:color="auto"/>
            </w:tcBorders>
            <w:shd w:val="clear" w:color="auto" w:fill="auto"/>
            <w:hideMark/>
          </w:tcPr>
          <w:p w14:paraId="13120D6B"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0.33</w:t>
            </w:r>
          </w:p>
        </w:tc>
        <w:tc>
          <w:tcPr>
            <w:tcW w:w="1350" w:type="dxa"/>
            <w:tcBorders>
              <w:top w:val="nil"/>
              <w:left w:val="nil"/>
              <w:bottom w:val="single" w:sz="4" w:space="0" w:color="auto"/>
              <w:right w:val="single" w:sz="4" w:space="0" w:color="auto"/>
            </w:tcBorders>
            <w:shd w:val="clear" w:color="auto" w:fill="auto"/>
            <w:hideMark/>
          </w:tcPr>
          <w:p w14:paraId="3699732D"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0.99</w:t>
            </w:r>
          </w:p>
        </w:tc>
        <w:tc>
          <w:tcPr>
            <w:tcW w:w="1155" w:type="dxa"/>
            <w:tcBorders>
              <w:top w:val="nil"/>
              <w:left w:val="nil"/>
              <w:bottom w:val="single" w:sz="4" w:space="0" w:color="auto"/>
              <w:right w:val="single" w:sz="4" w:space="0" w:color="auto"/>
            </w:tcBorders>
            <w:shd w:val="clear" w:color="auto" w:fill="auto"/>
            <w:hideMark/>
          </w:tcPr>
          <w:p w14:paraId="37E44CC1"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1</w:t>
            </w:r>
          </w:p>
        </w:tc>
        <w:tc>
          <w:tcPr>
            <w:tcW w:w="1280" w:type="dxa"/>
            <w:tcBorders>
              <w:top w:val="nil"/>
              <w:left w:val="nil"/>
              <w:bottom w:val="single" w:sz="4" w:space="0" w:color="auto"/>
              <w:right w:val="single" w:sz="4" w:space="0" w:color="auto"/>
            </w:tcBorders>
            <w:shd w:val="clear" w:color="auto" w:fill="auto"/>
            <w:hideMark/>
          </w:tcPr>
          <w:p w14:paraId="4C6165EC"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0.99</w:t>
            </w:r>
          </w:p>
        </w:tc>
        <w:tc>
          <w:tcPr>
            <w:tcW w:w="1519" w:type="dxa"/>
            <w:tcBorders>
              <w:top w:val="nil"/>
              <w:left w:val="nil"/>
              <w:bottom w:val="single" w:sz="4" w:space="0" w:color="auto"/>
              <w:right w:val="single" w:sz="4" w:space="0" w:color="auto"/>
            </w:tcBorders>
            <w:shd w:val="clear" w:color="auto" w:fill="auto"/>
            <w:hideMark/>
          </w:tcPr>
          <w:p w14:paraId="4F8FF875"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0.05</w:t>
            </w:r>
          </w:p>
        </w:tc>
        <w:tc>
          <w:tcPr>
            <w:tcW w:w="1176" w:type="dxa"/>
            <w:tcBorders>
              <w:top w:val="nil"/>
              <w:left w:val="nil"/>
              <w:bottom w:val="single" w:sz="4" w:space="0" w:color="auto"/>
              <w:right w:val="single" w:sz="4" w:space="0" w:color="auto"/>
            </w:tcBorders>
            <w:shd w:val="clear" w:color="auto" w:fill="auto"/>
            <w:hideMark/>
          </w:tcPr>
          <w:p w14:paraId="613B85A8"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0.1</w:t>
            </w:r>
          </w:p>
        </w:tc>
        <w:tc>
          <w:tcPr>
            <w:tcW w:w="990" w:type="dxa"/>
            <w:tcBorders>
              <w:top w:val="nil"/>
              <w:left w:val="nil"/>
              <w:bottom w:val="single" w:sz="4" w:space="0" w:color="auto"/>
              <w:right w:val="single" w:sz="4" w:space="0" w:color="auto"/>
            </w:tcBorders>
            <w:shd w:val="clear" w:color="auto" w:fill="auto"/>
            <w:hideMark/>
          </w:tcPr>
          <w:p w14:paraId="4383601D" w14:textId="77777777" w:rsidR="00B257C9" w:rsidRPr="00B257C9" w:rsidRDefault="00B257C9" w:rsidP="00B257C9">
            <w:pPr>
              <w:widowControl/>
              <w:autoSpaceDE/>
              <w:autoSpaceDN/>
              <w:adjustRightInd/>
              <w:jc w:val="right"/>
              <w:rPr>
                <w:color w:val="000000"/>
                <w:sz w:val="18"/>
                <w:szCs w:val="18"/>
              </w:rPr>
            </w:pPr>
            <w:r w:rsidRPr="00B257C9">
              <w:rPr>
                <w:color w:val="000000"/>
                <w:sz w:val="18"/>
                <w:szCs w:val="18"/>
              </w:rPr>
              <w:t xml:space="preserve">$111.37 </w:t>
            </w:r>
          </w:p>
        </w:tc>
      </w:tr>
      <w:tr w:rsidR="00B257C9" w:rsidRPr="00B257C9" w14:paraId="25C0947C" w14:textId="77777777" w:rsidTr="001971A1">
        <w:trPr>
          <w:cantSplit/>
          <w:trHeight w:val="215"/>
        </w:trPr>
        <w:tc>
          <w:tcPr>
            <w:tcW w:w="4304" w:type="dxa"/>
            <w:tcBorders>
              <w:top w:val="nil"/>
              <w:left w:val="single" w:sz="4" w:space="0" w:color="auto"/>
              <w:bottom w:val="single" w:sz="4" w:space="0" w:color="auto"/>
              <w:right w:val="single" w:sz="4" w:space="0" w:color="auto"/>
            </w:tcBorders>
            <w:shd w:val="clear" w:color="auto" w:fill="auto"/>
            <w:hideMark/>
          </w:tcPr>
          <w:p w14:paraId="1C76ADF0" w14:textId="77777777" w:rsidR="00B257C9" w:rsidRPr="00B257C9" w:rsidRDefault="00B257C9" w:rsidP="00B257C9">
            <w:pPr>
              <w:widowControl/>
              <w:autoSpaceDE/>
              <w:autoSpaceDN/>
              <w:adjustRightInd/>
              <w:ind w:firstLineChars="300" w:firstLine="540"/>
              <w:rPr>
                <w:color w:val="000000"/>
                <w:sz w:val="18"/>
                <w:szCs w:val="18"/>
              </w:rPr>
            </w:pPr>
            <w:r w:rsidRPr="00B257C9">
              <w:rPr>
                <w:color w:val="000000"/>
                <w:sz w:val="18"/>
                <w:szCs w:val="18"/>
              </w:rPr>
              <w:t>Report of calculated emission levels</w:t>
            </w:r>
          </w:p>
        </w:tc>
        <w:tc>
          <w:tcPr>
            <w:tcW w:w="1006" w:type="dxa"/>
            <w:tcBorders>
              <w:top w:val="nil"/>
              <w:left w:val="nil"/>
              <w:bottom w:val="single" w:sz="4" w:space="0" w:color="auto"/>
              <w:right w:val="single" w:sz="4" w:space="0" w:color="auto"/>
            </w:tcBorders>
            <w:shd w:val="clear" w:color="auto" w:fill="auto"/>
            <w:hideMark/>
          </w:tcPr>
          <w:p w14:paraId="0FFBA143"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3</w:t>
            </w:r>
          </w:p>
        </w:tc>
        <w:tc>
          <w:tcPr>
            <w:tcW w:w="1350" w:type="dxa"/>
            <w:tcBorders>
              <w:top w:val="nil"/>
              <w:left w:val="nil"/>
              <w:bottom w:val="single" w:sz="4" w:space="0" w:color="auto"/>
              <w:right w:val="single" w:sz="4" w:space="0" w:color="auto"/>
            </w:tcBorders>
            <w:shd w:val="clear" w:color="auto" w:fill="auto"/>
            <w:hideMark/>
          </w:tcPr>
          <w:p w14:paraId="43664F59"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w:t>
            </w:r>
          </w:p>
        </w:tc>
        <w:tc>
          <w:tcPr>
            <w:tcW w:w="1350" w:type="dxa"/>
            <w:tcBorders>
              <w:top w:val="nil"/>
              <w:left w:val="nil"/>
              <w:bottom w:val="single" w:sz="4" w:space="0" w:color="auto"/>
              <w:right w:val="single" w:sz="4" w:space="0" w:color="auto"/>
            </w:tcBorders>
            <w:shd w:val="clear" w:color="auto" w:fill="auto"/>
            <w:hideMark/>
          </w:tcPr>
          <w:p w14:paraId="46FED22A"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w:t>
            </w:r>
          </w:p>
        </w:tc>
        <w:tc>
          <w:tcPr>
            <w:tcW w:w="1155" w:type="dxa"/>
            <w:tcBorders>
              <w:top w:val="nil"/>
              <w:left w:val="nil"/>
              <w:bottom w:val="single" w:sz="4" w:space="0" w:color="auto"/>
              <w:right w:val="single" w:sz="4" w:space="0" w:color="auto"/>
            </w:tcBorders>
            <w:shd w:val="clear" w:color="auto" w:fill="auto"/>
            <w:hideMark/>
          </w:tcPr>
          <w:p w14:paraId="38D15E04"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w:t>
            </w:r>
          </w:p>
        </w:tc>
        <w:tc>
          <w:tcPr>
            <w:tcW w:w="1280" w:type="dxa"/>
            <w:tcBorders>
              <w:top w:val="nil"/>
              <w:left w:val="nil"/>
              <w:bottom w:val="single" w:sz="4" w:space="0" w:color="auto"/>
              <w:right w:val="single" w:sz="4" w:space="0" w:color="auto"/>
            </w:tcBorders>
            <w:shd w:val="clear" w:color="auto" w:fill="auto"/>
            <w:hideMark/>
          </w:tcPr>
          <w:p w14:paraId="5310813D"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w:t>
            </w:r>
          </w:p>
        </w:tc>
        <w:tc>
          <w:tcPr>
            <w:tcW w:w="1519" w:type="dxa"/>
            <w:tcBorders>
              <w:top w:val="nil"/>
              <w:left w:val="nil"/>
              <w:bottom w:val="single" w:sz="4" w:space="0" w:color="auto"/>
              <w:right w:val="single" w:sz="4" w:space="0" w:color="auto"/>
            </w:tcBorders>
            <w:shd w:val="clear" w:color="auto" w:fill="auto"/>
            <w:hideMark/>
          </w:tcPr>
          <w:p w14:paraId="3B3AED6F"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w:t>
            </w:r>
          </w:p>
        </w:tc>
        <w:tc>
          <w:tcPr>
            <w:tcW w:w="1176" w:type="dxa"/>
            <w:tcBorders>
              <w:top w:val="nil"/>
              <w:left w:val="nil"/>
              <w:bottom w:val="single" w:sz="4" w:space="0" w:color="auto"/>
              <w:right w:val="single" w:sz="4" w:space="0" w:color="auto"/>
            </w:tcBorders>
            <w:shd w:val="clear" w:color="auto" w:fill="auto"/>
            <w:hideMark/>
          </w:tcPr>
          <w:p w14:paraId="5EB380DB"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w:t>
            </w:r>
          </w:p>
        </w:tc>
        <w:tc>
          <w:tcPr>
            <w:tcW w:w="990" w:type="dxa"/>
            <w:tcBorders>
              <w:top w:val="nil"/>
              <w:left w:val="nil"/>
              <w:bottom w:val="single" w:sz="4" w:space="0" w:color="auto"/>
              <w:right w:val="single" w:sz="4" w:space="0" w:color="auto"/>
            </w:tcBorders>
            <w:shd w:val="clear" w:color="auto" w:fill="auto"/>
            <w:hideMark/>
          </w:tcPr>
          <w:p w14:paraId="276340FB" w14:textId="77777777" w:rsidR="00B257C9" w:rsidRPr="00B257C9" w:rsidRDefault="00B257C9" w:rsidP="00B257C9">
            <w:pPr>
              <w:widowControl/>
              <w:autoSpaceDE/>
              <w:autoSpaceDN/>
              <w:adjustRightInd/>
              <w:jc w:val="right"/>
              <w:rPr>
                <w:color w:val="000000"/>
                <w:sz w:val="18"/>
                <w:szCs w:val="18"/>
              </w:rPr>
            </w:pPr>
            <w:r w:rsidRPr="00B257C9">
              <w:rPr>
                <w:color w:val="000000"/>
                <w:sz w:val="18"/>
                <w:szCs w:val="18"/>
              </w:rPr>
              <w:t xml:space="preserve">$0 </w:t>
            </w:r>
          </w:p>
        </w:tc>
      </w:tr>
      <w:tr w:rsidR="00B257C9" w:rsidRPr="00B257C9" w14:paraId="1DBDED66" w14:textId="77777777" w:rsidTr="001971A1">
        <w:trPr>
          <w:cantSplit/>
          <w:trHeight w:val="204"/>
        </w:trPr>
        <w:tc>
          <w:tcPr>
            <w:tcW w:w="4304" w:type="dxa"/>
            <w:tcBorders>
              <w:top w:val="nil"/>
              <w:left w:val="single" w:sz="4" w:space="0" w:color="auto"/>
              <w:bottom w:val="single" w:sz="4" w:space="0" w:color="auto"/>
              <w:right w:val="single" w:sz="4" w:space="0" w:color="auto"/>
            </w:tcBorders>
            <w:shd w:val="clear" w:color="auto" w:fill="auto"/>
            <w:hideMark/>
          </w:tcPr>
          <w:p w14:paraId="680D0E78" w14:textId="77777777" w:rsidR="00B257C9" w:rsidRPr="00B257C9" w:rsidRDefault="00B257C9" w:rsidP="00B257C9">
            <w:pPr>
              <w:widowControl/>
              <w:autoSpaceDE/>
              <w:autoSpaceDN/>
              <w:adjustRightInd/>
              <w:ind w:firstLineChars="300" w:firstLine="540"/>
              <w:rPr>
                <w:color w:val="000000"/>
                <w:sz w:val="18"/>
                <w:szCs w:val="18"/>
              </w:rPr>
            </w:pPr>
            <w:r w:rsidRPr="00B257C9">
              <w:rPr>
                <w:color w:val="000000"/>
                <w:sz w:val="18"/>
                <w:szCs w:val="18"/>
              </w:rPr>
              <w:t xml:space="preserve">Plans for location monitors </w:t>
            </w:r>
          </w:p>
        </w:tc>
        <w:tc>
          <w:tcPr>
            <w:tcW w:w="1006" w:type="dxa"/>
            <w:tcBorders>
              <w:top w:val="nil"/>
              <w:left w:val="nil"/>
              <w:bottom w:val="single" w:sz="4" w:space="0" w:color="auto"/>
              <w:right w:val="single" w:sz="4" w:space="0" w:color="auto"/>
            </w:tcBorders>
            <w:shd w:val="clear" w:color="auto" w:fill="auto"/>
            <w:hideMark/>
          </w:tcPr>
          <w:p w14:paraId="57F0FEFD"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1</w:t>
            </w:r>
          </w:p>
        </w:tc>
        <w:tc>
          <w:tcPr>
            <w:tcW w:w="1350" w:type="dxa"/>
            <w:tcBorders>
              <w:top w:val="nil"/>
              <w:left w:val="nil"/>
              <w:bottom w:val="single" w:sz="4" w:space="0" w:color="auto"/>
              <w:right w:val="single" w:sz="4" w:space="0" w:color="auto"/>
            </w:tcBorders>
            <w:shd w:val="clear" w:color="auto" w:fill="auto"/>
            <w:hideMark/>
          </w:tcPr>
          <w:p w14:paraId="5373113E"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w:t>
            </w:r>
          </w:p>
        </w:tc>
        <w:tc>
          <w:tcPr>
            <w:tcW w:w="1350" w:type="dxa"/>
            <w:tcBorders>
              <w:top w:val="nil"/>
              <w:left w:val="nil"/>
              <w:bottom w:val="single" w:sz="4" w:space="0" w:color="auto"/>
              <w:right w:val="single" w:sz="4" w:space="0" w:color="auto"/>
            </w:tcBorders>
            <w:shd w:val="clear" w:color="auto" w:fill="auto"/>
            <w:hideMark/>
          </w:tcPr>
          <w:p w14:paraId="00694F7E"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w:t>
            </w:r>
          </w:p>
        </w:tc>
        <w:tc>
          <w:tcPr>
            <w:tcW w:w="1155" w:type="dxa"/>
            <w:tcBorders>
              <w:top w:val="nil"/>
              <w:left w:val="nil"/>
              <w:bottom w:val="single" w:sz="4" w:space="0" w:color="auto"/>
              <w:right w:val="single" w:sz="4" w:space="0" w:color="auto"/>
            </w:tcBorders>
            <w:shd w:val="clear" w:color="auto" w:fill="auto"/>
            <w:hideMark/>
          </w:tcPr>
          <w:p w14:paraId="631B51B0"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w:t>
            </w:r>
          </w:p>
        </w:tc>
        <w:tc>
          <w:tcPr>
            <w:tcW w:w="1280" w:type="dxa"/>
            <w:tcBorders>
              <w:top w:val="nil"/>
              <w:left w:val="nil"/>
              <w:bottom w:val="single" w:sz="4" w:space="0" w:color="auto"/>
              <w:right w:val="single" w:sz="4" w:space="0" w:color="auto"/>
            </w:tcBorders>
            <w:shd w:val="clear" w:color="auto" w:fill="auto"/>
            <w:hideMark/>
          </w:tcPr>
          <w:p w14:paraId="2A19C0A1"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w:t>
            </w:r>
          </w:p>
        </w:tc>
        <w:tc>
          <w:tcPr>
            <w:tcW w:w="1519" w:type="dxa"/>
            <w:tcBorders>
              <w:top w:val="nil"/>
              <w:left w:val="nil"/>
              <w:bottom w:val="single" w:sz="4" w:space="0" w:color="auto"/>
              <w:right w:val="single" w:sz="4" w:space="0" w:color="auto"/>
            </w:tcBorders>
            <w:shd w:val="clear" w:color="auto" w:fill="auto"/>
            <w:hideMark/>
          </w:tcPr>
          <w:p w14:paraId="38FFB3BC"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w:t>
            </w:r>
          </w:p>
        </w:tc>
        <w:tc>
          <w:tcPr>
            <w:tcW w:w="1176" w:type="dxa"/>
            <w:tcBorders>
              <w:top w:val="nil"/>
              <w:left w:val="nil"/>
              <w:bottom w:val="single" w:sz="4" w:space="0" w:color="auto"/>
              <w:right w:val="single" w:sz="4" w:space="0" w:color="auto"/>
            </w:tcBorders>
            <w:shd w:val="clear" w:color="auto" w:fill="auto"/>
            <w:hideMark/>
          </w:tcPr>
          <w:p w14:paraId="449F0591"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w:t>
            </w:r>
          </w:p>
        </w:tc>
        <w:tc>
          <w:tcPr>
            <w:tcW w:w="990" w:type="dxa"/>
            <w:tcBorders>
              <w:top w:val="nil"/>
              <w:left w:val="nil"/>
              <w:bottom w:val="single" w:sz="4" w:space="0" w:color="auto"/>
              <w:right w:val="single" w:sz="4" w:space="0" w:color="auto"/>
            </w:tcBorders>
            <w:shd w:val="clear" w:color="auto" w:fill="auto"/>
            <w:hideMark/>
          </w:tcPr>
          <w:p w14:paraId="23A57673" w14:textId="77777777" w:rsidR="00B257C9" w:rsidRPr="00B257C9" w:rsidRDefault="00B257C9" w:rsidP="00B257C9">
            <w:pPr>
              <w:widowControl/>
              <w:autoSpaceDE/>
              <w:autoSpaceDN/>
              <w:adjustRightInd/>
              <w:jc w:val="right"/>
              <w:rPr>
                <w:color w:val="000000"/>
                <w:sz w:val="18"/>
                <w:szCs w:val="18"/>
              </w:rPr>
            </w:pPr>
            <w:r w:rsidRPr="00B257C9">
              <w:rPr>
                <w:color w:val="000000"/>
                <w:sz w:val="18"/>
                <w:szCs w:val="18"/>
              </w:rPr>
              <w:t xml:space="preserve">$0 </w:t>
            </w:r>
          </w:p>
        </w:tc>
      </w:tr>
      <w:tr w:rsidR="00B257C9" w:rsidRPr="00B257C9" w14:paraId="2E3BBF06" w14:textId="77777777" w:rsidTr="001971A1">
        <w:trPr>
          <w:cantSplit/>
          <w:trHeight w:val="170"/>
        </w:trPr>
        <w:tc>
          <w:tcPr>
            <w:tcW w:w="4304" w:type="dxa"/>
            <w:tcBorders>
              <w:top w:val="nil"/>
              <w:left w:val="single" w:sz="4" w:space="0" w:color="auto"/>
              <w:bottom w:val="single" w:sz="4" w:space="0" w:color="auto"/>
              <w:right w:val="single" w:sz="4" w:space="0" w:color="auto"/>
            </w:tcBorders>
            <w:shd w:val="clear" w:color="auto" w:fill="auto"/>
            <w:hideMark/>
          </w:tcPr>
          <w:p w14:paraId="1A4930CF" w14:textId="77777777" w:rsidR="00B257C9" w:rsidRPr="00B257C9" w:rsidRDefault="00B257C9" w:rsidP="00B257C9">
            <w:pPr>
              <w:widowControl/>
              <w:autoSpaceDE/>
              <w:autoSpaceDN/>
              <w:adjustRightInd/>
              <w:ind w:firstLineChars="300" w:firstLine="540"/>
              <w:rPr>
                <w:color w:val="000000"/>
                <w:sz w:val="18"/>
                <w:szCs w:val="18"/>
              </w:rPr>
            </w:pPr>
            <w:r w:rsidRPr="00B257C9">
              <w:rPr>
                <w:color w:val="000000"/>
                <w:sz w:val="18"/>
                <w:szCs w:val="18"/>
              </w:rPr>
              <w:t>Report monthly ambient concentrations</w:t>
            </w:r>
          </w:p>
        </w:tc>
        <w:tc>
          <w:tcPr>
            <w:tcW w:w="1006" w:type="dxa"/>
            <w:tcBorders>
              <w:top w:val="nil"/>
              <w:left w:val="nil"/>
              <w:bottom w:val="single" w:sz="4" w:space="0" w:color="auto"/>
              <w:right w:val="single" w:sz="4" w:space="0" w:color="auto"/>
            </w:tcBorders>
            <w:shd w:val="clear" w:color="auto" w:fill="auto"/>
            <w:hideMark/>
          </w:tcPr>
          <w:p w14:paraId="04E22502"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1</w:t>
            </w:r>
          </w:p>
        </w:tc>
        <w:tc>
          <w:tcPr>
            <w:tcW w:w="1350" w:type="dxa"/>
            <w:tcBorders>
              <w:top w:val="nil"/>
              <w:left w:val="nil"/>
              <w:bottom w:val="single" w:sz="4" w:space="0" w:color="auto"/>
              <w:right w:val="single" w:sz="4" w:space="0" w:color="auto"/>
            </w:tcBorders>
            <w:shd w:val="clear" w:color="auto" w:fill="auto"/>
            <w:hideMark/>
          </w:tcPr>
          <w:p w14:paraId="72B26CDB"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12</w:t>
            </w:r>
          </w:p>
        </w:tc>
        <w:tc>
          <w:tcPr>
            <w:tcW w:w="1350" w:type="dxa"/>
            <w:tcBorders>
              <w:top w:val="nil"/>
              <w:left w:val="nil"/>
              <w:bottom w:val="single" w:sz="4" w:space="0" w:color="auto"/>
              <w:right w:val="single" w:sz="4" w:space="0" w:color="auto"/>
            </w:tcBorders>
            <w:shd w:val="clear" w:color="auto" w:fill="auto"/>
            <w:hideMark/>
          </w:tcPr>
          <w:p w14:paraId="4206F110"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12</w:t>
            </w:r>
          </w:p>
        </w:tc>
        <w:tc>
          <w:tcPr>
            <w:tcW w:w="1155" w:type="dxa"/>
            <w:tcBorders>
              <w:top w:val="nil"/>
              <w:left w:val="nil"/>
              <w:bottom w:val="single" w:sz="4" w:space="0" w:color="auto"/>
              <w:right w:val="single" w:sz="4" w:space="0" w:color="auto"/>
            </w:tcBorders>
            <w:shd w:val="clear" w:color="auto" w:fill="auto"/>
            <w:hideMark/>
          </w:tcPr>
          <w:p w14:paraId="1F5AD50C"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w:t>
            </w:r>
          </w:p>
        </w:tc>
        <w:tc>
          <w:tcPr>
            <w:tcW w:w="1280" w:type="dxa"/>
            <w:tcBorders>
              <w:top w:val="nil"/>
              <w:left w:val="nil"/>
              <w:bottom w:val="single" w:sz="4" w:space="0" w:color="auto"/>
              <w:right w:val="single" w:sz="4" w:space="0" w:color="auto"/>
            </w:tcBorders>
            <w:shd w:val="clear" w:color="auto" w:fill="auto"/>
            <w:hideMark/>
          </w:tcPr>
          <w:p w14:paraId="7AABE5DA"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w:t>
            </w:r>
          </w:p>
        </w:tc>
        <w:tc>
          <w:tcPr>
            <w:tcW w:w="1519" w:type="dxa"/>
            <w:tcBorders>
              <w:top w:val="nil"/>
              <w:left w:val="nil"/>
              <w:bottom w:val="single" w:sz="4" w:space="0" w:color="auto"/>
              <w:right w:val="single" w:sz="4" w:space="0" w:color="auto"/>
            </w:tcBorders>
            <w:shd w:val="clear" w:color="auto" w:fill="auto"/>
            <w:hideMark/>
          </w:tcPr>
          <w:p w14:paraId="2F9DDAC0"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w:t>
            </w:r>
          </w:p>
        </w:tc>
        <w:tc>
          <w:tcPr>
            <w:tcW w:w="1176" w:type="dxa"/>
            <w:tcBorders>
              <w:top w:val="nil"/>
              <w:left w:val="nil"/>
              <w:bottom w:val="single" w:sz="4" w:space="0" w:color="auto"/>
              <w:right w:val="single" w:sz="4" w:space="0" w:color="auto"/>
            </w:tcBorders>
            <w:shd w:val="clear" w:color="auto" w:fill="auto"/>
            <w:hideMark/>
          </w:tcPr>
          <w:p w14:paraId="55DDC9A5"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w:t>
            </w:r>
          </w:p>
        </w:tc>
        <w:tc>
          <w:tcPr>
            <w:tcW w:w="990" w:type="dxa"/>
            <w:tcBorders>
              <w:top w:val="nil"/>
              <w:left w:val="nil"/>
              <w:bottom w:val="single" w:sz="4" w:space="0" w:color="auto"/>
              <w:right w:val="single" w:sz="4" w:space="0" w:color="auto"/>
            </w:tcBorders>
            <w:shd w:val="clear" w:color="auto" w:fill="auto"/>
            <w:hideMark/>
          </w:tcPr>
          <w:p w14:paraId="388DAD3D" w14:textId="77777777" w:rsidR="00B257C9" w:rsidRPr="00B257C9" w:rsidRDefault="00B257C9" w:rsidP="00B257C9">
            <w:pPr>
              <w:widowControl/>
              <w:autoSpaceDE/>
              <w:autoSpaceDN/>
              <w:adjustRightInd/>
              <w:jc w:val="right"/>
              <w:rPr>
                <w:color w:val="000000"/>
                <w:sz w:val="18"/>
                <w:szCs w:val="18"/>
              </w:rPr>
            </w:pPr>
            <w:r w:rsidRPr="00B257C9">
              <w:rPr>
                <w:color w:val="000000"/>
                <w:sz w:val="18"/>
                <w:szCs w:val="18"/>
              </w:rPr>
              <w:t xml:space="preserve">$0 </w:t>
            </w:r>
          </w:p>
        </w:tc>
      </w:tr>
      <w:tr w:rsidR="00B257C9" w:rsidRPr="00B257C9" w14:paraId="49F5BC1E" w14:textId="77777777" w:rsidTr="001971A1">
        <w:trPr>
          <w:cantSplit/>
          <w:trHeight w:val="216"/>
        </w:trPr>
        <w:tc>
          <w:tcPr>
            <w:tcW w:w="4304" w:type="dxa"/>
            <w:tcBorders>
              <w:top w:val="nil"/>
              <w:left w:val="single" w:sz="4" w:space="0" w:color="auto"/>
              <w:bottom w:val="single" w:sz="4" w:space="0" w:color="auto"/>
              <w:right w:val="single" w:sz="4" w:space="0" w:color="auto"/>
            </w:tcBorders>
            <w:shd w:val="clear" w:color="auto" w:fill="auto"/>
            <w:hideMark/>
          </w:tcPr>
          <w:p w14:paraId="451C160E" w14:textId="77777777" w:rsidR="00B257C9" w:rsidRPr="00B257C9" w:rsidRDefault="00603FDA" w:rsidP="00603FDA">
            <w:pPr>
              <w:widowControl/>
              <w:autoSpaceDE/>
              <w:autoSpaceDN/>
              <w:adjustRightInd/>
              <w:rPr>
                <w:b/>
                <w:bCs/>
                <w:i/>
                <w:iCs/>
                <w:color w:val="000000"/>
                <w:sz w:val="18"/>
                <w:szCs w:val="18"/>
              </w:rPr>
            </w:pPr>
            <w:r>
              <w:rPr>
                <w:b/>
                <w:bCs/>
                <w:i/>
                <w:iCs/>
                <w:color w:val="000000"/>
                <w:sz w:val="18"/>
                <w:szCs w:val="18"/>
              </w:rPr>
              <w:t xml:space="preserve">Subtotal for </w:t>
            </w:r>
            <w:r w:rsidR="00B257C9" w:rsidRPr="00B257C9">
              <w:rPr>
                <w:b/>
                <w:bCs/>
                <w:i/>
                <w:iCs/>
                <w:color w:val="000000"/>
                <w:sz w:val="18"/>
                <w:szCs w:val="18"/>
              </w:rPr>
              <w:t xml:space="preserve">Reporting </w:t>
            </w:r>
            <w:r>
              <w:rPr>
                <w:b/>
                <w:bCs/>
                <w:i/>
                <w:iCs/>
                <w:color w:val="000000"/>
                <w:sz w:val="18"/>
                <w:szCs w:val="18"/>
              </w:rPr>
              <w:t>Requirements</w:t>
            </w:r>
            <w:r w:rsidR="00B257C9" w:rsidRPr="00B257C9">
              <w:rPr>
                <w:b/>
                <w:bCs/>
                <w:color w:val="000000"/>
                <w:sz w:val="18"/>
                <w:szCs w:val="18"/>
              </w:rPr>
              <w:t xml:space="preserve"> </w:t>
            </w:r>
          </w:p>
        </w:tc>
        <w:tc>
          <w:tcPr>
            <w:tcW w:w="1006" w:type="dxa"/>
            <w:tcBorders>
              <w:top w:val="nil"/>
              <w:left w:val="nil"/>
              <w:bottom w:val="single" w:sz="4" w:space="0" w:color="auto"/>
              <w:right w:val="single" w:sz="4" w:space="0" w:color="auto"/>
            </w:tcBorders>
            <w:shd w:val="clear" w:color="auto" w:fill="auto"/>
            <w:hideMark/>
          </w:tcPr>
          <w:p w14:paraId="6186FEDC" w14:textId="77777777" w:rsidR="00B257C9" w:rsidRPr="00B257C9" w:rsidRDefault="00B257C9" w:rsidP="00B257C9">
            <w:pPr>
              <w:widowControl/>
              <w:autoSpaceDE/>
              <w:autoSpaceDN/>
              <w:adjustRightInd/>
              <w:jc w:val="center"/>
              <w:rPr>
                <w:b/>
                <w:bCs/>
                <w:color w:val="000000"/>
                <w:sz w:val="18"/>
                <w:szCs w:val="18"/>
              </w:rPr>
            </w:pPr>
            <w:r w:rsidRPr="00B257C9">
              <w:rPr>
                <w:b/>
                <w:bCs/>
                <w:iCs/>
                <w:color w:val="000000"/>
                <w:sz w:val="18"/>
                <w:szCs w:val="18"/>
              </w:rPr>
              <w:t> </w:t>
            </w:r>
          </w:p>
        </w:tc>
        <w:tc>
          <w:tcPr>
            <w:tcW w:w="1350" w:type="dxa"/>
            <w:tcBorders>
              <w:top w:val="nil"/>
              <w:left w:val="nil"/>
              <w:bottom w:val="single" w:sz="4" w:space="0" w:color="auto"/>
              <w:right w:val="single" w:sz="4" w:space="0" w:color="auto"/>
            </w:tcBorders>
            <w:shd w:val="clear" w:color="auto" w:fill="auto"/>
            <w:hideMark/>
          </w:tcPr>
          <w:p w14:paraId="12EC2DB8" w14:textId="77777777" w:rsidR="00B257C9" w:rsidRPr="00B257C9" w:rsidRDefault="00B257C9" w:rsidP="00B257C9">
            <w:pPr>
              <w:widowControl/>
              <w:autoSpaceDE/>
              <w:autoSpaceDN/>
              <w:adjustRightInd/>
              <w:jc w:val="center"/>
              <w:rPr>
                <w:b/>
                <w:bCs/>
                <w:color w:val="000000"/>
                <w:sz w:val="18"/>
                <w:szCs w:val="18"/>
              </w:rPr>
            </w:pPr>
            <w:r w:rsidRPr="00B257C9">
              <w:rPr>
                <w:b/>
                <w:bCs/>
                <w:iCs/>
                <w:color w:val="000000"/>
                <w:sz w:val="18"/>
                <w:szCs w:val="18"/>
              </w:rPr>
              <w:t> </w:t>
            </w:r>
          </w:p>
        </w:tc>
        <w:tc>
          <w:tcPr>
            <w:tcW w:w="1350" w:type="dxa"/>
            <w:tcBorders>
              <w:top w:val="nil"/>
              <w:left w:val="nil"/>
              <w:bottom w:val="single" w:sz="4" w:space="0" w:color="auto"/>
              <w:right w:val="single" w:sz="4" w:space="0" w:color="auto"/>
            </w:tcBorders>
            <w:shd w:val="clear" w:color="auto" w:fill="auto"/>
            <w:hideMark/>
          </w:tcPr>
          <w:p w14:paraId="09A29F9F" w14:textId="77777777" w:rsidR="00B257C9" w:rsidRPr="00B257C9" w:rsidRDefault="00B257C9" w:rsidP="00B257C9">
            <w:pPr>
              <w:widowControl/>
              <w:autoSpaceDE/>
              <w:autoSpaceDN/>
              <w:adjustRightInd/>
              <w:jc w:val="center"/>
              <w:rPr>
                <w:b/>
                <w:bCs/>
                <w:color w:val="000000"/>
                <w:sz w:val="18"/>
                <w:szCs w:val="18"/>
              </w:rPr>
            </w:pPr>
            <w:r w:rsidRPr="00B257C9">
              <w:rPr>
                <w:b/>
                <w:bCs/>
                <w:iCs/>
                <w:color w:val="000000"/>
                <w:sz w:val="18"/>
                <w:szCs w:val="18"/>
              </w:rPr>
              <w:t> </w:t>
            </w:r>
          </w:p>
        </w:tc>
        <w:tc>
          <w:tcPr>
            <w:tcW w:w="1155" w:type="dxa"/>
            <w:tcBorders>
              <w:top w:val="nil"/>
              <w:left w:val="nil"/>
              <w:bottom w:val="single" w:sz="4" w:space="0" w:color="auto"/>
              <w:right w:val="single" w:sz="4" w:space="0" w:color="auto"/>
            </w:tcBorders>
            <w:shd w:val="clear" w:color="auto" w:fill="auto"/>
            <w:hideMark/>
          </w:tcPr>
          <w:p w14:paraId="3ED25DF2" w14:textId="77777777" w:rsidR="00B257C9" w:rsidRPr="00B257C9" w:rsidRDefault="00B257C9" w:rsidP="00B257C9">
            <w:pPr>
              <w:widowControl/>
              <w:autoSpaceDE/>
              <w:autoSpaceDN/>
              <w:adjustRightInd/>
              <w:jc w:val="center"/>
              <w:rPr>
                <w:b/>
                <w:bCs/>
                <w:color w:val="000000"/>
                <w:sz w:val="18"/>
                <w:szCs w:val="18"/>
              </w:rPr>
            </w:pPr>
            <w:r w:rsidRPr="00B257C9">
              <w:rPr>
                <w:b/>
                <w:bCs/>
                <w:iCs/>
                <w:color w:val="000000"/>
                <w:sz w:val="18"/>
                <w:szCs w:val="18"/>
              </w:rPr>
              <w:t> </w:t>
            </w:r>
          </w:p>
        </w:tc>
        <w:tc>
          <w:tcPr>
            <w:tcW w:w="3975" w:type="dxa"/>
            <w:gridSpan w:val="3"/>
            <w:tcBorders>
              <w:top w:val="single" w:sz="4" w:space="0" w:color="auto"/>
              <w:left w:val="nil"/>
              <w:bottom w:val="single" w:sz="4" w:space="0" w:color="auto"/>
              <w:right w:val="single" w:sz="4" w:space="0" w:color="000000"/>
            </w:tcBorders>
            <w:shd w:val="clear" w:color="auto" w:fill="auto"/>
            <w:hideMark/>
          </w:tcPr>
          <w:p w14:paraId="276AD5D2" w14:textId="04F42F81" w:rsidR="00B257C9" w:rsidRPr="00B257C9" w:rsidRDefault="009537E9" w:rsidP="00B257C9">
            <w:pPr>
              <w:widowControl/>
              <w:autoSpaceDE/>
              <w:autoSpaceDN/>
              <w:adjustRightInd/>
              <w:jc w:val="center"/>
              <w:rPr>
                <w:b/>
                <w:bCs/>
                <w:color w:val="000000"/>
                <w:sz w:val="18"/>
                <w:szCs w:val="18"/>
              </w:rPr>
            </w:pPr>
            <w:r>
              <w:rPr>
                <w:b/>
                <w:bCs/>
                <w:iCs/>
                <w:color w:val="000000"/>
                <w:sz w:val="18"/>
                <w:szCs w:val="18"/>
              </w:rPr>
              <w:t>8</w:t>
            </w:r>
          </w:p>
        </w:tc>
        <w:tc>
          <w:tcPr>
            <w:tcW w:w="990" w:type="dxa"/>
            <w:tcBorders>
              <w:top w:val="nil"/>
              <w:left w:val="nil"/>
              <w:bottom w:val="single" w:sz="4" w:space="0" w:color="auto"/>
              <w:right w:val="single" w:sz="4" w:space="0" w:color="auto"/>
            </w:tcBorders>
            <w:shd w:val="clear" w:color="auto" w:fill="auto"/>
            <w:hideMark/>
          </w:tcPr>
          <w:p w14:paraId="4899A903" w14:textId="77777777" w:rsidR="00B257C9" w:rsidRPr="00B257C9" w:rsidRDefault="00B257C9" w:rsidP="00B257C9">
            <w:pPr>
              <w:widowControl/>
              <w:autoSpaceDE/>
              <w:autoSpaceDN/>
              <w:adjustRightInd/>
              <w:jc w:val="right"/>
              <w:rPr>
                <w:b/>
                <w:bCs/>
                <w:color w:val="000000"/>
                <w:sz w:val="18"/>
                <w:szCs w:val="18"/>
              </w:rPr>
            </w:pPr>
            <w:r w:rsidRPr="00B257C9">
              <w:rPr>
                <w:b/>
                <w:bCs/>
                <w:color w:val="000000"/>
                <w:sz w:val="18"/>
                <w:szCs w:val="18"/>
              </w:rPr>
              <w:t>$705</w:t>
            </w:r>
            <w:r w:rsidR="001971A1">
              <w:rPr>
                <w:b/>
                <w:bCs/>
                <w:color w:val="000000"/>
                <w:sz w:val="18"/>
                <w:szCs w:val="18"/>
              </w:rPr>
              <w:t>.33</w:t>
            </w:r>
            <w:r w:rsidRPr="00B257C9">
              <w:rPr>
                <w:b/>
                <w:bCs/>
                <w:color w:val="000000"/>
                <w:sz w:val="18"/>
                <w:szCs w:val="18"/>
              </w:rPr>
              <w:t xml:space="preserve"> </w:t>
            </w:r>
          </w:p>
        </w:tc>
      </w:tr>
      <w:tr w:rsidR="00B257C9" w:rsidRPr="00B257C9" w14:paraId="4AB040E6" w14:textId="77777777" w:rsidTr="001971A1">
        <w:trPr>
          <w:cantSplit/>
          <w:trHeight w:val="204"/>
        </w:trPr>
        <w:tc>
          <w:tcPr>
            <w:tcW w:w="4304" w:type="dxa"/>
            <w:tcBorders>
              <w:top w:val="nil"/>
              <w:left w:val="single" w:sz="4" w:space="0" w:color="auto"/>
              <w:bottom w:val="single" w:sz="4" w:space="0" w:color="auto"/>
              <w:right w:val="single" w:sz="4" w:space="0" w:color="auto"/>
            </w:tcBorders>
            <w:shd w:val="clear" w:color="auto" w:fill="auto"/>
            <w:hideMark/>
          </w:tcPr>
          <w:p w14:paraId="733EB78B" w14:textId="77777777" w:rsidR="00B257C9" w:rsidRPr="00B257C9" w:rsidRDefault="00B257C9" w:rsidP="00B257C9">
            <w:pPr>
              <w:widowControl/>
              <w:autoSpaceDE/>
              <w:autoSpaceDN/>
              <w:adjustRightInd/>
              <w:rPr>
                <w:color w:val="000000"/>
                <w:sz w:val="18"/>
                <w:szCs w:val="18"/>
              </w:rPr>
            </w:pPr>
            <w:r w:rsidRPr="00B257C9">
              <w:rPr>
                <w:bCs/>
                <w:color w:val="000000"/>
                <w:sz w:val="18"/>
                <w:szCs w:val="18"/>
              </w:rPr>
              <w:t>4.  Recordkeeping requirements</w:t>
            </w:r>
          </w:p>
        </w:tc>
        <w:tc>
          <w:tcPr>
            <w:tcW w:w="9826" w:type="dxa"/>
            <w:gridSpan w:val="8"/>
            <w:tcBorders>
              <w:top w:val="single" w:sz="4" w:space="0" w:color="auto"/>
              <w:left w:val="nil"/>
              <w:bottom w:val="single" w:sz="4" w:space="0" w:color="auto"/>
              <w:right w:val="single" w:sz="4" w:space="0" w:color="auto"/>
            </w:tcBorders>
            <w:shd w:val="clear" w:color="auto" w:fill="auto"/>
            <w:hideMark/>
          </w:tcPr>
          <w:p w14:paraId="481437DF"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 </w:t>
            </w:r>
          </w:p>
        </w:tc>
      </w:tr>
      <w:tr w:rsidR="00B257C9" w:rsidRPr="00B257C9" w14:paraId="045B2DB3" w14:textId="77777777" w:rsidTr="001971A1">
        <w:trPr>
          <w:cantSplit/>
          <w:trHeight w:val="204"/>
        </w:trPr>
        <w:tc>
          <w:tcPr>
            <w:tcW w:w="4304" w:type="dxa"/>
            <w:tcBorders>
              <w:top w:val="nil"/>
              <w:left w:val="single" w:sz="4" w:space="0" w:color="auto"/>
              <w:bottom w:val="single" w:sz="4" w:space="0" w:color="auto"/>
              <w:right w:val="single" w:sz="4" w:space="0" w:color="auto"/>
            </w:tcBorders>
            <w:shd w:val="clear" w:color="auto" w:fill="auto"/>
            <w:hideMark/>
          </w:tcPr>
          <w:p w14:paraId="66B69E0E" w14:textId="77777777" w:rsidR="00B257C9" w:rsidRPr="00B257C9" w:rsidRDefault="00B257C9" w:rsidP="00B257C9">
            <w:pPr>
              <w:widowControl/>
              <w:autoSpaceDE/>
              <w:autoSpaceDN/>
              <w:adjustRightInd/>
              <w:ind w:firstLineChars="100" w:firstLine="180"/>
              <w:rPr>
                <w:color w:val="000000"/>
                <w:sz w:val="18"/>
                <w:szCs w:val="18"/>
              </w:rPr>
            </w:pPr>
            <w:r w:rsidRPr="00B257C9">
              <w:rPr>
                <w:color w:val="000000"/>
                <w:sz w:val="18"/>
                <w:szCs w:val="18"/>
              </w:rPr>
              <w:t>A.  Read instructions</w:t>
            </w:r>
          </w:p>
        </w:tc>
        <w:tc>
          <w:tcPr>
            <w:tcW w:w="9826" w:type="dxa"/>
            <w:gridSpan w:val="8"/>
            <w:tcBorders>
              <w:top w:val="single" w:sz="4" w:space="0" w:color="auto"/>
              <w:left w:val="nil"/>
              <w:bottom w:val="single" w:sz="4" w:space="0" w:color="auto"/>
              <w:right w:val="single" w:sz="4" w:space="0" w:color="auto"/>
            </w:tcBorders>
            <w:shd w:val="clear" w:color="auto" w:fill="auto"/>
            <w:hideMark/>
          </w:tcPr>
          <w:p w14:paraId="06DA6B83" w14:textId="77777777" w:rsidR="00B257C9" w:rsidRPr="00B257C9" w:rsidRDefault="00B257C9" w:rsidP="00B257C9">
            <w:pPr>
              <w:widowControl/>
              <w:autoSpaceDE/>
              <w:autoSpaceDN/>
              <w:adjustRightInd/>
              <w:ind w:firstLineChars="200" w:firstLine="360"/>
              <w:rPr>
                <w:color w:val="000000"/>
                <w:sz w:val="18"/>
                <w:szCs w:val="18"/>
              </w:rPr>
            </w:pPr>
            <w:r w:rsidRPr="00B257C9">
              <w:rPr>
                <w:color w:val="000000"/>
                <w:sz w:val="18"/>
                <w:szCs w:val="18"/>
              </w:rPr>
              <w:t>N/A</w:t>
            </w:r>
          </w:p>
        </w:tc>
      </w:tr>
      <w:tr w:rsidR="00B257C9" w:rsidRPr="00B257C9" w14:paraId="4A4EE6B2" w14:textId="77777777" w:rsidTr="001971A1">
        <w:trPr>
          <w:cantSplit/>
          <w:trHeight w:val="204"/>
        </w:trPr>
        <w:tc>
          <w:tcPr>
            <w:tcW w:w="4304" w:type="dxa"/>
            <w:tcBorders>
              <w:top w:val="nil"/>
              <w:left w:val="single" w:sz="4" w:space="0" w:color="auto"/>
              <w:bottom w:val="single" w:sz="4" w:space="0" w:color="auto"/>
              <w:right w:val="single" w:sz="4" w:space="0" w:color="auto"/>
            </w:tcBorders>
            <w:shd w:val="clear" w:color="auto" w:fill="auto"/>
            <w:hideMark/>
          </w:tcPr>
          <w:p w14:paraId="38F4ECD7" w14:textId="77777777" w:rsidR="00B257C9" w:rsidRPr="00B257C9" w:rsidRDefault="00B257C9" w:rsidP="00B257C9">
            <w:pPr>
              <w:widowControl/>
              <w:autoSpaceDE/>
              <w:autoSpaceDN/>
              <w:adjustRightInd/>
              <w:ind w:firstLineChars="100" w:firstLine="180"/>
              <w:rPr>
                <w:color w:val="000000"/>
                <w:sz w:val="18"/>
                <w:szCs w:val="18"/>
              </w:rPr>
            </w:pPr>
            <w:r w:rsidRPr="00B257C9">
              <w:rPr>
                <w:color w:val="000000"/>
                <w:sz w:val="18"/>
                <w:szCs w:val="18"/>
              </w:rPr>
              <w:t>B.  Plan activities</w:t>
            </w:r>
          </w:p>
        </w:tc>
        <w:tc>
          <w:tcPr>
            <w:tcW w:w="9826" w:type="dxa"/>
            <w:gridSpan w:val="8"/>
            <w:tcBorders>
              <w:top w:val="single" w:sz="4" w:space="0" w:color="auto"/>
              <w:left w:val="nil"/>
              <w:bottom w:val="single" w:sz="4" w:space="0" w:color="auto"/>
              <w:right w:val="single" w:sz="4" w:space="0" w:color="auto"/>
            </w:tcBorders>
            <w:shd w:val="clear" w:color="auto" w:fill="auto"/>
            <w:hideMark/>
          </w:tcPr>
          <w:p w14:paraId="272ED284" w14:textId="77777777" w:rsidR="00B257C9" w:rsidRPr="00B257C9" w:rsidRDefault="00B257C9" w:rsidP="00B257C9">
            <w:pPr>
              <w:widowControl/>
              <w:autoSpaceDE/>
              <w:autoSpaceDN/>
              <w:adjustRightInd/>
              <w:ind w:firstLineChars="200" w:firstLine="360"/>
              <w:rPr>
                <w:color w:val="000000"/>
                <w:sz w:val="18"/>
                <w:szCs w:val="18"/>
              </w:rPr>
            </w:pPr>
            <w:r w:rsidRPr="00B257C9">
              <w:rPr>
                <w:color w:val="000000"/>
                <w:sz w:val="18"/>
                <w:szCs w:val="18"/>
              </w:rPr>
              <w:t>N/A</w:t>
            </w:r>
          </w:p>
        </w:tc>
      </w:tr>
      <w:tr w:rsidR="00B257C9" w:rsidRPr="00B257C9" w14:paraId="6DFA20C6" w14:textId="77777777" w:rsidTr="001971A1">
        <w:trPr>
          <w:cantSplit/>
          <w:trHeight w:val="204"/>
        </w:trPr>
        <w:tc>
          <w:tcPr>
            <w:tcW w:w="4304" w:type="dxa"/>
            <w:tcBorders>
              <w:top w:val="nil"/>
              <w:left w:val="single" w:sz="4" w:space="0" w:color="auto"/>
              <w:bottom w:val="single" w:sz="4" w:space="0" w:color="auto"/>
              <w:right w:val="single" w:sz="4" w:space="0" w:color="auto"/>
            </w:tcBorders>
            <w:shd w:val="clear" w:color="auto" w:fill="auto"/>
            <w:hideMark/>
          </w:tcPr>
          <w:p w14:paraId="4FF52536" w14:textId="77777777" w:rsidR="00B257C9" w:rsidRPr="00B257C9" w:rsidRDefault="00B257C9" w:rsidP="00B257C9">
            <w:pPr>
              <w:widowControl/>
              <w:autoSpaceDE/>
              <w:autoSpaceDN/>
              <w:adjustRightInd/>
              <w:ind w:firstLineChars="100" w:firstLine="180"/>
              <w:rPr>
                <w:color w:val="000000"/>
                <w:sz w:val="18"/>
                <w:szCs w:val="18"/>
              </w:rPr>
            </w:pPr>
            <w:r w:rsidRPr="00B257C9">
              <w:rPr>
                <w:color w:val="000000"/>
                <w:sz w:val="18"/>
                <w:szCs w:val="18"/>
              </w:rPr>
              <w:t>C.  Implement activities</w:t>
            </w:r>
          </w:p>
        </w:tc>
        <w:tc>
          <w:tcPr>
            <w:tcW w:w="9826" w:type="dxa"/>
            <w:gridSpan w:val="8"/>
            <w:tcBorders>
              <w:top w:val="single" w:sz="4" w:space="0" w:color="auto"/>
              <w:left w:val="nil"/>
              <w:bottom w:val="single" w:sz="4" w:space="0" w:color="auto"/>
              <w:right w:val="single" w:sz="4" w:space="0" w:color="auto"/>
            </w:tcBorders>
            <w:shd w:val="clear" w:color="auto" w:fill="auto"/>
            <w:hideMark/>
          </w:tcPr>
          <w:p w14:paraId="0AA16DB3" w14:textId="77777777" w:rsidR="00B257C9" w:rsidRPr="00B257C9" w:rsidRDefault="00B257C9" w:rsidP="00B257C9">
            <w:pPr>
              <w:widowControl/>
              <w:autoSpaceDE/>
              <w:autoSpaceDN/>
              <w:adjustRightInd/>
              <w:ind w:firstLineChars="200" w:firstLine="360"/>
              <w:rPr>
                <w:color w:val="000000"/>
                <w:sz w:val="18"/>
                <w:szCs w:val="18"/>
              </w:rPr>
            </w:pPr>
            <w:r w:rsidRPr="00B257C9">
              <w:rPr>
                <w:color w:val="000000"/>
                <w:sz w:val="18"/>
                <w:szCs w:val="18"/>
              </w:rPr>
              <w:t>N/A</w:t>
            </w:r>
          </w:p>
        </w:tc>
      </w:tr>
      <w:tr w:rsidR="00B257C9" w:rsidRPr="00B257C9" w14:paraId="2013D471" w14:textId="77777777" w:rsidTr="001971A1">
        <w:trPr>
          <w:cantSplit/>
          <w:trHeight w:val="204"/>
        </w:trPr>
        <w:tc>
          <w:tcPr>
            <w:tcW w:w="4304" w:type="dxa"/>
            <w:tcBorders>
              <w:top w:val="nil"/>
              <w:left w:val="single" w:sz="4" w:space="0" w:color="auto"/>
              <w:bottom w:val="single" w:sz="4" w:space="0" w:color="auto"/>
              <w:right w:val="single" w:sz="4" w:space="0" w:color="auto"/>
            </w:tcBorders>
            <w:shd w:val="clear" w:color="auto" w:fill="auto"/>
            <w:hideMark/>
          </w:tcPr>
          <w:p w14:paraId="2FC84757" w14:textId="77777777" w:rsidR="00B257C9" w:rsidRPr="00B257C9" w:rsidRDefault="00B257C9" w:rsidP="00B257C9">
            <w:pPr>
              <w:widowControl/>
              <w:autoSpaceDE/>
              <w:autoSpaceDN/>
              <w:adjustRightInd/>
              <w:ind w:firstLineChars="100" w:firstLine="180"/>
              <w:rPr>
                <w:color w:val="000000"/>
                <w:sz w:val="18"/>
                <w:szCs w:val="18"/>
              </w:rPr>
            </w:pPr>
            <w:r w:rsidRPr="00B257C9">
              <w:rPr>
                <w:color w:val="000000"/>
                <w:sz w:val="18"/>
                <w:szCs w:val="18"/>
              </w:rPr>
              <w:t xml:space="preserve">D.  Develop record system </w:t>
            </w:r>
          </w:p>
        </w:tc>
        <w:tc>
          <w:tcPr>
            <w:tcW w:w="9826" w:type="dxa"/>
            <w:gridSpan w:val="8"/>
            <w:tcBorders>
              <w:top w:val="single" w:sz="4" w:space="0" w:color="auto"/>
              <w:left w:val="nil"/>
              <w:bottom w:val="single" w:sz="4" w:space="0" w:color="auto"/>
              <w:right w:val="single" w:sz="4" w:space="0" w:color="auto"/>
            </w:tcBorders>
            <w:shd w:val="clear" w:color="auto" w:fill="auto"/>
            <w:hideMark/>
          </w:tcPr>
          <w:p w14:paraId="31658E60" w14:textId="77777777" w:rsidR="00B257C9" w:rsidRPr="00B257C9" w:rsidRDefault="00B257C9" w:rsidP="00B257C9">
            <w:pPr>
              <w:widowControl/>
              <w:autoSpaceDE/>
              <w:autoSpaceDN/>
              <w:adjustRightInd/>
              <w:ind w:firstLineChars="200" w:firstLine="360"/>
              <w:rPr>
                <w:color w:val="000000"/>
                <w:sz w:val="18"/>
                <w:szCs w:val="18"/>
              </w:rPr>
            </w:pPr>
            <w:r w:rsidRPr="00B257C9">
              <w:rPr>
                <w:color w:val="000000"/>
                <w:sz w:val="18"/>
                <w:szCs w:val="18"/>
              </w:rPr>
              <w:t>N/A</w:t>
            </w:r>
          </w:p>
        </w:tc>
      </w:tr>
      <w:tr w:rsidR="00B257C9" w:rsidRPr="00B257C9" w14:paraId="59D9F1EC" w14:textId="77777777" w:rsidTr="00C44C46">
        <w:trPr>
          <w:cantSplit/>
          <w:trHeight w:val="188"/>
        </w:trPr>
        <w:tc>
          <w:tcPr>
            <w:tcW w:w="4304" w:type="dxa"/>
            <w:tcBorders>
              <w:top w:val="nil"/>
              <w:left w:val="single" w:sz="4" w:space="0" w:color="auto"/>
              <w:bottom w:val="single" w:sz="4" w:space="0" w:color="auto"/>
              <w:right w:val="single" w:sz="4" w:space="0" w:color="auto"/>
            </w:tcBorders>
            <w:shd w:val="clear" w:color="auto" w:fill="auto"/>
            <w:hideMark/>
          </w:tcPr>
          <w:p w14:paraId="33C9A52E" w14:textId="77777777" w:rsidR="00B257C9" w:rsidRPr="00B257C9" w:rsidRDefault="00B257C9" w:rsidP="00B257C9">
            <w:pPr>
              <w:widowControl/>
              <w:autoSpaceDE/>
              <w:autoSpaceDN/>
              <w:adjustRightInd/>
              <w:ind w:firstLineChars="100" w:firstLine="180"/>
              <w:rPr>
                <w:color w:val="000000"/>
                <w:sz w:val="18"/>
                <w:szCs w:val="18"/>
              </w:rPr>
            </w:pPr>
            <w:r w:rsidRPr="00B257C9">
              <w:rPr>
                <w:color w:val="000000"/>
                <w:sz w:val="18"/>
                <w:szCs w:val="18"/>
              </w:rPr>
              <w:t xml:space="preserve">E.  Enter information </w:t>
            </w:r>
            <w:r w:rsidRPr="00B257C9">
              <w:rPr>
                <w:color w:val="000000"/>
                <w:sz w:val="18"/>
                <w:szCs w:val="18"/>
                <w:vertAlign w:val="superscript"/>
              </w:rPr>
              <w:t>f</w:t>
            </w:r>
          </w:p>
        </w:tc>
        <w:tc>
          <w:tcPr>
            <w:tcW w:w="1006" w:type="dxa"/>
            <w:tcBorders>
              <w:top w:val="nil"/>
              <w:left w:val="nil"/>
              <w:bottom w:val="single" w:sz="4" w:space="0" w:color="auto"/>
              <w:right w:val="single" w:sz="4" w:space="0" w:color="auto"/>
            </w:tcBorders>
            <w:shd w:val="clear" w:color="auto" w:fill="auto"/>
            <w:hideMark/>
          </w:tcPr>
          <w:p w14:paraId="59D29D0B"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3</w:t>
            </w:r>
          </w:p>
        </w:tc>
        <w:tc>
          <w:tcPr>
            <w:tcW w:w="1350" w:type="dxa"/>
            <w:tcBorders>
              <w:top w:val="nil"/>
              <w:left w:val="nil"/>
              <w:bottom w:val="single" w:sz="4" w:space="0" w:color="auto"/>
              <w:right w:val="single" w:sz="4" w:space="0" w:color="auto"/>
            </w:tcBorders>
            <w:shd w:val="clear" w:color="auto" w:fill="auto"/>
            <w:hideMark/>
          </w:tcPr>
          <w:p w14:paraId="7FDF85D6"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0.33</w:t>
            </w:r>
          </w:p>
        </w:tc>
        <w:tc>
          <w:tcPr>
            <w:tcW w:w="1350" w:type="dxa"/>
            <w:tcBorders>
              <w:top w:val="nil"/>
              <w:left w:val="nil"/>
              <w:bottom w:val="single" w:sz="4" w:space="0" w:color="auto"/>
              <w:right w:val="single" w:sz="4" w:space="0" w:color="auto"/>
            </w:tcBorders>
            <w:shd w:val="clear" w:color="auto" w:fill="auto"/>
            <w:hideMark/>
          </w:tcPr>
          <w:p w14:paraId="3D1E5096"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0.99</w:t>
            </w:r>
          </w:p>
        </w:tc>
        <w:tc>
          <w:tcPr>
            <w:tcW w:w="1155" w:type="dxa"/>
            <w:tcBorders>
              <w:top w:val="nil"/>
              <w:left w:val="nil"/>
              <w:bottom w:val="single" w:sz="4" w:space="0" w:color="auto"/>
              <w:right w:val="single" w:sz="4" w:space="0" w:color="auto"/>
            </w:tcBorders>
            <w:shd w:val="clear" w:color="auto" w:fill="auto"/>
            <w:hideMark/>
          </w:tcPr>
          <w:p w14:paraId="4F066F6C"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1</w:t>
            </w:r>
          </w:p>
        </w:tc>
        <w:tc>
          <w:tcPr>
            <w:tcW w:w="1280" w:type="dxa"/>
            <w:tcBorders>
              <w:top w:val="nil"/>
              <w:left w:val="nil"/>
              <w:bottom w:val="single" w:sz="4" w:space="0" w:color="auto"/>
              <w:right w:val="single" w:sz="4" w:space="0" w:color="auto"/>
            </w:tcBorders>
            <w:shd w:val="clear" w:color="auto" w:fill="auto"/>
            <w:hideMark/>
          </w:tcPr>
          <w:p w14:paraId="44ED4F69"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0.99</w:t>
            </w:r>
          </w:p>
        </w:tc>
        <w:tc>
          <w:tcPr>
            <w:tcW w:w="1519" w:type="dxa"/>
            <w:tcBorders>
              <w:top w:val="nil"/>
              <w:left w:val="nil"/>
              <w:bottom w:val="single" w:sz="4" w:space="0" w:color="auto"/>
              <w:right w:val="single" w:sz="4" w:space="0" w:color="auto"/>
            </w:tcBorders>
            <w:shd w:val="clear" w:color="auto" w:fill="auto"/>
            <w:hideMark/>
          </w:tcPr>
          <w:p w14:paraId="5F0C4C6E"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0.05</w:t>
            </w:r>
          </w:p>
        </w:tc>
        <w:tc>
          <w:tcPr>
            <w:tcW w:w="1176" w:type="dxa"/>
            <w:tcBorders>
              <w:top w:val="nil"/>
              <w:left w:val="nil"/>
              <w:bottom w:val="single" w:sz="4" w:space="0" w:color="auto"/>
              <w:right w:val="single" w:sz="4" w:space="0" w:color="auto"/>
            </w:tcBorders>
            <w:shd w:val="clear" w:color="auto" w:fill="auto"/>
            <w:hideMark/>
          </w:tcPr>
          <w:p w14:paraId="75DCF744"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0.1</w:t>
            </w:r>
          </w:p>
        </w:tc>
        <w:tc>
          <w:tcPr>
            <w:tcW w:w="990" w:type="dxa"/>
            <w:tcBorders>
              <w:top w:val="nil"/>
              <w:left w:val="nil"/>
              <w:bottom w:val="single" w:sz="4" w:space="0" w:color="auto"/>
              <w:right w:val="single" w:sz="4" w:space="0" w:color="auto"/>
            </w:tcBorders>
            <w:shd w:val="clear" w:color="auto" w:fill="auto"/>
            <w:hideMark/>
          </w:tcPr>
          <w:p w14:paraId="3906EDB4" w14:textId="77777777" w:rsidR="00B257C9" w:rsidRPr="00B257C9" w:rsidRDefault="00B257C9" w:rsidP="00B257C9">
            <w:pPr>
              <w:widowControl/>
              <w:autoSpaceDE/>
              <w:autoSpaceDN/>
              <w:adjustRightInd/>
              <w:jc w:val="right"/>
              <w:rPr>
                <w:color w:val="000000"/>
                <w:sz w:val="18"/>
                <w:szCs w:val="18"/>
              </w:rPr>
            </w:pPr>
            <w:r w:rsidRPr="00B257C9">
              <w:rPr>
                <w:color w:val="000000"/>
                <w:sz w:val="18"/>
                <w:szCs w:val="18"/>
              </w:rPr>
              <w:t xml:space="preserve">$111.37 </w:t>
            </w:r>
          </w:p>
        </w:tc>
      </w:tr>
      <w:tr w:rsidR="00B257C9" w:rsidRPr="00B257C9" w14:paraId="4B45C02A" w14:textId="77777777" w:rsidTr="001971A1">
        <w:trPr>
          <w:cantSplit/>
          <w:trHeight w:val="204"/>
        </w:trPr>
        <w:tc>
          <w:tcPr>
            <w:tcW w:w="4304" w:type="dxa"/>
            <w:tcBorders>
              <w:top w:val="nil"/>
              <w:left w:val="single" w:sz="4" w:space="0" w:color="auto"/>
              <w:bottom w:val="single" w:sz="4" w:space="0" w:color="auto"/>
              <w:right w:val="single" w:sz="4" w:space="0" w:color="auto"/>
            </w:tcBorders>
            <w:shd w:val="clear" w:color="auto" w:fill="auto"/>
            <w:hideMark/>
          </w:tcPr>
          <w:p w14:paraId="1922DB48" w14:textId="77777777" w:rsidR="00B257C9" w:rsidRPr="00B257C9" w:rsidRDefault="00B257C9" w:rsidP="00B257C9">
            <w:pPr>
              <w:widowControl/>
              <w:autoSpaceDE/>
              <w:autoSpaceDN/>
              <w:adjustRightInd/>
              <w:ind w:firstLineChars="100" w:firstLine="180"/>
              <w:rPr>
                <w:color w:val="000000"/>
                <w:sz w:val="18"/>
                <w:szCs w:val="18"/>
              </w:rPr>
            </w:pPr>
            <w:r w:rsidRPr="00B257C9">
              <w:rPr>
                <w:color w:val="000000"/>
                <w:sz w:val="18"/>
                <w:szCs w:val="18"/>
              </w:rPr>
              <w:t>F.  Train personnel</w:t>
            </w:r>
          </w:p>
        </w:tc>
        <w:tc>
          <w:tcPr>
            <w:tcW w:w="9826" w:type="dxa"/>
            <w:gridSpan w:val="8"/>
            <w:tcBorders>
              <w:top w:val="single" w:sz="4" w:space="0" w:color="auto"/>
              <w:left w:val="nil"/>
              <w:bottom w:val="single" w:sz="4" w:space="0" w:color="auto"/>
              <w:right w:val="single" w:sz="4" w:space="0" w:color="auto"/>
            </w:tcBorders>
            <w:shd w:val="clear" w:color="auto" w:fill="auto"/>
            <w:hideMark/>
          </w:tcPr>
          <w:p w14:paraId="694305E3" w14:textId="77777777" w:rsidR="00B257C9" w:rsidRPr="00B257C9" w:rsidRDefault="00B257C9" w:rsidP="00B257C9">
            <w:pPr>
              <w:widowControl/>
              <w:autoSpaceDE/>
              <w:autoSpaceDN/>
              <w:adjustRightInd/>
              <w:ind w:firstLineChars="200" w:firstLine="360"/>
              <w:rPr>
                <w:color w:val="000000"/>
                <w:sz w:val="18"/>
                <w:szCs w:val="18"/>
              </w:rPr>
            </w:pPr>
            <w:r w:rsidRPr="00B257C9">
              <w:rPr>
                <w:color w:val="000000"/>
                <w:sz w:val="18"/>
                <w:szCs w:val="18"/>
              </w:rPr>
              <w:t>N/A</w:t>
            </w:r>
          </w:p>
        </w:tc>
      </w:tr>
      <w:tr w:rsidR="00B257C9" w:rsidRPr="00B257C9" w14:paraId="4ADB15BF" w14:textId="77777777" w:rsidTr="001971A1">
        <w:trPr>
          <w:cantSplit/>
          <w:trHeight w:val="204"/>
        </w:trPr>
        <w:tc>
          <w:tcPr>
            <w:tcW w:w="4304" w:type="dxa"/>
            <w:tcBorders>
              <w:top w:val="nil"/>
              <w:left w:val="single" w:sz="4" w:space="0" w:color="auto"/>
              <w:bottom w:val="single" w:sz="4" w:space="0" w:color="auto"/>
              <w:right w:val="single" w:sz="4" w:space="0" w:color="auto"/>
            </w:tcBorders>
            <w:shd w:val="clear" w:color="auto" w:fill="auto"/>
            <w:hideMark/>
          </w:tcPr>
          <w:p w14:paraId="4DE9D7E9" w14:textId="77777777" w:rsidR="00B257C9" w:rsidRPr="00B257C9" w:rsidRDefault="00B257C9" w:rsidP="00B257C9">
            <w:pPr>
              <w:widowControl/>
              <w:autoSpaceDE/>
              <w:autoSpaceDN/>
              <w:adjustRightInd/>
              <w:ind w:firstLineChars="100" w:firstLine="180"/>
              <w:rPr>
                <w:color w:val="000000"/>
                <w:sz w:val="18"/>
                <w:szCs w:val="18"/>
              </w:rPr>
            </w:pPr>
            <w:r w:rsidRPr="00B257C9">
              <w:rPr>
                <w:color w:val="000000"/>
                <w:sz w:val="18"/>
                <w:szCs w:val="18"/>
              </w:rPr>
              <w:t>G.  Audits</w:t>
            </w:r>
          </w:p>
        </w:tc>
        <w:tc>
          <w:tcPr>
            <w:tcW w:w="9826" w:type="dxa"/>
            <w:gridSpan w:val="8"/>
            <w:tcBorders>
              <w:top w:val="single" w:sz="4" w:space="0" w:color="auto"/>
              <w:left w:val="nil"/>
              <w:bottom w:val="single" w:sz="4" w:space="0" w:color="auto"/>
              <w:right w:val="single" w:sz="4" w:space="0" w:color="auto"/>
            </w:tcBorders>
            <w:shd w:val="clear" w:color="auto" w:fill="auto"/>
            <w:hideMark/>
          </w:tcPr>
          <w:p w14:paraId="1F0CD884" w14:textId="77777777" w:rsidR="00B257C9" w:rsidRPr="00B257C9" w:rsidRDefault="00B257C9" w:rsidP="00B257C9">
            <w:pPr>
              <w:widowControl/>
              <w:autoSpaceDE/>
              <w:autoSpaceDN/>
              <w:adjustRightInd/>
              <w:ind w:firstLineChars="200" w:firstLine="360"/>
              <w:rPr>
                <w:color w:val="000000"/>
                <w:sz w:val="18"/>
                <w:szCs w:val="18"/>
              </w:rPr>
            </w:pPr>
            <w:r w:rsidRPr="00B257C9">
              <w:rPr>
                <w:color w:val="000000"/>
                <w:sz w:val="18"/>
                <w:szCs w:val="18"/>
              </w:rPr>
              <w:t>N/A</w:t>
            </w:r>
          </w:p>
        </w:tc>
      </w:tr>
      <w:tr w:rsidR="00B257C9" w:rsidRPr="00B257C9" w14:paraId="4893CC02" w14:textId="77777777" w:rsidTr="001971A1">
        <w:trPr>
          <w:cantSplit/>
          <w:trHeight w:val="216"/>
        </w:trPr>
        <w:tc>
          <w:tcPr>
            <w:tcW w:w="4304" w:type="dxa"/>
            <w:tcBorders>
              <w:top w:val="nil"/>
              <w:left w:val="single" w:sz="4" w:space="0" w:color="auto"/>
              <w:bottom w:val="single" w:sz="4" w:space="0" w:color="auto"/>
              <w:right w:val="single" w:sz="4" w:space="0" w:color="auto"/>
            </w:tcBorders>
            <w:shd w:val="clear" w:color="auto" w:fill="auto"/>
            <w:hideMark/>
          </w:tcPr>
          <w:p w14:paraId="51DE1967" w14:textId="77777777" w:rsidR="00B257C9" w:rsidRPr="00386A48" w:rsidRDefault="00B257C9" w:rsidP="00153C7B">
            <w:pPr>
              <w:widowControl/>
              <w:autoSpaceDE/>
              <w:autoSpaceDN/>
              <w:adjustRightInd/>
              <w:rPr>
                <w:b/>
                <w:bCs/>
                <w:i/>
                <w:iCs/>
                <w:color w:val="000000"/>
                <w:sz w:val="18"/>
                <w:szCs w:val="18"/>
              </w:rPr>
            </w:pPr>
            <w:r w:rsidRPr="00386A48">
              <w:rPr>
                <w:b/>
                <w:bCs/>
                <w:i/>
                <w:iCs/>
                <w:color w:val="000000"/>
                <w:sz w:val="18"/>
                <w:szCs w:val="18"/>
              </w:rPr>
              <w:t xml:space="preserve">Subtotal </w:t>
            </w:r>
            <w:r w:rsidR="00153C7B" w:rsidRPr="00386A48">
              <w:rPr>
                <w:b/>
                <w:bCs/>
                <w:i/>
                <w:iCs/>
                <w:color w:val="000000"/>
                <w:sz w:val="18"/>
                <w:szCs w:val="18"/>
              </w:rPr>
              <w:t>for Recordkeeping Requirements</w:t>
            </w:r>
          </w:p>
        </w:tc>
        <w:tc>
          <w:tcPr>
            <w:tcW w:w="1006" w:type="dxa"/>
            <w:tcBorders>
              <w:top w:val="nil"/>
              <w:left w:val="nil"/>
              <w:bottom w:val="single" w:sz="4" w:space="0" w:color="auto"/>
              <w:right w:val="single" w:sz="4" w:space="0" w:color="auto"/>
            </w:tcBorders>
            <w:shd w:val="clear" w:color="auto" w:fill="auto"/>
            <w:hideMark/>
          </w:tcPr>
          <w:p w14:paraId="5081562A" w14:textId="77777777" w:rsidR="00B257C9" w:rsidRPr="00386A48" w:rsidRDefault="00B257C9" w:rsidP="00B257C9">
            <w:pPr>
              <w:widowControl/>
              <w:autoSpaceDE/>
              <w:autoSpaceDN/>
              <w:adjustRightInd/>
              <w:jc w:val="center"/>
              <w:rPr>
                <w:b/>
                <w:bCs/>
                <w:i/>
                <w:iCs/>
                <w:color w:val="000000"/>
                <w:sz w:val="18"/>
                <w:szCs w:val="18"/>
              </w:rPr>
            </w:pPr>
            <w:r w:rsidRPr="00386A48">
              <w:rPr>
                <w:b/>
                <w:bCs/>
                <w:i/>
                <w:iCs/>
                <w:color w:val="000000"/>
                <w:sz w:val="18"/>
                <w:szCs w:val="18"/>
              </w:rPr>
              <w:t> </w:t>
            </w:r>
          </w:p>
        </w:tc>
        <w:tc>
          <w:tcPr>
            <w:tcW w:w="1350" w:type="dxa"/>
            <w:tcBorders>
              <w:top w:val="nil"/>
              <w:left w:val="nil"/>
              <w:bottom w:val="single" w:sz="4" w:space="0" w:color="auto"/>
              <w:right w:val="single" w:sz="4" w:space="0" w:color="auto"/>
            </w:tcBorders>
            <w:shd w:val="clear" w:color="auto" w:fill="auto"/>
            <w:hideMark/>
          </w:tcPr>
          <w:p w14:paraId="0CD3699E" w14:textId="77777777" w:rsidR="00B257C9" w:rsidRPr="00386A48" w:rsidRDefault="00B257C9" w:rsidP="00B257C9">
            <w:pPr>
              <w:widowControl/>
              <w:autoSpaceDE/>
              <w:autoSpaceDN/>
              <w:adjustRightInd/>
              <w:jc w:val="center"/>
              <w:rPr>
                <w:b/>
                <w:bCs/>
                <w:i/>
                <w:iCs/>
                <w:color w:val="000000"/>
                <w:sz w:val="18"/>
                <w:szCs w:val="18"/>
              </w:rPr>
            </w:pPr>
            <w:r w:rsidRPr="00386A48">
              <w:rPr>
                <w:b/>
                <w:bCs/>
                <w:i/>
                <w:iCs/>
                <w:color w:val="000000"/>
                <w:sz w:val="18"/>
                <w:szCs w:val="18"/>
              </w:rPr>
              <w:t> </w:t>
            </w:r>
          </w:p>
        </w:tc>
        <w:tc>
          <w:tcPr>
            <w:tcW w:w="1350" w:type="dxa"/>
            <w:tcBorders>
              <w:top w:val="nil"/>
              <w:left w:val="nil"/>
              <w:bottom w:val="single" w:sz="4" w:space="0" w:color="auto"/>
              <w:right w:val="single" w:sz="4" w:space="0" w:color="auto"/>
            </w:tcBorders>
            <w:shd w:val="clear" w:color="auto" w:fill="auto"/>
            <w:hideMark/>
          </w:tcPr>
          <w:p w14:paraId="25879C81" w14:textId="77777777" w:rsidR="00B257C9" w:rsidRPr="00386A48" w:rsidRDefault="00B257C9" w:rsidP="00B257C9">
            <w:pPr>
              <w:widowControl/>
              <w:autoSpaceDE/>
              <w:autoSpaceDN/>
              <w:adjustRightInd/>
              <w:jc w:val="center"/>
              <w:rPr>
                <w:b/>
                <w:bCs/>
                <w:i/>
                <w:iCs/>
                <w:color w:val="000000"/>
                <w:sz w:val="18"/>
                <w:szCs w:val="18"/>
              </w:rPr>
            </w:pPr>
            <w:r w:rsidRPr="00386A48">
              <w:rPr>
                <w:b/>
                <w:bCs/>
                <w:i/>
                <w:iCs/>
                <w:color w:val="000000"/>
                <w:sz w:val="18"/>
                <w:szCs w:val="18"/>
              </w:rPr>
              <w:t> </w:t>
            </w:r>
          </w:p>
        </w:tc>
        <w:tc>
          <w:tcPr>
            <w:tcW w:w="1155" w:type="dxa"/>
            <w:tcBorders>
              <w:top w:val="nil"/>
              <w:left w:val="nil"/>
              <w:bottom w:val="single" w:sz="4" w:space="0" w:color="auto"/>
              <w:right w:val="single" w:sz="4" w:space="0" w:color="auto"/>
            </w:tcBorders>
            <w:shd w:val="clear" w:color="auto" w:fill="auto"/>
            <w:hideMark/>
          </w:tcPr>
          <w:p w14:paraId="5E8BCCFD" w14:textId="77777777" w:rsidR="00B257C9" w:rsidRPr="00386A48" w:rsidRDefault="00B257C9" w:rsidP="00B257C9">
            <w:pPr>
              <w:widowControl/>
              <w:autoSpaceDE/>
              <w:autoSpaceDN/>
              <w:adjustRightInd/>
              <w:jc w:val="center"/>
              <w:rPr>
                <w:b/>
                <w:bCs/>
                <w:i/>
                <w:iCs/>
                <w:color w:val="000000"/>
                <w:sz w:val="18"/>
                <w:szCs w:val="18"/>
              </w:rPr>
            </w:pPr>
            <w:r w:rsidRPr="00386A48">
              <w:rPr>
                <w:b/>
                <w:bCs/>
                <w:i/>
                <w:iCs/>
                <w:color w:val="000000"/>
                <w:sz w:val="18"/>
                <w:szCs w:val="18"/>
              </w:rPr>
              <w:t> </w:t>
            </w:r>
          </w:p>
        </w:tc>
        <w:tc>
          <w:tcPr>
            <w:tcW w:w="3975" w:type="dxa"/>
            <w:gridSpan w:val="3"/>
            <w:tcBorders>
              <w:top w:val="single" w:sz="4" w:space="0" w:color="auto"/>
              <w:left w:val="nil"/>
              <w:bottom w:val="single" w:sz="4" w:space="0" w:color="auto"/>
              <w:right w:val="single" w:sz="4" w:space="0" w:color="000000"/>
            </w:tcBorders>
            <w:shd w:val="clear" w:color="auto" w:fill="auto"/>
            <w:hideMark/>
          </w:tcPr>
          <w:p w14:paraId="3443F4BB" w14:textId="6FE60678" w:rsidR="00B257C9" w:rsidRPr="00386A48" w:rsidRDefault="009537E9" w:rsidP="00B257C9">
            <w:pPr>
              <w:widowControl/>
              <w:autoSpaceDE/>
              <w:autoSpaceDN/>
              <w:adjustRightInd/>
              <w:jc w:val="center"/>
              <w:rPr>
                <w:b/>
                <w:bCs/>
                <w:color w:val="000000"/>
                <w:sz w:val="18"/>
                <w:szCs w:val="18"/>
              </w:rPr>
            </w:pPr>
            <w:r>
              <w:rPr>
                <w:b/>
                <w:bCs/>
                <w:color w:val="000000"/>
                <w:sz w:val="18"/>
                <w:szCs w:val="18"/>
              </w:rPr>
              <w:t>1</w:t>
            </w:r>
          </w:p>
        </w:tc>
        <w:tc>
          <w:tcPr>
            <w:tcW w:w="990" w:type="dxa"/>
            <w:tcBorders>
              <w:top w:val="nil"/>
              <w:left w:val="nil"/>
              <w:bottom w:val="single" w:sz="4" w:space="0" w:color="auto"/>
              <w:right w:val="single" w:sz="4" w:space="0" w:color="auto"/>
            </w:tcBorders>
            <w:shd w:val="clear" w:color="auto" w:fill="auto"/>
            <w:hideMark/>
          </w:tcPr>
          <w:p w14:paraId="2E107636" w14:textId="77777777" w:rsidR="00B257C9" w:rsidRPr="00386A48" w:rsidRDefault="00B257C9" w:rsidP="00B257C9">
            <w:pPr>
              <w:widowControl/>
              <w:autoSpaceDE/>
              <w:autoSpaceDN/>
              <w:adjustRightInd/>
              <w:jc w:val="right"/>
              <w:rPr>
                <w:b/>
                <w:bCs/>
                <w:color w:val="000000"/>
                <w:sz w:val="18"/>
                <w:szCs w:val="18"/>
              </w:rPr>
            </w:pPr>
            <w:r w:rsidRPr="00386A48">
              <w:rPr>
                <w:b/>
                <w:bCs/>
                <w:color w:val="000000"/>
                <w:sz w:val="18"/>
                <w:szCs w:val="18"/>
              </w:rPr>
              <w:t>$111</w:t>
            </w:r>
            <w:r w:rsidR="001971A1" w:rsidRPr="00386A48">
              <w:rPr>
                <w:b/>
                <w:bCs/>
                <w:color w:val="000000"/>
                <w:sz w:val="18"/>
                <w:szCs w:val="18"/>
              </w:rPr>
              <w:t>.37</w:t>
            </w:r>
            <w:r w:rsidRPr="00386A48">
              <w:rPr>
                <w:b/>
                <w:bCs/>
                <w:color w:val="000000"/>
                <w:sz w:val="18"/>
                <w:szCs w:val="18"/>
              </w:rPr>
              <w:t xml:space="preserve"> </w:t>
            </w:r>
          </w:p>
        </w:tc>
      </w:tr>
      <w:tr w:rsidR="00B257C9" w:rsidRPr="00B257C9" w14:paraId="3406AA4F" w14:textId="77777777" w:rsidTr="00D1226E">
        <w:trPr>
          <w:cantSplit/>
          <w:trHeight w:val="204"/>
        </w:trPr>
        <w:tc>
          <w:tcPr>
            <w:tcW w:w="4304" w:type="dxa"/>
            <w:tcBorders>
              <w:top w:val="nil"/>
              <w:left w:val="single" w:sz="4" w:space="0" w:color="auto"/>
              <w:bottom w:val="single" w:sz="4" w:space="0" w:color="auto"/>
              <w:right w:val="single" w:sz="4" w:space="0" w:color="auto"/>
            </w:tcBorders>
            <w:shd w:val="clear" w:color="auto" w:fill="auto"/>
            <w:hideMark/>
          </w:tcPr>
          <w:p w14:paraId="6906531F" w14:textId="66931304" w:rsidR="00B257C9" w:rsidRPr="00153C7B" w:rsidRDefault="00B257C9" w:rsidP="009537E9">
            <w:pPr>
              <w:widowControl/>
              <w:autoSpaceDE/>
              <w:autoSpaceDN/>
              <w:adjustRightInd/>
              <w:rPr>
                <w:b/>
                <w:color w:val="000000"/>
                <w:sz w:val="18"/>
                <w:szCs w:val="18"/>
              </w:rPr>
            </w:pPr>
            <w:r w:rsidRPr="00153C7B">
              <w:rPr>
                <w:b/>
                <w:bCs/>
                <w:color w:val="000000"/>
                <w:sz w:val="18"/>
                <w:szCs w:val="18"/>
              </w:rPr>
              <w:lastRenderedPageBreak/>
              <w:t>TOTAL ANNUAL BURDEN AND COST</w:t>
            </w:r>
            <w:r w:rsidR="001971A1">
              <w:rPr>
                <w:b/>
                <w:bCs/>
                <w:color w:val="000000"/>
                <w:sz w:val="18"/>
                <w:szCs w:val="18"/>
              </w:rPr>
              <w:t xml:space="preserve"> (</w:t>
            </w:r>
            <w:r w:rsidR="009537E9">
              <w:rPr>
                <w:b/>
                <w:bCs/>
                <w:color w:val="000000"/>
                <w:sz w:val="18"/>
                <w:szCs w:val="18"/>
              </w:rPr>
              <w:t>Rounded</w:t>
            </w:r>
            <w:r w:rsidR="001971A1">
              <w:rPr>
                <w:b/>
                <w:bCs/>
                <w:color w:val="000000"/>
                <w:sz w:val="18"/>
                <w:szCs w:val="18"/>
              </w:rPr>
              <w:t>)</w:t>
            </w:r>
          </w:p>
        </w:tc>
        <w:tc>
          <w:tcPr>
            <w:tcW w:w="1006" w:type="dxa"/>
            <w:tcBorders>
              <w:top w:val="nil"/>
              <w:left w:val="nil"/>
              <w:bottom w:val="single" w:sz="4" w:space="0" w:color="auto"/>
              <w:right w:val="single" w:sz="4" w:space="0" w:color="auto"/>
            </w:tcBorders>
            <w:shd w:val="clear" w:color="auto" w:fill="auto"/>
            <w:hideMark/>
          </w:tcPr>
          <w:p w14:paraId="32AFC9C5" w14:textId="77777777" w:rsidR="00B257C9" w:rsidRPr="00B257C9" w:rsidRDefault="00B257C9" w:rsidP="00B257C9">
            <w:pPr>
              <w:widowControl/>
              <w:autoSpaceDE/>
              <w:autoSpaceDN/>
              <w:adjustRightInd/>
              <w:jc w:val="center"/>
              <w:rPr>
                <w:color w:val="000000"/>
                <w:sz w:val="18"/>
                <w:szCs w:val="18"/>
              </w:rPr>
            </w:pPr>
            <w:r w:rsidRPr="00B257C9">
              <w:rPr>
                <w:bCs/>
                <w:color w:val="000000"/>
                <w:sz w:val="18"/>
                <w:szCs w:val="18"/>
              </w:rPr>
              <w:t> </w:t>
            </w:r>
          </w:p>
        </w:tc>
        <w:tc>
          <w:tcPr>
            <w:tcW w:w="1350" w:type="dxa"/>
            <w:tcBorders>
              <w:top w:val="nil"/>
              <w:left w:val="nil"/>
              <w:bottom w:val="single" w:sz="4" w:space="0" w:color="auto"/>
              <w:right w:val="single" w:sz="4" w:space="0" w:color="auto"/>
            </w:tcBorders>
            <w:shd w:val="clear" w:color="auto" w:fill="auto"/>
            <w:hideMark/>
          </w:tcPr>
          <w:p w14:paraId="1CDC478F" w14:textId="77777777" w:rsidR="00B257C9" w:rsidRPr="00B257C9" w:rsidRDefault="00B257C9" w:rsidP="00B257C9">
            <w:pPr>
              <w:widowControl/>
              <w:autoSpaceDE/>
              <w:autoSpaceDN/>
              <w:adjustRightInd/>
              <w:jc w:val="center"/>
              <w:rPr>
                <w:color w:val="000000"/>
                <w:sz w:val="18"/>
                <w:szCs w:val="18"/>
              </w:rPr>
            </w:pPr>
            <w:r w:rsidRPr="00B257C9">
              <w:rPr>
                <w:bCs/>
                <w:color w:val="000000"/>
                <w:sz w:val="18"/>
                <w:szCs w:val="18"/>
              </w:rPr>
              <w:t> </w:t>
            </w:r>
          </w:p>
        </w:tc>
        <w:tc>
          <w:tcPr>
            <w:tcW w:w="1350" w:type="dxa"/>
            <w:tcBorders>
              <w:top w:val="nil"/>
              <w:left w:val="nil"/>
              <w:bottom w:val="single" w:sz="4" w:space="0" w:color="auto"/>
              <w:right w:val="single" w:sz="4" w:space="0" w:color="auto"/>
            </w:tcBorders>
            <w:shd w:val="clear" w:color="auto" w:fill="auto"/>
            <w:hideMark/>
          </w:tcPr>
          <w:p w14:paraId="49B20D3E" w14:textId="77777777" w:rsidR="00B257C9" w:rsidRPr="00B257C9" w:rsidRDefault="00B257C9" w:rsidP="00B257C9">
            <w:pPr>
              <w:widowControl/>
              <w:autoSpaceDE/>
              <w:autoSpaceDN/>
              <w:adjustRightInd/>
              <w:jc w:val="center"/>
              <w:rPr>
                <w:color w:val="000000"/>
                <w:sz w:val="18"/>
                <w:szCs w:val="18"/>
              </w:rPr>
            </w:pPr>
            <w:r w:rsidRPr="00B257C9">
              <w:rPr>
                <w:bCs/>
                <w:color w:val="000000"/>
                <w:sz w:val="18"/>
                <w:szCs w:val="18"/>
              </w:rPr>
              <w:t> </w:t>
            </w:r>
          </w:p>
        </w:tc>
        <w:tc>
          <w:tcPr>
            <w:tcW w:w="1155" w:type="dxa"/>
            <w:tcBorders>
              <w:top w:val="nil"/>
              <w:left w:val="nil"/>
              <w:bottom w:val="single" w:sz="4" w:space="0" w:color="auto"/>
              <w:right w:val="single" w:sz="4" w:space="0" w:color="auto"/>
            </w:tcBorders>
            <w:shd w:val="clear" w:color="auto" w:fill="auto"/>
            <w:hideMark/>
          </w:tcPr>
          <w:p w14:paraId="4EB2EAA0" w14:textId="77777777" w:rsidR="00B257C9" w:rsidRPr="00B257C9" w:rsidRDefault="00B257C9" w:rsidP="00B257C9">
            <w:pPr>
              <w:widowControl/>
              <w:autoSpaceDE/>
              <w:autoSpaceDN/>
              <w:adjustRightInd/>
              <w:jc w:val="center"/>
              <w:rPr>
                <w:color w:val="000000"/>
                <w:sz w:val="18"/>
                <w:szCs w:val="18"/>
              </w:rPr>
            </w:pPr>
            <w:r w:rsidRPr="00B257C9">
              <w:rPr>
                <w:bCs/>
                <w:color w:val="000000"/>
                <w:sz w:val="18"/>
                <w:szCs w:val="18"/>
              </w:rPr>
              <w:t> </w:t>
            </w:r>
          </w:p>
        </w:tc>
        <w:tc>
          <w:tcPr>
            <w:tcW w:w="3975" w:type="dxa"/>
            <w:gridSpan w:val="3"/>
            <w:tcBorders>
              <w:top w:val="single" w:sz="4" w:space="0" w:color="auto"/>
              <w:left w:val="nil"/>
              <w:bottom w:val="single" w:sz="4" w:space="0" w:color="auto"/>
              <w:right w:val="single" w:sz="4" w:space="0" w:color="000000"/>
            </w:tcBorders>
            <w:shd w:val="clear" w:color="auto" w:fill="auto"/>
            <w:hideMark/>
          </w:tcPr>
          <w:p w14:paraId="40DFD391" w14:textId="334D702C" w:rsidR="00B257C9" w:rsidRPr="00B257C9" w:rsidRDefault="009537E9" w:rsidP="00B257C9">
            <w:pPr>
              <w:widowControl/>
              <w:autoSpaceDE/>
              <w:autoSpaceDN/>
              <w:adjustRightInd/>
              <w:jc w:val="center"/>
              <w:rPr>
                <w:b/>
                <w:bCs/>
                <w:color w:val="000000"/>
                <w:sz w:val="18"/>
                <w:szCs w:val="18"/>
              </w:rPr>
            </w:pPr>
            <w:r>
              <w:rPr>
                <w:b/>
                <w:bCs/>
                <w:color w:val="000000"/>
                <w:sz w:val="18"/>
                <w:szCs w:val="18"/>
              </w:rPr>
              <w:t>9</w:t>
            </w:r>
          </w:p>
        </w:tc>
        <w:tc>
          <w:tcPr>
            <w:tcW w:w="990" w:type="dxa"/>
            <w:tcBorders>
              <w:top w:val="nil"/>
              <w:left w:val="nil"/>
              <w:bottom w:val="single" w:sz="4" w:space="0" w:color="auto"/>
              <w:right w:val="single" w:sz="4" w:space="0" w:color="auto"/>
            </w:tcBorders>
            <w:shd w:val="clear" w:color="auto" w:fill="auto"/>
            <w:hideMark/>
          </w:tcPr>
          <w:p w14:paraId="65C43A8A" w14:textId="3CD51B28" w:rsidR="00B257C9" w:rsidRPr="00B257C9" w:rsidRDefault="00B257C9" w:rsidP="009537E9">
            <w:pPr>
              <w:widowControl/>
              <w:autoSpaceDE/>
              <w:autoSpaceDN/>
              <w:adjustRightInd/>
              <w:jc w:val="right"/>
              <w:rPr>
                <w:b/>
                <w:bCs/>
                <w:color w:val="000000"/>
                <w:sz w:val="18"/>
                <w:szCs w:val="18"/>
              </w:rPr>
            </w:pPr>
            <w:r w:rsidRPr="00B257C9">
              <w:rPr>
                <w:b/>
                <w:bCs/>
                <w:color w:val="000000"/>
                <w:sz w:val="18"/>
                <w:szCs w:val="18"/>
              </w:rPr>
              <w:t>$</w:t>
            </w:r>
            <w:r w:rsidR="009537E9">
              <w:rPr>
                <w:b/>
                <w:bCs/>
                <w:color w:val="000000"/>
                <w:sz w:val="18"/>
                <w:szCs w:val="18"/>
              </w:rPr>
              <w:t>930</w:t>
            </w:r>
            <w:r w:rsidR="009537E9" w:rsidRPr="00B257C9">
              <w:rPr>
                <w:b/>
                <w:bCs/>
                <w:color w:val="000000"/>
                <w:sz w:val="18"/>
                <w:szCs w:val="18"/>
              </w:rPr>
              <w:t xml:space="preserve"> </w:t>
            </w:r>
          </w:p>
        </w:tc>
      </w:tr>
      <w:tr w:rsidR="009537E9" w:rsidRPr="009537E9" w14:paraId="561BE3C8" w14:textId="77777777" w:rsidTr="00D1226E">
        <w:trPr>
          <w:cantSplit/>
          <w:trHeight w:val="204"/>
        </w:trPr>
        <w:tc>
          <w:tcPr>
            <w:tcW w:w="4304" w:type="dxa"/>
            <w:tcBorders>
              <w:top w:val="single" w:sz="4" w:space="0" w:color="auto"/>
              <w:left w:val="single" w:sz="4" w:space="0" w:color="auto"/>
              <w:bottom w:val="single" w:sz="4" w:space="0" w:color="auto"/>
              <w:right w:val="single" w:sz="4" w:space="0" w:color="auto"/>
            </w:tcBorders>
            <w:shd w:val="clear" w:color="auto" w:fill="auto"/>
          </w:tcPr>
          <w:p w14:paraId="2CB772E4" w14:textId="06FE47B3" w:rsidR="009537E9" w:rsidRPr="00D1226E" w:rsidRDefault="009537E9" w:rsidP="00B257C9">
            <w:pPr>
              <w:widowControl/>
              <w:autoSpaceDE/>
              <w:autoSpaceDN/>
              <w:adjustRightInd/>
              <w:rPr>
                <w:bCs/>
                <w:color w:val="000000"/>
                <w:sz w:val="18"/>
                <w:szCs w:val="18"/>
              </w:rPr>
            </w:pPr>
            <w:r w:rsidRPr="00D1226E">
              <w:rPr>
                <w:bCs/>
                <w:color w:val="000000"/>
                <w:sz w:val="18"/>
                <w:szCs w:val="18"/>
              </w:rPr>
              <w:t>Capital and O&amp;M Cost</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14BF4E27" w14:textId="77777777" w:rsidR="009537E9" w:rsidRPr="009537E9" w:rsidRDefault="009537E9" w:rsidP="00B257C9">
            <w:pPr>
              <w:widowControl/>
              <w:autoSpaceDE/>
              <w:autoSpaceDN/>
              <w:adjustRightInd/>
              <w:jc w:val="center"/>
              <w:rPr>
                <w:bCs/>
                <w:color w:val="000000"/>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A25DFED" w14:textId="77777777" w:rsidR="009537E9" w:rsidRPr="009537E9" w:rsidRDefault="009537E9" w:rsidP="00B257C9">
            <w:pPr>
              <w:widowControl/>
              <w:autoSpaceDE/>
              <w:autoSpaceDN/>
              <w:adjustRightInd/>
              <w:jc w:val="center"/>
              <w:rPr>
                <w:bCs/>
                <w:color w:val="000000"/>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A0C2B96" w14:textId="77777777" w:rsidR="009537E9" w:rsidRPr="00232AC5" w:rsidRDefault="009537E9" w:rsidP="00B257C9">
            <w:pPr>
              <w:widowControl/>
              <w:autoSpaceDE/>
              <w:autoSpaceDN/>
              <w:adjustRightInd/>
              <w:jc w:val="center"/>
              <w:rPr>
                <w:bCs/>
                <w:color w:val="000000"/>
                <w:sz w:val="18"/>
                <w:szCs w:val="18"/>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6FF104F0" w14:textId="77777777" w:rsidR="009537E9" w:rsidRPr="00232AC5" w:rsidRDefault="009537E9" w:rsidP="00B257C9">
            <w:pPr>
              <w:widowControl/>
              <w:autoSpaceDE/>
              <w:autoSpaceDN/>
              <w:adjustRightInd/>
              <w:jc w:val="center"/>
              <w:rPr>
                <w:bCs/>
                <w:color w:val="000000"/>
                <w:sz w:val="18"/>
                <w:szCs w:val="18"/>
              </w:rPr>
            </w:pPr>
          </w:p>
        </w:tc>
        <w:tc>
          <w:tcPr>
            <w:tcW w:w="3975" w:type="dxa"/>
            <w:gridSpan w:val="3"/>
            <w:tcBorders>
              <w:top w:val="single" w:sz="4" w:space="0" w:color="auto"/>
              <w:left w:val="single" w:sz="4" w:space="0" w:color="auto"/>
              <w:bottom w:val="single" w:sz="4" w:space="0" w:color="auto"/>
              <w:right w:val="single" w:sz="4" w:space="0" w:color="auto"/>
            </w:tcBorders>
            <w:shd w:val="clear" w:color="auto" w:fill="auto"/>
          </w:tcPr>
          <w:p w14:paraId="0C57572A" w14:textId="77777777" w:rsidR="009537E9" w:rsidRPr="009537E9" w:rsidDel="009537E9" w:rsidRDefault="009537E9" w:rsidP="00B257C9">
            <w:pPr>
              <w:widowControl/>
              <w:autoSpaceDE/>
              <w:autoSpaceDN/>
              <w:adjustRightInd/>
              <w:jc w:val="center"/>
              <w:rPr>
                <w:bCs/>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DB78FFF" w14:textId="641161E9" w:rsidR="009537E9" w:rsidRPr="009537E9" w:rsidRDefault="009537E9" w:rsidP="009537E9">
            <w:pPr>
              <w:widowControl/>
              <w:autoSpaceDE/>
              <w:autoSpaceDN/>
              <w:adjustRightInd/>
              <w:jc w:val="right"/>
              <w:rPr>
                <w:bCs/>
                <w:color w:val="000000"/>
                <w:sz w:val="18"/>
                <w:szCs w:val="18"/>
              </w:rPr>
            </w:pPr>
            <w:r w:rsidRPr="009537E9">
              <w:rPr>
                <w:bCs/>
                <w:color w:val="000000"/>
                <w:sz w:val="18"/>
                <w:szCs w:val="18"/>
              </w:rPr>
              <w:t>$0</w:t>
            </w:r>
          </w:p>
        </w:tc>
      </w:tr>
      <w:tr w:rsidR="009537E9" w:rsidRPr="00B257C9" w14:paraId="454EC076" w14:textId="77777777" w:rsidTr="00D1226E">
        <w:trPr>
          <w:cantSplit/>
          <w:trHeight w:val="204"/>
        </w:trPr>
        <w:tc>
          <w:tcPr>
            <w:tcW w:w="4304" w:type="dxa"/>
            <w:tcBorders>
              <w:top w:val="single" w:sz="4" w:space="0" w:color="auto"/>
              <w:left w:val="single" w:sz="4" w:space="0" w:color="auto"/>
              <w:bottom w:val="single" w:sz="4" w:space="0" w:color="auto"/>
              <w:right w:val="single" w:sz="4" w:space="0" w:color="auto"/>
            </w:tcBorders>
            <w:shd w:val="clear" w:color="auto" w:fill="auto"/>
          </w:tcPr>
          <w:p w14:paraId="344BDE2B" w14:textId="793A53B8" w:rsidR="009537E9" w:rsidRDefault="009537E9" w:rsidP="00B257C9">
            <w:pPr>
              <w:widowControl/>
              <w:autoSpaceDE/>
              <w:autoSpaceDN/>
              <w:adjustRightInd/>
              <w:rPr>
                <w:b/>
                <w:bCs/>
                <w:color w:val="000000"/>
                <w:sz w:val="18"/>
                <w:szCs w:val="18"/>
              </w:rPr>
            </w:pPr>
            <w:r>
              <w:rPr>
                <w:b/>
                <w:bCs/>
                <w:color w:val="000000"/>
                <w:sz w:val="18"/>
                <w:szCs w:val="18"/>
              </w:rPr>
              <w:t>Grand Total (Rounded)</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5D96F4FB" w14:textId="77777777" w:rsidR="009537E9" w:rsidRPr="00B257C9" w:rsidRDefault="009537E9" w:rsidP="00B257C9">
            <w:pPr>
              <w:widowControl/>
              <w:autoSpaceDE/>
              <w:autoSpaceDN/>
              <w:adjustRightInd/>
              <w:jc w:val="center"/>
              <w:rPr>
                <w:bCs/>
                <w:color w:val="000000"/>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3412777" w14:textId="77777777" w:rsidR="009537E9" w:rsidRPr="00B257C9" w:rsidRDefault="009537E9" w:rsidP="00B257C9">
            <w:pPr>
              <w:widowControl/>
              <w:autoSpaceDE/>
              <w:autoSpaceDN/>
              <w:adjustRightInd/>
              <w:jc w:val="center"/>
              <w:rPr>
                <w:bCs/>
                <w:color w:val="000000"/>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593B161" w14:textId="77777777" w:rsidR="009537E9" w:rsidRPr="00B257C9" w:rsidRDefault="009537E9" w:rsidP="00B257C9">
            <w:pPr>
              <w:widowControl/>
              <w:autoSpaceDE/>
              <w:autoSpaceDN/>
              <w:adjustRightInd/>
              <w:jc w:val="center"/>
              <w:rPr>
                <w:bCs/>
                <w:color w:val="000000"/>
                <w:sz w:val="18"/>
                <w:szCs w:val="18"/>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3E08DC70" w14:textId="77777777" w:rsidR="009537E9" w:rsidRPr="00B257C9" w:rsidRDefault="009537E9" w:rsidP="00B257C9">
            <w:pPr>
              <w:widowControl/>
              <w:autoSpaceDE/>
              <w:autoSpaceDN/>
              <w:adjustRightInd/>
              <w:jc w:val="center"/>
              <w:rPr>
                <w:bCs/>
                <w:color w:val="000000"/>
                <w:sz w:val="18"/>
                <w:szCs w:val="18"/>
              </w:rPr>
            </w:pPr>
          </w:p>
        </w:tc>
        <w:tc>
          <w:tcPr>
            <w:tcW w:w="3975" w:type="dxa"/>
            <w:gridSpan w:val="3"/>
            <w:tcBorders>
              <w:top w:val="single" w:sz="4" w:space="0" w:color="auto"/>
              <w:left w:val="single" w:sz="4" w:space="0" w:color="auto"/>
              <w:bottom w:val="single" w:sz="4" w:space="0" w:color="auto"/>
              <w:right w:val="single" w:sz="4" w:space="0" w:color="auto"/>
            </w:tcBorders>
            <w:shd w:val="clear" w:color="auto" w:fill="auto"/>
          </w:tcPr>
          <w:p w14:paraId="74FD8B60" w14:textId="77777777" w:rsidR="009537E9" w:rsidRPr="00B257C9" w:rsidDel="009537E9" w:rsidRDefault="009537E9" w:rsidP="00B257C9">
            <w:pPr>
              <w:widowControl/>
              <w:autoSpaceDE/>
              <w:autoSpaceDN/>
              <w:adjustRightInd/>
              <w:jc w:val="center"/>
              <w:rPr>
                <w:b/>
                <w:bCs/>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DD8E826" w14:textId="11E004C6" w:rsidR="009537E9" w:rsidRDefault="009537E9" w:rsidP="009537E9">
            <w:pPr>
              <w:widowControl/>
              <w:autoSpaceDE/>
              <w:autoSpaceDN/>
              <w:adjustRightInd/>
              <w:jc w:val="right"/>
              <w:rPr>
                <w:b/>
                <w:bCs/>
                <w:color w:val="000000"/>
                <w:sz w:val="18"/>
                <w:szCs w:val="18"/>
              </w:rPr>
            </w:pPr>
            <w:r>
              <w:rPr>
                <w:b/>
                <w:bCs/>
                <w:color w:val="000000"/>
                <w:sz w:val="18"/>
                <w:szCs w:val="18"/>
              </w:rPr>
              <w:t>$930</w:t>
            </w:r>
          </w:p>
        </w:tc>
      </w:tr>
    </w:tbl>
    <w:p w14:paraId="572657C6" w14:textId="259A586C" w:rsidR="009537E9" w:rsidRPr="00D1226E" w:rsidRDefault="009537E9" w:rsidP="00631EE7">
      <w:pPr>
        <w:widowControl/>
        <w:autoSpaceDE/>
        <w:autoSpaceDN/>
        <w:adjustRightInd/>
        <w:rPr>
          <w:sz w:val="20"/>
          <w:szCs w:val="20"/>
        </w:rPr>
      </w:pPr>
      <w:r>
        <w:rPr>
          <w:b/>
          <w:sz w:val="20"/>
          <w:szCs w:val="20"/>
        </w:rPr>
        <w:t xml:space="preserve">Note: </w:t>
      </w:r>
      <w:r>
        <w:rPr>
          <w:sz w:val="20"/>
          <w:szCs w:val="20"/>
        </w:rPr>
        <w:t xml:space="preserve">Totals have been rounded to 2 significant digits (where appropriate). Figures may not add exactly due to rounding. </w:t>
      </w:r>
    </w:p>
    <w:p w14:paraId="750219CC" w14:textId="77777777" w:rsidR="009537E9" w:rsidRDefault="009537E9" w:rsidP="00631EE7">
      <w:pPr>
        <w:widowControl/>
        <w:autoSpaceDE/>
        <w:autoSpaceDN/>
        <w:adjustRightInd/>
        <w:rPr>
          <w:b/>
          <w:sz w:val="20"/>
          <w:szCs w:val="20"/>
        </w:rPr>
      </w:pPr>
    </w:p>
    <w:p w14:paraId="7EC05AEF" w14:textId="77777777" w:rsidR="00631EE7" w:rsidRDefault="00631EE7" w:rsidP="00631EE7">
      <w:pPr>
        <w:widowControl/>
        <w:autoSpaceDE/>
        <w:autoSpaceDN/>
        <w:adjustRightInd/>
        <w:rPr>
          <w:b/>
          <w:sz w:val="20"/>
          <w:szCs w:val="20"/>
        </w:rPr>
      </w:pPr>
      <w:r>
        <w:rPr>
          <w:b/>
          <w:sz w:val="20"/>
          <w:szCs w:val="20"/>
        </w:rPr>
        <w:t>Assumptions:</w:t>
      </w:r>
    </w:p>
    <w:p w14:paraId="346D728B" w14:textId="77777777" w:rsidR="00631EE7" w:rsidRDefault="00631EE7" w:rsidP="00631EE7">
      <w:pPr>
        <w:widowControl/>
        <w:autoSpaceDE/>
        <w:autoSpaceDN/>
        <w:adjustRightInd/>
        <w:rPr>
          <w:sz w:val="20"/>
          <w:szCs w:val="20"/>
        </w:rPr>
      </w:pPr>
      <w:r>
        <w:rPr>
          <w:sz w:val="20"/>
          <w:szCs w:val="20"/>
          <w:vertAlign w:val="superscript"/>
        </w:rPr>
        <w:t>a</w:t>
      </w:r>
      <w:r>
        <w:rPr>
          <w:sz w:val="20"/>
          <w:szCs w:val="20"/>
        </w:rPr>
        <w:t xml:space="preserve">  We have assumed that there will be one existing source subject to the rule, with no additional new sources per year that will become subject to the rule over the three-year period of this ICR.</w:t>
      </w:r>
    </w:p>
    <w:p w14:paraId="65D011BD" w14:textId="77777777" w:rsidR="00631EE7" w:rsidRDefault="00631EE7" w:rsidP="00631EE7">
      <w:pPr>
        <w:widowControl/>
        <w:autoSpaceDE/>
        <w:autoSpaceDN/>
        <w:adjustRightInd/>
        <w:rPr>
          <w:sz w:val="20"/>
          <w:szCs w:val="20"/>
        </w:rPr>
      </w:pPr>
      <w:r>
        <w:rPr>
          <w:sz w:val="20"/>
          <w:szCs w:val="20"/>
          <w:vertAlign w:val="superscript"/>
        </w:rPr>
        <w:t>b</w:t>
      </w:r>
      <w:r>
        <w:rPr>
          <w:sz w:val="20"/>
          <w:szCs w:val="20"/>
        </w:rPr>
        <w:t xml:space="preserve">  This ICR uses the following labor rates: $123.04 per hour for Executive, Administrative, and Managerial labor; $101.22 per hour for Technical labor, and $51.18 per hour for Clerical labor.  These rates are from the United States Department of Labor, Bureau of Labor Statistics, March 2013, “Table 2. Civilian Workers, by Occupational and Industry group.” The rates are from column 1, “Total Compensation.”  The rates have been increased by 110 percent to account for the benefit packages available to those employed by private industry.</w:t>
      </w:r>
    </w:p>
    <w:p w14:paraId="7A45784B" w14:textId="77777777" w:rsidR="00631EE7" w:rsidRDefault="00631EE7" w:rsidP="00631EE7">
      <w:pPr>
        <w:widowControl/>
        <w:autoSpaceDE/>
        <w:autoSpaceDN/>
        <w:adjustRightInd/>
        <w:rPr>
          <w:sz w:val="20"/>
          <w:szCs w:val="20"/>
        </w:rPr>
      </w:pPr>
      <w:r>
        <w:rPr>
          <w:sz w:val="20"/>
          <w:szCs w:val="20"/>
          <w:vertAlign w:val="superscript"/>
        </w:rPr>
        <w:t>c</w:t>
      </w:r>
      <w:r>
        <w:rPr>
          <w:sz w:val="20"/>
          <w:szCs w:val="20"/>
        </w:rPr>
        <w:t xml:space="preserve">  We have assumed that it will take 6 hours to complete the emission test.</w:t>
      </w:r>
    </w:p>
    <w:p w14:paraId="5624C005" w14:textId="77777777" w:rsidR="00631EE7" w:rsidRDefault="00631EE7" w:rsidP="00631EE7">
      <w:pPr>
        <w:widowControl/>
        <w:autoSpaceDE/>
        <w:autoSpaceDN/>
        <w:adjustRightInd/>
        <w:rPr>
          <w:sz w:val="20"/>
          <w:szCs w:val="20"/>
        </w:rPr>
      </w:pPr>
      <w:r>
        <w:rPr>
          <w:sz w:val="20"/>
          <w:szCs w:val="20"/>
          <w:vertAlign w:val="superscript"/>
        </w:rPr>
        <w:t>d</w:t>
      </w:r>
      <w:r>
        <w:rPr>
          <w:sz w:val="20"/>
          <w:szCs w:val="20"/>
        </w:rPr>
        <w:t xml:space="preserve">  We have assumed that it will take one hour to write the test report notification.</w:t>
      </w:r>
    </w:p>
    <w:p w14:paraId="5AE75383" w14:textId="77777777" w:rsidR="00631EE7" w:rsidRDefault="00631EE7" w:rsidP="00631EE7">
      <w:pPr>
        <w:widowControl/>
        <w:autoSpaceDE/>
        <w:autoSpaceDN/>
        <w:adjustRightInd/>
        <w:rPr>
          <w:sz w:val="20"/>
          <w:szCs w:val="20"/>
        </w:rPr>
      </w:pPr>
      <w:r>
        <w:rPr>
          <w:sz w:val="20"/>
          <w:szCs w:val="20"/>
          <w:vertAlign w:val="superscript"/>
        </w:rPr>
        <w:t>e</w:t>
      </w:r>
      <w:r>
        <w:rPr>
          <w:sz w:val="20"/>
          <w:szCs w:val="20"/>
        </w:rPr>
        <w:t xml:space="preserve">  We have assumed that it will take three hours to write the test report.</w:t>
      </w:r>
    </w:p>
    <w:p w14:paraId="777B9E4E" w14:textId="77777777" w:rsidR="00C97022" w:rsidRDefault="00631EE7" w:rsidP="00C97022">
      <w:pPr>
        <w:outlineLvl w:val="0"/>
        <w:rPr>
          <w:sz w:val="20"/>
          <w:szCs w:val="20"/>
        </w:rPr>
      </w:pPr>
      <w:r>
        <w:rPr>
          <w:sz w:val="20"/>
          <w:szCs w:val="20"/>
          <w:vertAlign w:val="superscript"/>
        </w:rPr>
        <w:t>f</w:t>
      </w:r>
      <w:r>
        <w:rPr>
          <w:sz w:val="20"/>
          <w:szCs w:val="20"/>
        </w:rPr>
        <w:t xml:space="preserve">  We have assumed that it will take three hours to enter information.</w:t>
      </w:r>
    </w:p>
    <w:p w14:paraId="5C750EBF" w14:textId="77777777" w:rsidR="00C97022" w:rsidRDefault="00C97022" w:rsidP="00C97022">
      <w:pPr>
        <w:outlineLvl w:val="0"/>
        <w:rPr>
          <w:sz w:val="20"/>
          <w:szCs w:val="20"/>
        </w:rPr>
      </w:pPr>
    </w:p>
    <w:p w14:paraId="11C38B55" w14:textId="77777777" w:rsidR="00386A48" w:rsidRDefault="00144F35" w:rsidP="00C97022">
      <w:pPr>
        <w:jc w:val="center"/>
        <w:outlineLvl w:val="0"/>
        <w:rPr>
          <w:b/>
          <w:bCs/>
        </w:rPr>
      </w:pPr>
      <w:r>
        <w:rPr>
          <w:b/>
          <w:bCs/>
          <w:color w:val="000000"/>
        </w:rPr>
        <w:br w:type="page"/>
      </w:r>
      <w:r w:rsidRPr="00C4183F">
        <w:rPr>
          <w:b/>
          <w:bCs/>
          <w:color w:val="000000"/>
        </w:rPr>
        <w:lastRenderedPageBreak/>
        <w:t>Table 2:</w:t>
      </w:r>
      <w:r>
        <w:rPr>
          <w:b/>
          <w:bCs/>
          <w:color w:val="000000"/>
        </w:rPr>
        <w:t xml:space="preserve"> Average Annual EPA Burde</w:t>
      </w:r>
      <w:r w:rsidRPr="00631EE7">
        <w:rPr>
          <w:b/>
          <w:bCs/>
        </w:rPr>
        <w:t xml:space="preserve">n and Cost – NESHAP for </w:t>
      </w:r>
      <w:r w:rsidR="00631EE7" w:rsidRPr="00631EE7">
        <w:rPr>
          <w:b/>
        </w:rPr>
        <w:t>Beryllium Rocket Motor Fuel Firing</w:t>
      </w:r>
      <w:r w:rsidR="00631EE7" w:rsidRPr="00631EE7">
        <w:rPr>
          <w:b/>
          <w:bCs/>
        </w:rPr>
        <w:t xml:space="preserve"> </w:t>
      </w:r>
      <w:r w:rsidRPr="00631EE7">
        <w:rPr>
          <w:b/>
          <w:bCs/>
        </w:rPr>
        <w:t xml:space="preserve">(40 CFR Part </w:t>
      </w:r>
      <w:r w:rsidR="00B257C9" w:rsidRPr="00631EE7">
        <w:rPr>
          <w:b/>
          <w:bCs/>
        </w:rPr>
        <w:t>61</w:t>
      </w:r>
      <w:r w:rsidRPr="00631EE7">
        <w:rPr>
          <w:b/>
          <w:bCs/>
        </w:rPr>
        <w:t>, Subpart</w:t>
      </w:r>
    </w:p>
    <w:p w14:paraId="15C4FC78" w14:textId="74EC3FB8" w:rsidR="00144F35" w:rsidRPr="00631EE7" w:rsidRDefault="00B257C9" w:rsidP="00D1226E">
      <w:pPr>
        <w:jc w:val="center"/>
        <w:outlineLvl w:val="0"/>
        <w:rPr>
          <w:b/>
          <w:bCs/>
        </w:rPr>
      </w:pPr>
      <w:r w:rsidRPr="00631EE7">
        <w:rPr>
          <w:b/>
          <w:bCs/>
        </w:rPr>
        <w:t>D</w:t>
      </w:r>
      <w:r w:rsidR="00144F35" w:rsidRPr="00631EE7">
        <w:rPr>
          <w:b/>
          <w:bCs/>
        </w:rPr>
        <w:t>) (Renewal)</w:t>
      </w:r>
    </w:p>
    <w:p w14:paraId="41165119" w14:textId="77777777" w:rsidR="00144F35" w:rsidRDefault="00144F35" w:rsidP="00F340DF">
      <w:pPr>
        <w:rPr>
          <w:b/>
          <w:bCs/>
          <w:color w:val="000000"/>
        </w:rPr>
      </w:pPr>
    </w:p>
    <w:tbl>
      <w:tblPr>
        <w:tblW w:w="13860" w:type="dxa"/>
        <w:jc w:val="center"/>
        <w:tblLook w:val="04A0" w:firstRow="1" w:lastRow="0" w:firstColumn="1" w:lastColumn="0" w:noHBand="0" w:noVBand="1"/>
      </w:tblPr>
      <w:tblGrid>
        <w:gridCol w:w="4365"/>
        <w:gridCol w:w="1170"/>
        <w:gridCol w:w="1253"/>
        <w:gridCol w:w="1300"/>
        <w:gridCol w:w="960"/>
        <w:gridCol w:w="1302"/>
        <w:gridCol w:w="1350"/>
        <w:gridCol w:w="1080"/>
        <w:gridCol w:w="1080"/>
      </w:tblGrid>
      <w:tr w:rsidR="00B257C9" w:rsidRPr="00B257C9" w14:paraId="21E70213" w14:textId="77777777" w:rsidTr="00386A48">
        <w:trPr>
          <w:cantSplit/>
          <w:trHeight w:val="204"/>
          <w:jc w:val="center"/>
        </w:trPr>
        <w:tc>
          <w:tcPr>
            <w:tcW w:w="4365" w:type="dxa"/>
            <w:tcBorders>
              <w:top w:val="single" w:sz="4" w:space="0" w:color="auto"/>
              <w:left w:val="single" w:sz="4" w:space="0" w:color="auto"/>
              <w:bottom w:val="single" w:sz="4" w:space="0" w:color="auto"/>
              <w:right w:val="single" w:sz="4" w:space="0" w:color="auto"/>
            </w:tcBorders>
            <w:shd w:val="clear" w:color="auto" w:fill="auto"/>
            <w:hideMark/>
          </w:tcPr>
          <w:p w14:paraId="10320D31"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 </w:t>
            </w:r>
          </w:p>
        </w:tc>
        <w:tc>
          <w:tcPr>
            <w:tcW w:w="1170" w:type="dxa"/>
            <w:tcBorders>
              <w:top w:val="single" w:sz="4" w:space="0" w:color="auto"/>
              <w:left w:val="nil"/>
              <w:bottom w:val="single" w:sz="4" w:space="0" w:color="auto"/>
              <w:right w:val="single" w:sz="4" w:space="0" w:color="auto"/>
            </w:tcBorders>
            <w:shd w:val="clear" w:color="auto" w:fill="auto"/>
            <w:hideMark/>
          </w:tcPr>
          <w:p w14:paraId="6B30D3DC"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(A)</w:t>
            </w:r>
          </w:p>
        </w:tc>
        <w:tc>
          <w:tcPr>
            <w:tcW w:w="1253" w:type="dxa"/>
            <w:tcBorders>
              <w:top w:val="single" w:sz="4" w:space="0" w:color="auto"/>
              <w:left w:val="nil"/>
              <w:bottom w:val="single" w:sz="4" w:space="0" w:color="auto"/>
              <w:right w:val="single" w:sz="4" w:space="0" w:color="auto"/>
            </w:tcBorders>
            <w:shd w:val="clear" w:color="auto" w:fill="auto"/>
            <w:hideMark/>
          </w:tcPr>
          <w:p w14:paraId="4B3C8E91"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(B)</w:t>
            </w:r>
          </w:p>
        </w:tc>
        <w:tc>
          <w:tcPr>
            <w:tcW w:w="1300" w:type="dxa"/>
            <w:tcBorders>
              <w:top w:val="single" w:sz="4" w:space="0" w:color="auto"/>
              <w:left w:val="nil"/>
              <w:bottom w:val="single" w:sz="4" w:space="0" w:color="auto"/>
              <w:right w:val="single" w:sz="4" w:space="0" w:color="auto"/>
            </w:tcBorders>
            <w:shd w:val="clear" w:color="auto" w:fill="auto"/>
            <w:hideMark/>
          </w:tcPr>
          <w:p w14:paraId="6D361D06"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(C)</w:t>
            </w:r>
          </w:p>
        </w:tc>
        <w:tc>
          <w:tcPr>
            <w:tcW w:w="960" w:type="dxa"/>
            <w:tcBorders>
              <w:top w:val="single" w:sz="4" w:space="0" w:color="auto"/>
              <w:left w:val="nil"/>
              <w:bottom w:val="single" w:sz="4" w:space="0" w:color="auto"/>
              <w:right w:val="single" w:sz="4" w:space="0" w:color="auto"/>
            </w:tcBorders>
            <w:shd w:val="clear" w:color="auto" w:fill="auto"/>
            <w:hideMark/>
          </w:tcPr>
          <w:p w14:paraId="500472E7"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(D)</w:t>
            </w:r>
          </w:p>
        </w:tc>
        <w:tc>
          <w:tcPr>
            <w:tcW w:w="1302" w:type="dxa"/>
            <w:tcBorders>
              <w:top w:val="single" w:sz="4" w:space="0" w:color="auto"/>
              <w:left w:val="nil"/>
              <w:bottom w:val="single" w:sz="4" w:space="0" w:color="auto"/>
              <w:right w:val="single" w:sz="4" w:space="0" w:color="auto"/>
            </w:tcBorders>
            <w:shd w:val="clear" w:color="auto" w:fill="auto"/>
            <w:hideMark/>
          </w:tcPr>
          <w:p w14:paraId="55B8EE58"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(E)</w:t>
            </w:r>
          </w:p>
        </w:tc>
        <w:tc>
          <w:tcPr>
            <w:tcW w:w="1350" w:type="dxa"/>
            <w:tcBorders>
              <w:top w:val="single" w:sz="4" w:space="0" w:color="auto"/>
              <w:left w:val="nil"/>
              <w:bottom w:val="single" w:sz="4" w:space="0" w:color="auto"/>
              <w:right w:val="single" w:sz="4" w:space="0" w:color="auto"/>
            </w:tcBorders>
            <w:shd w:val="clear" w:color="auto" w:fill="auto"/>
            <w:hideMark/>
          </w:tcPr>
          <w:p w14:paraId="329C8B6C"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(F)</w:t>
            </w:r>
          </w:p>
        </w:tc>
        <w:tc>
          <w:tcPr>
            <w:tcW w:w="1080" w:type="dxa"/>
            <w:tcBorders>
              <w:top w:val="single" w:sz="4" w:space="0" w:color="auto"/>
              <w:left w:val="nil"/>
              <w:bottom w:val="single" w:sz="4" w:space="0" w:color="auto"/>
              <w:right w:val="single" w:sz="4" w:space="0" w:color="auto"/>
            </w:tcBorders>
            <w:shd w:val="clear" w:color="auto" w:fill="auto"/>
            <w:hideMark/>
          </w:tcPr>
          <w:p w14:paraId="3A9D85D4"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(G)</w:t>
            </w:r>
          </w:p>
        </w:tc>
        <w:tc>
          <w:tcPr>
            <w:tcW w:w="1080" w:type="dxa"/>
            <w:tcBorders>
              <w:top w:val="single" w:sz="4" w:space="0" w:color="auto"/>
              <w:left w:val="nil"/>
              <w:bottom w:val="single" w:sz="4" w:space="0" w:color="auto"/>
              <w:right w:val="single" w:sz="4" w:space="0" w:color="auto"/>
            </w:tcBorders>
            <w:shd w:val="clear" w:color="auto" w:fill="auto"/>
            <w:hideMark/>
          </w:tcPr>
          <w:p w14:paraId="4823D674"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(I)</w:t>
            </w:r>
          </w:p>
        </w:tc>
      </w:tr>
      <w:tr w:rsidR="00B257C9" w:rsidRPr="00B257C9" w14:paraId="15494D35" w14:textId="77777777" w:rsidTr="00386A48">
        <w:trPr>
          <w:cantSplit/>
          <w:trHeight w:val="816"/>
          <w:jc w:val="center"/>
        </w:trPr>
        <w:tc>
          <w:tcPr>
            <w:tcW w:w="4365" w:type="dxa"/>
            <w:tcBorders>
              <w:top w:val="nil"/>
              <w:left w:val="single" w:sz="4" w:space="0" w:color="auto"/>
              <w:bottom w:val="single" w:sz="4" w:space="0" w:color="auto"/>
              <w:right w:val="single" w:sz="4" w:space="0" w:color="auto"/>
            </w:tcBorders>
            <w:shd w:val="clear" w:color="auto" w:fill="auto"/>
            <w:vAlign w:val="center"/>
            <w:hideMark/>
          </w:tcPr>
          <w:p w14:paraId="364755E4" w14:textId="77777777" w:rsidR="00B257C9" w:rsidRPr="00B257C9" w:rsidRDefault="00B257C9" w:rsidP="00B257C9">
            <w:pPr>
              <w:widowControl/>
              <w:autoSpaceDE/>
              <w:autoSpaceDN/>
              <w:adjustRightInd/>
              <w:jc w:val="center"/>
              <w:rPr>
                <w:color w:val="000000"/>
                <w:sz w:val="18"/>
                <w:szCs w:val="18"/>
              </w:rPr>
            </w:pPr>
            <w:r w:rsidRPr="00B257C9">
              <w:rPr>
                <w:bCs/>
                <w:color w:val="000000"/>
                <w:sz w:val="18"/>
                <w:szCs w:val="18"/>
              </w:rPr>
              <w:t>Activity</w:t>
            </w:r>
          </w:p>
        </w:tc>
        <w:tc>
          <w:tcPr>
            <w:tcW w:w="1170" w:type="dxa"/>
            <w:tcBorders>
              <w:top w:val="nil"/>
              <w:left w:val="nil"/>
              <w:bottom w:val="single" w:sz="4" w:space="0" w:color="auto"/>
              <w:right w:val="single" w:sz="4" w:space="0" w:color="auto"/>
            </w:tcBorders>
            <w:shd w:val="clear" w:color="auto" w:fill="auto"/>
            <w:vAlign w:val="center"/>
            <w:hideMark/>
          </w:tcPr>
          <w:p w14:paraId="69B6CE23" w14:textId="77777777" w:rsidR="00B257C9" w:rsidRDefault="00B257C9" w:rsidP="00B257C9">
            <w:pPr>
              <w:widowControl/>
              <w:autoSpaceDE/>
              <w:autoSpaceDN/>
              <w:adjustRightInd/>
              <w:jc w:val="center"/>
              <w:rPr>
                <w:bCs/>
                <w:color w:val="000000"/>
                <w:sz w:val="18"/>
                <w:szCs w:val="18"/>
              </w:rPr>
            </w:pPr>
            <w:r w:rsidRPr="00B257C9">
              <w:rPr>
                <w:bCs/>
                <w:color w:val="000000"/>
                <w:sz w:val="18"/>
                <w:szCs w:val="18"/>
              </w:rPr>
              <w:t>EPA person- hours per occurrence</w:t>
            </w:r>
          </w:p>
          <w:p w14:paraId="250F0B67" w14:textId="77777777" w:rsidR="00386A48" w:rsidRPr="00B257C9" w:rsidRDefault="00386A48" w:rsidP="00B257C9">
            <w:pPr>
              <w:widowControl/>
              <w:autoSpaceDE/>
              <w:autoSpaceDN/>
              <w:adjustRightInd/>
              <w:jc w:val="center"/>
              <w:rPr>
                <w:color w:val="000000"/>
                <w:sz w:val="18"/>
                <w:szCs w:val="18"/>
              </w:rPr>
            </w:pPr>
          </w:p>
        </w:tc>
        <w:tc>
          <w:tcPr>
            <w:tcW w:w="1253" w:type="dxa"/>
            <w:tcBorders>
              <w:top w:val="nil"/>
              <w:left w:val="nil"/>
              <w:bottom w:val="single" w:sz="4" w:space="0" w:color="auto"/>
              <w:right w:val="single" w:sz="4" w:space="0" w:color="auto"/>
            </w:tcBorders>
            <w:shd w:val="clear" w:color="auto" w:fill="auto"/>
            <w:vAlign w:val="center"/>
            <w:hideMark/>
          </w:tcPr>
          <w:p w14:paraId="4D353D78" w14:textId="77777777" w:rsidR="00B257C9" w:rsidRPr="00B257C9" w:rsidRDefault="00B257C9" w:rsidP="00B257C9">
            <w:pPr>
              <w:widowControl/>
              <w:autoSpaceDE/>
              <w:autoSpaceDN/>
              <w:adjustRightInd/>
              <w:jc w:val="center"/>
              <w:rPr>
                <w:color w:val="000000"/>
                <w:sz w:val="18"/>
                <w:szCs w:val="18"/>
              </w:rPr>
            </w:pPr>
            <w:r w:rsidRPr="00B257C9">
              <w:rPr>
                <w:bCs/>
                <w:color w:val="000000"/>
                <w:sz w:val="18"/>
                <w:szCs w:val="18"/>
              </w:rPr>
              <w:t>No. of occurrences per plant per year</w:t>
            </w:r>
          </w:p>
        </w:tc>
        <w:tc>
          <w:tcPr>
            <w:tcW w:w="1300" w:type="dxa"/>
            <w:tcBorders>
              <w:top w:val="nil"/>
              <w:left w:val="nil"/>
              <w:bottom w:val="single" w:sz="4" w:space="0" w:color="auto"/>
              <w:right w:val="single" w:sz="4" w:space="0" w:color="auto"/>
            </w:tcBorders>
            <w:shd w:val="clear" w:color="auto" w:fill="auto"/>
            <w:vAlign w:val="center"/>
            <w:hideMark/>
          </w:tcPr>
          <w:p w14:paraId="0E83F046" w14:textId="77777777" w:rsidR="00B257C9" w:rsidRPr="00B257C9" w:rsidRDefault="00B257C9" w:rsidP="00B257C9">
            <w:pPr>
              <w:widowControl/>
              <w:autoSpaceDE/>
              <w:autoSpaceDN/>
              <w:adjustRightInd/>
              <w:jc w:val="center"/>
              <w:rPr>
                <w:color w:val="000000"/>
                <w:sz w:val="18"/>
                <w:szCs w:val="18"/>
              </w:rPr>
            </w:pPr>
            <w:r w:rsidRPr="00B257C9">
              <w:rPr>
                <w:bCs/>
                <w:color w:val="000000"/>
                <w:sz w:val="18"/>
                <w:szCs w:val="18"/>
              </w:rPr>
              <w:t xml:space="preserve">EPA person- hours per plant per year </w:t>
            </w:r>
            <w:r w:rsidRPr="00B257C9">
              <w:rPr>
                <w:bCs/>
                <w:color w:val="000000"/>
                <w:sz w:val="18"/>
                <w:szCs w:val="18"/>
              </w:rPr>
              <w:br/>
              <w:t>(C = AxB)</w:t>
            </w:r>
          </w:p>
        </w:tc>
        <w:tc>
          <w:tcPr>
            <w:tcW w:w="960" w:type="dxa"/>
            <w:tcBorders>
              <w:top w:val="nil"/>
              <w:left w:val="nil"/>
              <w:bottom w:val="single" w:sz="4" w:space="0" w:color="auto"/>
              <w:right w:val="single" w:sz="4" w:space="0" w:color="auto"/>
            </w:tcBorders>
            <w:shd w:val="clear" w:color="auto" w:fill="auto"/>
            <w:vAlign w:val="center"/>
            <w:hideMark/>
          </w:tcPr>
          <w:p w14:paraId="76A57270" w14:textId="77777777" w:rsidR="00B257C9" w:rsidRDefault="00B257C9" w:rsidP="00B257C9">
            <w:pPr>
              <w:widowControl/>
              <w:autoSpaceDE/>
              <w:autoSpaceDN/>
              <w:adjustRightInd/>
              <w:jc w:val="center"/>
              <w:rPr>
                <w:color w:val="000000"/>
                <w:sz w:val="18"/>
                <w:szCs w:val="18"/>
                <w:vertAlign w:val="superscript"/>
              </w:rPr>
            </w:pPr>
            <w:r w:rsidRPr="00B257C9">
              <w:rPr>
                <w:bCs/>
                <w:color w:val="000000"/>
                <w:sz w:val="18"/>
                <w:szCs w:val="18"/>
              </w:rPr>
              <w:t xml:space="preserve">Plants per year </w:t>
            </w:r>
            <w:r w:rsidRPr="00B257C9">
              <w:rPr>
                <w:color w:val="000000"/>
                <w:sz w:val="18"/>
                <w:szCs w:val="18"/>
                <w:vertAlign w:val="superscript"/>
              </w:rPr>
              <w:t>a</w:t>
            </w:r>
          </w:p>
          <w:p w14:paraId="442417B1" w14:textId="77777777" w:rsidR="00386A48" w:rsidRDefault="00386A48" w:rsidP="00B257C9">
            <w:pPr>
              <w:widowControl/>
              <w:autoSpaceDE/>
              <w:autoSpaceDN/>
              <w:adjustRightInd/>
              <w:jc w:val="center"/>
              <w:rPr>
                <w:color w:val="000000"/>
                <w:sz w:val="18"/>
                <w:szCs w:val="18"/>
                <w:vertAlign w:val="superscript"/>
              </w:rPr>
            </w:pPr>
          </w:p>
          <w:p w14:paraId="37ADB572" w14:textId="77777777" w:rsidR="00386A48" w:rsidRPr="00B257C9" w:rsidRDefault="00386A48" w:rsidP="00B257C9">
            <w:pPr>
              <w:widowControl/>
              <w:autoSpaceDE/>
              <w:autoSpaceDN/>
              <w:adjustRightInd/>
              <w:jc w:val="center"/>
              <w:rPr>
                <w:color w:val="000000"/>
                <w:sz w:val="18"/>
                <w:szCs w:val="18"/>
              </w:rPr>
            </w:pPr>
          </w:p>
        </w:tc>
        <w:tc>
          <w:tcPr>
            <w:tcW w:w="1302" w:type="dxa"/>
            <w:tcBorders>
              <w:top w:val="nil"/>
              <w:left w:val="nil"/>
              <w:bottom w:val="single" w:sz="4" w:space="0" w:color="auto"/>
              <w:right w:val="single" w:sz="4" w:space="0" w:color="auto"/>
            </w:tcBorders>
            <w:shd w:val="clear" w:color="auto" w:fill="auto"/>
            <w:vAlign w:val="center"/>
            <w:hideMark/>
          </w:tcPr>
          <w:p w14:paraId="1E16AF95" w14:textId="77777777" w:rsidR="00B257C9" w:rsidRPr="00B257C9" w:rsidRDefault="00B257C9" w:rsidP="00B257C9">
            <w:pPr>
              <w:widowControl/>
              <w:autoSpaceDE/>
              <w:autoSpaceDN/>
              <w:adjustRightInd/>
              <w:jc w:val="center"/>
              <w:rPr>
                <w:color w:val="000000"/>
                <w:sz w:val="18"/>
                <w:szCs w:val="18"/>
              </w:rPr>
            </w:pPr>
            <w:r w:rsidRPr="00B257C9">
              <w:rPr>
                <w:bCs/>
                <w:color w:val="000000"/>
                <w:sz w:val="18"/>
                <w:szCs w:val="18"/>
              </w:rPr>
              <w:t xml:space="preserve">Technical person- hours per year </w:t>
            </w:r>
            <w:r w:rsidRPr="00B257C9">
              <w:rPr>
                <w:bCs/>
                <w:color w:val="000000"/>
                <w:sz w:val="18"/>
                <w:szCs w:val="18"/>
              </w:rPr>
              <w:br/>
              <w:t>(E = CxD)</w:t>
            </w:r>
          </w:p>
        </w:tc>
        <w:tc>
          <w:tcPr>
            <w:tcW w:w="1350" w:type="dxa"/>
            <w:tcBorders>
              <w:top w:val="nil"/>
              <w:left w:val="nil"/>
              <w:bottom w:val="single" w:sz="4" w:space="0" w:color="auto"/>
              <w:right w:val="single" w:sz="4" w:space="0" w:color="auto"/>
            </w:tcBorders>
            <w:shd w:val="clear" w:color="auto" w:fill="auto"/>
            <w:vAlign w:val="center"/>
            <w:hideMark/>
          </w:tcPr>
          <w:p w14:paraId="675AA072" w14:textId="77777777" w:rsidR="00B257C9" w:rsidRPr="00B257C9" w:rsidRDefault="00B257C9" w:rsidP="00B257C9">
            <w:pPr>
              <w:widowControl/>
              <w:autoSpaceDE/>
              <w:autoSpaceDN/>
              <w:adjustRightInd/>
              <w:jc w:val="center"/>
              <w:rPr>
                <w:color w:val="000000"/>
                <w:sz w:val="18"/>
                <w:szCs w:val="18"/>
              </w:rPr>
            </w:pPr>
            <w:r w:rsidRPr="00B257C9">
              <w:rPr>
                <w:bCs/>
                <w:color w:val="000000"/>
                <w:sz w:val="18"/>
                <w:szCs w:val="18"/>
              </w:rPr>
              <w:t>Management person-hours per year</w:t>
            </w:r>
            <w:r w:rsidRPr="00B257C9">
              <w:rPr>
                <w:bCs/>
                <w:color w:val="000000"/>
                <w:sz w:val="18"/>
                <w:szCs w:val="18"/>
              </w:rPr>
              <w:br/>
              <w:t>(E x 0.05)</w:t>
            </w:r>
          </w:p>
        </w:tc>
        <w:tc>
          <w:tcPr>
            <w:tcW w:w="1080" w:type="dxa"/>
            <w:tcBorders>
              <w:top w:val="nil"/>
              <w:left w:val="nil"/>
              <w:bottom w:val="single" w:sz="4" w:space="0" w:color="auto"/>
              <w:right w:val="single" w:sz="4" w:space="0" w:color="auto"/>
            </w:tcBorders>
            <w:shd w:val="clear" w:color="auto" w:fill="auto"/>
            <w:vAlign w:val="center"/>
            <w:hideMark/>
          </w:tcPr>
          <w:p w14:paraId="1ACA33E5" w14:textId="77777777" w:rsidR="00B257C9" w:rsidRPr="00B257C9" w:rsidRDefault="00B257C9" w:rsidP="00B257C9">
            <w:pPr>
              <w:widowControl/>
              <w:autoSpaceDE/>
              <w:autoSpaceDN/>
              <w:adjustRightInd/>
              <w:jc w:val="center"/>
              <w:rPr>
                <w:color w:val="000000"/>
                <w:sz w:val="18"/>
                <w:szCs w:val="18"/>
              </w:rPr>
            </w:pPr>
            <w:r w:rsidRPr="00B257C9">
              <w:rPr>
                <w:bCs/>
                <w:color w:val="000000"/>
                <w:sz w:val="18"/>
                <w:szCs w:val="18"/>
              </w:rPr>
              <w:t>Clerical person-hours per year</w:t>
            </w:r>
            <w:r w:rsidRPr="00B257C9">
              <w:rPr>
                <w:bCs/>
                <w:color w:val="000000"/>
                <w:sz w:val="18"/>
                <w:szCs w:val="18"/>
              </w:rPr>
              <w:br/>
              <w:t>(E x 0.1)</w:t>
            </w:r>
          </w:p>
        </w:tc>
        <w:tc>
          <w:tcPr>
            <w:tcW w:w="1080" w:type="dxa"/>
            <w:tcBorders>
              <w:top w:val="nil"/>
              <w:left w:val="nil"/>
              <w:bottom w:val="single" w:sz="4" w:space="0" w:color="auto"/>
              <w:right w:val="single" w:sz="4" w:space="0" w:color="auto"/>
            </w:tcBorders>
            <w:shd w:val="clear" w:color="auto" w:fill="auto"/>
            <w:vAlign w:val="center"/>
            <w:hideMark/>
          </w:tcPr>
          <w:p w14:paraId="5A35A30B" w14:textId="77777777" w:rsidR="00B257C9" w:rsidRDefault="00B257C9" w:rsidP="00B257C9">
            <w:pPr>
              <w:widowControl/>
              <w:autoSpaceDE/>
              <w:autoSpaceDN/>
              <w:adjustRightInd/>
              <w:jc w:val="center"/>
              <w:rPr>
                <w:color w:val="000000"/>
                <w:sz w:val="18"/>
                <w:szCs w:val="18"/>
              </w:rPr>
            </w:pPr>
            <w:r w:rsidRPr="00B257C9">
              <w:rPr>
                <w:bCs/>
                <w:color w:val="000000"/>
                <w:sz w:val="18"/>
                <w:szCs w:val="18"/>
              </w:rPr>
              <w:t xml:space="preserve">Cost </w:t>
            </w:r>
            <w:r w:rsidRPr="00B257C9">
              <w:rPr>
                <w:color w:val="000000"/>
                <w:sz w:val="18"/>
                <w:szCs w:val="18"/>
                <w:vertAlign w:val="superscript"/>
              </w:rPr>
              <w:t>b</w:t>
            </w:r>
            <w:r w:rsidRPr="00B257C9">
              <w:rPr>
                <w:color w:val="000000"/>
                <w:sz w:val="18"/>
                <w:szCs w:val="18"/>
              </w:rPr>
              <w:t xml:space="preserve"> ($)</w:t>
            </w:r>
          </w:p>
          <w:p w14:paraId="56BCC871" w14:textId="77777777" w:rsidR="00386A48" w:rsidRDefault="00386A48" w:rsidP="00B257C9">
            <w:pPr>
              <w:widowControl/>
              <w:autoSpaceDE/>
              <w:autoSpaceDN/>
              <w:adjustRightInd/>
              <w:jc w:val="center"/>
              <w:rPr>
                <w:color w:val="000000"/>
                <w:sz w:val="18"/>
                <w:szCs w:val="18"/>
              </w:rPr>
            </w:pPr>
          </w:p>
          <w:p w14:paraId="23628306" w14:textId="77777777" w:rsidR="00386A48" w:rsidRPr="00B257C9" w:rsidRDefault="00386A48" w:rsidP="00B257C9">
            <w:pPr>
              <w:widowControl/>
              <w:autoSpaceDE/>
              <w:autoSpaceDN/>
              <w:adjustRightInd/>
              <w:jc w:val="center"/>
              <w:rPr>
                <w:color w:val="000000"/>
                <w:sz w:val="18"/>
                <w:szCs w:val="18"/>
              </w:rPr>
            </w:pPr>
          </w:p>
        </w:tc>
      </w:tr>
      <w:tr w:rsidR="00B257C9" w:rsidRPr="00B257C9" w14:paraId="51A9CC22" w14:textId="77777777" w:rsidTr="00386A48">
        <w:trPr>
          <w:cantSplit/>
          <w:trHeight w:val="204"/>
          <w:jc w:val="center"/>
        </w:trPr>
        <w:tc>
          <w:tcPr>
            <w:tcW w:w="4365" w:type="dxa"/>
            <w:tcBorders>
              <w:top w:val="nil"/>
              <w:left w:val="single" w:sz="4" w:space="0" w:color="auto"/>
              <w:bottom w:val="single" w:sz="4" w:space="0" w:color="auto"/>
              <w:right w:val="single" w:sz="4" w:space="0" w:color="auto"/>
            </w:tcBorders>
            <w:shd w:val="clear" w:color="auto" w:fill="auto"/>
            <w:hideMark/>
          </w:tcPr>
          <w:p w14:paraId="38239D6E" w14:textId="77777777" w:rsidR="00B257C9" w:rsidRPr="00B257C9" w:rsidRDefault="00B257C9" w:rsidP="00B257C9">
            <w:pPr>
              <w:widowControl/>
              <w:autoSpaceDE/>
              <w:autoSpaceDN/>
              <w:adjustRightInd/>
              <w:rPr>
                <w:color w:val="000000"/>
                <w:sz w:val="18"/>
                <w:szCs w:val="18"/>
              </w:rPr>
            </w:pPr>
            <w:r w:rsidRPr="00B257C9">
              <w:rPr>
                <w:color w:val="000000"/>
                <w:sz w:val="18"/>
                <w:szCs w:val="18"/>
              </w:rPr>
              <w:t>Performance test</w:t>
            </w:r>
          </w:p>
        </w:tc>
        <w:tc>
          <w:tcPr>
            <w:tcW w:w="9495" w:type="dxa"/>
            <w:gridSpan w:val="8"/>
            <w:tcBorders>
              <w:top w:val="single" w:sz="4" w:space="0" w:color="auto"/>
              <w:left w:val="nil"/>
              <w:bottom w:val="single" w:sz="4" w:space="0" w:color="auto"/>
              <w:right w:val="single" w:sz="4" w:space="0" w:color="auto"/>
            </w:tcBorders>
            <w:shd w:val="clear" w:color="auto" w:fill="auto"/>
            <w:hideMark/>
          </w:tcPr>
          <w:p w14:paraId="495B611F"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 </w:t>
            </w:r>
          </w:p>
        </w:tc>
      </w:tr>
      <w:tr w:rsidR="00B257C9" w:rsidRPr="00B257C9" w14:paraId="4E3A33BD" w14:textId="77777777" w:rsidTr="00386A48">
        <w:trPr>
          <w:cantSplit/>
          <w:trHeight w:val="204"/>
          <w:jc w:val="center"/>
        </w:trPr>
        <w:tc>
          <w:tcPr>
            <w:tcW w:w="4365" w:type="dxa"/>
            <w:tcBorders>
              <w:top w:val="nil"/>
              <w:left w:val="single" w:sz="4" w:space="0" w:color="auto"/>
              <w:bottom w:val="single" w:sz="4" w:space="0" w:color="auto"/>
              <w:right w:val="single" w:sz="4" w:space="0" w:color="auto"/>
            </w:tcBorders>
            <w:shd w:val="clear" w:color="auto" w:fill="auto"/>
            <w:hideMark/>
          </w:tcPr>
          <w:p w14:paraId="7A092770" w14:textId="77777777" w:rsidR="00B257C9" w:rsidRPr="00B257C9" w:rsidRDefault="00B257C9" w:rsidP="00B257C9">
            <w:pPr>
              <w:widowControl/>
              <w:autoSpaceDE/>
              <w:autoSpaceDN/>
              <w:adjustRightInd/>
              <w:ind w:firstLineChars="100" w:firstLine="180"/>
              <w:rPr>
                <w:color w:val="000000"/>
                <w:sz w:val="18"/>
                <w:szCs w:val="18"/>
              </w:rPr>
            </w:pPr>
            <w:r w:rsidRPr="00B257C9">
              <w:rPr>
                <w:color w:val="000000"/>
                <w:sz w:val="18"/>
                <w:szCs w:val="18"/>
              </w:rPr>
              <w:t>Rocket motor firing</w:t>
            </w:r>
          </w:p>
        </w:tc>
        <w:tc>
          <w:tcPr>
            <w:tcW w:w="1170" w:type="dxa"/>
            <w:tcBorders>
              <w:top w:val="nil"/>
              <w:left w:val="nil"/>
              <w:bottom w:val="single" w:sz="4" w:space="0" w:color="auto"/>
              <w:right w:val="single" w:sz="4" w:space="0" w:color="auto"/>
            </w:tcBorders>
            <w:shd w:val="clear" w:color="auto" w:fill="auto"/>
            <w:vAlign w:val="center"/>
            <w:hideMark/>
          </w:tcPr>
          <w:p w14:paraId="4C3AF3E4"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6</w:t>
            </w:r>
          </w:p>
        </w:tc>
        <w:tc>
          <w:tcPr>
            <w:tcW w:w="1253" w:type="dxa"/>
            <w:tcBorders>
              <w:top w:val="nil"/>
              <w:left w:val="nil"/>
              <w:bottom w:val="single" w:sz="4" w:space="0" w:color="auto"/>
              <w:right w:val="single" w:sz="4" w:space="0" w:color="auto"/>
            </w:tcBorders>
            <w:shd w:val="clear" w:color="auto" w:fill="auto"/>
            <w:vAlign w:val="center"/>
            <w:hideMark/>
          </w:tcPr>
          <w:p w14:paraId="0CAB4394"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0.33</w:t>
            </w:r>
          </w:p>
        </w:tc>
        <w:tc>
          <w:tcPr>
            <w:tcW w:w="1300" w:type="dxa"/>
            <w:tcBorders>
              <w:top w:val="nil"/>
              <w:left w:val="nil"/>
              <w:bottom w:val="single" w:sz="4" w:space="0" w:color="auto"/>
              <w:right w:val="single" w:sz="4" w:space="0" w:color="auto"/>
            </w:tcBorders>
            <w:shd w:val="clear" w:color="auto" w:fill="auto"/>
            <w:vAlign w:val="center"/>
            <w:hideMark/>
          </w:tcPr>
          <w:p w14:paraId="214C3EC3"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1.98</w:t>
            </w:r>
          </w:p>
        </w:tc>
        <w:tc>
          <w:tcPr>
            <w:tcW w:w="960" w:type="dxa"/>
            <w:tcBorders>
              <w:top w:val="nil"/>
              <w:left w:val="nil"/>
              <w:bottom w:val="single" w:sz="4" w:space="0" w:color="auto"/>
              <w:right w:val="single" w:sz="4" w:space="0" w:color="auto"/>
            </w:tcBorders>
            <w:shd w:val="clear" w:color="auto" w:fill="auto"/>
            <w:vAlign w:val="center"/>
            <w:hideMark/>
          </w:tcPr>
          <w:p w14:paraId="051088F3"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1</w:t>
            </w:r>
          </w:p>
        </w:tc>
        <w:tc>
          <w:tcPr>
            <w:tcW w:w="1302" w:type="dxa"/>
            <w:tcBorders>
              <w:top w:val="nil"/>
              <w:left w:val="nil"/>
              <w:bottom w:val="single" w:sz="4" w:space="0" w:color="auto"/>
              <w:right w:val="single" w:sz="4" w:space="0" w:color="auto"/>
            </w:tcBorders>
            <w:shd w:val="clear" w:color="auto" w:fill="auto"/>
            <w:vAlign w:val="center"/>
            <w:hideMark/>
          </w:tcPr>
          <w:p w14:paraId="6662780A"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1.98</w:t>
            </w:r>
          </w:p>
        </w:tc>
        <w:tc>
          <w:tcPr>
            <w:tcW w:w="1350" w:type="dxa"/>
            <w:tcBorders>
              <w:top w:val="nil"/>
              <w:left w:val="nil"/>
              <w:bottom w:val="single" w:sz="4" w:space="0" w:color="auto"/>
              <w:right w:val="single" w:sz="4" w:space="0" w:color="auto"/>
            </w:tcBorders>
            <w:shd w:val="clear" w:color="auto" w:fill="auto"/>
            <w:vAlign w:val="center"/>
            <w:hideMark/>
          </w:tcPr>
          <w:p w14:paraId="6AA40673"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0.10</w:t>
            </w:r>
          </w:p>
        </w:tc>
        <w:tc>
          <w:tcPr>
            <w:tcW w:w="1080" w:type="dxa"/>
            <w:tcBorders>
              <w:top w:val="nil"/>
              <w:left w:val="nil"/>
              <w:bottom w:val="single" w:sz="4" w:space="0" w:color="auto"/>
              <w:right w:val="single" w:sz="4" w:space="0" w:color="auto"/>
            </w:tcBorders>
            <w:shd w:val="clear" w:color="auto" w:fill="auto"/>
            <w:vAlign w:val="center"/>
            <w:hideMark/>
          </w:tcPr>
          <w:p w14:paraId="31985C6B"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0.20</w:t>
            </w:r>
          </w:p>
        </w:tc>
        <w:tc>
          <w:tcPr>
            <w:tcW w:w="1080" w:type="dxa"/>
            <w:tcBorders>
              <w:top w:val="nil"/>
              <w:left w:val="nil"/>
              <w:bottom w:val="single" w:sz="4" w:space="0" w:color="auto"/>
              <w:right w:val="single" w:sz="4" w:space="0" w:color="auto"/>
            </w:tcBorders>
            <w:shd w:val="clear" w:color="auto" w:fill="auto"/>
            <w:hideMark/>
          </w:tcPr>
          <w:p w14:paraId="3D1E4B44" w14:textId="77777777" w:rsidR="00B257C9" w:rsidRPr="00B257C9" w:rsidRDefault="00B257C9" w:rsidP="00B257C9">
            <w:pPr>
              <w:widowControl/>
              <w:autoSpaceDE/>
              <w:autoSpaceDN/>
              <w:adjustRightInd/>
              <w:jc w:val="right"/>
              <w:rPr>
                <w:color w:val="000000"/>
                <w:sz w:val="18"/>
                <w:szCs w:val="18"/>
              </w:rPr>
            </w:pPr>
            <w:r w:rsidRPr="00B257C9">
              <w:rPr>
                <w:color w:val="000000"/>
                <w:sz w:val="18"/>
                <w:szCs w:val="18"/>
              </w:rPr>
              <w:t xml:space="preserve">$102.61 </w:t>
            </w:r>
          </w:p>
        </w:tc>
      </w:tr>
      <w:tr w:rsidR="00B257C9" w:rsidRPr="00B257C9" w14:paraId="4897184F" w14:textId="77777777" w:rsidTr="00386A48">
        <w:trPr>
          <w:cantSplit/>
          <w:trHeight w:val="204"/>
          <w:jc w:val="center"/>
        </w:trPr>
        <w:tc>
          <w:tcPr>
            <w:tcW w:w="4365" w:type="dxa"/>
            <w:tcBorders>
              <w:top w:val="nil"/>
              <w:left w:val="single" w:sz="4" w:space="0" w:color="auto"/>
              <w:bottom w:val="single" w:sz="4" w:space="0" w:color="auto"/>
              <w:right w:val="single" w:sz="4" w:space="0" w:color="auto"/>
            </w:tcBorders>
            <w:shd w:val="clear" w:color="auto" w:fill="auto"/>
            <w:hideMark/>
          </w:tcPr>
          <w:p w14:paraId="29DFB0CE" w14:textId="77777777" w:rsidR="00B257C9" w:rsidRPr="00B257C9" w:rsidRDefault="00B257C9" w:rsidP="00B257C9">
            <w:pPr>
              <w:widowControl/>
              <w:autoSpaceDE/>
              <w:autoSpaceDN/>
              <w:adjustRightInd/>
              <w:rPr>
                <w:color w:val="000000"/>
                <w:sz w:val="18"/>
                <w:szCs w:val="18"/>
              </w:rPr>
            </w:pPr>
            <w:r w:rsidRPr="00B257C9">
              <w:rPr>
                <w:color w:val="000000"/>
                <w:sz w:val="18"/>
                <w:szCs w:val="18"/>
              </w:rPr>
              <w:t>Report review</w:t>
            </w:r>
          </w:p>
        </w:tc>
        <w:tc>
          <w:tcPr>
            <w:tcW w:w="9495" w:type="dxa"/>
            <w:gridSpan w:val="8"/>
            <w:tcBorders>
              <w:top w:val="single" w:sz="4" w:space="0" w:color="auto"/>
              <w:left w:val="nil"/>
              <w:bottom w:val="single" w:sz="4" w:space="0" w:color="auto"/>
              <w:right w:val="single" w:sz="4" w:space="0" w:color="auto"/>
            </w:tcBorders>
            <w:shd w:val="clear" w:color="auto" w:fill="auto"/>
            <w:vAlign w:val="center"/>
            <w:hideMark/>
          </w:tcPr>
          <w:p w14:paraId="058E8BD5" w14:textId="77777777" w:rsidR="00B257C9" w:rsidRPr="00B257C9" w:rsidRDefault="00B257C9" w:rsidP="00B257C9">
            <w:pPr>
              <w:widowControl/>
              <w:autoSpaceDE/>
              <w:autoSpaceDN/>
              <w:adjustRightInd/>
              <w:jc w:val="center"/>
              <w:rPr>
                <w:color w:val="000000"/>
                <w:sz w:val="18"/>
                <w:szCs w:val="18"/>
              </w:rPr>
            </w:pPr>
          </w:p>
        </w:tc>
      </w:tr>
      <w:tr w:rsidR="00B257C9" w:rsidRPr="00B257C9" w14:paraId="62B28423" w14:textId="77777777" w:rsidTr="00386A48">
        <w:trPr>
          <w:cantSplit/>
          <w:trHeight w:val="204"/>
          <w:jc w:val="center"/>
        </w:trPr>
        <w:tc>
          <w:tcPr>
            <w:tcW w:w="4365" w:type="dxa"/>
            <w:tcBorders>
              <w:top w:val="nil"/>
              <w:left w:val="single" w:sz="4" w:space="0" w:color="auto"/>
              <w:bottom w:val="single" w:sz="4" w:space="0" w:color="auto"/>
              <w:right w:val="single" w:sz="4" w:space="0" w:color="auto"/>
            </w:tcBorders>
            <w:shd w:val="clear" w:color="auto" w:fill="auto"/>
            <w:hideMark/>
          </w:tcPr>
          <w:p w14:paraId="678C75CC" w14:textId="77777777" w:rsidR="00B257C9" w:rsidRPr="00B257C9" w:rsidRDefault="00B257C9" w:rsidP="00B257C9">
            <w:pPr>
              <w:widowControl/>
              <w:autoSpaceDE/>
              <w:autoSpaceDN/>
              <w:adjustRightInd/>
              <w:ind w:firstLineChars="100" w:firstLine="180"/>
              <w:rPr>
                <w:color w:val="000000"/>
                <w:sz w:val="18"/>
                <w:szCs w:val="18"/>
              </w:rPr>
            </w:pPr>
            <w:r w:rsidRPr="00B257C9">
              <w:rPr>
                <w:color w:val="000000"/>
                <w:sz w:val="18"/>
                <w:szCs w:val="18"/>
              </w:rPr>
              <w:t>Test firing report review</w:t>
            </w:r>
          </w:p>
        </w:tc>
        <w:tc>
          <w:tcPr>
            <w:tcW w:w="1170" w:type="dxa"/>
            <w:tcBorders>
              <w:top w:val="nil"/>
              <w:left w:val="nil"/>
              <w:bottom w:val="single" w:sz="4" w:space="0" w:color="auto"/>
              <w:right w:val="single" w:sz="4" w:space="0" w:color="auto"/>
            </w:tcBorders>
            <w:shd w:val="clear" w:color="auto" w:fill="auto"/>
            <w:vAlign w:val="center"/>
            <w:hideMark/>
          </w:tcPr>
          <w:p w14:paraId="129010EB"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4</w:t>
            </w:r>
          </w:p>
        </w:tc>
        <w:tc>
          <w:tcPr>
            <w:tcW w:w="1253" w:type="dxa"/>
            <w:tcBorders>
              <w:top w:val="nil"/>
              <w:left w:val="nil"/>
              <w:bottom w:val="single" w:sz="4" w:space="0" w:color="auto"/>
              <w:right w:val="single" w:sz="4" w:space="0" w:color="auto"/>
            </w:tcBorders>
            <w:shd w:val="clear" w:color="auto" w:fill="auto"/>
            <w:vAlign w:val="center"/>
            <w:hideMark/>
          </w:tcPr>
          <w:p w14:paraId="3BE5B9E0"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0.33</w:t>
            </w:r>
          </w:p>
        </w:tc>
        <w:tc>
          <w:tcPr>
            <w:tcW w:w="1300" w:type="dxa"/>
            <w:tcBorders>
              <w:top w:val="nil"/>
              <w:left w:val="nil"/>
              <w:bottom w:val="single" w:sz="4" w:space="0" w:color="auto"/>
              <w:right w:val="single" w:sz="4" w:space="0" w:color="auto"/>
            </w:tcBorders>
            <w:shd w:val="clear" w:color="auto" w:fill="auto"/>
            <w:vAlign w:val="center"/>
            <w:hideMark/>
          </w:tcPr>
          <w:p w14:paraId="77188A2F"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1.32</w:t>
            </w:r>
          </w:p>
        </w:tc>
        <w:tc>
          <w:tcPr>
            <w:tcW w:w="960" w:type="dxa"/>
            <w:tcBorders>
              <w:top w:val="nil"/>
              <w:left w:val="nil"/>
              <w:bottom w:val="single" w:sz="4" w:space="0" w:color="auto"/>
              <w:right w:val="single" w:sz="4" w:space="0" w:color="auto"/>
            </w:tcBorders>
            <w:shd w:val="clear" w:color="auto" w:fill="auto"/>
            <w:vAlign w:val="center"/>
            <w:hideMark/>
          </w:tcPr>
          <w:p w14:paraId="037A15AE"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1</w:t>
            </w:r>
          </w:p>
        </w:tc>
        <w:tc>
          <w:tcPr>
            <w:tcW w:w="1302" w:type="dxa"/>
            <w:tcBorders>
              <w:top w:val="nil"/>
              <w:left w:val="nil"/>
              <w:bottom w:val="single" w:sz="4" w:space="0" w:color="auto"/>
              <w:right w:val="single" w:sz="4" w:space="0" w:color="auto"/>
            </w:tcBorders>
            <w:shd w:val="clear" w:color="auto" w:fill="auto"/>
            <w:vAlign w:val="center"/>
            <w:hideMark/>
          </w:tcPr>
          <w:p w14:paraId="7D9E5733"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1.32</w:t>
            </w:r>
          </w:p>
        </w:tc>
        <w:tc>
          <w:tcPr>
            <w:tcW w:w="1350" w:type="dxa"/>
            <w:tcBorders>
              <w:top w:val="nil"/>
              <w:left w:val="nil"/>
              <w:bottom w:val="single" w:sz="4" w:space="0" w:color="auto"/>
              <w:right w:val="single" w:sz="4" w:space="0" w:color="auto"/>
            </w:tcBorders>
            <w:shd w:val="clear" w:color="auto" w:fill="auto"/>
            <w:vAlign w:val="center"/>
            <w:hideMark/>
          </w:tcPr>
          <w:p w14:paraId="3E843910"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0.07</w:t>
            </w:r>
          </w:p>
        </w:tc>
        <w:tc>
          <w:tcPr>
            <w:tcW w:w="1080" w:type="dxa"/>
            <w:tcBorders>
              <w:top w:val="nil"/>
              <w:left w:val="nil"/>
              <w:bottom w:val="single" w:sz="4" w:space="0" w:color="auto"/>
              <w:right w:val="single" w:sz="4" w:space="0" w:color="auto"/>
            </w:tcBorders>
            <w:shd w:val="clear" w:color="auto" w:fill="auto"/>
            <w:vAlign w:val="center"/>
            <w:hideMark/>
          </w:tcPr>
          <w:p w14:paraId="718DE643"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0.13</w:t>
            </w:r>
          </w:p>
        </w:tc>
        <w:tc>
          <w:tcPr>
            <w:tcW w:w="1080" w:type="dxa"/>
            <w:tcBorders>
              <w:top w:val="nil"/>
              <w:left w:val="nil"/>
              <w:bottom w:val="single" w:sz="4" w:space="0" w:color="auto"/>
              <w:right w:val="single" w:sz="4" w:space="0" w:color="auto"/>
            </w:tcBorders>
            <w:shd w:val="clear" w:color="auto" w:fill="auto"/>
            <w:vAlign w:val="center"/>
            <w:hideMark/>
          </w:tcPr>
          <w:p w14:paraId="6BC7952B" w14:textId="77777777" w:rsidR="00B257C9" w:rsidRPr="00B257C9" w:rsidRDefault="00B257C9" w:rsidP="00B257C9">
            <w:pPr>
              <w:widowControl/>
              <w:autoSpaceDE/>
              <w:autoSpaceDN/>
              <w:adjustRightInd/>
              <w:jc w:val="right"/>
              <w:rPr>
                <w:color w:val="000000"/>
                <w:sz w:val="18"/>
                <w:szCs w:val="18"/>
              </w:rPr>
            </w:pPr>
            <w:r w:rsidRPr="00B257C9">
              <w:rPr>
                <w:color w:val="000000"/>
                <w:sz w:val="18"/>
                <w:szCs w:val="18"/>
              </w:rPr>
              <w:t xml:space="preserve">$68.41 </w:t>
            </w:r>
          </w:p>
        </w:tc>
      </w:tr>
      <w:tr w:rsidR="00B257C9" w:rsidRPr="00B257C9" w14:paraId="1232CD93" w14:textId="77777777" w:rsidTr="00386A48">
        <w:trPr>
          <w:cantSplit/>
          <w:trHeight w:val="204"/>
          <w:jc w:val="center"/>
        </w:trPr>
        <w:tc>
          <w:tcPr>
            <w:tcW w:w="4365" w:type="dxa"/>
            <w:tcBorders>
              <w:top w:val="nil"/>
              <w:left w:val="single" w:sz="4" w:space="0" w:color="auto"/>
              <w:bottom w:val="single" w:sz="4" w:space="0" w:color="auto"/>
              <w:right w:val="single" w:sz="4" w:space="0" w:color="auto"/>
            </w:tcBorders>
            <w:shd w:val="clear" w:color="auto" w:fill="auto"/>
            <w:hideMark/>
          </w:tcPr>
          <w:p w14:paraId="758413BE" w14:textId="77777777" w:rsidR="00B257C9" w:rsidRPr="00B257C9" w:rsidRDefault="00B257C9" w:rsidP="00B257C9">
            <w:pPr>
              <w:widowControl/>
              <w:autoSpaceDE/>
              <w:autoSpaceDN/>
              <w:adjustRightInd/>
              <w:ind w:firstLineChars="100" w:firstLine="180"/>
              <w:rPr>
                <w:color w:val="000000"/>
                <w:sz w:val="18"/>
                <w:szCs w:val="18"/>
              </w:rPr>
            </w:pPr>
            <w:r w:rsidRPr="00B257C9">
              <w:rPr>
                <w:color w:val="000000"/>
                <w:sz w:val="18"/>
                <w:szCs w:val="18"/>
              </w:rPr>
              <w:t>Application of construction</w:t>
            </w:r>
          </w:p>
        </w:tc>
        <w:tc>
          <w:tcPr>
            <w:tcW w:w="1170" w:type="dxa"/>
            <w:tcBorders>
              <w:top w:val="nil"/>
              <w:left w:val="nil"/>
              <w:bottom w:val="single" w:sz="4" w:space="0" w:color="auto"/>
              <w:right w:val="single" w:sz="4" w:space="0" w:color="auto"/>
            </w:tcBorders>
            <w:shd w:val="clear" w:color="auto" w:fill="auto"/>
            <w:vAlign w:val="center"/>
            <w:hideMark/>
          </w:tcPr>
          <w:p w14:paraId="66F668D7"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2</w:t>
            </w:r>
          </w:p>
        </w:tc>
        <w:tc>
          <w:tcPr>
            <w:tcW w:w="1253" w:type="dxa"/>
            <w:tcBorders>
              <w:top w:val="nil"/>
              <w:left w:val="nil"/>
              <w:bottom w:val="single" w:sz="4" w:space="0" w:color="auto"/>
              <w:right w:val="single" w:sz="4" w:space="0" w:color="auto"/>
            </w:tcBorders>
            <w:shd w:val="clear" w:color="auto" w:fill="auto"/>
            <w:vAlign w:val="center"/>
            <w:hideMark/>
          </w:tcPr>
          <w:p w14:paraId="1620F406"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0.33</w:t>
            </w:r>
          </w:p>
        </w:tc>
        <w:tc>
          <w:tcPr>
            <w:tcW w:w="1300" w:type="dxa"/>
            <w:tcBorders>
              <w:top w:val="nil"/>
              <w:left w:val="nil"/>
              <w:bottom w:val="single" w:sz="4" w:space="0" w:color="auto"/>
              <w:right w:val="single" w:sz="4" w:space="0" w:color="auto"/>
            </w:tcBorders>
            <w:shd w:val="clear" w:color="auto" w:fill="auto"/>
            <w:vAlign w:val="center"/>
            <w:hideMark/>
          </w:tcPr>
          <w:p w14:paraId="093E3D96"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0.66</w:t>
            </w:r>
          </w:p>
        </w:tc>
        <w:tc>
          <w:tcPr>
            <w:tcW w:w="960" w:type="dxa"/>
            <w:tcBorders>
              <w:top w:val="nil"/>
              <w:left w:val="nil"/>
              <w:bottom w:val="single" w:sz="4" w:space="0" w:color="auto"/>
              <w:right w:val="single" w:sz="4" w:space="0" w:color="auto"/>
            </w:tcBorders>
            <w:shd w:val="clear" w:color="auto" w:fill="auto"/>
            <w:vAlign w:val="center"/>
            <w:hideMark/>
          </w:tcPr>
          <w:p w14:paraId="33CD47D5"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w:t>
            </w:r>
          </w:p>
        </w:tc>
        <w:tc>
          <w:tcPr>
            <w:tcW w:w="1302" w:type="dxa"/>
            <w:tcBorders>
              <w:top w:val="nil"/>
              <w:left w:val="nil"/>
              <w:bottom w:val="single" w:sz="4" w:space="0" w:color="auto"/>
              <w:right w:val="single" w:sz="4" w:space="0" w:color="auto"/>
            </w:tcBorders>
            <w:shd w:val="clear" w:color="auto" w:fill="auto"/>
            <w:vAlign w:val="center"/>
            <w:hideMark/>
          </w:tcPr>
          <w:p w14:paraId="654993E3"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w:t>
            </w:r>
          </w:p>
        </w:tc>
        <w:tc>
          <w:tcPr>
            <w:tcW w:w="1350" w:type="dxa"/>
            <w:tcBorders>
              <w:top w:val="nil"/>
              <w:left w:val="nil"/>
              <w:bottom w:val="single" w:sz="4" w:space="0" w:color="auto"/>
              <w:right w:val="single" w:sz="4" w:space="0" w:color="auto"/>
            </w:tcBorders>
            <w:shd w:val="clear" w:color="auto" w:fill="auto"/>
            <w:vAlign w:val="center"/>
            <w:hideMark/>
          </w:tcPr>
          <w:p w14:paraId="52BB5FAE"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14:paraId="7952657B"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w:t>
            </w:r>
          </w:p>
        </w:tc>
        <w:tc>
          <w:tcPr>
            <w:tcW w:w="1080" w:type="dxa"/>
            <w:tcBorders>
              <w:top w:val="nil"/>
              <w:left w:val="nil"/>
              <w:bottom w:val="single" w:sz="4" w:space="0" w:color="auto"/>
              <w:right w:val="single" w:sz="4" w:space="0" w:color="auto"/>
            </w:tcBorders>
            <w:shd w:val="clear" w:color="auto" w:fill="auto"/>
            <w:vAlign w:val="center"/>
            <w:hideMark/>
          </w:tcPr>
          <w:p w14:paraId="690C26A1" w14:textId="77777777" w:rsidR="00B257C9" w:rsidRPr="00B257C9" w:rsidRDefault="00073C3C" w:rsidP="00B257C9">
            <w:pPr>
              <w:widowControl/>
              <w:autoSpaceDE/>
              <w:autoSpaceDN/>
              <w:adjustRightInd/>
              <w:jc w:val="right"/>
              <w:rPr>
                <w:color w:val="000000"/>
                <w:sz w:val="18"/>
                <w:szCs w:val="18"/>
              </w:rPr>
            </w:pPr>
            <w:r>
              <w:rPr>
                <w:color w:val="000000"/>
                <w:sz w:val="18"/>
                <w:szCs w:val="18"/>
              </w:rPr>
              <w:t>$0</w:t>
            </w:r>
            <w:r w:rsidR="00B257C9" w:rsidRPr="00B257C9">
              <w:rPr>
                <w:color w:val="000000"/>
                <w:sz w:val="18"/>
                <w:szCs w:val="18"/>
              </w:rPr>
              <w:t xml:space="preserve"> </w:t>
            </w:r>
          </w:p>
        </w:tc>
      </w:tr>
      <w:tr w:rsidR="00B257C9" w:rsidRPr="00B257C9" w14:paraId="3D8987B8" w14:textId="77777777" w:rsidTr="00B164E4">
        <w:trPr>
          <w:cantSplit/>
          <w:trHeight w:val="170"/>
          <w:jc w:val="center"/>
        </w:trPr>
        <w:tc>
          <w:tcPr>
            <w:tcW w:w="4365" w:type="dxa"/>
            <w:tcBorders>
              <w:top w:val="nil"/>
              <w:left w:val="single" w:sz="4" w:space="0" w:color="auto"/>
              <w:bottom w:val="single" w:sz="4" w:space="0" w:color="auto"/>
              <w:right w:val="single" w:sz="4" w:space="0" w:color="auto"/>
            </w:tcBorders>
            <w:shd w:val="clear" w:color="auto" w:fill="auto"/>
            <w:hideMark/>
          </w:tcPr>
          <w:p w14:paraId="42054723" w14:textId="77777777" w:rsidR="00B257C9" w:rsidRPr="00B257C9" w:rsidRDefault="00B257C9" w:rsidP="00B257C9">
            <w:pPr>
              <w:widowControl/>
              <w:autoSpaceDE/>
              <w:autoSpaceDN/>
              <w:adjustRightInd/>
              <w:ind w:firstLineChars="100" w:firstLine="180"/>
              <w:rPr>
                <w:color w:val="000000"/>
                <w:sz w:val="18"/>
                <w:szCs w:val="18"/>
              </w:rPr>
            </w:pPr>
            <w:r w:rsidRPr="00B257C9">
              <w:rPr>
                <w:color w:val="000000"/>
                <w:sz w:val="18"/>
                <w:szCs w:val="18"/>
              </w:rPr>
              <w:t>Notification of anticipated firing of rocket motor</w:t>
            </w:r>
          </w:p>
        </w:tc>
        <w:tc>
          <w:tcPr>
            <w:tcW w:w="1170" w:type="dxa"/>
            <w:tcBorders>
              <w:top w:val="nil"/>
              <w:left w:val="nil"/>
              <w:bottom w:val="single" w:sz="4" w:space="0" w:color="auto"/>
              <w:right w:val="single" w:sz="4" w:space="0" w:color="auto"/>
            </w:tcBorders>
            <w:shd w:val="clear" w:color="auto" w:fill="auto"/>
            <w:vAlign w:val="center"/>
            <w:hideMark/>
          </w:tcPr>
          <w:p w14:paraId="5F86CF2C"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3</w:t>
            </w:r>
          </w:p>
        </w:tc>
        <w:tc>
          <w:tcPr>
            <w:tcW w:w="1253" w:type="dxa"/>
            <w:tcBorders>
              <w:top w:val="nil"/>
              <w:left w:val="nil"/>
              <w:bottom w:val="single" w:sz="4" w:space="0" w:color="auto"/>
              <w:right w:val="single" w:sz="4" w:space="0" w:color="auto"/>
            </w:tcBorders>
            <w:shd w:val="clear" w:color="auto" w:fill="auto"/>
            <w:vAlign w:val="center"/>
            <w:hideMark/>
          </w:tcPr>
          <w:p w14:paraId="51C6B36F"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0.33</w:t>
            </w:r>
          </w:p>
        </w:tc>
        <w:tc>
          <w:tcPr>
            <w:tcW w:w="1300" w:type="dxa"/>
            <w:tcBorders>
              <w:top w:val="nil"/>
              <w:left w:val="nil"/>
              <w:bottom w:val="single" w:sz="4" w:space="0" w:color="auto"/>
              <w:right w:val="single" w:sz="4" w:space="0" w:color="auto"/>
            </w:tcBorders>
            <w:shd w:val="clear" w:color="auto" w:fill="auto"/>
            <w:vAlign w:val="center"/>
            <w:hideMark/>
          </w:tcPr>
          <w:p w14:paraId="4EDE8B1B"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0.99</w:t>
            </w:r>
          </w:p>
        </w:tc>
        <w:tc>
          <w:tcPr>
            <w:tcW w:w="960" w:type="dxa"/>
            <w:tcBorders>
              <w:top w:val="nil"/>
              <w:left w:val="nil"/>
              <w:bottom w:val="single" w:sz="4" w:space="0" w:color="auto"/>
              <w:right w:val="single" w:sz="4" w:space="0" w:color="auto"/>
            </w:tcBorders>
            <w:shd w:val="clear" w:color="auto" w:fill="auto"/>
            <w:vAlign w:val="center"/>
            <w:hideMark/>
          </w:tcPr>
          <w:p w14:paraId="4A8B6639"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1</w:t>
            </w:r>
          </w:p>
        </w:tc>
        <w:tc>
          <w:tcPr>
            <w:tcW w:w="1302" w:type="dxa"/>
            <w:tcBorders>
              <w:top w:val="nil"/>
              <w:left w:val="nil"/>
              <w:bottom w:val="single" w:sz="4" w:space="0" w:color="auto"/>
              <w:right w:val="single" w:sz="4" w:space="0" w:color="auto"/>
            </w:tcBorders>
            <w:shd w:val="clear" w:color="auto" w:fill="auto"/>
            <w:vAlign w:val="center"/>
            <w:hideMark/>
          </w:tcPr>
          <w:p w14:paraId="60DD6342"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0.99</w:t>
            </w:r>
          </w:p>
        </w:tc>
        <w:tc>
          <w:tcPr>
            <w:tcW w:w="1350" w:type="dxa"/>
            <w:tcBorders>
              <w:top w:val="nil"/>
              <w:left w:val="nil"/>
              <w:bottom w:val="single" w:sz="4" w:space="0" w:color="auto"/>
              <w:right w:val="single" w:sz="4" w:space="0" w:color="auto"/>
            </w:tcBorders>
            <w:shd w:val="clear" w:color="auto" w:fill="auto"/>
            <w:vAlign w:val="center"/>
            <w:hideMark/>
          </w:tcPr>
          <w:p w14:paraId="2835D0EA"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0.05</w:t>
            </w:r>
          </w:p>
        </w:tc>
        <w:tc>
          <w:tcPr>
            <w:tcW w:w="1080" w:type="dxa"/>
            <w:tcBorders>
              <w:top w:val="nil"/>
              <w:left w:val="nil"/>
              <w:bottom w:val="single" w:sz="4" w:space="0" w:color="auto"/>
              <w:right w:val="single" w:sz="4" w:space="0" w:color="auto"/>
            </w:tcBorders>
            <w:shd w:val="clear" w:color="auto" w:fill="auto"/>
            <w:vAlign w:val="center"/>
            <w:hideMark/>
          </w:tcPr>
          <w:p w14:paraId="339C771A"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0.10</w:t>
            </w:r>
          </w:p>
        </w:tc>
        <w:tc>
          <w:tcPr>
            <w:tcW w:w="1080" w:type="dxa"/>
            <w:tcBorders>
              <w:top w:val="nil"/>
              <w:left w:val="nil"/>
              <w:bottom w:val="single" w:sz="4" w:space="0" w:color="auto"/>
              <w:right w:val="single" w:sz="4" w:space="0" w:color="auto"/>
            </w:tcBorders>
            <w:shd w:val="clear" w:color="auto" w:fill="auto"/>
            <w:vAlign w:val="center"/>
            <w:hideMark/>
          </w:tcPr>
          <w:p w14:paraId="1491EEF9" w14:textId="77777777" w:rsidR="00B257C9" w:rsidRPr="00B257C9" w:rsidRDefault="00B257C9" w:rsidP="00B257C9">
            <w:pPr>
              <w:widowControl/>
              <w:autoSpaceDE/>
              <w:autoSpaceDN/>
              <w:adjustRightInd/>
              <w:jc w:val="right"/>
              <w:rPr>
                <w:color w:val="000000"/>
                <w:sz w:val="18"/>
                <w:szCs w:val="18"/>
              </w:rPr>
            </w:pPr>
            <w:r w:rsidRPr="00B257C9">
              <w:rPr>
                <w:color w:val="000000"/>
                <w:sz w:val="18"/>
                <w:szCs w:val="18"/>
              </w:rPr>
              <w:t xml:space="preserve">$51.31 </w:t>
            </w:r>
          </w:p>
        </w:tc>
      </w:tr>
      <w:tr w:rsidR="00B257C9" w:rsidRPr="00B257C9" w14:paraId="04942426" w14:textId="77777777" w:rsidTr="00386A48">
        <w:trPr>
          <w:cantSplit/>
          <w:trHeight w:val="204"/>
          <w:jc w:val="center"/>
        </w:trPr>
        <w:tc>
          <w:tcPr>
            <w:tcW w:w="4365" w:type="dxa"/>
            <w:tcBorders>
              <w:top w:val="nil"/>
              <w:left w:val="single" w:sz="4" w:space="0" w:color="auto"/>
              <w:bottom w:val="single" w:sz="4" w:space="0" w:color="auto"/>
              <w:right w:val="single" w:sz="4" w:space="0" w:color="auto"/>
            </w:tcBorders>
            <w:shd w:val="clear" w:color="auto" w:fill="auto"/>
            <w:hideMark/>
          </w:tcPr>
          <w:p w14:paraId="60287FB3" w14:textId="77777777" w:rsidR="00B257C9" w:rsidRPr="00B257C9" w:rsidRDefault="00B257C9" w:rsidP="00B257C9">
            <w:pPr>
              <w:widowControl/>
              <w:autoSpaceDE/>
              <w:autoSpaceDN/>
              <w:adjustRightInd/>
              <w:ind w:firstLineChars="100" w:firstLine="180"/>
              <w:rPr>
                <w:color w:val="000000"/>
                <w:sz w:val="18"/>
                <w:szCs w:val="18"/>
              </w:rPr>
            </w:pPr>
            <w:r w:rsidRPr="00B257C9">
              <w:rPr>
                <w:color w:val="000000"/>
                <w:sz w:val="18"/>
                <w:szCs w:val="18"/>
              </w:rPr>
              <w:t>Review report of test results</w:t>
            </w:r>
          </w:p>
        </w:tc>
        <w:tc>
          <w:tcPr>
            <w:tcW w:w="1170" w:type="dxa"/>
            <w:tcBorders>
              <w:top w:val="nil"/>
              <w:left w:val="nil"/>
              <w:bottom w:val="single" w:sz="4" w:space="0" w:color="auto"/>
              <w:right w:val="single" w:sz="4" w:space="0" w:color="auto"/>
            </w:tcBorders>
            <w:shd w:val="clear" w:color="auto" w:fill="auto"/>
            <w:vAlign w:val="center"/>
            <w:hideMark/>
          </w:tcPr>
          <w:p w14:paraId="0CB7D869"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1</w:t>
            </w:r>
          </w:p>
        </w:tc>
        <w:tc>
          <w:tcPr>
            <w:tcW w:w="1253" w:type="dxa"/>
            <w:tcBorders>
              <w:top w:val="nil"/>
              <w:left w:val="nil"/>
              <w:bottom w:val="single" w:sz="4" w:space="0" w:color="auto"/>
              <w:right w:val="single" w:sz="4" w:space="0" w:color="auto"/>
            </w:tcBorders>
            <w:shd w:val="clear" w:color="auto" w:fill="auto"/>
            <w:vAlign w:val="center"/>
            <w:hideMark/>
          </w:tcPr>
          <w:p w14:paraId="03F5FA95"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0.33</w:t>
            </w:r>
          </w:p>
        </w:tc>
        <w:tc>
          <w:tcPr>
            <w:tcW w:w="1300" w:type="dxa"/>
            <w:tcBorders>
              <w:top w:val="nil"/>
              <w:left w:val="nil"/>
              <w:bottom w:val="single" w:sz="4" w:space="0" w:color="auto"/>
              <w:right w:val="single" w:sz="4" w:space="0" w:color="auto"/>
            </w:tcBorders>
            <w:shd w:val="clear" w:color="auto" w:fill="auto"/>
            <w:vAlign w:val="center"/>
            <w:hideMark/>
          </w:tcPr>
          <w:p w14:paraId="0E9ACFB8"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0.33</w:t>
            </w:r>
          </w:p>
        </w:tc>
        <w:tc>
          <w:tcPr>
            <w:tcW w:w="960" w:type="dxa"/>
            <w:tcBorders>
              <w:top w:val="nil"/>
              <w:left w:val="nil"/>
              <w:bottom w:val="single" w:sz="4" w:space="0" w:color="auto"/>
              <w:right w:val="single" w:sz="4" w:space="0" w:color="auto"/>
            </w:tcBorders>
            <w:shd w:val="clear" w:color="auto" w:fill="auto"/>
            <w:vAlign w:val="center"/>
            <w:hideMark/>
          </w:tcPr>
          <w:p w14:paraId="641F720D"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1</w:t>
            </w:r>
          </w:p>
        </w:tc>
        <w:tc>
          <w:tcPr>
            <w:tcW w:w="1302" w:type="dxa"/>
            <w:tcBorders>
              <w:top w:val="nil"/>
              <w:left w:val="nil"/>
              <w:bottom w:val="single" w:sz="4" w:space="0" w:color="auto"/>
              <w:right w:val="single" w:sz="4" w:space="0" w:color="auto"/>
            </w:tcBorders>
            <w:shd w:val="clear" w:color="auto" w:fill="auto"/>
            <w:vAlign w:val="center"/>
            <w:hideMark/>
          </w:tcPr>
          <w:p w14:paraId="25673D02"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0.33</w:t>
            </w:r>
          </w:p>
        </w:tc>
        <w:tc>
          <w:tcPr>
            <w:tcW w:w="1350" w:type="dxa"/>
            <w:tcBorders>
              <w:top w:val="nil"/>
              <w:left w:val="nil"/>
              <w:bottom w:val="single" w:sz="4" w:space="0" w:color="auto"/>
              <w:right w:val="single" w:sz="4" w:space="0" w:color="auto"/>
            </w:tcBorders>
            <w:shd w:val="clear" w:color="auto" w:fill="auto"/>
            <w:vAlign w:val="center"/>
            <w:hideMark/>
          </w:tcPr>
          <w:p w14:paraId="049C38DE"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0.02</w:t>
            </w:r>
          </w:p>
        </w:tc>
        <w:tc>
          <w:tcPr>
            <w:tcW w:w="1080" w:type="dxa"/>
            <w:tcBorders>
              <w:top w:val="nil"/>
              <w:left w:val="nil"/>
              <w:bottom w:val="single" w:sz="4" w:space="0" w:color="auto"/>
              <w:right w:val="single" w:sz="4" w:space="0" w:color="auto"/>
            </w:tcBorders>
            <w:shd w:val="clear" w:color="auto" w:fill="auto"/>
            <w:vAlign w:val="center"/>
            <w:hideMark/>
          </w:tcPr>
          <w:p w14:paraId="783E4688" w14:textId="77777777" w:rsidR="00B257C9" w:rsidRPr="00B257C9" w:rsidRDefault="00B257C9" w:rsidP="00B257C9">
            <w:pPr>
              <w:widowControl/>
              <w:autoSpaceDE/>
              <w:autoSpaceDN/>
              <w:adjustRightInd/>
              <w:jc w:val="center"/>
              <w:rPr>
                <w:color w:val="000000"/>
                <w:sz w:val="18"/>
                <w:szCs w:val="18"/>
              </w:rPr>
            </w:pPr>
            <w:r w:rsidRPr="00B257C9">
              <w:rPr>
                <w:color w:val="000000"/>
                <w:sz w:val="18"/>
                <w:szCs w:val="18"/>
              </w:rPr>
              <w:t>0.03</w:t>
            </w:r>
          </w:p>
        </w:tc>
        <w:tc>
          <w:tcPr>
            <w:tcW w:w="1080" w:type="dxa"/>
            <w:tcBorders>
              <w:top w:val="nil"/>
              <w:left w:val="nil"/>
              <w:bottom w:val="single" w:sz="4" w:space="0" w:color="auto"/>
              <w:right w:val="single" w:sz="4" w:space="0" w:color="auto"/>
            </w:tcBorders>
            <w:shd w:val="clear" w:color="auto" w:fill="auto"/>
            <w:vAlign w:val="center"/>
            <w:hideMark/>
          </w:tcPr>
          <w:p w14:paraId="0824BDDB" w14:textId="77777777" w:rsidR="00B257C9" w:rsidRPr="00B257C9" w:rsidRDefault="00B257C9" w:rsidP="00B257C9">
            <w:pPr>
              <w:widowControl/>
              <w:autoSpaceDE/>
              <w:autoSpaceDN/>
              <w:adjustRightInd/>
              <w:jc w:val="right"/>
              <w:rPr>
                <w:color w:val="000000"/>
                <w:sz w:val="18"/>
                <w:szCs w:val="18"/>
              </w:rPr>
            </w:pPr>
            <w:r w:rsidRPr="00B257C9">
              <w:rPr>
                <w:color w:val="000000"/>
                <w:sz w:val="18"/>
                <w:szCs w:val="18"/>
              </w:rPr>
              <w:t xml:space="preserve">$17.10 </w:t>
            </w:r>
          </w:p>
        </w:tc>
      </w:tr>
      <w:tr w:rsidR="00B257C9" w:rsidRPr="00B257C9" w14:paraId="5E4DD2C5" w14:textId="77777777" w:rsidTr="00386A48">
        <w:trPr>
          <w:cantSplit/>
          <w:trHeight w:val="204"/>
          <w:jc w:val="center"/>
        </w:trPr>
        <w:tc>
          <w:tcPr>
            <w:tcW w:w="4365" w:type="dxa"/>
            <w:tcBorders>
              <w:top w:val="nil"/>
              <w:left w:val="single" w:sz="4" w:space="0" w:color="auto"/>
              <w:bottom w:val="single" w:sz="4" w:space="0" w:color="auto"/>
              <w:right w:val="single" w:sz="4" w:space="0" w:color="auto"/>
            </w:tcBorders>
            <w:shd w:val="clear" w:color="auto" w:fill="auto"/>
            <w:hideMark/>
          </w:tcPr>
          <w:p w14:paraId="423B7203" w14:textId="77777777" w:rsidR="00B257C9" w:rsidRPr="00B257C9" w:rsidRDefault="00B257C9" w:rsidP="00B257C9">
            <w:pPr>
              <w:widowControl/>
              <w:autoSpaceDE/>
              <w:autoSpaceDN/>
              <w:adjustRightInd/>
              <w:rPr>
                <w:b/>
                <w:bCs/>
                <w:color w:val="000000"/>
                <w:sz w:val="18"/>
                <w:szCs w:val="18"/>
              </w:rPr>
            </w:pPr>
            <w:r w:rsidRPr="00B257C9">
              <w:rPr>
                <w:b/>
                <w:bCs/>
                <w:color w:val="000000"/>
                <w:sz w:val="18"/>
                <w:szCs w:val="18"/>
              </w:rPr>
              <w:t xml:space="preserve">TOTAL ANNUAL BURDEN </w:t>
            </w:r>
            <w:r w:rsidR="00386A48">
              <w:rPr>
                <w:b/>
                <w:bCs/>
                <w:color w:val="000000"/>
                <w:sz w:val="18"/>
                <w:szCs w:val="18"/>
              </w:rPr>
              <w:t xml:space="preserve">AND COST </w:t>
            </w:r>
            <w:r w:rsidRPr="00B257C9">
              <w:rPr>
                <w:b/>
                <w:bCs/>
                <w:color w:val="000000"/>
                <w:sz w:val="18"/>
                <w:szCs w:val="18"/>
              </w:rPr>
              <w:t>(rounded)</w:t>
            </w:r>
          </w:p>
        </w:tc>
        <w:tc>
          <w:tcPr>
            <w:tcW w:w="1170" w:type="dxa"/>
            <w:tcBorders>
              <w:top w:val="nil"/>
              <w:left w:val="nil"/>
              <w:bottom w:val="single" w:sz="4" w:space="0" w:color="auto"/>
              <w:right w:val="single" w:sz="4" w:space="0" w:color="auto"/>
            </w:tcBorders>
            <w:shd w:val="clear" w:color="auto" w:fill="auto"/>
            <w:vAlign w:val="center"/>
            <w:hideMark/>
          </w:tcPr>
          <w:p w14:paraId="7D91BD5F" w14:textId="77777777" w:rsidR="00B257C9" w:rsidRPr="00B257C9" w:rsidRDefault="00B257C9" w:rsidP="00B257C9">
            <w:pPr>
              <w:widowControl/>
              <w:autoSpaceDE/>
              <w:autoSpaceDN/>
              <w:adjustRightInd/>
              <w:jc w:val="center"/>
              <w:rPr>
                <w:b/>
                <w:bCs/>
                <w:color w:val="000000"/>
                <w:sz w:val="18"/>
                <w:szCs w:val="18"/>
              </w:rPr>
            </w:pPr>
          </w:p>
        </w:tc>
        <w:tc>
          <w:tcPr>
            <w:tcW w:w="1253" w:type="dxa"/>
            <w:tcBorders>
              <w:top w:val="nil"/>
              <w:left w:val="nil"/>
              <w:bottom w:val="single" w:sz="4" w:space="0" w:color="auto"/>
              <w:right w:val="single" w:sz="4" w:space="0" w:color="auto"/>
            </w:tcBorders>
            <w:shd w:val="clear" w:color="auto" w:fill="auto"/>
            <w:vAlign w:val="center"/>
            <w:hideMark/>
          </w:tcPr>
          <w:p w14:paraId="5B1ACF02" w14:textId="77777777" w:rsidR="00B257C9" w:rsidRPr="00B257C9" w:rsidRDefault="00B257C9" w:rsidP="00B257C9">
            <w:pPr>
              <w:widowControl/>
              <w:autoSpaceDE/>
              <w:autoSpaceDN/>
              <w:adjustRightInd/>
              <w:jc w:val="center"/>
              <w:rPr>
                <w:b/>
                <w:bCs/>
                <w:color w:val="000000"/>
                <w:sz w:val="18"/>
                <w:szCs w:val="18"/>
              </w:rPr>
            </w:pPr>
          </w:p>
        </w:tc>
        <w:tc>
          <w:tcPr>
            <w:tcW w:w="1300" w:type="dxa"/>
            <w:tcBorders>
              <w:top w:val="nil"/>
              <w:left w:val="nil"/>
              <w:bottom w:val="single" w:sz="4" w:space="0" w:color="auto"/>
              <w:right w:val="single" w:sz="4" w:space="0" w:color="auto"/>
            </w:tcBorders>
            <w:shd w:val="clear" w:color="auto" w:fill="auto"/>
            <w:vAlign w:val="center"/>
            <w:hideMark/>
          </w:tcPr>
          <w:p w14:paraId="2E847657" w14:textId="77777777" w:rsidR="00B257C9" w:rsidRPr="00B257C9" w:rsidRDefault="00B257C9" w:rsidP="00B257C9">
            <w:pPr>
              <w:widowControl/>
              <w:autoSpaceDE/>
              <w:autoSpaceDN/>
              <w:adjustRightInd/>
              <w:jc w:val="center"/>
              <w:rPr>
                <w:b/>
                <w:bCs/>
                <w:color w:val="000000"/>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14:paraId="2ABCAFB0" w14:textId="77777777" w:rsidR="00B257C9" w:rsidRPr="00B257C9" w:rsidRDefault="00B257C9" w:rsidP="00B257C9">
            <w:pPr>
              <w:widowControl/>
              <w:autoSpaceDE/>
              <w:autoSpaceDN/>
              <w:adjustRightInd/>
              <w:jc w:val="center"/>
              <w:rPr>
                <w:b/>
                <w:bCs/>
                <w:color w:val="000000"/>
                <w:sz w:val="18"/>
                <w:szCs w:val="18"/>
              </w:rPr>
            </w:pPr>
          </w:p>
        </w:tc>
        <w:tc>
          <w:tcPr>
            <w:tcW w:w="3732" w:type="dxa"/>
            <w:gridSpan w:val="3"/>
            <w:tcBorders>
              <w:top w:val="single" w:sz="4" w:space="0" w:color="auto"/>
              <w:left w:val="nil"/>
              <w:bottom w:val="single" w:sz="4" w:space="0" w:color="auto"/>
              <w:right w:val="single" w:sz="4" w:space="0" w:color="auto"/>
            </w:tcBorders>
            <w:shd w:val="clear" w:color="auto" w:fill="auto"/>
            <w:vAlign w:val="center"/>
            <w:hideMark/>
          </w:tcPr>
          <w:p w14:paraId="23ACC2BD" w14:textId="77777777" w:rsidR="00B257C9" w:rsidRPr="00B257C9" w:rsidRDefault="00B257C9" w:rsidP="00B257C9">
            <w:pPr>
              <w:widowControl/>
              <w:autoSpaceDE/>
              <w:autoSpaceDN/>
              <w:adjustRightInd/>
              <w:jc w:val="center"/>
              <w:rPr>
                <w:b/>
                <w:bCs/>
                <w:color w:val="000000"/>
                <w:sz w:val="18"/>
                <w:szCs w:val="18"/>
              </w:rPr>
            </w:pPr>
            <w:r w:rsidRPr="00B257C9">
              <w:rPr>
                <w:b/>
                <w:bCs/>
                <w:color w:val="000000"/>
                <w:sz w:val="18"/>
                <w:szCs w:val="18"/>
              </w:rPr>
              <w:t>5</w:t>
            </w:r>
          </w:p>
        </w:tc>
        <w:tc>
          <w:tcPr>
            <w:tcW w:w="1080" w:type="dxa"/>
            <w:tcBorders>
              <w:top w:val="nil"/>
              <w:left w:val="nil"/>
              <w:bottom w:val="single" w:sz="4" w:space="0" w:color="auto"/>
              <w:right w:val="single" w:sz="4" w:space="0" w:color="auto"/>
            </w:tcBorders>
            <w:shd w:val="clear" w:color="auto" w:fill="auto"/>
            <w:vAlign w:val="center"/>
            <w:hideMark/>
          </w:tcPr>
          <w:p w14:paraId="35B7914C" w14:textId="567F98D5" w:rsidR="00B257C9" w:rsidRPr="00B257C9" w:rsidRDefault="00B257C9" w:rsidP="00232AC5">
            <w:pPr>
              <w:widowControl/>
              <w:autoSpaceDE/>
              <w:autoSpaceDN/>
              <w:adjustRightInd/>
              <w:jc w:val="right"/>
              <w:rPr>
                <w:b/>
                <w:bCs/>
                <w:color w:val="000000"/>
                <w:sz w:val="18"/>
                <w:szCs w:val="18"/>
              </w:rPr>
            </w:pPr>
            <w:r w:rsidRPr="00B257C9">
              <w:rPr>
                <w:b/>
                <w:bCs/>
                <w:color w:val="000000"/>
                <w:sz w:val="18"/>
                <w:szCs w:val="18"/>
              </w:rPr>
              <w:t>$</w:t>
            </w:r>
            <w:r w:rsidR="00232AC5" w:rsidRPr="00B257C9">
              <w:rPr>
                <w:b/>
                <w:bCs/>
                <w:color w:val="000000"/>
                <w:sz w:val="18"/>
                <w:szCs w:val="18"/>
              </w:rPr>
              <w:t>2</w:t>
            </w:r>
            <w:r w:rsidR="00232AC5">
              <w:rPr>
                <w:b/>
                <w:bCs/>
                <w:color w:val="000000"/>
                <w:sz w:val="18"/>
                <w:szCs w:val="18"/>
              </w:rPr>
              <w:t>40</w:t>
            </w:r>
            <w:r w:rsidR="00232AC5" w:rsidRPr="00B257C9">
              <w:rPr>
                <w:b/>
                <w:bCs/>
                <w:color w:val="000000"/>
                <w:sz w:val="18"/>
                <w:szCs w:val="18"/>
              </w:rPr>
              <w:t xml:space="preserve"> </w:t>
            </w:r>
          </w:p>
        </w:tc>
      </w:tr>
    </w:tbl>
    <w:p w14:paraId="02D1429A" w14:textId="77777777" w:rsidR="00232AC5" w:rsidRPr="001F6EDD" w:rsidRDefault="00232AC5" w:rsidP="00232AC5">
      <w:pPr>
        <w:widowControl/>
        <w:autoSpaceDE/>
        <w:autoSpaceDN/>
        <w:adjustRightInd/>
        <w:rPr>
          <w:sz w:val="20"/>
          <w:szCs w:val="20"/>
        </w:rPr>
      </w:pPr>
      <w:r>
        <w:rPr>
          <w:b/>
          <w:sz w:val="20"/>
          <w:szCs w:val="20"/>
        </w:rPr>
        <w:t xml:space="preserve">Note: </w:t>
      </w:r>
      <w:r>
        <w:rPr>
          <w:sz w:val="20"/>
          <w:szCs w:val="20"/>
        </w:rPr>
        <w:t xml:space="preserve">Totals have been rounded to 2 significant digits (where appropriate). Figures may not add exactly due to rounding. </w:t>
      </w:r>
    </w:p>
    <w:p w14:paraId="6A9BB850" w14:textId="77777777" w:rsidR="00386A48" w:rsidRDefault="00386A48" w:rsidP="00B257C9">
      <w:pPr>
        <w:widowControl/>
        <w:autoSpaceDE/>
        <w:autoSpaceDN/>
        <w:adjustRightInd/>
        <w:rPr>
          <w:b/>
          <w:sz w:val="20"/>
          <w:szCs w:val="20"/>
        </w:rPr>
      </w:pPr>
    </w:p>
    <w:p w14:paraId="72FAD2B7" w14:textId="77777777" w:rsidR="00B257C9" w:rsidRDefault="00B257C9" w:rsidP="00B257C9">
      <w:pPr>
        <w:widowControl/>
        <w:autoSpaceDE/>
        <w:autoSpaceDN/>
        <w:adjustRightInd/>
        <w:rPr>
          <w:b/>
          <w:sz w:val="18"/>
          <w:szCs w:val="18"/>
        </w:rPr>
      </w:pPr>
      <w:r>
        <w:rPr>
          <w:b/>
          <w:sz w:val="20"/>
          <w:szCs w:val="20"/>
        </w:rPr>
        <w:t>Assumptions:</w:t>
      </w:r>
    </w:p>
    <w:p w14:paraId="1B72A7C6" w14:textId="77777777" w:rsidR="00B257C9" w:rsidRDefault="00B257C9" w:rsidP="00B257C9">
      <w:pPr>
        <w:widowControl/>
        <w:autoSpaceDE/>
        <w:autoSpaceDN/>
        <w:adjustRightInd/>
        <w:rPr>
          <w:sz w:val="18"/>
          <w:szCs w:val="18"/>
        </w:rPr>
      </w:pPr>
      <w:r>
        <w:rPr>
          <w:sz w:val="20"/>
          <w:szCs w:val="20"/>
          <w:vertAlign w:val="superscript"/>
        </w:rPr>
        <w:t>a</w:t>
      </w:r>
      <w:r>
        <w:rPr>
          <w:sz w:val="20"/>
          <w:szCs w:val="20"/>
        </w:rPr>
        <w:t xml:space="preserve">  We have assumed that there will be one existing source subject to the rule, with no additional new sources per year that will become subject to the rule over the three-year period of this ICR.</w:t>
      </w:r>
    </w:p>
    <w:p w14:paraId="189B22FC" w14:textId="77777777" w:rsidR="00B257C9" w:rsidRDefault="00B257C9" w:rsidP="00B257C9">
      <w:pPr>
        <w:widowControl/>
        <w:autoSpaceDE/>
        <w:autoSpaceDN/>
        <w:adjustRightInd/>
        <w:rPr>
          <w:sz w:val="20"/>
          <w:szCs w:val="20"/>
        </w:rPr>
      </w:pPr>
      <w:r>
        <w:rPr>
          <w:sz w:val="20"/>
          <w:szCs w:val="20"/>
          <w:vertAlign w:val="superscript"/>
        </w:rPr>
        <w:t>b</w:t>
      </w:r>
      <w:r>
        <w:rPr>
          <w:sz w:val="20"/>
          <w:szCs w:val="20"/>
        </w:rPr>
        <w:t xml:space="preserve">  The cost is based on the following labor rate which incorporates a 1.6 benefits multiplication factor to account for government overh</w:t>
      </w:r>
      <w:r w:rsidR="005134AA">
        <w:rPr>
          <w:sz w:val="20"/>
          <w:szCs w:val="20"/>
        </w:rPr>
        <w:t xml:space="preserve">ead expenses.  Managerial rates </w:t>
      </w:r>
      <w:r>
        <w:rPr>
          <w:sz w:val="20"/>
          <w:szCs w:val="20"/>
        </w:rPr>
        <w:t>of</w:t>
      </w:r>
      <w:r w:rsidR="005134AA">
        <w:rPr>
          <w:sz w:val="20"/>
          <w:szCs w:val="20"/>
        </w:rPr>
        <w:t xml:space="preserve"> </w:t>
      </w:r>
      <w:r>
        <w:rPr>
          <w:sz w:val="20"/>
          <w:szCs w:val="20"/>
        </w:rPr>
        <w:t xml:space="preserve">$62.27 (GS-13, Step 5, $38.92 </w:t>
      </w:r>
      <w:bookmarkStart w:id="1" w:name="OLE_LINK3"/>
      <w:bookmarkStart w:id="2" w:name="OLE_LINK4"/>
      <w:r>
        <w:rPr>
          <w:sz w:val="20"/>
          <w:szCs w:val="20"/>
        </w:rPr>
        <w:t>×</w:t>
      </w:r>
      <w:bookmarkEnd w:id="1"/>
      <w:bookmarkEnd w:id="2"/>
      <w:r>
        <w:rPr>
          <w:sz w:val="20"/>
          <w:szCs w:val="20"/>
        </w:rPr>
        <w:t xml:space="preserve"> 1.6), Technical rate of $46.21 (GS-12, Step 1, $28.88 × 1.6), and Clerical rate of $25.01 (GS-6, Step 3, $15.63 × 1.6).  These rates are from the Office of Personnel Management (OPM), 2013 General Schedule, which excludes locality rates of pay.</w:t>
      </w:r>
    </w:p>
    <w:p w14:paraId="1299DF0A" w14:textId="77777777" w:rsidR="00B257C9" w:rsidRDefault="00B257C9" w:rsidP="00B257C9">
      <w:pPr>
        <w:widowControl/>
        <w:autoSpaceDE/>
        <w:autoSpaceDN/>
        <w:adjustRightInd/>
        <w:rPr>
          <w:sz w:val="20"/>
          <w:szCs w:val="20"/>
        </w:rPr>
      </w:pPr>
      <w:r>
        <w:rPr>
          <w:sz w:val="20"/>
          <w:szCs w:val="20"/>
          <w:vertAlign w:val="superscript"/>
        </w:rPr>
        <w:t>c</w:t>
      </w:r>
      <w:r>
        <w:rPr>
          <w:sz w:val="20"/>
          <w:szCs w:val="20"/>
        </w:rPr>
        <w:t xml:space="preserve">  We have assumed that it will take six hours to perform the rocket motor firing test.</w:t>
      </w:r>
    </w:p>
    <w:p w14:paraId="340E2CAB" w14:textId="77777777" w:rsidR="00B257C9" w:rsidRDefault="00B257C9" w:rsidP="00B257C9">
      <w:pPr>
        <w:widowControl/>
        <w:autoSpaceDE/>
        <w:autoSpaceDN/>
        <w:adjustRightInd/>
        <w:rPr>
          <w:sz w:val="20"/>
          <w:szCs w:val="20"/>
        </w:rPr>
      </w:pPr>
      <w:r>
        <w:rPr>
          <w:sz w:val="20"/>
          <w:szCs w:val="20"/>
          <w:vertAlign w:val="superscript"/>
        </w:rPr>
        <w:t>d</w:t>
      </w:r>
      <w:r>
        <w:rPr>
          <w:sz w:val="20"/>
          <w:szCs w:val="20"/>
        </w:rPr>
        <w:t xml:space="preserve">  We have assumed that it will take three hours to review the notification of anticipated firing of rocket motor report.</w:t>
      </w:r>
    </w:p>
    <w:p w14:paraId="1ED47224" w14:textId="77777777" w:rsidR="00144F35" w:rsidRPr="00144F35" w:rsidRDefault="00B257C9" w:rsidP="00B257C9">
      <w:pPr>
        <w:rPr>
          <w:bCs/>
          <w:color w:val="FF0000"/>
        </w:rPr>
      </w:pPr>
      <w:r>
        <w:rPr>
          <w:sz w:val="20"/>
          <w:szCs w:val="20"/>
          <w:vertAlign w:val="superscript"/>
        </w:rPr>
        <w:t>e</w:t>
      </w:r>
      <w:r>
        <w:rPr>
          <w:sz w:val="20"/>
          <w:szCs w:val="20"/>
        </w:rPr>
        <w:t xml:space="preserve">  We have assumed that it will take one hour to review the test results report.</w:t>
      </w:r>
    </w:p>
    <w:p w14:paraId="572B96A2" w14:textId="77777777" w:rsidR="00144F35" w:rsidRDefault="00144F35" w:rsidP="00F340DF">
      <w:pPr>
        <w:rPr>
          <w:color w:val="000000"/>
        </w:rPr>
      </w:pPr>
    </w:p>
    <w:sectPr w:rsidR="00144F35"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69690" w14:textId="77777777" w:rsidR="004E0C92" w:rsidRDefault="004E0C92">
      <w:r>
        <w:separator/>
      </w:r>
    </w:p>
  </w:endnote>
  <w:endnote w:type="continuationSeparator" w:id="0">
    <w:p w14:paraId="28A9350C" w14:textId="77777777" w:rsidR="004E0C92" w:rsidRDefault="004E0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C41FC" w14:textId="77777777" w:rsidR="004E0C92" w:rsidRDefault="004E0C92">
      <w:r>
        <w:separator/>
      </w:r>
    </w:p>
  </w:footnote>
  <w:footnote w:type="continuationSeparator" w:id="0">
    <w:p w14:paraId="7166E754" w14:textId="77777777" w:rsidR="004E0C92" w:rsidRDefault="004E0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76986" w14:textId="77777777" w:rsidR="003F7830" w:rsidRDefault="003F7830">
    <w:pPr>
      <w:framePr w:w="9361" w:wrap="notBeside" w:vAnchor="text" w:hAnchor="text" w:x="1" w:y="1"/>
      <w:jc w:val="center"/>
    </w:pPr>
    <w:r>
      <w:fldChar w:fldCharType="begin"/>
    </w:r>
    <w:r>
      <w:instrText xml:space="preserve">PAGE </w:instrText>
    </w:r>
    <w:r>
      <w:fldChar w:fldCharType="separate"/>
    </w:r>
    <w:r w:rsidR="00162824">
      <w:rPr>
        <w:noProof/>
      </w:rPr>
      <w:t>2</w:t>
    </w:r>
    <w:r>
      <w:rPr>
        <w:noProof/>
      </w:rPr>
      <w:fldChar w:fldCharType="end"/>
    </w:r>
  </w:p>
  <w:p w14:paraId="5827E763" w14:textId="77777777" w:rsidR="003F7830" w:rsidRDefault="003F7830"/>
  <w:p w14:paraId="0DE4932A" w14:textId="77777777" w:rsidR="003F7830" w:rsidRDefault="003F7830">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1210741"/>
    <w:multiLevelType w:val="hybridMultilevel"/>
    <w:tmpl w:val="329E45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1"/>
  </w:num>
  <w:num w:numId="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2347E"/>
    <w:rsid w:val="0003619B"/>
    <w:rsid w:val="00055BDF"/>
    <w:rsid w:val="00055DC5"/>
    <w:rsid w:val="00073C3C"/>
    <w:rsid w:val="00092087"/>
    <w:rsid w:val="000A1FBB"/>
    <w:rsid w:val="000A687C"/>
    <w:rsid w:val="000A6EDC"/>
    <w:rsid w:val="000B7EDD"/>
    <w:rsid w:val="000D2272"/>
    <w:rsid w:val="000F093D"/>
    <w:rsid w:val="000F772C"/>
    <w:rsid w:val="00101B40"/>
    <w:rsid w:val="00102B52"/>
    <w:rsid w:val="0010697C"/>
    <w:rsid w:val="0011758E"/>
    <w:rsid w:val="00123889"/>
    <w:rsid w:val="00126A7C"/>
    <w:rsid w:val="00134A9C"/>
    <w:rsid w:val="001356D4"/>
    <w:rsid w:val="0014079D"/>
    <w:rsid w:val="00144978"/>
    <w:rsid w:val="00144A82"/>
    <w:rsid w:val="00144F35"/>
    <w:rsid w:val="00146B61"/>
    <w:rsid w:val="00153C7B"/>
    <w:rsid w:val="0015433E"/>
    <w:rsid w:val="0015729D"/>
    <w:rsid w:val="00162824"/>
    <w:rsid w:val="00163E78"/>
    <w:rsid w:val="00186DA3"/>
    <w:rsid w:val="00195753"/>
    <w:rsid w:val="001971A1"/>
    <w:rsid w:val="001A0B41"/>
    <w:rsid w:val="001A7242"/>
    <w:rsid w:val="001B0B9A"/>
    <w:rsid w:val="001B35F2"/>
    <w:rsid w:val="001C48F3"/>
    <w:rsid w:val="001C5991"/>
    <w:rsid w:val="001D0391"/>
    <w:rsid w:val="001D762C"/>
    <w:rsid w:val="001F19FF"/>
    <w:rsid w:val="002041C5"/>
    <w:rsid w:val="002063FE"/>
    <w:rsid w:val="00206932"/>
    <w:rsid w:val="002163E4"/>
    <w:rsid w:val="00217017"/>
    <w:rsid w:val="0021722B"/>
    <w:rsid w:val="00224BAD"/>
    <w:rsid w:val="0022738C"/>
    <w:rsid w:val="00232AC5"/>
    <w:rsid w:val="00234A28"/>
    <w:rsid w:val="00236DB3"/>
    <w:rsid w:val="002431D9"/>
    <w:rsid w:val="002638A0"/>
    <w:rsid w:val="002712EB"/>
    <w:rsid w:val="00271AAC"/>
    <w:rsid w:val="0027222A"/>
    <w:rsid w:val="002743D2"/>
    <w:rsid w:val="00277F42"/>
    <w:rsid w:val="00281CAE"/>
    <w:rsid w:val="00285667"/>
    <w:rsid w:val="0029006A"/>
    <w:rsid w:val="002904E7"/>
    <w:rsid w:val="002976E9"/>
    <w:rsid w:val="002B29A5"/>
    <w:rsid w:val="002B29A7"/>
    <w:rsid w:val="002B517F"/>
    <w:rsid w:val="002B6993"/>
    <w:rsid w:val="002C1F95"/>
    <w:rsid w:val="002C416A"/>
    <w:rsid w:val="002C77DF"/>
    <w:rsid w:val="002D6A78"/>
    <w:rsid w:val="002D7683"/>
    <w:rsid w:val="002F674B"/>
    <w:rsid w:val="002F6DB3"/>
    <w:rsid w:val="0031170C"/>
    <w:rsid w:val="003139FC"/>
    <w:rsid w:val="003147AB"/>
    <w:rsid w:val="00323002"/>
    <w:rsid w:val="00341540"/>
    <w:rsid w:val="0034773D"/>
    <w:rsid w:val="003511C6"/>
    <w:rsid w:val="0035325B"/>
    <w:rsid w:val="00354C15"/>
    <w:rsid w:val="00371C08"/>
    <w:rsid w:val="00385C55"/>
    <w:rsid w:val="003869D9"/>
    <w:rsid w:val="00386A48"/>
    <w:rsid w:val="00394897"/>
    <w:rsid w:val="003B3089"/>
    <w:rsid w:val="003C4B46"/>
    <w:rsid w:val="003C5023"/>
    <w:rsid w:val="003E30B5"/>
    <w:rsid w:val="003E4C18"/>
    <w:rsid w:val="003F7830"/>
    <w:rsid w:val="0040391F"/>
    <w:rsid w:val="00404871"/>
    <w:rsid w:val="0044133C"/>
    <w:rsid w:val="004524A3"/>
    <w:rsid w:val="00455557"/>
    <w:rsid w:val="00455AC7"/>
    <w:rsid w:val="00484A45"/>
    <w:rsid w:val="004A4B25"/>
    <w:rsid w:val="004C5E95"/>
    <w:rsid w:val="004C701D"/>
    <w:rsid w:val="004D5576"/>
    <w:rsid w:val="004D7A5E"/>
    <w:rsid w:val="004E0C92"/>
    <w:rsid w:val="004E47BC"/>
    <w:rsid w:val="004F1469"/>
    <w:rsid w:val="004F62A5"/>
    <w:rsid w:val="004F6FCD"/>
    <w:rsid w:val="00504745"/>
    <w:rsid w:val="00507EC5"/>
    <w:rsid w:val="005134AA"/>
    <w:rsid w:val="00516952"/>
    <w:rsid w:val="005253D4"/>
    <w:rsid w:val="005363D9"/>
    <w:rsid w:val="00551815"/>
    <w:rsid w:val="00560AD2"/>
    <w:rsid w:val="0056497B"/>
    <w:rsid w:val="00565A51"/>
    <w:rsid w:val="00571260"/>
    <w:rsid w:val="00575E34"/>
    <w:rsid w:val="005765DE"/>
    <w:rsid w:val="00583626"/>
    <w:rsid w:val="005A1986"/>
    <w:rsid w:val="005B5DE8"/>
    <w:rsid w:val="005B7D19"/>
    <w:rsid w:val="005C3665"/>
    <w:rsid w:val="005C42AC"/>
    <w:rsid w:val="005D1C90"/>
    <w:rsid w:val="005D385C"/>
    <w:rsid w:val="005E194B"/>
    <w:rsid w:val="005E1BEF"/>
    <w:rsid w:val="005E36CE"/>
    <w:rsid w:val="005F42F8"/>
    <w:rsid w:val="005F4B42"/>
    <w:rsid w:val="00601205"/>
    <w:rsid w:val="00603FDA"/>
    <w:rsid w:val="00606DEF"/>
    <w:rsid w:val="006219C5"/>
    <w:rsid w:val="00623F25"/>
    <w:rsid w:val="00631517"/>
    <w:rsid w:val="00631EE7"/>
    <w:rsid w:val="006320D9"/>
    <w:rsid w:val="00634CD3"/>
    <w:rsid w:val="00635DBD"/>
    <w:rsid w:val="006413CE"/>
    <w:rsid w:val="006741F7"/>
    <w:rsid w:val="006922E8"/>
    <w:rsid w:val="00694B55"/>
    <w:rsid w:val="006B463E"/>
    <w:rsid w:val="006D1B12"/>
    <w:rsid w:val="006E087A"/>
    <w:rsid w:val="006E4A6E"/>
    <w:rsid w:val="006E642B"/>
    <w:rsid w:val="006F2456"/>
    <w:rsid w:val="007217B7"/>
    <w:rsid w:val="00724BC7"/>
    <w:rsid w:val="00732043"/>
    <w:rsid w:val="00762899"/>
    <w:rsid w:val="00763160"/>
    <w:rsid w:val="00780612"/>
    <w:rsid w:val="00786A20"/>
    <w:rsid w:val="007A0634"/>
    <w:rsid w:val="007A16F4"/>
    <w:rsid w:val="007A458D"/>
    <w:rsid w:val="007C0FAA"/>
    <w:rsid w:val="007D3C26"/>
    <w:rsid w:val="007E6FF4"/>
    <w:rsid w:val="007F07FB"/>
    <w:rsid w:val="00810507"/>
    <w:rsid w:val="00813E69"/>
    <w:rsid w:val="00817E8B"/>
    <w:rsid w:val="00821E02"/>
    <w:rsid w:val="008338D4"/>
    <w:rsid w:val="0084255D"/>
    <w:rsid w:val="00850ACF"/>
    <w:rsid w:val="00852038"/>
    <w:rsid w:val="00861489"/>
    <w:rsid w:val="0088639E"/>
    <w:rsid w:val="008A103F"/>
    <w:rsid w:val="008A46EB"/>
    <w:rsid w:val="008B01AD"/>
    <w:rsid w:val="008B407C"/>
    <w:rsid w:val="008C1A75"/>
    <w:rsid w:val="008C7549"/>
    <w:rsid w:val="008E65E6"/>
    <w:rsid w:val="008F285B"/>
    <w:rsid w:val="008F4564"/>
    <w:rsid w:val="009018EC"/>
    <w:rsid w:val="00906EDB"/>
    <w:rsid w:val="00912E00"/>
    <w:rsid w:val="00923C46"/>
    <w:rsid w:val="00924C11"/>
    <w:rsid w:val="00932787"/>
    <w:rsid w:val="009354E3"/>
    <w:rsid w:val="00936DED"/>
    <w:rsid w:val="009469D0"/>
    <w:rsid w:val="009537E9"/>
    <w:rsid w:val="009711DB"/>
    <w:rsid w:val="009A0F50"/>
    <w:rsid w:val="009A16CD"/>
    <w:rsid w:val="009C06F5"/>
    <w:rsid w:val="009D38A4"/>
    <w:rsid w:val="009D5C2A"/>
    <w:rsid w:val="009D6567"/>
    <w:rsid w:val="009E0F31"/>
    <w:rsid w:val="00A007F5"/>
    <w:rsid w:val="00A038EC"/>
    <w:rsid w:val="00A145B0"/>
    <w:rsid w:val="00A15172"/>
    <w:rsid w:val="00A26EF7"/>
    <w:rsid w:val="00A277D6"/>
    <w:rsid w:val="00A3292F"/>
    <w:rsid w:val="00A379F8"/>
    <w:rsid w:val="00A437DF"/>
    <w:rsid w:val="00A54EEA"/>
    <w:rsid w:val="00A56BFF"/>
    <w:rsid w:val="00A73600"/>
    <w:rsid w:val="00A74C1E"/>
    <w:rsid w:val="00A7609D"/>
    <w:rsid w:val="00A7661C"/>
    <w:rsid w:val="00A95BC7"/>
    <w:rsid w:val="00A962DF"/>
    <w:rsid w:val="00A969C9"/>
    <w:rsid w:val="00AB262B"/>
    <w:rsid w:val="00AF70A1"/>
    <w:rsid w:val="00B07F79"/>
    <w:rsid w:val="00B164E4"/>
    <w:rsid w:val="00B16C07"/>
    <w:rsid w:val="00B1780D"/>
    <w:rsid w:val="00B257C9"/>
    <w:rsid w:val="00B34225"/>
    <w:rsid w:val="00B44110"/>
    <w:rsid w:val="00B46A57"/>
    <w:rsid w:val="00B65754"/>
    <w:rsid w:val="00B66231"/>
    <w:rsid w:val="00B75418"/>
    <w:rsid w:val="00B769F1"/>
    <w:rsid w:val="00B82025"/>
    <w:rsid w:val="00B83915"/>
    <w:rsid w:val="00BA0A91"/>
    <w:rsid w:val="00BA4887"/>
    <w:rsid w:val="00BB3390"/>
    <w:rsid w:val="00BB3C1A"/>
    <w:rsid w:val="00BB75D2"/>
    <w:rsid w:val="00BC6DEF"/>
    <w:rsid w:val="00BD7CAE"/>
    <w:rsid w:val="00BE2989"/>
    <w:rsid w:val="00BE7A11"/>
    <w:rsid w:val="00BF722F"/>
    <w:rsid w:val="00C062CB"/>
    <w:rsid w:val="00C13FE8"/>
    <w:rsid w:val="00C30A60"/>
    <w:rsid w:val="00C33ABA"/>
    <w:rsid w:val="00C37BB6"/>
    <w:rsid w:val="00C44C46"/>
    <w:rsid w:val="00C52EFD"/>
    <w:rsid w:val="00C64378"/>
    <w:rsid w:val="00C75CF0"/>
    <w:rsid w:val="00C808B5"/>
    <w:rsid w:val="00C82DB6"/>
    <w:rsid w:val="00C97022"/>
    <w:rsid w:val="00CA4CD6"/>
    <w:rsid w:val="00CA7DA0"/>
    <w:rsid w:val="00CC48AB"/>
    <w:rsid w:val="00CC58F6"/>
    <w:rsid w:val="00CD2069"/>
    <w:rsid w:val="00CD2611"/>
    <w:rsid w:val="00CD280D"/>
    <w:rsid w:val="00CF2B37"/>
    <w:rsid w:val="00D1023F"/>
    <w:rsid w:val="00D114D7"/>
    <w:rsid w:val="00D1226E"/>
    <w:rsid w:val="00D13D9A"/>
    <w:rsid w:val="00D14A8D"/>
    <w:rsid w:val="00D21198"/>
    <w:rsid w:val="00D2273E"/>
    <w:rsid w:val="00D227E6"/>
    <w:rsid w:val="00D42D52"/>
    <w:rsid w:val="00D46FA2"/>
    <w:rsid w:val="00D5080D"/>
    <w:rsid w:val="00D56F5F"/>
    <w:rsid w:val="00D61B37"/>
    <w:rsid w:val="00D63B96"/>
    <w:rsid w:val="00D92B3B"/>
    <w:rsid w:val="00D92F66"/>
    <w:rsid w:val="00D95819"/>
    <w:rsid w:val="00DA2135"/>
    <w:rsid w:val="00DA7285"/>
    <w:rsid w:val="00DB2766"/>
    <w:rsid w:val="00DB59E1"/>
    <w:rsid w:val="00DD1AC1"/>
    <w:rsid w:val="00DD2183"/>
    <w:rsid w:val="00DD7D49"/>
    <w:rsid w:val="00DF5C4E"/>
    <w:rsid w:val="00E10DA7"/>
    <w:rsid w:val="00E1538C"/>
    <w:rsid w:val="00E20064"/>
    <w:rsid w:val="00E25DB6"/>
    <w:rsid w:val="00E276CD"/>
    <w:rsid w:val="00E32EDA"/>
    <w:rsid w:val="00E45080"/>
    <w:rsid w:val="00E53137"/>
    <w:rsid w:val="00E5370E"/>
    <w:rsid w:val="00E6685D"/>
    <w:rsid w:val="00E702F6"/>
    <w:rsid w:val="00E72D70"/>
    <w:rsid w:val="00E77D5E"/>
    <w:rsid w:val="00E868BB"/>
    <w:rsid w:val="00EA37A9"/>
    <w:rsid w:val="00EA7026"/>
    <w:rsid w:val="00EC4074"/>
    <w:rsid w:val="00ED741E"/>
    <w:rsid w:val="00EF113F"/>
    <w:rsid w:val="00F02EB3"/>
    <w:rsid w:val="00F033F0"/>
    <w:rsid w:val="00F03803"/>
    <w:rsid w:val="00F066C9"/>
    <w:rsid w:val="00F2037B"/>
    <w:rsid w:val="00F20822"/>
    <w:rsid w:val="00F340DF"/>
    <w:rsid w:val="00F40A23"/>
    <w:rsid w:val="00F43EDA"/>
    <w:rsid w:val="00F538BC"/>
    <w:rsid w:val="00F57009"/>
    <w:rsid w:val="00F61903"/>
    <w:rsid w:val="00F722C0"/>
    <w:rsid w:val="00F87E6A"/>
    <w:rsid w:val="00F9092B"/>
    <w:rsid w:val="00F9276C"/>
    <w:rsid w:val="00F92D22"/>
    <w:rsid w:val="00FB0650"/>
    <w:rsid w:val="00FB43E8"/>
    <w:rsid w:val="00FB4D98"/>
    <w:rsid w:val="00FB6378"/>
    <w:rsid w:val="00FB7BCE"/>
    <w:rsid w:val="00FC4E09"/>
    <w:rsid w:val="00FD1826"/>
    <w:rsid w:val="00FD72B2"/>
    <w:rsid w:val="00FE2099"/>
    <w:rsid w:val="00FE4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EE9C33D"/>
  <w15:docId w15:val="{FE29F72B-3ECE-4974-9B57-AADE077C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892084290">
      <w:bodyDiv w:val="1"/>
      <w:marLeft w:val="0"/>
      <w:marRight w:val="0"/>
      <w:marTop w:val="0"/>
      <w:marBottom w:val="0"/>
      <w:divBdr>
        <w:top w:val="none" w:sz="0" w:space="0" w:color="auto"/>
        <w:left w:val="none" w:sz="0" w:space="0" w:color="auto"/>
        <w:bottom w:val="none" w:sz="0" w:space="0" w:color="auto"/>
        <w:right w:val="none" w:sz="0" w:space="0" w:color="auto"/>
      </w:divBdr>
    </w:div>
    <w:div w:id="96897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10020-911B-4BB3-8584-320AE7822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4731</Words>
  <Characters>26973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U.S. EPA</Company>
  <LinksUpToDate>false</LinksUpToDate>
  <CharactersWithSpaces>31641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Kerwin, Courtney</cp:lastModifiedBy>
  <cp:revision>2</cp:revision>
  <cp:lastPrinted>2014-02-07T15:19:00Z</cp:lastPrinted>
  <dcterms:created xsi:type="dcterms:W3CDTF">2015-05-01T19:26:00Z</dcterms:created>
  <dcterms:modified xsi:type="dcterms:W3CDTF">2015-05-01T19:26:00Z</dcterms:modified>
</cp:coreProperties>
</file>