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33" w:rsidRDefault="003C77D8">
      <w:pPr>
        <w:spacing w:line="200" w:lineRule="exact"/>
      </w:pPr>
      <w:r>
        <w:br w:type="column"/>
      </w:r>
    </w:p>
    <w:p w:rsidR="00D82633" w:rsidRDefault="00D82633">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Pr="003C77D8" w:rsidRDefault="003C77D8">
      <w:pPr>
        <w:spacing w:line="200" w:lineRule="exact"/>
        <w:rPr>
          <w:sz w:val="24"/>
          <w:szCs w:val="24"/>
        </w:rPr>
      </w:pPr>
    </w:p>
    <w:p w:rsidR="003C77D8" w:rsidRPr="003C77D8" w:rsidRDefault="003C77D8">
      <w:pPr>
        <w:spacing w:line="200" w:lineRule="exact"/>
        <w:rPr>
          <w:sz w:val="24"/>
          <w:szCs w:val="24"/>
        </w:rPr>
      </w:pPr>
    </w:p>
    <w:p w:rsidR="003C77D8" w:rsidRPr="003C77D8" w:rsidRDefault="003C77D8">
      <w:pPr>
        <w:spacing w:line="200" w:lineRule="exact"/>
        <w:rPr>
          <w:sz w:val="24"/>
          <w:szCs w:val="24"/>
        </w:rPr>
      </w:pPr>
      <w:r w:rsidRPr="003C77D8">
        <w:rPr>
          <w:sz w:val="24"/>
          <w:szCs w:val="24"/>
        </w:rPr>
        <w:t>Attachment H: Initial Site Visit Followback Survey Form</w:t>
      </w: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bookmarkStart w:id="0" w:name="_GoBack"/>
      <w:bookmarkEnd w:id="0"/>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3C77D8" w:rsidRDefault="003C77D8">
      <w:pPr>
        <w:spacing w:line="200" w:lineRule="exact"/>
      </w:pPr>
    </w:p>
    <w:p w:rsidR="00D82633" w:rsidRDefault="00D82633">
      <w:pPr>
        <w:spacing w:before="14" w:line="240" w:lineRule="exact"/>
        <w:rPr>
          <w:sz w:val="24"/>
          <w:szCs w:val="24"/>
        </w:rPr>
      </w:pPr>
    </w:p>
    <w:p w:rsidR="00D82633" w:rsidRDefault="003C77D8">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4262120</wp:posOffset>
                </wp:positionH>
                <wp:positionV relativeFrom="paragraph">
                  <wp:posOffset>-161925</wp:posOffset>
                </wp:positionV>
                <wp:extent cx="1095375" cy="495300"/>
                <wp:effectExtent l="9525" t="9525" r="9525" b="9525"/>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95300"/>
                        </a:xfrm>
                        <a:prstGeom prst="rect">
                          <a:avLst/>
                        </a:prstGeom>
                        <a:solidFill>
                          <a:srgbClr val="FFFFFF"/>
                        </a:solidFill>
                        <a:ln w="9525">
                          <a:solidFill>
                            <a:srgbClr val="000000"/>
                          </a:solidFill>
                          <a:miter lim="800000"/>
                          <a:headEnd/>
                          <a:tailEnd/>
                        </a:ln>
                      </wps:spPr>
                      <wps:txbx>
                        <w:txbxContent>
                          <w:p w:rsidR="003C77D8" w:rsidRDefault="003C77D8">
                            <w:pPr>
                              <w:rPr>
                                <w:sz w:val="16"/>
                                <w:szCs w:val="16"/>
                              </w:rPr>
                            </w:pPr>
                            <w:r>
                              <w:rPr>
                                <w:sz w:val="16"/>
                                <w:szCs w:val="16"/>
                              </w:rPr>
                              <w:t>Form Approved</w:t>
                            </w:r>
                          </w:p>
                          <w:p w:rsidR="003C77D8" w:rsidRDefault="003C77D8">
                            <w:pPr>
                              <w:rPr>
                                <w:sz w:val="16"/>
                                <w:szCs w:val="16"/>
                              </w:rPr>
                            </w:pPr>
                            <w:r>
                              <w:rPr>
                                <w:sz w:val="16"/>
                                <w:szCs w:val="16"/>
                              </w:rPr>
                              <w:t>OMB No. 0920-0260</w:t>
                            </w:r>
                          </w:p>
                          <w:p w:rsidR="003C77D8" w:rsidRPr="003C77D8" w:rsidRDefault="003C77D8">
                            <w:pPr>
                              <w:rPr>
                                <w:sz w:val="16"/>
                                <w:szCs w:val="16"/>
                              </w:rPr>
                            </w:pPr>
                            <w:r>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35.6pt;margin-top:-12.75pt;width:86.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rnKgIAAFIEAAAOAAAAZHJzL2Uyb0RvYy54bWysVM1u2zAMvg/YOwi6L3aypGmMOEWXLsOA&#10;7gdo9wCyLNvCJFGTlNjZ05eS0yzotsswHwRSpD6SH0mvbwatyEE4L8GUdDrJKRGGQy1NW9Jvj7s3&#10;15T4wEzNFBhR0qPw9Gbz+tW6t4WYQQeqFo4giPFFb0vahWCLLPO8E5r5CVhh0NiA0yyg6tqsdqxH&#10;dK2yWZ5fZT242jrgwnu8vRuNdJPwm0bw8KVpvAhElRRzC+l06azimW3WrGgds53kpzTYP2ShmTQY&#10;9Ax1xwIjeyd/g9KSO/DQhAkHnUHTSC5SDVjNNH9RzUPHrEi1IDnenmny/w+Wfz58dUTW2LslJYZp&#10;7NGjGAJ5BwOZXkV+eusLdHuw6BgGvEffVKu398C/e2Jg2zHTilvnoO8EqzG/aXyZXTwdcXwEqfpP&#10;UGMctg+QgIbG6Uge0kEQHft0PPcm5sJjyHy1eLtcUMLRNkc5T83LWPH82jofPgjQJAolddj7hM4O&#10;9z7EbFjx7BKDeVCy3kmlkuLaaqscOTCck136UgEv3JQhfUlXi9liJOCvEHn6/gShZcCBV1KX9Prs&#10;xIpI23tTp3EMTKpRxpSVOfEYqRtJDEM1nPpSQX1ERh2Mg42LiEIH7iclPQ51Sf2PPXOCEvXRYFdW&#10;0/k8bkFS5ovlDBV3aakuLcxwhCppoGQUt2HcnL11su0w0jgHBm6xk41MJMeWj1md8sbBTdyflixu&#10;xqWevH79CjZPAAAA//8DAFBLAwQUAAYACAAAACEAC9RvMeEAAAAKAQAADwAAAGRycy9kb3ducmV2&#10;LnhtbEyPy07DMBBF90j8gzVIbFDrNG0ehEwqhASCHRQEWzd2kwh7HGw3DX+PWcFydI/uPVNvZ6PZ&#10;pJwfLCGslgkwRa2VA3UIb6/3ixKYD4Kk0JYUwrfysG3Oz2pRSXuiFzXtQsdiCflKIPQhjBXnvu2V&#10;EX5pR0UxO1hnRIin67h04hTLjeZpkuTciIHiQi9Gdder9nN3NAjl5nH68E/r5/c2P+jrcFVMD18O&#10;8fJivr0BFtQc/mD41Y/q0ESnvT2S9Ewj5MUqjSjCIs0yYJEoN+sC2B4hSzPgTc3/v9D8AAAA//8D&#10;AFBLAQItABQABgAIAAAAIQC2gziS/gAAAOEBAAATAAAAAAAAAAAAAAAAAAAAAABbQ29udGVudF9U&#10;eXBlc10ueG1sUEsBAi0AFAAGAAgAAAAhADj9If/WAAAAlAEAAAsAAAAAAAAAAAAAAAAALwEAAF9y&#10;ZWxzLy5yZWxzUEsBAi0AFAAGAAgAAAAhAF4N6ucqAgAAUgQAAA4AAAAAAAAAAAAAAAAALgIAAGRy&#10;cy9lMm9Eb2MueG1sUEsBAi0AFAAGAAgAAAAhAAvUbzHhAAAACgEAAA8AAAAAAAAAAAAAAAAAhAQA&#10;AGRycy9kb3ducmV2LnhtbFBLBQYAAAAABAAEAPMAAACSBQAAAAA=&#10;">
                <v:textbox>
                  <w:txbxContent>
                    <w:p w:rsidR="003C77D8" w:rsidRDefault="003C77D8">
                      <w:pPr>
                        <w:rPr>
                          <w:sz w:val="16"/>
                          <w:szCs w:val="16"/>
                        </w:rPr>
                      </w:pPr>
                      <w:r>
                        <w:rPr>
                          <w:sz w:val="16"/>
                          <w:szCs w:val="16"/>
                        </w:rPr>
                        <w:t>Form Approved</w:t>
                      </w:r>
                    </w:p>
                    <w:p w:rsidR="003C77D8" w:rsidRDefault="003C77D8">
                      <w:pPr>
                        <w:rPr>
                          <w:sz w:val="16"/>
                          <w:szCs w:val="16"/>
                        </w:rPr>
                      </w:pPr>
                      <w:r>
                        <w:rPr>
                          <w:sz w:val="16"/>
                          <w:szCs w:val="16"/>
                        </w:rPr>
                        <w:t>OMB No. 0920-0260</w:t>
                      </w:r>
                    </w:p>
                    <w:p w:rsidR="003C77D8" w:rsidRPr="003C77D8" w:rsidRDefault="003C77D8">
                      <w:pPr>
                        <w:rPr>
                          <w:sz w:val="16"/>
                          <w:szCs w:val="16"/>
                        </w:rPr>
                      </w:pPr>
                      <w:r>
                        <w:rPr>
                          <w:sz w:val="16"/>
                          <w:szCs w:val="16"/>
                        </w:rPr>
                        <w:t>Exp. Date xx/xx/20xx</w:t>
                      </w:r>
                    </w:p>
                  </w:txbxContent>
                </v:textbox>
              </v:shape>
            </w:pict>
          </mc:Fallback>
        </mc:AlternateContent>
      </w:r>
      <w:r>
        <w:rPr>
          <w:noProof/>
        </w:rPr>
        <w:drawing>
          <wp:inline distT="0" distB="0" distL="0" distR="0">
            <wp:extent cx="3343275" cy="981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275" cy="981075"/>
                    </a:xfrm>
                    <a:prstGeom prst="rect">
                      <a:avLst/>
                    </a:prstGeom>
                    <a:noFill/>
                    <a:ln>
                      <a:noFill/>
                    </a:ln>
                  </pic:spPr>
                </pic:pic>
              </a:graphicData>
            </a:graphic>
          </wp:inline>
        </w:drawing>
      </w:r>
    </w:p>
    <w:p w:rsidR="00D82633" w:rsidRDefault="00D82633">
      <w:pPr>
        <w:spacing w:line="200" w:lineRule="exact"/>
      </w:pPr>
    </w:p>
    <w:p w:rsidR="00D82633" w:rsidRDefault="00D82633">
      <w:pPr>
        <w:spacing w:before="4" w:line="220" w:lineRule="exact"/>
        <w:rPr>
          <w:sz w:val="22"/>
          <w:szCs w:val="22"/>
        </w:rPr>
      </w:pPr>
    </w:p>
    <w:p w:rsidR="00D82633" w:rsidRDefault="003C77D8">
      <w:pPr>
        <w:spacing w:line="300" w:lineRule="exact"/>
        <w:ind w:left="266"/>
        <w:rPr>
          <w:sz w:val="28"/>
          <w:szCs w:val="28"/>
        </w:rPr>
        <w:sectPr w:rsidR="00D82633">
          <w:pgSz w:w="12240" w:h="15840"/>
          <w:pgMar w:top="360" w:right="500" w:bottom="280" w:left="500" w:header="720" w:footer="720" w:gutter="0"/>
          <w:cols w:num="2" w:space="720" w:equalWidth="0">
            <w:col w:w="1996" w:space="992"/>
            <w:col w:w="8252"/>
          </w:cols>
        </w:sectPr>
      </w:pPr>
      <w:r>
        <w:rPr>
          <w:noProof/>
        </w:rPr>
        <mc:AlternateContent>
          <mc:Choice Requires="wpg">
            <w:drawing>
              <wp:anchor distT="0" distB="0" distL="114300" distR="114300" simplePos="0" relativeHeight="251657216" behindDoc="1" locked="0" layoutInCell="1" allowOverlap="1">
                <wp:simplePos x="0" y="0"/>
                <wp:positionH relativeFrom="page">
                  <wp:posOffset>2019300</wp:posOffset>
                </wp:positionH>
                <wp:positionV relativeFrom="paragraph">
                  <wp:posOffset>-93980</wp:posOffset>
                </wp:positionV>
                <wp:extent cx="3714750" cy="400050"/>
                <wp:effectExtent l="9525" t="10795" r="9525" b="8255"/>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0" cy="400050"/>
                          <a:chOff x="3180" y="-148"/>
                          <a:chExt cx="5850" cy="630"/>
                        </a:xfrm>
                      </wpg:grpSpPr>
                      <wps:wsp>
                        <wps:cNvPr id="16" name="Freeform 13"/>
                        <wps:cNvSpPr>
                          <a:spLocks/>
                        </wps:cNvSpPr>
                        <wps:spPr bwMode="auto">
                          <a:xfrm>
                            <a:off x="3180" y="-148"/>
                            <a:ext cx="5850" cy="630"/>
                          </a:xfrm>
                          <a:custGeom>
                            <a:avLst/>
                            <a:gdLst>
                              <a:gd name="T0" fmla="+- 0 3180 3180"/>
                              <a:gd name="T1" fmla="*/ T0 w 5850"/>
                              <a:gd name="T2" fmla="+- 0 -148 -148"/>
                              <a:gd name="T3" fmla="*/ -148 h 630"/>
                              <a:gd name="T4" fmla="+- 0 9030 3180"/>
                              <a:gd name="T5" fmla="*/ T4 w 5850"/>
                              <a:gd name="T6" fmla="+- 0 -148 -148"/>
                              <a:gd name="T7" fmla="*/ -148 h 630"/>
                              <a:gd name="T8" fmla="+- 0 9030 3180"/>
                              <a:gd name="T9" fmla="*/ T8 w 5850"/>
                              <a:gd name="T10" fmla="+- 0 482 -148"/>
                              <a:gd name="T11" fmla="*/ 482 h 630"/>
                              <a:gd name="T12" fmla="+- 0 3180 3180"/>
                              <a:gd name="T13" fmla="*/ T12 w 5850"/>
                              <a:gd name="T14" fmla="+- 0 482 -148"/>
                              <a:gd name="T15" fmla="*/ 482 h 630"/>
                              <a:gd name="T16" fmla="+- 0 3180 3180"/>
                              <a:gd name="T17" fmla="*/ T16 w 5850"/>
                              <a:gd name="T18" fmla="+- 0 -148 -148"/>
                              <a:gd name="T19" fmla="*/ -148 h 630"/>
                            </a:gdLst>
                            <a:ahLst/>
                            <a:cxnLst>
                              <a:cxn ang="0">
                                <a:pos x="T1" y="T3"/>
                              </a:cxn>
                              <a:cxn ang="0">
                                <a:pos x="T5" y="T7"/>
                              </a:cxn>
                              <a:cxn ang="0">
                                <a:pos x="T9" y="T11"/>
                              </a:cxn>
                              <a:cxn ang="0">
                                <a:pos x="T13" y="T15"/>
                              </a:cxn>
                              <a:cxn ang="0">
                                <a:pos x="T17" y="T19"/>
                              </a:cxn>
                            </a:cxnLst>
                            <a:rect l="0" t="0" r="r" b="b"/>
                            <a:pathLst>
                              <a:path w="5850" h="630">
                                <a:moveTo>
                                  <a:pt x="0" y="0"/>
                                </a:moveTo>
                                <a:lnTo>
                                  <a:pt x="5850" y="0"/>
                                </a:lnTo>
                                <a:lnTo>
                                  <a:pt x="5850" y="630"/>
                                </a:lnTo>
                                <a:lnTo>
                                  <a:pt x="0" y="63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9pt;margin-top:-7.4pt;width:292.5pt;height:31.5pt;z-index:-251659264;mso-position-horizontal-relative:page" coordorigin="3180,-148" coordsize="5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4KrDQQAAG0LAAAOAAAAZHJzL2Uyb0RvYy54bWykVtuO2zYQfS/QfyD02MIr0ZZvwnqDwJdF&#10;gTQJEPcDaIm6oJKokrTlTdF/73Ao2rKzahapHyTSczScOYfkzOO7c1WSE5eqEPXKow+BR3gdi6So&#10;s5X3x343WnhEaVYnrBQ1X3kvXHnvnn7+6bFtIj4WuSgTLgk4qVXUNisv17qJfF/FOa+YehANr8GY&#10;ClkxDVOZ+YlkLXivSn8cBDO/FTJppIi5UvDvxhq9J/SfpjzWn9JUcU3KlQexaXxKfB7M0396ZFEm&#10;WZMXcRcG+4EoKlbUsOjF1YZpRo6y+MZVVcRSKJHqh1hUvkjTIuaYA2RDg7tsnqU4NphLFrVZc6EJ&#10;qL3j6Yfdxh9PnyUpEtBu6pGaVaARLkvo2JDTNlkEmGfZfGk+S5shDD+I+E8FZv/ebuaZBZND+7tI&#10;wB87aoHknFNZGReQNjmjBi8XDfhZkxj+nMxpOJ+CVDHYwiAIYIwixTkoaT6b0AWYwTqi4cLZtt3n&#10;04X7djbBD30W2WUx1C40kxfsN3WlVP0/Sr/krOGolDJ0OUpnjtKd5NxsYkInllWEOUpVn8+exQSp&#10;gPbvMvkKJY7PYUJYFB+VfuYCNWGnD0rb05DACJVOug2xB77TqoSD8euIBMSshg9LfnaBUQf7xSf7&#10;gLQEF++cOl9jB0JfRkNyFfLqa+Jg4AtBOekUhUN2WTF0KHS2DCavBwZb28ZvAgsHAgOxekkOBjZ3&#10;sP8MDK69nrPBwJYOZgJbDARGb+kPF+NXGaN9+g3oVcbgWPcjG9ayL8Cejodiu1VgMLa+AsOx3Uow&#10;HFtfgz2dDcV2K8KgorSvwu1eg9sjc8eB5e6ExOe6OyIwIsyUugAvuEYoc0PtQQm4n/Z41sEFoMx5&#10;GgADNQY8N6fpu2AI1YBB67eg4bax8Onb4MArel/24TamLmEJFfW+lkqPQC09mG9Y1DBteHJD0q48&#10;ewXlK88cYGOoxInvBUL0XSGAxa7Wsu6jrBuIz93rzuzeDTq7wK4FwAHc2wJtEXkb6n7JuBSKWwVM&#10;wijcJXNDWO9mrcWuKEskp6wNH3Q8DywRSpRFYqyGCyWzw7qU5MRMr4K/ToYbGPQEdYLecs6SbTfW&#10;rCjtGFYvcbtBBeiEMLUAm5G/l8Fyu9guwlE4nm1HYbDZjN7v1uFotqPz6WayWa839B+jEQ2jvEgS&#10;XpvoXGNEw7dVya5Fsy3NpTW6yeIm2R3+vk3Wvw0DWYZc3Buzg7Jui6St6QeRvEDBlMJ2etCZwiAX&#10;8qtHWujyVp7668gk90j5Ww01f0nDEPaBxkk4nY9hIvuWQ9/C6hhcrTztwaE3w7W2reSxkUWWw0oU&#10;93ct3kPLkxamnmJ8NqpuAm0HjrCnw1y6/tM0jf05oq5d8tO/AAAA//8DAFBLAwQUAAYACAAAACEA&#10;9MWQP+EAAAAKAQAADwAAAGRycy9kb3ducmV2LnhtbEyPwUrDQBCG74LvsIzgrd2kqZLGbEop6qkI&#10;toL0ts1Ok9DsbMhuk/TtHU96nJmff74vX0+2FQP2vnGkIJ5HIJBKZxqqFHwd3mYpCB80Gd06QgU3&#10;9LAu7u9ynRk30icO+1AJLiGfaQV1CF0mpS9rtNrPXYfEt7PrrQ489pU0vR653LZyEUXP0uqG+EOt&#10;O9zWWF72V6vgfdTjJolfh93lvL0dD08f37sYlXp8mDYvIAJO4S8Mv/iMDgUzndyVjBetgiRO2SUo&#10;mMVLduDEKkp4c1KwTBcgi1z+Vyh+AAAA//8DAFBLAQItABQABgAIAAAAIQC2gziS/gAAAOEBAAAT&#10;AAAAAAAAAAAAAAAAAAAAAABbQ29udGVudF9UeXBlc10ueG1sUEsBAi0AFAAGAAgAAAAhADj9If/W&#10;AAAAlAEAAAsAAAAAAAAAAAAAAAAALwEAAF9yZWxzLy5yZWxzUEsBAi0AFAAGAAgAAAAhAOXngqsN&#10;BAAAbQsAAA4AAAAAAAAAAAAAAAAALgIAAGRycy9lMm9Eb2MueG1sUEsBAi0AFAAGAAgAAAAhAPTF&#10;kD/hAAAACgEAAA8AAAAAAAAAAAAAAAAAZwYAAGRycy9kb3ducmV2LnhtbFBLBQYAAAAABAAEAPMA&#10;AAB1BwAAAAA=&#10;">
                <v:shape id="Freeform 13" o:spid="_x0000_s1027" style="position:absolute;left:3180;top:-148;width:5850;height:630;visibility:visible;mso-wrap-style:square;v-text-anchor:top" coordsize="585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V8ecMA&#10;AADbAAAADwAAAGRycy9kb3ducmV2LnhtbERPS2vCQBC+F/wPywjemk21BEldJQaEIvRgWqG5DdnJ&#10;g2ZnQ3arsb++KxR6m4/vOZvdZHpxodF1lhU8RTEI4srqjhsFH++HxzUI55E19pZJwY0c7Lazhw2m&#10;2l75RJfCNyKEsEtRQev9kErpqpYMusgOxIGr7WjQBzg2Uo94DeGml8s4TqTBjkNDiwPlLVVfxbdR&#10;8FMe+fyZ5xln+7pelW/L52owSi3mU/YCwtPk/8V/7lcd5idw/yUc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V8ecMAAADbAAAADwAAAAAAAAAAAAAAAACYAgAAZHJzL2Rv&#10;d25yZXYueG1sUEsFBgAAAAAEAAQA9QAAAIgDAAAAAA==&#10;" path="m,l5850,r,630l,630,,xe" filled="f" strokeweight="1pt">
                  <v:path arrowok="t" o:connecttype="custom" o:connectlocs="0,-148;5850,-148;5850,482;0,482;0,-148" o:connectangles="0,0,0,0,0"/>
                </v:shape>
                <w10:wrap anchorx="page"/>
              </v:group>
            </w:pict>
          </mc:Fallback>
        </mc:AlternateContent>
      </w:r>
      <w:r>
        <w:rPr>
          <w:b/>
          <w:spacing w:val="1"/>
          <w:w w:val="106"/>
          <w:position w:val="-1"/>
          <w:sz w:val="28"/>
          <w:szCs w:val="28"/>
        </w:rPr>
        <w:t>F</w:t>
      </w:r>
      <w:r>
        <w:rPr>
          <w:b/>
          <w:spacing w:val="-1"/>
          <w:w w:val="106"/>
          <w:position w:val="-1"/>
          <w:sz w:val="28"/>
          <w:szCs w:val="28"/>
        </w:rPr>
        <w:t>o</w:t>
      </w:r>
      <w:r>
        <w:rPr>
          <w:b/>
          <w:w w:val="106"/>
          <w:position w:val="-1"/>
          <w:sz w:val="28"/>
          <w:szCs w:val="28"/>
        </w:rPr>
        <w:t>l</w:t>
      </w:r>
      <w:r>
        <w:rPr>
          <w:b/>
          <w:spacing w:val="-2"/>
          <w:w w:val="106"/>
          <w:position w:val="-1"/>
          <w:sz w:val="28"/>
          <w:szCs w:val="28"/>
        </w:rPr>
        <w:t>l</w:t>
      </w:r>
      <w:r>
        <w:rPr>
          <w:b/>
          <w:spacing w:val="1"/>
          <w:w w:val="106"/>
          <w:position w:val="-1"/>
          <w:sz w:val="28"/>
          <w:szCs w:val="28"/>
        </w:rPr>
        <w:t>o</w:t>
      </w:r>
      <w:r>
        <w:rPr>
          <w:b/>
          <w:spacing w:val="-1"/>
          <w:w w:val="106"/>
          <w:position w:val="-1"/>
          <w:sz w:val="28"/>
          <w:szCs w:val="28"/>
        </w:rPr>
        <w:t>wb</w:t>
      </w:r>
      <w:r>
        <w:rPr>
          <w:b/>
          <w:w w:val="106"/>
          <w:position w:val="-1"/>
          <w:sz w:val="28"/>
          <w:szCs w:val="28"/>
        </w:rPr>
        <w:t>a</w:t>
      </w:r>
      <w:r>
        <w:rPr>
          <w:b/>
          <w:spacing w:val="-1"/>
          <w:w w:val="106"/>
          <w:position w:val="-1"/>
          <w:sz w:val="28"/>
          <w:szCs w:val="28"/>
        </w:rPr>
        <w:t>c</w:t>
      </w:r>
      <w:r>
        <w:rPr>
          <w:b/>
          <w:w w:val="106"/>
          <w:position w:val="-1"/>
          <w:sz w:val="28"/>
          <w:szCs w:val="28"/>
        </w:rPr>
        <w:t>k</w:t>
      </w:r>
      <w:r>
        <w:rPr>
          <w:b/>
          <w:spacing w:val="15"/>
          <w:w w:val="106"/>
          <w:position w:val="-1"/>
          <w:sz w:val="28"/>
          <w:szCs w:val="28"/>
        </w:rPr>
        <w:t xml:space="preserve"> </w:t>
      </w:r>
      <w:r>
        <w:rPr>
          <w:b/>
          <w:spacing w:val="1"/>
          <w:position w:val="-1"/>
          <w:sz w:val="28"/>
          <w:szCs w:val="28"/>
        </w:rPr>
        <w:t>S</w:t>
      </w:r>
      <w:r>
        <w:rPr>
          <w:b/>
          <w:spacing w:val="-1"/>
          <w:position w:val="-1"/>
          <w:sz w:val="28"/>
          <w:szCs w:val="28"/>
        </w:rPr>
        <w:t>ur</w:t>
      </w:r>
      <w:r>
        <w:rPr>
          <w:b/>
          <w:spacing w:val="-2"/>
          <w:position w:val="-1"/>
          <w:sz w:val="28"/>
          <w:szCs w:val="28"/>
        </w:rPr>
        <w:t>v</w:t>
      </w:r>
      <w:r>
        <w:rPr>
          <w:b/>
          <w:spacing w:val="1"/>
          <w:position w:val="-1"/>
          <w:sz w:val="28"/>
          <w:szCs w:val="28"/>
        </w:rPr>
        <w:t>e</w:t>
      </w:r>
      <w:r>
        <w:rPr>
          <w:b/>
          <w:position w:val="-1"/>
          <w:sz w:val="28"/>
          <w:szCs w:val="28"/>
        </w:rPr>
        <w:t>y</w:t>
      </w:r>
      <w:r>
        <w:rPr>
          <w:b/>
          <w:spacing w:val="63"/>
          <w:position w:val="-1"/>
          <w:sz w:val="28"/>
          <w:szCs w:val="28"/>
        </w:rPr>
        <w:t xml:space="preserve"> </w:t>
      </w:r>
      <w:r>
        <w:rPr>
          <w:b/>
          <w:position w:val="-1"/>
          <w:sz w:val="28"/>
          <w:szCs w:val="28"/>
        </w:rPr>
        <w:t>–</w:t>
      </w:r>
      <w:r>
        <w:rPr>
          <w:b/>
          <w:spacing w:val="8"/>
          <w:position w:val="-1"/>
          <w:sz w:val="28"/>
          <w:szCs w:val="28"/>
        </w:rPr>
        <w:t xml:space="preserve"> </w:t>
      </w:r>
      <w:r>
        <w:rPr>
          <w:b/>
          <w:spacing w:val="-1"/>
          <w:position w:val="-1"/>
          <w:sz w:val="28"/>
          <w:szCs w:val="28"/>
        </w:rPr>
        <w:t>Aft</w:t>
      </w:r>
      <w:r>
        <w:rPr>
          <w:b/>
          <w:spacing w:val="1"/>
          <w:position w:val="-1"/>
          <w:sz w:val="28"/>
          <w:szCs w:val="28"/>
        </w:rPr>
        <w:t>e</w:t>
      </w:r>
      <w:r>
        <w:rPr>
          <w:b/>
          <w:position w:val="-1"/>
          <w:sz w:val="28"/>
          <w:szCs w:val="28"/>
        </w:rPr>
        <w:t>r</w:t>
      </w:r>
      <w:r>
        <w:rPr>
          <w:b/>
          <w:spacing w:val="63"/>
          <w:position w:val="-1"/>
          <w:sz w:val="28"/>
          <w:szCs w:val="28"/>
        </w:rPr>
        <w:t xml:space="preserve"> </w:t>
      </w:r>
      <w:r>
        <w:rPr>
          <w:b/>
          <w:spacing w:val="1"/>
          <w:position w:val="-1"/>
          <w:sz w:val="28"/>
          <w:szCs w:val="28"/>
        </w:rPr>
        <w:t>Si</w:t>
      </w:r>
      <w:r>
        <w:rPr>
          <w:b/>
          <w:spacing w:val="-1"/>
          <w:position w:val="-1"/>
          <w:sz w:val="28"/>
          <w:szCs w:val="28"/>
        </w:rPr>
        <w:t>t</w:t>
      </w:r>
      <w:r>
        <w:rPr>
          <w:b/>
          <w:position w:val="-1"/>
          <w:sz w:val="28"/>
          <w:szCs w:val="28"/>
        </w:rPr>
        <w:t>e</w:t>
      </w:r>
      <w:r>
        <w:rPr>
          <w:b/>
          <w:spacing w:val="70"/>
          <w:position w:val="-1"/>
          <w:sz w:val="28"/>
          <w:szCs w:val="28"/>
        </w:rPr>
        <w:t xml:space="preserve"> </w:t>
      </w:r>
      <w:r>
        <w:rPr>
          <w:b/>
          <w:w w:val="99"/>
          <w:position w:val="-1"/>
          <w:sz w:val="28"/>
          <w:szCs w:val="28"/>
        </w:rPr>
        <w:t>V</w:t>
      </w:r>
      <w:r>
        <w:rPr>
          <w:b/>
          <w:spacing w:val="-2"/>
          <w:w w:val="98"/>
          <w:position w:val="-1"/>
          <w:sz w:val="28"/>
          <w:szCs w:val="28"/>
        </w:rPr>
        <w:t>i</w:t>
      </w:r>
      <w:r>
        <w:rPr>
          <w:b/>
          <w:w w:val="110"/>
          <w:position w:val="-1"/>
          <w:sz w:val="28"/>
          <w:szCs w:val="28"/>
        </w:rPr>
        <w:t>s</w:t>
      </w:r>
      <w:r>
        <w:rPr>
          <w:b/>
          <w:spacing w:val="1"/>
          <w:w w:val="98"/>
          <w:position w:val="-1"/>
          <w:sz w:val="28"/>
          <w:szCs w:val="28"/>
        </w:rPr>
        <w:t>i</w:t>
      </w:r>
      <w:r>
        <w:rPr>
          <w:b/>
          <w:w w:val="122"/>
          <w:position w:val="-1"/>
          <w:sz w:val="28"/>
          <w:szCs w:val="28"/>
        </w:rPr>
        <w:t>t</w:t>
      </w:r>
    </w:p>
    <w:p w:rsidR="003C77D8" w:rsidRDefault="003C77D8">
      <w:pPr>
        <w:spacing w:before="3" w:line="240" w:lineRule="exact"/>
        <w:rPr>
          <w:sz w:val="24"/>
          <w:szCs w:val="24"/>
        </w:rPr>
      </w:pPr>
    </w:p>
    <w:p w:rsidR="003C77D8" w:rsidRDefault="003C77D8">
      <w:pPr>
        <w:spacing w:before="3" w:line="240" w:lineRule="exact"/>
        <w:rPr>
          <w:sz w:val="24"/>
          <w:szCs w:val="24"/>
        </w:rPr>
      </w:pPr>
    </w:p>
    <w:p w:rsidR="003C77D8" w:rsidRDefault="003C77D8">
      <w:pPr>
        <w:spacing w:before="3" w:line="240" w:lineRule="exact"/>
        <w:rPr>
          <w:sz w:val="24"/>
          <w:szCs w:val="24"/>
        </w:rPr>
      </w:pPr>
    </w:p>
    <w:p w:rsidR="00D82633" w:rsidRDefault="003C77D8">
      <w:pPr>
        <w:spacing w:before="28"/>
        <w:ind w:left="220" w:right="179"/>
        <w:rPr>
          <w:sz w:val="24"/>
          <w:szCs w:val="24"/>
        </w:rPr>
      </w:pPr>
      <w:r>
        <w:rPr>
          <w:spacing w:val="-1"/>
          <w:sz w:val="24"/>
          <w:szCs w:val="24"/>
        </w:rPr>
        <w:t>T</w:t>
      </w:r>
      <w:r>
        <w:rPr>
          <w:sz w:val="24"/>
          <w:szCs w:val="24"/>
        </w:rPr>
        <w:t>he</w:t>
      </w:r>
      <w:r>
        <w:rPr>
          <w:spacing w:val="46"/>
          <w:sz w:val="24"/>
          <w:szCs w:val="24"/>
        </w:rPr>
        <w:t xml:space="preserve"> </w:t>
      </w:r>
      <w:r>
        <w:rPr>
          <w:w w:val="108"/>
          <w:sz w:val="24"/>
          <w:szCs w:val="24"/>
        </w:rPr>
        <w:t>N</w:t>
      </w:r>
      <w:r>
        <w:rPr>
          <w:spacing w:val="1"/>
          <w:w w:val="96"/>
          <w:sz w:val="24"/>
          <w:szCs w:val="24"/>
        </w:rPr>
        <w:t>a</w:t>
      </w:r>
      <w:r>
        <w:rPr>
          <w:spacing w:val="-1"/>
          <w:w w:val="120"/>
          <w:sz w:val="24"/>
          <w:szCs w:val="24"/>
        </w:rPr>
        <w:t>t</w:t>
      </w:r>
      <w:r>
        <w:rPr>
          <w:w w:val="99"/>
          <w:sz w:val="24"/>
          <w:szCs w:val="24"/>
        </w:rPr>
        <w:t>io</w:t>
      </w:r>
      <w:r>
        <w:rPr>
          <w:sz w:val="24"/>
          <w:szCs w:val="24"/>
        </w:rPr>
        <w:t>n</w:t>
      </w:r>
      <w:r>
        <w:rPr>
          <w:spacing w:val="1"/>
          <w:w w:val="96"/>
          <w:sz w:val="24"/>
          <w:szCs w:val="24"/>
        </w:rPr>
        <w:t>a</w:t>
      </w:r>
      <w:r>
        <w:rPr>
          <w:w w:val="79"/>
          <w:sz w:val="24"/>
          <w:szCs w:val="24"/>
        </w:rPr>
        <w:t>l</w:t>
      </w:r>
      <w:r>
        <w:rPr>
          <w:sz w:val="24"/>
          <w:szCs w:val="24"/>
        </w:rPr>
        <w:t xml:space="preserve"> </w:t>
      </w:r>
      <w:r>
        <w:rPr>
          <w:w w:val="75"/>
          <w:sz w:val="24"/>
          <w:szCs w:val="24"/>
        </w:rPr>
        <w:t>I</w:t>
      </w:r>
      <w:r>
        <w:rPr>
          <w:sz w:val="24"/>
          <w:szCs w:val="24"/>
        </w:rPr>
        <w:t>n</w:t>
      </w:r>
      <w:r>
        <w:rPr>
          <w:spacing w:val="-1"/>
          <w:w w:val="98"/>
          <w:sz w:val="24"/>
          <w:szCs w:val="24"/>
        </w:rPr>
        <w:t>s</w:t>
      </w:r>
      <w:r>
        <w:rPr>
          <w:spacing w:val="-1"/>
          <w:w w:val="120"/>
          <w:sz w:val="24"/>
          <w:szCs w:val="24"/>
        </w:rPr>
        <w:t>t</w:t>
      </w:r>
      <w:r>
        <w:rPr>
          <w:w w:val="99"/>
          <w:sz w:val="24"/>
          <w:szCs w:val="24"/>
        </w:rPr>
        <w:t>i</w:t>
      </w:r>
      <w:r>
        <w:rPr>
          <w:spacing w:val="-1"/>
          <w:w w:val="99"/>
          <w:sz w:val="24"/>
          <w:szCs w:val="24"/>
        </w:rPr>
        <w:t>t</w:t>
      </w:r>
      <w:r>
        <w:rPr>
          <w:sz w:val="24"/>
          <w:szCs w:val="24"/>
        </w:rPr>
        <w:t>u</w:t>
      </w:r>
      <w:r>
        <w:rPr>
          <w:spacing w:val="-1"/>
          <w:w w:val="120"/>
          <w:sz w:val="24"/>
          <w:szCs w:val="24"/>
        </w:rPr>
        <w:t>t</w:t>
      </w:r>
      <w:r>
        <w:rPr>
          <w:w w:val="108"/>
          <w:sz w:val="24"/>
          <w:szCs w:val="24"/>
        </w:rPr>
        <w:t>e</w:t>
      </w:r>
      <w:r>
        <w:rPr>
          <w:spacing w:val="-21"/>
          <w:sz w:val="24"/>
          <w:szCs w:val="24"/>
        </w:rPr>
        <w:t xml:space="preserve"> </w:t>
      </w:r>
      <w:r>
        <w:rPr>
          <w:spacing w:val="-2"/>
          <w:w w:val="75"/>
          <w:sz w:val="24"/>
          <w:szCs w:val="24"/>
        </w:rPr>
        <w:t>f</w:t>
      </w:r>
      <w:r>
        <w:rPr>
          <w:w w:val="110"/>
          <w:sz w:val="24"/>
          <w:szCs w:val="24"/>
        </w:rPr>
        <w:t>o</w:t>
      </w:r>
      <w:r>
        <w:rPr>
          <w:w w:val="118"/>
          <w:sz w:val="24"/>
          <w:szCs w:val="24"/>
        </w:rPr>
        <w:t>r</w:t>
      </w:r>
      <w:r>
        <w:rPr>
          <w:spacing w:val="-21"/>
          <w:sz w:val="24"/>
          <w:szCs w:val="24"/>
        </w:rPr>
        <w:t xml:space="preserve"> </w:t>
      </w:r>
      <w:r>
        <w:rPr>
          <w:spacing w:val="-1"/>
          <w:w w:val="114"/>
          <w:sz w:val="24"/>
          <w:szCs w:val="24"/>
        </w:rPr>
        <w:t>O</w:t>
      </w:r>
      <w:r>
        <w:rPr>
          <w:w w:val="98"/>
          <w:sz w:val="24"/>
          <w:szCs w:val="24"/>
        </w:rPr>
        <w:t>cc</w:t>
      </w:r>
      <w:r>
        <w:rPr>
          <w:sz w:val="24"/>
          <w:szCs w:val="24"/>
        </w:rPr>
        <w:t>up</w:t>
      </w:r>
      <w:r>
        <w:rPr>
          <w:spacing w:val="1"/>
          <w:w w:val="96"/>
          <w:sz w:val="24"/>
          <w:szCs w:val="24"/>
        </w:rPr>
        <w:t>a</w:t>
      </w:r>
      <w:r>
        <w:rPr>
          <w:spacing w:val="-1"/>
          <w:w w:val="120"/>
          <w:sz w:val="24"/>
          <w:szCs w:val="24"/>
        </w:rPr>
        <w:t>t</w:t>
      </w:r>
      <w:r>
        <w:rPr>
          <w:w w:val="99"/>
          <w:sz w:val="24"/>
          <w:szCs w:val="24"/>
        </w:rPr>
        <w:t>io</w:t>
      </w:r>
      <w:r>
        <w:rPr>
          <w:sz w:val="24"/>
          <w:szCs w:val="24"/>
        </w:rPr>
        <w:t>n</w:t>
      </w:r>
      <w:r>
        <w:rPr>
          <w:spacing w:val="1"/>
          <w:w w:val="96"/>
          <w:sz w:val="24"/>
          <w:szCs w:val="24"/>
        </w:rPr>
        <w:t>a</w:t>
      </w:r>
      <w:r>
        <w:rPr>
          <w:w w:val="79"/>
          <w:sz w:val="24"/>
          <w:szCs w:val="24"/>
        </w:rPr>
        <w:t>l</w:t>
      </w:r>
      <w:r>
        <w:rPr>
          <w:sz w:val="24"/>
          <w:szCs w:val="24"/>
        </w:rPr>
        <w:t xml:space="preserve"> </w:t>
      </w:r>
      <w:r>
        <w:rPr>
          <w:w w:val="82"/>
          <w:sz w:val="24"/>
          <w:szCs w:val="24"/>
        </w:rPr>
        <w:t>S</w:t>
      </w:r>
      <w:r>
        <w:rPr>
          <w:spacing w:val="1"/>
          <w:w w:val="96"/>
          <w:sz w:val="24"/>
          <w:szCs w:val="24"/>
        </w:rPr>
        <w:t>a</w:t>
      </w:r>
      <w:r>
        <w:rPr>
          <w:spacing w:val="-2"/>
          <w:w w:val="75"/>
          <w:sz w:val="24"/>
          <w:szCs w:val="24"/>
        </w:rPr>
        <w:t>f</w:t>
      </w:r>
      <w:r>
        <w:rPr>
          <w:w w:val="112"/>
          <w:sz w:val="24"/>
          <w:szCs w:val="24"/>
        </w:rPr>
        <w:t>e</w:t>
      </w:r>
      <w:r>
        <w:rPr>
          <w:spacing w:val="-1"/>
          <w:w w:val="112"/>
          <w:sz w:val="24"/>
          <w:szCs w:val="24"/>
        </w:rPr>
        <w:t>t</w:t>
      </w:r>
      <w:r>
        <w:rPr>
          <w:w w:val="87"/>
          <w:sz w:val="24"/>
          <w:szCs w:val="24"/>
        </w:rPr>
        <w:t>y</w:t>
      </w:r>
      <w:r>
        <w:rPr>
          <w:sz w:val="24"/>
          <w:szCs w:val="24"/>
        </w:rPr>
        <w:t xml:space="preserve"> </w:t>
      </w:r>
      <w:r>
        <w:rPr>
          <w:spacing w:val="1"/>
          <w:sz w:val="24"/>
          <w:szCs w:val="24"/>
        </w:rPr>
        <w:t>a</w:t>
      </w:r>
      <w:r>
        <w:rPr>
          <w:sz w:val="24"/>
          <w:szCs w:val="24"/>
        </w:rPr>
        <w:t>nd</w:t>
      </w:r>
      <w:r>
        <w:rPr>
          <w:spacing w:val="35"/>
          <w:sz w:val="24"/>
          <w:szCs w:val="24"/>
        </w:rPr>
        <w:t xml:space="preserve"> </w:t>
      </w:r>
      <w:r>
        <w:rPr>
          <w:sz w:val="24"/>
          <w:szCs w:val="24"/>
        </w:rPr>
        <w:t>He</w:t>
      </w:r>
      <w:r>
        <w:rPr>
          <w:spacing w:val="1"/>
          <w:sz w:val="24"/>
          <w:szCs w:val="24"/>
        </w:rPr>
        <w:t>a</w:t>
      </w:r>
      <w:r>
        <w:rPr>
          <w:sz w:val="24"/>
          <w:szCs w:val="24"/>
        </w:rPr>
        <w:t>l</w:t>
      </w:r>
      <w:r>
        <w:rPr>
          <w:spacing w:val="-1"/>
          <w:sz w:val="24"/>
          <w:szCs w:val="24"/>
        </w:rPr>
        <w:t>t</w:t>
      </w:r>
      <w:r>
        <w:rPr>
          <w:sz w:val="24"/>
          <w:szCs w:val="24"/>
        </w:rPr>
        <w:t>h</w:t>
      </w:r>
      <w:r>
        <w:rPr>
          <w:spacing w:val="39"/>
          <w:sz w:val="24"/>
          <w:szCs w:val="24"/>
        </w:rPr>
        <w:t xml:space="preserve"> </w:t>
      </w:r>
      <w:r>
        <w:rPr>
          <w:spacing w:val="-1"/>
          <w:w w:val="97"/>
          <w:sz w:val="24"/>
          <w:szCs w:val="24"/>
        </w:rPr>
        <w:t>(</w:t>
      </w:r>
      <w:r>
        <w:rPr>
          <w:w w:val="108"/>
          <w:sz w:val="24"/>
          <w:szCs w:val="24"/>
        </w:rPr>
        <w:t>N</w:t>
      </w:r>
      <w:r>
        <w:rPr>
          <w:w w:val="75"/>
          <w:sz w:val="24"/>
          <w:szCs w:val="24"/>
        </w:rPr>
        <w:t>I</w:t>
      </w:r>
      <w:r>
        <w:rPr>
          <w:spacing w:val="-1"/>
          <w:w w:val="114"/>
          <w:sz w:val="24"/>
          <w:szCs w:val="24"/>
        </w:rPr>
        <w:t>O</w:t>
      </w:r>
      <w:r>
        <w:rPr>
          <w:w w:val="82"/>
          <w:sz w:val="24"/>
          <w:szCs w:val="24"/>
        </w:rPr>
        <w:t>S</w:t>
      </w:r>
      <w:r>
        <w:rPr>
          <w:w w:val="99"/>
          <w:sz w:val="24"/>
          <w:szCs w:val="24"/>
        </w:rPr>
        <w:t>H)</w:t>
      </w:r>
      <w:r>
        <w:rPr>
          <w:spacing w:val="-22"/>
          <w:sz w:val="24"/>
          <w:szCs w:val="24"/>
        </w:rPr>
        <w:t xml:space="preserve"> </w:t>
      </w:r>
      <w:r>
        <w:rPr>
          <w:spacing w:val="-1"/>
          <w:sz w:val="24"/>
          <w:szCs w:val="24"/>
        </w:rPr>
        <w:t>s</w:t>
      </w:r>
      <w:r>
        <w:rPr>
          <w:sz w:val="24"/>
          <w:szCs w:val="24"/>
        </w:rPr>
        <w:t>u</w:t>
      </w:r>
      <w:r>
        <w:rPr>
          <w:spacing w:val="8"/>
          <w:sz w:val="24"/>
          <w:szCs w:val="24"/>
        </w:rPr>
        <w:t>r</w:t>
      </w:r>
      <w:r>
        <w:rPr>
          <w:spacing w:val="-4"/>
          <w:sz w:val="24"/>
          <w:szCs w:val="24"/>
        </w:rPr>
        <w:t>v</w:t>
      </w:r>
      <w:r>
        <w:rPr>
          <w:spacing w:val="-5"/>
          <w:sz w:val="24"/>
          <w:szCs w:val="24"/>
        </w:rPr>
        <w:t>e</w:t>
      </w:r>
      <w:r>
        <w:rPr>
          <w:sz w:val="24"/>
          <w:szCs w:val="24"/>
        </w:rPr>
        <w:t>ys</w:t>
      </w:r>
      <w:r>
        <w:rPr>
          <w:spacing w:val="25"/>
          <w:sz w:val="24"/>
          <w:szCs w:val="24"/>
        </w:rPr>
        <w:t xml:space="preserve"> </w:t>
      </w:r>
      <w:r>
        <w:rPr>
          <w:sz w:val="24"/>
          <w:szCs w:val="24"/>
        </w:rPr>
        <w:t>people</w:t>
      </w:r>
      <w:r>
        <w:rPr>
          <w:spacing w:val="52"/>
          <w:sz w:val="24"/>
          <w:szCs w:val="24"/>
        </w:rPr>
        <w:t xml:space="preserve"> </w:t>
      </w:r>
      <w:r>
        <w:rPr>
          <w:sz w:val="24"/>
          <w:szCs w:val="24"/>
        </w:rPr>
        <w:t>i</w:t>
      </w:r>
      <w:r>
        <w:rPr>
          <w:spacing w:val="-5"/>
          <w:sz w:val="24"/>
          <w:szCs w:val="24"/>
        </w:rPr>
        <w:t>n</w:t>
      </w:r>
      <w:r>
        <w:rPr>
          <w:spacing w:val="-4"/>
          <w:sz w:val="24"/>
          <w:szCs w:val="24"/>
        </w:rPr>
        <w:t>v</w:t>
      </w:r>
      <w:r>
        <w:rPr>
          <w:sz w:val="24"/>
          <w:szCs w:val="24"/>
        </w:rPr>
        <w:t>ol</w:t>
      </w:r>
      <w:r>
        <w:rPr>
          <w:spacing w:val="-4"/>
          <w:sz w:val="24"/>
          <w:szCs w:val="24"/>
        </w:rPr>
        <w:t>v</w:t>
      </w:r>
      <w:r>
        <w:rPr>
          <w:sz w:val="24"/>
          <w:szCs w:val="24"/>
        </w:rPr>
        <w:t>ed</w:t>
      </w:r>
      <w:r>
        <w:rPr>
          <w:spacing w:val="-3"/>
          <w:sz w:val="24"/>
          <w:szCs w:val="24"/>
        </w:rPr>
        <w:t xml:space="preserve"> </w:t>
      </w:r>
      <w:r>
        <w:rPr>
          <w:spacing w:val="-2"/>
          <w:sz w:val="24"/>
          <w:szCs w:val="24"/>
        </w:rPr>
        <w:t>w</w:t>
      </w:r>
      <w:r>
        <w:rPr>
          <w:sz w:val="24"/>
          <w:szCs w:val="24"/>
        </w:rPr>
        <w:t>i</w:t>
      </w:r>
      <w:r>
        <w:rPr>
          <w:spacing w:val="-1"/>
          <w:sz w:val="24"/>
          <w:szCs w:val="24"/>
        </w:rPr>
        <w:t>t</w:t>
      </w:r>
      <w:r>
        <w:rPr>
          <w:sz w:val="24"/>
          <w:szCs w:val="24"/>
        </w:rPr>
        <w:t>h</w:t>
      </w:r>
      <w:r>
        <w:rPr>
          <w:spacing w:val="35"/>
          <w:sz w:val="24"/>
          <w:szCs w:val="24"/>
        </w:rPr>
        <w:t xml:space="preserve"> </w:t>
      </w:r>
      <w:r>
        <w:rPr>
          <w:sz w:val="24"/>
          <w:szCs w:val="24"/>
        </w:rPr>
        <w:t>i</w:t>
      </w:r>
      <w:r>
        <w:rPr>
          <w:spacing w:val="-1"/>
          <w:sz w:val="24"/>
          <w:szCs w:val="24"/>
        </w:rPr>
        <w:t>t</w:t>
      </w:r>
      <w:r>
        <w:rPr>
          <w:sz w:val="24"/>
          <w:szCs w:val="24"/>
        </w:rPr>
        <w:t>s</w:t>
      </w:r>
      <w:r>
        <w:rPr>
          <w:spacing w:val="34"/>
          <w:sz w:val="24"/>
          <w:szCs w:val="24"/>
        </w:rPr>
        <w:t xml:space="preserve"> </w:t>
      </w:r>
      <w:r>
        <w:rPr>
          <w:sz w:val="24"/>
          <w:szCs w:val="24"/>
        </w:rPr>
        <w:t>h</w:t>
      </w:r>
      <w:r>
        <w:rPr>
          <w:w w:val="102"/>
          <w:sz w:val="24"/>
          <w:szCs w:val="24"/>
        </w:rPr>
        <w:t>e</w:t>
      </w:r>
      <w:r>
        <w:rPr>
          <w:spacing w:val="1"/>
          <w:w w:val="102"/>
          <w:sz w:val="24"/>
          <w:szCs w:val="24"/>
        </w:rPr>
        <w:t>a</w:t>
      </w:r>
      <w:r>
        <w:rPr>
          <w:w w:val="99"/>
          <w:sz w:val="24"/>
          <w:szCs w:val="24"/>
        </w:rPr>
        <w:t>l</w:t>
      </w:r>
      <w:r>
        <w:rPr>
          <w:spacing w:val="-1"/>
          <w:w w:val="99"/>
          <w:sz w:val="24"/>
          <w:szCs w:val="24"/>
        </w:rPr>
        <w:t>t</w:t>
      </w:r>
      <w:r>
        <w:rPr>
          <w:sz w:val="24"/>
          <w:szCs w:val="24"/>
        </w:rPr>
        <w:t>h h</w:t>
      </w:r>
      <w:r>
        <w:rPr>
          <w:spacing w:val="1"/>
          <w:sz w:val="24"/>
          <w:szCs w:val="24"/>
        </w:rPr>
        <w:t>aza</w:t>
      </w:r>
      <w:r>
        <w:rPr>
          <w:spacing w:val="-4"/>
          <w:sz w:val="24"/>
          <w:szCs w:val="24"/>
        </w:rPr>
        <w:t>r</w:t>
      </w:r>
      <w:r>
        <w:rPr>
          <w:sz w:val="24"/>
          <w:szCs w:val="24"/>
        </w:rPr>
        <w:t>d</w:t>
      </w:r>
      <w:r>
        <w:rPr>
          <w:spacing w:val="8"/>
          <w:sz w:val="24"/>
          <w:szCs w:val="24"/>
        </w:rPr>
        <w:t xml:space="preserve"> </w:t>
      </w:r>
      <w:r>
        <w:rPr>
          <w:spacing w:val="-5"/>
          <w:w w:val="108"/>
          <w:sz w:val="24"/>
          <w:szCs w:val="24"/>
        </w:rPr>
        <w:t>e</w:t>
      </w:r>
      <w:r>
        <w:rPr>
          <w:w w:val="87"/>
          <w:sz w:val="24"/>
          <w:szCs w:val="24"/>
        </w:rPr>
        <w:t>v</w:t>
      </w:r>
      <w:r>
        <w:rPr>
          <w:spacing w:val="1"/>
          <w:w w:val="89"/>
          <w:sz w:val="24"/>
          <w:szCs w:val="24"/>
        </w:rPr>
        <w:t>a</w:t>
      </w:r>
      <w:r>
        <w:rPr>
          <w:w w:val="89"/>
          <w:sz w:val="24"/>
          <w:szCs w:val="24"/>
        </w:rPr>
        <w:t>l</w:t>
      </w:r>
      <w:r>
        <w:rPr>
          <w:spacing w:val="-2"/>
          <w:sz w:val="24"/>
          <w:szCs w:val="24"/>
        </w:rPr>
        <w:t>u</w:t>
      </w:r>
      <w:r>
        <w:rPr>
          <w:spacing w:val="1"/>
          <w:w w:val="105"/>
          <w:sz w:val="24"/>
          <w:szCs w:val="24"/>
        </w:rPr>
        <w:t>a</w:t>
      </w:r>
      <w:r>
        <w:rPr>
          <w:spacing w:val="-1"/>
          <w:w w:val="105"/>
          <w:sz w:val="24"/>
          <w:szCs w:val="24"/>
        </w:rPr>
        <w:t>t</w:t>
      </w:r>
      <w:r>
        <w:rPr>
          <w:w w:val="79"/>
          <w:sz w:val="24"/>
          <w:szCs w:val="24"/>
        </w:rPr>
        <w:t>i</w:t>
      </w:r>
      <w:r>
        <w:rPr>
          <w:w w:val="110"/>
          <w:sz w:val="24"/>
          <w:szCs w:val="24"/>
        </w:rPr>
        <w:t>o</w:t>
      </w:r>
      <w:r>
        <w:rPr>
          <w:sz w:val="24"/>
          <w:szCs w:val="24"/>
        </w:rPr>
        <w:t>n</w:t>
      </w:r>
      <w:r>
        <w:rPr>
          <w:spacing w:val="-1"/>
          <w:w w:val="98"/>
          <w:sz w:val="24"/>
          <w:szCs w:val="24"/>
        </w:rPr>
        <w:t>s</w:t>
      </w:r>
      <w:r>
        <w:rPr>
          <w:w w:val="87"/>
          <w:sz w:val="24"/>
          <w:szCs w:val="24"/>
        </w:rPr>
        <w:t>.</w:t>
      </w:r>
      <w:r>
        <w:rPr>
          <w:spacing w:val="-17"/>
          <w:sz w:val="24"/>
          <w:szCs w:val="24"/>
        </w:rPr>
        <w:t xml:space="preserve"> </w:t>
      </w:r>
      <w:r>
        <w:rPr>
          <w:spacing w:val="-22"/>
          <w:sz w:val="24"/>
          <w:szCs w:val="24"/>
        </w:rPr>
        <w:t>W</w:t>
      </w:r>
      <w:r>
        <w:rPr>
          <w:sz w:val="24"/>
          <w:szCs w:val="24"/>
        </w:rPr>
        <w:t>e</w:t>
      </w:r>
      <w:r>
        <w:rPr>
          <w:spacing w:val="38"/>
          <w:sz w:val="24"/>
          <w:szCs w:val="24"/>
        </w:rPr>
        <w:t xml:space="preserve"> </w:t>
      </w:r>
      <w:r>
        <w:rPr>
          <w:sz w:val="24"/>
          <w:szCs w:val="24"/>
        </w:rPr>
        <w:t>w</w:t>
      </w:r>
      <w:r>
        <w:rPr>
          <w:spacing w:val="1"/>
          <w:sz w:val="24"/>
          <w:szCs w:val="24"/>
        </w:rPr>
        <w:t>a</w:t>
      </w:r>
      <w:r>
        <w:rPr>
          <w:sz w:val="24"/>
          <w:szCs w:val="24"/>
        </w:rPr>
        <w:t>nt</w:t>
      </w:r>
      <w:r>
        <w:rPr>
          <w:spacing w:val="13"/>
          <w:sz w:val="24"/>
          <w:szCs w:val="24"/>
        </w:rPr>
        <w:t xml:space="preserve"> </w:t>
      </w:r>
      <w:r>
        <w:rPr>
          <w:spacing w:val="-1"/>
          <w:sz w:val="24"/>
          <w:szCs w:val="24"/>
        </w:rPr>
        <w:t>t</w:t>
      </w:r>
      <w:r>
        <w:rPr>
          <w:sz w:val="24"/>
          <w:szCs w:val="24"/>
        </w:rPr>
        <w:t>o</w:t>
      </w:r>
      <w:r>
        <w:rPr>
          <w:spacing w:val="32"/>
          <w:sz w:val="24"/>
          <w:szCs w:val="24"/>
        </w:rPr>
        <w:t xml:space="preserve"> </w:t>
      </w:r>
      <w:r>
        <w:rPr>
          <w:w w:val="79"/>
          <w:sz w:val="24"/>
          <w:szCs w:val="24"/>
        </w:rPr>
        <w:t>l</w:t>
      </w:r>
      <w:r>
        <w:rPr>
          <w:w w:val="108"/>
          <w:sz w:val="24"/>
          <w:szCs w:val="24"/>
        </w:rPr>
        <w:t>e</w:t>
      </w:r>
      <w:r>
        <w:rPr>
          <w:spacing w:val="1"/>
          <w:w w:val="96"/>
          <w:sz w:val="24"/>
          <w:szCs w:val="24"/>
        </w:rPr>
        <w:t>a</w:t>
      </w:r>
      <w:r>
        <w:rPr>
          <w:spacing w:val="1"/>
          <w:w w:val="118"/>
          <w:sz w:val="24"/>
          <w:szCs w:val="24"/>
        </w:rPr>
        <w:t>r</w:t>
      </w:r>
      <w:r>
        <w:rPr>
          <w:sz w:val="24"/>
          <w:szCs w:val="24"/>
        </w:rPr>
        <w:t>n</w:t>
      </w:r>
      <w:r>
        <w:rPr>
          <w:spacing w:val="7"/>
          <w:sz w:val="24"/>
          <w:szCs w:val="24"/>
        </w:rPr>
        <w:t xml:space="preserve"> </w:t>
      </w:r>
      <w:r>
        <w:rPr>
          <w:spacing w:val="-4"/>
          <w:sz w:val="24"/>
          <w:szCs w:val="24"/>
        </w:rPr>
        <w:t>y</w:t>
      </w:r>
      <w:r>
        <w:rPr>
          <w:sz w:val="24"/>
          <w:szCs w:val="24"/>
        </w:rPr>
        <w:t>our</w:t>
      </w:r>
      <w:r>
        <w:rPr>
          <w:spacing w:val="16"/>
          <w:sz w:val="24"/>
          <w:szCs w:val="24"/>
        </w:rPr>
        <w:t xml:space="preserve"> </w:t>
      </w:r>
      <w:r>
        <w:rPr>
          <w:spacing w:val="-1"/>
          <w:sz w:val="24"/>
          <w:szCs w:val="24"/>
        </w:rPr>
        <w:t>t</w:t>
      </w:r>
      <w:r>
        <w:rPr>
          <w:sz w:val="24"/>
          <w:szCs w:val="24"/>
        </w:rPr>
        <w:t>hou</w:t>
      </w:r>
      <w:r>
        <w:rPr>
          <w:spacing w:val="1"/>
          <w:sz w:val="24"/>
          <w:szCs w:val="24"/>
        </w:rPr>
        <w:t>g</w:t>
      </w:r>
      <w:r>
        <w:rPr>
          <w:spacing w:val="-2"/>
          <w:sz w:val="24"/>
          <w:szCs w:val="24"/>
        </w:rPr>
        <w:t>h</w:t>
      </w:r>
      <w:r>
        <w:rPr>
          <w:spacing w:val="-1"/>
          <w:sz w:val="24"/>
          <w:szCs w:val="24"/>
        </w:rPr>
        <w:t>t</w:t>
      </w:r>
      <w:r>
        <w:rPr>
          <w:sz w:val="24"/>
          <w:szCs w:val="24"/>
        </w:rPr>
        <w:t>s</w:t>
      </w:r>
      <w:r>
        <w:rPr>
          <w:spacing w:val="24"/>
          <w:sz w:val="24"/>
          <w:szCs w:val="24"/>
        </w:rPr>
        <w:t xml:space="preserve"> </w:t>
      </w:r>
      <w:r>
        <w:rPr>
          <w:spacing w:val="1"/>
          <w:sz w:val="24"/>
          <w:szCs w:val="24"/>
        </w:rPr>
        <w:t>a</w:t>
      </w:r>
      <w:r>
        <w:rPr>
          <w:sz w:val="24"/>
          <w:szCs w:val="24"/>
        </w:rPr>
        <w:t>bout</w:t>
      </w:r>
      <w:r>
        <w:rPr>
          <w:spacing w:val="27"/>
          <w:sz w:val="24"/>
          <w:szCs w:val="24"/>
        </w:rPr>
        <w:t xml:space="preserve"> </w:t>
      </w:r>
      <w:r>
        <w:rPr>
          <w:spacing w:val="-1"/>
          <w:sz w:val="24"/>
          <w:szCs w:val="24"/>
        </w:rPr>
        <w:t>t</w:t>
      </w:r>
      <w:r>
        <w:rPr>
          <w:sz w:val="24"/>
          <w:szCs w:val="24"/>
        </w:rPr>
        <w:t>he</w:t>
      </w:r>
      <w:r>
        <w:rPr>
          <w:spacing w:val="27"/>
          <w:sz w:val="24"/>
          <w:szCs w:val="24"/>
        </w:rPr>
        <w:t xml:space="preserve"> </w:t>
      </w:r>
      <w:r>
        <w:rPr>
          <w:spacing w:val="-5"/>
          <w:w w:val="108"/>
          <w:sz w:val="24"/>
          <w:szCs w:val="24"/>
        </w:rPr>
        <w:t>e</w:t>
      </w:r>
      <w:r>
        <w:rPr>
          <w:w w:val="87"/>
          <w:sz w:val="24"/>
          <w:szCs w:val="24"/>
        </w:rPr>
        <w:t>v</w:t>
      </w:r>
      <w:r>
        <w:rPr>
          <w:spacing w:val="1"/>
          <w:w w:val="96"/>
          <w:sz w:val="24"/>
          <w:szCs w:val="24"/>
        </w:rPr>
        <w:t>a</w:t>
      </w:r>
      <w:r>
        <w:rPr>
          <w:w w:val="79"/>
          <w:sz w:val="24"/>
          <w:szCs w:val="24"/>
        </w:rPr>
        <w:t>l</w:t>
      </w:r>
      <w:r>
        <w:rPr>
          <w:w w:val="98"/>
          <w:sz w:val="24"/>
          <w:szCs w:val="24"/>
        </w:rPr>
        <w:t>u</w:t>
      </w:r>
      <w:r>
        <w:rPr>
          <w:spacing w:val="1"/>
          <w:w w:val="98"/>
          <w:sz w:val="24"/>
          <w:szCs w:val="24"/>
        </w:rPr>
        <w:t>a</w:t>
      </w:r>
      <w:r>
        <w:rPr>
          <w:spacing w:val="-1"/>
          <w:w w:val="120"/>
          <w:sz w:val="24"/>
          <w:szCs w:val="24"/>
        </w:rPr>
        <w:t>t</w:t>
      </w:r>
      <w:r>
        <w:rPr>
          <w:w w:val="79"/>
          <w:sz w:val="24"/>
          <w:szCs w:val="24"/>
        </w:rPr>
        <w:t>i</w:t>
      </w:r>
      <w:r>
        <w:rPr>
          <w:w w:val="110"/>
          <w:sz w:val="24"/>
          <w:szCs w:val="24"/>
        </w:rPr>
        <w:t>o</w:t>
      </w:r>
      <w:r>
        <w:rPr>
          <w:sz w:val="24"/>
          <w:szCs w:val="24"/>
        </w:rPr>
        <w:t>n</w:t>
      </w:r>
      <w:r>
        <w:rPr>
          <w:spacing w:val="7"/>
          <w:sz w:val="24"/>
          <w:szCs w:val="24"/>
        </w:rPr>
        <w:t xml:space="preserve"> </w:t>
      </w:r>
      <w:r>
        <w:rPr>
          <w:spacing w:val="2"/>
          <w:sz w:val="24"/>
          <w:szCs w:val="24"/>
        </w:rPr>
        <w:t>t</w:t>
      </w:r>
      <w:r>
        <w:rPr>
          <w:sz w:val="24"/>
          <w:szCs w:val="24"/>
        </w:rPr>
        <w:t>hus</w:t>
      </w:r>
      <w:r>
        <w:rPr>
          <w:spacing w:val="16"/>
          <w:sz w:val="24"/>
          <w:szCs w:val="24"/>
        </w:rPr>
        <w:t xml:space="preserve"> </w:t>
      </w:r>
      <w:r>
        <w:rPr>
          <w:sz w:val="24"/>
          <w:szCs w:val="24"/>
        </w:rPr>
        <w:t>f</w:t>
      </w:r>
      <w:r>
        <w:rPr>
          <w:spacing w:val="1"/>
          <w:sz w:val="24"/>
          <w:szCs w:val="24"/>
        </w:rPr>
        <w:t>ar</w:t>
      </w:r>
      <w:r>
        <w:rPr>
          <w:sz w:val="24"/>
          <w:szCs w:val="24"/>
        </w:rPr>
        <w:t>.</w:t>
      </w:r>
    </w:p>
    <w:p w:rsidR="00D82633" w:rsidRDefault="00D82633">
      <w:pPr>
        <w:spacing w:before="18" w:line="260" w:lineRule="exact"/>
        <w:rPr>
          <w:sz w:val="26"/>
          <w:szCs w:val="26"/>
        </w:rPr>
      </w:pPr>
    </w:p>
    <w:p w:rsidR="00D82633" w:rsidRDefault="003C77D8">
      <w:pPr>
        <w:ind w:left="220" w:right="179"/>
        <w:rPr>
          <w:sz w:val="24"/>
          <w:szCs w:val="24"/>
        </w:rPr>
      </w:pPr>
      <w:r>
        <w:rPr>
          <w:spacing w:val="-35"/>
          <w:w w:val="99"/>
          <w:sz w:val="24"/>
          <w:szCs w:val="24"/>
        </w:rPr>
        <w:t>Y</w:t>
      </w:r>
      <w:r>
        <w:rPr>
          <w:w w:val="99"/>
          <w:sz w:val="24"/>
          <w:szCs w:val="24"/>
        </w:rPr>
        <w:t>our</w:t>
      </w:r>
      <w:r>
        <w:rPr>
          <w:spacing w:val="15"/>
          <w:w w:val="99"/>
          <w:sz w:val="24"/>
          <w:szCs w:val="24"/>
        </w:rPr>
        <w:t xml:space="preserve"> </w:t>
      </w:r>
      <w:r>
        <w:rPr>
          <w:spacing w:val="-4"/>
          <w:sz w:val="24"/>
          <w:szCs w:val="24"/>
        </w:rPr>
        <w:t>r</w:t>
      </w:r>
      <w:r>
        <w:rPr>
          <w:sz w:val="24"/>
          <w:szCs w:val="24"/>
        </w:rPr>
        <w:t>e</w:t>
      </w:r>
      <w:r>
        <w:rPr>
          <w:spacing w:val="-1"/>
          <w:sz w:val="24"/>
          <w:szCs w:val="24"/>
        </w:rPr>
        <w:t>s</w:t>
      </w:r>
      <w:r>
        <w:rPr>
          <w:sz w:val="24"/>
          <w:szCs w:val="24"/>
        </w:rPr>
        <w:t>pon</w:t>
      </w:r>
      <w:r>
        <w:rPr>
          <w:spacing w:val="-1"/>
          <w:sz w:val="24"/>
          <w:szCs w:val="24"/>
        </w:rPr>
        <w:t>s</w:t>
      </w:r>
      <w:r>
        <w:rPr>
          <w:sz w:val="24"/>
          <w:szCs w:val="24"/>
        </w:rPr>
        <w:t>es</w:t>
      </w:r>
      <w:r>
        <w:rPr>
          <w:spacing w:val="47"/>
          <w:sz w:val="24"/>
          <w:szCs w:val="24"/>
        </w:rPr>
        <w:t xml:space="preserve"> </w:t>
      </w:r>
      <w:r>
        <w:rPr>
          <w:w w:val="88"/>
          <w:sz w:val="24"/>
          <w:szCs w:val="24"/>
        </w:rPr>
        <w:t>will</w:t>
      </w:r>
      <w:r>
        <w:rPr>
          <w:spacing w:val="19"/>
          <w:w w:val="88"/>
          <w:sz w:val="24"/>
          <w:szCs w:val="24"/>
        </w:rPr>
        <w:t xml:space="preserve"> </w:t>
      </w:r>
      <w:r>
        <w:rPr>
          <w:sz w:val="24"/>
          <w:szCs w:val="24"/>
        </w:rPr>
        <w:t>be</w:t>
      </w:r>
      <w:r>
        <w:rPr>
          <w:spacing w:val="20"/>
          <w:sz w:val="24"/>
          <w:szCs w:val="24"/>
        </w:rPr>
        <w:t xml:space="preserve"> </w:t>
      </w:r>
      <w:r>
        <w:rPr>
          <w:spacing w:val="-5"/>
          <w:sz w:val="24"/>
          <w:szCs w:val="24"/>
        </w:rPr>
        <w:t>k</w:t>
      </w:r>
      <w:r>
        <w:rPr>
          <w:sz w:val="24"/>
          <w:szCs w:val="24"/>
        </w:rPr>
        <w:t>ept</w:t>
      </w:r>
      <w:r>
        <w:rPr>
          <w:spacing w:val="25"/>
          <w:sz w:val="24"/>
          <w:szCs w:val="24"/>
        </w:rPr>
        <w:t xml:space="preserve"> </w:t>
      </w:r>
      <w:r>
        <w:rPr>
          <w:spacing w:val="-1"/>
          <w:sz w:val="24"/>
          <w:szCs w:val="24"/>
        </w:rPr>
        <w:t>s</w:t>
      </w:r>
      <w:r>
        <w:rPr>
          <w:sz w:val="24"/>
          <w:szCs w:val="24"/>
        </w:rPr>
        <w:t>ecu</w:t>
      </w:r>
      <w:r>
        <w:rPr>
          <w:spacing w:val="-4"/>
          <w:sz w:val="24"/>
          <w:szCs w:val="24"/>
        </w:rPr>
        <w:t>r</w:t>
      </w:r>
      <w:r>
        <w:rPr>
          <w:sz w:val="24"/>
          <w:szCs w:val="24"/>
        </w:rPr>
        <w:t>e</w:t>
      </w:r>
      <w:r>
        <w:rPr>
          <w:spacing w:val="-2"/>
          <w:sz w:val="24"/>
          <w:szCs w:val="24"/>
        </w:rPr>
        <w:t>l</w:t>
      </w:r>
      <w:r>
        <w:rPr>
          <w:sz w:val="24"/>
          <w:szCs w:val="24"/>
        </w:rPr>
        <w:t>y</w:t>
      </w:r>
      <w:r>
        <w:rPr>
          <w:spacing w:val="8"/>
          <w:sz w:val="24"/>
          <w:szCs w:val="24"/>
        </w:rPr>
        <w:t xml:space="preserve"> </w:t>
      </w:r>
      <w:r>
        <w:rPr>
          <w:spacing w:val="1"/>
          <w:sz w:val="24"/>
          <w:szCs w:val="24"/>
        </w:rPr>
        <w:t>a</w:t>
      </w:r>
      <w:r>
        <w:rPr>
          <w:sz w:val="24"/>
          <w:szCs w:val="24"/>
        </w:rPr>
        <w:t>cco</w:t>
      </w:r>
      <w:r>
        <w:rPr>
          <w:spacing w:val="-4"/>
          <w:sz w:val="24"/>
          <w:szCs w:val="24"/>
        </w:rPr>
        <w:t>r</w:t>
      </w:r>
      <w:r>
        <w:rPr>
          <w:sz w:val="24"/>
          <w:szCs w:val="24"/>
        </w:rPr>
        <w:t>ding</w:t>
      </w:r>
      <w:r>
        <w:rPr>
          <w:spacing w:val="-1"/>
          <w:sz w:val="24"/>
          <w:szCs w:val="24"/>
        </w:rPr>
        <w:t xml:space="preserve"> </w:t>
      </w:r>
      <w:r>
        <w:rPr>
          <w:spacing w:val="-3"/>
          <w:sz w:val="24"/>
          <w:szCs w:val="24"/>
        </w:rPr>
        <w:t>t</w:t>
      </w:r>
      <w:r>
        <w:rPr>
          <w:sz w:val="24"/>
          <w:szCs w:val="24"/>
        </w:rPr>
        <w:t>o</w:t>
      </w:r>
      <w:r>
        <w:rPr>
          <w:spacing w:val="37"/>
          <w:sz w:val="24"/>
          <w:szCs w:val="24"/>
        </w:rPr>
        <w:t xml:space="preserve"> </w:t>
      </w:r>
      <w:r>
        <w:rPr>
          <w:spacing w:val="-2"/>
          <w:w w:val="75"/>
          <w:sz w:val="24"/>
          <w:szCs w:val="24"/>
        </w:rPr>
        <w:t>f</w:t>
      </w:r>
      <w:r>
        <w:rPr>
          <w:w w:val="104"/>
          <w:sz w:val="24"/>
          <w:szCs w:val="24"/>
        </w:rPr>
        <w:t>ed</w:t>
      </w:r>
      <w:r>
        <w:rPr>
          <w:w w:val="112"/>
          <w:sz w:val="24"/>
          <w:szCs w:val="24"/>
        </w:rPr>
        <w:t>e</w:t>
      </w:r>
      <w:r>
        <w:rPr>
          <w:spacing w:val="1"/>
          <w:w w:val="112"/>
          <w:sz w:val="24"/>
          <w:szCs w:val="24"/>
        </w:rPr>
        <w:t>r</w:t>
      </w:r>
      <w:r>
        <w:rPr>
          <w:spacing w:val="1"/>
          <w:w w:val="96"/>
          <w:sz w:val="24"/>
          <w:szCs w:val="24"/>
        </w:rPr>
        <w:t>a</w:t>
      </w:r>
      <w:r>
        <w:rPr>
          <w:w w:val="79"/>
          <w:sz w:val="24"/>
          <w:szCs w:val="24"/>
        </w:rPr>
        <w:t>l</w:t>
      </w:r>
      <w:r>
        <w:rPr>
          <w:spacing w:val="12"/>
          <w:sz w:val="24"/>
          <w:szCs w:val="24"/>
        </w:rPr>
        <w:t xml:space="preserve"> </w:t>
      </w:r>
      <w:r>
        <w:rPr>
          <w:w w:val="93"/>
          <w:sz w:val="24"/>
          <w:szCs w:val="24"/>
        </w:rPr>
        <w:t>l</w:t>
      </w:r>
      <w:r>
        <w:rPr>
          <w:spacing w:val="-8"/>
          <w:w w:val="93"/>
          <w:sz w:val="24"/>
          <w:szCs w:val="24"/>
        </w:rPr>
        <w:t>a</w:t>
      </w:r>
      <w:r>
        <w:rPr>
          <w:w w:val="93"/>
          <w:sz w:val="24"/>
          <w:szCs w:val="24"/>
        </w:rPr>
        <w:t>w</w:t>
      </w:r>
      <w:r>
        <w:rPr>
          <w:spacing w:val="-1"/>
          <w:w w:val="93"/>
          <w:sz w:val="24"/>
          <w:szCs w:val="24"/>
        </w:rPr>
        <w:t>s</w:t>
      </w:r>
      <w:r>
        <w:rPr>
          <w:w w:val="93"/>
          <w:sz w:val="24"/>
          <w:szCs w:val="24"/>
        </w:rPr>
        <w:t>.</w:t>
      </w:r>
      <w:r>
        <w:rPr>
          <w:spacing w:val="-3"/>
          <w:w w:val="93"/>
          <w:sz w:val="24"/>
          <w:szCs w:val="24"/>
        </w:rPr>
        <w:t xml:space="preserve"> </w:t>
      </w:r>
      <w:r>
        <w:rPr>
          <w:spacing w:val="-1"/>
          <w:sz w:val="24"/>
          <w:szCs w:val="24"/>
        </w:rPr>
        <w:t>O</w:t>
      </w:r>
      <w:r>
        <w:rPr>
          <w:sz w:val="24"/>
          <w:szCs w:val="24"/>
        </w:rPr>
        <w:t>ur</w:t>
      </w:r>
      <w:r>
        <w:rPr>
          <w:spacing w:val="52"/>
          <w:sz w:val="24"/>
          <w:szCs w:val="24"/>
        </w:rPr>
        <w:t xml:space="preserve"> </w:t>
      </w:r>
      <w:r>
        <w:rPr>
          <w:spacing w:val="-4"/>
          <w:sz w:val="24"/>
          <w:szCs w:val="24"/>
        </w:rPr>
        <w:t>r</w:t>
      </w:r>
      <w:r>
        <w:rPr>
          <w:sz w:val="24"/>
          <w:szCs w:val="24"/>
        </w:rPr>
        <w:t>epo</w:t>
      </w:r>
      <w:r>
        <w:rPr>
          <w:spacing w:val="6"/>
          <w:sz w:val="24"/>
          <w:szCs w:val="24"/>
        </w:rPr>
        <w:t>r</w:t>
      </w:r>
      <w:r>
        <w:rPr>
          <w:spacing w:val="-1"/>
          <w:sz w:val="24"/>
          <w:szCs w:val="24"/>
        </w:rPr>
        <w:t>t</w:t>
      </w:r>
      <w:r>
        <w:rPr>
          <w:sz w:val="24"/>
          <w:szCs w:val="24"/>
        </w:rPr>
        <w:t xml:space="preserve">s </w:t>
      </w:r>
      <w:r>
        <w:rPr>
          <w:sz w:val="24"/>
          <w:szCs w:val="24"/>
        </w:rPr>
        <w:t>include</w:t>
      </w:r>
      <w:r>
        <w:rPr>
          <w:spacing w:val="-10"/>
          <w:sz w:val="24"/>
          <w:szCs w:val="24"/>
        </w:rPr>
        <w:t xml:space="preserve"> </w:t>
      </w:r>
      <w:r>
        <w:rPr>
          <w:w w:val="110"/>
          <w:sz w:val="24"/>
          <w:szCs w:val="24"/>
        </w:rPr>
        <w:t>o</w:t>
      </w:r>
      <w:r>
        <w:rPr>
          <w:sz w:val="24"/>
          <w:szCs w:val="24"/>
        </w:rPr>
        <w:t>n</w:t>
      </w:r>
      <w:r>
        <w:rPr>
          <w:spacing w:val="-2"/>
          <w:w w:val="79"/>
          <w:sz w:val="24"/>
          <w:szCs w:val="24"/>
        </w:rPr>
        <w:t>l</w:t>
      </w:r>
      <w:r>
        <w:rPr>
          <w:w w:val="87"/>
          <w:sz w:val="24"/>
          <w:szCs w:val="24"/>
        </w:rPr>
        <w:t>y</w:t>
      </w:r>
      <w:r>
        <w:rPr>
          <w:spacing w:val="12"/>
          <w:sz w:val="24"/>
          <w:szCs w:val="24"/>
        </w:rPr>
        <w:t xml:space="preserve"> </w:t>
      </w:r>
      <w:r>
        <w:rPr>
          <w:spacing w:val="-1"/>
          <w:sz w:val="24"/>
          <w:szCs w:val="24"/>
        </w:rPr>
        <w:t>s</w:t>
      </w:r>
      <w:r>
        <w:rPr>
          <w:sz w:val="24"/>
          <w:szCs w:val="24"/>
        </w:rPr>
        <w:t>umm</w:t>
      </w:r>
      <w:r>
        <w:rPr>
          <w:spacing w:val="1"/>
          <w:sz w:val="24"/>
          <w:szCs w:val="24"/>
        </w:rPr>
        <w:t>a</w:t>
      </w:r>
      <w:r>
        <w:rPr>
          <w:spacing w:val="8"/>
          <w:sz w:val="24"/>
          <w:szCs w:val="24"/>
        </w:rPr>
        <w:t>r</w:t>
      </w:r>
      <w:r>
        <w:rPr>
          <w:sz w:val="24"/>
          <w:szCs w:val="24"/>
        </w:rPr>
        <w:t>y</w:t>
      </w:r>
      <w:r>
        <w:rPr>
          <w:spacing w:val="1"/>
          <w:sz w:val="24"/>
          <w:szCs w:val="24"/>
        </w:rPr>
        <w:t xml:space="preserve"> </w:t>
      </w:r>
      <w:r>
        <w:rPr>
          <w:w w:val="92"/>
          <w:sz w:val="24"/>
          <w:szCs w:val="24"/>
        </w:rPr>
        <w:t>in</w:t>
      </w:r>
      <w:r>
        <w:rPr>
          <w:spacing w:val="-2"/>
          <w:w w:val="75"/>
          <w:sz w:val="24"/>
          <w:szCs w:val="24"/>
        </w:rPr>
        <w:t>f</w:t>
      </w:r>
      <w:r>
        <w:rPr>
          <w:w w:val="110"/>
          <w:sz w:val="24"/>
          <w:szCs w:val="24"/>
        </w:rPr>
        <w:t>o</w:t>
      </w:r>
      <w:r>
        <w:rPr>
          <w:spacing w:val="1"/>
          <w:w w:val="118"/>
          <w:sz w:val="24"/>
          <w:szCs w:val="24"/>
        </w:rPr>
        <w:t>r</w:t>
      </w:r>
      <w:r>
        <w:rPr>
          <w:w w:val="99"/>
          <w:sz w:val="24"/>
          <w:szCs w:val="24"/>
        </w:rPr>
        <w:t>m</w:t>
      </w:r>
      <w:r>
        <w:rPr>
          <w:spacing w:val="1"/>
          <w:w w:val="96"/>
          <w:sz w:val="24"/>
          <w:szCs w:val="24"/>
        </w:rPr>
        <w:t>a</w:t>
      </w:r>
      <w:r>
        <w:rPr>
          <w:spacing w:val="-1"/>
          <w:w w:val="120"/>
          <w:sz w:val="24"/>
          <w:szCs w:val="24"/>
        </w:rPr>
        <w:t>t</w:t>
      </w:r>
      <w:r>
        <w:rPr>
          <w:w w:val="99"/>
          <w:sz w:val="24"/>
          <w:szCs w:val="24"/>
        </w:rPr>
        <w:t>io</w:t>
      </w:r>
      <w:r>
        <w:rPr>
          <w:sz w:val="24"/>
          <w:szCs w:val="24"/>
        </w:rPr>
        <w:t xml:space="preserve">n </w:t>
      </w:r>
      <w:r>
        <w:rPr>
          <w:spacing w:val="1"/>
          <w:sz w:val="24"/>
          <w:szCs w:val="24"/>
        </w:rPr>
        <w:t>a</w:t>
      </w:r>
      <w:r>
        <w:rPr>
          <w:sz w:val="24"/>
          <w:szCs w:val="24"/>
        </w:rPr>
        <w:t>nd</w:t>
      </w:r>
      <w:r>
        <w:rPr>
          <w:spacing w:val="4"/>
          <w:sz w:val="24"/>
          <w:szCs w:val="24"/>
        </w:rPr>
        <w:t xml:space="preserve"> </w:t>
      </w:r>
      <w:r>
        <w:rPr>
          <w:w w:val="88"/>
          <w:sz w:val="24"/>
          <w:szCs w:val="24"/>
        </w:rPr>
        <w:t>will</w:t>
      </w:r>
      <w:r>
        <w:rPr>
          <w:spacing w:val="14"/>
          <w:w w:val="88"/>
          <w:sz w:val="24"/>
          <w:szCs w:val="24"/>
        </w:rPr>
        <w:t xml:space="preserve"> </w:t>
      </w:r>
      <w:r>
        <w:rPr>
          <w:sz w:val="24"/>
          <w:szCs w:val="24"/>
        </w:rPr>
        <w:t>not</w:t>
      </w:r>
      <w:r>
        <w:rPr>
          <w:spacing w:val="31"/>
          <w:sz w:val="24"/>
          <w:szCs w:val="24"/>
        </w:rPr>
        <w:t xml:space="preserve"> </w:t>
      </w:r>
      <w:r>
        <w:rPr>
          <w:w w:val="93"/>
          <w:sz w:val="24"/>
          <w:szCs w:val="24"/>
        </w:rPr>
        <w:t>id</w:t>
      </w:r>
      <w:r>
        <w:rPr>
          <w:w w:val="103"/>
          <w:sz w:val="24"/>
          <w:szCs w:val="24"/>
        </w:rPr>
        <w:t>en</w:t>
      </w:r>
      <w:r>
        <w:rPr>
          <w:spacing w:val="-1"/>
          <w:w w:val="120"/>
          <w:sz w:val="24"/>
          <w:szCs w:val="24"/>
        </w:rPr>
        <w:t>t</w:t>
      </w:r>
      <w:r>
        <w:rPr>
          <w:w w:val="76"/>
          <w:sz w:val="24"/>
          <w:szCs w:val="24"/>
        </w:rPr>
        <w:t>if</w:t>
      </w:r>
      <w:r>
        <w:rPr>
          <w:w w:val="87"/>
          <w:sz w:val="24"/>
          <w:szCs w:val="24"/>
        </w:rPr>
        <w:t>y</w:t>
      </w:r>
      <w:r>
        <w:rPr>
          <w:spacing w:val="8"/>
          <w:sz w:val="24"/>
          <w:szCs w:val="24"/>
        </w:rPr>
        <w:t xml:space="preserve"> </w:t>
      </w:r>
      <w:r>
        <w:rPr>
          <w:spacing w:val="-4"/>
          <w:sz w:val="24"/>
          <w:szCs w:val="24"/>
        </w:rPr>
        <w:t>y</w:t>
      </w:r>
      <w:r>
        <w:rPr>
          <w:sz w:val="24"/>
          <w:szCs w:val="24"/>
        </w:rPr>
        <w:t>ou</w:t>
      </w:r>
      <w:r>
        <w:rPr>
          <w:spacing w:val="10"/>
          <w:sz w:val="24"/>
          <w:szCs w:val="24"/>
        </w:rPr>
        <w:t xml:space="preserve">. </w:t>
      </w:r>
      <w:r>
        <w:rPr>
          <w:spacing w:val="-22"/>
          <w:sz w:val="24"/>
          <w:szCs w:val="24"/>
        </w:rPr>
        <w:t>W</w:t>
      </w:r>
      <w:r>
        <w:rPr>
          <w:sz w:val="24"/>
          <w:szCs w:val="24"/>
        </w:rPr>
        <w:t>e</w:t>
      </w:r>
      <w:r>
        <w:rPr>
          <w:spacing w:val="27"/>
          <w:sz w:val="24"/>
          <w:szCs w:val="24"/>
        </w:rPr>
        <w:t xml:space="preserve"> </w:t>
      </w:r>
      <w:r>
        <w:rPr>
          <w:w w:val="88"/>
          <w:sz w:val="24"/>
          <w:szCs w:val="24"/>
        </w:rPr>
        <w:t>will</w:t>
      </w:r>
      <w:r>
        <w:rPr>
          <w:spacing w:val="14"/>
          <w:w w:val="88"/>
          <w:sz w:val="24"/>
          <w:szCs w:val="24"/>
        </w:rPr>
        <w:t xml:space="preserve"> </w:t>
      </w:r>
      <w:r>
        <w:rPr>
          <w:spacing w:val="-1"/>
          <w:sz w:val="24"/>
          <w:szCs w:val="24"/>
        </w:rPr>
        <w:t>s</w:t>
      </w:r>
      <w:r>
        <w:rPr>
          <w:sz w:val="24"/>
          <w:szCs w:val="24"/>
        </w:rPr>
        <w:t>end</w:t>
      </w:r>
      <w:r>
        <w:rPr>
          <w:spacing w:val="13"/>
          <w:sz w:val="24"/>
          <w:szCs w:val="24"/>
        </w:rPr>
        <w:t xml:space="preserve"> </w:t>
      </w:r>
      <w:r>
        <w:rPr>
          <w:spacing w:val="-4"/>
          <w:sz w:val="24"/>
          <w:szCs w:val="24"/>
        </w:rPr>
        <w:t>y</w:t>
      </w:r>
      <w:r>
        <w:rPr>
          <w:sz w:val="24"/>
          <w:szCs w:val="24"/>
        </w:rPr>
        <w:t>ou</w:t>
      </w:r>
      <w:r>
        <w:rPr>
          <w:spacing w:val="3"/>
          <w:sz w:val="24"/>
          <w:szCs w:val="24"/>
        </w:rPr>
        <w:t xml:space="preserve"> </w:t>
      </w:r>
      <w:r>
        <w:rPr>
          <w:sz w:val="24"/>
          <w:szCs w:val="24"/>
        </w:rPr>
        <w:t>o</w:t>
      </w:r>
      <w:r>
        <w:rPr>
          <w:spacing w:val="-1"/>
          <w:sz w:val="24"/>
          <w:szCs w:val="24"/>
        </w:rPr>
        <w:t>t</w:t>
      </w:r>
      <w:r>
        <w:rPr>
          <w:sz w:val="24"/>
          <w:szCs w:val="24"/>
        </w:rPr>
        <w:t>her</w:t>
      </w:r>
      <w:r>
        <w:rPr>
          <w:spacing w:val="56"/>
          <w:sz w:val="24"/>
          <w:szCs w:val="24"/>
        </w:rPr>
        <w:t xml:space="preserve"> </w:t>
      </w:r>
      <w:r>
        <w:rPr>
          <w:spacing w:val="-1"/>
          <w:sz w:val="24"/>
          <w:szCs w:val="24"/>
        </w:rPr>
        <w:t>s</w:t>
      </w:r>
      <w:r>
        <w:rPr>
          <w:sz w:val="24"/>
          <w:szCs w:val="24"/>
        </w:rPr>
        <w:t>u</w:t>
      </w:r>
      <w:r>
        <w:rPr>
          <w:spacing w:val="8"/>
          <w:sz w:val="24"/>
          <w:szCs w:val="24"/>
        </w:rPr>
        <w:t>r</w:t>
      </w:r>
      <w:r>
        <w:rPr>
          <w:spacing w:val="-4"/>
          <w:sz w:val="24"/>
          <w:szCs w:val="24"/>
        </w:rPr>
        <w:t>v</w:t>
      </w:r>
      <w:r>
        <w:rPr>
          <w:spacing w:val="-5"/>
          <w:sz w:val="24"/>
          <w:szCs w:val="24"/>
        </w:rPr>
        <w:t>e</w:t>
      </w:r>
      <w:r>
        <w:rPr>
          <w:sz w:val="24"/>
          <w:szCs w:val="24"/>
        </w:rPr>
        <w:t>ys</w:t>
      </w:r>
      <w:r>
        <w:rPr>
          <w:spacing w:val="-6"/>
          <w:sz w:val="24"/>
          <w:szCs w:val="24"/>
        </w:rPr>
        <w:t xml:space="preserve"> </w:t>
      </w:r>
      <w:r>
        <w:rPr>
          <w:spacing w:val="1"/>
          <w:w w:val="96"/>
          <w:sz w:val="24"/>
          <w:szCs w:val="24"/>
        </w:rPr>
        <w:t>a</w:t>
      </w:r>
      <w:r>
        <w:rPr>
          <w:w w:val="75"/>
          <w:sz w:val="24"/>
          <w:szCs w:val="24"/>
        </w:rPr>
        <w:t>f</w:t>
      </w:r>
      <w:r>
        <w:rPr>
          <w:spacing w:val="-1"/>
          <w:w w:val="120"/>
          <w:sz w:val="24"/>
          <w:szCs w:val="24"/>
        </w:rPr>
        <w:t>t</w:t>
      </w:r>
      <w:r>
        <w:rPr>
          <w:w w:val="112"/>
          <w:sz w:val="24"/>
          <w:szCs w:val="24"/>
        </w:rPr>
        <w:t>er</w:t>
      </w:r>
      <w:r>
        <w:rPr>
          <w:spacing w:val="8"/>
          <w:sz w:val="24"/>
          <w:szCs w:val="24"/>
        </w:rPr>
        <w:t xml:space="preserve"> </w:t>
      </w:r>
      <w:r>
        <w:rPr>
          <w:spacing w:val="-1"/>
          <w:sz w:val="24"/>
          <w:szCs w:val="24"/>
        </w:rPr>
        <w:t>t</w:t>
      </w:r>
      <w:r>
        <w:rPr>
          <w:sz w:val="24"/>
          <w:szCs w:val="24"/>
        </w:rPr>
        <w:t>he</w:t>
      </w:r>
      <w:r>
        <w:rPr>
          <w:spacing w:val="29"/>
          <w:sz w:val="24"/>
          <w:szCs w:val="24"/>
        </w:rPr>
        <w:t xml:space="preserve"> </w:t>
      </w:r>
      <w:r>
        <w:rPr>
          <w:spacing w:val="-5"/>
          <w:w w:val="108"/>
          <w:sz w:val="24"/>
          <w:szCs w:val="24"/>
        </w:rPr>
        <w:t>e</w:t>
      </w:r>
      <w:r>
        <w:rPr>
          <w:w w:val="87"/>
          <w:sz w:val="24"/>
          <w:szCs w:val="24"/>
        </w:rPr>
        <w:t>v</w:t>
      </w:r>
      <w:r>
        <w:rPr>
          <w:spacing w:val="1"/>
          <w:w w:val="96"/>
          <w:sz w:val="24"/>
          <w:szCs w:val="24"/>
        </w:rPr>
        <w:t>a</w:t>
      </w:r>
      <w:r>
        <w:rPr>
          <w:w w:val="92"/>
          <w:sz w:val="24"/>
          <w:szCs w:val="24"/>
        </w:rPr>
        <w:t>lu</w:t>
      </w:r>
      <w:r>
        <w:rPr>
          <w:spacing w:val="1"/>
          <w:w w:val="96"/>
          <w:sz w:val="24"/>
          <w:szCs w:val="24"/>
        </w:rPr>
        <w:t>a</w:t>
      </w:r>
      <w:r>
        <w:rPr>
          <w:spacing w:val="-1"/>
          <w:w w:val="120"/>
          <w:sz w:val="24"/>
          <w:szCs w:val="24"/>
        </w:rPr>
        <w:t>t</w:t>
      </w:r>
      <w:r>
        <w:rPr>
          <w:spacing w:val="-2"/>
          <w:w w:val="79"/>
          <w:sz w:val="24"/>
          <w:szCs w:val="24"/>
        </w:rPr>
        <w:t>i</w:t>
      </w:r>
      <w:r>
        <w:rPr>
          <w:w w:val="110"/>
          <w:sz w:val="24"/>
          <w:szCs w:val="24"/>
        </w:rPr>
        <w:t>o</w:t>
      </w:r>
      <w:r>
        <w:rPr>
          <w:sz w:val="24"/>
          <w:szCs w:val="24"/>
        </w:rPr>
        <w:t>n</w:t>
      </w:r>
      <w:r>
        <w:rPr>
          <w:spacing w:val="7"/>
          <w:sz w:val="24"/>
          <w:szCs w:val="24"/>
        </w:rPr>
        <w:t xml:space="preserve"> </w:t>
      </w:r>
      <w:r>
        <w:rPr>
          <w:sz w:val="24"/>
          <w:szCs w:val="24"/>
        </w:rPr>
        <w:t>is</w:t>
      </w:r>
      <w:r>
        <w:rPr>
          <w:spacing w:val="-10"/>
          <w:sz w:val="24"/>
          <w:szCs w:val="24"/>
        </w:rPr>
        <w:t xml:space="preserve"> </w:t>
      </w:r>
      <w:r>
        <w:rPr>
          <w:sz w:val="24"/>
          <w:szCs w:val="24"/>
        </w:rPr>
        <w:t>comple</w:t>
      </w:r>
      <w:r>
        <w:rPr>
          <w:spacing w:val="-1"/>
          <w:sz w:val="24"/>
          <w:szCs w:val="24"/>
        </w:rPr>
        <w:t>t</w:t>
      </w:r>
      <w:r>
        <w:rPr>
          <w:sz w:val="24"/>
          <w:szCs w:val="24"/>
        </w:rPr>
        <w:t>ed</w:t>
      </w:r>
      <w:r>
        <w:rPr>
          <w:spacing w:val="31"/>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one</w:t>
      </w:r>
      <w:r>
        <w:rPr>
          <w:spacing w:val="27"/>
          <w:sz w:val="24"/>
          <w:szCs w:val="24"/>
        </w:rPr>
        <w:t xml:space="preserve"> </w:t>
      </w:r>
      <w:r>
        <w:rPr>
          <w:spacing w:val="-4"/>
          <w:sz w:val="24"/>
          <w:szCs w:val="24"/>
        </w:rPr>
        <w:t>y</w:t>
      </w:r>
      <w:r>
        <w:rPr>
          <w:sz w:val="24"/>
          <w:szCs w:val="24"/>
        </w:rPr>
        <w:t>e</w:t>
      </w:r>
      <w:r>
        <w:rPr>
          <w:spacing w:val="1"/>
          <w:sz w:val="24"/>
          <w:szCs w:val="24"/>
        </w:rPr>
        <w:t>a</w:t>
      </w:r>
      <w:r>
        <w:rPr>
          <w:sz w:val="24"/>
          <w:szCs w:val="24"/>
        </w:rPr>
        <w:t>r</w:t>
      </w:r>
      <w:r>
        <w:rPr>
          <w:spacing w:val="9"/>
          <w:sz w:val="24"/>
          <w:szCs w:val="24"/>
        </w:rPr>
        <w:t xml:space="preserve"> </w:t>
      </w:r>
      <w:r>
        <w:rPr>
          <w:w w:val="89"/>
          <w:sz w:val="24"/>
          <w:szCs w:val="24"/>
        </w:rPr>
        <w:t>l</w:t>
      </w:r>
      <w:r>
        <w:rPr>
          <w:spacing w:val="1"/>
          <w:w w:val="89"/>
          <w:sz w:val="24"/>
          <w:szCs w:val="24"/>
        </w:rPr>
        <w:t>a</w:t>
      </w:r>
      <w:r>
        <w:rPr>
          <w:spacing w:val="-1"/>
          <w:w w:val="120"/>
          <w:sz w:val="24"/>
          <w:szCs w:val="24"/>
        </w:rPr>
        <w:t>t</w:t>
      </w:r>
      <w:r>
        <w:rPr>
          <w:w w:val="108"/>
          <w:sz w:val="24"/>
          <w:szCs w:val="24"/>
        </w:rPr>
        <w:t>e</w:t>
      </w:r>
      <w:r>
        <w:rPr>
          <w:spacing w:val="-23"/>
          <w:w w:val="118"/>
          <w:sz w:val="24"/>
          <w:szCs w:val="24"/>
        </w:rPr>
        <w:t>r</w:t>
      </w:r>
      <w:r>
        <w:rPr>
          <w:w w:val="87"/>
          <w:sz w:val="24"/>
          <w:szCs w:val="24"/>
        </w:rPr>
        <w:t>.</w:t>
      </w:r>
    </w:p>
    <w:p w:rsidR="00D82633" w:rsidRDefault="00D82633">
      <w:pPr>
        <w:spacing w:before="18" w:line="260" w:lineRule="exact"/>
        <w:rPr>
          <w:sz w:val="26"/>
          <w:szCs w:val="26"/>
        </w:rPr>
      </w:pPr>
    </w:p>
    <w:p w:rsidR="00D82633" w:rsidRDefault="003C77D8">
      <w:pPr>
        <w:ind w:left="3518"/>
        <w:rPr>
          <w:sz w:val="24"/>
          <w:szCs w:val="24"/>
        </w:rPr>
      </w:pPr>
      <w:r>
        <w:rPr>
          <w:noProof/>
        </w:rPr>
        <mc:AlternateContent>
          <mc:Choice Requires="wpg">
            <w:drawing>
              <wp:anchor distT="0" distB="0" distL="114300" distR="114300" simplePos="0" relativeHeight="251656192" behindDoc="1" locked="0" layoutInCell="1" allowOverlap="1">
                <wp:simplePos x="0" y="0"/>
                <wp:positionH relativeFrom="page">
                  <wp:posOffset>5062220</wp:posOffset>
                </wp:positionH>
                <wp:positionV relativeFrom="paragraph">
                  <wp:posOffset>423545</wp:posOffset>
                </wp:positionV>
                <wp:extent cx="104140" cy="104775"/>
                <wp:effectExtent l="4445" t="4445" r="5715" b="508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04775"/>
                          <a:chOff x="7972" y="667"/>
                          <a:chExt cx="164" cy="165"/>
                        </a:xfrm>
                      </wpg:grpSpPr>
                      <wpg:grpSp>
                        <wpg:cNvPr id="11" name="Group 8"/>
                        <wpg:cNvGrpSpPr>
                          <a:grpSpLocks/>
                        </wpg:cNvGrpSpPr>
                        <wpg:grpSpPr bwMode="auto">
                          <a:xfrm>
                            <a:off x="7982" y="677"/>
                            <a:ext cx="144" cy="145"/>
                            <a:chOff x="7982" y="677"/>
                            <a:chExt cx="144" cy="145"/>
                          </a:xfrm>
                        </wpg:grpSpPr>
                        <wps:wsp>
                          <wps:cNvPr id="12" name="Freeform 11"/>
                          <wps:cNvSpPr>
                            <a:spLocks/>
                          </wps:cNvSpPr>
                          <wps:spPr bwMode="auto">
                            <a:xfrm>
                              <a:off x="7982" y="677"/>
                              <a:ext cx="144" cy="145"/>
                            </a:xfrm>
                            <a:custGeom>
                              <a:avLst/>
                              <a:gdLst>
                                <a:gd name="T0" fmla="+- 0 7982 7982"/>
                                <a:gd name="T1" fmla="*/ T0 w 144"/>
                                <a:gd name="T2" fmla="+- 0 749 677"/>
                                <a:gd name="T3" fmla="*/ 749 h 145"/>
                                <a:gd name="T4" fmla="+- 0 7986 7982"/>
                                <a:gd name="T5" fmla="*/ T4 w 144"/>
                                <a:gd name="T6" fmla="+- 0 774 677"/>
                                <a:gd name="T7" fmla="*/ 774 h 145"/>
                                <a:gd name="T8" fmla="+- 0 7996 7982"/>
                                <a:gd name="T9" fmla="*/ T8 w 144"/>
                                <a:gd name="T10" fmla="+- 0 793 677"/>
                                <a:gd name="T11" fmla="*/ 793 h 145"/>
                                <a:gd name="T12" fmla="+- 0 8012 7982"/>
                                <a:gd name="T13" fmla="*/ T12 w 144"/>
                                <a:gd name="T14" fmla="+- 0 808 677"/>
                                <a:gd name="T15" fmla="*/ 808 h 145"/>
                                <a:gd name="T16" fmla="+- 0 8031 7982"/>
                                <a:gd name="T17" fmla="*/ T16 w 144"/>
                                <a:gd name="T18" fmla="+- 0 818 677"/>
                                <a:gd name="T19" fmla="*/ 818 h 145"/>
                                <a:gd name="T20" fmla="+- 0 8054 7982"/>
                                <a:gd name="T21" fmla="*/ T20 w 144"/>
                                <a:gd name="T22" fmla="+- 0 822 677"/>
                                <a:gd name="T23" fmla="*/ 822 h 145"/>
                                <a:gd name="T24" fmla="+- 0 8056 7982"/>
                                <a:gd name="T25" fmla="*/ T24 w 144"/>
                                <a:gd name="T26" fmla="+- 0 822 677"/>
                                <a:gd name="T27" fmla="*/ 822 h 145"/>
                                <a:gd name="T28" fmla="+- 0 8078 7982"/>
                                <a:gd name="T29" fmla="*/ T28 w 144"/>
                                <a:gd name="T30" fmla="+- 0 817 677"/>
                                <a:gd name="T31" fmla="*/ 817 h 145"/>
                                <a:gd name="T32" fmla="+- 0 8098 7982"/>
                                <a:gd name="T33" fmla="*/ T32 w 144"/>
                                <a:gd name="T34" fmla="+- 0 807 677"/>
                                <a:gd name="T35" fmla="*/ 807 h 145"/>
                                <a:gd name="T36" fmla="+- 0 8113 7982"/>
                                <a:gd name="T37" fmla="*/ T36 w 144"/>
                                <a:gd name="T38" fmla="+- 0 791 677"/>
                                <a:gd name="T39" fmla="*/ 791 h 145"/>
                                <a:gd name="T40" fmla="+- 0 8122 7982"/>
                                <a:gd name="T41" fmla="*/ T40 w 144"/>
                                <a:gd name="T42" fmla="+- 0 772 677"/>
                                <a:gd name="T43" fmla="*/ 772 h 145"/>
                                <a:gd name="T44" fmla="+- 0 8126 7982"/>
                                <a:gd name="T45" fmla="*/ T44 w 144"/>
                                <a:gd name="T46" fmla="+- 0 749 677"/>
                                <a:gd name="T47" fmla="*/ 749 h 145"/>
                                <a:gd name="T48" fmla="+- 0 8126 7982"/>
                                <a:gd name="T49" fmla="*/ T48 w 144"/>
                                <a:gd name="T50" fmla="+- 0 747 677"/>
                                <a:gd name="T51" fmla="*/ 747 h 145"/>
                                <a:gd name="T52" fmla="+- 0 8122 7982"/>
                                <a:gd name="T53" fmla="*/ T52 w 144"/>
                                <a:gd name="T54" fmla="+- 0 724 677"/>
                                <a:gd name="T55" fmla="*/ 724 h 145"/>
                                <a:gd name="T56" fmla="+- 0 8111 7982"/>
                                <a:gd name="T57" fmla="*/ T56 w 144"/>
                                <a:gd name="T58" fmla="+- 0 705 677"/>
                                <a:gd name="T59" fmla="*/ 705 h 145"/>
                                <a:gd name="T60" fmla="+- 0 8096 7982"/>
                                <a:gd name="T61" fmla="*/ T60 w 144"/>
                                <a:gd name="T62" fmla="+- 0 690 677"/>
                                <a:gd name="T63" fmla="*/ 690 h 145"/>
                                <a:gd name="T64" fmla="+- 0 8076 7982"/>
                                <a:gd name="T65" fmla="*/ T64 w 144"/>
                                <a:gd name="T66" fmla="+- 0 680 677"/>
                                <a:gd name="T67" fmla="*/ 680 h 145"/>
                                <a:gd name="T68" fmla="+- 0 8054 7982"/>
                                <a:gd name="T69" fmla="*/ T68 w 144"/>
                                <a:gd name="T70" fmla="+- 0 677 677"/>
                                <a:gd name="T71" fmla="*/ 677 h 145"/>
                                <a:gd name="T72" fmla="+- 0 8051 7982"/>
                                <a:gd name="T73" fmla="*/ T72 w 144"/>
                                <a:gd name="T74" fmla="+- 0 677 677"/>
                                <a:gd name="T75" fmla="*/ 677 h 145"/>
                                <a:gd name="T76" fmla="+- 0 8029 7982"/>
                                <a:gd name="T77" fmla="*/ T76 w 144"/>
                                <a:gd name="T78" fmla="+- 0 681 677"/>
                                <a:gd name="T79" fmla="*/ 681 h 145"/>
                                <a:gd name="T80" fmla="+- 0 8010 7982"/>
                                <a:gd name="T81" fmla="*/ T80 w 144"/>
                                <a:gd name="T82" fmla="+- 0 692 677"/>
                                <a:gd name="T83" fmla="*/ 692 h 145"/>
                                <a:gd name="T84" fmla="+- 0 7995 7982"/>
                                <a:gd name="T85" fmla="*/ T84 w 144"/>
                                <a:gd name="T86" fmla="+- 0 707 677"/>
                                <a:gd name="T87" fmla="*/ 707 h 145"/>
                                <a:gd name="T88" fmla="+- 0 7985 7982"/>
                                <a:gd name="T89" fmla="*/ T88 w 144"/>
                                <a:gd name="T90" fmla="+- 0 727 677"/>
                                <a:gd name="T91" fmla="*/ 727 h 145"/>
                                <a:gd name="T92" fmla="+- 0 7982 7982"/>
                                <a:gd name="T93" fmla="*/ T92 w 144"/>
                                <a:gd name="T94" fmla="+- 0 749 677"/>
                                <a:gd name="T95" fmla="*/ 749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44" h="145">
                                  <a:moveTo>
                                    <a:pt x="0" y="72"/>
                                  </a:moveTo>
                                  <a:lnTo>
                                    <a:pt x="4" y="97"/>
                                  </a:lnTo>
                                  <a:lnTo>
                                    <a:pt x="14" y="116"/>
                                  </a:lnTo>
                                  <a:lnTo>
                                    <a:pt x="30" y="131"/>
                                  </a:lnTo>
                                  <a:lnTo>
                                    <a:pt x="49" y="141"/>
                                  </a:lnTo>
                                  <a:lnTo>
                                    <a:pt x="72" y="145"/>
                                  </a:lnTo>
                                  <a:lnTo>
                                    <a:pt x="74" y="145"/>
                                  </a:lnTo>
                                  <a:lnTo>
                                    <a:pt x="96" y="140"/>
                                  </a:lnTo>
                                  <a:lnTo>
                                    <a:pt x="116" y="130"/>
                                  </a:lnTo>
                                  <a:lnTo>
                                    <a:pt x="131" y="114"/>
                                  </a:lnTo>
                                  <a:lnTo>
                                    <a:pt x="140" y="95"/>
                                  </a:lnTo>
                                  <a:lnTo>
                                    <a:pt x="144" y="72"/>
                                  </a:lnTo>
                                  <a:lnTo>
                                    <a:pt x="144" y="70"/>
                                  </a:lnTo>
                                  <a:lnTo>
                                    <a:pt x="140" y="47"/>
                                  </a:lnTo>
                                  <a:lnTo>
                                    <a:pt x="129" y="28"/>
                                  </a:lnTo>
                                  <a:lnTo>
                                    <a:pt x="114" y="13"/>
                                  </a:lnTo>
                                  <a:lnTo>
                                    <a:pt x="94" y="3"/>
                                  </a:lnTo>
                                  <a:lnTo>
                                    <a:pt x="72" y="0"/>
                                  </a:lnTo>
                                  <a:lnTo>
                                    <a:pt x="69" y="0"/>
                                  </a:lnTo>
                                  <a:lnTo>
                                    <a:pt x="47" y="4"/>
                                  </a:lnTo>
                                  <a:lnTo>
                                    <a:pt x="28" y="15"/>
                                  </a:lnTo>
                                  <a:lnTo>
                                    <a:pt x="13" y="30"/>
                                  </a:lnTo>
                                  <a:lnTo>
                                    <a:pt x="3" y="50"/>
                                  </a:lnTo>
                                  <a:lnTo>
                                    <a:pt x="0"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 name="Group 9"/>
                          <wpg:cNvGrpSpPr>
                            <a:grpSpLocks/>
                          </wpg:cNvGrpSpPr>
                          <wpg:grpSpPr bwMode="auto">
                            <a:xfrm>
                              <a:off x="7982" y="677"/>
                              <a:ext cx="144" cy="145"/>
                              <a:chOff x="7982" y="677"/>
                              <a:chExt cx="144" cy="145"/>
                            </a:xfrm>
                          </wpg:grpSpPr>
                          <wps:wsp>
                            <wps:cNvPr id="14" name="Freeform 10"/>
                            <wps:cNvSpPr>
                              <a:spLocks/>
                            </wps:cNvSpPr>
                            <wps:spPr bwMode="auto">
                              <a:xfrm>
                                <a:off x="7982" y="677"/>
                                <a:ext cx="144" cy="145"/>
                              </a:xfrm>
                              <a:custGeom>
                                <a:avLst/>
                                <a:gdLst>
                                  <a:gd name="T0" fmla="+- 0 7982 7982"/>
                                  <a:gd name="T1" fmla="*/ T0 w 144"/>
                                  <a:gd name="T2" fmla="+- 0 749 677"/>
                                  <a:gd name="T3" fmla="*/ 749 h 145"/>
                                  <a:gd name="T4" fmla="+- 0 7985 7982"/>
                                  <a:gd name="T5" fmla="*/ T4 w 144"/>
                                  <a:gd name="T6" fmla="+- 0 727 677"/>
                                  <a:gd name="T7" fmla="*/ 727 h 145"/>
                                  <a:gd name="T8" fmla="+- 0 7995 7982"/>
                                  <a:gd name="T9" fmla="*/ T8 w 144"/>
                                  <a:gd name="T10" fmla="+- 0 707 677"/>
                                  <a:gd name="T11" fmla="*/ 707 h 145"/>
                                  <a:gd name="T12" fmla="+- 0 8010 7982"/>
                                  <a:gd name="T13" fmla="*/ T12 w 144"/>
                                  <a:gd name="T14" fmla="+- 0 692 677"/>
                                  <a:gd name="T15" fmla="*/ 692 h 145"/>
                                  <a:gd name="T16" fmla="+- 0 8029 7982"/>
                                  <a:gd name="T17" fmla="*/ T16 w 144"/>
                                  <a:gd name="T18" fmla="+- 0 681 677"/>
                                  <a:gd name="T19" fmla="*/ 681 h 145"/>
                                  <a:gd name="T20" fmla="+- 0 8051 7982"/>
                                  <a:gd name="T21" fmla="*/ T20 w 144"/>
                                  <a:gd name="T22" fmla="+- 0 677 677"/>
                                  <a:gd name="T23" fmla="*/ 677 h 145"/>
                                  <a:gd name="T24" fmla="+- 0 8054 7982"/>
                                  <a:gd name="T25" fmla="*/ T24 w 144"/>
                                  <a:gd name="T26" fmla="+- 0 677 677"/>
                                  <a:gd name="T27" fmla="*/ 677 h 145"/>
                                  <a:gd name="T28" fmla="+- 0 8076 7982"/>
                                  <a:gd name="T29" fmla="*/ T28 w 144"/>
                                  <a:gd name="T30" fmla="+- 0 680 677"/>
                                  <a:gd name="T31" fmla="*/ 680 h 145"/>
                                  <a:gd name="T32" fmla="+- 0 8096 7982"/>
                                  <a:gd name="T33" fmla="*/ T32 w 144"/>
                                  <a:gd name="T34" fmla="+- 0 690 677"/>
                                  <a:gd name="T35" fmla="*/ 690 h 145"/>
                                  <a:gd name="T36" fmla="+- 0 8111 7982"/>
                                  <a:gd name="T37" fmla="*/ T36 w 144"/>
                                  <a:gd name="T38" fmla="+- 0 705 677"/>
                                  <a:gd name="T39" fmla="*/ 705 h 145"/>
                                  <a:gd name="T40" fmla="+- 0 8122 7982"/>
                                  <a:gd name="T41" fmla="*/ T40 w 144"/>
                                  <a:gd name="T42" fmla="+- 0 724 677"/>
                                  <a:gd name="T43" fmla="*/ 724 h 145"/>
                                  <a:gd name="T44" fmla="+- 0 8126 7982"/>
                                  <a:gd name="T45" fmla="*/ T44 w 144"/>
                                  <a:gd name="T46" fmla="+- 0 747 677"/>
                                  <a:gd name="T47" fmla="*/ 747 h 145"/>
                                  <a:gd name="T48" fmla="+- 0 8126 7982"/>
                                  <a:gd name="T49" fmla="*/ T48 w 144"/>
                                  <a:gd name="T50" fmla="+- 0 749 677"/>
                                  <a:gd name="T51" fmla="*/ 749 h 145"/>
                                  <a:gd name="T52" fmla="+- 0 8122 7982"/>
                                  <a:gd name="T53" fmla="*/ T52 w 144"/>
                                  <a:gd name="T54" fmla="+- 0 772 677"/>
                                  <a:gd name="T55" fmla="*/ 772 h 145"/>
                                  <a:gd name="T56" fmla="+- 0 8113 7982"/>
                                  <a:gd name="T57" fmla="*/ T56 w 144"/>
                                  <a:gd name="T58" fmla="+- 0 791 677"/>
                                  <a:gd name="T59" fmla="*/ 791 h 145"/>
                                  <a:gd name="T60" fmla="+- 0 8098 7982"/>
                                  <a:gd name="T61" fmla="*/ T60 w 144"/>
                                  <a:gd name="T62" fmla="+- 0 807 677"/>
                                  <a:gd name="T63" fmla="*/ 807 h 145"/>
                                  <a:gd name="T64" fmla="+- 0 8078 7982"/>
                                  <a:gd name="T65" fmla="*/ T64 w 144"/>
                                  <a:gd name="T66" fmla="+- 0 817 677"/>
                                  <a:gd name="T67" fmla="*/ 817 h 145"/>
                                  <a:gd name="T68" fmla="+- 0 8056 7982"/>
                                  <a:gd name="T69" fmla="*/ T68 w 144"/>
                                  <a:gd name="T70" fmla="+- 0 822 677"/>
                                  <a:gd name="T71" fmla="*/ 822 h 145"/>
                                  <a:gd name="T72" fmla="+- 0 8054 7982"/>
                                  <a:gd name="T73" fmla="*/ T72 w 144"/>
                                  <a:gd name="T74" fmla="+- 0 822 677"/>
                                  <a:gd name="T75" fmla="*/ 822 h 145"/>
                                  <a:gd name="T76" fmla="+- 0 8031 7982"/>
                                  <a:gd name="T77" fmla="*/ T76 w 144"/>
                                  <a:gd name="T78" fmla="+- 0 818 677"/>
                                  <a:gd name="T79" fmla="*/ 818 h 145"/>
                                  <a:gd name="T80" fmla="+- 0 8012 7982"/>
                                  <a:gd name="T81" fmla="*/ T80 w 144"/>
                                  <a:gd name="T82" fmla="+- 0 808 677"/>
                                  <a:gd name="T83" fmla="*/ 808 h 145"/>
                                  <a:gd name="T84" fmla="+- 0 7996 7982"/>
                                  <a:gd name="T85" fmla="*/ T84 w 144"/>
                                  <a:gd name="T86" fmla="+- 0 793 677"/>
                                  <a:gd name="T87" fmla="*/ 793 h 145"/>
                                  <a:gd name="T88" fmla="+- 0 7986 7982"/>
                                  <a:gd name="T89" fmla="*/ T88 w 144"/>
                                  <a:gd name="T90" fmla="+- 0 774 677"/>
                                  <a:gd name="T91" fmla="*/ 774 h 145"/>
                                  <a:gd name="T92" fmla="+- 0 7982 7982"/>
                                  <a:gd name="T93" fmla="*/ T92 w 144"/>
                                  <a:gd name="T94" fmla="+- 0 752 677"/>
                                  <a:gd name="T95" fmla="*/ 752 h 145"/>
                                  <a:gd name="T96" fmla="+- 0 7982 7982"/>
                                  <a:gd name="T97" fmla="*/ T96 w 144"/>
                                  <a:gd name="T98" fmla="+- 0 749 677"/>
                                  <a:gd name="T99" fmla="*/ 749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4" h="145">
                                    <a:moveTo>
                                      <a:pt x="0" y="72"/>
                                    </a:moveTo>
                                    <a:lnTo>
                                      <a:pt x="3" y="50"/>
                                    </a:lnTo>
                                    <a:lnTo>
                                      <a:pt x="13" y="30"/>
                                    </a:lnTo>
                                    <a:lnTo>
                                      <a:pt x="28" y="15"/>
                                    </a:lnTo>
                                    <a:lnTo>
                                      <a:pt x="47" y="4"/>
                                    </a:lnTo>
                                    <a:lnTo>
                                      <a:pt x="69" y="0"/>
                                    </a:lnTo>
                                    <a:lnTo>
                                      <a:pt x="72" y="0"/>
                                    </a:lnTo>
                                    <a:lnTo>
                                      <a:pt x="94" y="3"/>
                                    </a:lnTo>
                                    <a:lnTo>
                                      <a:pt x="114" y="13"/>
                                    </a:lnTo>
                                    <a:lnTo>
                                      <a:pt x="129" y="28"/>
                                    </a:lnTo>
                                    <a:lnTo>
                                      <a:pt x="140" y="47"/>
                                    </a:lnTo>
                                    <a:lnTo>
                                      <a:pt x="144" y="70"/>
                                    </a:lnTo>
                                    <a:lnTo>
                                      <a:pt x="144" y="72"/>
                                    </a:lnTo>
                                    <a:lnTo>
                                      <a:pt x="140" y="95"/>
                                    </a:lnTo>
                                    <a:lnTo>
                                      <a:pt x="131" y="114"/>
                                    </a:lnTo>
                                    <a:lnTo>
                                      <a:pt x="116" y="130"/>
                                    </a:lnTo>
                                    <a:lnTo>
                                      <a:pt x="96" y="140"/>
                                    </a:lnTo>
                                    <a:lnTo>
                                      <a:pt x="74" y="145"/>
                                    </a:lnTo>
                                    <a:lnTo>
                                      <a:pt x="72" y="145"/>
                                    </a:lnTo>
                                    <a:lnTo>
                                      <a:pt x="49" y="141"/>
                                    </a:lnTo>
                                    <a:lnTo>
                                      <a:pt x="30" y="131"/>
                                    </a:lnTo>
                                    <a:lnTo>
                                      <a:pt x="14" y="116"/>
                                    </a:lnTo>
                                    <a:lnTo>
                                      <a:pt x="4" y="97"/>
                                    </a:lnTo>
                                    <a:lnTo>
                                      <a:pt x="0" y="75"/>
                                    </a:lnTo>
                                    <a:lnTo>
                                      <a:pt x="0" y="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98.6pt;margin-top:33.35pt;width:8.2pt;height:8.25pt;z-index:-251660288;mso-position-horizontal-relative:page" coordorigin="7972,667" coordsize="1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fwoAAFU6AAAOAAAAZHJzL2Uyb0RvYy54bWzsW9uO47gRfQ+QfxD8mMBjUXcZ07PY7csg&#10;wCQZYJUPUNvyBbEtR1K3ezbIv6eKFG1SrrIJ704CLHoeWvKoTJ06xeKlDv3xh7ftxnutmnZd7+5G&#10;4oM/8qrdrJ6vd8u70T+Kp3E28tqu3M3LTb2r7kbfqnb0w6c//uHjYT+tgnpVb+ZV40Eju3Z62N+N&#10;Vl23n04m7WxVbcv2Q72vdvBwUTfbsoOPzXIyb8oDtL7dTALfTyaHupnvm3pWtS3874N6OPok218s&#10;qln398WirTpvczcCbJ3828i/z/h38uljOV025X61nvUwyhtQbMv1Dl56bOqh7ErvpVmfNbVdz5q6&#10;rRfdh1m9ndSLxXpWSR/AG+EPvPnc1C976ctyeljujzQBtQOebm529rfXr423nkPsgJ5duYUYydd6&#10;KXJz2C+nYPK52f+8/9ooB+H2Sz37ZwuPJ8Pn+HmpjL3nw1/rOTRXvnS15OZt0WyxCfDae5Mh+HYM&#10;QfXWeTP4T+FHIgIkM3gE92kaqxDNVhBH/Faap8HIg6dJIhGW09nqUX85ifpvJvJrk3Kq3ilx9riU&#10;U/LD0T9NgbApyL43BWme9c6kvTNHHiLtSnTOwPBLBgODr7EMQLa1pw7V/roO9fOq3Feyn7bYWzSb&#10;4JrqUE9NVWEKe0IoRqWZ7lGt2Z2MJ4d9O22h113tSO4sHumAXvPSdp+rWnbI8vVL26mRYA53spvP&#10;e+wFdMbFdgODwp/Hnu/hu+Qf1S2XRzPoOsrsTxOv8L2DJyAUfZu6KSDEbCrKvUTH/dRQqI2goRRM&#10;VtBS3wVORtA5zJbyLCFBxdoMQUU0qETbKP/SiAKVaiMEBSYkKBjqLVA5DSrXZggqo0HhYGS1FVKo&#10;oDv1VggrD2lYwqY98wUTQZP5AozIGAqb+szPSGQm82hDEiZs7jM/FGQYhUl/IRIGmc1/JmhkJv1o&#10;QyILbP4zP45IZIEZgSLg+v0gAkFAcRaY/GdgQyMb8h/TvSwwI1AETOcPBhFgkJn888gG/PtpRnNm&#10;RqAImAwIBxEQKcVZaPKfgQ3JWTjg389pZKEZgSJkMiAcRoBGZvKf+RyyAf9ChCRnoRmBImQyILQj&#10;kOaC5MzkH21IznARYoxAmYCuISeawZgemREoIiYDIjsCaUpmQGTyjzY0sgH/IqAzAGaN0+hYREwG&#10;RHYEcMYhJqXI5J+flWz+gTMGmRmBImIyILYjkEZkP4tN/tGG5Cy2+WejGZsRKGImA2I7AimMLgRn&#10;sck/2tDIbP4zIeg5IDYjUMCgR85OsR2B1I9JZCb/aEMiS2z+M5+ZzxMzAkXCZEBiRyDJfQpZYvKP&#10;NjQym38YXeh+BrsAIwMSJgMSOwJJRiMz+UcbGpnNPztvJmYEioTJgNSOAPQxirPU5B9tSGS4azLH&#10;Mz+m+1lqRqCAMYjsZ6kdAQ6ZyT+PzOY/84OcHGlhqWxEE0JOI7MjkGTkHJCa/KMNyVlm8w8rR7UB&#10;GK7rMzMCBfQNEhnu2owIJDk5B2Qm/2hDI7P5T/M8JjnLzAgUGZMBmR2BFGZriNaZlyb/aEMjs/mH&#10;KZNBZkagyJgMyO0IpAGJLDf5RxsSWW7zz+7kcjMCBUSAjGY+iAA9b+Ym/9a8CVvRpd5sliu9/5y9&#10;7foNKNx5JRbRfFk72dctVj8K8BRqH0WIwYEmwAp3q4wxvByNZSSvGkM80Fht0a9aCyBJmutCy2Uk&#10;uIOR5rkTcNxWoDlsCVz8xLW+NHfzNOhdhcWzS+u4KsbWQzdXcakqzd1cxfUjmsPazwUMLuqkuZur&#10;Ue8qrJJcWsflD7YOSxcn897V2M1VXChg6zDJu7SOs7c0d3MVp1Q0h+nQpXWc56S5m6s4+UhzN1dx&#10;RkBzGM1dwOAwLc3dXM16V2Hcc2kdBzRsHQYjw1yleD/aNFAoH5bIm5EHJfJn/E453ZcdDlL61jtA&#10;eRZrjSu8xnKI2tavVVFLi+5U34V1h3rp6fFmZ5pBIwAu157rh/q6l21h1QWsBFRMVGv6sb4qM9w0&#10;o9kxs/VjfVVmfVYIyL1LrfWF5r78BnzpVvRVtYZrIXypqtKxZjlMstJMig6sGbqofLhih1t/SYks&#10;M/Lt4UYW7I7B1+D1VROsvDiGSz/W14HZFXD9S2HbeIlg0Y/EgSy08y7o6Otk0pj0VWHDGRkcvWzU&#10;x/Qy/H4ouWyEW2J43WX2wTMZJJ15GrG+9qyqBIXee4ktZQS74ktGKthnUZxt6rZS38NMlmuHY0oD&#10;8WY1vK036/nTerPBVG6b5fP9pvFeSxTQ5L/+/ZbZRi5DdjV+TcPDr4Oc0Y8aKGxIQezfuQgi/6cg&#10;Hz8lWTqOnqJ4nKd+NvZF/lOe+FEePTz9B0cUEU1X6/m82n1Z7yotzonITavoZUIlq0l5DsesPIa1&#10;gvTrBidBjdvNwbtyuqrK+WN/35Xrjbqf2IglyeC2vkoiQIlSqgZqT+30uZ5/+9p4Ta2ESRBS4WZV&#10;N7+MvAOIknej9l8vZVONvM1fdiDS5DDmQoQ7+SGKUyzTNuaTZ/NJuZtBU3ejbgQrSby975Ty+bJv&#10;1ssVvElILnb1jyDRLdYogUh8ClX/AXSiS5IZ9EpTNZTT41AVRFn0t1INZQ0Oc+q4Q/k9SWYwhA0l&#10;M5nv2FdAWXuXzMjqJPRBtbFGGchZMqP3pbASO7blKJnRm1KYHo4NsXvS4WaZ2cbDeu/YlqtkRm/i&#10;bcmM28SfS2Z04QN3gSdgjpIZU/gQJvNs4eNMMmOKRTdJZkyxSJj0s8Wic8mMLrDdJJkxBTZLMmML&#10;bAGMKipKUuJli5I3SWYcMrP788js/s8WcnGdeOpnjpIZU8i1JDO2kHsumdEl5pskM6b4DQWGk5ds&#10;8Tu0i3WsYHCbZEYLBqHJPysYfF/JLCBFFlsyAxuy9Ic7VTMDWGHKjIC7ZEYWJQeSGVOUjAYZwCIz&#10;I+AumZHT5UAyY46YfF/JjBZAbcmME0DjswygRePbJDNaNIYS1yk3WdH4XDKjhfabJDMU0WEkxe0X&#10;1o71oSJLMmOFdjwZZ2YAdzjhJskMDx5QyMw5gD2ckAwywGcOdNwkmeFhDQKZJZmxBzqwVmBxxhyC&#10;uUky45CZIxCPbJAB3MGhmyQz5uCQJZmxB4fOJTP62MRNkhlz2MqSzNjDVpmdASCZ0TP6bZIZHD4j&#10;+llmZgB7QC2zMwB2uAwycwxylszoA322ZMad6Pu+khkcryA4syUzsCFndKymGrnJi3lmBAoIOS3m&#10;DSLAiHkm/9Y+Eypo72Iep0K+i3kcM+9iHsfMu5jHMUOLeewRANDVsFha5JZuiRX/40mD/6P25yRp&#10;9EcNrqgjbkqLk2jjJP84CUlOkpRwk7dcxTJH6Q23xNAx4IiZ1muUKDtQprSZVnH1Y33tBaz+pddE&#10;RlfN0lEDdZRUHQXaPqLXdFxH8dhRitaxvyJsq2BdEcl77e+y1vgbCIRHmQ8V8f+BqgZvwS0vqSX6&#10;+WP2mEXjKEgex5H/8DD+8ek+GidPIo0fwof7+wdha4moUP56LfGyhPgk/53rpIZAqPRVGId/JwLh&#10;6Rd2UjbsfwXY38NvF+EOVUD5O0v8caT5WVpNj78G/fRfAAAA//8DAFBLAwQUAAYACAAAACEANcaZ&#10;VeEAAAAJAQAADwAAAGRycy9kb3ducmV2LnhtbEyPTUvDQBCG74L/YRnBm918YNLGbEop6qkItoL0&#10;tk2mSWh2NmS3SfrvHU96m2Ee3nnefD2bTow4uNaSgnARgEAqbdVSreDr8Pa0BOG8pkp3llDBDR2s&#10;i/u7XGeVnegTx72vBYeQy7SCxvs+k9KVDRrtFrZH4tvZDkZ7XodaVoOeONx0MgqCRBrdEn9odI/b&#10;BsvL/moUvE962sTh67i7nLe34+H543sXolKPD/PmBYTH2f/B8KvP6lCw08leqXKiU5Cu0ohRBUmS&#10;gmBgGcYJiBMPcQSyyOX/BsUPAAAA//8DAFBLAQItABQABgAIAAAAIQC2gziS/gAAAOEBAAATAAAA&#10;AAAAAAAAAAAAAAAAAABbQ29udGVudF9UeXBlc10ueG1sUEsBAi0AFAAGAAgAAAAhADj9If/WAAAA&#10;lAEAAAsAAAAAAAAAAAAAAAAALwEAAF9yZWxzLy5yZWxzUEsBAi0AFAAGAAgAAAAhAMz+yP9/CgAA&#10;VToAAA4AAAAAAAAAAAAAAAAALgIAAGRycy9lMm9Eb2MueG1sUEsBAi0AFAAGAAgAAAAhADXGmVXh&#10;AAAACQEAAA8AAAAAAAAAAAAAAAAA2QwAAGRycy9kb3ducmV2LnhtbFBLBQYAAAAABAAEAPMAAADn&#10;DQAAAAA=&#10;">
                <v:group id="Group 8" o:spid="_x0000_s1027" style="position:absolute;left:7982;top:677;width:144;height:145" coordorigin="7982,677" coordsize="144,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1" o:spid="_x0000_s1028" style="position:absolute;left:7982;top:677;width:144;height:145;visibility:visible;mso-wrap-style:square;v-text-anchor:top" coordsize="144,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vYPcIA&#10;AADbAAAADwAAAGRycy9kb3ducmV2LnhtbERPS2vCQBC+F/oflin0EuqmCkVT15AWSr1FTXsfspMH&#10;ZmdDdpvEf98VBG/z8T1nm86mEyMNrrWs4HURgyAurW65VvBTfL2sQTiPrLGzTAou5CDdPT5sMdF2&#10;4iONJ1+LEMIuQQWN930ipSsbMugWticOXGUHgz7AoZZ6wCmEm04u4/hNGmw5NDTY02dD5fn0ZxRs&#10;fs9TdSmqvBw3qzb/jg7FR5Qp9fw0Z+8gPM3+Lr659zrMX8L1l3C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9g9wgAAANsAAAAPAAAAAAAAAAAAAAAAAJgCAABkcnMvZG93&#10;bnJldi54bWxQSwUGAAAAAAQABAD1AAAAhwMAAAAA&#10;" path="m,72l4,97r10,19l30,131r19,10l72,145r2,l96,140r20,-10l131,114r9,-19l144,72r,-2l140,47,129,28,114,13,94,3,72,,69,,47,4,28,15,13,30,3,50,,72xe" fillcolor="black" stroked="f">
                    <v:path arrowok="t" o:connecttype="custom" o:connectlocs="0,749;4,774;14,793;30,808;49,818;72,822;74,822;96,817;116,807;131,791;140,772;144,749;144,747;140,724;129,705;114,690;94,680;72,677;69,677;47,681;28,692;13,707;3,727;0,749" o:connectangles="0,0,0,0,0,0,0,0,0,0,0,0,0,0,0,0,0,0,0,0,0,0,0,0"/>
                  </v:shape>
                  <v:group id="Group 9" o:spid="_x0000_s1029" style="position:absolute;left:7982;top:677;width:144;height:145" coordorigin="7982,677" coordsize="144,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0" o:spid="_x0000_s1030" style="position:absolute;left:7982;top:677;width:144;height:145;visibility:visible;mso-wrap-style:square;v-text-anchor:top" coordsize="144,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mMX8QA&#10;AADbAAAADwAAAGRycy9kb3ducmV2LnhtbERPTWvCQBC9C/0PyxR6002LEYmuItKCVZEaFa9DdpqE&#10;ZmfT7DbG/nq3IPQ2j/c503lnKtFS40rLCp4HEQjizOqScwXHw1t/DMJ5ZI2VZVJwJQfz2UNviom2&#10;F95Tm/pchBB2CSoovK8TKV1WkEE3sDVx4D5tY9AH2ORSN3gJ4aaSL1E0kgZLDg0F1rQsKPtKf4yC&#10;3WLzPfz9WKerdxq/bqtTHJ2XsVJPj91iAsJT5//Fd/dKh/lD+PslHC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5jF/EAAAA2wAAAA8AAAAAAAAAAAAAAAAAmAIAAGRycy9k&#10;b3ducmV2LnhtbFBLBQYAAAAABAAEAPUAAACJAwAAAAA=&#10;" path="m,72l3,50,13,30,28,15,47,4,69,r3,l94,3r20,10l129,28r11,19l144,70r,2l140,95r-9,19l116,130,96,140r-22,5l72,145,49,141,30,131,14,116,4,97,,75,,72xe" filled="f">
                      <v:path arrowok="t" o:connecttype="custom" o:connectlocs="0,749;3,727;13,707;28,692;47,681;69,677;72,677;94,680;114,690;129,705;140,724;144,747;144,749;140,772;131,791;116,807;96,817;74,822;72,822;49,818;30,808;14,793;4,774;0,752;0,749" o:connectangles="0,0,0,0,0,0,0,0,0,0,0,0,0,0,0,0,0,0,0,0,0,0,0,0,0"/>
                    </v:shape>
                  </v:group>
                </v:group>
                <w10:wrap anchorx="page"/>
              </v:group>
            </w:pict>
          </mc:Fallback>
        </mc:AlternateContent>
      </w:r>
      <w:r>
        <w:rPr>
          <w:b/>
          <w:sz w:val="24"/>
          <w:szCs w:val="24"/>
        </w:rPr>
        <w:t>T</w:t>
      </w:r>
      <w:r>
        <w:rPr>
          <w:b/>
          <w:spacing w:val="-1"/>
          <w:sz w:val="24"/>
          <w:szCs w:val="24"/>
        </w:rPr>
        <w:t>h</w:t>
      </w:r>
      <w:r>
        <w:rPr>
          <w:b/>
          <w:sz w:val="24"/>
          <w:szCs w:val="24"/>
        </w:rPr>
        <w:t>a</w:t>
      </w:r>
      <w:r>
        <w:rPr>
          <w:b/>
          <w:spacing w:val="-1"/>
          <w:sz w:val="24"/>
          <w:szCs w:val="24"/>
        </w:rPr>
        <w:t>n</w:t>
      </w:r>
      <w:r>
        <w:rPr>
          <w:b/>
          <w:sz w:val="24"/>
          <w:szCs w:val="24"/>
        </w:rPr>
        <w:t>k</w:t>
      </w:r>
      <w:r>
        <w:rPr>
          <w:b/>
          <w:spacing w:val="36"/>
          <w:sz w:val="24"/>
          <w:szCs w:val="24"/>
        </w:rPr>
        <w:t xml:space="preserve"> </w:t>
      </w:r>
      <w:r>
        <w:rPr>
          <w:b/>
          <w:spacing w:val="-5"/>
          <w:sz w:val="24"/>
          <w:szCs w:val="24"/>
        </w:rPr>
        <w:t>y</w:t>
      </w:r>
      <w:r>
        <w:rPr>
          <w:b/>
          <w:spacing w:val="-1"/>
          <w:sz w:val="24"/>
          <w:szCs w:val="24"/>
        </w:rPr>
        <w:t>o</w:t>
      </w:r>
      <w:r>
        <w:rPr>
          <w:b/>
          <w:sz w:val="24"/>
          <w:szCs w:val="24"/>
        </w:rPr>
        <w:t>u</w:t>
      </w:r>
      <w:r>
        <w:rPr>
          <w:b/>
          <w:spacing w:val="34"/>
          <w:sz w:val="24"/>
          <w:szCs w:val="24"/>
        </w:rPr>
        <w:t xml:space="preserve"> </w:t>
      </w:r>
      <w:r>
        <w:rPr>
          <w:b/>
          <w:spacing w:val="-3"/>
          <w:sz w:val="24"/>
          <w:szCs w:val="24"/>
        </w:rPr>
        <w:t>f</w:t>
      </w:r>
      <w:r>
        <w:rPr>
          <w:b/>
          <w:spacing w:val="-1"/>
          <w:sz w:val="24"/>
          <w:szCs w:val="24"/>
        </w:rPr>
        <w:t>o</w:t>
      </w:r>
      <w:r>
        <w:rPr>
          <w:b/>
          <w:sz w:val="24"/>
          <w:szCs w:val="24"/>
        </w:rPr>
        <w:t>r</w:t>
      </w:r>
      <w:r>
        <w:rPr>
          <w:b/>
          <w:spacing w:val="23"/>
          <w:sz w:val="24"/>
          <w:szCs w:val="24"/>
        </w:rPr>
        <w:t xml:space="preserve"> </w:t>
      </w:r>
      <w:r>
        <w:rPr>
          <w:b/>
          <w:w w:val="110"/>
          <w:sz w:val="24"/>
          <w:szCs w:val="24"/>
        </w:rPr>
        <w:t>c</w:t>
      </w:r>
      <w:r>
        <w:rPr>
          <w:b/>
          <w:spacing w:val="-1"/>
          <w:w w:val="110"/>
          <w:sz w:val="24"/>
          <w:szCs w:val="24"/>
        </w:rPr>
        <w:t>o</w:t>
      </w:r>
      <w:r>
        <w:rPr>
          <w:b/>
          <w:w w:val="110"/>
          <w:sz w:val="24"/>
          <w:szCs w:val="24"/>
        </w:rPr>
        <w:t>m</w:t>
      </w:r>
      <w:r>
        <w:rPr>
          <w:b/>
          <w:spacing w:val="-1"/>
          <w:w w:val="110"/>
          <w:sz w:val="24"/>
          <w:szCs w:val="24"/>
        </w:rPr>
        <w:t>p</w:t>
      </w:r>
      <w:r>
        <w:rPr>
          <w:b/>
          <w:spacing w:val="2"/>
          <w:w w:val="110"/>
          <w:sz w:val="24"/>
          <w:szCs w:val="24"/>
        </w:rPr>
        <w:t>l</w:t>
      </w:r>
      <w:r>
        <w:rPr>
          <w:b/>
          <w:w w:val="110"/>
          <w:sz w:val="24"/>
          <w:szCs w:val="24"/>
        </w:rPr>
        <w:t>e</w:t>
      </w:r>
      <w:r>
        <w:rPr>
          <w:b/>
          <w:spacing w:val="1"/>
          <w:w w:val="110"/>
          <w:sz w:val="24"/>
          <w:szCs w:val="24"/>
        </w:rPr>
        <w:t>t</w:t>
      </w:r>
      <w:r>
        <w:rPr>
          <w:b/>
          <w:w w:val="110"/>
          <w:sz w:val="24"/>
          <w:szCs w:val="24"/>
        </w:rPr>
        <w:t>i</w:t>
      </w:r>
      <w:r>
        <w:rPr>
          <w:b/>
          <w:spacing w:val="-1"/>
          <w:w w:val="110"/>
          <w:sz w:val="24"/>
          <w:szCs w:val="24"/>
        </w:rPr>
        <w:t>n</w:t>
      </w:r>
      <w:r>
        <w:rPr>
          <w:b/>
          <w:w w:val="110"/>
          <w:sz w:val="24"/>
          <w:szCs w:val="24"/>
        </w:rPr>
        <w:t>g</w:t>
      </w:r>
      <w:r>
        <w:rPr>
          <w:b/>
          <w:spacing w:val="12"/>
          <w:w w:val="110"/>
          <w:sz w:val="24"/>
          <w:szCs w:val="24"/>
        </w:rPr>
        <w:t xml:space="preserve"> </w:t>
      </w:r>
      <w:r>
        <w:rPr>
          <w:b/>
          <w:spacing w:val="1"/>
          <w:sz w:val="24"/>
          <w:szCs w:val="24"/>
        </w:rPr>
        <w:t>t</w:t>
      </w:r>
      <w:r>
        <w:rPr>
          <w:b/>
          <w:spacing w:val="-1"/>
          <w:sz w:val="24"/>
          <w:szCs w:val="24"/>
        </w:rPr>
        <w:t>h</w:t>
      </w:r>
      <w:r>
        <w:rPr>
          <w:b/>
          <w:sz w:val="24"/>
          <w:szCs w:val="24"/>
        </w:rPr>
        <w:t>is</w:t>
      </w:r>
      <w:r>
        <w:rPr>
          <w:b/>
          <w:spacing w:val="37"/>
          <w:sz w:val="24"/>
          <w:szCs w:val="24"/>
        </w:rPr>
        <w:t xml:space="preserve"> </w:t>
      </w:r>
      <w:r>
        <w:rPr>
          <w:b/>
          <w:spacing w:val="1"/>
          <w:w w:val="109"/>
          <w:sz w:val="24"/>
          <w:szCs w:val="24"/>
        </w:rPr>
        <w:t>s</w:t>
      </w:r>
      <w:r>
        <w:rPr>
          <w:b/>
          <w:spacing w:val="-1"/>
          <w:w w:val="103"/>
          <w:sz w:val="24"/>
          <w:szCs w:val="24"/>
        </w:rPr>
        <w:t>u</w:t>
      </w:r>
      <w:r>
        <w:rPr>
          <w:b/>
          <w:spacing w:val="8"/>
          <w:w w:val="103"/>
          <w:sz w:val="24"/>
          <w:szCs w:val="24"/>
        </w:rPr>
        <w:t>r</w:t>
      </w:r>
      <w:r>
        <w:rPr>
          <w:b/>
          <w:spacing w:val="-5"/>
          <w:w w:val="101"/>
          <w:sz w:val="24"/>
          <w:szCs w:val="24"/>
        </w:rPr>
        <w:t>v</w:t>
      </w:r>
      <w:r>
        <w:rPr>
          <w:b/>
          <w:spacing w:val="-5"/>
          <w:w w:val="124"/>
          <w:sz w:val="24"/>
          <w:szCs w:val="24"/>
        </w:rPr>
        <w:t>e</w:t>
      </w:r>
      <w:r>
        <w:rPr>
          <w:b/>
          <w:spacing w:val="-19"/>
          <w:w w:val="101"/>
          <w:sz w:val="24"/>
          <w:szCs w:val="24"/>
        </w:rPr>
        <w:t>y</w:t>
      </w:r>
      <w:r>
        <w:rPr>
          <w:b/>
          <w:w w:val="108"/>
          <w:sz w:val="24"/>
          <w:szCs w:val="24"/>
        </w:rPr>
        <w:t>.</w:t>
      </w:r>
    </w:p>
    <w:p w:rsidR="00D82633" w:rsidRDefault="00D82633">
      <w:pPr>
        <w:spacing w:before="18"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7078"/>
        <w:gridCol w:w="3998"/>
      </w:tblGrid>
      <w:tr w:rsidR="00D82633" w:rsidTr="003C77D8">
        <w:trPr>
          <w:trHeight w:hRule="exact" w:val="338"/>
        </w:trPr>
        <w:tc>
          <w:tcPr>
            <w:tcW w:w="11076" w:type="dxa"/>
            <w:gridSpan w:val="2"/>
            <w:tcBorders>
              <w:top w:val="single" w:sz="5" w:space="0" w:color="000000"/>
              <w:left w:val="single" w:sz="5" w:space="0" w:color="000000"/>
              <w:bottom w:val="nil"/>
              <w:right w:val="single" w:sz="5" w:space="0" w:color="000000"/>
            </w:tcBorders>
            <w:shd w:val="clear" w:color="auto" w:fill="C0C0C0"/>
          </w:tcPr>
          <w:p w:rsidR="00D82633" w:rsidRDefault="003C77D8">
            <w:pPr>
              <w:spacing w:before="12"/>
              <w:ind w:left="3479"/>
              <w:rPr>
                <w:sz w:val="24"/>
                <w:szCs w:val="24"/>
              </w:rPr>
            </w:pPr>
            <w:r>
              <w:rPr>
                <w:sz w:val="24"/>
                <w:szCs w:val="24"/>
              </w:rPr>
              <w:t>Ple</w:t>
            </w:r>
            <w:r>
              <w:rPr>
                <w:spacing w:val="1"/>
                <w:sz w:val="24"/>
                <w:szCs w:val="24"/>
              </w:rPr>
              <w:t>a</w:t>
            </w:r>
            <w:r>
              <w:rPr>
                <w:spacing w:val="-1"/>
                <w:sz w:val="24"/>
                <w:szCs w:val="24"/>
              </w:rPr>
              <w:t>s</w:t>
            </w:r>
            <w:r>
              <w:rPr>
                <w:sz w:val="24"/>
                <w:szCs w:val="24"/>
              </w:rPr>
              <w:t>e</w:t>
            </w:r>
            <w:r>
              <w:rPr>
                <w:spacing w:val="-10"/>
                <w:sz w:val="24"/>
                <w:szCs w:val="24"/>
              </w:rPr>
              <w:t xml:space="preserve"> </w:t>
            </w:r>
            <w:r>
              <w:rPr>
                <w:w w:val="77"/>
                <w:sz w:val="24"/>
                <w:szCs w:val="24"/>
              </w:rPr>
              <w:t>fill</w:t>
            </w:r>
            <w:r>
              <w:rPr>
                <w:spacing w:val="23"/>
                <w:w w:val="77"/>
                <w:sz w:val="24"/>
                <w:szCs w:val="24"/>
              </w:rPr>
              <w:t xml:space="preserve"> </w:t>
            </w:r>
            <w:r>
              <w:rPr>
                <w:sz w:val="24"/>
                <w:szCs w:val="24"/>
              </w:rPr>
              <w:t>in</w:t>
            </w:r>
            <w:r>
              <w:rPr>
                <w:spacing w:val="-8"/>
                <w:sz w:val="24"/>
                <w:szCs w:val="24"/>
              </w:rPr>
              <w:t xml:space="preserve"> </w:t>
            </w:r>
            <w:r>
              <w:rPr>
                <w:w w:val="98"/>
                <w:sz w:val="24"/>
                <w:szCs w:val="24"/>
              </w:rPr>
              <w:t>c</w:t>
            </w:r>
            <w:r>
              <w:rPr>
                <w:spacing w:val="-2"/>
                <w:w w:val="79"/>
                <w:sz w:val="24"/>
                <w:szCs w:val="24"/>
              </w:rPr>
              <w:t>i</w:t>
            </w:r>
            <w:r>
              <w:rPr>
                <w:spacing w:val="1"/>
                <w:w w:val="118"/>
                <w:sz w:val="24"/>
                <w:szCs w:val="24"/>
              </w:rPr>
              <w:t>r</w:t>
            </w:r>
            <w:r>
              <w:rPr>
                <w:w w:val="98"/>
                <w:sz w:val="24"/>
                <w:szCs w:val="24"/>
              </w:rPr>
              <w:t>c</w:t>
            </w:r>
            <w:r>
              <w:rPr>
                <w:w w:val="97"/>
                <w:sz w:val="24"/>
                <w:szCs w:val="24"/>
              </w:rPr>
              <w:t>les</w:t>
            </w:r>
            <w:r>
              <w:rPr>
                <w:spacing w:val="6"/>
                <w:sz w:val="24"/>
                <w:szCs w:val="24"/>
              </w:rPr>
              <w:t xml:space="preserve"> </w:t>
            </w:r>
            <w:r>
              <w:rPr>
                <w:sz w:val="24"/>
                <w:szCs w:val="24"/>
              </w:rPr>
              <w:t>com</w:t>
            </w:r>
            <w:r>
              <w:rPr>
                <w:spacing w:val="-2"/>
                <w:sz w:val="24"/>
                <w:szCs w:val="24"/>
              </w:rPr>
              <w:t>p</w:t>
            </w:r>
            <w:r>
              <w:rPr>
                <w:sz w:val="24"/>
                <w:szCs w:val="24"/>
              </w:rPr>
              <w:t>le</w:t>
            </w:r>
            <w:r>
              <w:rPr>
                <w:spacing w:val="-1"/>
                <w:sz w:val="24"/>
                <w:szCs w:val="24"/>
              </w:rPr>
              <w:t>t</w:t>
            </w:r>
            <w:r>
              <w:rPr>
                <w:sz w:val="24"/>
                <w:szCs w:val="24"/>
              </w:rPr>
              <w:t>ely</w:t>
            </w:r>
            <w:r>
              <w:rPr>
                <w:spacing w:val="3"/>
                <w:sz w:val="24"/>
                <w:szCs w:val="24"/>
              </w:rPr>
              <w:t xml:space="preserve"> </w:t>
            </w:r>
            <w:r>
              <w:rPr>
                <w:sz w:val="24"/>
                <w:szCs w:val="24"/>
              </w:rPr>
              <w:t>like</w:t>
            </w:r>
            <w:r>
              <w:rPr>
                <w:spacing w:val="-18"/>
                <w:sz w:val="24"/>
                <w:szCs w:val="24"/>
              </w:rPr>
              <w:t xml:space="preserve"> </w:t>
            </w:r>
            <w:r>
              <w:rPr>
                <w:spacing w:val="-1"/>
                <w:w w:val="120"/>
                <w:sz w:val="24"/>
                <w:szCs w:val="24"/>
              </w:rPr>
              <w:t>t</w:t>
            </w:r>
            <w:r>
              <w:rPr>
                <w:sz w:val="24"/>
                <w:szCs w:val="24"/>
              </w:rPr>
              <w:t>h</w:t>
            </w:r>
            <w:r>
              <w:rPr>
                <w:w w:val="90"/>
                <w:sz w:val="24"/>
                <w:szCs w:val="24"/>
              </w:rPr>
              <w:t>i</w:t>
            </w:r>
            <w:r>
              <w:rPr>
                <w:spacing w:val="-1"/>
                <w:w w:val="90"/>
                <w:sz w:val="24"/>
                <w:szCs w:val="24"/>
              </w:rPr>
              <w:t>s</w:t>
            </w:r>
            <w:r>
              <w:rPr>
                <w:w w:val="79"/>
                <w:sz w:val="24"/>
                <w:szCs w:val="24"/>
              </w:rPr>
              <w:t>:</w:t>
            </w:r>
          </w:p>
        </w:tc>
      </w:tr>
      <w:tr w:rsidR="00D82633" w:rsidTr="003C77D8">
        <w:trPr>
          <w:trHeight w:hRule="exact" w:val="865"/>
        </w:trPr>
        <w:tc>
          <w:tcPr>
            <w:tcW w:w="7078" w:type="dxa"/>
            <w:tcBorders>
              <w:top w:val="single" w:sz="5" w:space="0" w:color="000000"/>
              <w:left w:val="single" w:sz="5" w:space="0" w:color="000000"/>
              <w:bottom w:val="single" w:sz="5" w:space="0" w:color="000000"/>
              <w:right w:val="single" w:sz="5" w:space="0" w:color="000000"/>
            </w:tcBorders>
          </w:tcPr>
          <w:p w:rsidR="00D82633" w:rsidRDefault="00D82633">
            <w:pPr>
              <w:spacing w:before="3" w:line="180" w:lineRule="exact"/>
              <w:rPr>
                <w:sz w:val="18"/>
                <w:szCs w:val="18"/>
              </w:rPr>
            </w:pPr>
          </w:p>
          <w:p w:rsidR="00D82633" w:rsidRDefault="003C77D8">
            <w:pPr>
              <w:ind w:left="354" w:right="774" w:hanging="252"/>
              <w:rPr>
                <w:sz w:val="24"/>
                <w:szCs w:val="24"/>
              </w:rPr>
            </w:pPr>
            <w:r>
              <w:rPr>
                <w:sz w:val="24"/>
                <w:szCs w:val="24"/>
              </w:rPr>
              <w:t>1.</w:t>
            </w:r>
            <w:r>
              <w:rPr>
                <w:spacing w:val="12"/>
                <w:sz w:val="24"/>
                <w:szCs w:val="24"/>
              </w:rPr>
              <w:t xml:space="preserve"> </w:t>
            </w:r>
            <w:r>
              <w:rPr>
                <w:sz w:val="24"/>
                <w:szCs w:val="24"/>
              </w:rPr>
              <w:t xml:space="preserve">Did </w:t>
            </w:r>
            <w:r>
              <w:rPr>
                <w:spacing w:val="2"/>
                <w:sz w:val="24"/>
                <w:szCs w:val="24"/>
              </w:rPr>
              <w:t>N</w:t>
            </w:r>
            <w:r>
              <w:rPr>
                <w:spacing w:val="-3"/>
                <w:sz w:val="24"/>
                <w:szCs w:val="24"/>
              </w:rPr>
              <w:t>I</w:t>
            </w:r>
            <w:r>
              <w:rPr>
                <w:sz w:val="24"/>
                <w:szCs w:val="24"/>
              </w:rPr>
              <w:t>O</w:t>
            </w:r>
            <w:r>
              <w:rPr>
                <w:spacing w:val="1"/>
                <w:sz w:val="24"/>
                <w:szCs w:val="24"/>
              </w:rPr>
              <w:t>S</w:t>
            </w:r>
            <w:r>
              <w:rPr>
                <w:sz w:val="24"/>
                <w:szCs w:val="24"/>
              </w:rPr>
              <w:t>H k</w:t>
            </w:r>
            <w:r>
              <w:rPr>
                <w:spacing w:val="-1"/>
                <w:sz w:val="24"/>
                <w:szCs w:val="24"/>
              </w:rPr>
              <w:t>ee</w:t>
            </w:r>
            <w:r>
              <w:rPr>
                <w:sz w:val="24"/>
                <w:szCs w:val="24"/>
              </w:rPr>
              <w:t>p</w:t>
            </w:r>
            <w:r>
              <w:rPr>
                <w:spacing w:val="5"/>
                <w:sz w:val="24"/>
                <w:szCs w:val="24"/>
              </w:rPr>
              <w:t xml:space="preserve"> </w:t>
            </w:r>
            <w:r>
              <w:rPr>
                <w:spacing w:val="-5"/>
                <w:sz w:val="24"/>
                <w:szCs w:val="24"/>
              </w:rPr>
              <w:t>y</w:t>
            </w:r>
            <w:r>
              <w:rPr>
                <w:sz w:val="24"/>
                <w:szCs w:val="24"/>
              </w:rPr>
              <w:t xml:space="preserve">ou </w:t>
            </w:r>
            <w:r>
              <w:rPr>
                <w:b/>
                <w:spacing w:val="2"/>
                <w:sz w:val="24"/>
                <w:szCs w:val="24"/>
              </w:rPr>
              <w:t>w</w:t>
            </w:r>
            <w:r>
              <w:rPr>
                <w:b/>
                <w:spacing w:val="1"/>
                <w:sz w:val="24"/>
                <w:szCs w:val="24"/>
              </w:rPr>
              <w:t>e</w:t>
            </w:r>
            <w:r>
              <w:rPr>
                <w:b/>
                <w:sz w:val="24"/>
                <w:szCs w:val="24"/>
              </w:rPr>
              <w:t>ll i</w:t>
            </w:r>
            <w:r>
              <w:rPr>
                <w:b/>
                <w:spacing w:val="-1"/>
                <w:sz w:val="24"/>
                <w:szCs w:val="24"/>
              </w:rPr>
              <w:t>n</w:t>
            </w:r>
            <w:r>
              <w:rPr>
                <w:b/>
                <w:spacing w:val="2"/>
                <w:sz w:val="24"/>
                <w:szCs w:val="24"/>
              </w:rPr>
              <w:t>f</w:t>
            </w:r>
            <w:r>
              <w:rPr>
                <w:b/>
                <w:sz w:val="24"/>
                <w:szCs w:val="24"/>
              </w:rPr>
              <w:t>o</w:t>
            </w:r>
            <w:r>
              <w:rPr>
                <w:b/>
                <w:spacing w:val="-1"/>
                <w:sz w:val="24"/>
                <w:szCs w:val="24"/>
              </w:rPr>
              <w:t>r</w:t>
            </w:r>
            <w:r>
              <w:rPr>
                <w:b/>
                <w:spacing w:val="-3"/>
                <w:sz w:val="24"/>
                <w:szCs w:val="24"/>
              </w:rPr>
              <w:t>m</w:t>
            </w:r>
            <w:r>
              <w:rPr>
                <w:b/>
                <w:spacing w:val="-1"/>
                <w:sz w:val="24"/>
                <w:szCs w:val="24"/>
              </w:rPr>
              <w:t>e</w:t>
            </w:r>
            <w:r>
              <w:rPr>
                <w:b/>
                <w:sz w:val="24"/>
                <w:szCs w:val="24"/>
              </w:rPr>
              <w:t>d</w:t>
            </w:r>
            <w:r>
              <w:rPr>
                <w:b/>
                <w:spacing w:val="1"/>
                <w:sz w:val="24"/>
                <w:szCs w:val="24"/>
              </w:rPr>
              <w:t xml:space="preserve"> </w:t>
            </w:r>
            <w:r>
              <w:rPr>
                <w:spacing w:val="-1"/>
                <w:sz w:val="24"/>
                <w:szCs w:val="24"/>
              </w:rPr>
              <w:t>a</w:t>
            </w:r>
            <w:r>
              <w:rPr>
                <w:sz w:val="24"/>
                <w:szCs w:val="24"/>
              </w:rPr>
              <w:t>bout the</w:t>
            </w:r>
            <w:r>
              <w:rPr>
                <w:spacing w:val="-1"/>
                <w:sz w:val="24"/>
                <w:szCs w:val="24"/>
              </w:rPr>
              <w:t xml:space="preserve"> </w:t>
            </w:r>
            <w:r>
              <w:rPr>
                <w:spacing w:val="2"/>
                <w:sz w:val="24"/>
                <w:szCs w:val="24"/>
              </w:rPr>
              <w:t>h</w:t>
            </w:r>
            <w:r>
              <w:rPr>
                <w:spacing w:val="1"/>
                <w:sz w:val="24"/>
                <w:szCs w:val="24"/>
              </w:rPr>
              <w:t>e</w:t>
            </w:r>
            <w:r>
              <w:rPr>
                <w:spacing w:val="-1"/>
                <w:sz w:val="24"/>
                <w:szCs w:val="24"/>
              </w:rPr>
              <w:t>a</w:t>
            </w:r>
            <w:r>
              <w:rPr>
                <w:sz w:val="24"/>
                <w:szCs w:val="24"/>
              </w:rPr>
              <w:t>lth h</w:t>
            </w:r>
            <w:r>
              <w:rPr>
                <w:spacing w:val="-1"/>
                <w:sz w:val="24"/>
                <w:szCs w:val="24"/>
              </w:rPr>
              <w:t>a</w:t>
            </w:r>
            <w:r>
              <w:rPr>
                <w:spacing w:val="1"/>
                <w:sz w:val="24"/>
                <w:szCs w:val="24"/>
              </w:rPr>
              <w:t>z</w:t>
            </w:r>
            <w:r>
              <w:rPr>
                <w:spacing w:val="-1"/>
                <w:sz w:val="24"/>
                <w:szCs w:val="24"/>
              </w:rPr>
              <w:t>ar</w:t>
            </w:r>
            <w:r>
              <w:rPr>
                <w:sz w:val="24"/>
                <w:szCs w:val="24"/>
              </w:rPr>
              <w:t xml:space="preserve">d </w:t>
            </w:r>
            <w:r>
              <w:rPr>
                <w:spacing w:val="-1"/>
                <w:sz w:val="24"/>
                <w:szCs w:val="24"/>
              </w:rPr>
              <w:t>e</w:t>
            </w:r>
            <w:r>
              <w:rPr>
                <w:sz w:val="24"/>
                <w:szCs w:val="24"/>
              </w:rPr>
              <w:t>v</w:t>
            </w:r>
            <w:r>
              <w:rPr>
                <w:spacing w:val="-1"/>
                <w:sz w:val="24"/>
                <w:szCs w:val="24"/>
              </w:rPr>
              <w:t>a</w:t>
            </w:r>
            <w:r>
              <w:rPr>
                <w:sz w:val="24"/>
                <w:szCs w:val="24"/>
              </w:rPr>
              <w:t>lu</w:t>
            </w:r>
            <w:r>
              <w:rPr>
                <w:spacing w:val="-1"/>
                <w:sz w:val="24"/>
                <w:szCs w:val="24"/>
              </w:rPr>
              <w:t>a</w:t>
            </w:r>
            <w:r>
              <w:rPr>
                <w:sz w:val="24"/>
                <w:szCs w:val="24"/>
              </w:rPr>
              <w:t>tion pl</w:t>
            </w:r>
            <w:r>
              <w:rPr>
                <w:spacing w:val="-1"/>
                <w:sz w:val="24"/>
                <w:szCs w:val="24"/>
              </w:rPr>
              <w:t>a</w:t>
            </w:r>
            <w:r>
              <w:rPr>
                <w:sz w:val="24"/>
                <w:szCs w:val="24"/>
              </w:rPr>
              <w:t>ns?</w:t>
            </w:r>
          </w:p>
        </w:tc>
        <w:tc>
          <w:tcPr>
            <w:tcW w:w="3998" w:type="dxa"/>
            <w:tcBorders>
              <w:top w:val="single" w:sz="5" w:space="0" w:color="000000"/>
              <w:left w:val="single" w:sz="5" w:space="0" w:color="000000"/>
              <w:bottom w:val="single" w:sz="5" w:space="0" w:color="000000"/>
              <w:right w:val="single" w:sz="5" w:space="0" w:color="000000"/>
            </w:tcBorders>
          </w:tcPr>
          <w:p w:rsidR="00D82633" w:rsidRDefault="003C77D8">
            <w:pPr>
              <w:spacing w:before="43"/>
              <w:ind w:left="100"/>
              <w:rPr>
                <w:sz w:val="24"/>
                <w:szCs w:val="24"/>
              </w:rPr>
            </w:pPr>
            <w:r>
              <w:rPr>
                <w:sz w:val="24"/>
                <w:szCs w:val="24"/>
              </w:rPr>
              <w:t xml:space="preserve">O </w:t>
            </w:r>
            <w:r>
              <w:rPr>
                <w:spacing w:val="51"/>
                <w:sz w:val="24"/>
                <w:szCs w:val="24"/>
              </w:rPr>
              <w:t xml:space="preserve"> </w:t>
            </w:r>
            <w:r>
              <w:rPr>
                <w:sz w:val="24"/>
                <w:szCs w:val="24"/>
              </w:rPr>
              <w:t>Y</w:t>
            </w:r>
            <w:r>
              <w:rPr>
                <w:spacing w:val="-1"/>
                <w:sz w:val="24"/>
                <w:szCs w:val="24"/>
              </w:rPr>
              <w:t>es</w:t>
            </w:r>
          </w:p>
          <w:p w:rsidR="00D82633" w:rsidRDefault="003C77D8">
            <w:pPr>
              <w:spacing w:before="7"/>
              <w:ind w:left="100"/>
              <w:rPr>
                <w:sz w:val="24"/>
                <w:szCs w:val="24"/>
              </w:rPr>
            </w:pPr>
            <w:r>
              <w:rPr>
                <w:sz w:val="24"/>
                <w:szCs w:val="24"/>
              </w:rPr>
              <w:t xml:space="preserve">O </w:t>
            </w:r>
            <w:r>
              <w:rPr>
                <w:spacing w:val="51"/>
                <w:sz w:val="24"/>
                <w:szCs w:val="24"/>
              </w:rPr>
              <w:t xml:space="preserve"> </w:t>
            </w:r>
            <w:r>
              <w:rPr>
                <w:sz w:val="24"/>
                <w:szCs w:val="24"/>
              </w:rPr>
              <w:t>No,</w:t>
            </w:r>
            <w:r>
              <w:rPr>
                <w:spacing w:val="2"/>
                <w:sz w:val="24"/>
                <w:szCs w:val="24"/>
              </w:rPr>
              <w:t xml:space="preserve"> </w:t>
            </w:r>
            <w:r>
              <w:rPr>
                <w:sz w:val="24"/>
                <w:szCs w:val="24"/>
              </w:rPr>
              <w:t>I</w:t>
            </w:r>
            <w:r>
              <w:rPr>
                <w:spacing w:val="-3"/>
                <w:sz w:val="24"/>
                <w:szCs w:val="24"/>
              </w:rPr>
              <w:t xml:space="preserve"> </w:t>
            </w:r>
            <w:r>
              <w:rPr>
                <w:sz w:val="24"/>
                <w:szCs w:val="24"/>
              </w:rPr>
              <w:t>w</w:t>
            </w:r>
            <w:r>
              <w:rPr>
                <w:spacing w:val="-1"/>
                <w:sz w:val="24"/>
                <w:szCs w:val="24"/>
              </w:rPr>
              <w:t>a</w:t>
            </w:r>
            <w:r>
              <w:rPr>
                <w:sz w:val="24"/>
                <w:szCs w:val="24"/>
              </w:rPr>
              <w:t>nt</w:t>
            </w:r>
            <w:r>
              <w:rPr>
                <w:spacing w:val="-1"/>
                <w:sz w:val="24"/>
                <w:szCs w:val="24"/>
              </w:rPr>
              <w:t>e</w:t>
            </w:r>
            <w:r>
              <w:rPr>
                <w:sz w:val="24"/>
                <w:szCs w:val="24"/>
              </w:rPr>
              <w:t>d to know</w:t>
            </w:r>
            <w:r>
              <w:rPr>
                <w:spacing w:val="2"/>
                <w:sz w:val="24"/>
                <w:szCs w:val="24"/>
              </w:rPr>
              <w:t xml:space="preserve"> </w:t>
            </w:r>
            <w:r>
              <w:rPr>
                <w:sz w:val="24"/>
                <w:szCs w:val="24"/>
              </w:rPr>
              <w:t>mo</w:t>
            </w:r>
            <w:r>
              <w:rPr>
                <w:spacing w:val="-1"/>
                <w:sz w:val="24"/>
                <w:szCs w:val="24"/>
              </w:rPr>
              <w:t>r</w:t>
            </w:r>
            <w:r>
              <w:rPr>
                <w:sz w:val="24"/>
                <w:szCs w:val="24"/>
              </w:rPr>
              <w:t>e</w:t>
            </w:r>
          </w:p>
          <w:p w:rsidR="00D82633" w:rsidRDefault="003C77D8">
            <w:pPr>
              <w:spacing w:before="5"/>
              <w:ind w:left="100"/>
              <w:rPr>
                <w:sz w:val="24"/>
                <w:szCs w:val="24"/>
              </w:rPr>
            </w:pPr>
            <w:r>
              <w:rPr>
                <w:sz w:val="24"/>
                <w:szCs w:val="24"/>
              </w:rPr>
              <w:t xml:space="preserve">O </w:t>
            </w:r>
            <w:r>
              <w:rPr>
                <w:spacing w:val="51"/>
                <w:sz w:val="24"/>
                <w:szCs w:val="24"/>
              </w:rPr>
              <w:t xml:space="preserve"> </w:t>
            </w:r>
            <w:r>
              <w:rPr>
                <w:sz w:val="24"/>
                <w:szCs w:val="24"/>
              </w:rPr>
              <w:t>No, but</w:t>
            </w:r>
            <w:r>
              <w:rPr>
                <w:spacing w:val="3"/>
                <w:sz w:val="24"/>
                <w:szCs w:val="24"/>
              </w:rPr>
              <w:t xml:space="preserve"> </w:t>
            </w:r>
            <w:r>
              <w:rPr>
                <w:sz w:val="24"/>
                <w:szCs w:val="24"/>
              </w:rPr>
              <w:t>I</w:t>
            </w:r>
            <w:r>
              <w:rPr>
                <w:spacing w:val="-6"/>
                <w:sz w:val="24"/>
                <w:szCs w:val="24"/>
              </w:rPr>
              <w:t xml:space="preserve"> </w:t>
            </w:r>
            <w:r>
              <w:rPr>
                <w:sz w:val="24"/>
                <w:szCs w:val="24"/>
              </w:rPr>
              <w:t>didn</w:t>
            </w:r>
            <w:r>
              <w:rPr>
                <w:spacing w:val="-1"/>
                <w:sz w:val="24"/>
                <w:szCs w:val="24"/>
              </w:rPr>
              <w:t>’</w:t>
            </w:r>
            <w:r>
              <w:rPr>
                <w:sz w:val="24"/>
                <w:szCs w:val="24"/>
              </w:rPr>
              <w:t xml:space="preserve">t </w:t>
            </w:r>
            <w:r>
              <w:rPr>
                <w:spacing w:val="2"/>
                <w:sz w:val="24"/>
                <w:szCs w:val="24"/>
              </w:rPr>
              <w:t>n</w:t>
            </w:r>
            <w:r>
              <w:rPr>
                <w:spacing w:val="-1"/>
                <w:sz w:val="24"/>
                <w:szCs w:val="24"/>
              </w:rPr>
              <w:t>ee</w:t>
            </w:r>
            <w:r>
              <w:rPr>
                <w:sz w:val="24"/>
                <w:szCs w:val="24"/>
              </w:rPr>
              <w:t>d</w:t>
            </w:r>
            <w:r>
              <w:rPr>
                <w:spacing w:val="2"/>
                <w:sz w:val="24"/>
                <w:szCs w:val="24"/>
              </w:rPr>
              <w:t xml:space="preserve"> </w:t>
            </w:r>
            <w:r>
              <w:rPr>
                <w:sz w:val="24"/>
                <w:szCs w:val="24"/>
              </w:rPr>
              <w:t>to know</w:t>
            </w:r>
          </w:p>
        </w:tc>
      </w:tr>
      <w:tr w:rsidR="00D82633" w:rsidTr="003C77D8">
        <w:trPr>
          <w:trHeight w:hRule="exact" w:val="865"/>
        </w:trPr>
        <w:tc>
          <w:tcPr>
            <w:tcW w:w="7078" w:type="dxa"/>
            <w:tcBorders>
              <w:top w:val="single" w:sz="5" w:space="0" w:color="000000"/>
              <w:left w:val="single" w:sz="5" w:space="0" w:color="000000"/>
              <w:bottom w:val="single" w:sz="5" w:space="0" w:color="000000"/>
              <w:right w:val="single" w:sz="5" w:space="0" w:color="000000"/>
            </w:tcBorders>
          </w:tcPr>
          <w:p w:rsidR="00D82633" w:rsidRDefault="00D82633">
            <w:pPr>
              <w:spacing w:before="3" w:line="180" w:lineRule="exact"/>
              <w:rPr>
                <w:sz w:val="18"/>
                <w:szCs w:val="18"/>
              </w:rPr>
            </w:pPr>
          </w:p>
          <w:p w:rsidR="00D82633" w:rsidRDefault="003C77D8">
            <w:pPr>
              <w:ind w:left="354" w:right="648" w:hanging="252"/>
              <w:rPr>
                <w:sz w:val="24"/>
                <w:szCs w:val="24"/>
              </w:rPr>
            </w:pPr>
            <w:r>
              <w:rPr>
                <w:sz w:val="24"/>
                <w:szCs w:val="24"/>
              </w:rPr>
              <w:t>2.</w:t>
            </w:r>
            <w:r>
              <w:rPr>
                <w:spacing w:val="12"/>
                <w:sz w:val="24"/>
                <w:szCs w:val="24"/>
              </w:rPr>
              <w:t xml:space="preserve"> </w:t>
            </w:r>
            <w:r>
              <w:rPr>
                <w:sz w:val="24"/>
                <w:szCs w:val="24"/>
              </w:rPr>
              <w:t xml:space="preserve">Did </w:t>
            </w:r>
            <w:r>
              <w:rPr>
                <w:spacing w:val="2"/>
                <w:sz w:val="24"/>
                <w:szCs w:val="24"/>
              </w:rPr>
              <w:t>N</w:t>
            </w:r>
            <w:r>
              <w:rPr>
                <w:spacing w:val="-3"/>
                <w:sz w:val="24"/>
                <w:szCs w:val="24"/>
              </w:rPr>
              <w:t>I</w:t>
            </w:r>
            <w:r>
              <w:rPr>
                <w:sz w:val="24"/>
                <w:szCs w:val="24"/>
              </w:rPr>
              <w:t>O</w:t>
            </w:r>
            <w:r>
              <w:rPr>
                <w:spacing w:val="1"/>
                <w:sz w:val="24"/>
                <w:szCs w:val="24"/>
              </w:rPr>
              <w:t>S</w:t>
            </w:r>
            <w:r>
              <w:rPr>
                <w:sz w:val="24"/>
                <w:szCs w:val="24"/>
              </w:rPr>
              <w:t>H visit the</w:t>
            </w:r>
            <w:r>
              <w:rPr>
                <w:spacing w:val="-1"/>
                <w:sz w:val="24"/>
                <w:szCs w:val="24"/>
              </w:rPr>
              <w:t xml:space="preserve"> </w:t>
            </w:r>
            <w:r>
              <w:rPr>
                <w:sz w:val="24"/>
                <w:szCs w:val="24"/>
              </w:rPr>
              <w:t>wo</w:t>
            </w:r>
            <w:r>
              <w:rPr>
                <w:spacing w:val="2"/>
                <w:sz w:val="24"/>
                <w:szCs w:val="24"/>
              </w:rPr>
              <w:t>r</w:t>
            </w:r>
            <w:r>
              <w:rPr>
                <w:sz w:val="24"/>
                <w:szCs w:val="24"/>
              </w:rPr>
              <w:t>kpl</w:t>
            </w:r>
            <w:r>
              <w:rPr>
                <w:spacing w:val="-1"/>
                <w:sz w:val="24"/>
                <w:szCs w:val="24"/>
              </w:rPr>
              <w:t>ac</w:t>
            </w:r>
            <w:r>
              <w:rPr>
                <w:sz w:val="24"/>
                <w:szCs w:val="24"/>
              </w:rPr>
              <w:t>e</w:t>
            </w:r>
            <w:r>
              <w:rPr>
                <w:spacing w:val="-1"/>
                <w:sz w:val="24"/>
                <w:szCs w:val="24"/>
              </w:rPr>
              <w:t xml:space="preserve"> </w:t>
            </w:r>
            <w:r>
              <w:rPr>
                <w:sz w:val="24"/>
                <w:szCs w:val="24"/>
              </w:rPr>
              <w:t>in a</w:t>
            </w:r>
            <w:r>
              <w:rPr>
                <w:spacing w:val="1"/>
                <w:sz w:val="24"/>
                <w:szCs w:val="24"/>
              </w:rPr>
              <w:t xml:space="preserve"> </w:t>
            </w:r>
            <w:r>
              <w:rPr>
                <w:b/>
                <w:spacing w:val="-1"/>
                <w:sz w:val="24"/>
                <w:szCs w:val="24"/>
              </w:rPr>
              <w:t>re</w:t>
            </w:r>
            <w:r>
              <w:rPr>
                <w:b/>
                <w:sz w:val="24"/>
                <w:szCs w:val="24"/>
              </w:rPr>
              <w:t>aso</w:t>
            </w:r>
            <w:r>
              <w:rPr>
                <w:b/>
                <w:spacing w:val="1"/>
                <w:sz w:val="24"/>
                <w:szCs w:val="24"/>
              </w:rPr>
              <w:t>n</w:t>
            </w:r>
            <w:r>
              <w:rPr>
                <w:b/>
                <w:sz w:val="24"/>
                <w:szCs w:val="24"/>
              </w:rPr>
              <w:t>a</w:t>
            </w:r>
            <w:r>
              <w:rPr>
                <w:b/>
                <w:spacing w:val="1"/>
                <w:sz w:val="24"/>
                <w:szCs w:val="24"/>
              </w:rPr>
              <w:t>b</w:t>
            </w:r>
            <w:r>
              <w:rPr>
                <w:b/>
                <w:sz w:val="24"/>
                <w:szCs w:val="24"/>
              </w:rPr>
              <w:t>le</w:t>
            </w:r>
            <w:r>
              <w:rPr>
                <w:b/>
                <w:spacing w:val="-1"/>
                <w:sz w:val="24"/>
                <w:szCs w:val="24"/>
              </w:rPr>
              <w:t xml:space="preserve"> t</w:t>
            </w:r>
            <w:r>
              <w:rPr>
                <w:b/>
                <w:sz w:val="24"/>
                <w:szCs w:val="24"/>
              </w:rPr>
              <w:t>i</w:t>
            </w:r>
            <w:r>
              <w:rPr>
                <w:b/>
                <w:spacing w:val="-1"/>
                <w:sz w:val="24"/>
                <w:szCs w:val="24"/>
              </w:rPr>
              <w:t>m</w:t>
            </w:r>
            <w:r>
              <w:rPr>
                <w:b/>
                <w:sz w:val="24"/>
                <w:szCs w:val="24"/>
              </w:rPr>
              <w:t>e</w:t>
            </w:r>
            <w:r>
              <w:rPr>
                <w:b/>
                <w:spacing w:val="-1"/>
                <w:sz w:val="24"/>
                <w:szCs w:val="24"/>
              </w:rPr>
              <w:t xml:space="preserve"> </w:t>
            </w:r>
            <w:r>
              <w:rPr>
                <w:spacing w:val="-1"/>
                <w:sz w:val="24"/>
                <w:szCs w:val="24"/>
              </w:rPr>
              <w:t>af</w:t>
            </w:r>
            <w:r>
              <w:rPr>
                <w:spacing w:val="3"/>
                <w:sz w:val="24"/>
                <w:szCs w:val="24"/>
              </w:rPr>
              <w:t>t</w:t>
            </w:r>
            <w:r>
              <w:rPr>
                <w:spacing w:val="-1"/>
                <w:sz w:val="24"/>
                <w:szCs w:val="24"/>
              </w:rPr>
              <w:t>e</w:t>
            </w:r>
            <w:r>
              <w:rPr>
                <w:sz w:val="24"/>
                <w:szCs w:val="24"/>
              </w:rPr>
              <w:t>r</w:t>
            </w:r>
            <w:r>
              <w:rPr>
                <w:spacing w:val="-1"/>
                <w:sz w:val="24"/>
                <w:szCs w:val="24"/>
              </w:rPr>
              <w:t xml:space="preserve"> </w:t>
            </w:r>
            <w:r>
              <w:rPr>
                <w:sz w:val="24"/>
                <w:szCs w:val="24"/>
              </w:rPr>
              <w:t>the h</w:t>
            </w:r>
            <w:r>
              <w:rPr>
                <w:spacing w:val="-1"/>
                <w:sz w:val="24"/>
                <w:szCs w:val="24"/>
              </w:rPr>
              <w:t>ea</w:t>
            </w:r>
            <w:r>
              <w:rPr>
                <w:sz w:val="24"/>
                <w:szCs w:val="24"/>
              </w:rPr>
              <w:t>lth h</w:t>
            </w:r>
            <w:r>
              <w:rPr>
                <w:spacing w:val="-1"/>
                <w:sz w:val="24"/>
                <w:szCs w:val="24"/>
              </w:rPr>
              <w:t>a</w:t>
            </w:r>
            <w:r>
              <w:rPr>
                <w:spacing w:val="1"/>
                <w:sz w:val="24"/>
                <w:szCs w:val="24"/>
              </w:rPr>
              <w:t>z</w:t>
            </w:r>
            <w:r>
              <w:rPr>
                <w:spacing w:val="-1"/>
                <w:sz w:val="24"/>
                <w:szCs w:val="24"/>
              </w:rPr>
              <w:t>ar</w:t>
            </w:r>
            <w:r>
              <w:rPr>
                <w:sz w:val="24"/>
                <w:szCs w:val="24"/>
              </w:rPr>
              <w:t xml:space="preserve">d </w:t>
            </w:r>
            <w:r>
              <w:rPr>
                <w:spacing w:val="-1"/>
                <w:sz w:val="24"/>
                <w:szCs w:val="24"/>
              </w:rPr>
              <w:t>e</w:t>
            </w:r>
            <w:r>
              <w:rPr>
                <w:spacing w:val="2"/>
                <w:sz w:val="24"/>
                <w:szCs w:val="24"/>
              </w:rPr>
              <w:t>v</w:t>
            </w:r>
            <w:r>
              <w:rPr>
                <w:spacing w:val="-1"/>
                <w:sz w:val="24"/>
                <w:szCs w:val="24"/>
              </w:rPr>
              <w:t>a</w:t>
            </w:r>
            <w:r>
              <w:rPr>
                <w:sz w:val="24"/>
                <w:szCs w:val="24"/>
              </w:rPr>
              <w:t>lu</w:t>
            </w:r>
            <w:r>
              <w:rPr>
                <w:spacing w:val="-1"/>
                <w:sz w:val="24"/>
                <w:szCs w:val="24"/>
              </w:rPr>
              <w:t>a</w:t>
            </w:r>
            <w:r>
              <w:rPr>
                <w:sz w:val="24"/>
                <w:szCs w:val="24"/>
              </w:rPr>
              <w:t xml:space="preserve">tion </w:t>
            </w:r>
            <w:r>
              <w:rPr>
                <w:spacing w:val="-1"/>
                <w:sz w:val="24"/>
                <w:szCs w:val="24"/>
              </w:rPr>
              <w:t>re</w:t>
            </w:r>
            <w:r>
              <w:rPr>
                <w:sz w:val="24"/>
                <w:szCs w:val="24"/>
              </w:rPr>
              <w:t>qu</w:t>
            </w:r>
            <w:r>
              <w:rPr>
                <w:spacing w:val="-1"/>
                <w:sz w:val="24"/>
                <w:szCs w:val="24"/>
              </w:rPr>
              <w:t>e</w:t>
            </w:r>
            <w:r>
              <w:rPr>
                <w:sz w:val="24"/>
                <w:szCs w:val="24"/>
              </w:rPr>
              <w:t>st w</w:t>
            </w:r>
            <w:r>
              <w:rPr>
                <w:spacing w:val="-1"/>
                <w:sz w:val="24"/>
                <w:szCs w:val="24"/>
              </w:rPr>
              <w:t>a</w:t>
            </w:r>
            <w:r>
              <w:rPr>
                <w:sz w:val="24"/>
                <w:szCs w:val="24"/>
              </w:rPr>
              <w:t xml:space="preserve">s </w:t>
            </w:r>
            <w:r>
              <w:rPr>
                <w:spacing w:val="3"/>
                <w:sz w:val="24"/>
                <w:szCs w:val="24"/>
              </w:rPr>
              <w:t>m</w:t>
            </w:r>
            <w:r>
              <w:rPr>
                <w:spacing w:val="-1"/>
                <w:sz w:val="24"/>
                <w:szCs w:val="24"/>
              </w:rPr>
              <w:t>a</w:t>
            </w:r>
            <w:r>
              <w:rPr>
                <w:sz w:val="24"/>
                <w:szCs w:val="24"/>
              </w:rPr>
              <w:t>d</w:t>
            </w:r>
            <w:r>
              <w:rPr>
                <w:spacing w:val="-1"/>
                <w:sz w:val="24"/>
                <w:szCs w:val="24"/>
              </w:rPr>
              <w:t>e?</w:t>
            </w:r>
          </w:p>
        </w:tc>
        <w:tc>
          <w:tcPr>
            <w:tcW w:w="3998" w:type="dxa"/>
            <w:tcBorders>
              <w:top w:val="single" w:sz="5" w:space="0" w:color="000000"/>
              <w:left w:val="single" w:sz="5" w:space="0" w:color="000000"/>
              <w:bottom w:val="single" w:sz="5" w:space="0" w:color="000000"/>
              <w:right w:val="single" w:sz="5" w:space="0" w:color="000000"/>
            </w:tcBorders>
          </w:tcPr>
          <w:p w:rsidR="00D82633" w:rsidRDefault="003C77D8">
            <w:pPr>
              <w:spacing w:before="46"/>
              <w:ind w:left="100"/>
              <w:rPr>
                <w:sz w:val="24"/>
                <w:szCs w:val="24"/>
              </w:rPr>
            </w:pPr>
            <w:r>
              <w:rPr>
                <w:sz w:val="24"/>
                <w:szCs w:val="24"/>
              </w:rPr>
              <w:t xml:space="preserve">O  </w:t>
            </w:r>
            <w:r>
              <w:rPr>
                <w:spacing w:val="5"/>
                <w:sz w:val="24"/>
                <w:szCs w:val="24"/>
              </w:rPr>
              <w:t xml:space="preserve"> </w:t>
            </w:r>
            <w:r>
              <w:rPr>
                <w:sz w:val="24"/>
                <w:szCs w:val="24"/>
              </w:rPr>
              <w:t>Y</w:t>
            </w:r>
            <w:r>
              <w:rPr>
                <w:spacing w:val="-1"/>
                <w:sz w:val="24"/>
                <w:szCs w:val="24"/>
              </w:rPr>
              <w:t>es</w:t>
            </w:r>
          </w:p>
          <w:p w:rsidR="00D82633" w:rsidRDefault="003C77D8">
            <w:pPr>
              <w:ind w:left="100"/>
              <w:rPr>
                <w:sz w:val="24"/>
                <w:szCs w:val="24"/>
              </w:rPr>
            </w:pPr>
            <w:r>
              <w:rPr>
                <w:sz w:val="24"/>
                <w:szCs w:val="24"/>
              </w:rPr>
              <w:t xml:space="preserve">O  </w:t>
            </w:r>
            <w:r>
              <w:rPr>
                <w:spacing w:val="36"/>
                <w:sz w:val="24"/>
                <w:szCs w:val="24"/>
              </w:rPr>
              <w:t xml:space="preserve"> </w:t>
            </w:r>
            <w:r>
              <w:rPr>
                <w:sz w:val="24"/>
                <w:szCs w:val="24"/>
              </w:rPr>
              <w:t>No</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I</w:t>
            </w:r>
            <w:r>
              <w:rPr>
                <w:spacing w:val="-3"/>
                <w:sz w:val="24"/>
                <w:szCs w:val="24"/>
              </w:rPr>
              <w:t xml:space="preserve"> </w:t>
            </w:r>
            <w:r>
              <w:rPr>
                <w:sz w:val="24"/>
                <w:szCs w:val="24"/>
              </w:rPr>
              <w:t>do</w:t>
            </w:r>
            <w:r>
              <w:rPr>
                <w:spacing w:val="2"/>
                <w:sz w:val="24"/>
                <w:szCs w:val="24"/>
              </w:rPr>
              <w:t>n</w:t>
            </w:r>
            <w:r>
              <w:rPr>
                <w:spacing w:val="-1"/>
                <w:sz w:val="24"/>
                <w:szCs w:val="24"/>
              </w:rPr>
              <w:t>’</w:t>
            </w:r>
            <w:r>
              <w:rPr>
                <w:sz w:val="24"/>
                <w:szCs w:val="24"/>
              </w:rPr>
              <w:t>t know</w:t>
            </w:r>
          </w:p>
        </w:tc>
      </w:tr>
      <w:tr w:rsidR="00D82633" w:rsidTr="003C77D8">
        <w:trPr>
          <w:trHeight w:hRule="exact" w:val="867"/>
        </w:trPr>
        <w:tc>
          <w:tcPr>
            <w:tcW w:w="7078" w:type="dxa"/>
            <w:tcBorders>
              <w:top w:val="single" w:sz="5" w:space="0" w:color="000000"/>
              <w:left w:val="single" w:sz="5" w:space="0" w:color="000000"/>
              <w:bottom w:val="single" w:sz="5" w:space="0" w:color="000000"/>
              <w:right w:val="single" w:sz="5" w:space="0" w:color="000000"/>
            </w:tcBorders>
          </w:tcPr>
          <w:p w:rsidR="00D82633" w:rsidRDefault="00D82633">
            <w:pPr>
              <w:spacing w:before="5" w:line="180" w:lineRule="exact"/>
              <w:rPr>
                <w:sz w:val="18"/>
                <w:szCs w:val="18"/>
              </w:rPr>
            </w:pPr>
          </w:p>
          <w:p w:rsidR="00D82633" w:rsidRDefault="003C77D8">
            <w:pPr>
              <w:ind w:left="347" w:right="396" w:hanging="245"/>
              <w:rPr>
                <w:sz w:val="24"/>
                <w:szCs w:val="24"/>
              </w:rPr>
            </w:pPr>
            <w:r>
              <w:rPr>
                <w:sz w:val="24"/>
                <w:szCs w:val="24"/>
              </w:rPr>
              <w:t>3.</w:t>
            </w:r>
            <w:r>
              <w:rPr>
                <w:spacing w:val="50"/>
                <w:sz w:val="24"/>
                <w:szCs w:val="24"/>
              </w:rPr>
              <w:t xml:space="preserve"> </w:t>
            </w:r>
            <w:r>
              <w:rPr>
                <w:sz w:val="24"/>
                <w:szCs w:val="24"/>
              </w:rPr>
              <w:t>At the</w:t>
            </w:r>
            <w:r>
              <w:rPr>
                <w:spacing w:val="-1"/>
                <w:sz w:val="24"/>
                <w:szCs w:val="24"/>
              </w:rPr>
              <w:t xml:space="preserve"> e</w:t>
            </w:r>
            <w:r>
              <w:rPr>
                <w:sz w:val="24"/>
                <w:szCs w:val="24"/>
              </w:rPr>
              <w:t>nd of</w:t>
            </w:r>
            <w:r>
              <w:rPr>
                <w:spacing w:val="-1"/>
                <w:sz w:val="24"/>
                <w:szCs w:val="24"/>
              </w:rPr>
              <w:t xml:space="preserve"> </w:t>
            </w:r>
            <w:r>
              <w:rPr>
                <w:sz w:val="24"/>
                <w:szCs w:val="24"/>
              </w:rPr>
              <w:t>t</w:t>
            </w:r>
            <w:r>
              <w:rPr>
                <w:spacing w:val="2"/>
                <w:sz w:val="24"/>
                <w:szCs w:val="24"/>
              </w:rPr>
              <w:t>h</w:t>
            </w:r>
            <w:r>
              <w:rPr>
                <w:sz w:val="24"/>
                <w:szCs w:val="24"/>
              </w:rPr>
              <w:t>e</w:t>
            </w:r>
            <w:r>
              <w:rPr>
                <w:spacing w:val="-1"/>
                <w:sz w:val="24"/>
                <w:szCs w:val="24"/>
              </w:rPr>
              <w:t xml:space="preserve"> </w:t>
            </w:r>
            <w:r>
              <w:rPr>
                <w:sz w:val="24"/>
                <w:szCs w:val="24"/>
              </w:rPr>
              <w:t>site</w:t>
            </w:r>
            <w:r>
              <w:rPr>
                <w:spacing w:val="-1"/>
                <w:sz w:val="24"/>
                <w:szCs w:val="24"/>
              </w:rPr>
              <w:t xml:space="preserve"> </w:t>
            </w:r>
            <w:r>
              <w:rPr>
                <w:sz w:val="24"/>
                <w:szCs w:val="24"/>
              </w:rPr>
              <w:t xml:space="preserve">visit, did </w:t>
            </w:r>
            <w:r>
              <w:rPr>
                <w:spacing w:val="2"/>
                <w:sz w:val="24"/>
                <w:szCs w:val="24"/>
              </w:rPr>
              <w:t>N</w:t>
            </w:r>
            <w:r>
              <w:rPr>
                <w:spacing w:val="-6"/>
                <w:sz w:val="24"/>
                <w:szCs w:val="24"/>
              </w:rPr>
              <w:t>I</w:t>
            </w:r>
            <w:r>
              <w:rPr>
                <w:sz w:val="24"/>
                <w:szCs w:val="24"/>
              </w:rPr>
              <w:t>O</w:t>
            </w:r>
            <w:r>
              <w:rPr>
                <w:spacing w:val="1"/>
                <w:sz w:val="24"/>
                <w:szCs w:val="24"/>
              </w:rPr>
              <w:t>S</w:t>
            </w:r>
            <w:r>
              <w:rPr>
                <w:sz w:val="24"/>
                <w:szCs w:val="24"/>
              </w:rPr>
              <w:t>H</w:t>
            </w:r>
            <w:r>
              <w:rPr>
                <w:spacing w:val="2"/>
                <w:sz w:val="24"/>
                <w:szCs w:val="24"/>
              </w:rPr>
              <w:t xml:space="preserve"> </w:t>
            </w:r>
            <w:r>
              <w:rPr>
                <w:spacing w:val="-2"/>
                <w:sz w:val="24"/>
                <w:szCs w:val="24"/>
              </w:rPr>
              <w:t>g</w:t>
            </w:r>
            <w:r>
              <w:rPr>
                <w:sz w:val="24"/>
                <w:szCs w:val="24"/>
              </w:rPr>
              <w:t>ive</w:t>
            </w:r>
            <w:r>
              <w:rPr>
                <w:spacing w:val="-1"/>
                <w:sz w:val="24"/>
                <w:szCs w:val="24"/>
              </w:rPr>
              <w:t xml:space="preserve"> </w:t>
            </w:r>
            <w:r>
              <w:rPr>
                <w:b/>
                <w:sz w:val="24"/>
                <w:szCs w:val="24"/>
              </w:rPr>
              <w:t>a go</w:t>
            </w:r>
            <w:r>
              <w:rPr>
                <w:b/>
                <w:spacing w:val="2"/>
                <w:sz w:val="24"/>
                <w:szCs w:val="24"/>
              </w:rPr>
              <w:t>o</w:t>
            </w:r>
            <w:r>
              <w:rPr>
                <w:b/>
                <w:sz w:val="24"/>
                <w:szCs w:val="24"/>
              </w:rPr>
              <w:t>d</w:t>
            </w:r>
            <w:r>
              <w:rPr>
                <w:b/>
                <w:spacing w:val="1"/>
                <w:sz w:val="24"/>
                <w:szCs w:val="24"/>
              </w:rPr>
              <w:t xml:space="preserve"> </w:t>
            </w:r>
            <w:r>
              <w:rPr>
                <w:b/>
                <w:sz w:val="24"/>
                <w:szCs w:val="24"/>
              </w:rPr>
              <w:t>s</w:t>
            </w:r>
            <w:r>
              <w:rPr>
                <w:b/>
                <w:spacing w:val="1"/>
                <w:sz w:val="24"/>
                <w:szCs w:val="24"/>
              </w:rPr>
              <w:t>u</w:t>
            </w:r>
            <w:r>
              <w:rPr>
                <w:b/>
                <w:spacing w:val="-1"/>
                <w:sz w:val="24"/>
                <w:szCs w:val="24"/>
              </w:rPr>
              <w:t>m</w:t>
            </w:r>
            <w:r>
              <w:rPr>
                <w:b/>
                <w:spacing w:val="-3"/>
                <w:sz w:val="24"/>
                <w:szCs w:val="24"/>
              </w:rPr>
              <w:t>m</w:t>
            </w:r>
            <w:r>
              <w:rPr>
                <w:b/>
                <w:sz w:val="24"/>
                <w:szCs w:val="24"/>
              </w:rPr>
              <w:t>a</w:t>
            </w:r>
            <w:r>
              <w:rPr>
                <w:b/>
                <w:spacing w:val="-1"/>
                <w:sz w:val="24"/>
                <w:szCs w:val="24"/>
              </w:rPr>
              <w:t>r</w:t>
            </w:r>
            <w:r>
              <w:rPr>
                <w:b/>
                <w:sz w:val="24"/>
                <w:szCs w:val="24"/>
              </w:rPr>
              <w:t xml:space="preserve">y </w:t>
            </w:r>
            <w:r>
              <w:rPr>
                <w:sz w:val="24"/>
                <w:szCs w:val="24"/>
              </w:rPr>
              <w:t>of wh</w:t>
            </w:r>
            <w:r>
              <w:rPr>
                <w:spacing w:val="-1"/>
                <w:sz w:val="24"/>
                <w:szCs w:val="24"/>
              </w:rPr>
              <w:t>a</w:t>
            </w:r>
            <w:r>
              <w:rPr>
                <w:sz w:val="24"/>
                <w:szCs w:val="24"/>
              </w:rPr>
              <w:t>t th</w:t>
            </w:r>
            <w:r>
              <w:rPr>
                <w:spacing w:val="4"/>
                <w:sz w:val="24"/>
                <w:szCs w:val="24"/>
              </w:rPr>
              <w:t>e</w:t>
            </w:r>
            <w:r>
              <w:rPr>
                <w:sz w:val="24"/>
                <w:szCs w:val="24"/>
              </w:rPr>
              <w:t>y</w:t>
            </w:r>
            <w:r>
              <w:rPr>
                <w:spacing w:val="-5"/>
                <w:sz w:val="24"/>
                <w:szCs w:val="24"/>
              </w:rPr>
              <w:t xml:space="preserve"> </w:t>
            </w:r>
            <w:r>
              <w:rPr>
                <w:sz w:val="24"/>
                <w:szCs w:val="24"/>
              </w:rPr>
              <w:t>did?</w:t>
            </w:r>
          </w:p>
        </w:tc>
        <w:tc>
          <w:tcPr>
            <w:tcW w:w="3998" w:type="dxa"/>
            <w:tcBorders>
              <w:top w:val="single" w:sz="5" w:space="0" w:color="000000"/>
              <w:left w:val="single" w:sz="5" w:space="0" w:color="000000"/>
              <w:bottom w:val="single" w:sz="5" w:space="0" w:color="000000"/>
              <w:right w:val="single" w:sz="5" w:space="0" w:color="000000"/>
            </w:tcBorders>
          </w:tcPr>
          <w:p w:rsidR="00D82633" w:rsidRDefault="003C77D8">
            <w:pPr>
              <w:spacing w:before="46"/>
              <w:ind w:left="100"/>
              <w:rPr>
                <w:sz w:val="24"/>
                <w:szCs w:val="24"/>
              </w:rPr>
            </w:pPr>
            <w:r>
              <w:rPr>
                <w:sz w:val="24"/>
                <w:szCs w:val="24"/>
              </w:rPr>
              <w:t xml:space="preserve">O  </w:t>
            </w:r>
            <w:r>
              <w:rPr>
                <w:spacing w:val="5"/>
                <w:sz w:val="24"/>
                <w:szCs w:val="24"/>
              </w:rPr>
              <w:t xml:space="preserve"> </w:t>
            </w:r>
            <w:r>
              <w:rPr>
                <w:sz w:val="24"/>
                <w:szCs w:val="24"/>
              </w:rPr>
              <w:t>Y</w:t>
            </w:r>
            <w:r>
              <w:rPr>
                <w:spacing w:val="-1"/>
                <w:sz w:val="24"/>
                <w:szCs w:val="24"/>
              </w:rPr>
              <w:t>es</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No</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I</w:t>
            </w:r>
            <w:r>
              <w:rPr>
                <w:spacing w:val="-3"/>
                <w:sz w:val="24"/>
                <w:szCs w:val="24"/>
              </w:rPr>
              <w:t xml:space="preserve"> </w:t>
            </w:r>
            <w:r>
              <w:rPr>
                <w:sz w:val="24"/>
                <w:szCs w:val="24"/>
              </w:rPr>
              <w:t>do</w:t>
            </w:r>
            <w:r>
              <w:rPr>
                <w:spacing w:val="2"/>
                <w:sz w:val="24"/>
                <w:szCs w:val="24"/>
              </w:rPr>
              <w:t>n</w:t>
            </w:r>
            <w:r>
              <w:rPr>
                <w:spacing w:val="-1"/>
                <w:sz w:val="24"/>
                <w:szCs w:val="24"/>
              </w:rPr>
              <w:t>’</w:t>
            </w:r>
            <w:r>
              <w:rPr>
                <w:sz w:val="24"/>
                <w:szCs w:val="24"/>
              </w:rPr>
              <w:t>t know</w:t>
            </w:r>
          </w:p>
        </w:tc>
      </w:tr>
      <w:tr w:rsidR="00D82633" w:rsidTr="003C77D8">
        <w:trPr>
          <w:trHeight w:hRule="exact" w:val="799"/>
        </w:trPr>
        <w:tc>
          <w:tcPr>
            <w:tcW w:w="7078" w:type="dxa"/>
            <w:tcBorders>
              <w:top w:val="single" w:sz="5" w:space="0" w:color="000000"/>
              <w:left w:val="single" w:sz="5" w:space="0" w:color="000000"/>
              <w:bottom w:val="single" w:sz="5" w:space="0" w:color="000000"/>
              <w:right w:val="single" w:sz="5" w:space="0" w:color="000000"/>
            </w:tcBorders>
          </w:tcPr>
          <w:p w:rsidR="00D82633" w:rsidRDefault="00D82633">
            <w:pPr>
              <w:spacing w:before="7" w:line="140" w:lineRule="exact"/>
              <w:rPr>
                <w:sz w:val="14"/>
                <w:szCs w:val="14"/>
              </w:rPr>
            </w:pPr>
          </w:p>
          <w:p w:rsidR="00D82633" w:rsidRDefault="003C77D8">
            <w:pPr>
              <w:ind w:left="102"/>
              <w:rPr>
                <w:sz w:val="24"/>
                <w:szCs w:val="24"/>
              </w:rPr>
            </w:pPr>
            <w:r>
              <w:rPr>
                <w:sz w:val="24"/>
                <w:szCs w:val="24"/>
              </w:rPr>
              <w:t>4.</w:t>
            </w:r>
            <w:r>
              <w:rPr>
                <w:spacing w:val="31"/>
                <w:sz w:val="24"/>
                <w:szCs w:val="24"/>
              </w:rPr>
              <w:t xml:space="preserve"> </w:t>
            </w:r>
            <w:r>
              <w:rPr>
                <w:sz w:val="24"/>
                <w:szCs w:val="24"/>
              </w:rPr>
              <w:t>At the</w:t>
            </w:r>
            <w:r>
              <w:rPr>
                <w:spacing w:val="-1"/>
                <w:sz w:val="24"/>
                <w:szCs w:val="24"/>
              </w:rPr>
              <w:t xml:space="preserve"> e</w:t>
            </w:r>
            <w:r>
              <w:rPr>
                <w:sz w:val="24"/>
                <w:szCs w:val="24"/>
              </w:rPr>
              <w:t>nd of</w:t>
            </w:r>
            <w:r>
              <w:rPr>
                <w:spacing w:val="-1"/>
                <w:sz w:val="24"/>
                <w:szCs w:val="24"/>
              </w:rPr>
              <w:t xml:space="preserve"> </w:t>
            </w:r>
            <w:r>
              <w:rPr>
                <w:sz w:val="24"/>
                <w:szCs w:val="24"/>
              </w:rPr>
              <w:t>the</w:t>
            </w:r>
            <w:r>
              <w:rPr>
                <w:spacing w:val="-1"/>
                <w:sz w:val="24"/>
                <w:szCs w:val="24"/>
              </w:rPr>
              <w:t xml:space="preserve"> </w:t>
            </w:r>
            <w:r>
              <w:rPr>
                <w:sz w:val="24"/>
                <w:szCs w:val="24"/>
              </w:rPr>
              <w:t>site</w:t>
            </w:r>
            <w:r>
              <w:rPr>
                <w:spacing w:val="-1"/>
                <w:sz w:val="24"/>
                <w:szCs w:val="24"/>
              </w:rPr>
              <w:t xml:space="preserve"> </w:t>
            </w:r>
            <w:r>
              <w:rPr>
                <w:sz w:val="24"/>
                <w:szCs w:val="24"/>
              </w:rPr>
              <w:t xml:space="preserve">visit, did </w:t>
            </w:r>
            <w:r>
              <w:rPr>
                <w:spacing w:val="2"/>
                <w:sz w:val="24"/>
                <w:szCs w:val="24"/>
              </w:rPr>
              <w:t>N</w:t>
            </w:r>
            <w:r>
              <w:rPr>
                <w:spacing w:val="-6"/>
                <w:sz w:val="24"/>
                <w:szCs w:val="24"/>
              </w:rPr>
              <w:t>I</w:t>
            </w:r>
            <w:r>
              <w:rPr>
                <w:sz w:val="24"/>
                <w:szCs w:val="24"/>
              </w:rPr>
              <w:t>O</w:t>
            </w:r>
            <w:r>
              <w:rPr>
                <w:spacing w:val="1"/>
                <w:sz w:val="24"/>
                <w:szCs w:val="24"/>
              </w:rPr>
              <w:t>S</w:t>
            </w:r>
            <w:r>
              <w:rPr>
                <w:sz w:val="24"/>
                <w:szCs w:val="24"/>
              </w:rPr>
              <w:t xml:space="preserve">H </w:t>
            </w:r>
            <w:r>
              <w:rPr>
                <w:spacing w:val="2"/>
                <w:sz w:val="24"/>
                <w:szCs w:val="24"/>
              </w:rPr>
              <w:t>d</w:t>
            </w:r>
            <w:r>
              <w:rPr>
                <w:spacing w:val="-1"/>
                <w:sz w:val="24"/>
                <w:szCs w:val="24"/>
              </w:rPr>
              <w:t>e</w:t>
            </w:r>
            <w:r>
              <w:rPr>
                <w:sz w:val="24"/>
                <w:szCs w:val="24"/>
              </w:rPr>
              <w:t>s</w:t>
            </w:r>
            <w:r>
              <w:rPr>
                <w:spacing w:val="-1"/>
                <w:sz w:val="24"/>
                <w:szCs w:val="24"/>
              </w:rPr>
              <w:t>cr</w:t>
            </w:r>
            <w:r>
              <w:rPr>
                <w:sz w:val="24"/>
                <w:szCs w:val="24"/>
              </w:rPr>
              <w:t>ibe</w:t>
            </w:r>
            <w:r>
              <w:rPr>
                <w:spacing w:val="1"/>
                <w:sz w:val="24"/>
                <w:szCs w:val="24"/>
              </w:rPr>
              <w:t xml:space="preserve"> </w:t>
            </w:r>
            <w:r>
              <w:rPr>
                <w:spacing w:val="2"/>
                <w:sz w:val="24"/>
                <w:szCs w:val="24"/>
              </w:rPr>
              <w:t>w</w:t>
            </w:r>
            <w:r>
              <w:rPr>
                <w:spacing w:val="-1"/>
                <w:sz w:val="24"/>
                <w:szCs w:val="24"/>
              </w:rPr>
              <w:t>e</w:t>
            </w:r>
            <w:r>
              <w:rPr>
                <w:sz w:val="24"/>
                <w:szCs w:val="24"/>
              </w:rPr>
              <w:t>ll</w:t>
            </w:r>
          </w:p>
          <w:p w:rsidR="00D82633" w:rsidRDefault="003C77D8">
            <w:pPr>
              <w:ind w:left="438"/>
              <w:rPr>
                <w:sz w:val="24"/>
                <w:szCs w:val="24"/>
              </w:rPr>
            </w:pPr>
            <w:r>
              <w:rPr>
                <w:b/>
                <w:spacing w:val="-1"/>
                <w:sz w:val="24"/>
                <w:szCs w:val="24"/>
              </w:rPr>
              <w:t>t</w:t>
            </w:r>
            <w:r>
              <w:rPr>
                <w:b/>
                <w:spacing w:val="1"/>
                <w:sz w:val="24"/>
                <w:szCs w:val="24"/>
              </w:rPr>
              <w:t>h</w:t>
            </w:r>
            <w:r>
              <w:rPr>
                <w:b/>
                <w:sz w:val="24"/>
                <w:szCs w:val="24"/>
              </w:rPr>
              <w:t>e</w:t>
            </w:r>
            <w:r>
              <w:rPr>
                <w:b/>
                <w:spacing w:val="-1"/>
                <w:sz w:val="24"/>
                <w:szCs w:val="24"/>
              </w:rPr>
              <w:t xml:space="preserve"> </w:t>
            </w:r>
            <w:r>
              <w:rPr>
                <w:b/>
                <w:spacing w:val="2"/>
                <w:sz w:val="24"/>
                <w:szCs w:val="24"/>
              </w:rPr>
              <w:t>f</w:t>
            </w:r>
            <w:r>
              <w:rPr>
                <w:b/>
                <w:spacing w:val="1"/>
                <w:sz w:val="24"/>
                <w:szCs w:val="24"/>
              </w:rPr>
              <w:t>u</w:t>
            </w:r>
            <w:r>
              <w:rPr>
                <w:b/>
                <w:spacing w:val="-1"/>
                <w:sz w:val="24"/>
                <w:szCs w:val="24"/>
              </w:rPr>
              <w:t>t</w:t>
            </w:r>
            <w:r>
              <w:rPr>
                <w:b/>
                <w:spacing w:val="1"/>
                <w:sz w:val="24"/>
                <w:szCs w:val="24"/>
              </w:rPr>
              <w:t>u</w:t>
            </w:r>
            <w:r>
              <w:rPr>
                <w:b/>
                <w:spacing w:val="-1"/>
                <w:sz w:val="24"/>
                <w:szCs w:val="24"/>
              </w:rPr>
              <w:t>r</w:t>
            </w:r>
            <w:r>
              <w:rPr>
                <w:b/>
                <w:sz w:val="24"/>
                <w:szCs w:val="24"/>
              </w:rPr>
              <w:t>e</w:t>
            </w:r>
            <w:r>
              <w:rPr>
                <w:b/>
                <w:spacing w:val="-1"/>
                <w:sz w:val="24"/>
                <w:szCs w:val="24"/>
              </w:rPr>
              <w:t xml:space="preserve"> </w:t>
            </w:r>
            <w:r>
              <w:rPr>
                <w:b/>
                <w:spacing w:val="1"/>
                <w:sz w:val="24"/>
                <w:szCs w:val="24"/>
              </w:rPr>
              <w:t>p</w:t>
            </w:r>
            <w:r>
              <w:rPr>
                <w:b/>
                <w:sz w:val="24"/>
                <w:szCs w:val="24"/>
              </w:rPr>
              <w:t>la</w:t>
            </w:r>
            <w:r>
              <w:rPr>
                <w:b/>
                <w:spacing w:val="1"/>
                <w:sz w:val="24"/>
                <w:szCs w:val="24"/>
              </w:rPr>
              <w:t>n</w:t>
            </w:r>
            <w:r>
              <w:rPr>
                <w:b/>
                <w:sz w:val="24"/>
                <w:szCs w:val="24"/>
              </w:rPr>
              <w:t xml:space="preserve">s </w:t>
            </w:r>
            <w:r>
              <w:rPr>
                <w:spacing w:val="-1"/>
                <w:sz w:val="24"/>
                <w:szCs w:val="24"/>
              </w:rPr>
              <w:t>f</w:t>
            </w:r>
            <w:r>
              <w:rPr>
                <w:sz w:val="24"/>
                <w:szCs w:val="24"/>
              </w:rPr>
              <w:t>or</w:t>
            </w:r>
            <w:r>
              <w:rPr>
                <w:spacing w:val="-1"/>
                <w:sz w:val="24"/>
                <w:szCs w:val="24"/>
              </w:rPr>
              <w:t xml:space="preserve"> </w:t>
            </w:r>
            <w:r>
              <w:rPr>
                <w:sz w:val="24"/>
                <w:szCs w:val="24"/>
              </w:rPr>
              <w:t>the</w:t>
            </w:r>
            <w:r>
              <w:rPr>
                <w:spacing w:val="-1"/>
                <w:sz w:val="24"/>
                <w:szCs w:val="24"/>
              </w:rPr>
              <w:t xml:space="preserve"> </w:t>
            </w:r>
            <w:r>
              <w:rPr>
                <w:sz w:val="24"/>
                <w:szCs w:val="24"/>
              </w:rPr>
              <w:t>h</w:t>
            </w:r>
            <w:r>
              <w:rPr>
                <w:spacing w:val="-1"/>
                <w:sz w:val="24"/>
                <w:szCs w:val="24"/>
              </w:rPr>
              <w:t>ea</w:t>
            </w:r>
            <w:r>
              <w:rPr>
                <w:sz w:val="24"/>
                <w:szCs w:val="24"/>
              </w:rPr>
              <w:t>lth h</w:t>
            </w:r>
            <w:r>
              <w:rPr>
                <w:spacing w:val="-1"/>
                <w:sz w:val="24"/>
                <w:szCs w:val="24"/>
              </w:rPr>
              <w:t>a</w:t>
            </w:r>
            <w:r>
              <w:rPr>
                <w:spacing w:val="1"/>
                <w:sz w:val="24"/>
                <w:szCs w:val="24"/>
              </w:rPr>
              <w:t>z</w:t>
            </w:r>
            <w:r>
              <w:rPr>
                <w:spacing w:val="-1"/>
                <w:sz w:val="24"/>
                <w:szCs w:val="24"/>
              </w:rPr>
              <w:t>ar</w:t>
            </w:r>
            <w:r>
              <w:rPr>
                <w:sz w:val="24"/>
                <w:szCs w:val="24"/>
              </w:rPr>
              <w:t xml:space="preserve">d </w:t>
            </w:r>
            <w:r>
              <w:rPr>
                <w:spacing w:val="-1"/>
                <w:sz w:val="24"/>
                <w:szCs w:val="24"/>
              </w:rPr>
              <w:t>e</w:t>
            </w:r>
            <w:r>
              <w:rPr>
                <w:spacing w:val="2"/>
                <w:sz w:val="24"/>
                <w:szCs w:val="24"/>
              </w:rPr>
              <w:t>v</w:t>
            </w:r>
            <w:r>
              <w:rPr>
                <w:spacing w:val="-1"/>
                <w:sz w:val="24"/>
                <w:szCs w:val="24"/>
              </w:rPr>
              <w:t>a</w:t>
            </w:r>
            <w:r>
              <w:rPr>
                <w:sz w:val="24"/>
                <w:szCs w:val="24"/>
              </w:rPr>
              <w:t>lu</w:t>
            </w:r>
            <w:r>
              <w:rPr>
                <w:spacing w:val="-1"/>
                <w:sz w:val="24"/>
                <w:szCs w:val="24"/>
              </w:rPr>
              <w:t>a</w:t>
            </w:r>
            <w:r>
              <w:rPr>
                <w:sz w:val="24"/>
                <w:szCs w:val="24"/>
              </w:rPr>
              <w:t>tion?</w:t>
            </w:r>
          </w:p>
        </w:tc>
        <w:tc>
          <w:tcPr>
            <w:tcW w:w="3998" w:type="dxa"/>
            <w:tcBorders>
              <w:top w:val="single" w:sz="5" w:space="0" w:color="000000"/>
              <w:left w:val="single" w:sz="5" w:space="0" w:color="000000"/>
              <w:bottom w:val="single" w:sz="5" w:space="0" w:color="000000"/>
              <w:right w:val="single" w:sz="5" w:space="0" w:color="000000"/>
            </w:tcBorders>
          </w:tcPr>
          <w:p w:rsidR="00D82633" w:rsidRDefault="003C77D8">
            <w:pPr>
              <w:spacing w:before="7"/>
              <w:ind w:left="100"/>
              <w:rPr>
                <w:sz w:val="24"/>
                <w:szCs w:val="24"/>
              </w:rPr>
            </w:pPr>
            <w:r>
              <w:rPr>
                <w:sz w:val="24"/>
                <w:szCs w:val="24"/>
              </w:rPr>
              <w:t xml:space="preserve">O  </w:t>
            </w:r>
            <w:r>
              <w:rPr>
                <w:spacing w:val="5"/>
                <w:sz w:val="24"/>
                <w:szCs w:val="24"/>
              </w:rPr>
              <w:t xml:space="preserve"> </w:t>
            </w:r>
            <w:r>
              <w:rPr>
                <w:sz w:val="24"/>
                <w:szCs w:val="24"/>
              </w:rPr>
              <w:t>Y</w:t>
            </w:r>
            <w:r>
              <w:rPr>
                <w:spacing w:val="-1"/>
                <w:sz w:val="24"/>
                <w:szCs w:val="24"/>
              </w:rPr>
              <w:t>es</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No</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I</w:t>
            </w:r>
            <w:r>
              <w:rPr>
                <w:spacing w:val="-3"/>
                <w:sz w:val="24"/>
                <w:szCs w:val="24"/>
              </w:rPr>
              <w:t xml:space="preserve"> </w:t>
            </w:r>
            <w:r>
              <w:rPr>
                <w:sz w:val="24"/>
                <w:szCs w:val="24"/>
              </w:rPr>
              <w:t>do</w:t>
            </w:r>
            <w:r>
              <w:rPr>
                <w:spacing w:val="2"/>
                <w:sz w:val="24"/>
                <w:szCs w:val="24"/>
              </w:rPr>
              <w:t>n</w:t>
            </w:r>
            <w:r>
              <w:rPr>
                <w:spacing w:val="-1"/>
                <w:sz w:val="24"/>
                <w:szCs w:val="24"/>
              </w:rPr>
              <w:t>’</w:t>
            </w:r>
            <w:r>
              <w:rPr>
                <w:sz w:val="24"/>
                <w:szCs w:val="24"/>
              </w:rPr>
              <w:t>t know</w:t>
            </w:r>
          </w:p>
        </w:tc>
      </w:tr>
      <w:tr w:rsidR="00D82633" w:rsidTr="003C77D8">
        <w:trPr>
          <w:trHeight w:hRule="exact" w:val="1062"/>
        </w:trPr>
        <w:tc>
          <w:tcPr>
            <w:tcW w:w="7078" w:type="dxa"/>
            <w:tcBorders>
              <w:top w:val="single" w:sz="5" w:space="0" w:color="000000"/>
              <w:left w:val="single" w:sz="5" w:space="0" w:color="000000"/>
              <w:bottom w:val="single" w:sz="5" w:space="0" w:color="000000"/>
              <w:right w:val="single" w:sz="5" w:space="0" w:color="000000"/>
            </w:tcBorders>
          </w:tcPr>
          <w:p w:rsidR="00D82633" w:rsidRDefault="00D82633">
            <w:pPr>
              <w:spacing w:line="200" w:lineRule="exact"/>
            </w:pPr>
          </w:p>
          <w:p w:rsidR="00D82633" w:rsidRDefault="00D82633">
            <w:pPr>
              <w:spacing w:before="8" w:line="220" w:lineRule="exact"/>
              <w:rPr>
                <w:sz w:val="22"/>
                <w:szCs w:val="22"/>
              </w:rPr>
            </w:pPr>
          </w:p>
          <w:p w:rsidR="00D82633" w:rsidRDefault="003C77D8">
            <w:pPr>
              <w:ind w:left="102"/>
              <w:rPr>
                <w:sz w:val="24"/>
                <w:szCs w:val="24"/>
              </w:rPr>
            </w:pPr>
            <w:r>
              <w:rPr>
                <w:sz w:val="24"/>
                <w:szCs w:val="24"/>
              </w:rPr>
              <w:t xml:space="preserve">5. </w:t>
            </w:r>
            <w:r>
              <w:rPr>
                <w:spacing w:val="31"/>
                <w:sz w:val="24"/>
                <w:szCs w:val="24"/>
              </w:rPr>
              <w:t xml:space="preserve"> </w:t>
            </w:r>
            <w:r>
              <w:rPr>
                <w:spacing w:val="1"/>
                <w:sz w:val="24"/>
                <w:szCs w:val="24"/>
              </w:rPr>
              <w:t>W</w:t>
            </w:r>
            <w:r>
              <w:rPr>
                <w:spacing w:val="-1"/>
                <w:sz w:val="24"/>
                <w:szCs w:val="24"/>
              </w:rPr>
              <w:t>a</w:t>
            </w:r>
            <w:r>
              <w:rPr>
                <w:sz w:val="24"/>
                <w:szCs w:val="24"/>
              </w:rPr>
              <w:t xml:space="preserve">s </w:t>
            </w:r>
            <w:r>
              <w:rPr>
                <w:b/>
                <w:spacing w:val="-1"/>
                <w:sz w:val="24"/>
                <w:szCs w:val="24"/>
              </w:rPr>
              <w:t>t</w:t>
            </w:r>
            <w:r>
              <w:rPr>
                <w:b/>
                <w:spacing w:val="1"/>
                <w:sz w:val="24"/>
                <w:szCs w:val="24"/>
              </w:rPr>
              <w:t>h</w:t>
            </w:r>
            <w:r>
              <w:rPr>
                <w:b/>
                <w:sz w:val="24"/>
                <w:szCs w:val="24"/>
              </w:rPr>
              <w:t>e</w:t>
            </w:r>
            <w:r>
              <w:rPr>
                <w:b/>
                <w:spacing w:val="-1"/>
                <w:sz w:val="24"/>
                <w:szCs w:val="24"/>
              </w:rPr>
              <w:t xml:space="preserve"> </w:t>
            </w:r>
            <w:r>
              <w:rPr>
                <w:b/>
                <w:sz w:val="24"/>
                <w:szCs w:val="24"/>
              </w:rPr>
              <w:t>l</w:t>
            </w:r>
            <w:r>
              <w:rPr>
                <w:b/>
                <w:spacing w:val="-1"/>
                <w:sz w:val="24"/>
                <w:szCs w:val="24"/>
              </w:rPr>
              <w:t>ett</w:t>
            </w:r>
            <w:r>
              <w:rPr>
                <w:b/>
                <w:spacing w:val="1"/>
                <w:sz w:val="24"/>
                <w:szCs w:val="24"/>
              </w:rPr>
              <w:t>e</w:t>
            </w:r>
            <w:r>
              <w:rPr>
                <w:b/>
                <w:sz w:val="24"/>
                <w:szCs w:val="24"/>
              </w:rPr>
              <w:t>r</w:t>
            </w:r>
            <w:r>
              <w:rPr>
                <w:b/>
                <w:spacing w:val="-1"/>
                <w:sz w:val="24"/>
                <w:szCs w:val="24"/>
              </w:rPr>
              <w:t xml:space="preserve"> </w:t>
            </w:r>
            <w:r>
              <w:rPr>
                <w:b/>
                <w:sz w:val="24"/>
                <w:szCs w:val="24"/>
              </w:rPr>
              <w:t>NIO</w:t>
            </w:r>
            <w:r>
              <w:rPr>
                <w:b/>
                <w:spacing w:val="1"/>
                <w:sz w:val="24"/>
                <w:szCs w:val="24"/>
              </w:rPr>
              <w:t>S</w:t>
            </w:r>
            <w:r>
              <w:rPr>
                <w:b/>
                <w:sz w:val="24"/>
                <w:szCs w:val="24"/>
              </w:rPr>
              <w:t>H s</w:t>
            </w:r>
            <w:r>
              <w:rPr>
                <w:b/>
                <w:spacing w:val="-1"/>
                <w:sz w:val="24"/>
                <w:szCs w:val="24"/>
              </w:rPr>
              <w:t>e</w:t>
            </w:r>
            <w:r>
              <w:rPr>
                <w:b/>
                <w:spacing w:val="1"/>
                <w:sz w:val="24"/>
                <w:szCs w:val="24"/>
              </w:rPr>
              <w:t>n</w:t>
            </w:r>
            <w:r>
              <w:rPr>
                <w:b/>
                <w:sz w:val="24"/>
                <w:szCs w:val="24"/>
              </w:rPr>
              <w:t>t</w:t>
            </w:r>
            <w:r>
              <w:rPr>
                <w:b/>
                <w:spacing w:val="-1"/>
                <w:sz w:val="24"/>
                <w:szCs w:val="24"/>
              </w:rPr>
              <w:t xml:space="preserve"> </w:t>
            </w:r>
            <w:r>
              <w:rPr>
                <w:b/>
                <w:sz w:val="24"/>
                <w:szCs w:val="24"/>
              </w:rPr>
              <w:t>you</w:t>
            </w:r>
            <w:r>
              <w:rPr>
                <w:b/>
                <w:spacing w:val="1"/>
                <w:sz w:val="24"/>
                <w:szCs w:val="24"/>
              </w:rPr>
              <w:t xml:space="preserve"> </w:t>
            </w:r>
            <w:r>
              <w:rPr>
                <w:spacing w:val="-1"/>
                <w:sz w:val="24"/>
                <w:szCs w:val="24"/>
              </w:rPr>
              <w:t>af</w:t>
            </w:r>
            <w:r>
              <w:rPr>
                <w:sz w:val="24"/>
                <w:szCs w:val="24"/>
              </w:rPr>
              <w:t>t</w:t>
            </w:r>
            <w:r>
              <w:rPr>
                <w:spacing w:val="-1"/>
                <w:sz w:val="24"/>
                <w:szCs w:val="24"/>
              </w:rPr>
              <w:t>e</w:t>
            </w:r>
            <w:r>
              <w:rPr>
                <w:sz w:val="24"/>
                <w:szCs w:val="24"/>
              </w:rPr>
              <w:t>r</w:t>
            </w:r>
            <w:r>
              <w:rPr>
                <w:spacing w:val="-1"/>
                <w:sz w:val="24"/>
                <w:szCs w:val="24"/>
              </w:rPr>
              <w:t xml:space="preserve"> </w:t>
            </w:r>
            <w:r>
              <w:rPr>
                <w:sz w:val="24"/>
                <w:szCs w:val="24"/>
              </w:rPr>
              <w:t>the</w:t>
            </w:r>
            <w:r>
              <w:rPr>
                <w:spacing w:val="-1"/>
                <w:sz w:val="24"/>
                <w:szCs w:val="24"/>
              </w:rPr>
              <w:t xml:space="preserve"> </w:t>
            </w:r>
            <w:r>
              <w:rPr>
                <w:sz w:val="24"/>
                <w:szCs w:val="24"/>
              </w:rPr>
              <w:t>site</w:t>
            </w:r>
            <w:r>
              <w:rPr>
                <w:spacing w:val="-1"/>
                <w:sz w:val="24"/>
                <w:szCs w:val="24"/>
              </w:rPr>
              <w:t xml:space="preserve"> </w:t>
            </w:r>
            <w:r>
              <w:rPr>
                <w:sz w:val="24"/>
                <w:szCs w:val="24"/>
              </w:rPr>
              <w:t>vi</w:t>
            </w:r>
            <w:r>
              <w:rPr>
                <w:spacing w:val="3"/>
                <w:sz w:val="24"/>
                <w:szCs w:val="24"/>
              </w:rPr>
              <w:t>s</w:t>
            </w:r>
            <w:r>
              <w:rPr>
                <w:sz w:val="24"/>
                <w:szCs w:val="24"/>
              </w:rPr>
              <w:t>it h</w:t>
            </w:r>
            <w:r>
              <w:rPr>
                <w:spacing w:val="-1"/>
                <w:sz w:val="24"/>
                <w:szCs w:val="24"/>
              </w:rPr>
              <w:t>e</w:t>
            </w:r>
            <w:r>
              <w:rPr>
                <w:sz w:val="24"/>
                <w:szCs w:val="24"/>
              </w:rPr>
              <w:t>lp</w:t>
            </w:r>
            <w:r>
              <w:rPr>
                <w:spacing w:val="-1"/>
                <w:sz w:val="24"/>
                <w:szCs w:val="24"/>
              </w:rPr>
              <w:t>f</w:t>
            </w:r>
            <w:r>
              <w:rPr>
                <w:sz w:val="24"/>
                <w:szCs w:val="24"/>
              </w:rPr>
              <w:t>u</w:t>
            </w:r>
            <w:r>
              <w:rPr>
                <w:spacing w:val="-2"/>
                <w:sz w:val="24"/>
                <w:szCs w:val="24"/>
              </w:rPr>
              <w:t>l</w:t>
            </w:r>
            <w:r>
              <w:rPr>
                <w:sz w:val="24"/>
                <w:szCs w:val="24"/>
              </w:rPr>
              <w:t>?</w:t>
            </w:r>
          </w:p>
        </w:tc>
        <w:tc>
          <w:tcPr>
            <w:tcW w:w="3998" w:type="dxa"/>
            <w:tcBorders>
              <w:top w:val="single" w:sz="5" w:space="0" w:color="000000"/>
              <w:left w:val="single" w:sz="5" w:space="0" w:color="000000"/>
              <w:bottom w:val="single" w:sz="5" w:space="0" w:color="000000"/>
              <w:right w:val="single" w:sz="5" w:space="0" w:color="000000"/>
            </w:tcBorders>
          </w:tcPr>
          <w:p w:rsidR="00D82633" w:rsidRDefault="003C77D8">
            <w:pPr>
              <w:spacing w:before="12"/>
              <w:ind w:left="100"/>
              <w:rPr>
                <w:sz w:val="24"/>
                <w:szCs w:val="24"/>
              </w:rPr>
            </w:pPr>
            <w:r>
              <w:rPr>
                <w:sz w:val="24"/>
                <w:szCs w:val="24"/>
              </w:rPr>
              <w:t xml:space="preserve">O  </w:t>
            </w:r>
            <w:r>
              <w:rPr>
                <w:spacing w:val="5"/>
                <w:sz w:val="24"/>
                <w:szCs w:val="24"/>
              </w:rPr>
              <w:t xml:space="preserve"> </w:t>
            </w:r>
            <w:r>
              <w:rPr>
                <w:sz w:val="24"/>
                <w:szCs w:val="24"/>
              </w:rPr>
              <w:t>Y</w:t>
            </w:r>
            <w:r>
              <w:rPr>
                <w:spacing w:val="-1"/>
                <w:sz w:val="24"/>
                <w:szCs w:val="24"/>
              </w:rPr>
              <w:t>e</w:t>
            </w:r>
            <w:r>
              <w:rPr>
                <w:sz w:val="24"/>
                <w:szCs w:val="24"/>
              </w:rPr>
              <w:t>s, v</w:t>
            </w:r>
            <w:r>
              <w:rPr>
                <w:spacing w:val="-1"/>
                <w:sz w:val="24"/>
                <w:szCs w:val="24"/>
              </w:rPr>
              <w:t>e</w:t>
            </w:r>
            <w:r>
              <w:rPr>
                <w:spacing w:val="4"/>
                <w:sz w:val="24"/>
                <w:szCs w:val="24"/>
              </w:rPr>
              <w:t>r</w:t>
            </w:r>
            <w:r>
              <w:rPr>
                <w:sz w:val="24"/>
                <w:szCs w:val="24"/>
              </w:rPr>
              <w:t>y</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Y</w:t>
            </w:r>
            <w:r>
              <w:rPr>
                <w:spacing w:val="-1"/>
                <w:sz w:val="24"/>
                <w:szCs w:val="24"/>
              </w:rPr>
              <w:t>e</w:t>
            </w:r>
            <w:r>
              <w:rPr>
                <w:sz w:val="24"/>
                <w:szCs w:val="24"/>
              </w:rPr>
              <w:t>s, som</w:t>
            </w:r>
            <w:r>
              <w:rPr>
                <w:spacing w:val="-1"/>
                <w:sz w:val="24"/>
                <w:szCs w:val="24"/>
              </w:rPr>
              <w:t>e</w:t>
            </w:r>
            <w:r>
              <w:rPr>
                <w:sz w:val="24"/>
                <w:szCs w:val="24"/>
              </w:rPr>
              <w:t>wh</w:t>
            </w:r>
            <w:r>
              <w:rPr>
                <w:spacing w:val="-1"/>
                <w:sz w:val="24"/>
                <w:szCs w:val="24"/>
              </w:rPr>
              <w:t>at</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Most</w:t>
            </w:r>
            <w:r>
              <w:rPr>
                <w:spacing w:val="3"/>
                <w:sz w:val="24"/>
                <w:szCs w:val="24"/>
              </w:rPr>
              <w:t>l</w:t>
            </w:r>
            <w:r>
              <w:rPr>
                <w:sz w:val="24"/>
                <w:szCs w:val="24"/>
              </w:rPr>
              <w:t>y</w:t>
            </w:r>
            <w:r>
              <w:rPr>
                <w:spacing w:val="-7"/>
                <w:sz w:val="24"/>
                <w:szCs w:val="24"/>
              </w:rPr>
              <w:t xml:space="preserve"> </w:t>
            </w:r>
            <w:r>
              <w:rPr>
                <w:sz w:val="24"/>
                <w:szCs w:val="24"/>
              </w:rPr>
              <w:t>not</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 xml:space="preserve">Not </w:t>
            </w:r>
            <w:r>
              <w:rPr>
                <w:spacing w:val="-1"/>
                <w:sz w:val="24"/>
                <w:szCs w:val="24"/>
              </w:rPr>
              <w:t>a</w:t>
            </w:r>
            <w:r>
              <w:rPr>
                <w:sz w:val="24"/>
                <w:szCs w:val="24"/>
              </w:rPr>
              <w:t xml:space="preserve">t </w:t>
            </w:r>
            <w:r>
              <w:rPr>
                <w:spacing w:val="-1"/>
                <w:sz w:val="24"/>
                <w:szCs w:val="24"/>
              </w:rPr>
              <w:t>a</w:t>
            </w:r>
            <w:r>
              <w:rPr>
                <w:sz w:val="24"/>
                <w:szCs w:val="24"/>
              </w:rPr>
              <w:t>ll</w:t>
            </w:r>
          </w:p>
        </w:tc>
      </w:tr>
      <w:tr w:rsidR="00D82633" w:rsidTr="003C77D8">
        <w:trPr>
          <w:trHeight w:hRule="exact" w:val="667"/>
        </w:trPr>
        <w:tc>
          <w:tcPr>
            <w:tcW w:w="7078" w:type="dxa"/>
            <w:tcBorders>
              <w:top w:val="single" w:sz="5" w:space="0" w:color="000000"/>
              <w:left w:val="single" w:sz="5" w:space="0" w:color="000000"/>
              <w:bottom w:val="single" w:sz="5" w:space="0" w:color="000000"/>
              <w:right w:val="single" w:sz="5" w:space="0" w:color="000000"/>
            </w:tcBorders>
          </w:tcPr>
          <w:p w:rsidR="00D82633" w:rsidRDefault="00D82633">
            <w:pPr>
              <w:spacing w:before="14" w:line="200" w:lineRule="exact"/>
            </w:pPr>
          </w:p>
          <w:p w:rsidR="00D82633" w:rsidRDefault="003C77D8">
            <w:pPr>
              <w:ind w:left="102"/>
              <w:rPr>
                <w:sz w:val="24"/>
                <w:szCs w:val="24"/>
              </w:rPr>
            </w:pPr>
            <w:r>
              <w:rPr>
                <w:sz w:val="24"/>
                <w:szCs w:val="24"/>
              </w:rPr>
              <w:t>6.</w:t>
            </w:r>
            <w:r>
              <w:rPr>
                <w:spacing w:val="31"/>
                <w:sz w:val="24"/>
                <w:szCs w:val="24"/>
              </w:rPr>
              <w:t xml:space="preserve"> </w:t>
            </w:r>
            <w:r>
              <w:rPr>
                <w:sz w:val="24"/>
                <w:szCs w:val="24"/>
              </w:rPr>
              <w:t>Do</w:t>
            </w:r>
            <w:r>
              <w:rPr>
                <w:spacing w:val="2"/>
                <w:sz w:val="24"/>
                <w:szCs w:val="24"/>
              </w:rPr>
              <w:t xml:space="preserve"> </w:t>
            </w:r>
            <w:r>
              <w:rPr>
                <w:spacing w:val="-5"/>
                <w:sz w:val="24"/>
                <w:szCs w:val="24"/>
              </w:rPr>
              <w:t>y</w:t>
            </w:r>
            <w:r>
              <w:rPr>
                <w:sz w:val="24"/>
                <w:szCs w:val="24"/>
              </w:rPr>
              <w:t>ou think th</w:t>
            </w:r>
            <w:r>
              <w:rPr>
                <w:spacing w:val="-1"/>
                <w:sz w:val="24"/>
                <w:szCs w:val="24"/>
              </w:rPr>
              <w:t>a</w:t>
            </w:r>
            <w:r>
              <w:rPr>
                <w:sz w:val="24"/>
                <w:szCs w:val="24"/>
              </w:rPr>
              <w:t xml:space="preserve">t </w:t>
            </w:r>
            <w:r>
              <w:rPr>
                <w:spacing w:val="2"/>
                <w:sz w:val="24"/>
                <w:szCs w:val="24"/>
              </w:rPr>
              <w:t>N</w:t>
            </w:r>
            <w:r>
              <w:rPr>
                <w:spacing w:val="-3"/>
                <w:sz w:val="24"/>
                <w:szCs w:val="24"/>
              </w:rPr>
              <w:t>I</w:t>
            </w:r>
            <w:r>
              <w:rPr>
                <w:sz w:val="24"/>
                <w:szCs w:val="24"/>
              </w:rPr>
              <w:t>O</w:t>
            </w:r>
            <w:r>
              <w:rPr>
                <w:spacing w:val="3"/>
                <w:sz w:val="24"/>
                <w:szCs w:val="24"/>
              </w:rPr>
              <w:t>S</w:t>
            </w:r>
            <w:r>
              <w:rPr>
                <w:sz w:val="24"/>
                <w:szCs w:val="24"/>
              </w:rPr>
              <w:t>H h</w:t>
            </w:r>
            <w:r>
              <w:rPr>
                <w:spacing w:val="-1"/>
                <w:sz w:val="24"/>
                <w:szCs w:val="24"/>
              </w:rPr>
              <w:t>a</w:t>
            </w:r>
            <w:r>
              <w:rPr>
                <w:sz w:val="24"/>
                <w:szCs w:val="24"/>
              </w:rPr>
              <w:t>s b</w:t>
            </w:r>
            <w:r>
              <w:rPr>
                <w:spacing w:val="-1"/>
                <w:sz w:val="24"/>
                <w:szCs w:val="24"/>
              </w:rPr>
              <w:t>ee</w:t>
            </w:r>
            <w:r>
              <w:rPr>
                <w:sz w:val="24"/>
                <w:szCs w:val="24"/>
              </w:rPr>
              <w:t xml:space="preserve">n </w:t>
            </w:r>
            <w:r>
              <w:rPr>
                <w:b/>
                <w:sz w:val="24"/>
                <w:szCs w:val="24"/>
              </w:rPr>
              <w:t>o</w:t>
            </w:r>
            <w:r>
              <w:rPr>
                <w:b/>
                <w:spacing w:val="1"/>
                <w:sz w:val="24"/>
                <w:szCs w:val="24"/>
              </w:rPr>
              <w:t>b</w:t>
            </w:r>
            <w:r>
              <w:rPr>
                <w:b/>
                <w:spacing w:val="2"/>
                <w:sz w:val="24"/>
                <w:szCs w:val="24"/>
              </w:rPr>
              <w:t>j</w:t>
            </w:r>
            <w:r>
              <w:rPr>
                <w:b/>
                <w:spacing w:val="-1"/>
                <w:sz w:val="24"/>
                <w:szCs w:val="24"/>
              </w:rPr>
              <w:t>ect</w:t>
            </w:r>
            <w:r>
              <w:rPr>
                <w:b/>
                <w:sz w:val="24"/>
                <w:szCs w:val="24"/>
              </w:rPr>
              <w:t>i</w:t>
            </w:r>
            <w:r>
              <w:rPr>
                <w:b/>
                <w:spacing w:val="2"/>
                <w:sz w:val="24"/>
                <w:szCs w:val="24"/>
              </w:rPr>
              <w:t>v</w:t>
            </w:r>
            <w:r>
              <w:rPr>
                <w:b/>
                <w:spacing w:val="-1"/>
                <w:sz w:val="24"/>
                <w:szCs w:val="24"/>
              </w:rPr>
              <w:t>e</w:t>
            </w:r>
            <w:r>
              <w:rPr>
                <w:sz w:val="24"/>
                <w:szCs w:val="24"/>
              </w:rPr>
              <w:t>?</w:t>
            </w:r>
          </w:p>
        </w:tc>
        <w:tc>
          <w:tcPr>
            <w:tcW w:w="3998" w:type="dxa"/>
            <w:tcBorders>
              <w:top w:val="single" w:sz="5" w:space="0" w:color="000000"/>
              <w:left w:val="single" w:sz="5" w:space="0" w:color="000000"/>
              <w:bottom w:val="single" w:sz="5" w:space="0" w:color="000000"/>
              <w:right w:val="single" w:sz="5" w:space="0" w:color="000000"/>
            </w:tcBorders>
          </w:tcPr>
          <w:p w:rsidR="00D82633" w:rsidRDefault="003C77D8">
            <w:pPr>
              <w:spacing w:before="75"/>
              <w:ind w:left="100"/>
              <w:rPr>
                <w:sz w:val="24"/>
                <w:szCs w:val="24"/>
              </w:rPr>
            </w:pPr>
            <w:r>
              <w:rPr>
                <w:sz w:val="24"/>
                <w:szCs w:val="24"/>
              </w:rPr>
              <w:t xml:space="preserve">O  </w:t>
            </w:r>
            <w:r>
              <w:rPr>
                <w:spacing w:val="5"/>
                <w:sz w:val="24"/>
                <w:szCs w:val="24"/>
              </w:rPr>
              <w:t xml:space="preserve"> </w:t>
            </w:r>
            <w:r>
              <w:rPr>
                <w:sz w:val="24"/>
                <w:szCs w:val="24"/>
              </w:rPr>
              <w:t>Y</w:t>
            </w:r>
            <w:r>
              <w:rPr>
                <w:spacing w:val="-1"/>
                <w:sz w:val="24"/>
                <w:szCs w:val="24"/>
              </w:rPr>
              <w:t>es</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No</w:t>
            </w:r>
          </w:p>
        </w:tc>
      </w:tr>
      <w:tr w:rsidR="00D82633" w:rsidTr="003C77D8">
        <w:trPr>
          <w:trHeight w:hRule="exact" w:val="865"/>
        </w:trPr>
        <w:tc>
          <w:tcPr>
            <w:tcW w:w="7078" w:type="dxa"/>
            <w:tcBorders>
              <w:top w:val="single" w:sz="5" w:space="0" w:color="000000"/>
              <w:left w:val="single" w:sz="5" w:space="0" w:color="000000"/>
              <w:bottom w:val="single" w:sz="5" w:space="0" w:color="000000"/>
              <w:right w:val="single" w:sz="5" w:space="0" w:color="000000"/>
            </w:tcBorders>
          </w:tcPr>
          <w:p w:rsidR="00D82633" w:rsidRDefault="00D82633">
            <w:pPr>
              <w:spacing w:before="3" w:line="180" w:lineRule="exact"/>
              <w:rPr>
                <w:sz w:val="18"/>
                <w:szCs w:val="18"/>
              </w:rPr>
            </w:pPr>
          </w:p>
          <w:p w:rsidR="00D82633" w:rsidRDefault="003C77D8">
            <w:pPr>
              <w:spacing w:line="244" w:lineRule="auto"/>
              <w:ind w:left="438" w:right="306" w:hanging="336"/>
              <w:rPr>
                <w:sz w:val="24"/>
                <w:szCs w:val="24"/>
              </w:rPr>
            </w:pPr>
            <w:r>
              <w:rPr>
                <w:sz w:val="24"/>
                <w:szCs w:val="24"/>
              </w:rPr>
              <w:t xml:space="preserve">7. </w:t>
            </w:r>
            <w:r>
              <w:rPr>
                <w:spacing w:val="5"/>
                <w:sz w:val="24"/>
                <w:szCs w:val="24"/>
              </w:rPr>
              <w:t xml:space="preserve"> </w:t>
            </w:r>
            <w:r>
              <w:rPr>
                <w:sz w:val="24"/>
                <w:szCs w:val="24"/>
              </w:rPr>
              <w:t xml:space="preserve">Did </w:t>
            </w:r>
            <w:r>
              <w:rPr>
                <w:spacing w:val="2"/>
                <w:sz w:val="24"/>
                <w:szCs w:val="24"/>
              </w:rPr>
              <w:t>N</w:t>
            </w:r>
            <w:r>
              <w:rPr>
                <w:spacing w:val="-3"/>
                <w:sz w:val="24"/>
                <w:szCs w:val="24"/>
              </w:rPr>
              <w:t>I</w:t>
            </w:r>
            <w:r>
              <w:rPr>
                <w:sz w:val="24"/>
                <w:szCs w:val="24"/>
              </w:rPr>
              <w:t>O</w:t>
            </w:r>
            <w:r>
              <w:rPr>
                <w:spacing w:val="1"/>
                <w:sz w:val="24"/>
                <w:szCs w:val="24"/>
              </w:rPr>
              <w:t>S</w:t>
            </w:r>
            <w:r>
              <w:rPr>
                <w:sz w:val="24"/>
                <w:szCs w:val="24"/>
              </w:rPr>
              <w:t>H m</w:t>
            </w:r>
            <w:r>
              <w:rPr>
                <w:spacing w:val="-1"/>
                <w:sz w:val="24"/>
                <w:szCs w:val="24"/>
              </w:rPr>
              <w:t>a</w:t>
            </w:r>
            <w:r>
              <w:rPr>
                <w:sz w:val="24"/>
                <w:szCs w:val="24"/>
              </w:rPr>
              <w:t>ke</w:t>
            </w:r>
            <w:r>
              <w:rPr>
                <w:spacing w:val="-1"/>
                <w:sz w:val="24"/>
                <w:szCs w:val="24"/>
              </w:rPr>
              <w:t xml:space="preserve"> </w:t>
            </w:r>
            <w:r>
              <w:rPr>
                <w:spacing w:val="2"/>
                <w:sz w:val="24"/>
                <w:szCs w:val="24"/>
              </w:rPr>
              <w:t>r</w:t>
            </w:r>
            <w:r>
              <w:rPr>
                <w:spacing w:val="-1"/>
                <w:sz w:val="24"/>
                <w:szCs w:val="24"/>
              </w:rPr>
              <w:t>ec</w:t>
            </w:r>
            <w:r>
              <w:rPr>
                <w:sz w:val="24"/>
                <w:szCs w:val="24"/>
              </w:rPr>
              <w:t>o</w:t>
            </w:r>
            <w:r>
              <w:rPr>
                <w:spacing w:val="3"/>
                <w:sz w:val="24"/>
                <w:szCs w:val="24"/>
              </w:rPr>
              <w:t>m</w:t>
            </w:r>
            <w:r>
              <w:rPr>
                <w:sz w:val="24"/>
                <w:szCs w:val="24"/>
              </w:rPr>
              <w:t>m</w:t>
            </w:r>
            <w:r>
              <w:rPr>
                <w:spacing w:val="-1"/>
                <w:sz w:val="24"/>
                <w:szCs w:val="24"/>
              </w:rPr>
              <w:t>e</w:t>
            </w:r>
            <w:r>
              <w:rPr>
                <w:sz w:val="24"/>
                <w:szCs w:val="24"/>
              </w:rPr>
              <w:t>nd</w:t>
            </w:r>
            <w:r>
              <w:rPr>
                <w:spacing w:val="-1"/>
                <w:sz w:val="24"/>
                <w:szCs w:val="24"/>
              </w:rPr>
              <w:t>a</w:t>
            </w:r>
            <w:r>
              <w:rPr>
                <w:sz w:val="24"/>
                <w:szCs w:val="24"/>
              </w:rPr>
              <w:t>tions th</w:t>
            </w:r>
            <w:r>
              <w:rPr>
                <w:spacing w:val="-1"/>
                <w:sz w:val="24"/>
                <w:szCs w:val="24"/>
              </w:rPr>
              <w:t>a</w:t>
            </w:r>
            <w:r>
              <w:rPr>
                <w:sz w:val="24"/>
                <w:szCs w:val="24"/>
              </w:rPr>
              <w:t xml:space="preserve">t </w:t>
            </w:r>
            <w:r>
              <w:rPr>
                <w:b/>
                <w:sz w:val="24"/>
                <w:szCs w:val="24"/>
              </w:rPr>
              <w:t>a</w:t>
            </w:r>
            <w:r>
              <w:rPr>
                <w:b/>
                <w:spacing w:val="1"/>
                <w:sz w:val="24"/>
                <w:szCs w:val="24"/>
              </w:rPr>
              <w:t>dd</w:t>
            </w:r>
            <w:r>
              <w:rPr>
                <w:b/>
                <w:spacing w:val="-1"/>
                <w:sz w:val="24"/>
                <w:szCs w:val="24"/>
              </w:rPr>
              <w:t>re</w:t>
            </w:r>
            <w:r>
              <w:rPr>
                <w:b/>
                <w:sz w:val="24"/>
                <w:szCs w:val="24"/>
              </w:rPr>
              <w:t xml:space="preserve">ss </w:t>
            </w:r>
            <w:r>
              <w:rPr>
                <w:b/>
                <w:spacing w:val="-1"/>
                <w:sz w:val="24"/>
                <w:szCs w:val="24"/>
              </w:rPr>
              <w:t>t</w:t>
            </w:r>
            <w:r>
              <w:rPr>
                <w:b/>
                <w:spacing w:val="1"/>
                <w:sz w:val="24"/>
                <w:szCs w:val="24"/>
              </w:rPr>
              <w:t>h</w:t>
            </w:r>
            <w:r>
              <w:rPr>
                <w:b/>
                <w:sz w:val="24"/>
                <w:szCs w:val="24"/>
              </w:rPr>
              <w:t>e</w:t>
            </w:r>
            <w:r>
              <w:rPr>
                <w:b/>
                <w:spacing w:val="-1"/>
                <w:sz w:val="24"/>
                <w:szCs w:val="24"/>
              </w:rPr>
              <w:t xml:space="preserve"> </w:t>
            </w:r>
            <w:r>
              <w:rPr>
                <w:b/>
                <w:spacing w:val="2"/>
                <w:sz w:val="24"/>
                <w:szCs w:val="24"/>
              </w:rPr>
              <w:t>w</w:t>
            </w:r>
            <w:r>
              <w:rPr>
                <w:b/>
                <w:sz w:val="24"/>
                <w:szCs w:val="24"/>
              </w:rPr>
              <w:t>o</w:t>
            </w:r>
            <w:r>
              <w:rPr>
                <w:b/>
                <w:spacing w:val="-1"/>
                <w:sz w:val="24"/>
                <w:szCs w:val="24"/>
              </w:rPr>
              <w:t>r</w:t>
            </w:r>
            <w:r>
              <w:rPr>
                <w:b/>
                <w:spacing w:val="1"/>
                <w:sz w:val="24"/>
                <w:szCs w:val="24"/>
              </w:rPr>
              <w:t>kp</w:t>
            </w:r>
            <w:r>
              <w:rPr>
                <w:b/>
                <w:sz w:val="24"/>
                <w:szCs w:val="24"/>
              </w:rPr>
              <w:t>la</w:t>
            </w:r>
            <w:r>
              <w:rPr>
                <w:b/>
                <w:spacing w:val="-1"/>
                <w:sz w:val="24"/>
                <w:szCs w:val="24"/>
              </w:rPr>
              <w:t>ce c</w:t>
            </w:r>
            <w:r>
              <w:rPr>
                <w:b/>
                <w:sz w:val="24"/>
                <w:szCs w:val="24"/>
              </w:rPr>
              <w:t>o</w:t>
            </w:r>
            <w:r>
              <w:rPr>
                <w:b/>
                <w:spacing w:val="1"/>
                <w:sz w:val="24"/>
                <w:szCs w:val="24"/>
              </w:rPr>
              <w:t>n</w:t>
            </w:r>
            <w:r>
              <w:rPr>
                <w:b/>
                <w:spacing w:val="-1"/>
                <w:sz w:val="24"/>
                <w:szCs w:val="24"/>
              </w:rPr>
              <w:t>cer</w:t>
            </w:r>
            <w:r>
              <w:rPr>
                <w:b/>
                <w:spacing w:val="1"/>
                <w:sz w:val="24"/>
                <w:szCs w:val="24"/>
              </w:rPr>
              <w:t>n</w:t>
            </w:r>
            <w:r>
              <w:rPr>
                <w:b/>
                <w:sz w:val="24"/>
                <w:szCs w:val="24"/>
              </w:rPr>
              <w:t xml:space="preserve">s </w:t>
            </w:r>
            <w:r>
              <w:rPr>
                <w:b/>
                <w:spacing w:val="2"/>
                <w:sz w:val="24"/>
                <w:szCs w:val="24"/>
              </w:rPr>
              <w:t>w</w:t>
            </w:r>
            <w:r>
              <w:rPr>
                <w:b/>
                <w:spacing w:val="-1"/>
                <w:sz w:val="24"/>
                <w:szCs w:val="24"/>
              </w:rPr>
              <w:t>e</w:t>
            </w:r>
            <w:r>
              <w:rPr>
                <w:b/>
                <w:sz w:val="24"/>
                <w:szCs w:val="24"/>
              </w:rPr>
              <w:t>ll?</w:t>
            </w:r>
          </w:p>
        </w:tc>
        <w:tc>
          <w:tcPr>
            <w:tcW w:w="3998" w:type="dxa"/>
            <w:tcBorders>
              <w:top w:val="single" w:sz="5" w:space="0" w:color="000000"/>
              <w:left w:val="single" w:sz="5" w:space="0" w:color="000000"/>
              <w:bottom w:val="single" w:sz="5" w:space="0" w:color="000000"/>
              <w:right w:val="single" w:sz="5" w:space="0" w:color="000000"/>
            </w:tcBorders>
          </w:tcPr>
          <w:p w:rsidR="00D82633" w:rsidRDefault="003C77D8">
            <w:pPr>
              <w:spacing w:before="43"/>
              <w:ind w:left="100"/>
              <w:rPr>
                <w:sz w:val="24"/>
                <w:szCs w:val="24"/>
              </w:rPr>
            </w:pPr>
            <w:r>
              <w:rPr>
                <w:sz w:val="24"/>
                <w:szCs w:val="24"/>
              </w:rPr>
              <w:t xml:space="preserve">O  </w:t>
            </w:r>
            <w:r>
              <w:rPr>
                <w:spacing w:val="5"/>
                <w:sz w:val="24"/>
                <w:szCs w:val="24"/>
              </w:rPr>
              <w:t xml:space="preserve"> </w:t>
            </w:r>
            <w:r>
              <w:rPr>
                <w:sz w:val="24"/>
                <w:szCs w:val="24"/>
              </w:rPr>
              <w:t>Y</w:t>
            </w:r>
            <w:r>
              <w:rPr>
                <w:spacing w:val="-1"/>
                <w:sz w:val="24"/>
                <w:szCs w:val="24"/>
              </w:rPr>
              <w:t>es</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No</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 xml:space="preserve">No  </w:t>
            </w:r>
            <w:r>
              <w:rPr>
                <w:spacing w:val="-1"/>
                <w:sz w:val="24"/>
                <w:szCs w:val="24"/>
              </w:rPr>
              <w:t>rec</w:t>
            </w:r>
            <w:r>
              <w:rPr>
                <w:sz w:val="24"/>
                <w:szCs w:val="24"/>
              </w:rPr>
              <w:t>omm</w:t>
            </w:r>
            <w:r>
              <w:rPr>
                <w:spacing w:val="-1"/>
                <w:sz w:val="24"/>
                <w:szCs w:val="24"/>
              </w:rPr>
              <w:t>e</w:t>
            </w:r>
            <w:r>
              <w:rPr>
                <w:sz w:val="24"/>
                <w:szCs w:val="24"/>
              </w:rPr>
              <w:t>n</w:t>
            </w:r>
            <w:r>
              <w:rPr>
                <w:spacing w:val="2"/>
                <w:sz w:val="24"/>
                <w:szCs w:val="24"/>
              </w:rPr>
              <w:t>d</w:t>
            </w:r>
            <w:r>
              <w:rPr>
                <w:spacing w:val="-1"/>
                <w:sz w:val="24"/>
                <w:szCs w:val="24"/>
              </w:rPr>
              <w:t>a</w:t>
            </w:r>
            <w:r>
              <w:rPr>
                <w:sz w:val="24"/>
                <w:szCs w:val="24"/>
              </w:rPr>
              <w:t>tions w</w:t>
            </w:r>
            <w:r>
              <w:rPr>
                <w:spacing w:val="-1"/>
                <w:sz w:val="24"/>
                <w:szCs w:val="24"/>
              </w:rPr>
              <w:t>er</w:t>
            </w:r>
            <w:r>
              <w:rPr>
                <w:sz w:val="24"/>
                <w:szCs w:val="24"/>
              </w:rPr>
              <w:t>e</w:t>
            </w:r>
            <w:r>
              <w:rPr>
                <w:spacing w:val="-1"/>
                <w:sz w:val="24"/>
                <w:szCs w:val="24"/>
              </w:rPr>
              <w:t xml:space="preserve"> </w:t>
            </w:r>
            <w:r>
              <w:rPr>
                <w:sz w:val="24"/>
                <w:szCs w:val="24"/>
              </w:rPr>
              <w:t>m</w:t>
            </w:r>
            <w:r>
              <w:rPr>
                <w:spacing w:val="-1"/>
                <w:sz w:val="24"/>
                <w:szCs w:val="24"/>
              </w:rPr>
              <w:t>a</w:t>
            </w:r>
            <w:r>
              <w:rPr>
                <w:spacing w:val="2"/>
                <w:sz w:val="24"/>
                <w:szCs w:val="24"/>
              </w:rPr>
              <w:t>d</w:t>
            </w:r>
            <w:r>
              <w:rPr>
                <w:sz w:val="24"/>
                <w:szCs w:val="24"/>
              </w:rPr>
              <w:t>e</w:t>
            </w:r>
          </w:p>
        </w:tc>
      </w:tr>
      <w:tr w:rsidR="00D82633" w:rsidTr="003C77D8">
        <w:trPr>
          <w:trHeight w:hRule="exact" w:val="865"/>
        </w:trPr>
        <w:tc>
          <w:tcPr>
            <w:tcW w:w="7078" w:type="dxa"/>
            <w:tcBorders>
              <w:top w:val="single" w:sz="5" w:space="0" w:color="000000"/>
              <w:left w:val="single" w:sz="5" w:space="0" w:color="000000"/>
              <w:bottom w:val="single" w:sz="5" w:space="0" w:color="000000"/>
              <w:right w:val="single" w:sz="5" w:space="0" w:color="000000"/>
            </w:tcBorders>
          </w:tcPr>
          <w:p w:rsidR="00D82633" w:rsidRDefault="00D82633">
            <w:pPr>
              <w:spacing w:before="2" w:line="120" w:lineRule="exact"/>
              <w:rPr>
                <w:sz w:val="12"/>
                <w:szCs w:val="12"/>
              </w:rPr>
            </w:pPr>
          </w:p>
          <w:p w:rsidR="00D82633" w:rsidRDefault="00D82633">
            <w:pPr>
              <w:spacing w:line="200" w:lineRule="exact"/>
            </w:pPr>
          </w:p>
          <w:p w:rsidR="00D82633" w:rsidRDefault="003C77D8">
            <w:pPr>
              <w:ind w:left="102"/>
              <w:rPr>
                <w:sz w:val="24"/>
                <w:szCs w:val="24"/>
              </w:rPr>
            </w:pPr>
            <w:r>
              <w:rPr>
                <w:sz w:val="24"/>
                <w:szCs w:val="24"/>
              </w:rPr>
              <w:t>8.</w:t>
            </w:r>
            <w:r>
              <w:rPr>
                <w:spacing w:val="31"/>
                <w:sz w:val="24"/>
                <w:szCs w:val="24"/>
              </w:rPr>
              <w:t xml:space="preserve"> </w:t>
            </w:r>
            <w:r>
              <w:rPr>
                <w:b/>
                <w:sz w:val="24"/>
                <w:szCs w:val="24"/>
              </w:rPr>
              <w:t>Ov</w:t>
            </w:r>
            <w:r>
              <w:rPr>
                <w:b/>
                <w:spacing w:val="-1"/>
                <w:sz w:val="24"/>
                <w:szCs w:val="24"/>
              </w:rPr>
              <w:t>er</w:t>
            </w:r>
            <w:r>
              <w:rPr>
                <w:b/>
                <w:sz w:val="24"/>
                <w:szCs w:val="24"/>
              </w:rPr>
              <w:t>all</w:t>
            </w:r>
            <w:r>
              <w:rPr>
                <w:sz w:val="24"/>
                <w:szCs w:val="24"/>
              </w:rPr>
              <w:t xml:space="preserve">, </w:t>
            </w:r>
            <w:r>
              <w:rPr>
                <w:spacing w:val="-1"/>
                <w:sz w:val="24"/>
                <w:szCs w:val="24"/>
              </w:rPr>
              <w:t>ar</w:t>
            </w:r>
            <w:r>
              <w:rPr>
                <w:sz w:val="24"/>
                <w:szCs w:val="24"/>
              </w:rPr>
              <w:t>e</w:t>
            </w:r>
            <w:r>
              <w:rPr>
                <w:spacing w:val="-1"/>
                <w:sz w:val="24"/>
                <w:szCs w:val="24"/>
              </w:rPr>
              <w:t xml:space="preserve"> </w:t>
            </w:r>
            <w:r>
              <w:rPr>
                <w:sz w:val="24"/>
                <w:szCs w:val="24"/>
              </w:rPr>
              <w:t>the</w:t>
            </w:r>
            <w:r>
              <w:rPr>
                <w:spacing w:val="1"/>
                <w:sz w:val="24"/>
                <w:szCs w:val="24"/>
              </w:rPr>
              <w:t xml:space="preserve"> </w:t>
            </w:r>
            <w:r>
              <w:rPr>
                <w:spacing w:val="-1"/>
                <w:sz w:val="24"/>
                <w:szCs w:val="24"/>
              </w:rPr>
              <w:t>rec</w:t>
            </w:r>
            <w:r>
              <w:rPr>
                <w:sz w:val="24"/>
                <w:szCs w:val="24"/>
              </w:rPr>
              <w:t>om</w:t>
            </w:r>
            <w:r>
              <w:rPr>
                <w:spacing w:val="3"/>
                <w:sz w:val="24"/>
                <w:szCs w:val="24"/>
              </w:rPr>
              <w:t>m</w:t>
            </w:r>
            <w:r>
              <w:rPr>
                <w:spacing w:val="-1"/>
                <w:sz w:val="24"/>
                <w:szCs w:val="24"/>
              </w:rPr>
              <w:t>e</w:t>
            </w:r>
            <w:r>
              <w:rPr>
                <w:sz w:val="24"/>
                <w:szCs w:val="24"/>
              </w:rPr>
              <w:t>nd</w:t>
            </w:r>
            <w:r>
              <w:rPr>
                <w:spacing w:val="-1"/>
                <w:sz w:val="24"/>
                <w:szCs w:val="24"/>
              </w:rPr>
              <w:t>a</w:t>
            </w:r>
            <w:r>
              <w:rPr>
                <w:sz w:val="24"/>
                <w:szCs w:val="24"/>
              </w:rPr>
              <w:t>tions</w:t>
            </w:r>
            <w:r>
              <w:rPr>
                <w:sz w:val="24"/>
                <w:szCs w:val="24"/>
              </w:rPr>
              <w:t xml:space="preserve"> </w:t>
            </w:r>
            <w:r>
              <w:rPr>
                <w:spacing w:val="2"/>
                <w:sz w:val="24"/>
                <w:szCs w:val="24"/>
              </w:rPr>
              <w:t>N</w:t>
            </w:r>
            <w:r>
              <w:rPr>
                <w:spacing w:val="-3"/>
                <w:sz w:val="24"/>
                <w:szCs w:val="24"/>
              </w:rPr>
              <w:t>I</w:t>
            </w:r>
            <w:r>
              <w:rPr>
                <w:sz w:val="24"/>
                <w:szCs w:val="24"/>
              </w:rPr>
              <w:t>O</w:t>
            </w:r>
            <w:r>
              <w:rPr>
                <w:spacing w:val="1"/>
                <w:sz w:val="24"/>
                <w:szCs w:val="24"/>
              </w:rPr>
              <w:t>S</w:t>
            </w:r>
            <w:r>
              <w:rPr>
                <w:sz w:val="24"/>
                <w:szCs w:val="24"/>
              </w:rPr>
              <w:t>H h</w:t>
            </w:r>
            <w:r>
              <w:rPr>
                <w:spacing w:val="-1"/>
                <w:sz w:val="24"/>
                <w:szCs w:val="24"/>
              </w:rPr>
              <w:t>a</w:t>
            </w:r>
            <w:r>
              <w:rPr>
                <w:sz w:val="24"/>
                <w:szCs w:val="24"/>
              </w:rPr>
              <w:t>s m</w:t>
            </w:r>
            <w:r>
              <w:rPr>
                <w:spacing w:val="1"/>
                <w:sz w:val="24"/>
                <w:szCs w:val="24"/>
              </w:rPr>
              <w:t>a</w:t>
            </w:r>
            <w:r>
              <w:rPr>
                <w:sz w:val="24"/>
                <w:szCs w:val="24"/>
              </w:rPr>
              <w:t>de</w:t>
            </w:r>
            <w:r>
              <w:rPr>
                <w:spacing w:val="-1"/>
                <w:sz w:val="24"/>
                <w:szCs w:val="24"/>
              </w:rPr>
              <w:t xml:space="preserve"> </w:t>
            </w:r>
            <w:r>
              <w:rPr>
                <w:b/>
                <w:spacing w:val="1"/>
                <w:sz w:val="24"/>
                <w:szCs w:val="24"/>
              </w:rPr>
              <w:t>p</w:t>
            </w:r>
            <w:r>
              <w:rPr>
                <w:b/>
                <w:spacing w:val="-1"/>
                <w:sz w:val="24"/>
                <w:szCs w:val="24"/>
              </w:rPr>
              <w:t>r</w:t>
            </w:r>
            <w:r>
              <w:rPr>
                <w:b/>
                <w:sz w:val="24"/>
                <w:szCs w:val="24"/>
              </w:rPr>
              <w:t>a</w:t>
            </w:r>
            <w:r>
              <w:rPr>
                <w:b/>
                <w:spacing w:val="-1"/>
                <w:sz w:val="24"/>
                <w:szCs w:val="24"/>
              </w:rPr>
              <w:t>ct</w:t>
            </w:r>
            <w:r>
              <w:rPr>
                <w:b/>
                <w:sz w:val="24"/>
                <w:szCs w:val="24"/>
              </w:rPr>
              <w:t>i</w:t>
            </w:r>
            <w:r>
              <w:rPr>
                <w:b/>
                <w:spacing w:val="-1"/>
                <w:sz w:val="24"/>
                <w:szCs w:val="24"/>
              </w:rPr>
              <w:t>c</w:t>
            </w:r>
            <w:r>
              <w:rPr>
                <w:b/>
                <w:sz w:val="24"/>
                <w:szCs w:val="24"/>
              </w:rPr>
              <w:t>al?</w:t>
            </w:r>
          </w:p>
        </w:tc>
        <w:tc>
          <w:tcPr>
            <w:tcW w:w="3998" w:type="dxa"/>
            <w:tcBorders>
              <w:top w:val="single" w:sz="5" w:space="0" w:color="000000"/>
              <w:left w:val="single" w:sz="5" w:space="0" w:color="000000"/>
              <w:bottom w:val="single" w:sz="5" w:space="0" w:color="000000"/>
              <w:right w:val="single" w:sz="5" w:space="0" w:color="000000"/>
            </w:tcBorders>
          </w:tcPr>
          <w:p w:rsidR="00D82633" w:rsidRDefault="003C77D8">
            <w:pPr>
              <w:spacing w:before="46"/>
              <w:ind w:left="100"/>
              <w:rPr>
                <w:sz w:val="24"/>
                <w:szCs w:val="24"/>
              </w:rPr>
            </w:pPr>
            <w:r>
              <w:rPr>
                <w:sz w:val="24"/>
                <w:szCs w:val="24"/>
              </w:rPr>
              <w:t xml:space="preserve">O  </w:t>
            </w:r>
            <w:r>
              <w:rPr>
                <w:spacing w:val="5"/>
                <w:sz w:val="24"/>
                <w:szCs w:val="24"/>
              </w:rPr>
              <w:t xml:space="preserve"> </w:t>
            </w:r>
            <w:r>
              <w:rPr>
                <w:sz w:val="24"/>
                <w:szCs w:val="24"/>
              </w:rPr>
              <w:t>Y</w:t>
            </w:r>
            <w:r>
              <w:rPr>
                <w:spacing w:val="-1"/>
                <w:sz w:val="24"/>
                <w:szCs w:val="24"/>
              </w:rPr>
              <w:t>es</w:t>
            </w:r>
          </w:p>
          <w:p w:rsidR="00D82633" w:rsidRDefault="003C77D8">
            <w:pPr>
              <w:ind w:left="100"/>
              <w:rPr>
                <w:sz w:val="24"/>
                <w:szCs w:val="24"/>
              </w:rPr>
            </w:pPr>
            <w:r>
              <w:rPr>
                <w:sz w:val="24"/>
                <w:szCs w:val="24"/>
              </w:rPr>
              <w:t xml:space="preserve">O  </w:t>
            </w:r>
            <w:r>
              <w:rPr>
                <w:spacing w:val="5"/>
                <w:sz w:val="24"/>
                <w:szCs w:val="24"/>
              </w:rPr>
              <w:t xml:space="preserve"> </w:t>
            </w:r>
            <w:r>
              <w:rPr>
                <w:sz w:val="24"/>
                <w:szCs w:val="24"/>
              </w:rPr>
              <w:t>No</w:t>
            </w:r>
          </w:p>
          <w:p w:rsidR="00D82633" w:rsidRDefault="003C77D8">
            <w:pPr>
              <w:spacing w:before="2"/>
              <w:ind w:left="100"/>
              <w:rPr>
                <w:sz w:val="24"/>
                <w:szCs w:val="24"/>
              </w:rPr>
            </w:pPr>
            <w:r>
              <w:rPr>
                <w:sz w:val="24"/>
                <w:szCs w:val="24"/>
              </w:rPr>
              <w:t xml:space="preserve">O  </w:t>
            </w:r>
            <w:r>
              <w:rPr>
                <w:spacing w:val="5"/>
                <w:sz w:val="24"/>
                <w:szCs w:val="24"/>
              </w:rPr>
              <w:t xml:space="preserve"> </w:t>
            </w:r>
            <w:r>
              <w:rPr>
                <w:sz w:val="24"/>
                <w:szCs w:val="24"/>
              </w:rPr>
              <w:t xml:space="preserve">No </w:t>
            </w:r>
            <w:r>
              <w:rPr>
                <w:spacing w:val="-1"/>
                <w:sz w:val="24"/>
                <w:szCs w:val="24"/>
              </w:rPr>
              <w:t>rec</w:t>
            </w:r>
            <w:r>
              <w:rPr>
                <w:sz w:val="24"/>
                <w:szCs w:val="24"/>
              </w:rPr>
              <w:t>omm</w:t>
            </w:r>
            <w:r>
              <w:rPr>
                <w:spacing w:val="-1"/>
                <w:sz w:val="24"/>
                <w:szCs w:val="24"/>
              </w:rPr>
              <w:t>e</w:t>
            </w:r>
            <w:r>
              <w:rPr>
                <w:sz w:val="24"/>
                <w:szCs w:val="24"/>
              </w:rPr>
              <w:t>n</w:t>
            </w:r>
            <w:r>
              <w:rPr>
                <w:spacing w:val="2"/>
                <w:sz w:val="24"/>
                <w:szCs w:val="24"/>
              </w:rPr>
              <w:t>d</w:t>
            </w:r>
            <w:r>
              <w:rPr>
                <w:spacing w:val="-1"/>
                <w:sz w:val="24"/>
                <w:szCs w:val="24"/>
              </w:rPr>
              <w:t>a</w:t>
            </w:r>
            <w:r>
              <w:rPr>
                <w:sz w:val="24"/>
                <w:szCs w:val="24"/>
              </w:rPr>
              <w:t>tions w</w:t>
            </w:r>
            <w:r>
              <w:rPr>
                <w:spacing w:val="1"/>
                <w:sz w:val="24"/>
                <w:szCs w:val="24"/>
              </w:rPr>
              <w:t>e</w:t>
            </w:r>
            <w:r>
              <w:rPr>
                <w:spacing w:val="-1"/>
                <w:sz w:val="24"/>
                <w:szCs w:val="24"/>
              </w:rPr>
              <w:t>r</w:t>
            </w:r>
            <w:r>
              <w:rPr>
                <w:sz w:val="24"/>
                <w:szCs w:val="24"/>
              </w:rPr>
              <w:t>e</w:t>
            </w:r>
            <w:r>
              <w:rPr>
                <w:spacing w:val="-1"/>
                <w:sz w:val="24"/>
                <w:szCs w:val="24"/>
              </w:rPr>
              <w:t xml:space="preserve"> </w:t>
            </w:r>
            <w:r>
              <w:rPr>
                <w:sz w:val="24"/>
                <w:szCs w:val="24"/>
              </w:rPr>
              <w:t>m</w:t>
            </w:r>
            <w:r>
              <w:rPr>
                <w:spacing w:val="-1"/>
                <w:sz w:val="24"/>
                <w:szCs w:val="24"/>
              </w:rPr>
              <w:t>a</w:t>
            </w:r>
            <w:r>
              <w:rPr>
                <w:sz w:val="24"/>
                <w:szCs w:val="24"/>
              </w:rPr>
              <w:t>de</w:t>
            </w:r>
          </w:p>
        </w:tc>
      </w:tr>
      <w:tr w:rsidR="00D82633" w:rsidTr="003C77D8">
        <w:trPr>
          <w:trHeight w:hRule="exact" w:val="1063"/>
        </w:trPr>
        <w:tc>
          <w:tcPr>
            <w:tcW w:w="7078" w:type="dxa"/>
            <w:tcBorders>
              <w:top w:val="single" w:sz="5" w:space="0" w:color="000000"/>
              <w:left w:val="single" w:sz="5" w:space="0" w:color="000000"/>
              <w:bottom w:val="single" w:sz="5" w:space="0" w:color="000000"/>
              <w:right w:val="single" w:sz="5" w:space="0" w:color="000000"/>
            </w:tcBorders>
          </w:tcPr>
          <w:p w:rsidR="00D82633" w:rsidRDefault="00D82633">
            <w:pPr>
              <w:spacing w:line="200" w:lineRule="exact"/>
            </w:pPr>
          </w:p>
          <w:p w:rsidR="00D82633" w:rsidRDefault="00D82633">
            <w:pPr>
              <w:spacing w:before="10" w:line="220" w:lineRule="exact"/>
              <w:rPr>
                <w:sz w:val="22"/>
                <w:szCs w:val="22"/>
              </w:rPr>
            </w:pPr>
          </w:p>
          <w:p w:rsidR="00D82633" w:rsidRDefault="003C77D8">
            <w:pPr>
              <w:ind w:left="102"/>
              <w:rPr>
                <w:sz w:val="24"/>
                <w:szCs w:val="24"/>
              </w:rPr>
            </w:pPr>
            <w:r>
              <w:rPr>
                <w:sz w:val="24"/>
                <w:szCs w:val="24"/>
              </w:rPr>
              <w:t>9.</w:t>
            </w:r>
            <w:r>
              <w:rPr>
                <w:spacing w:val="31"/>
                <w:sz w:val="24"/>
                <w:szCs w:val="24"/>
              </w:rPr>
              <w:t xml:space="preserve"> </w:t>
            </w:r>
            <w:r>
              <w:rPr>
                <w:b/>
                <w:sz w:val="24"/>
                <w:szCs w:val="24"/>
              </w:rPr>
              <w:t>W</w:t>
            </w:r>
            <w:r>
              <w:rPr>
                <w:b/>
                <w:spacing w:val="1"/>
                <w:sz w:val="24"/>
                <w:szCs w:val="24"/>
              </w:rPr>
              <w:t>h</w:t>
            </w:r>
            <w:r>
              <w:rPr>
                <w:b/>
                <w:sz w:val="24"/>
                <w:szCs w:val="24"/>
              </w:rPr>
              <w:t>at</w:t>
            </w:r>
            <w:r>
              <w:rPr>
                <w:b/>
                <w:spacing w:val="-1"/>
                <w:sz w:val="24"/>
                <w:szCs w:val="24"/>
              </w:rPr>
              <w:t xml:space="preserve"> </w:t>
            </w:r>
            <w:r>
              <w:rPr>
                <w:b/>
                <w:spacing w:val="1"/>
                <w:sz w:val="24"/>
                <w:szCs w:val="24"/>
              </w:rPr>
              <w:t>d</w:t>
            </w:r>
            <w:r>
              <w:rPr>
                <w:b/>
                <w:sz w:val="24"/>
                <w:szCs w:val="24"/>
              </w:rPr>
              <w:t>o you</w:t>
            </w:r>
            <w:r>
              <w:rPr>
                <w:b/>
                <w:spacing w:val="1"/>
                <w:sz w:val="24"/>
                <w:szCs w:val="24"/>
              </w:rPr>
              <w:t xml:space="preserve"> </w:t>
            </w:r>
            <w:r>
              <w:rPr>
                <w:b/>
                <w:spacing w:val="-1"/>
                <w:sz w:val="24"/>
                <w:szCs w:val="24"/>
              </w:rPr>
              <w:t>t</w:t>
            </w:r>
            <w:r>
              <w:rPr>
                <w:b/>
                <w:spacing w:val="1"/>
                <w:sz w:val="24"/>
                <w:szCs w:val="24"/>
              </w:rPr>
              <w:t>h</w:t>
            </w:r>
            <w:r>
              <w:rPr>
                <w:b/>
                <w:sz w:val="24"/>
                <w:szCs w:val="24"/>
              </w:rPr>
              <w:t>i</w:t>
            </w:r>
            <w:r>
              <w:rPr>
                <w:b/>
                <w:spacing w:val="-1"/>
                <w:sz w:val="24"/>
                <w:szCs w:val="24"/>
              </w:rPr>
              <w:t>n</w:t>
            </w:r>
            <w:r>
              <w:rPr>
                <w:b/>
                <w:sz w:val="24"/>
                <w:szCs w:val="24"/>
              </w:rPr>
              <w:t>k</w:t>
            </w:r>
            <w:r>
              <w:rPr>
                <w:b/>
                <w:spacing w:val="1"/>
                <w:sz w:val="24"/>
                <w:szCs w:val="24"/>
              </w:rPr>
              <w:t xml:space="preserve"> </w:t>
            </w:r>
            <w:r>
              <w:rPr>
                <w:spacing w:val="-1"/>
                <w:sz w:val="24"/>
                <w:szCs w:val="24"/>
              </w:rPr>
              <w:t>a</w:t>
            </w:r>
            <w:r>
              <w:rPr>
                <w:sz w:val="24"/>
                <w:szCs w:val="24"/>
              </w:rPr>
              <w:t>bout the</w:t>
            </w:r>
            <w:r>
              <w:rPr>
                <w:spacing w:val="-1"/>
                <w:sz w:val="24"/>
                <w:szCs w:val="24"/>
              </w:rPr>
              <w:t xml:space="preserve"> </w:t>
            </w:r>
            <w:r>
              <w:rPr>
                <w:spacing w:val="2"/>
                <w:sz w:val="24"/>
                <w:szCs w:val="24"/>
              </w:rPr>
              <w:t>N</w:t>
            </w:r>
            <w:r>
              <w:rPr>
                <w:spacing w:val="-3"/>
                <w:sz w:val="24"/>
                <w:szCs w:val="24"/>
              </w:rPr>
              <w:t>I</w:t>
            </w:r>
            <w:r>
              <w:rPr>
                <w:sz w:val="24"/>
                <w:szCs w:val="24"/>
              </w:rPr>
              <w:t>O</w:t>
            </w:r>
            <w:r>
              <w:rPr>
                <w:spacing w:val="1"/>
                <w:sz w:val="24"/>
                <w:szCs w:val="24"/>
              </w:rPr>
              <w:t>S</w:t>
            </w:r>
            <w:r>
              <w:rPr>
                <w:sz w:val="24"/>
                <w:szCs w:val="24"/>
              </w:rPr>
              <w:t>H h</w:t>
            </w:r>
            <w:r>
              <w:rPr>
                <w:spacing w:val="-1"/>
                <w:sz w:val="24"/>
                <w:szCs w:val="24"/>
              </w:rPr>
              <w:t>ea</w:t>
            </w:r>
            <w:r>
              <w:rPr>
                <w:sz w:val="24"/>
                <w:szCs w:val="24"/>
              </w:rPr>
              <w:t>lth h</w:t>
            </w:r>
            <w:r>
              <w:rPr>
                <w:spacing w:val="-1"/>
                <w:sz w:val="24"/>
                <w:szCs w:val="24"/>
              </w:rPr>
              <w:t>a</w:t>
            </w:r>
            <w:r>
              <w:rPr>
                <w:spacing w:val="1"/>
                <w:sz w:val="24"/>
                <w:szCs w:val="24"/>
              </w:rPr>
              <w:t>z</w:t>
            </w:r>
            <w:r>
              <w:rPr>
                <w:spacing w:val="-1"/>
                <w:sz w:val="24"/>
                <w:szCs w:val="24"/>
              </w:rPr>
              <w:t>a</w:t>
            </w:r>
            <w:r>
              <w:rPr>
                <w:spacing w:val="2"/>
                <w:sz w:val="24"/>
                <w:szCs w:val="24"/>
              </w:rPr>
              <w:t>r</w:t>
            </w:r>
            <w:r>
              <w:rPr>
                <w:sz w:val="24"/>
                <w:szCs w:val="24"/>
              </w:rPr>
              <w:t xml:space="preserve">d </w:t>
            </w:r>
            <w:r>
              <w:rPr>
                <w:spacing w:val="-1"/>
                <w:sz w:val="24"/>
                <w:szCs w:val="24"/>
              </w:rPr>
              <w:t>e</w:t>
            </w:r>
            <w:r>
              <w:rPr>
                <w:sz w:val="24"/>
                <w:szCs w:val="24"/>
              </w:rPr>
              <w:t>v</w:t>
            </w:r>
            <w:r>
              <w:rPr>
                <w:spacing w:val="-1"/>
                <w:sz w:val="24"/>
                <w:szCs w:val="24"/>
              </w:rPr>
              <w:t>a</w:t>
            </w:r>
            <w:r>
              <w:rPr>
                <w:sz w:val="24"/>
                <w:szCs w:val="24"/>
              </w:rPr>
              <w:t>lu</w:t>
            </w:r>
            <w:r>
              <w:rPr>
                <w:spacing w:val="-1"/>
                <w:sz w:val="24"/>
                <w:szCs w:val="24"/>
              </w:rPr>
              <w:t>a</w:t>
            </w:r>
            <w:r>
              <w:rPr>
                <w:sz w:val="24"/>
                <w:szCs w:val="24"/>
              </w:rPr>
              <w:t>tion?</w:t>
            </w:r>
          </w:p>
        </w:tc>
        <w:tc>
          <w:tcPr>
            <w:tcW w:w="3998" w:type="dxa"/>
            <w:tcBorders>
              <w:top w:val="single" w:sz="5" w:space="0" w:color="000000"/>
              <w:left w:val="single" w:sz="5" w:space="0" w:color="000000"/>
              <w:bottom w:val="single" w:sz="5" w:space="0" w:color="000000"/>
              <w:right w:val="single" w:sz="5" w:space="0" w:color="000000"/>
            </w:tcBorders>
          </w:tcPr>
          <w:p w:rsidR="00D82633" w:rsidRDefault="003C77D8">
            <w:pPr>
              <w:spacing w:line="260" w:lineRule="exact"/>
              <w:ind w:left="100"/>
              <w:rPr>
                <w:sz w:val="24"/>
                <w:szCs w:val="24"/>
              </w:rPr>
            </w:pPr>
            <w:r>
              <w:rPr>
                <w:sz w:val="24"/>
                <w:szCs w:val="24"/>
              </w:rPr>
              <w:t xml:space="preserve">O  </w:t>
            </w:r>
            <w:r>
              <w:rPr>
                <w:spacing w:val="5"/>
                <w:sz w:val="24"/>
                <w:szCs w:val="24"/>
              </w:rPr>
              <w:t xml:space="preserve"> </w:t>
            </w:r>
            <w:r>
              <w:rPr>
                <w:spacing w:val="-3"/>
                <w:sz w:val="24"/>
                <w:szCs w:val="24"/>
              </w:rPr>
              <w:t>I</w:t>
            </w:r>
            <w:r>
              <w:rPr>
                <w:sz w:val="24"/>
                <w:szCs w:val="24"/>
              </w:rPr>
              <w:t>t is E</w:t>
            </w:r>
            <w:r>
              <w:rPr>
                <w:spacing w:val="2"/>
                <w:sz w:val="24"/>
                <w:szCs w:val="24"/>
              </w:rPr>
              <w:t>x</w:t>
            </w:r>
            <w:r>
              <w:rPr>
                <w:spacing w:val="-1"/>
                <w:sz w:val="24"/>
                <w:szCs w:val="24"/>
              </w:rPr>
              <w:t>ce</w:t>
            </w:r>
            <w:r>
              <w:rPr>
                <w:sz w:val="24"/>
                <w:szCs w:val="24"/>
              </w:rPr>
              <w:t>ll</w:t>
            </w:r>
            <w:r>
              <w:rPr>
                <w:spacing w:val="-1"/>
                <w:sz w:val="24"/>
                <w:szCs w:val="24"/>
              </w:rPr>
              <w:t>e</w:t>
            </w:r>
            <w:r>
              <w:rPr>
                <w:sz w:val="24"/>
                <w:szCs w:val="24"/>
              </w:rPr>
              <w:t>nt</w:t>
            </w:r>
          </w:p>
          <w:p w:rsidR="00D82633" w:rsidRDefault="003C77D8">
            <w:pPr>
              <w:ind w:left="100"/>
              <w:rPr>
                <w:sz w:val="24"/>
                <w:szCs w:val="24"/>
              </w:rPr>
            </w:pPr>
            <w:r>
              <w:rPr>
                <w:sz w:val="24"/>
                <w:szCs w:val="24"/>
              </w:rPr>
              <w:t xml:space="preserve">O  </w:t>
            </w:r>
            <w:r>
              <w:rPr>
                <w:spacing w:val="5"/>
                <w:sz w:val="24"/>
                <w:szCs w:val="24"/>
              </w:rPr>
              <w:t xml:space="preserve"> </w:t>
            </w:r>
            <w:r>
              <w:rPr>
                <w:spacing w:val="-3"/>
                <w:sz w:val="24"/>
                <w:szCs w:val="24"/>
              </w:rPr>
              <w:t>I</w:t>
            </w:r>
            <w:r>
              <w:rPr>
                <w:sz w:val="24"/>
                <w:szCs w:val="24"/>
              </w:rPr>
              <w:t>t is Good</w:t>
            </w:r>
          </w:p>
          <w:p w:rsidR="00D82633" w:rsidRDefault="003C77D8">
            <w:pPr>
              <w:spacing w:before="2"/>
              <w:ind w:left="100"/>
              <w:rPr>
                <w:sz w:val="24"/>
                <w:szCs w:val="24"/>
              </w:rPr>
            </w:pPr>
            <w:r>
              <w:rPr>
                <w:sz w:val="24"/>
                <w:szCs w:val="24"/>
              </w:rPr>
              <w:t xml:space="preserve">O  </w:t>
            </w:r>
            <w:r>
              <w:rPr>
                <w:spacing w:val="5"/>
                <w:sz w:val="24"/>
                <w:szCs w:val="24"/>
              </w:rPr>
              <w:t xml:space="preserve"> </w:t>
            </w:r>
            <w:r>
              <w:rPr>
                <w:spacing w:val="-3"/>
                <w:sz w:val="24"/>
                <w:szCs w:val="24"/>
              </w:rPr>
              <w:t>I</w:t>
            </w:r>
            <w:r>
              <w:rPr>
                <w:sz w:val="24"/>
                <w:szCs w:val="24"/>
              </w:rPr>
              <w:t xml:space="preserve">t is </w:t>
            </w:r>
            <w:r>
              <w:rPr>
                <w:spacing w:val="1"/>
                <w:sz w:val="24"/>
                <w:szCs w:val="24"/>
              </w:rPr>
              <w:t>F</w:t>
            </w:r>
            <w:r>
              <w:rPr>
                <w:spacing w:val="-1"/>
                <w:sz w:val="24"/>
                <w:szCs w:val="24"/>
              </w:rPr>
              <w:t>a</w:t>
            </w:r>
            <w:r>
              <w:rPr>
                <w:sz w:val="24"/>
                <w:szCs w:val="24"/>
              </w:rPr>
              <w:t>ir</w:t>
            </w:r>
          </w:p>
          <w:p w:rsidR="00D82633" w:rsidRDefault="003C77D8">
            <w:pPr>
              <w:spacing w:before="2"/>
              <w:ind w:left="100"/>
              <w:rPr>
                <w:sz w:val="24"/>
                <w:szCs w:val="24"/>
              </w:rPr>
            </w:pPr>
            <w:r>
              <w:rPr>
                <w:sz w:val="24"/>
                <w:szCs w:val="24"/>
              </w:rPr>
              <w:t xml:space="preserve">O  </w:t>
            </w:r>
            <w:r>
              <w:rPr>
                <w:spacing w:val="5"/>
                <w:sz w:val="24"/>
                <w:szCs w:val="24"/>
              </w:rPr>
              <w:t xml:space="preserve"> </w:t>
            </w:r>
            <w:r>
              <w:rPr>
                <w:spacing w:val="-3"/>
                <w:sz w:val="24"/>
                <w:szCs w:val="24"/>
              </w:rPr>
              <w:t>I</w:t>
            </w:r>
            <w:r>
              <w:rPr>
                <w:sz w:val="24"/>
                <w:szCs w:val="24"/>
              </w:rPr>
              <w:t xml:space="preserve">t is </w:t>
            </w:r>
            <w:r>
              <w:rPr>
                <w:spacing w:val="1"/>
                <w:sz w:val="24"/>
                <w:szCs w:val="24"/>
              </w:rPr>
              <w:t>P</w:t>
            </w:r>
            <w:r>
              <w:rPr>
                <w:sz w:val="24"/>
                <w:szCs w:val="24"/>
              </w:rPr>
              <w:t>oor</w:t>
            </w:r>
          </w:p>
        </w:tc>
      </w:tr>
    </w:tbl>
    <w:p w:rsidR="00D82633" w:rsidRDefault="003C77D8">
      <w:pPr>
        <w:sectPr w:rsidR="00D82633">
          <w:type w:val="continuous"/>
          <w:pgSz w:w="12240" w:h="15840"/>
          <w:pgMar w:top="360" w:right="500" w:bottom="280" w:left="500" w:header="720" w:footer="720" w:gutter="0"/>
          <w:cols w:space="720"/>
        </w:sectPr>
      </w:pPr>
      <w:r>
        <w:rPr>
          <w:noProof/>
        </w:rPr>
        <mc:AlternateContent>
          <mc:Choice Requires="wps">
            <w:drawing>
              <wp:anchor distT="0" distB="0" distL="114300" distR="114300" simplePos="0" relativeHeight="251661312" behindDoc="0" locked="0" layoutInCell="1" allowOverlap="1">
                <wp:simplePos x="0" y="0"/>
                <wp:positionH relativeFrom="column">
                  <wp:posOffset>-146050</wp:posOffset>
                </wp:positionH>
                <wp:positionV relativeFrom="paragraph">
                  <wp:posOffset>61595</wp:posOffset>
                </wp:positionV>
                <wp:extent cx="7467600" cy="1133475"/>
                <wp:effectExtent l="9525" t="9525" r="9525" b="952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0" cy="1133475"/>
                        </a:xfrm>
                        <a:prstGeom prst="rect">
                          <a:avLst/>
                        </a:prstGeom>
                        <a:solidFill>
                          <a:srgbClr val="FFFFFF"/>
                        </a:solidFill>
                        <a:ln w="9525">
                          <a:solidFill>
                            <a:srgbClr val="000000"/>
                          </a:solidFill>
                          <a:miter lim="800000"/>
                          <a:headEnd/>
                          <a:tailEnd/>
                        </a:ln>
                      </wps:spPr>
                      <wps:txbx>
                        <w:txbxContent>
                          <w:p w:rsidR="003C77D8" w:rsidRDefault="003C77D8" w:rsidP="003C77D8"/>
                          <w:p w:rsidR="003C77D8" w:rsidRDefault="003C77D8" w:rsidP="003C77D8">
                            <w: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11.5pt;margin-top:4.85pt;width:588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x7LQIAAFkEAAAOAAAAZHJzL2Uyb0RvYy54bWysVNtu2zAMfR+wfxD0vjhOc2mNOEWXLsOA&#10;7gK0+wBZlm1hkqhJSuzu60vJaZrdXob5QSBF6pA8JL2+HrQiB+G8BFPSfDKlRBgOtTRtSb8+7N5c&#10;UuIDMzVTYERJH4Wn15vXr9a9LcQMOlC1cARBjC96W9IuBFtkmeed0MxPwAqDxgacZgFV12a1Yz2i&#10;a5XNptNl1oOrrQMuvMfb29FINwm/aQQPn5vGi0BUSTG3kE6Xziqe2WbNitYx20l+TIP9QxaaSYNB&#10;T1C3LDCyd/I3KC25Aw9NmHDQGTSN5CLVgNXk01+que+YFakWJMfbE03+/8HyT4cvjsi6pFeUGKax&#10;RQ9iCOQtDCRfRXp66wv0urfoFwa8xzanUr29A/7NEwPbjplW3DgHfSdYjenl8WV29nTE8RGk6j9C&#10;jXHYPkACGhqnI3fIBkF0bNPjqTUxF46Xq/lytZyiiaMtzy8u5qtFisGK5+fW+fBegCZRKKnD3id4&#10;drjzIabDimeXGM2DkvVOKpUU11Zb5ciB4Zzs0ndE/8lNGdIjU4vZYmTgrxDT9P0JQsuAA6+kLunl&#10;yYkVkbd3pk7jGJhUo4wpK3MkMnI3shiGakgtSyxHkiuoH5FZB+N84z6i0IH7QUmPs11S/33PnKBE&#10;fTDYnat8Po/LkJT5YjVDxZ1bqnMLMxyhShooGcVtGBdob51sO4w0zoOBG+xoIxPXL1kd08f5TS04&#10;7lpckHM9eb38ETZPAAAA//8DAFBLAwQUAAYACAAAACEAUdXoZOAAAAAKAQAADwAAAGRycy9kb3du&#10;cmV2LnhtbEyPwU7DMBBE70j8g7VIXFDrNKVtmsapEBIIblAQvbrxNomw18F20/D3OCd6290Zzb4p&#10;toPRrEfnW0sCZtMEGFJlVUu1gM+Pp0kGzAdJSmpLKOAXPWzL66tC5sqe6R37XahZDCGfSwFNCF3O&#10;ua8aNNJPbYcUtaN1Roa4uporJ88x3GieJsmSG9lS/NDIDh8brL53JyMgu3/p9/51/vZVLY96He5W&#10;/fOPE+L2ZnjYAAs4hH8zjPgRHcrIdLAnUp5pAZN0HrsEAesVsFGfLcbDIU5ZlgIvC35ZofwDAAD/&#10;/wMAUEsBAi0AFAAGAAgAAAAhALaDOJL+AAAA4QEAABMAAAAAAAAAAAAAAAAAAAAAAFtDb250ZW50&#10;X1R5cGVzXS54bWxQSwECLQAUAAYACAAAACEAOP0h/9YAAACUAQAACwAAAAAAAAAAAAAAAAAvAQAA&#10;X3JlbHMvLnJlbHNQSwECLQAUAAYACAAAACEA6AUMey0CAABZBAAADgAAAAAAAAAAAAAAAAAuAgAA&#10;ZHJzL2Uyb0RvYy54bWxQSwECLQAUAAYACAAAACEAUdXoZOAAAAAKAQAADwAAAAAAAAAAAAAAAACH&#10;BAAAZHJzL2Rvd25yZXYueG1sUEsFBgAAAAAEAAQA8wAAAJQFAAAAAA==&#10;">
                <v:textbox>
                  <w:txbxContent>
                    <w:p w:rsidR="003C77D8" w:rsidRDefault="003C77D8" w:rsidP="003C77D8"/>
                    <w:p w:rsidR="003C77D8" w:rsidRDefault="003C77D8" w:rsidP="003C77D8">
                      <w: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(0920-0260).</w:t>
                      </w:r>
                    </w:p>
                  </w:txbxContent>
                </v:textbox>
              </v:shape>
            </w:pict>
          </mc:Fallback>
        </mc:AlternateContent>
      </w:r>
    </w:p>
    <w:p w:rsidR="00D82633" w:rsidRDefault="00D82633">
      <w:pPr>
        <w:spacing w:before="6" w:line="80" w:lineRule="exact"/>
        <w:rPr>
          <w:sz w:val="8"/>
          <w:szCs w:val="8"/>
        </w:rPr>
      </w:pPr>
    </w:p>
    <w:tbl>
      <w:tblPr>
        <w:tblW w:w="0" w:type="auto"/>
        <w:tblInd w:w="98" w:type="dxa"/>
        <w:tblLayout w:type="fixed"/>
        <w:tblCellMar>
          <w:left w:w="0" w:type="dxa"/>
          <w:right w:w="0" w:type="dxa"/>
        </w:tblCellMar>
        <w:tblLook w:val="01E0" w:firstRow="1" w:lastRow="1" w:firstColumn="1" w:lastColumn="1" w:noHBand="0" w:noVBand="0"/>
      </w:tblPr>
      <w:tblGrid>
        <w:gridCol w:w="7039"/>
        <w:gridCol w:w="3977"/>
      </w:tblGrid>
      <w:tr w:rsidR="00D82633">
        <w:trPr>
          <w:trHeight w:hRule="exact" w:val="5784"/>
        </w:trPr>
        <w:tc>
          <w:tcPr>
            <w:tcW w:w="11016" w:type="dxa"/>
            <w:gridSpan w:val="2"/>
            <w:tcBorders>
              <w:top w:val="single" w:sz="5" w:space="0" w:color="000000"/>
              <w:left w:val="single" w:sz="5" w:space="0" w:color="000000"/>
              <w:bottom w:val="nil"/>
              <w:right w:val="single" w:sz="5" w:space="0" w:color="000000"/>
            </w:tcBorders>
          </w:tcPr>
          <w:p w:rsidR="00D82633" w:rsidRDefault="00D82633">
            <w:pPr>
              <w:spacing w:line="180" w:lineRule="exact"/>
              <w:rPr>
                <w:sz w:val="19"/>
                <w:szCs w:val="19"/>
              </w:rPr>
            </w:pPr>
          </w:p>
          <w:p w:rsidR="00D82633" w:rsidRDefault="003C77D8">
            <w:pPr>
              <w:ind w:left="109"/>
              <w:rPr>
                <w:sz w:val="24"/>
                <w:szCs w:val="24"/>
              </w:rPr>
            </w:pPr>
            <w:r>
              <w:rPr>
                <w:sz w:val="24"/>
                <w:szCs w:val="24"/>
              </w:rPr>
              <w:t xml:space="preserve">10.  </w:t>
            </w:r>
            <w:r>
              <w:rPr>
                <w:spacing w:val="1"/>
                <w:sz w:val="24"/>
                <w:szCs w:val="24"/>
              </w:rPr>
              <w:t>P</w:t>
            </w:r>
            <w:r>
              <w:rPr>
                <w:sz w:val="24"/>
                <w:szCs w:val="24"/>
              </w:rPr>
              <w:t>l</w:t>
            </w:r>
            <w:r>
              <w:rPr>
                <w:spacing w:val="-1"/>
                <w:sz w:val="24"/>
                <w:szCs w:val="24"/>
              </w:rPr>
              <w:t>ea</w:t>
            </w:r>
            <w:r>
              <w:rPr>
                <w:sz w:val="24"/>
                <w:szCs w:val="24"/>
              </w:rPr>
              <w:t>se</w:t>
            </w:r>
            <w:r>
              <w:rPr>
                <w:spacing w:val="-1"/>
                <w:sz w:val="24"/>
                <w:szCs w:val="24"/>
              </w:rPr>
              <w:t xml:space="preserve"> </w:t>
            </w:r>
            <w:r>
              <w:rPr>
                <w:sz w:val="24"/>
                <w:szCs w:val="24"/>
              </w:rPr>
              <w:t>t</w:t>
            </w:r>
            <w:r>
              <w:rPr>
                <w:spacing w:val="-1"/>
                <w:sz w:val="24"/>
                <w:szCs w:val="24"/>
              </w:rPr>
              <w:t>e</w:t>
            </w:r>
            <w:r>
              <w:rPr>
                <w:sz w:val="24"/>
                <w:szCs w:val="24"/>
              </w:rPr>
              <w:t xml:space="preserve">ll us </w:t>
            </w:r>
            <w:r>
              <w:rPr>
                <w:b/>
                <w:spacing w:val="-3"/>
                <w:sz w:val="24"/>
                <w:szCs w:val="24"/>
              </w:rPr>
              <w:t>m</w:t>
            </w:r>
            <w:r>
              <w:rPr>
                <w:b/>
                <w:spacing w:val="2"/>
                <w:sz w:val="24"/>
                <w:szCs w:val="24"/>
              </w:rPr>
              <w:t>o</w:t>
            </w:r>
            <w:r>
              <w:rPr>
                <w:b/>
                <w:spacing w:val="-1"/>
                <w:sz w:val="24"/>
                <w:szCs w:val="24"/>
              </w:rPr>
              <w:t>r</w:t>
            </w:r>
            <w:r>
              <w:rPr>
                <w:b/>
                <w:sz w:val="24"/>
                <w:szCs w:val="24"/>
              </w:rPr>
              <w:t>e</w:t>
            </w:r>
            <w:r>
              <w:rPr>
                <w:b/>
                <w:spacing w:val="-1"/>
                <w:sz w:val="24"/>
                <w:szCs w:val="24"/>
              </w:rPr>
              <w:t xml:space="preserve"> </w:t>
            </w:r>
            <w:r>
              <w:rPr>
                <w:b/>
                <w:spacing w:val="2"/>
                <w:sz w:val="24"/>
                <w:szCs w:val="24"/>
              </w:rPr>
              <w:t>o</w:t>
            </w:r>
            <w:r>
              <w:rPr>
                <w:b/>
                <w:sz w:val="24"/>
                <w:szCs w:val="24"/>
              </w:rPr>
              <w:t>f</w:t>
            </w:r>
            <w:r>
              <w:rPr>
                <w:b/>
                <w:spacing w:val="2"/>
                <w:sz w:val="24"/>
                <w:szCs w:val="24"/>
              </w:rPr>
              <w:t xml:space="preserve"> </w:t>
            </w:r>
            <w:r>
              <w:rPr>
                <w:b/>
                <w:sz w:val="24"/>
                <w:szCs w:val="24"/>
              </w:rPr>
              <w:t>yo</w:t>
            </w:r>
            <w:r>
              <w:rPr>
                <w:b/>
                <w:spacing w:val="1"/>
                <w:sz w:val="24"/>
                <w:szCs w:val="24"/>
              </w:rPr>
              <w:t>u</w:t>
            </w:r>
            <w:r>
              <w:rPr>
                <w:b/>
                <w:sz w:val="24"/>
                <w:szCs w:val="24"/>
              </w:rPr>
              <w:t>r</w:t>
            </w:r>
            <w:r>
              <w:rPr>
                <w:b/>
                <w:spacing w:val="-1"/>
                <w:sz w:val="24"/>
                <w:szCs w:val="24"/>
              </w:rPr>
              <w:t xml:space="preserve"> t</w:t>
            </w:r>
            <w:r>
              <w:rPr>
                <w:b/>
                <w:spacing w:val="1"/>
                <w:sz w:val="24"/>
                <w:szCs w:val="24"/>
              </w:rPr>
              <w:t>h</w:t>
            </w:r>
            <w:r>
              <w:rPr>
                <w:b/>
                <w:sz w:val="24"/>
                <w:szCs w:val="24"/>
              </w:rPr>
              <w:t>o</w:t>
            </w:r>
            <w:r>
              <w:rPr>
                <w:b/>
                <w:spacing w:val="1"/>
                <w:sz w:val="24"/>
                <w:szCs w:val="24"/>
              </w:rPr>
              <w:t>u</w:t>
            </w:r>
            <w:r>
              <w:rPr>
                <w:b/>
                <w:spacing w:val="-2"/>
                <w:sz w:val="24"/>
                <w:szCs w:val="24"/>
              </w:rPr>
              <w:t>g</w:t>
            </w:r>
            <w:r>
              <w:rPr>
                <w:b/>
                <w:spacing w:val="1"/>
                <w:sz w:val="24"/>
                <w:szCs w:val="24"/>
              </w:rPr>
              <w:t>h</w:t>
            </w:r>
            <w:r>
              <w:rPr>
                <w:b/>
                <w:spacing w:val="-1"/>
                <w:sz w:val="24"/>
                <w:szCs w:val="24"/>
              </w:rPr>
              <w:t>t</w:t>
            </w:r>
            <w:r>
              <w:rPr>
                <w:b/>
                <w:sz w:val="24"/>
                <w:szCs w:val="24"/>
              </w:rPr>
              <w:t xml:space="preserve">s </w:t>
            </w:r>
            <w:r>
              <w:rPr>
                <w:spacing w:val="-1"/>
                <w:sz w:val="24"/>
                <w:szCs w:val="24"/>
              </w:rPr>
              <w:t>a</w:t>
            </w:r>
            <w:r>
              <w:rPr>
                <w:sz w:val="24"/>
                <w:szCs w:val="24"/>
              </w:rPr>
              <w:t>bout the</w:t>
            </w:r>
            <w:r>
              <w:rPr>
                <w:spacing w:val="-1"/>
                <w:sz w:val="24"/>
                <w:szCs w:val="24"/>
              </w:rPr>
              <w:t xml:space="preserve"> </w:t>
            </w:r>
            <w:r>
              <w:rPr>
                <w:sz w:val="24"/>
                <w:szCs w:val="24"/>
              </w:rPr>
              <w:t>h</w:t>
            </w:r>
            <w:r>
              <w:rPr>
                <w:spacing w:val="-1"/>
                <w:sz w:val="24"/>
                <w:szCs w:val="24"/>
              </w:rPr>
              <w:t>ea</w:t>
            </w:r>
            <w:r>
              <w:rPr>
                <w:sz w:val="24"/>
                <w:szCs w:val="24"/>
              </w:rPr>
              <w:t>lth h</w:t>
            </w:r>
            <w:r>
              <w:rPr>
                <w:spacing w:val="-1"/>
                <w:sz w:val="24"/>
                <w:szCs w:val="24"/>
              </w:rPr>
              <w:t>a</w:t>
            </w:r>
            <w:r>
              <w:rPr>
                <w:spacing w:val="1"/>
                <w:sz w:val="24"/>
                <w:szCs w:val="24"/>
              </w:rPr>
              <w:t>z</w:t>
            </w:r>
            <w:r>
              <w:rPr>
                <w:spacing w:val="-1"/>
                <w:sz w:val="24"/>
                <w:szCs w:val="24"/>
              </w:rPr>
              <w:t>ar</w:t>
            </w:r>
            <w:r>
              <w:rPr>
                <w:sz w:val="24"/>
                <w:szCs w:val="24"/>
              </w:rPr>
              <w:t>d</w:t>
            </w:r>
            <w:r>
              <w:rPr>
                <w:spacing w:val="2"/>
                <w:sz w:val="24"/>
                <w:szCs w:val="24"/>
              </w:rPr>
              <w:t xml:space="preserve"> </w:t>
            </w:r>
            <w:r>
              <w:rPr>
                <w:spacing w:val="-1"/>
                <w:sz w:val="24"/>
                <w:szCs w:val="24"/>
              </w:rPr>
              <w:t>e</w:t>
            </w:r>
            <w:r>
              <w:rPr>
                <w:sz w:val="24"/>
                <w:szCs w:val="24"/>
              </w:rPr>
              <w:t>v</w:t>
            </w:r>
            <w:r>
              <w:rPr>
                <w:spacing w:val="-1"/>
                <w:sz w:val="24"/>
                <w:szCs w:val="24"/>
              </w:rPr>
              <w:t>a</w:t>
            </w:r>
            <w:r>
              <w:rPr>
                <w:sz w:val="24"/>
                <w:szCs w:val="24"/>
              </w:rPr>
              <w:t>lu</w:t>
            </w:r>
            <w:r>
              <w:rPr>
                <w:spacing w:val="-1"/>
                <w:sz w:val="24"/>
                <w:szCs w:val="24"/>
              </w:rPr>
              <w:t>a</w:t>
            </w:r>
            <w:r>
              <w:rPr>
                <w:sz w:val="24"/>
                <w:szCs w:val="24"/>
              </w:rPr>
              <w:t>ti</w:t>
            </w:r>
            <w:r>
              <w:rPr>
                <w:spacing w:val="2"/>
                <w:sz w:val="24"/>
                <w:szCs w:val="24"/>
              </w:rPr>
              <w:t>o</w:t>
            </w:r>
            <w:r>
              <w:rPr>
                <w:sz w:val="24"/>
                <w:szCs w:val="24"/>
              </w:rPr>
              <w:t xml:space="preserve">n thus </w:t>
            </w:r>
            <w:r>
              <w:rPr>
                <w:spacing w:val="-1"/>
                <w:sz w:val="24"/>
                <w:szCs w:val="24"/>
              </w:rPr>
              <w:t>far</w:t>
            </w:r>
            <w:r>
              <w:rPr>
                <w:sz w:val="24"/>
                <w:szCs w:val="24"/>
              </w:rPr>
              <w:t>.</w:t>
            </w:r>
          </w:p>
        </w:tc>
      </w:tr>
      <w:tr w:rsidR="00D82633">
        <w:trPr>
          <w:trHeight w:hRule="exact" w:val="744"/>
        </w:trPr>
        <w:tc>
          <w:tcPr>
            <w:tcW w:w="7039" w:type="dxa"/>
            <w:tcBorders>
              <w:top w:val="single" w:sz="5" w:space="0" w:color="000000"/>
              <w:left w:val="single" w:sz="5" w:space="0" w:color="000000"/>
              <w:bottom w:val="single" w:sz="5" w:space="0" w:color="000000"/>
              <w:right w:val="single" w:sz="5" w:space="0" w:color="000000"/>
            </w:tcBorders>
          </w:tcPr>
          <w:p w:rsidR="00D82633" w:rsidRDefault="003C77D8">
            <w:pPr>
              <w:spacing w:before="89"/>
              <w:ind w:left="534" w:right="704" w:hanging="425"/>
              <w:rPr>
                <w:sz w:val="24"/>
                <w:szCs w:val="24"/>
              </w:rPr>
            </w:pPr>
            <w:r>
              <w:rPr>
                <w:sz w:val="24"/>
                <w:szCs w:val="24"/>
              </w:rPr>
              <w:t>11.  A</w:t>
            </w:r>
            <w:r>
              <w:rPr>
                <w:spacing w:val="-1"/>
                <w:sz w:val="24"/>
                <w:szCs w:val="24"/>
              </w:rPr>
              <w:t>r</w:t>
            </w:r>
            <w:r>
              <w:rPr>
                <w:sz w:val="24"/>
                <w:szCs w:val="24"/>
              </w:rPr>
              <w:t>e</w:t>
            </w:r>
            <w:r>
              <w:rPr>
                <w:spacing w:val="4"/>
                <w:sz w:val="24"/>
                <w:szCs w:val="24"/>
              </w:rPr>
              <w:t xml:space="preserve"> </w:t>
            </w:r>
            <w:r>
              <w:rPr>
                <w:spacing w:val="-5"/>
                <w:sz w:val="24"/>
                <w:szCs w:val="24"/>
              </w:rPr>
              <w:t>y</w:t>
            </w:r>
            <w:r>
              <w:rPr>
                <w:sz w:val="24"/>
                <w:szCs w:val="24"/>
              </w:rPr>
              <w:t xml:space="preserve">ou still </w:t>
            </w:r>
            <w:r>
              <w:rPr>
                <w:b/>
                <w:sz w:val="24"/>
                <w:szCs w:val="24"/>
              </w:rPr>
              <w:t>asso</w:t>
            </w:r>
            <w:r>
              <w:rPr>
                <w:b/>
                <w:spacing w:val="-1"/>
                <w:sz w:val="24"/>
                <w:szCs w:val="24"/>
              </w:rPr>
              <w:t>c</w:t>
            </w:r>
            <w:r>
              <w:rPr>
                <w:b/>
                <w:sz w:val="24"/>
                <w:szCs w:val="24"/>
              </w:rPr>
              <w:t>ia</w:t>
            </w:r>
            <w:r>
              <w:rPr>
                <w:b/>
                <w:spacing w:val="-1"/>
                <w:sz w:val="24"/>
                <w:szCs w:val="24"/>
              </w:rPr>
              <w:t>te</w:t>
            </w:r>
            <w:r>
              <w:rPr>
                <w:b/>
                <w:sz w:val="24"/>
                <w:szCs w:val="24"/>
              </w:rPr>
              <w:t>d</w:t>
            </w:r>
            <w:r>
              <w:rPr>
                <w:b/>
                <w:spacing w:val="1"/>
                <w:sz w:val="24"/>
                <w:szCs w:val="24"/>
              </w:rPr>
              <w:t xml:space="preserve"> </w:t>
            </w:r>
            <w:r>
              <w:rPr>
                <w:b/>
                <w:spacing w:val="2"/>
                <w:sz w:val="24"/>
                <w:szCs w:val="24"/>
              </w:rPr>
              <w:t>w</w:t>
            </w:r>
            <w:r>
              <w:rPr>
                <w:b/>
                <w:sz w:val="24"/>
                <w:szCs w:val="24"/>
              </w:rPr>
              <w:t>i</w:t>
            </w:r>
            <w:r>
              <w:rPr>
                <w:b/>
                <w:spacing w:val="-1"/>
                <w:sz w:val="24"/>
                <w:szCs w:val="24"/>
              </w:rPr>
              <w:t>t</w:t>
            </w:r>
            <w:r>
              <w:rPr>
                <w:b/>
                <w:sz w:val="24"/>
                <w:szCs w:val="24"/>
              </w:rPr>
              <w:t>h</w:t>
            </w:r>
            <w:r>
              <w:rPr>
                <w:b/>
                <w:spacing w:val="1"/>
                <w:sz w:val="24"/>
                <w:szCs w:val="24"/>
              </w:rPr>
              <w:t xml:space="preserve"> </w:t>
            </w:r>
            <w:r>
              <w:rPr>
                <w:b/>
                <w:spacing w:val="-1"/>
                <w:sz w:val="24"/>
                <w:szCs w:val="24"/>
              </w:rPr>
              <w:t>t</w:t>
            </w:r>
            <w:r>
              <w:rPr>
                <w:b/>
                <w:spacing w:val="1"/>
                <w:sz w:val="24"/>
                <w:szCs w:val="24"/>
              </w:rPr>
              <w:t>h</w:t>
            </w:r>
            <w:r>
              <w:rPr>
                <w:b/>
                <w:sz w:val="24"/>
                <w:szCs w:val="24"/>
              </w:rPr>
              <w:t>e</w:t>
            </w:r>
            <w:r>
              <w:rPr>
                <w:b/>
                <w:spacing w:val="-1"/>
                <w:sz w:val="24"/>
                <w:szCs w:val="24"/>
              </w:rPr>
              <w:t xml:space="preserve"> </w:t>
            </w:r>
            <w:r>
              <w:rPr>
                <w:b/>
                <w:spacing w:val="2"/>
                <w:sz w:val="24"/>
                <w:szCs w:val="24"/>
              </w:rPr>
              <w:t>w</w:t>
            </w:r>
            <w:r>
              <w:rPr>
                <w:b/>
                <w:sz w:val="24"/>
                <w:szCs w:val="24"/>
              </w:rPr>
              <w:t>o</w:t>
            </w:r>
            <w:r>
              <w:rPr>
                <w:b/>
                <w:spacing w:val="-1"/>
                <w:sz w:val="24"/>
                <w:szCs w:val="24"/>
              </w:rPr>
              <w:t>rk</w:t>
            </w:r>
            <w:r>
              <w:rPr>
                <w:b/>
                <w:spacing w:val="1"/>
                <w:sz w:val="24"/>
                <w:szCs w:val="24"/>
              </w:rPr>
              <w:t>p</w:t>
            </w:r>
            <w:r>
              <w:rPr>
                <w:b/>
                <w:sz w:val="24"/>
                <w:szCs w:val="24"/>
              </w:rPr>
              <w:t>la</w:t>
            </w:r>
            <w:r>
              <w:rPr>
                <w:b/>
                <w:spacing w:val="-1"/>
                <w:sz w:val="24"/>
                <w:szCs w:val="24"/>
              </w:rPr>
              <w:t>c</w:t>
            </w:r>
            <w:r>
              <w:rPr>
                <w:b/>
                <w:sz w:val="24"/>
                <w:szCs w:val="24"/>
              </w:rPr>
              <w:t>e</w:t>
            </w:r>
            <w:r>
              <w:rPr>
                <w:b/>
                <w:spacing w:val="-1"/>
                <w:sz w:val="24"/>
                <w:szCs w:val="24"/>
              </w:rPr>
              <w:t xml:space="preserve"> </w:t>
            </w:r>
            <w:r>
              <w:rPr>
                <w:sz w:val="24"/>
                <w:szCs w:val="24"/>
              </w:rPr>
              <w:t>th</w:t>
            </w:r>
            <w:r>
              <w:rPr>
                <w:spacing w:val="-1"/>
                <w:sz w:val="24"/>
                <w:szCs w:val="24"/>
              </w:rPr>
              <w:t>a</w:t>
            </w:r>
            <w:r>
              <w:rPr>
                <w:sz w:val="24"/>
                <w:szCs w:val="24"/>
              </w:rPr>
              <w:t xml:space="preserve">t </w:t>
            </w:r>
            <w:r>
              <w:rPr>
                <w:spacing w:val="2"/>
                <w:sz w:val="24"/>
                <w:szCs w:val="24"/>
              </w:rPr>
              <w:t>N</w:t>
            </w:r>
            <w:r>
              <w:rPr>
                <w:spacing w:val="-3"/>
                <w:sz w:val="24"/>
                <w:szCs w:val="24"/>
              </w:rPr>
              <w:t>I</w:t>
            </w:r>
            <w:r>
              <w:rPr>
                <w:sz w:val="24"/>
                <w:szCs w:val="24"/>
              </w:rPr>
              <w:t>O</w:t>
            </w:r>
            <w:r>
              <w:rPr>
                <w:spacing w:val="1"/>
                <w:sz w:val="24"/>
                <w:szCs w:val="24"/>
              </w:rPr>
              <w:t>S</w:t>
            </w:r>
            <w:r>
              <w:rPr>
                <w:sz w:val="24"/>
                <w:szCs w:val="24"/>
              </w:rPr>
              <w:t xml:space="preserve">H is </w:t>
            </w:r>
            <w:r>
              <w:rPr>
                <w:spacing w:val="-1"/>
                <w:sz w:val="24"/>
                <w:szCs w:val="24"/>
              </w:rPr>
              <w:t>e</w:t>
            </w:r>
            <w:r>
              <w:rPr>
                <w:sz w:val="24"/>
                <w:szCs w:val="24"/>
              </w:rPr>
              <w:t>v</w:t>
            </w:r>
            <w:r>
              <w:rPr>
                <w:spacing w:val="-1"/>
                <w:sz w:val="24"/>
                <w:szCs w:val="24"/>
              </w:rPr>
              <w:t>a</w:t>
            </w:r>
            <w:r>
              <w:rPr>
                <w:sz w:val="24"/>
                <w:szCs w:val="24"/>
              </w:rPr>
              <w:t>lu</w:t>
            </w:r>
            <w:r>
              <w:rPr>
                <w:spacing w:val="-1"/>
                <w:sz w:val="24"/>
                <w:szCs w:val="24"/>
              </w:rPr>
              <w:t>a</w:t>
            </w:r>
            <w:r>
              <w:rPr>
                <w:sz w:val="24"/>
                <w:szCs w:val="24"/>
              </w:rPr>
              <w:t>ti</w:t>
            </w:r>
            <w:r>
              <w:rPr>
                <w:spacing w:val="2"/>
                <w:sz w:val="24"/>
                <w:szCs w:val="24"/>
              </w:rPr>
              <w:t>n</w:t>
            </w:r>
            <w:r>
              <w:rPr>
                <w:spacing w:val="-2"/>
                <w:sz w:val="24"/>
                <w:szCs w:val="24"/>
              </w:rPr>
              <w:t>g</w:t>
            </w:r>
            <w:r>
              <w:rPr>
                <w:sz w:val="24"/>
                <w:szCs w:val="24"/>
              </w:rPr>
              <w:t>?</w:t>
            </w:r>
          </w:p>
        </w:tc>
        <w:tc>
          <w:tcPr>
            <w:tcW w:w="3977" w:type="dxa"/>
            <w:tcBorders>
              <w:top w:val="single" w:sz="5" w:space="0" w:color="000000"/>
              <w:left w:val="single" w:sz="5" w:space="0" w:color="000000"/>
              <w:bottom w:val="single" w:sz="5" w:space="0" w:color="000000"/>
              <w:right w:val="single" w:sz="5" w:space="0" w:color="000000"/>
            </w:tcBorders>
          </w:tcPr>
          <w:p w:rsidR="00D82633" w:rsidRDefault="003C77D8">
            <w:pPr>
              <w:spacing w:before="87"/>
              <w:ind w:left="107"/>
              <w:rPr>
                <w:sz w:val="24"/>
                <w:szCs w:val="24"/>
              </w:rPr>
            </w:pPr>
            <w:r>
              <w:rPr>
                <w:sz w:val="24"/>
                <w:szCs w:val="24"/>
              </w:rPr>
              <w:t xml:space="preserve">O  </w:t>
            </w:r>
            <w:r>
              <w:rPr>
                <w:spacing w:val="5"/>
                <w:sz w:val="24"/>
                <w:szCs w:val="24"/>
              </w:rPr>
              <w:t xml:space="preserve"> </w:t>
            </w:r>
            <w:r>
              <w:rPr>
                <w:sz w:val="24"/>
                <w:szCs w:val="24"/>
              </w:rPr>
              <w:t>Y</w:t>
            </w:r>
            <w:r>
              <w:rPr>
                <w:spacing w:val="-1"/>
                <w:sz w:val="24"/>
                <w:szCs w:val="24"/>
              </w:rPr>
              <w:t>es</w:t>
            </w:r>
          </w:p>
          <w:p w:rsidR="00D82633" w:rsidRDefault="003C77D8">
            <w:pPr>
              <w:spacing w:before="7"/>
              <w:ind w:left="107"/>
              <w:rPr>
                <w:sz w:val="24"/>
                <w:szCs w:val="24"/>
              </w:rPr>
            </w:pPr>
            <w:r>
              <w:rPr>
                <w:sz w:val="24"/>
                <w:szCs w:val="24"/>
              </w:rPr>
              <w:t xml:space="preserve">O  </w:t>
            </w:r>
            <w:r>
              <w:rPr>
                <w:spacing w:val="51"/>
                <w:sz w:val="24"/>
                <w:szCs w:val="24"/>
              </w:rPr>
              <w:t xml:space="preserve"> </w:t>
            </w:r>
            <w:r>
              <w:rPr>
                <w:sz w:val="24"/>
                <w:szCs w:val="24"/>
              </w:rPr>
              <w:t>No</w:t>
            </w:r>
          </w:p>
        </w:tc>
      </w:tr>
      <w:tr w:rsidR="00D82633">
        <w:trPr>
          <w:trHeight w:hRule="exact" w:val="2544"/>
        </w:trPr>
        <w:tc>
          <w:tcPr>
            <w:tcW w:w="11016" w:type="dxa"/>
            <w:gridSpan w:val="2"/>
            <w:tcBorders>
              <w:top w:val="nil"/>
              <w:left w:val="single" w:sz="5" w:space="0" w:color="000000"/>
              <w:bottom w:val="single" w:sz="5" w:space="0" w:color="000000"/>
              <w:right w:val="single" w:sz="5" w:space="0" w:color="000000"/>
            </w:tcBorders>
          </w:tcPr>
          <w:p w:rsidR="00D82633" w:rsidRDefault="00D82633">
            <w:pPr>
              <w:spacing w:before="6" w:line="180" w:lineRule="exact"/>
              <w:rPr>
                <w:sz w:val="19"/>
                <w:szCs w:val="19"/>
              </w:rPr>
            </w:pPr>
          </w:p>
          <w:p w:rsidR="00D82633" w:rsidRDefault="003C77D8">
            <w:pPr>
              <w:ind w:left="3508"/>
              <w:rPr>
                <w:sz w:val="24"/>
                <w:szCs w:val="24"/>
              </w:rPr>
            </w:pPr>
            <w:r>
              <w:rPr>
                <w:spacing w:val="1"/>
                <w:sz w:val="24"/>
                <w:szCs w:val="24"/>
              </w:rPr>
              <w:t>P</w:t>
            </w:r>
            <w:r>
              <w:rPr>
                <w:sz w:val="24"/>
                <w:szCs w:val="24"/>
              </w:rPr>
              <w:t>l</w:t>
            </w:r>
            <w:r>
              <w:rPr>
                <w:spacing w:val="-1"/>
                <w:sz w:val="24"/>
                <w:szCs w:val="24"/>
              </w:rPr>
              <w:t>ea</w:t>
            </w:r>
            <w:r>
              <w:rPr>
                <w:sz w:val="24"/>
                <w:szCs w:val="24"/>
              </w:rPr>
              <w:t>se</w:t>
            </w:r>
            <w:r>
              <w:rPr>
                <w:spacing w:val="-1"/>
                <w:sz w:val="24"/>
                <w:szCs w:val="24"/>
              </w:rPr>
              <w:t xml:space="preserve"> </w:t>
            </w:r>
            <w:r>
              <w:rPr>
                <w:sz w:val="24"/>
                <w:szCs w:val="24"/>
              </w:rPr>
              <w:t>m</w:t>
            </w:r>
            <w:r>
              <w:rPr>
                <w:spacing w:val="-1"/>
                <w:sz w:val="24"/>
                <w:szCs w:val="24"/>
              </w:rPr>
              <w:t>a</w:t>
            </w:r>
            <w:r>
              <w:rPr>
                <w:sz w:val="24"/>
                <w:szCs w:val="24"/>
              </w:rPr>
              <w:t>ke</w:t>
            </w:r>
            <w:r>
              <w:rPr>
                <w:spacing w:val="-1"/>
                <w:sz w:val="24"/>
                <w:szCs w:val="24"/>
              </w:rPr>
              <w:t xml:space="preserve"> a</w:t>
            </w:r>
            <w:r>
              <w:rPr>
                <w:spacing w:val="5"/>
                <w:sz w:val="24"/>
                <w:szCs w:val="24"/>
              </w:rPr>
              <w:t>n</w:t>
            </w:r>
            <w:r>
              <w:rPr>
                <w:sz w:val="24"/>
                <w:szCs w:val="24"/>
              </w:rPr>
              <w:t>y</w:t>
            </w:r>
            <w:r>
              <w:rPr>
                <w:spacing w:val="-2"/>
                <w:sz w:val="24"/>
                <w:szCs w:val="24"/>
              </w:rPr>
              <w:t xml:space="preserve"> </w:t>
            </w:r>
            <w:r>
              <w:rPr>
                <w:b/>
                <w:spacing w:val="-1"/>
                <w:sz w:val="24"/>
                <w:szCs w:val="24"/>
              </w:rPr>
              <w:t>c</w:t>
            </w:r>
            <w:r>
              <w:rPr>
                <w:b/>
                <w:sz w:val="24"/>
                <w:szCs w:val="24"/>
              </w:rPr>
              <w:t>o</w:t>
            </w:r>
            <w:r>
              <w:rPr>
                <w:b/>
                <w:spacing w:val="1"/>
                <w:sz w:val="24"/>
                <w:szCs w:val="24"/>
              </w:rPr>
              <w:t>r</w:t>
            </w:r>
            <w:r>
              <w:rPr>
                <w:b/>
                <w:spacing w:val="-1"/>
                <w:sz w:val="24"/>
                <w:szCs w:val="24"/>
              </w:rPr>
              <w:t>re</w:t>
            </w:r>
            <w:r>
              <w:rPr>
                <w:b/>
                <w:spacing w:val="1"/>
                <w:sz w:val="24"/>
                <w:szCs w:val="24"/>
              </w:rPr>
              <w:t>c</w:t>
            </w:r>
            <w:r>
              <w:rPr>
                <w:b/>
                <w:spacing w:val="2"/>
                <w:sz w:val="24"/>
                <w:szCs w:val="24"/>
              </w:rPr>
              <w:t>t</w:t>
            </w:r>
            <w:r>
              <w:rPr>
                <w:b/>
                <w:sz w:val="24"/>
                <w:szCs w:val="24"/>
              </w:rPr>
              <w:t>io</w:t>
            </w:r>
            <w:r>
              <w:rPr>
                <w:b/>
                <w:spacing w:val="1"/>
                <w:sz w:val="24"/>
                <w:szCs w:val="24"/>
              </w:rPr>
              <w:t>n</w:t>
            </w:r>
            <w:r>
              <w:rPr>
                <w:b/>
                <w:sz w:val="24"/>
                <w:szCs w:val="24"/>
              </w:rPr>
              <w:t xml:space="preserve">s </w:t>
            </w:r>
            <w:r>
              <w:rPr>
                <w:sz w:val="24"/>
                <w:szCs w:val="24"/>
              </w:rPr>
              <w:t>to this</w:t>
            </w:r>
            <w:r>
              <w:rPr>
                <w:spacing w:val="-2"/>
                <w:sz w:val="24"/>
                <w:szCs w:val="24"/>
              </w:rPr>
              <w:t xml:space="preserve"> </w:t>
            </w:r>
            <w:r>
              <w:rPr>
                <w:sz w:val="24"/>
                <w:szCs w:val="24"/>
              </w:rPr>
              <w:t>l</w:t>
            </w:r>
            <w:r>
              <w:rPr>
                <w:spacing w:val="-1"/>
                <w:sz w:val="24"/>
                <w:szCs w:val="24"/>
              </w:rPr>
              <w:t>a</w:t>
            </w:r>
            <w:r>
              <w:rPr>
                <w:sz w:val="24"/>
                <w:szCs w:val="24"/>
              </w:rPr>
              <w:t>b</w:t>
            </w:r>
            <w:r>
              <w:rPr>
                <w:spacing w:val="-1"/>
                <w:sz w:val="24"/>
                <w:szCs w:val="24"/>
              </w:rPr>
              <w:t>e</w:t>
            </w:r>
            <w:r>
              <w:rPr>
                <w:sz w:val="24"/>
                <w:szCs w:val="24"/>
              </w:rPr>
              <w:t>l</w:t>
            </w:r>
          </w:p>
        </w:tc>
      </w:tr>
    </w:tbl>
    <w:p w:rsidR="00D82633" w:rsidRDefault="00D82633">
      <w:pPr>
        <w:spacing w:before="4" w:line="240" w:lineRule="exact"/>
        <w:rPr>
          <w:sz w:val="24"/>
          <w:szCs w:val="24"/>
        </w:rPr>
      </w:pPr>
    </w:p>
    <w:p w:rsidR="00D82633" w:rsidRDefault="003C77D8">
      <w:pPr>
        <w:spacing w:before="4"/>
        <w:ind w:left="4974" w:right="4977"/>
        <w:jc w:val="center"/>
        <w:rPr>
          <w:rFonts w:ascii="Calibri" w:eastAsia="Calibri" w:hAnsi="Calibri" w:cs="Calibri"/>
          <w:sz w:val="28"/>
          <w:szCs w:val="28"/>
        </w:rPr>
      </w:pPr>
      <w:r>
        <w:rPr>
          <w:noProof/>
        </w:rPr>
        <mc:AlternateContent>
          <mc:Choice Requires="wpg">
            <w:drawing>
              <wp:anchor distT="0" distB="0" distL="114300" distR="114300" simplePos="0" relativeHeight="251658240" behindDoc="1" locked="0" layoutInCell="1" allowOverlap="1">
                <wp:simplePos x="0" y="0"/>
                <wp:positionH relativeFrom="page">
                  <wp:posOffset>594360</wp:posOffset>
                </wp:positionH>
                <wp:positionV relativeFrom="paragraph">
                  <wp:posOffset>635</wp:posOffset>
                </wp:positionV>
                <wp:extent cx="352425" cy="333375"/>
                <wp:effectExtent l="13335" t="10160" r="5715" b="889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333375"/>
                          <a:chOff x="936" y="1"/>
                          <a:chExt cx="555" cy="525"/>
                        </a:xfrm>
                      </wpg:grpSpPr>
                      <wps:wsp>
                        <wps:cNvPr id="8" name="Freeform 6"/>
                        <wps:cNvSpPr>
                          <a:spLocks/>
                        </wps:cNvSpPr>
                        <wps:spPr bwMode="auto">
                          <a:xfrm>
                            <a:off x="936" y="1"/>
                            <a:ext cx="555" cy="525"/>
                          </a:xfrm>
                          <a:custGeom>
                            <a:avLst/>
                            <a:gdLst>
                              <a:gd name="T0" fmla="+- 0 936 936"/>
                              <a:gd name="T1" fmla="*/ T0 w 555"/>
                              <a:gd name="T2" fmla="+- 0 1 1"/>
                              <a:gd name="T3" fmla="*/ 1 h 525"/>
                              <a:gd name="T4" fmla="+- 0 1491 936"/>
                              <a:gd name="T5" fmla="*/ T4 w 555"/>
                              <a:gd name="T6" fmla="+- 0 1 1"/>
                              <a:gd name="T7" fmla="*/ 1 h 525"/>
                              <a:gd name="T8" fmla="+- 0 1491 936"/>
                              <a:gd name="T9" fmla="*/ T8 w 555"/>
                              <a:gd name="T10" fmla="+- 0 526 1"/>
                              <a:gd name="T11" fmla="*/ 526 h 525"/>
                              <a:gd name="T12" fmla="+- 0 936 936"/>
                              <a:gd name="T13" fmla="*/ T12 w 555"/>
                              <a:gd name="T14" fmla="+- 0 526 1"/>
                              <a:gd name="T15" fmla="*/ 526 h 525"/>
                              <a:gd name="T16" fmla="+- 0 936 936"/>
                              <a:gd name="T17" fmla="*/ T16 w 555"/>
                              <a:gd name="T18" fmla="+- 0 1 1"/>
                              <a:gd name="T19" fmla="*/ 1 h 525"/>
                            </a:gdLst>
                            <a:ahLst/>
                            <a:cxnLst>
                              <a:cxn ang="0">
                                <a:pos x="T1" y="T3"/>
                              </a:cxn>
                              <a:cxn ang="0">
                                <a:pos x="T5" y="T7"/>
                              </a:cxn>
                              <a:cxn ang="0">
                                <a:pos x="T9" y="T11"/>
                              </a:cxn>
                              <a:cxn ang="0">
                                <a:pos x="T13" y="T15"/>
                              </a:cxn>
                              <a:cxn ang="0">
                                <a:pos x="T17" y="T19"/>
                              </a:cxn>
                            </a:cxnLst>
                            <a:rect l="0" t="0" r="r" b="b"/>
                            <a:pathLst>
                              <a:path w="555" h="525">
                                <a:moveTo>
                                  <a:pt x="0" y="0"/>
                                </a:moveTo>
                                <a:lnTo>
                                  <a:pt x="555" y="0"/>
                                </a:lnTo>
                                <a:lnTo>
                                  <a:pt x="555" y="525"/>
                                </a:lnTo>
                                <a:lnTo>
                                  <a:pt x="0" y="525"/>
                                </a:lnTo>
                                <a:lnTo>
                                  <a:pt x="0"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46.8pt;margin-top:.05pt;width:27.75pt;height:26.25pt;z-index:-251658240;mso-position-horizontal-relative:page" coordorigin="936,1" coordsize="55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0FCwQAACwLAAAOAAAAZHJzL2Uyb0RvYy54bWykVm2P4jYQ/l6p/8Hyx1ZsMCSwRMueTrys&#10;Kl3bk47+AJM4L2oSp3Yg7FX97x2PYwgs6a2uSBCHeTJ+5hlnZp4+nMqCHIXSuayWlD2MKRFVJOO8&#10;Spf0j9129EiJbngV80JWYklfhaYfnn/84amtQzGRmSxioQg4qXTY1kuaNU0dep6OMlFy/SBrUYEx&#10;karkDdyq1IsVb8F7WXiT8XjmtVLFtZKR0Br+XVsjfUb/SSKi5vck0aIhxZICtwZ/Ff7uza/3/MTD&#10;VPE6y6OOBv8OFiXPK9j07GrNG04OKn/jqswjJbVMmodIlp5MkjwSGANEw8Y30bwoeagxljRs0/os&#10;E0h7o9N3u41+O35WJI+XdEZJxUtIEe5KAiNNW6chIF5U/aX+rGx8sPwkoz81mL1bu7lPLZjs219l&#10;DO74oZEozSlRpXEBQZMTZuD1nAFxakgEf06DiT8JKInANIXPHGnwMMogjeapxRR4gpHZzEXZpnsy&#10;CLrHAnjecOOh3RBJdqRMRHDO9EVK/f+k/JLxWmCGtBGqkxLOvJVyq4QwZ5fMrJoIclLqvo49i6Go&#10;Qe5vKnijhdNwUAmQ8aCbFyExDfz4STf2+MewwuTGHe8dvCpJWcCb8POIjAlsZL5W8vQMYg70k0d2&#10;Y9ISs3Pn0TmaOAw6YqTL28XJ1AHACSMZ6dIHb9J5H99BrA9/we6xgfRbyoaNf58NnJ1eWHfYzB1g&#10;mA0kt+9jgM3CoQybx/ts2LXKwWT2Vh7WF9kg7irErmUeyldf6x2bDLC6lvs+q77Yw6yu5R5i1dd8&#10;x2YDrG5kv6NUX/LeSYJCkLoDzjN35qNT1R16WBFuutUYq1QttakzO9Adysxu2tUSQJk3ZAAMchjw&#10;/F1g4GnAkFlbpv7bNYOkIdxVtW/AQU2EL/reQQN4rAtYQVO8bYeKEmiHe/MMD2veGJ3ckrRLijUl&#10;gysUV/N/KY9iJxHR3BRz2OtiLao+Cr0AO2y7gHNWd63Rl0NdCrmzu6vFwdsDvt6Hut0xKqQWVn4T&#10;LbaLc9hGrV6hrOQ2LwpUpqiMGLNpYM+KlkUeG6MRQqt0vyoUOXIzauCnS8EVDFp6FaOzTPB4060b&#10;nhd2jbIYf1DOuySYwo6zxN+L8WLzuHn0R/5kthn54/V69HG78kezLZsH6+l6tVqzf0yCmB9meRyL&#10;yrBzcw3z39fsugnLTiTnyeYqiqtgt/h5G6x3TQNFhljcFaOD7my7nW3Nexm/QudT0g5qMFjCIpPq&#10;KyUtDGlLqv86cCUoKX6poHUvmO+bqQ5v/GA+gRvVt+z7Fl5F4GpJGwovvFmuGjsJHmqVpxnsxPBw&#10;V/IjzCxJbroj8rOsuhuYHnCFIxnG0o2PZubr3yPqMuQ+/wsAAP//AwBQSwMEFAAGAAgAAAAhAIgC&#10;Ci/dAAAABgEAAA8AAABkcnMvZG93bnJldi54bWxMjkFLw0AQhe+C/2EZwZvdpLXBxmxKKeqpCLaC&#10;eJtmp0lodjZkt0n6792c7O3Ne483X7YeTSN66lxtWUE8i0AQF1bXXCr4Prw/vYBwHlljY5kUXMnB&#10;Or+/yzDVduAv6ve+FGGEXYoKKu/bVEpXVGTQzWxLHLKT7Qz6cHal1B0OYdw0ch5FiTRYc/hQYUvb&#10;iorz/mIUfAw4bBbxW787n7bX38Py82cXk1KPD+PmFYSn0f+XYcIP6JAHpqO9sHaiUbBaJKE5+WJK&#10;n1dBHBUs5wnIPJO3+PkfAAAA//8DAFBLAQItABQABgAIAAAAIQC2gziS/gAAAOEBAAATAAAAAAAA&#10;AAAAAAAAAAAAAABbQ29udGVudF9UeXBlc10ueG1sUEsBAi0AFAAGAAgAAAAhADj9If/WAAAAlAEA&#10;AAsAAAAAAAAAAAAAAAAALwEAAF9yZWxzLy5yZWxzUEsBAi0AFAAGAAgAAAAhAIjejQULBAAALAsA&#10;AA4AAAAAAAAAAAAAAAAALgIAAGRycy9lMm9Eb2MueG1sUEsBAi0AFAAGAAgAAAAhAIgCCi/dAAAA&#10;BgEAAA8AAAAAAAAAAAAAAAAAZQYAAGRycy9kb3ducmV2LnhtbFBLBQYAAAAABAAEAPMAAABvBwAA&#10;AAA=&#10;">
                <v:shape id="Freeform 6" o:spid="_x0000_s1027" style="position:absolute;left:936;top:1;width:555;height:525;visibility:visible;mso-wrap-style:square;v-text-anchor:top" coordsize="55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6qb4A&#10;AADaAAAADwAAAGRycy9kb3ducmV2LnhtbERPy4rCMBTdC/5DuII7TVUQ2zGKCIK48Yk4u2tzpy3T&#10;3JQm1vr3ZiG4PJz3fNmaUjRUu8KygtEwAkGcWl1wpuBy3gxmIJxH1lhaJgUvcrBcdDtzTLR98pGa&#10;k89ECGGXoILc+yqR0qU5GXRDWxEH7s/WBn2AdSZ1jc8Qbko5jqKpNFhwaMixonVO6f/pYRSY5je+&#10;7Q60uxdTO4lvj+s93Rul+r129QPCU+u/4o97qxWEreFKuAFy8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muqm+AAAA2gAAAA8AAAAAAAAAAAAAAAAAmAIAAGRycy9kb3ducmV2&#10;LnhtbFBLBQYAAAAABAAEAPUAAACDAwAAAAA=&#10;" path="m,l555,r,525l,525,,xe" filled="f" strokeweight=".5pt">
                  <v:path arrowok="t" o:connecttype="custom" o:connectlocs="0,1;555,1;555,526;0,526;0,1" o:connectangles="0,0,0,0,0"/>
                </v:shape>
                <w10:wrap anchorx="page"/>
              </v:group>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6833235</wp:posOffset>
                </wp:positionH>
                <wp:positionV relativeFrom="paragraph">
                  <wp:posOffset>1905</wp:posOffset>
                </wp:positionV>
                <wp:extent cx="352425" cy="333375"/>
                <wp:effectExtent l="13335" t="11430" r="5715" b="762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333375"/>
                          <a:chOff x="10761" y="3"/>
                          <a:chExt cx="555" cy="525"/>
                        </a:xfrm>
                      </wpg:grpSpPr>
                      <wps:wsp>
                        <wps:cNvPr id="5" name="Freeform 4"/>
                        <wps:cNvSpPr>
                          <a:spLocks/>
                        </wps:cNvSpPr>
                        <wps:spPr bwMode="auto">
                          <a:xfrm>
                            <a:off x="10761" y="3"/>
                            <a:ext cx="555" cy="525"/>
                          </a:xfrm>
                          <a:custGeom>
                            <a:avLst/>
                            <a:gdLst>
                              <a:gd name="T0" fmla="+- 0 10761 10761"/>
                              <a:gd name="T1" fmla="*/ T0 w 555"/>
                              <a:gd name="T2" fmla="+- 0 3 3"/>
                              <a:gd name="T3" fmla="*/ 3 h 525"/>
                              <a:gd name="T4" fmla="+- 0 11316 10761"/>
                              <a:gd name="T5" fmla="*/ T4 w 555"/>
                              <a:gd name="T6" fmla="+- 0 3 3"/>
                              <a:gd name="T7" fmla="*/ 3 h 525"/>
                              <a:gd name="T8" fmla="+- 0 11316 10761"/>
                              <a:gd name="T9" fmla="*/ T8 w 555"/>
                              <a:gd name="T10" fmla="+- 0 528 3"/>
                              <a:gd name="T11" fmla="*/ 528 h 525"/>
                              <a:gd name="T12" fmla="+- 0 10761 10761"/>
                              <a:gd name="T13" fmla="*/ T12 w 555"/>
                              <a:gd name="T14" fmla="+- 0 528 3"/>
                              <a:gd name="T15" fmla="*/ 528 h 525"/>
                              <a:gd name="T16" fmla="+- 0 10761 10761"/>
                              <a:gd name="T17" fmla="*/ T16 w 555"/>
                              <a:gd name="T18" fmla="+- 0 3 3"/>
                              <a:gd name="T19" fmla="*/ 3 h 525"/>
                            </a:gdLst>
                            <a:ahLst/>
                            <a:cxnLst>
                              <a:cxn ang="0">
                                <a:pos x="T1" y="T3"/>
                              </a:cxn>
                              <a:cxn ang="0">
                                <a:pos x="T5" y="T7"/>
                              </a:cxn>
                              <a:cxn ang="0">
                                <a:pos x="T9" y="T11"/>
                              </a:cxn>
                              <a:cxn ang="0">
                                <a:pos x="T13" y="T15"/>
                              </a:cxn>
                              <a:cxn ang="0">
                                <a:pos x="T17" y="T19"/>
                              </a:cxn>
                            </a:cxnLst>
                            <a:rect l="0" t="0" r="r" b="b"/>
                            <a:pathLst>
                              <a:path w="555" h="525">
                                <a:moveTo>
                                  <a:pt x="0" y="0"/>
                                </a:moveTo>
                                <a:lnTo>
                                  <a:pt x="555" y="0"/>
                                </a:lnTo>
                                <a:lnTo>
                                  <a:pt x="555" y="525"/>
                                </a:lnTo>
                                <a:lnTo>
                                  <a:pt x="0" y="525"/>
                                </a:lnTo>
                                <a:lnTo>
                                  <a:pt x="0"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38.05pt;margin-top:.15pt;width:27.75pt;height:26.25pt;z-index:-251657216;mso-position-horizontal-relative:page" coordorigin="10761,3" coordsize="55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diDAQAAEILAAAOAAAAZHJzL2Uyb0RvYy54bWykVtuO2zYQfS/QfyD42MIr0ZZ8w3qDwJdF&#10;gbQJEOcDaIm6oJKokrLlbdF/73Ao2rLX3ixSP8iU53h45gw5M48fjmVBDkLpXFYLyh58SkQVyTiv&#10;0gX9tt0MppTohlcxL2QlFvRFaPrh6eefHtt6LoYyk0UsFAEnlZ639YJmTVPPPU9HmSi5fpC1qMCY&#10;SFXyBl5V6sWKt+C9LLyh74+9Vqq4VjISWsOvK2ukT+g/SUTUfE4SLRpSLChwa/Cp8LkzT+/pkc9T&#10;xessjzoa/AdYlDyvYNOTqxVvONmr/JWrMo+U1DJpHiJZejJJ8khgDBAN86+ieVZyX2Ms6bxN65NM&#10;IO2VTj/sNvrj8EWRPF7QgJKKl5Ai3JWMjDRtnc4B8azqr/UXZeOD5ScZ/anB7F3bzXtqwWTX/i5j&#10;cMf3jURpjokqjQsImhwxAy+nDIhjQyL4cRQOg2FISQSmEXwmoc1QlEEazb+YPxkzSozZWdbdf8Ow&#10;+2MIHgw7PrdbIs2OlokJTpo+i6n/n5hfM14LzJE2UnViAhMr5kYJYU4vCayeCHJi6r6SPYuhqEHw&#10;72r4Sg2n410t+Dza6+ZZSEwFP3zSjb0CMawwwXHHfAvXJSkLuA2/DohPcCv7tMKnJyDkwwJ/8cjW&#10;Jy0xu3denbOhw6CzkT1ecF1OTkYOAE5GJCNdEvsQOKF9QmzExrcJgfpnQsFtQmOHuUdo4gD3CUFt&#10;ex+hmQMahaa3CbFLvcPh9LVIrC+1QdzUiV2K/Vbm+qpv2fAOs0vhbzPra36f2aXqbzHry7+FRN88&#10;VewyAzeOFetL3ztXUBxSd+R55m5BdKy6awArwk0P87F21VKb6rO1pWeLtQdcAMrcmTtgkATq1HbS&#10;FaO3wcDTgCHDtnS9jWaQOIS7SvcdOKiJ8Fnfuw2gC1hBq7xukooSaJI7e5dr3hidTLxmSdoFxSqT&#10;wTcUXPN7KQ9iKxHRXJV42OtsLao+Cr0AO2zGgHNW912jL4c6F3dnd98WB7cIfL0Pdb1jVEgtrPwm&#10;RGwhp7CNWr3SWclNXhRY5YrKiDEehfasaFnksTEaIbRKd8tCkQM3Awh+uhRcwKDRVzE6ywSP1926&#10;4Xlh1yiL8QcFvkuCKfU4Yfwz82fr6XoaDILheD0I/NVq8HGzDAbjDZuEq9FquVyxf02CWDDP8jgW&#10;lWHnph0WvK8BdnOXnVNO885FFBfBbvDzOljvkgaKDLG4b4wOOrbtgLZd72T8At1QSTu+wbgJi0yq&#10;vylpYXRbUP3XnitBSfFbBe18xoLAzHr4EoSTIbyovmXXt/AqAlcL2lC48Ga5bOx8uK9VnmawE8PD&#10;XcmPMMkkuemXyM+y6l5gosAVDmoYSzdUmkmw/46o8+j79B8AAAD//wMAUEsDBBQABgAIAAAAIQCi&#10;sErN3wAAAAkBAAAPAAAAZHJzL2Rvd25yZXYueG1sTI9Ba8JAFITvhf6H5RV6q5s1mErMRkTanqRQ&#10;LRRvz+SZBLNvQ3ZN4r/vemqPwwwz32TrybRioN41ljWoWQSCuLBlw5WG78P7yxKE88gltpZJw40c&#10;rPPHhwzT0o78RcPeVyKUsEtRQ+19l0rpipoMupntiIN3tr1BH2RfybLHMZSbVs6jKJEGGw4LNXa0&#10;ram47K9Gw8eI4yZWb8Puct7ejofF589OkdbPT9NmBcLT5P/CcMcP6JAHppO9culEG3T0mqiQ1RCD&#10;uPsqVgmIk4bFfAkyz+T/B/kvAAAA//8DAFBLAQItABQABgAIAAAAIQC2gziS/gAAAOEBAAATAAAA&#10;AAAAAAAAAAAAAAAAAABbQ29udGVudF9UeXBlc10ueG1sUEsBAi0AFAAGAAgAAAAhADj9If/WAAAA&#10;lAEAAAsAAAAAAAAAAAAAAAAALwEAAF9yZWxzLy5yZWxzUEsBAi0AFAAGAAgAAAAhAIW4R2IMBAAA&#10;QgsAAA4AAAAAAAAAAAAAAAAALgIAAGRycy9lMm9Eb2MueG1sUEsBAi0AFAAGAAgAAAAhAKKwSs3f&#10;AAAACQEAAA8AAAAAAAAAAAAAAAAAZgYAAGRycy9kb3ducmV2LnhtbFBLBQYAAAAABAAEAPMAAABy&#10;BwAAAAA=&#10;">
                <v:shape id="Freeform 4" o:spid="_x0000_s1027" style="position:absolute;left:10761;top:3;width:555;height:525;visibility:visible;mso-wrap-style:square;v-text-anchor:top" coordsize="55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VN8IA&#10;AADaAAAADwAAAGRycy9kb3ducmV2LnhtbESPQYvCMBSE7wv+h/AEb9tURdFqFBEE8eKuiujt2Tzb&#10;YvNSmli7/36zsOBxmJlvmPmyNaVoqHaFZQX9KAZBnFpdcKbgdNx8TkA4j6yxtEwKfsjBctH5mGOi&#10;7Yu/qTn4TAQIuwQV5N5XiZQuzcmgi2xFHLy7rQ36IOtM6hpfAW5KOYjjsTRYcFjIsaJ1Tunj8DQK&#10;THOdXnZftLsVYzucXp7nW7o3SvW67WoGwlPr3+H/9lYrGMHflXA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ZxU3wgAAANoAAAAPAAAAAAAAAAAAAAAAAJgCAABkcnMvZG93&#10;bnJldi54bWxQSwUGAAAAAAQABAD1AAAAhwMAAAAA&#10;" path="m,l555,r,525l,525,,xe" filled="f" strokeweight=".5pt">
                  <v:path arrowok="t" o:connecttype="custom" o:connectlocs="0,3;555,3;555,528;0,528;0,3" o:connectangles="0,0,0,0,0"/>
                </v:shape>
                <w10:wrap anchorx="page"/>
              </v:group>
            </w:pict>
          </mc:Fallback>
        </mc:AlternateContent>
      </w:r>
      <w:r>
        <w:rPr>
          <w:rFonts w:ascii="Calibri" w:eastAsia="Calibri" w:hAnsi="Calibri" w:cs="Calibri"/>
          <w:spacing w:val="-1"/>
          <w:sz w:val="28"/>
          <w:szCs w:val="28"/>
        </w:rPr>
        <w:t>5</w:t>
      </w:r>
      <w:r>
        <w:rPr>
          <w:rFonts w:ascii="Calibri" w:eastAsia="Calibri" w:hAnsi="Calibri" w:cs="Calibri"/>
          <w:sz w:val="28"/>
          <w:szCs w:val="28"/>
        </w:rPr>
        <w:t>/</w:t>
      </w:r>
      <w:r>
        <w:rPr>
          <w:rFonts w:ascii="Calibri" w:eastAsia="Calibri" w:hAnsi="Calibri" w:cs="Calibri"/>
          <w:spacing w:val="-1"/>
          <w:sz w:val="28"/>
          <w:szCs w:val="28"/>
        </w:rPr>
        <w:t>14</w:t>
      </w:r>
      <w:r>
        <w:rPr>
          <w:rFonts w:ascii="Calibri" w:eastAsia="Calibri" w:hAnsi="Calibri" w:cs="Calibri"/>
          <w:sz w:val="28"/>
          <w:szCs w:val="28"/>
        </w:rPr>
        <w:t>/</w:t>
      </w:r>
      <w:r>
        <w:rPr>
          <w:rFonts w:ascii="Calibri" w:eastAsia="Calibri" w:hAnsi="Calibri" w:cs="Calibri"/>
          <w:spacing w:val="-1"/>
          <w:sz w:val="28"/>
          <w:szCs w:val="28"/>
        </w:rPr>
        <w:t>2014</w:t>
      </w:r>
    </w:p>
    <w:p w:rsidR="00D82633" w:rsidRDefault="00D82633">
      <w:pPr>
        <w:spacing w:before="5" w:line="160" w:lineRule="exact"/>
        <w:rPr>
          <w:sz w:val="16"/>
          <w:szCs w:val="16"/>
        </w:rPr>
      </w:pPr>
    </w:p>
    <w:p w:rsidR="00D82633" w:rsidRDefault="00D82633">
      <w:pPr>
        <w:spacing w:line="200" w:lineRule="exact"/>
      </w:pPr>
    </w:p>
    <w:p w:rsidR="00D82633" w:rsidRDefault="00D82633">
      <w:pPr>
        <w:spacing w:line="200" w:lineRule="exact"/>
      </w:pPr>
    </w:p>
    <w:p w:rsidR="00D82633" w:rsidRDefault="003C77D8">
      <w:pPr>
        <w:spacing w:line="300" w:lineRule="exact"/>
        <w:ind w:left="1219" w:right="1220"/>
        <w:jc w:val="center"/>
        <w:rPr>
          <w:rFonts w:ascii="Calibri" w:eastAsia="Calibri" w:hAnsi="Calibri" w:cs="Calibri"/>
          <w:sz w:val="26"/>
          <w:szCs w:val="26"/>
        </w:rPr>
      </w:pPr>
      <w:r>
        <w:rPr>
          <w:rFonts w:ascii="Calibri" w:eastAsia="Calibri" w:hAnsi="Calibri" w:cs="Calibri"/>
          <w:sz w:val="26"/>
          <w:szCs w:val="26"/>
        </w:rPr>
        <w:t>P</w:t>
      </w:r>
      <w:r>
        <w:rPr>
          <w:rFonts w:ascii="Calibri" w:eastAsia="Calibri" w:hAnsi="Calibri" w:cs="Calibri"/>
          <w:spacing w:val="1"/>
          <w:sz w:val="26"/>
          <w:szCs w:val="26"/>
        </w:rPr>
        <w:t>lea</w:t>
      </w:r>
      <w:r>
        <w:rPr>
          <w:rFonts w:ascii="Calibri" w:eastAsia="Calibri" w:hAnsi="Calibri" w:cs="Calibri"/>
          <w:spacing w:val="-1"/>
          <w:sz w:val="26"/>
          <w:szCs w:val="26"/>
        </w:rPr>
        <w:t>s</w:t>
      </w:r>
      <w:r>
        <w:rPr>
          <w:rFonts w:ascii="Calibri" w:eastAsia="Calibri" w:hAnsi="Calibri" w:cs="Calibri"/>
          <w:sz w:val="26"/>
          <w:szCs w:val="26"/>
        </w:rPr>
        <w:t>e</w:t>
      </w:r>
      <w:r>
        <w:rPr>
          <w:rFonts w:ascii="Calibri" w:eastAsia="Calibri" w:hAnsi="Calibri" w:cs="Calibri"/>
          <w:spacing w:val="-7"/>
          <w:sz w:val="26"/>
          <w:szCs w:val="26"/>
        </w:rPr>
        <w:t xml:space="preserve"> </w:t>
      </w:r>
      <w:r>
        <w:rPr>
          <w:rFonts w:ascii="Calibri" w:eastAsia="Calibri" w:hAnsi="Calibri" w:cs="Calibri"/>
          <w:spacing w:val="-1"/>
          <w:sz w:val="26"/>
          <w:szCs w:val="26"/>
        </w:rPr>
        <w:t>m</w:t>
      </w:r>
      <w:r>
        <w:rPr>
          <w:rFonts w:ascii="Calibri" w:eastAsia="Calibri" w:hAnsi="Calibri" w:cs="Calibri"/>
          <w:spacing w:val="1"/>
          <w:sz w:val="26"/>
          <w:szCs w:val="26"/>
        </w:rPr>
        <w:t>ai</w:t>
      </w:r>
      <w:r>
        <w:rPr>
          <w:rFonts w:ascii="Calibri" w:eastAsia="Calibri" w:hAnsi="Calibri" w:cs="Calibri"/>
          <w:sz w:val="26"/>
          <w:szCs w:val="26"/>
        </w:rPr>
        <w:t>l</w:t>
      </w:r>
      <w:r>
        <w:rPr>
          <w:rFonts w:ascii="Calibri" w:eastAsia="Calibri" w:hAnsi="Calibri" w:cs="Calibri"/>
          <w:spacing w:val="-5"/>
          <w:sz w:val="26"/>
          <w:szCs w:val="26"/>
        </w:rPr>
        <w:t xml:space="preserve"> </w:t>
      </w:r>
      <w:r>
        <w:rPr>
          <w:rFonts w:ascii="Calibri" w:eastAsia="Calibri" w:hAnsi="Calibri" w:cs="Calibri"/>
          <w:spacing w:val="-1"/>
          <w:sz w:val="26"/>
          <w:szCs w:val="26"/>
        </w:rPr>
        <w:t>t</w:t>
      </w:r>
      <w:r>
        <w:rPr>
          <w:rFonts w:ascii="Calibri" w:eastAsia="Calibri" w:hAnsi="Calibri" w:cs="Calibri"/>
          <w:spacing w:val="1"/>
          <w:sz w:val="26"/>
          <w:szCs w:val="26"/>
        </w:rPr>
        <w:t>h</w:t>
      </w:r>
      <w:r>
        <w:rPr>
          <w:rFonts w:ascii="Calibri" w:eastAsia="Calibri" w:hAnsi="Calibri" w:cs="Calibri"/>
          <w:sz w:val="26"/>
          <w:szCs w:val="26"/>
        </w:rPr>
        <w:t>e</w:t>
      </w:r>
      <w:r>
        <w:rPr>
          <w:rFonts w:ascii="Calibri" w:eastAsia="Calibri" w:hAnsi="Calibri" w:cs="Calibri"/>
          <w:spacing w:val="-2"/>
          <w:sz w:val="26"/>
          <w:szCs w:val="26"/>
        </w:rPr>
        <w:t xml:space="preserve"> </w:t>
      </w:r>
      <w:r>
        <w:rPr>
          <w:rFonts w:ascii="Calibri" w:eastAsia="Calibri" w:hAnsi="Calibri" w:cs="Calibri"/>
          <w:spacing w:val="1"/>
          <w:sz w:val="26"/>
          <w:szCs w:val="26"/>
        </w:rPr>
        <w:t>c</w:t>
      </w:r>
      <w:r>
        <w:rPr>
          <w:rFonts w:ascii="Calibri" w:eastAsia="Calibri" w:hAnsi="Calibri" w:cs="Calibri"/>
          <w:sz w:val="26"/>
          <w:szCs w:val="26"/>
        </w:rPr>
        <w:t>o</w:t>
      </w:r>
      <w:r>
        <w:rPr>
          <w:rFonts w:ascii="Calibri" w:eastAsia="Calibri" w:hAnsi="Calibri" w:cs="Calibri"/>
          <w:spacing w:val="-1"/>
          <w:sz w:val="26"/>
          <w:szCs w:val="26"/>
        </w:rPr>
        <w:t>m</w:t>
      </w:r>
      <w:r>
        <w:rPr>
          <w:rFonts w:ascii="Calibri" w:eastAsia="Calibri" w:hAnsi="Calibri" w:cs="Calibri"/>
          <w:spacing w:val="1"/>
          <w:sz w:val="26"/>
          <w:szCs w:val="26"/>
        </w:rPr>
        <w:t>pl</w:t>
      </w:r>
      <w:r>
        <w:rPr>
          <w:rFonts w:ascii="Calibri" w:eastAsia="Calibri" w:hAnsi="Calibri" w:cs="Calibri"/>
          <w:spacing w:val="3"/>
          <w:sz w:val="26"/>
          <w:szCs w:val="26"/>
        </w:rPr>
        <w:t>e</w:t>
      </w:r>
      <w:r>
        <w:rPr>
          <w:rFonts w:ascii="Calibri" w:eastAsia="Calibri" w:hAnsi="Calibri" w:cs="Calibri"/>
          <w:spacing w:val="-1"/>
          <w:sz w:val="26"/>
          <w:szCs w:val="26"/>
        </w:rPr>
        <w:t>t</w:t>
      </w:r>
      <w:r>
        <w:rPr>
          <w:rFonts w:ascii="Calibri" w:eastAsia="Calibri" w:hAnsi="Calibri" w:cs="Calibri"/>
          <w:spacing w:val="1"/>
          <w:sz w:val="26"/>
          <w:szCs w:val="26"/>
        </w:rPr>
        <w:t>e</w:t>
      </w:r>
      <w:r>
        <w:rPr>
          <w:rFonts w:ascii="Calibri" w:eastAsia="Calibri" w:hAnsi="Calibri" w:cs="Calibri"/>
          <w:sz w:val="26"/>
          <w:szCs w:val="26"/>
        </w:rPr>
        <w:t>d</w:t>
      </w:r>
      <w:r>
        <w:rPr>
          <w:rFonts w:ascii="Calibri" w:eastAsia="Calibri" w:hAnsi="Calibri" w:cs="Calibri"/>
          <w:spacing w:val="-11"/>
          <w:sz w:val="26"/>
          <w:szCs w:val="26"/>
        </w:rPr>
        <w:t xml:space="preserve"> </w:t>
      </w:r>
      <w:r>
        <w:rPr>
          <w:rFonts w:ascii="Calibri" w:eastAsia="Calibri" w:hAnsi="Calibri" w:cs="Calibri"/>
          <w:spacing w:val="-1"/>
          <w:sz w:val="26"/>
          <w:szCs w:val="26"/>
        </w:rPr>
        <w:t>s</w:t>
      </w:r>
      <w:r>
        <w:rPr>
          <w:rFonts w:ascii="Calibri" w:eastAsia="Calibri" w:hAnsi="Calibri" w:cs="Calibri"/>
          <w:spacing w:val="1"/>
          <w:sz w:val="26"/>
          <w:szCs w:val="26"/>
        </w:rPr>
        <w:t>urve</w:t>
      </w:r>
      <w:r>
        <w:rPr>
          <w:rFonts w:ascii="Calibri" w:eastAsia="Calibri" w:hAnsi="Calibri" w:cs="Calibri"/>
          <w:sz w:val="26"/>
          <w:szCs w:val="26"/>
        </w:rPr>
        <w:t>y</w:t>
      </w:r>
      <w:r>
        <w:rPr>
          <w:rFonts w:ascii="Calibri" w:eastAsia="Calibri" w:hAnsi="Calibri" w:cs="Calibri"/>
          <w:spacing w:val="-8"/>
          <w:sz w:val="26"/>
          <w:szCs w:val="26"/>
        </w:rPr>
        <w:t xml:space="preserve"> </w:t>
      </w:r>
      <w:r>
        <w:rPr>
          <w:rFonts w:ascii="Calibri" w:eastAsia="Calibri" w:hAnsi="Calibri" w:cs="Calibri"/>
          <w:spacing w:val="-1"/>
          <w:sz w:val="26"/>
          <w:szCs w:val="26"/>
        </w:rPr>
        <w:t>t</w:t>
      </w:r>
      <w:r>
        <w:rPr>
          <w:rFonts w:ascii="Calibri" w:eastAsia="Calibri" w:hAnsi="Calibri" w:cs="Calibri"/>
          <w:sz w:val="26"/>
          <w:szCs w:val="26"/>
        </w:rPr>
        <w:t>o</w:t>
      </w:r>
      <w:r>
        <w:rPr>
          <w:rFonts w:ascii="Calibri" w:eastAsia="Calibri" w:hAnsi="Calibri" w:cs="Calibri"/>
          <w:spacing w:val="-1"/>
          <w:sz w:val="26"/>
          <w:szCs w:val="26"/>
        </w:rPr>
        <w:t xml:space="preserve"> </w:t>
      </w:r>
      <w:r>
        <w:rPr>
          <w:rFonts w:ascii="Calibri" w:eastAsia="Calibri" w:hAnsi="Calibri" w:cs="Calibri"/>
          <w:spacing w:val="1"/>
          <w:sz w:val="26"/>
          <w:szCs w:val="26"/>
        </w:rPr>
        <w:t>N</w:t>
      </w:r>
      <w:r>
        <w:rPr>
          <w:rFonts w:ascii="Calibri" w:eastAsia="Calibri" w:hAnsi="Calibri" w:cs="Calibri"/>
          <w:sz w:val="26"/>
          <w:szCs w:val="26"/>
        </w:rPr>
        <w:t>I</w:t>
      </w:r>
      <w:r>
        <w:rPr>
          <w:rFonts w:ascii="Calibri" w:eastAsia="Calibri" w:hAnsi="Calibri" w:cs="Calibri"/>
          <w:spacing w:val="1"/>
          <w:sz w:val="26"/>
          <w:szCs w:val="26"/>
        </w:rPr>
        <w:t>OS</w:t>
      </w:r>
      <w:r>
        <w:rPr>
          <w:rFonts w:ascii="Calibri" w:eastAsia="Calibri" w:hAnsi="Calibri" w:cs="Calibri"/>
          <w:sz w:val="26"/>
          <w:szCs w:val="26"/>
        </w:rPr>
        <w:t>H</w:t>
      </w:r>
      <w:r>
        <w:rPr>
          <w:rFonts w:ascii="Calibri" w:eastAsia="Calibri" w:hAnsi="Calibri" w:cs="Calibri"/>
          <w:spacing w:val="-7"/>
          <w:sz w:val="26"/>
          <w:szCs w:val="26"/>
        </w:rPr>
        <w:t xml:space="preserve"> </w:t>
      </w:r>
      <w:r>
        <w:rPr>
          <w:rFonts w:ascii="Calibri" w:eastAsia="Calibri" w:hAnsi="Calibri" w:cs="Calibri"/>
          <w:spacing w:val="1"/>
          <w:sz w:val="26"/>
          <w:szCs w:val="26"/>
        </w:rPr>
        <w:t>i</w:t>
      </w:r>
      <w:r>
        <w:rPr>
          <w:rFonts w:ascii="Calibri" w:eastAsia="Calibri" w:hAnsi="Calibri" w:cs="Calibri"/>
          <w:sz w:val="26"/>
          <w:szCs w:val="26"/>
        </w:rPr>
        <w:t xml:space="preserve">n </w:t>
      </w:r>
      <w:r>
        <w:rPr>
          <w:rFonts w:ascii="Calibri" w:eastAsia="Calibri" w:hAnsi="Calibri" w:cs="Calibri"/>
          <w:spacing w:val="-1"/>
          <w:sz w:val="26"/>
          <w:szCs w:val="26"/>
        </w:rPr>
        <w:t>t</w:t>
      </w:r>
      <w:r>
        <w:rPr>
          <w:rFonts w:ascii="Calibri" w:eastAsia="Calibri" w:hAnsi="Calibri" w:cs="Calibri"/>
          <w:spacing w:val="1"/>
          <w:sz w:val="26"/>
          <w:szCs w:val="26"/>
        </w:rPr>
        <w:t>h</w:t>
      </w:r>
      <w:r>
        <w:rPr>
          <w:rFonts w:ascii="Calibri" w:eastAsia="Calibri" w:hAnsi="Calibri" w:cs="Calibri"/>
          <w:sz w:val="26"/>
          <w:szCs w:val="26"/>
        </w:rPr>
        <w:t>e</w:t>
      </w:r>
      <w:r>
        <w:rPr>
          <w:rFonts w:ascii="Calibri" w:eastAsia="Calibri" w:hAnsi="Calibri" w:cs="Calibri"/>
          <w:spacing w:val="-4"/>
          <w:sz w:val="26"/>
          <w:szCs w:val="26"/>
        </w:rPr>
        <w:t xml:space="preserve"> </w:t>
      </w:r>
      <w:r>
        <w:rPr>
          <w:rFonts w:ascii="Calibri" w:eastAsia="Calibri" w:hAnsi="Calibri" w:cs="Calibri"/>
          <w:spacing w:val="1"/>
          <w:sz w:val="26"/>
          <w:szCs w:val="26"/>
        </w:rPr>
        <w:t>encl</w:t>
      </w:r>
      <w:r>
        <w:rPr>
          <w:rFonts w:ascii="Calibri" w:eastAsia="Calibri" w:hAnsi="Calibri" w:cs="Calibri"/>
          <w:sz w:val="26"/>
          <w:szCs w:val="26"/>
        </w:rPr>
        <w:t>o</w:t>
      </w:r>
      <w:r>
        <w:rPr>
          <w:rFonts w:ascii="Calibri" w:eastAsia="Calibri" w:hAnsi="Calibri" w:cs="Calibri"/>
          <w:spacing w:val="-1"/>
          <w:sz w:val="26"/>
          <w:szCs w:val="26"/>
        </w:rPr>
        <w:t>s</w:t>
      </w:r>
      <w:r>
        <w:rPr>
          <w:rFonts w:ascii="Calibri" w:eastAsia="Calibri" w:hAnsi="Calibri" w:cs="Calibri"/>
          <w:spacing w:val="1"/>
          <w:sz w:val="26"/>
          <w:szCs w:val="26"/>
        </w:rPr>
        <w:t>e</w:t>
      </w:r>
      <w:r>
        <w:rPr>
          <w:rFonts w:ascii="Calibri" w:eastAsia="Calibri" w:hAnsi="Calibri" w:cs="Calibri"/>
          <w:sz w:val="26"/>
          <w:szCs w:val="26"/>
        </w:rPr>
        <w:t>d</w:t>
      </w:r>
      <w:r>
        <w:rPr>
          <w:rFonts w:ascii="Calibri" w:eastAsia="Calibri" w:hAnsi="Calibri" w:cs="Calibri"/>
          <w:spacing w:val="-9"/>
          <w:sz w:val="26"/>
          <w:szCs w:val="26"/>
        </w:rPr>
        <w:t xml:space="preserve"> </w:t>
      </w:r>
      <w:r>
        <w:rPr>
          <w:rFonts w:ascii="Calibri" w:eastAsia="Calibri" w:hAnsi="Calibri" w:cs="Calibri"/>
          <w:spacing w:val="1"/>
          <w:sz w:val="26"/>
          <w:szCs w:val="26"/>
        </w:rPr>
        <w:t>p</w:t>
      </w:r>
      <w:r>
        <w:rPr>
          <w:rFonts w:ascii="Calibri" w:eastAsia="Calibri" w:hAnsi="Calibri" w:cs="Calibri"/>
          <w:sz w:val="26"/>
          <w:szCs w:val="26"/>
        </w:rPr>
        <w:t>o</w:t>
      </w:r>
      <w:r>
        <w:rPr>
          <w:rFonts w:ascii="Calibri" w:eastAsia="Calibri" w:hAnsi="Calibri" w:cs="Calibri"/>
          <w:spacing w:val="2"/>
          <w:sz w:val="26"/>
          <w:szCs w:val="26"/>
        </w:rPr>
        <w:t>s</w:t>
      </w:r>
      <w:r>
        <w:rPr>
          <w:rFonts w:ascii="Calibri" w:eastAsia="Calibri" w:hAnsi="Calibri" w:cs="Calibri"/>
          <w:spacing w:val="-1"/>
          <w:sz w:val="26"/>
          <w:szCs w:val="26"/>
        </w:rPr>
        <w:t>t</w:t>
      </w:r>
      <w:r>
        <w:rPr>
          <w:rFonts w:ascii="Calibri" w:eastAsia="Calibri" w:hAnsi="Calibri" w:cs="Calibri"/>
          <w:spacing w:val="1"/>
          <w:sz w:val="26"/>
          <w:szCs w:val="26"/>
        </w:rPr>
        <w:t>a</w:t>
      </w:r>
      <w:r>
        <w:rPr>
          <w:rFonts w:ascii="Calibri" w:eastAsia="Calibri" w:hAnsi="Calibri" w:cs="Calibri"/>
          <w:sz w:val="26"/>
          <w:szCs w:val="26"/>
        </w:rPr>
        <w:t>ge</w:t>
      </w:r>
      <w:r>
        <w:rPr>
          <w:rFonts w:ascii="Calibri" w:eastAsia="Calibri" w:hAnsi="Calibri" w:cs="Calibri"/>
          <w:spacing w:val="-8"/>
          <w:sz w:val="26"/>
          <w:szCs w:val="26"/>
        </w:rPr>
        <w:t xml:space="preserve"> </w:t>
      </w:r>
      <w:r>
        <w:rPr>
          <w:rFonts w:ascii="Calibri" w:eastAsia="Calibri" w:hAnsi="Calibri" w:cs="Calibri"/>
          <w:spacing w:val="3"/>
          <w:sz w:val="26"/>
          <w:szCs w:val="26"/>
        </w:rPr>
        <w:t>p</w:t>
      </w:r>
      <w:r>
        <w:rPr>
          <w:rFonts w:ascii="Calibri" w:eastAsia="Calibri" w:hAnsi="Calibri" w:cs="Calibri"/>
          <w:spacing w:val="1"/>
          <w:sz w:val="26"/>
          <w:szCs w:val="26"/>
        </w:rPr>
        <w:t>ai</w:t>
      </w:r>
      <w:r>
        <w:rPr>
          <w:rFonts w:ascii="Calibri" w:eastAsia="Calibri" w:hAnsi="Calibri" w:cs="Calibri"/>
          <w:sz w:val="26"/>
          <w:szCs w:val="26"/>
        </w:rPr>
        <w:t>d</w:t>
      </w:r>
      <w:r>
        <w:rPr>
          <w:rFonts w:ascii="Calibri" w:eastAsia="Calibri" w:hAnsi="Calibri" w:cs="Calibri"/>
          <w:spacing w:val="-6"/>
          <w:sz w:val="26"/>
          <w:szCs w:val="26"/>
        </w:rPr>
        <w:t xml:space="preserve"> </w:t>
      </w:r>
      <w:r>
        <w:rPr>
          <w:rFonts w:ascii="Calibri" w:eastAsia="Calibri" w:hAnsi="Calibri" w:cs="Calibri"/>
          <w:spacing w:val="1"/>
          <w:w w:val="99"/>
          <w:sz w:val="26"/>
          <w:szCs w:val="26"/>
        </w:rPr>
        <w:t>envel</w:t>
      </w:r>
      <w:r>
        <w:rPr>
          <w:rFonts w:ascii="Calibri" w:eastAsia="Calibri" w:hAnsi="Calibri" w:cs="Calibri"/>
          <w:w w:val="99"/>
          <w:sz w:val="26"/>
          <w:szCs w:val="26"/>
        </w:rPr>
        <w:t>o</w:t>
      </w:r>
      <w:r>
        <w:rPr>
          <w:rFonts w:ascii="Calibri" w:eastAsia="Calibri" w:hAnsi="Calibri" w:cs="Calibri"/>
          <w:spacing w:val="1"/>
          <w:w w:val="99"/>
          <w:sz w:val="26"/>
          <w:szCs w:val="26"/>
        </w:rPr>
        <w:t>pe</w:t>
      </w:r>
      <w:r>
        <w:rPr>
          <w:rFonts w:ascii="Calibri" w:eastAsia="Calibri" w:hAnsi="Calibri" w:cs="Calibri"/>
          <w:w w:val="99"/>
          <w:sz w:val="26"/>
          <w:szCs w:val="26"/>
        </w:rPr>
        <w:t xml:space="preserve">. </w:t>
      </w:r>
      <w:r>
        <w:rPr>
          <w:rFonts w:ascii="Calibri" w:eastAsia="Calibri" w:hAnsi="Calibri" w:cs="Calibri"/>
          <w:spacing w:val="1"/>
          <w:sz w:val="26"/>
          <w:szCs w:val="26"/>
        </w:rPr>
        <w:t>Cal</w:t>
      </w:r>
      <w:r>
        <w:rPr>
          <w:rFonts w:ascii="Calibri" w:eastAsia="Calibri" w:hAnsi="Calibri" w:cs="Calibri"/>
          <w:sz w:val="26"/>
          <w:szCs w:val="26"/>
        </w:rPr>
        <w:t>l</w:t>
      </w:r>
      <w:r>
        <w:rPr>
          <w:rFonts w:ascii="Calibri" w:eastAsia="Calibri" w:hAnsi="Calibri" w:cs="Calibri"/>
          <w:spacing w:val="-5"/>
          <w:sz w:val="26"/>
          <w:szCs w:val="26"/>
        </w:rPr>
        <w:t xml:space="preserve"> </w:t>
      </w:r>
      <w:r>
        <w:rPr>
          <w:rFonts w:ascii="Calibri" w:eastAsia="Calibri" w:hAnsi="Calibri" w:cs="Calibri"/>
          <w:spacing w:val="1"/>
          <w:sz w:val="26"/>
          <w:szCs w:val="26"/>
        </w:rPr>
        <w:t>Barbar</w:t>
      </w:r>
      <w:r>
        <w:rPr>
          <w:rFonts w:ascii="Calibri" w:eastAsia="Calibri" w:hAnsi="Calibri" w:cs="Calibri"/>
          <w:sz w:val="26"/>
          <w:szCs w:val="26"/>
        </w:rPr>
        <w:t>a</w:t>
      </w:r>
      <w:r>
        <w:rPr>
          <w:rFonts w:ascii="Calibri" w:eastAsia="Calibri" w:hAnsi="Calibri" w:cs="Calibri"/>
          <w:spacing w:val="-9"/>
          <w:sz w:val="26"/>
          <w:szCs w:val="26"/>
        </w:rPr>
        <w:t xml:space="preserve"> </w:t>
      </w:r>
      <w:r>
        <w:rPr>
          <w:rFonts w:ascii="Calibri" w:eastAsia="Calibri" w:hAnsi="Calibri" w:cs="Calibri"/>
          <w:spacing w:val="-1"/>
          <w:sz w:val="26"/>
          <w:szCs w:val="26"/>
        </w:rPr>
        <w:t>J</w:t>
      </w:r>
      <w:r>
        <w:rPr>
          <w:rFonts w:ascii="Calibri" w:eastAsia="Calibri" w:hAnsi="Calibri" w:cs="Calibri"/>
          <w:spacing w:val="1"/>
          <w:sz w:val="26"/>
          <w:szCs w:val="26"/>
        </w:rPr>
        <w:t>en</w:t>
      </w:r>
      <w:r>
        <w:rPr>
          <w:rFonts w:ascii="Calibri" w:eastAsia="Calibri" w:hAnsi="Calibri" w:cs="Calibri"/>
          <w:sz w:val="26"/>
          <w:szCs w:val="26"/>
        </w:rPr>
        <w:t>k</w:t>
      </w:r>
      <w:r>
        <w:rPr>
          <w:rFonts w:ascii="Calibri" w:eastAsia="Calibri" w:hAnsi="Calibri" w:cs="Calibri"/>
          <w:spacing w:val="1"/>
          <w:sz w:val="26"/>
          <w:szCs w:val="26"/>
        </w:rPr>
        <w:t>in</w:t>
      </w:r>
      <w:r>
        <w:rPr>
          <w:rFonts w:ascii="Calibri" w:eastAsia="Calibri" w:hAnsi="Calibri" w:cs="Calibri"/>
          <w:sz w:val="26"/>
          <w:szCs w:val="26"/>
        </w:rPr>
        <w:t>s</w:t>
      </w:r>
      <w:r>
        <w:rPr>
          <w:rFonts w:ascii="Calibri" w:eastAsia="Calibri" w:hAnsi="Calibri" w:cs="Calibri"/>
          <w:spacing w:val="-10"/>
          <w:sz w:val="26"/>
          <w:szCs w:val="26"/>
        </w:rPr>
        <w:t xml:space="preserve"> </w:t>
      </w:r>
      <w:r>
        <w:rPr>
          <w:rFonts w:ascii="Calibri" w:eastAsia="Calibri" w:hAnsi="Calibri" w:cs="Calibri"/>
          <w:spacing w:val="1"/>
          <w:sz w:val="26"/>
          <w:szCs w:val="26"/>
        </w:rPr>
        <w:t>a</w:t>
      </w:r>
      <w:r>
        <w:rPr>
          <w:rFonts w:ascii="Calibri" w:eastAsia="Calibri" w:hAnsi="Calibri" w:cs="Calibri"/>
          <w:sz w:val="26"/>
          <w:szCs w:val="26"/>
        </w:rPr>
        <w:t>t</w:t>
      </w:r>
      <w:r>
        <w:rPr>
          <w:rFonts w:ascii="Calibri" w:eastAsia="Calibri" w:hAnsi="Calibri" w:cs="Calibri"/>
          <w:spacing w:val="-1"/>
          <w:sz w:val="26"/>
          <w:szCs w:val="26"/>
        </w:rPr>
        <w:t xml:space="preserve"> </w:t>
      </w:r>
      <w:r>
        <w:rPr>
          <w:rFonts w:ascii="Calibri" w:eastAsia="Calibri" w:hAnsi="Calibri" w:cs="Calibri"/>
          <w:spacing w:val="1"/>
          <w:sz w:val="26"/>
          <w:szCs w:val="26"/>
        </w:rPr>
        <w:t>513</w:t>
      </w:r>
      <w:r>
        <w:rPr>
          <w:rFonts w:ascii="Calibri" w:eastAsia="Calibri" w:hAnsi="Calibri" w:cs="Calibri"/>
          <w:sz w:val="26"/>
          <w:szCs w:val="26"/>
        </w:rPr>
        <w:t>-</w:t>
      </w:r>
      <w:r>
        <w:rPr>
          <w:rFonts w:ascii="Calibri" w:eastAsia="Calibri" w:hAnsi="Calibri" w:cs="Calibri"/>
          <w:spacing w:val="1"/>
          <w:sz w:val="26"/>
          <w:szCs w:val="26"/>
        </w:rPr>
        <w:t>458</w:t>
      </w:r>
      <w:r>
        <w:rPr>
          <w:rFonts w:ascii="Calibri" w:eastAsia="Calibri" w:hAnsi="Calibri" w:cs="Calibri"/>
          <w:sz w:val="26"/>
          <w:szCs w:val="26"/>
        </w:rPr>
        <w:t>-</w:t>
      </w:r>
      <w:r>
        <w:rPr>
          <w:rFonts w:ascii="Calibri" w:eastAsia="Calibri" w:hAnsi="Calibri" w:cs="Calibri"/>
          <w:spacing w:val="1"/>
          <w:sz w:val="26"/>
          <w:szCs w:val="26"/>
        </w:rPr>
        <w:t>713</w:t>
      </w:r>
      <w:r>
        <w:rPr>
          <w:rFonts w:ascii="Calibri" w:eastAsia="Calibri" w:hAnsi="Calibri" w:cs="Calibri"/>
          <w:sz w:val="26"/>
          <w:szCs w:val="26"/>
        </w:rPr>
        <w:t>2</w:t>
      </w:r>
      <w:r>
        <w:rPr>
          <w:rFonts w:ascii="Calibri" w:eastAsia="Calibri" w:hAnsi="Calibri" w:cs="Calibri"/>
          <w:spacing w:val="-15"/>
          <w:sz w:val="26"/>
          <w:szCs w:val="26"/>
        </w:rPr>
        <w:t xml:space="preserve"> </w:t>
      </w:r>
      <w:r>
        <w:rPr>
          <w:rFonts w:ascii="Calibri" w:eastAsia="Calibri" w:hAnsi="Calibri" w:cs="Calibri"/>
          <w:spacing w:val="1"/>
          <w:sz w:val="26"/>
          <w:szCs w:val="26"/>
        </w:rPr>
        <w:t>i</w:t>
      </w:r>
      <w:r>
        <w:rPr>
          <w:rFonts w:ascii="Calibri" w:eastAsia="Calibri" w:hAnsi="Calibri" w:cs="Calibri"/>
          <w:sz w:val="26"/>
          <w:szCs w:val="26"/>
        </w:rPr>
        <w:t>f</w:t>
      </w:r>
      <w:r>
        <w:rPr>
          <w:rFonts w:ascii="Calibri" w:eastAsia="Calibri" w:hAnsi="Calibri" w:cs="Calibri"/>
          <w:spacing w:val="-2"/>
          <w:sz w:val="26"/>
          <w:szCs w:val="26"/>
        </w:rPr>
        <w:t xml:space="preserve"> </w:t>
      </w:r>
      <w:r>
        <w:rPr>
          <w:rFonts w:ascii="Calibri" w:eastAsia="Calibri" w:hAnsi="Calibri" w:cs="Calibri"/>
          <w:sz w:val="26"/>
          <w:szCs w:val="26"/>
        </w:rPr>
        <w:t>you</w:t>
      </w:r>
      <w:r>
        <w:rPr>
          <w:rFonts w:ascii="Calibri" w:eastAsia="Calibri" w:hAnsi="Calibri" w:cs="Calibri"/>
          <w:spacing w:val="-4"/>
          <w:sz w:val="26"/>
          <w:szCs w:val="26"/>
        </w:rPr>
        <w:t xml:space="preserve"> </w:t>
      </w:r>
      <w:r>
        <w:rPr>
          <w:rFonts w:ascii="Calibri" w:eastAsia="Calibri" w:hAnsi="Calibri" w:cs="Calibri"/>
          <w:spacing w:val="1"/>
          <w:sz w:val="26"/>
          <w:szCs w:val="26"/>
        </w:rPr>
        <w:t>h</w:t>
      </w:r>
      <w:r>
        <w:rPr>
          <w:rFonts w:ascii="Calibri" w:eastAsia="Calibri" w:hAnsi="Calibri" w:cs="Calibri"/>
          <w:spacing w:val="3"/>
          <w:sz w:val="26"/>
          <w:szCs w:val="26"/>
        </w:rPr>
        <w:t>a</w:t>
      </w:r>
      <w:r>
        <w:rPr>
          <w:rFonts w:ascii="Calibri" w:eastAsia="Calibri" w:hAnsi="Calibri" w:cs="Calibri"/>
          <w:spacing w:val="1"/>
          <w:sz w:val="26"/>
          <w:szCs w:val="26"/>
        </w:rPr>
        <w:t>v</w:t>
      </w:r>
      <w:r>
        <w:rPr>
          <w:rFonts w:ascii="Calibri" w:eastAsia="Calibri" w:hAnsi="Calibri" w:cs="Calibri"/>
          <w:sz w:val="26"/>
          <w:szCs w:val="26"/>
        </w:rPr>
        <w:t>e</w:t>
      </w:r>
      <w:r>
        <w:rPr>
          <w:rFonts w:ascii="Calibri" w:eastAsia="Calibri" w:hAnsi="Calibri" w:cs="Calibri"/>
          <w:spacing w:val="-5"/>
          <w:sz w:val="26"/>
          <w:szCs w:val="26"/>
        </w:rPr>
        <w:t xml:space="preserve"> </w:t>
      </w:r>
      <w:r>
        <w:rPr>
          <w:rFonts w:ascii="Calibri" w:eastAsia="Calibri" w:hAnsi="Calibri" w:cs="Calibri"/>
          <w:spacing w:val="1"/>
          <w:sz w:val="26"/>
          <w:szCs w:val="26"/>
        </w:rPr>
        <w:t>an</w:t>
      </w:r>
      <w:r>
        <w:rPr>
          <w:rFonts w:ascii="Calibri" w:eastAsia="Calibri" w:hAnsi="Calibri" w:cs="Calibri"/>
          <w:sz w:val="26"/>
          <w:szCs w:val="26"/>
        </w:rPr>
        <w:t>y</w:t>
      </w:r>
      <w:r>
        <w:rPr>
          <w:rFonts w:ascii="Calibri" w:eastAsia="Calibri" w:hAnsi="Calibri" w:cs="Calibri"/>
          <w:spacing w:val="-5"/>
          <w:sz w:val="26"/>
          <w:szCs w:val="26"/>
        </w:rPr>
        <w:t xml:space="preserve"> </w:t>
      </w:r>
      <w:r>
        <w:rPr>
          <w:rFonts w:ascii="Calibri" w:eastAsia="Calibri" w:hAnsi="Calibri" w:cs="Calibri"/>
          <w:spacing w:val="1"/>
          <w:sz w:val="26"/>
          <w:szCs w:val="26"/>
        </w:rPr>
        <w:t>que</w:t>
      </w:r>
      <w:r>
        <w:rPr>
          <w:rFonts w:ascii="Calibri" w:eastAsia="Calibri" w:hAnsi="Calibri" w:cs="Calibri"/>
          <w:sz w:val="26"/>
          <w:szCs w:val="26"/>
        </w:rPr>
        <w:t>s</w:t>
      </w:r>
      <w:r>
        <w:rPr>
          <w:rFonts w:ascii="Calibri" w:eastAsia="Calibri" w:hAnsi="Calibri" w:cs="Calibri"/>
          <w:spacing w:val="-1"/>
          <w:sz w:val="26"/>
          <w:szCs w:val="26"/>
        </w:rPr>
        <w:t>t</w:t>
      </w:r>
      <w:r>
        <w:rPr>
          <w:rFonts w:ascii="Calibri" w:eastAsia="Calibri" w:hAnsi="Calibri" w:cs="Calibri"/>
          <w:spacing w:val="1"/>
          <w:sz w:val="26"/>
          <w:szCs w:val="26"/>
        </w:rPr>
        <w:t>i</w:t>
      </w:r>
      <w:r>
        <w:rPr>
          <w:rFonts w:ascii="Calibri" w:eastAsia="Calibri" w:hAnsi="Calibri" w:cs="Calibri"/>
          <w:sz w:val="26"/>
          <w:szCs w:val="26"/>
        </w:rPr>
        <w:t>o</w:t>
      </w:r>
      <w:r>
        <w:rPr>
          <w:rFonts w:ascii="Calibri" w:eastAsia="Calibri" w:hAnsi="Calibri" w:cs="Calibri"/>
          <w:spacing w:val="1"/>
          <w:sz w:val="26"/>
          <w:szCs w:val="26"/>
        </w:rPr>
        <w:t>n</w:t>
      </w:r>
      <w:r>
        <w:rPr>
          <w:rFonts w:ascii="Calibri" w:eastAsia="Calibri" w:hAnsi="Calibri" w:cs="Calibri"/>
          <w:sz w:val="26"/>
          <w:szCs w:val="26"/>
        </w:rPr>
        <w:t>s</w:t>
      </w:r>
      <w:r>
        <w:rPr>
          <w:rFonts w:ascii="Calibri" w:eastAsia="Calibri" w:hAnsi="Calibri" w:cs="Calibri"/>
          <w:spacing w:val="-10"/>
          <w:sz w:val="26"/>
          <w:szCs w:val="26"/>
        </w:rPr>
        <w:t xml:space="preserve"> </w:t>
      </w:r>
      <w:r>
        <w:rPr>
          <w:rFonts w:ascii="Calibri" w:eastAsia="Calibri" w:hAnsi="Calibri" w:cs="Calibri"/>
          <w:spacing w:val="1"/>
          <w:sz w:val="26"/>
          <w:szCs w:val="26"/>
        </w:rPr>
        <w:t>ab</w:t>
      </w:r>
      <w:r>
        <w:rPr>
          <w:rFonts w:ascii="Calibri" w:eastAsia="Calibri" w:hAnsi="Calibri" w:cs="Calibri"/>
          <w:sz w:val="26"/>
          <w:szCs w:val="26"/>
        </w:rPr>
        <w:t>o</w:t>
      </w:r>
      <w:r>
        <w:rPr>
          <w:rFonts w:ascii="Calibri" w:eastAsia="Calibri" w:hAnsi="Calibri" w:cs="Calibri"/>
          <w:spacing w:val="1"/>
          <w:sz w:val="26"/>
          <w:szCs w:val="26"/>
        </w:rPr>
        <w:t>u</w:t>
      </w:r>
      <w:r>
        <w:rPr>
          <w:rFonts w:ascii="Calibri" w:eastAsia="Calibri" w:hAnsi="Calibri" w:cs="Calibri"/>
          <w:sz w:val="26"/>
          <w:szCs w:val="26"/>
        </w:rPr>
        <w:t>t</w:t>
      </w:r>
      <w:r>
        <w:rPr>
          <w:rFonts w:ascii="Calibri" w:eastAsia="Calibri" w:hAnsi="Calibri" w:cs="Calibri"/>
          <w:spacing w:val="-5"/>
          <w:sz w:val="26"/>
          <w:szCs w:val="26"/>
        </w:rPr>
        <w:t xml:space="preserve"> </w:t>
      </w:r>
      <w:r>
        <w:rPr>
          <w:rFonts w:ascii="Calibri" w:eastAsia="Calibri" w:hAnsi="Calibri" w:cs="Calibri"/>
          <w:spacing w:val="-1"/>
          <w:sz w:val="26"/>
          <w:szCs w:val="26"/>
        </w:rPr>
        <w:t>t</w:t>
      </w:r>
      <w:r>
        <w:rPr>
          <w:rFonts w:ascii="Calibri" w:eastAsia="Calibri" w:hAnsi="Calibri" w:cs="Calibri"/>
          <w:spacing w:val="1"/>
          <w:sz w:val="26"/>
          <w:szCs w:val="26"/>
        </w:rPr>
        <w:t>hi</w:t>
      </w:r>
      <w:r>
        <w:rPr>
          <w:rFonts w:ascii="Calibri" w:eastAsia="Calibri" w:hAnsi="Calibri" w:cs="Calibri"/>
          <w:sz w:val="26"/>
          <w:szCs w:val="26"/>
        </w:rPr>
        <w:t>s</w:t>
      </w:r>
      <w:r>
        <w:rPr>
          <w:rFonts w:ascii="Calibri" w:eastAsia="Calibri" w:hAnsi="Calibri" w:cs="Calibri"/>
          <w:spacing w:val="-2"/>
          <w:sz w:val="26"/>
          <w:szCs w:val="26"/>
        </w:rPr>
        <w:t xml:space="preserve"> </w:t>
      </w:r>
      <w:r>
        <w:rPr>
          <w:rFonts w:ascii="Calibri" w:eastAsia="Calibri" w:hAnsi="Calibri" w:cs="Calibri"/>
          <w:spacing w:val="-1"/>
          <w:w w:val="99"/>
          <w:sz w:val="26"/>
          <w:szCs w:val="26"/>
        </w:rPr>
        <w:t>s</w:t>
      </w:r>
      <w:r>
        <w:rPr>
          <w:rFonts w:ascii="Calibri" w:eastAsia="Calibri" w:hAnsi="Calibri" w:cs="Calibri"/>
          <w:spacing w:val="1"/>
          <w:w w:val="99"/>
          <w:sz w:val="26"/>
          <w:szCs w:val="26"/>
        </w:rPr>
        <w:t>urve</w:t>
      </w:r>
      <w:r>
        <w:rPr>
          <w:rFonts w:ascii="Calibri" w:eastAsia="Calibri" w:hAnsi="Calibri" w:cs="Calibri"/>
          <w:w w:val="99"/>
          <w:sz w:val="26"/>
          <w:szCs w:val="26"/>
        </w:rPr>
        <w:t>y.</w:t>
      </w:r>
    </w:p>
    <w:p w:rsidR="00D82633" w:rsidRDefault="00D82633">
      <w:pPr>
        <w:spacing w:before="13" w:line="200" w:lineRule="exact"/>
      </w:pPr>
    </w:p>
    <w:p w:rsidR="00D82633" w:rsidRDefault="003C77D8">
      <w:pPr>
        <w:ind w:left="3940"/>
      </w:pPr>
      <w:r>
        <w:rPr>
          <w:noProof/>
        </w:rPr>
        <w:drawing>
          <wp:inline distT="0" distB="0" distL="0" distR="0">
            <wp:extent cx="2124075" cy="7620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762000"/>
                    </a:xfrm>
                    <a:prstGeom prst="rect">
                      <a:avLst/>
                    </a:prstGeom>
                    <a:noFill/>
                    <a:ln>
                      <a:noFill/>
                    </a:ln>
                  </pic:spPr>
                </pic:pic>
              </a:graphicData>
            </a:graphic>
          </wp:inline>
        </w:drawing>
      </w:r>
    </w:p>
    <w:p w:rsidR="00D82633" w:rsidRDefault="00D82633">
      <w:pPr>
        <w:spacing w:before="6" w:line="140" w:lineRule="exact"/>
        <w:rPr>
          <w:sz w:val="15"/>
          <w:szCs w:val="15"/>
        </w:rPr>
      </w:pPr>
    </w:p>
    <w:p w:rsidR="00D82633" w:rsidRDefault="003C77D8">
      <w:pPr>
        <w:ind w:left="3799" w:right="3799"/>
        <w:jc w:val="center"/>
        <w:rPr>
          <w:sz w:val="24"/>
          <w:szCs w:val="24"/>
        </w:rPr>
      </w:pPr>
      <w:r>
        <w:rPr>
          <w:w w:val="95"/>
          <w:sz w:val="24"/>
          <w:szCs w:val="24"/>
        </w:rPr>
        <w:t>Foll</w:t>
      </w:r>
      <w:r>
        <w:rPr>
          <w:spacing w:val="-1"/>
          <w:w w:val="95"/>
          <w:sz w:val="24"/>
          <w:szCs w:val="24"/>
        </w:rPr>
        <w:t>o</w:t>
      </w:r>
      <w:r>
        <w:rPr>
          <w:w w:val="95"/>
          <w:sz w:val="24"/>
          <w:szCs w:val="24"/>
        </w:rPr>
        <w:t>wb</w:t>
      </w:r>
      <w:r>
        <w:rPr>
          <w:spacing w:val="1"/>
          <w:w w:val="95"/>
          <w:sz w:val="24"/>
          <w:szCs w:val="24"/>
        </w:rPr>
        <w:t>a</w:t>
      </w:r>
      <w:r>
        <w:rPr>
          <w:w w:val="95"/>
          <w:sz w:val="24"/>
          <w:szCs w:val="24"/>
        </w:rPr>
        <w:t>ck</w:t>
      </w:r>
      <w:r>
        <w:rPr>
          <w:spacing w:val="23"/>
          <w:w w:val="95"/>
          <w:sz w:val="24"/>
          <w:szCs w:val="24"/>
        </w:rPr>
        <w:t xml:space="preserve"> </w:t>
      </w:r>
      <w:r>
        <w:rPr>
          <w:w w:val="95"/>
          <w:sz w:val="24"/>
          <w:szCs w:val="24"/>
        </w:rPr>
        <w:t>Su</w:t>
      </w:r>
      <w:r>
        <w:rPr>
          <w:spacing w:val="-1"/>
          <w:w w:val="95"/>
          <w:sz w:val="24"/>
          <w:szCs w:val="24"/>
        </w:rPr>
        <w:t>r</w:t>
      </w:r>
      <w:r>
        <w:rPr>
          <w:w w:val="95"/>
          <w:sz w:val="24"/>
          <w:szCs w:val="24"/>
        </w:rPr>
        <w:t>vey</w:t>
      </w:r>
      <w:r>
        <w:rPr>
          <w:spacing w:val="13"/>
          <w:w w:val="95"/>
          <w:sz w:val="24"/>
          <w:szCs w:val="24"/>
        </w:rPr>
        <w:t xml:space="preserve"> </w:t>
      </w:r>
      <w:r>
        <w:rPr>
          <w:sz w:val="24"/>
          <w:szCs w:val="24"/>
        </w:rPr>
        <w:t>Fo</w:t>
      </w:r>
      <w:r>
        <w:rPr>
          <w:spacing w:val="1"/>
          <w:sz w:val="24"/>
          <w:szCs w:val="24"/>
        </w:rPr>
        <w:t>r</w:t>
      </w:r>
      <w:r>
        <w:rPr>
          <w:sz w:val="24"/>
          <w:szCs w:val="24"/>
        </w:rPr>
        <w:t>m</w:t>
      </w:r>
      <w:r>
        <w:rPr>
          <w:spacing w:val="7"/>
          <w:sz w:val="24"/>
          <w:szCs w:val="24"/>
        </w:rPr>
        <w:t xml:space="preserve"> </w:t>
      </w:r>
      <w:r>
        <w:rPr>
          <w:sz w:val="24"/>
          <w:szCs w:val="24"/>
        </w:rPr>
        <w:t>1A</w:t>
      </w:r>
      <w:r>
        <w:rPr>
          <w:spacing w:val="-6"/>
          <w:sz w:val="24"/>
          <w:szCs w:val="24"/>
        </w:rPr>
        <w:t xml:space="preserve"> </w:t>
      </w:r>
      <w:r>
        <w:rPr>
          <w:sz w:val="24"/>
          <w:szCs w:val="24"/>
        </w:rPr>
        <w:t>-</w:t>
      </w:r>
      <w:r>
        <w:rPr>
          <w:spacing w:val="4"/>
          <w:sz w:val="24"/>
          <w:szCs w:val="24"/>
        </w:rPr>
        <w:t xml:space="preserve"> </w:t>
      </w:r>
      <w:r>
        <w:rPr>
          <w:sz w:val="24"/>
          <w:szCs w:val="24"/>
        </w:rPr>
        <w:t>39869</w:t>
      </w:r>
    </w:p>
    <w:sectPr w:rsidR="00D82633">
      <w:pgSz w:w="12240" w:h="15840"/>
      <w:pgMar w:top="34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E0742"/>
    <w:multiLevelType w:val="multilevel"/>
    <w:tmpl w:val="2E04BE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33"/>
    <w:rsid w:val="003C77D8"/>
    <w:rsid w:val="00D8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C77D8"/>
    <w:rPr>
      <w:rFonts w:ascii="Tahoma" w:hAnsi="Tahoma" w:cs="Tahoma"/>
      <w:sz w:val="16"/>
      <w:szCs w:val="16"/>
    </w:rPr>
  </w:style>
  <w:style w:type="character" w:customStyle="1" w:styleId="BalloonTextChar">
    <w:name w:val="Balloon Text Char"/>
    <w:basedOn w:val="DefaultParagraphFont"/>
    <w:link w:val="BalloonText"/>
    <w:uiPriority w:val="99"/>
    <w:semiHidden/>
    <w:rsid w:val="003C77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C77D8"/>
    <w:rPr>
      <w:rFonts w:ascii="Tahoma" w:hAnsi="Tahoma" w:cs="Tahoma"/>
      <w:sz w:val="16"/>
      <w:szCs w:val="16"/>
    </w:rPr>
  </w:style>
  <w:style w:type="character" w:customStyle="1" w:styleId="BalloonTextChar">
    <w:name w:val="Balloon Text Char"/>
    <w:basedOn w:val="DefaultParagraphFont"/>
    <w:link w:val="BalloonText"/>
    <w:uiPriority w:val="99"/>
    <w:semiHidden/>
    <w:rsid w:val="003C7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 Tamela (CDC/NIOSH/OD)</dc:creator>
  <cp:lastModifiedBy>CDC User</cp:lastModifiedBy>
  <cp:revision>2</cp:revision>
  <dcterms:created xsi:type="dcterms:W3CDTF">2014-07-08T18:47:00Z</dcterms:created>
  <dcterms:modified xsi:type="dcterms:W3CDTF">2014-07-08T18:47:00Z</dcterms:modified>
</cp:coreProperties>
</file>