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A7" w:rsidRPr="00A12802" w:rsidRDefault="00512EA7" w:rsidP="00211DF1">
      <w:pPr>
        <w:tabs>
          <w:tab w:val="left" w:pos="-1440"/>
          <w:tab w:val="left" w:pos="5400"/>
          <w:tab w:val="left" w:pos="5940"/>
        </w:tabs>
        <w:rPr>
          <w:rFonts w:ascii="Times New Roman" w:eastAsia="PMingLiU" w:hAnsi="Times New Roman" w:cs="Times New Roman"/>
          <w:sz w:val="18"/>
          <w:szCs w:val="18"/>
        </w:rPr>
      </w:pPr>
      <w:r w:rsidRPr="00A12802">
        <w:rPr>
          <w:rFonts w:ascii="Times New Roman" w:eastAsia="PMingLiU" w:hAnsi="Times New Roman" w:cs="Times New Roman"/>
          <w:sz w:val="18"/>
          <w:szCs w:val="18"/>
        </w:rPr>
        <w:t>Revised: 0</w:t>
      </w:r>
      <w:r w:rsidR="00A12802">
        <w:rPr>
          <w:rFonts w:ascii="Times New Roman" w:eastAsia="PMingLiU" w:hAnsi="Times New Roman" w:cs="Times New Roman"/>
          <w:sz w:val="18"/>
          <w:szCs w:val="18"/>
        </w:rPr>
        <w:t>5</w:t>
      </w:r>
      <w:r w:rsidRPr="00A12802">
        <w:rPr>
          <w:rFonts w:ascii="Times New Roman" w:eastAsia="PMingLiU" w:hAnsi="Times New Roman" w:cs="Times New Roman"/>
          <w:sz w:val="18"/>
          <w:szCs w:val="18"/>
        </w:rPr>
        <w:t>/0</w:t>
      </w:r>
      <w:r w:rsidR="000E5D69">
        <w:rPr>
          <w:rFonts w:ascii="Times New Roman" w:eastAsia="PMingLiU" w:hAnsi="Times New Roman" w:cs="Times New Roman"/>
          <w:sz w:val="18"/>
          <w:szCs w:val="18"/>
        </w:rPr>
        <w:t>9</w:t>
      </w:r>
      <w:r w:rsidRPr="00A12802">
        <w:rPr>
          <w:rFonts w:ascii="Times New Roman" w:eastAsia="PMingLiU" w:hAnsi="Times New Roman" w:cs="Times New Roman"/>
          <w:sz w:val="18"/>
          <w:szCs w:val="18"/>
        </w:rPr>
        <w:t>/</w:t>
      </w:r>
      <w:r w:rsidR="00A12802">
        <w:rPr>
          <w:rFonts w:ascii="Times New Roman" w:eastAsia="PMingLiU" w:hAnsi="Times New Roman" w:cs="Times New Roman"/>
          <w:sz w:val="18"/>
          <w:szCs w:val="18"/>
        </w:rPr>
        <w:t>2013</w:t>
      </w:r>
      <w:r w:rsidRPr="00A12802">
        <w:rPr>
          <w:rFonts w:ascii="Times New Roman" w:eastAsia="PMingLiU" w:hAnsi="Times New Roman" w:cs="Times New Roman"/>
          <w:sz w:val="18"/>
          <w:szCs w:val="18"/>
        </w:rPr>
        <w:t xml:space="preserve">     </w:t>
      </w:r>
      <w:r w:rsidR="001D7575" w:rsidRPr="00A12802">
        <w:rPr>
          <w:rFonts w:ascii="Times New Roman" w:eastAsia="PMingLiU" w:hAnsi="Times New Roman" w:cs="Times New Roman"/>
          <w:sz w:val="18"/>
          <w:szCs w:val="18"/>
        </w:rPr>
        <w:tab/>
      </w:r>
      <w:r w:rsidRPr="00A12802">
        <w:rPr>
          <w:rFonts w:ascii="Times New Roman" w:eastAsia="PMingLiU" w:hAnsi="Times New Roman" w:cs="Times New Roman"/>
          <w:sz w:val="18"/>
          <w:szCs w:val="18"/>
        </w:rPr>
        <w:t xml:space="preserve">OMB </w:t>
      </w:r>
      <w:r w:rsidR="001D7575" w:rsidRPr="00A12802">
        <w:rPr>
          <w:rFonts w:ascii="Times New Roman" w:eastAsia="PMingLiU" w:hAnsi="Times New Roman" w:cs="Times New Roman"/>
          <w:sz w:val="18"/>
          <w:szCs w:val="18"/>
        </w:rPr>
        <w:t xml:space="preserve">Control </w:t>
      </w:r>
      <w:r w:rsidRPr="00A12802">
        <w:rPr>
          <w:rFonts w:ascii="Times New Roman" w:eastAsia="PMingLiU" w:hAnsi="Times New Roman" w:cs="Times New Roman"/>
          <w:sz w:val="18"/>
          <w:szCs w:val="18"/>
        </w:rPr>
        <w:t>No. 0648-0393   Expiration Date: 0</w:t>
      </w:r>
      <w:r w:rsidR="00211DF1" w:rsidRPr="00A12802">
        <w:rPr>
          <w:rFonts w:ascii="Times New Roman" w:eastAsia="PMingLiU" w:hAnsi="Times New Roman" w:cs="Times New Roman"/>
          <w:sz w:val="18"/>
          <w:szCs w:val="18"/>
        </w:rPr>
        <w:t>8</w:t>
      </w:r>
      <w:r w:rsidRPr="00A12802">
        <w:rPr>
          <w:rFonts w:ascii="Times New Roman" w:eastAsia="PMingLiU" w:hAnsi="Times New Roman" w:cs="Times New Roman"/>
          <w:sz w:val="18"/>
          <w:szCs w:val="18"/>
        </w:rPr>
        <w:t>/3</w:t>
      </w:r>
      <w:r w:rsidR="00211DF1" w:rsidRPr="00A12802">
        <w:rPr>
          <w:rFonts w:ascii="Times New Roman" w:eastAsia="PMingLiU" w:hAnsi="Times New Roman" w:cs="Times New Roman"/>
          <w:sz w:val="18"/>
          <w:szCs w:val="18"/>
        </w:rPr>
        <w:t>1</w:t>
      </w:r>
      <w:r w:rsidRPr="00A12802">
        <w:rPr>
          <w:rFonts w:ascii="Times New Roman" w:eastAsia="PMingLiU" w:hAnsi="Times New Roman" w:cs="Times New Roman"/>
          <w:sz w:val="18"/>
          <w:szCs w:val="18"/>
        </w:rPr>
        <w:t>/</w:t>
      </w:r>
      <w:r w:rsidR="00211DF1" w:rsidRPr="00A12802">
        <w:rPr>
          <w:rFonts w:ascii="Times New Roman" w:eastAsia="PMingLiU" w:hAnsi="Times New Roman" w:cs="Times New Roman"/>
          <w:sz w:val="18"/>
          <w:szCs w:val="18"/>
        </w:rPr>
        <w:t>2013</w:t>
      </w:r>
    </w:p>
    <w:tbl>
      <w:tblPr>
        <w:tblW w:w="10497" w:type="dxa"/>
        <w:jc w:val="center"/>
        <w:tblInd w:w="462" w:type="dxa"/>
        <w:tblLayout w:type="fixed"/>
        <w:tblCellMar>
          <w:left w:w="120" w:type="dxa"/>
          <w:right w:w="120" w:type="dxa"/>
        </w:tblCellMar>
        <w:tblLook w:val="0000" w:firstRow="0" w:lastRow="0" w:firstColumn="0" w:lastColumn="0" w:noHBand="0" w:noVBand="0"/>
      </w:tblPr>
      <w:tblGrid>
        <w:gridCol w:w="1473"/>
        <w:gridCol w:w="3285"/>
        <w:gridCol w:w="3960"/>
        <w:gridCol w:w="1779"/>
      </w:tblGrid>
      <w:tr w:rsidR="00887F66" w:rsidTr="00407A75">
        <w:trPr>
          <w:trHeight w:val="1191"/>
          <w:jc w:val="center"/>
        </w:trPr>
        <w:tc>
          <w:tcPr>
            <w:tcW w:w="1473" w:type="dxa"/>
            <w:tcBorders>
              <w:top w:val="single" w:sz="4" w:space="0" w:color="auto"/>
              <w:left w:val="single" w:sz="4" w:space="0" w:color="auto"/>
              <w:bottom w:val="single" w:sz="4" w:space="0" w:color="auto"/>
              <w:right w:val="nil"/>
            </w:tcBorders>
            <w:vAlign w:val="center"/>
          </w:tcPr>
          <w:p w:rsidR="00887F66" w:rsidRDefault="00887F66" w:rsidP="00FB4505">
            <w:pPr>
              <w:pBdr>
                <w:top w:val="single" w:sz="6" w:space="0" w:color="FFFFFF"/>
                <w:left w:val="single" w:sz="6" w:space="0" w:color="FFFFFF"/>
                <w:bottom w:val="single" w:sz="6" w:space="0" w:color="FFFFFF"/>
                <w:right w:val="single" w:sz="6" w:space="0" w:color="FFFFFF"/>
              </w:pBdr>
              <w:jc w:val="center"/>
              <w:rPr>
                <w:sz w:val="18"/>
                <w:szCs w:val="18"/>
              </w:rPr>
            </w:pPr>
            <w:r>
              <w:rPr>
                <w:noProof/>
                <w:sz w:val="18"/>
                <w:szCs w:val="18"/>
              </w:rPr>
              <w:drawing>
                <wp:inline distT="0" distB="0" distL="0" distR="0" wp14:anchorId="7FBBBA70" wp14:editId="5FEC5651">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10" t="-3133" r="-710" b="-3133"/>
                          <a:stretch>
                            <a:fillRect/>
                          </a:stretch>
                        </pic:blipFill>
                        <pic:spPr bwMode="auto">
                          <a:xfrm>
                            <a:off x="0" y="0"/>
                            <a:ext cx="762000" cy="762000"/>
                          </a:xfrm>
                          <a:prstGeom prst="rect">
                            <a:avLst/>
                          </a:prstGeom>
                          <a:noFill/>
                          <a:ln>
                            <a:noFill/>
                          </a:ln>
                        </pic:spPr>
                      </pic:pic>
                    </a:graphicData>
                  </a:graphic>
                </wp:inline>
              </w:drawing>
            </w:r>
          </w:p>
          <w:p w:rsidR="00887F66" w:rsidRDefault="00887F66" w:rsidP="00FB4505">
            <w:pPr>
              <w:spacing w:after="58"/>
              <w:jc w:val="center"/>
              <w:rPr>
                <w:rFonts w:ascii="PMingLiU" w:eastAsia="PMingLiU" w:cs="PMingLiU"/>
                <w:sz w:val="18"/>
                <w:szCs w:val="18"/>
              </w:rPr>
            </w:pPr>
          </w:p>
        </w:tc>
        <w:tc>
          <w:tcPr>
            <w:tcW w:w="3285" w:type="dxa"/>
            <w:tcBorders>
              <w:top w:val="single" w:sz="4" w:space="0" w:color="auto"/>
              <w:left w:val="nil"/>
              <w:bottom w:val="single" w:sz="4" w:space="0" w:color="auto"/>
              <w:right w:val="single" w:sz="8" w:space="0" w:color="000000"/>
            </w:tcBorders>
            <w:vAlign w:val="center"/>
          </w:tcPr>
          <w:p w:rsidR="00887F66" w:rsidRPr="00211DF1" w:rsidRDefault="00887F66" w:rsidP="00BA10D5">
            <w:pPr>
              <w:jc w:val="center"/>
              <w:rPr>
                <w:rFonts w:ascii="Times New Roman" w:eastAsia="PMingLiU" w:hAnsi="Times New Roman" w:cs="Times New Roman"/>
                <w:b/>
                <w:bCs/>
              </w:rPr>
            </w:pPr>
            <w:r w:rsidRPr="00211DF1">
              <w:rPr>
                <w:rFonts w:ascii="Times New Roman" w:eastAsia="PMingLiU" w:hAnsi="Times New Roman" w:cs="Times New Roman"/>
                <w:b/>
                <w:bCs/>
              </w:rPr>
              <w:t>APPLICATION FOR</w:t>
            </w:r>
          </w:p>
          <w:p w:rsidR="00211DF1" w:rsidRDefault="00887F66" w:rsidP="00BA10D5">
            <w:pPr>
              <w:jc w:val="center"/>
              <w:rPr>
                <w:rFonts w:ascii="Times New Roman" w:eastAsia="PMingLiU" w:hAnsi="Times New Roman" w:cs="Times New Roman"/>
                <w:b/>
                <w:bCs/>
              </w:rPr>
            </w:pPr>
            <w:r w:rsidRPr="00211DF1">
              <w:rPr>
                <w:rFonts w:ascii="Times New Roman" w:eastAsia="PMingLiU" w:hAnsi="Times New Roman" w:cs="Times New Roman"/>
                <w:b/>
                <w:bCs/>
              </w:rPr>
              <w:t>AMERICAN FISHERIES ACT (AFA)</w:t>
            </w:r>
            <w:r w:rsidR="00211DF1">
              <w:rPr>
                <w:rFonts w:ascii="Times New Roman" w:eastAsia="PMingLiU" w:hAnsi="Times New Roman" w:cs="Times New Roman"/>
                <w:b/>
                <w:bCs/>
              </w:rPr>
              <w:t xml:space="preserve"> </w:t>
            </w:r>
            <w:r w:rsidRPr="00211DF1">
              <w:rPr>
                <w:rFonts w:ascii="Times New Roman" w:eastAsia="PMingLiU" w:hAnsi="Times New Roman" w:cs="Times New Roman"/>
                <w:b/>
                <w:bCs/>
              </w:rPr>
              <w:t xml:space="preserve">PERMIT </w:t>
            </w:r>
          </w:p>
          <w:p w:rsidR="00351AB6" w:rsidRDefault="00887F66" w:rsidP="00211DF1">
            <w:pPr>
              <w:jc w:val="center"/>
              <w:rPr>
                <w:rFonts w:ascii="Times New Roman" w:eastAsia="PMingLiU" w:hAnsi="Times New Roman" w:cs="Times New Roman"/>
                <w:b/>
                <w:bCs/>
              </w:rPr>
            </w:pPr>
            <w:r w:rsidRPr="00211DF1">
              <w:rPr>
                <w:rFonts w:ascii="Times New Roman" w:eastAsia="PMingLiU" w:hAnsi="Times New Roman" w:cs="Times New Roman"/>
                <w:b/>
                <w:bCs/>
              </w:rPr>
              <w:t>FOR</w:t>
            </w:r>
            <w:r w:rsidR="00211DF1">
              <w:rPr>
                <w:rFonts w:ascii="Times New Roman" w:eastAsia="PMingLiU" w:hAnsi="Times New Roman" w:cs="Times New Roman"/>
                <w:b/>
                <w:bCs/>
              </w:rPr>
              <w:t xml:space="preserve"> </w:t>
            </w:r>
          </w:p>
          <w:p w:rsidR="00887F66" w:rsidRDefault="00887F66" w:rsidP="00211DF1">
            <w:pPr>
              <w:jc w:val="center"/>
              <w:rPr>
                <w:rFonts w:ascii="PMingLiU" w:eastAsia="PMingLiU" w:cs="PMingLiU"/>
                <w:sz w:val="18"/>
                <w:szCs w:val="18"/>
              </w:rPr>
            </w:pPr>
            <w:r w:rsidRPr="00211DF1">
              <w:rPr>
                <w:rFonts w:ascii="Times New Roman" w:eastAsia="PMingLiU" w:hAnsi="Times New Roman" w:cs="Times New Roman"/>
                <w:b/>
                <w:bCs/>
              </w:rPr>
              <w:t>REPLACEMENT VESSEL</w:t>
            </w:r>
          </w:p>
        </w:tc>
        <w:tc>
          <w:tcPr>
            <w:tcW w:w="3960" w:type="dxa"/>
            <w:tcBorders>
              <w:top w:val="single" w:sz="4" w:space="0" w:color="auto"/>
              <w:left w:val="single" w:sz="8" w:space="0" w:color="000000"/>
              <w:bottom w:val="single" w:sz="4" w:space="0" w:color="auto"/>
            </w:tcBorders>
            <w:vAlign w:val="center"/>
          </w:tcPr>
          <w:p w:rsidR="00211DF1" w:rsidRPr="00211DF1" w:rsidRDefault="00211DF1" w:rsidP="00211DF1">
            <w:pPr>
              <w:rPr>
                <w:rFonts w:ascii="Times New Roman" w:eastAsia="PMingLiU" w:hAnsi="Times New Roman" w:cs="Times New Roman"/>
                <w:sz w:val="20"/>
                <w:szCs w:val="20"/>
              </w:rPr>
            </w:pPr>
            <w:r w:rsidRPr="00211DF1">
              <w:rPr>
                <w:rFonts w:ascii="Times New Roman" w:eastAsia="PMingLiU" w:hAnsi="Times New Roman" w:cs="Times New Roman"/>
                <w:sz w:val="20"/>
                <w:szCs w:val="20"/>
              </w:rPr>
              <w:t>U.S. Dept. of Commerce/NOAA</w:t>
            </w:r>
          </w:p>
          <w:p w:rsidR="00211DF1" w:rsidRPr="00211DF1" w:rsidRDefault="00211DF1" w:rsidP="00211DF1">
            <w:pPr>
              <w:rPr>
                <w:rFonts w:ascii="Times New Roman" w:eastAsia="PMingLiU" w:hAnsi="Times New Roman" w:cs="Times New Roman"/>
                <w:sz w:val="20"/>
                <w:szCs w:val="20"/>
              </w:rPr>
            </w:pPr>
            <w:r w:rsidRPr="00211DF1">
              <w:rPr>
                <w:rFonts w:ascii="Times New Roman" w:eastAsia="PMingLiU" w:hAnsi="Times New Roman" w:cs="Times New Roman"/>
                <w:sz w:val="20"/>
                <w:szCs w:val="20"/>
              </w:rPr>
              <w:t>National Marine Fisheries Service (NMFS)</w:t>
            </w:r>
          </w:p>
          <w:p w:rsidR="00211DF1" w:rsidRPr="00211DF1" w:rsidRDefault="00211DF1" w:rsidP="00211DF1">
            <w:pPr>
              <w:rPr>
                <w:rFonts w:ascii="Times New Roman" w:eastAsia="PMingLiU" w:hAnsi="Times New Roman" w:cs="Times New Roman"/>
                <w:sz w:val="20"/>
                <w:szCs w:val="20"/>
              </w:rPr>
            </w:pPr>
            <w:r w:rsidRPr="00211DF1">
              <w:rPr>
                <w:rFonts w:ascii="Times New Roman" w:eastAsia="PMingLiU" w:hAnsi="Times New Roman" w:cs="Times New Roman"/>
                <w:sz w:val="20"/>
                <w:szCs w:val="20"/>
              </w:rPr>
              <w:t>Restricted Access Management (RAM)</w:t>
            </w:r>
          </w:p>
          <w:p w:rsidR="00211DF1" w:rsidRPr="00211DF1" w:rsidRDefault="00211DF1" w:rsidP="00211DF1">
            <w:pPr>
              <w:rPr>
                <w:rFonts w:ascii="Times New Roman" w:eastAsia="PMingLiU" w:hAnsi="Times New Roman" w:cs="Times New Roman"/>
                <w:sz w:val="20"/>
                <w:szCs w:val="20"/>
              </w:rPr>
            </w:pPr>
            <w:r w:rsidRPr="00211DF1">
              <w:rPr>
                <w:rFonts w:ascii="Times New Roman" w:eastAsia="PMingLiU" w:hAnsi="Times New Roman" w:cs="Times New Roman"/>
                <w:sz w:val="20"/>
                <w:szCs w:val="20"/>
              </w:rPr>
              <w:t>P.O. Box 21668</w:t>
            </w:r>
          </w:p>
          <w:p w:rsidR="00211DF1" w:rsidRPr="00211DF1" w:rsidRDefault="00211DF1" w:rsidP="00211DF1">
            <w:pPr>
              <w:rPr>
                <w:rFonts w:ascii="Times New Roman" w:eastAsia="PMingLiU" w:hAnsi="Times New Roman" w:cs="Times New Roman"/>
                <w:sz w:val="20"/>
                <w:szCs w:val="20"/>
              </w:rPr>
            </w:pPr>
            <w:r w:rsidRPr="00211DF1">
              <w:rPr>
                <w:rFonts w:ascii="Times New Roman" w:eastAsia="PMingLiU" w:hAnsi="Times New Roman" w:cs="Times New Roman"/>
                <w:sz w:val="20"/>
                <w:szCs w:val="20"/>
              </w:rPr>
              <w:t>Juneau, AK 99802-1668</w:t>
            </w:r>
          </w:p>
          <w:p w:rsidR="00211DF1" w:rsidRPr="00211DF1" w:rsidRDefault="00211DF1" w:rsidP="00211DF1">
            <w:pPr>
              <w:rPr>
                <w:rFonts w:ascii="Times New Roman" w:eastAsia="PMingLiU" w:hAnsi="Times New Roman" w:cs="Times New Roman"/>
                <w:sz w:val="20"/>
                <w:szCs w:val="20"/>
              </w:rPr>
            </w:pPr>
            <w:r w:rsidRPr="00211DF1">
              <w:rPr>
                <w:rFonts w:ascii="Times New Roman" w:eastAsia="PMingLiU" w:hAnsi="Times New Roman" w:cs="Times New Roman"/>
                <w:sz w:val="20"/>
                <w:szCs w:val="20"/>
              </w:rPr>
              <w:t>(800) 304-4846 toll free / 586-7202 in Juneau</w:t>
            </w:r>
          </w:p>
          <w:p w:rsidR="00887F66" w:rsidRDefault="00211DF1" w:rsidP="00211DF1">
            <w:pPr>
              <w:rPr>
                <w:rFonts w:ascii="PMingLiU" w:eastAsia="PMingLiU" w:cs="PMingLiU"/>
                <w:sz w:val="20"/>
                <w:szCs w:val="20"/>
              </w:rPr>
            </w:pPr>
            <w:r w:rsidRPr="00211DF1">
              <w:rPr>
                <w:rFonts w:ascii="Times New Roman" w:eastAsia="PMingLiU" w:hAnsi="Times New Roman" w:cs="Times New Roman"/>
                <w:sz w:val="20"/>
                <w:szCs w:val="20"/>
              </w:rPr>
              <w:t>(907) 586-7354 fax</w:t>
            </w:r>
          </w:p>
        </w:tc>
        <w:tc>
          <w:tcPr>
            <w:tcW w:w="1779" w:type="dxa"/>
            <w:tcBorders>
              <w:top w:val="single" w:sz="4" w:space="0" w:color="auto"/>
              <w:bottom w:val="single" w:sz="4" w:space="0" w:color="auto"/>
              <w:right w:val="single" w:sz="4" w:space="0" w:color="auto"/>
            </w:tcBorders>
            <w:vAlign w:val="center"/>
          </w:tcPr>
          <w:p w:rsidR="00887F66" w:rsidRDefault="00DB0CB2" w:rsidP="00FB4505">
            <w:pPr>
              <w:spacing w:after="58"/>
              <w:jc w:val="center"/>
              <w:rPr>
                <w:rFonts w:ascii="PMingLiU" w:eastAsia="PMingLiU" w:cs="PMingLiU"/>
                <w:sz w:val="20"/>
                <w:szCs w:val="20"/>
              </w:rPr>
            </w:pPr>
            <w:r>
              <w:rPr>
                <w:noProof/>
                <w:sz w:val="18"/>
                <w:szCs w:val="18"/>
              </w:rPr>
              <w:drawing>
                <wp:inline distT="0" distB="0" distL="0" distR="0" wp14:anchorId="08B85664" wp14:editId="22D70290">
                  <wp:extent cx="776629" cy="8089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3670" t="-3670" r="-3670" b="-3670"/>
                          <a:stretch>
                            <a:fillRect/>
                          </a:stretch>
                        </pic:blipFill>
                        <pic:spPr bwMode="auto">
                          <a:xfrm>
                            <a:off x="0" y="0"/>
                            <a:ext cx="774097" cy="806353"/>
                          </a:xfrm>
                          <a:prstGeom prst="rect">
                            <a:avLst/>
                          </a:prstGeom>
                          <a:noFill/>
                          <a:ln>
                            <a:noFill/>
                          </a:ln>
                        </pic:spPr>
                      </pic:pic>
                    </a:graphicData>
                  </a:graphic>
                </wp:inline>
              </w:drawing>
            </w:r>
          </w:p>
        </w:tc>
      </w:tr>
    </w:tbl>
    <w:p w:rsidR="00407A75" w:rsidRPr="00407A75" w:rsidRDefault="00407A75" w:rsidP="00407A75">
      <w:pPr>
        <w:spacing w:before="120" w:after="120"/>
        <w:jc w:val="center"/>
        <w:rPr>
          <w:rFonts w:ascii="Times New Roman" w:hAnsi="Times New Roman" w:cs="Times New Roman"/>
          <w:b/>
        </w:rPr>
      </w:pPr>
      <w:r w:rsidRPr="00407A75">
        <w:rPr>
          <w:rFonts w:ascii="Times New Roman" w:hAnsi="Times New Roman" w:cs="Times New Roman"/>
          <w:b/>
        </w:rPr>
        <w:t>Provide information as of the time of the actual or constructive loss of the vessel.</w:t>
      </w:r>
    </w:p>
    <w:tbl>
      <w:tblPr>
        <w:tblW w:w="10440" w:type="dxa"/>
        <w:jc w:val="center"/>
        <w:tblInd w:w="120" w:type="dxa"/>
        <w:tblLayout w:type="fixed"/>
        <w:tblCellMar>
          <w:left w:w="120" w:type="dxa"/>
          <w:right w:w="120" w:type="dxa"/>
        </w:tblCellMar>
        <w:tblLook w:val="0000" w:firstRow="0" w:lastRow="0" w:firstColumn="0" w:lastColumn="0" w:noHBand="0" w:noVBand="0"/>
      </w:tblPr>
      <w:tblGrid>
        <w:gridCol w:w="3480"/>
        <w:gridCol w:w="1740"/>
        <w:gridCol w:w="1740"/>
        <w:gridCol w:w="1680"/>
        <w:gridCol w:w="1800"/>
      </w:tblGrid>
      <w:tr w:rsidR="00512EA7" w:rsidRPr="00DB0CB2" w:rsidTr="00407A75">
        <w:trPr>
          <w:jc w:val="center"/>
        </w:trPr>
        <w:tc>
          <w:tcPr>
            <w:tcW w:w="10440" w:type="dxa"/>
            <w:gridSpan w:val="5"/>
            <w:tcBorders>
              <w:top w:val="single" w:sz="7" w:space="0" w:color="000000"/>
              <w:left w:val="single" w:sz="7" w:space="0" w:color="000000"/>
              <w:bottom w:val="single" w:sz="7" w:space="0" w:color="000000"/>
              <w:right w:val="single" w:sz="7" w:space="0" w:color="000000"/>
            </w:tcBorders>
            <w:shd w:val="clear" w:color="auto" w:fill="DAEEF3" w:themeFill="accent5" w:themeFillTint="33"/>
            <w:vAlign w:val="bottom"/>
          </w:tcPr>
          <w:p w:rsidR="00512EA7" w:rsidRDefault="00DB0CB2" w:rsidP="00351AB6">
            <w:pPr>
              <w:spacing w:before="60"/>
              <w:jc w:val="center"/>
              <w:rPr>
                <w:rFonts w:ascii="Times New Roman" w:hAnsi="Times New Roman" w:cs="Times New Roman"/>
                <w:b/>
                <w:i/>
                <w:sz w:val="22"/>
                <w:szCs w:val="22"/>
              </w:rPr>
            </w:pPr>
            <w:r w:rsidRPr="00DB0CB2">
              <w:rPr>
                <w:rFonts w:ascii="Times New Roman" w:hAnsi="Times New Roman" w:cs="Times New Roman"/>
                <w:b/>
                <w:i/>
                <w:sz w:val="22"/>
                <w:szCs w:val="22"/>
              </w:rPr>
              <w:t>BLOCK A - IDENTIFICATION OF LOST AFA ELIGIBLE VESSEL</w:t>
            </w:r>
          </w:p>
          <w:p w:rsidR="000E0A7B" w:rsidRPr="00DB0CB2" w:rsidRDefault="000E0A7B" w:rsidP="00351AB6">
            <w:pPr>
              <w:spacing w:after="60"/>
              <w:jc w:val="center"/>
              <w:rPr>
                <w:rFonts w:ascii="Times New Roman" w:hAnsi="Times New Roman" w:cs="Times New Roman"/>
                <w:b/>
                <w:i/>
                <w:sz w:val="22"/>
                <w:szCs w:val="22"/>
              </w:rPr>
            </w:pPr>
            <w:r w:rsidRPr="000E0A7B">
              <w:rPr>
                <w:rFonts w:ascii="Times New Roman" w:hAnsi="Times New Roman" w:cs="Times New Roman"/>
                <w:b/>
                <w:i/>
                <w:sz w:val="22"/>
                <w:szCs w:val="22"/>
              </w:rPr>
              <w:t>Attach USCG form 2692 or insurance papers to verify the loss.</w:t>
            </w:r>
          </w:p>
        </w:tc>
      </w:tr>
      <w:tr w:rsidR="000E0A7B" w:rsidRPr="00DB0CB2" w:rsidTr="00407A75">
        <w:trPr>
          <w:trHeight w:val="124"/>
          <w:jc w:val="center"/>
        </w:trPr>
        <w:tc>
          <w:tcPr>
            <w:tcW w:w="5220" w:type="dxa"/>
            <w:gridSpan w:val="2"/>
            <w:vMerge w:val="restart"/>
            <w:tcBorders>
              <w:top w:val="single" w:sz="7" w:space="0" w:color="000000"/>
              <w:left w:val="single" w:sz="7" w:space="0" w:color="000000"/>
              <w:right w:val="single" w:sz="7" w:space="0" w:color="000000"/>
            </w:tcBorders>
            <w:shd w:val="clear" w:color="auto" w:fill="auto"/>
          </w:tcPr>
          <w:p w:rsidR="000E0A7B" w:rsidRPr="00DB0CB2" w:rsidRDefault="000E0A7B" w:rsidP="000E0A7B">
            <w:pPr>
              <w:rPr>
                <w:rFonts w:ascii="Times New Roman" w:hAnsi="Times New Roman" w:cs="Times New Roman"/>
                <w:b/>
                <w:i/>
                <w:sz w:val="22"/>
                <w:szCs w:val="22"/>
              </w:rPr>
            </w:pPr>
            <w:r w:rsidRPr="00DB0CB2">
              <w:rPr>
                <w:rFonts w:ascii="Times New Roman" w:hAnsi="Times New Roman" w:cs="Times New Roman"/>
                <w:sz w:val="22"/>
                <w:szCs w:val="22"/>
              </w:rPr>
              <w:t>1. Vessel Name:</w:t>
            </w:r>
          </w:p>
        </w:tc>
        <w:tc>
          <w:tcPr>
            <w:tcW w:w="5220" w:type="dxa"/>
            <w:gridSpan w:val="3"/>
            <w:tcBorders>
              <w:top w:val="single" w:sz="7" w:space="0" w:color="000000"/>
              <w:left w:val="single" w:sz="7" w:space="0" w:color="000000"/>
              <w:bottom w:val="single" w:sz="7" w:space="0" w:color="000000"/>
              <w:right w:val="single" w:sz="7" w:space="0" w:color="000000"/>
            </w:tcBorders>
            <w:shd w:val="clear" w:color="auto" w:fill="auto"/>
          </w:tcPr>
          <w:p w:rsidR="00C54725" w:rsidRPr="00DB0CB2" w:rsidRDefault="00C54725" w:rsidP="00C54725">
            <w:pPr>
              <w:rPr>
                <w:rFonts w:ascii="Times New Roman" w:hAnsi="Times New Roman" w:cs="Times New Roman"/>
                <w:sz w:val="22"/>
                <w:szCs w:val="22"/>
              </w:rPr>
            </w:pPr>
            <w:r w:rsidRPr="00DB0CB2">
              <w:rPr>
                <w:rFonts w:ascii="Times New Roman" w:hAnsi="Times New Roman" w:cs="Times New Roman"/>
                <w:sz w:val="22"/>
                <w:szCs w:val="22"/>
              </w:rPr>
              <w:t>2. ADF&amp;G Vessel Registration Number:</w:t>
            </w:r>
          </w:p>
          <w:p w:rsidR="000E0A7B" w:rsidRPr="00DB0CB2" w:rsidRDefault="000E0A7B" w:rsidP="00C54725">
            <w:pPr>
              <w:spacing w:before="60" w:after="60"/>
              <w:rPr>
                <w:rFonts w:ascii="Times New Roman" w:hAnsi="Times New Roman" w:cs="Times New Roman"/>
                <w:b/>
                <w:i/>
                <w:sz w:val="22"/>
                <w:szCs w:val="22"/>
              </w:rPr>
            </w:pPr>
          </w:p>
        </w:tc>
      </w:tr>
      <w:tr w:rsidR="000E0A7B" w:rsidRPr="00DB0CB2" w:rsidTr="00407A75">
        <w:trPr>
          <w:trHeight w:val="124"/>
          <w:jc w:val="center"/>
        </w:trPr>
        <w:tc>
          <w:tcPr>
            <w:tcW w:w="5220" w:type="dxa"/>
            <w:gridSpan w:val="2"/>
            <w:vMerge/>
            <w:tcBorders>
              <w:left w:val="single" w:sz="7" w:space="0" w:color="000000"/>
              <w:right w:val="single" w:sz="7" w:space="0" w:color="000000"/>
            </w:tcBorders>
            <w:shd w:val="clear" w:color="auto" w:fill="auto"/>
            <w:vAlign w:val="bottom"/>
          </w:tcPr>
          <w:p w:rsidR="000E0A7B" w:rsidRPr="00DB0CB2" w:rsidRDefault="000E0A7B" w:rsidP="000E0A7B">
            <w:pPr>
              <w:spacing w:before="60" w:after="60"/>
              <w:jc w:val="center"/>
              <w:rPr>
                <w:rFonts w:ascii="Times New Roman" w:hAnsi="Times New Roman" w:cs="Times New Roman"/>
                <w:b/>
                <w:i/>
                <w:sz w:val="22"/>
                <w:szCs w:val="22"/>
              </w:rPr>
            </w:pPr>
          </w:p>
        </w:tc>
        <w:tc>
          <w:tcPr>
            <w:tcW w:w="5220" w:type="dxa"/>
            <w:gridSpan w:val="3"/>
            <w:tcBorders>
              <w:top w:val="single" w:sz="7" w:space="0" w:color="000000"/>
              <w:left w:val="single" w:sz="7" w:space="0" w:color="000000"/>
              <w:bottom w:val="single" w:sz="7" w:space="0" w:color="000000"/>
              <w:right w:val="single" w:sz="7" w:space="0" w:color="000000"/>
            </w:tcBorders>
            <w:shd w:val="clear" w:color="auto" w:fill="auto"/>
          </w:tcPr>
          <w:p w:rsidR="00C54725" w:rsidRPr="00DB0CB2" w:rsidRDefault="00C54725" w:rsidP="00C54725">
            <w:pPr>
              <w:rPr>
                <w:rFonts w:ascii="Times New Roman" w:hAnsi="Times New Roman" w:cs="Times New Roman"/>
                <w:sz w:val="22"/>
                <w:szCs w:val="22"/>
              </w:rPr>
            </w:pPr>
            <w:r w:rsidRPr="00DB0CB2">
              <w:rPr>
                <w:rFonts w:ascii="Times New Roman" w:hAnsi="Times New Roman" w:cs="Times New Roman"/>
                <w:sz w:val="22"/>
                <w:szCs w:val="22"/>
              </w:rPr>
              <w:t xml:space="preserve">3. USCG Documentation Number: </w:t>
            </w:r>
          </w:p>
          <w:p w:rsidR="000E0A7B" w:rsidRPr="00DB0CB2" w:rsidRDefault="000E0A7B" w:rsidP="00C54725">
            <w:pPr>
              <w:spacing w:before="60" w:after="60"/>
              <w:rPr>
                <w:rFonts w:ascii="Times New Roman" w:hAnsi="Times New Roman" w:cs="Times New Roman"/>
                <w:b/>
                <w:i/>
                <w:sz w:val="22"/>
                <w:szCs w:val="22"/>
              </w:rPr>
            </w:pPr>
          </w:p>
        </w:tc>
      </w:tr>
      <w:tr w:rsidR="000E0A7B" w:rsidRPr="00DB0CB2" w:rsidTr="00407A75">
        <w:trPr>
          <w:trHeight w:val="124"/>
          <w:jc w:val="center"/>
        </w:trPr>
        <w:tc>
          <w:tcPr>
            <w:tcW w:w="5220" w:type="dxa"/>
            <w:gridSpan w:val="2"/>
            <w:vMerge/>
            <w:tcBorders>
              <w:left w:val="single" w:sz="7" w:space="0" w:color="000000"/>
              <w:bottom w:val="single" w:sz="7" w:space="0" w:color="000000"/>
              <w:right w:val="single" w:sz="7" w:space="0" w:color="000000"/>
            </w:tcBorders>
            <w:shd w:val="clear" w:color="auto" w:fill="auto"/>
            <w:vAlign w:val="bottom"/>
          </w:tcPr>
          <w:p w:rsidR="000E0A7B" w:rsidRPr="00DB0CB2" w:rsidRDefault="000E0A7B" w:rsidP="000E0A7B">
            <w:pPr>
              <w:spacing w:before="60" w:after="60"/>
              <w:jc w:val="center"/>
              <w:rPr>
                <w:rFonts w:ascii="Times New Roman" w:hAnsi="Times New Roman" w:cs="Times New Roman"/>
                <w:b/>
                <w:i/>
                <w:sz w:val="22"/>
                <w:szCs w:val="22"/>
              </w:rPr>
            </w:pPr>
          </w:p>
        </w:tc>
        <w:tc>
          <w:tcPr>
            <w:tcW w:w="5220" w:type="dxa"/>
            <w:gridSpan w:val="3"/>
            <w:tcBorders>
              <w:top w:val="single" w:sz="7" w:space="0" w:color="000000"/>
              <w:left w:val="single" w:sz="7" w:space="0" w:color="000000"/>
              <w:bottom w:val="single" w:sz="7" w:space="0" w:color="000000"/>
              <w:right w:val="single" w:sz="7" w:space="0" w:color="000000"/>
            </w:tcBorders>
            <w:shd w:val="clear" w:color="auto" w:fill="auto"/>
          </w:tcPr>
          <w:p w:rsidR="00C54725" w:rsidRPr="00DB0CB2" w:rsidRDefault="00C54725" w:rsidP="00C54725">
            <w:pPr>
              <w:rPr>
                <w:rFonts w:ascii="Times New Roman" w:hAnsi="Times New Roman" w:cs="Times New Roman"/>
                <w:sz w:val="22"/>
                <w:szCs w:val="22"/>
              </w:rPr>
            </w:pPr>
            <w:r w:rsidRPr="00DB0CB2">
              <w:rPr>
                <w:rFonts w:ascii="Times New Roman" w:hAnsi="Times New Roman" w:cs="Times New Roman"/>
                <w:sz w:val="22"/>
                <w:szCs w:val="22"/>
              </w:rPr>
              <w:t>4. AFA Permit Number:</w:t>
            </w:r>
          </w:p>
          <w:p w:rsidR="000E0A7B" w:rsidRPr="00DB0CB2" w:rsidRDefault="000E0A7B" w:rsidP="00C54725">
            <w:pPr>
              <w:spacing w:before="60" w:after="60"/>
              <w:rPr>
                <w:rFonts w:ascii="Times New Roman" w:hAnsi="Times New Roman" w:cs="Times New Roman"/>
                <w:b/>
                <w:i/>
                <w:sz w:val="22"/>
                <w:szCs w:val="22"/>
              </w:rPr>
            </w:pPr>
          </w:p>
        </w:tc>
      </w:tr>
      <w:tr w:rsidR="00512EA7" w:rsidRPr="00DB0CB2" w:rsidTr="00407A75">
        <w:trPr>
          <w:jc w:val="center"/>
        </w:trPr>
        <w:tc>
          <w:tcPr>
            <w:tcW w:w="3480" w:type="dxa"/>
            <w:tcBorders>
              <w:top w:val="nil"/>
              <w:left w:val="single" w:sz="7" w:space="0" w:color="000000"/>
              <w:bottom w:val="single" w:sz="7" w:space="0" w:color="000000"/>
              <w:right w:val="single" w:sz="7" w:space="0" w:color="000000"/>
            </w:tcBorders>
          </w:tcPr>
          <w:p w:rsidR="00512EA7" w:rsidRPr="004A2D82" w:rsidRDefault="00512EA7">
            <w:pPr>
              <w:spacing w:after="58"/>
              <w:rPr>
                <w:rFonts w:ascii="Times New Roman" w:hAnsi="Times New Roman" w:cs="Times New Roman"/>
                <w:sz w:val="22"/>
                <w:szCs w:val="22"/>
              </w:rPr>
            </w:pPr>
            <w:r w:rsidRPr="004A2D82">
              <w:rPr>
                <w:rFonts w:ascii="Times New Roman" w:hAnsi="Times New Roman" w:cs="Times New Roman"/>
                <w:sz w:val="22"/>
                <w:szCs w:val="22"/>
              </w:rPr>
              <w:t>5. Gross Tons:</w:t>
            </w:r>
          </w:p>
        </w:tc>
        <w:tc>
          <w:tcPr>
            <w:tcW w:w="3480" w:type="dxa"/>
            <w:gridSpan w:val="2"/>
            <w:tcBorders>
              <w:top w:val="nil"/>
              <w:left w:val="single" w:sz="7" w:space="0" w:color="000000"/>
              <w:bottom w:val="single" w:sz="7" w:space="0" w:color="000000"/>
              <w:right w:val="single" w:sz="7" w:space="0" w:color="000000"/>
            </w:tcBorders>
          </w:tcPr>
          <w:p w:rsidR="00512EA7" w:rsidRPr="004A2D82" w:rsidRDefault="00512EA7">
            <w:pPr>
              <w:spacing w:after="58"/>
              <w:rPr>
                <w:rFonts w:ascii="Times New Roman" w:hAnsi="Times New Roman" w:cs="Times New Roman"/>
                <w:sz w:val="22"/>
                <w:szCs w:val="22"/>
              </w:rPr>
            </w:pPr>
            <w:r w:rsidRPr="004A2D82">
              <w:rPr>
                <w:rFonts w:ascii="Times New Roman" w:hAnsi="Times New Roman" w:cs="Times New Roman"/>
                <w:sz w:val="22"/>
                <w:szCs w:val="22"/>
              </w:rPr>
              <w:t>6. Shaft Horsepower:</w:t>
            </w:r>
          </w:p>
        </w:tc>
        <w:tc>
          <w:tcPr>
            <w:tcW w:w="3480" w:type="dxa"/>
            <w:gridSpan w:val="2"/>
            <w:tcBorders>
              <w:top w:val="nil"/>
              <w:left w:val="single" w:sz="7" w:space="0" w:color="000000"/>
              <w:bottom w:val="single" w:sz="7" w:space="0" w:color="000000"/>
              <w:right w:val="single" w:sz="7" w:space="0" w:color="000000"/>
            </w:tcBorders>
          </w:tcPr>
          <w:p w:rsidR="00512EA7" w:rsidRPr="004A2D82" w:rsidRDefault="00512EA7">
            <w:pPr>
              <w:rPr>
                <w:rFonts w:ascii="Times New Roman" w:hAnsi="Times New Roman" w:cs="Times New Roman"/>
                <w:sz w:val="22"/>
                <w:szCs w:val="22"/>
              </w:rPr>
            </w:pPr>
            <w:r w:rsidRPr="004A2D82">
              <w:rPr>
                <w:rFonts w:ascii="Times New Roman" w:hAnsi="Times New Roman" w:cs="Times New Roman"/>
                <w:sz w:val="22"/>
                <w:szCs w:val="22"/>
              </w:rPr>
              <w:t>7. Registered Length</w:t>
            </w:r>
            <w:r w:rsidR="00C6166A">
              <w:rPr>
                <w:rFonts w:ascii="Times New Roman" w:hAnsi="Times New Roman" w:cs="Times New Roman"/>
                <w:sz w:val="22"/>
                <w:szCs w:val="22"/>
              </w:rPr>
              <w:t xml:space="preserve"> </w:t>
            </w:r>
            <w:r w:rsidR="00C6166A" w:rsidRPr="00C6166A">
              <w:rPr>
                <w:rFonts w:ascii="Times New Roman" w:hAnsi="Times New Roman" w:cs="Times New Roman"/>
                <w:i/>
                <w:sz w:val="22"/>
                <w:szCs w:val="22"/>
              </w:rPr>
              <w:t>(feet)</w:t>
            </w:r>
            <w:r w:rsidRPr="004A2D82">
              <w:rPr>
                <w:rFonts w:ascii="Times New Roman" w:hAnsi="Times New Roman" w:cs="Times New Roman"/>
                <w:sz w:val="22"/>
                <w:szCs w:val="22"/>
              </w:rPr>
              <w:t xml:space="preserve">:  </w:t>
            </w:r>
          </w:p>
          <w:p w:rsidR="00512EA7" w:rsidRPr="004A2D82" w:rsidRDefault="00512EA7">
            <w:pPr>
              <w:spacing w:after="58"/>
              <w:rPr>
                <w:rFonts w:ascii="Times New Roman" w:hAnsi="Times New Roman" w:cs="Times New Roman"/>
                <w:sz w:val="22"/>
                <w:szCs w:val="22"/>
              </w:rPr>
            </w:pPr>
          </w:p>
        </w:tc>
      </w:tr>
      <w:tr w:rsidR="00C54725" w:rsidRPr="00DB0CB2" w:rsidTr="00407A75">
        <w:trPr>
          <w:jc w:val="center"/>
        </w:trPr>
        <w:tc>
          <w:tcPr>
            <w:tcW w:w="10440" w:type="dxa"/>
            <w:gridSpan w:val="5"/>
            <w:tcBorders>
              <w:top w:val="nil"/>
              <w:left w:val="single" w:sz="7" w:space="0" w:color="000000"/>
              <w:bottom w:val="single" w:sz="8" w:space="0" w:color="000000"/>
              <w:right w:val="single" w:sz="7" w:space="0" w:color="000000"/>
            </w:tcBorders>
          </w:tcPr>
          <w:p w:rsidR="00C54725" w:rsidRPr="004A2D82" w:rsidRDefault="004D3A85">
            <w:pPr>
              <w:spacing w:after="58"/>
              <w:rPr>
                <w:rFonts w:ascii="Times New Roman" w:hAnsi="Times New Roman" w:cs="Times New Roman"/>
                <w:sz w:val="22"/>
                <w:szCs w:val="22"/>
              </w:rPr>
            </w:pPr>
            <w:r w:rsidRPr="004A2D82">
              <w:rPr>
                <w:rFonts w:ascii="Times New Roman" w:hAnsi="Times New Roman" w:cs="Times New Roman"/>
                <w:sz w:val="22"/>
                <w:szCs w:val="22"/>
              </w:rPr>
              <w:t>8.  Owner Name:</w:t>
            </w:r>
          </w:p>
          <w:p w:rsidR="004D3A85" w:rsidRPr="004A2D82" w:rsidRDefault="004D3A85">
            <w:pPr>
              <w:spacing w:after="58"/>
              <w:rPr>
                <w:rFonts w:ascii="Times New Roman" w:hAnsi="Times New Roman" w:cs="Times New Roman"/>
                <w:sz w:val="22"/>
                <w:szCs w:val="22"/>
              </w:rPr>
            </w:pPr>
          </w:p>
        </w:tc>
      </w:tr>
      <w:tr w:rsidR="004D3A85" w:rsidRPr="00DB0CB2" w:rsidTr="00407A75">
        <w:trPr>
          <w:trHeight w:val="212"/>
          <w:jc w:val="center"/>
        </w:trPr>
        <w:tc>
          <w:tcPr>
            <w:tcW w:w="5220" w:type="dxa"/>
            <w:gridSpan w:val="2"/>
            <w:vMerge w:val="restart"/>
            <w:tcBorders>
              <w:top w:val="single" w:sz="8" w:space="0" w:color="000000"/>
              <w:left w:val="single" w:sz="8" w:space="0" w:color="000000"/>
              <w:right w:val="single" w:sz="8" w:space="0" w:color="000000"/>
            </w:tcBorders>
          </w:tcPr>
          <w:p w:rsidR="004D3A85" w:rsidRPr="004A2D82" w:rsidRDefault="004D3A85">
            <w:pPr>
              <w:spacing w:after="58"/>
              <w:rPr>
                <w:rFonts w:ascii="Times New Roman" w:hAnsi="Times New Roman" w:cs="Times New Roman"/>
                <w:sz w:val="22"/>
                <w:szCs w:val="22"/>
              </w:rPr>
            </w:pPr>
            <w:r w:rsidRPr="004A2D82">
              <w:rPr>
                <w:rFonts w:ascii="Times New Roman" w:hAnsi="Times New Roman" w:cs="Times New Roman"/>
                <w:bCs/>
                <w:sz w:val="22"/>
                <w:szCs w:val="22"/>
              </w:rPr>
              <w:t>9.  Business Mailing Address:</w:t>
            </w:r>
          </w:p>
        </w:tc>
        <w:tc>
          <w:tcPr>
            <w:tcW w:w="5220" w:type="dxa"/>
            <w:gridSpan w:val="3"/>
            <w:tcBorders>
              <w:top w:val="single" w:sz="8" w:space="0" w:color="000000"/>
              <w:left w:val="single" w:sz="8" w:space="0" w:color="000000"/>
              <w:bottom w:val="single" w:sz="8" w:space="0" w:color="000000"/>
              <w:right w:val="single" w:sz="8" w:space="0" w:color="000000"/>
            </w:tcBorders>
          </w:tcPr>
          <w:p w:rsidR="004D3A85" w:rsidRPr="004A2D82" w:rsidRDefault="0070723E">
            <w:pPr>
              <w:spacing w:after="58"/>
              <w:rPr>
                <w:rFonts w:ascii="Times New Roman" w:hAnsi="Times New Roman" w:cs="Times New Roman"/>
                <w:sz w:val="22"/>
                <w:szCs w:val="22"/>
              </w:rPr>
            </w:pPr>
            <w:r w:rsidRPr="004A2D82">
              <w:rPr>
                <w:rFonts w:ascii="Times New Roman" w:hAnsi="Times New Roman" w:cs="Times New Roman"/>
                <w:sz w:val="22"/>
                <w:szCs w:val="22"/>
              </w:rPr>
              <w:t>10. Business Telephone Number:</w:t>
            </w:r>
          </w:p>
          <w:p w:rsidR="0070723E" w:rsidRPr="004A2D82" w:rsidRDefault="0070723E">
            <w:pPr>
              <w:spacing w:after="58"/>
              <w:rPr>
                <w:rFonts w:ascii="Times New Roman" w:hAnsi="Times New Roman" w:cs="Times New Roman"/>
                <w:sz w:val="22"/>
                <w:szCs w:val="22"/>
              </w:rPr>
            </w:pPr>
          </w:p>
        </w:tc>
      </w:tr>
      <w:tr w:rsidR="004D3A85" w:rsidRPr="00DB0CB2" w:rsidTr="00407A75">
        <w:trPr>
          <w:trHeight w:val="212"/>
          <w:jc w:val="center"/>
        </w:trPr>
        <w:tc>
          <w:tcPr>
            <w:tcW w:w="5220" w:type="dxa"/>
            <w:gridSpan w:val="2"/>
            <w:vMerge/>
            <w:tcBorders>
              <w:left w:val="single" w:sz="8" w:space="0" w:color="000000"/>
              <w:right w:val="single" w:sz="8" w:space="0" w:color="000000"/>
            </w:tcBorders>
          </w:tcPr>
          <w:p w:rsidR="004D3A85" w:rsidRPr="004A2D82" w:rsidRDefault="004D3A85">
            <w:pPr>
              <w:spacing w:after="58"/>
              <w:rPr>
                <w:rFonts w:ascii="Times New Roman" w:hAnsi="Times New Roman" w:cs="Times New Roman"/>
                <w:bCs/>
                <w:sz w:val="22"/>
                <w:szCs w:val="22"/>
              </w:rPr>
            </w:pPr>
          </w:p>
        </w:tc>
        <w:tc>
          <w:tcPr>
            <w:tcW w:w="5220" w:type="dxa"/>
            <w:gridSpan w:val="3"/>
            <w:tcBorders>
              <w:top w:val="single" w:sz="8" w:space="0" w:color="000000"/>
              <w:left w:val="single" w:sz="8" w:space="0" w:color="000000"/>
              <w:bottom w:val="single" w:sz="8" w:space="0" w:color="000000"/>
              <w:right w:val="single" w:sz="8" w:space="0" w:color="000000"/>
            </w:tcBorders>
          </w:tcPr>
          <w:p w:rsidR="004D3A85" w:rsidRPr="004A2D82" w:rsidRDefault="0070723E">
            <w:pPr>
              <w:spacing w:after="58"/>
              <w:rPr>
                <w:rFonts w:ascii="Times New Roman" w:hAnsi="Times New Roman" w:cs="Times New Roman"/>
                <w:sz w:val="22"/>
                <w:szCs w:val="22"/>
              </w:rPr>
            </w:pPr>
            <w:r w:rsidRPr="004A2D82">
              <w:rPr>
                <w:rFonts w:ascii="Times New Roman" w:hAnsi="Times New Roman" w:cs="Times New Roman"/>
                <w:sz w:val="22"/>
                <w:szCs w:val="22"/>
              </w:rPr>
              <w:t>11. Business  FAX Number:</w:t>
            </w:r>
          </w:p>
          <w:p w:rsidR="0070723E" w:rsidRPr="004A2D82" w:rsidRDefault="0070723E">
            <w:pPr>
              <w:spacing w:after="58"/>
              <w:rPr>
                <w:rFonts w:ascii="Times New Roman" w:hAnsi="Times New Roman" w:cs="Times New Roman"/>
                <w:sz w:val="22"/>
                <w:szCs w:val="22"/>
              </w:rPr>
            </w:pPr>
          </w:p>
        </w:tc>
      </w:tr>
      <w:tr w:rsidR="004D3A85" w:rsidRPr="00DB0CB2" w:rsidTr="00407A75">
        <w:trPr>
          <w:trHeight w:val="212"/>
          <w:jc w:val="center"/>
        </w:trPr>
        <w:tc>
          <w:tcPr>
            <w:tcW w:w="5220" w:type="dxa"/>
            <w:gridSpan w:val="2"/>
            <w:vMerge/>
            <w:tcBorders>
              <w:left w:val="single" w:sz="8" w:space="0" w:color="000000"/>
              <w:bottom w:val="single" w:sz="4" w:space="0" w:color="auto"/>
              <w:right w:val="single" w:sz="8" w:space="0" w:color="000000"/>
            </w:tcBorders>
          </w:tcPr>
          <w:p w:rsidR="004D3A85" w:rsidRPr="004A2D82" w:rsidRDefault="004D3A85">
            <w:pPr>
              <w:spacing w:after="58"/>
              <w:rPr>
                <w:rFonts w:ascii="Times New Roman" w:hAnsi="Times New Roman" w:cs="Times New Roman"/>
                <w:bCs/>
                <w:sz w:val="22"/>
                <w:szCs w:val="22"/>
              </w:rPr>
            </w:pPr>
          </w:p>
        </w:tc>
        <w:tc>
          <w:tcPr>
            <w:tcW w:w="5220" w:type="dxa"/>
            <w:gridSpan w:val="3"/>
            <w:tcBorders>
              <w:top w:val="single" w:sz="8" w:space="0" w:color="000000"/>
              <w:left w:val="single" w:sz="8" w:space="0" w:color="000000"/>
              <w:bottom w:val="single" w:sz="4" w:space="0" w:color="auto"/>
              <w:right w:val="single" w:sz="8" w:space="0" w:color="000000"/>
            </w:tcBorders>
          </w:tcPr>
          <w:p w:rsidR="0070723E" w:rsidRPr="004A2D82" w:rsidRDefault="0070723E" w:rsidP="0070723E">
            <w:pPr>
              <w:rPr>
                <w:rFonts w:ascii="Times New Roman" w:hAnsi="Times New Roman" w:cs="Times New Roman"/>
                <w:sz w:val="22"/>
                <w:szCs w:val="22"/>
              </w:rPr>
            </w:pPr>
            <w:r w:rsidRPr="004A2D82">
              <w:rPr>
                <w:rFonts w:ascii="Times New Roman" w:hAnsi="Times New Roman" w:cs="Times New Roman"/>
                <w:sz w:val="22"/>
                <w:szCs w:val="22"/>
              </w:rPr>
              <w:t>12. Business E-mail Address:</w:t>
            </w:r>
          </w:p>
          <w:p w:rsidR="004D3A85" w:rsidRPr="004A2D82" w:rsidRDefault="004D3A85">
            <w:pPr>
              <w:spacing w:after="58"/>
              <w:rPr>
                <w:rFonts w:ascii="Times New Roman" w:hAnsi="Times New Roman" w:cs="Times New Roman"/>
                <w:sz w:val="22"/>
                <w:szCs w:val="22"/>
              </w:rPr>
            </w:pPr>
          </w:p>
        </w:tc>
      </w:tr>
      <w:tr w:rsidR="004A2D82" w:rsidRPr="00DB0CB2" w:rsidTr="00407A75">
        <w:trPr>
          <w:trHeight w:val="212"/>
          <w:jc w:val="center"/>
        </w:trPr>
        <w:tc>
          <w:tcPr>
            <w:tcW w:w="8640" w:type="dxa"/>
            <w:gridSpan w:val="4"/>
            <w:tcBorders>
              <w:top w:val="single" w:sz="4" w:space="0" w:color="auto"/>
              <w:left w:val="single" w:sz="8" w:space="0" w:color="000000"/>
              <w:bottom w:val="single" w:sz="4" w:space="0" w:color="auto"/>
              <w:right w:val="single" w:sz="8" w:space="0" w:color="000000"/>
            </w:tcBorders>
          </w:tcPr>
          <w:p w:rsidR="00351AB6" w:rsidRDefault="004A2D82" w:rsidP="0070723E">
            <w:pPr>
              <w:rPr>
                <w:rFonts w:ascii="Times New Roman" w:hAnsi="Times New Roman" w:cs="Times New Roman"/>
                <w:sz w:val="22"/>
                <w:szCs w:val="22"/>
              </w:rPr>
            </w:pPr>
            <w:r w:rsidRPr="004A2D82">
              <w:rPr>
                <w:rFonts w:ascii="Times New Roman" w:hAnsi="Times New Roman" w:cs="Times New Roman"/>
                <w:sz w:val="22"/>
                <w:szCs w:val="22"/>
              </w:rPr>
              <w:t xml:space="preserve">13. What was the last year in which this vessel harvested or processed pollock in a </w:t>
            </w:r>
          </w:p>
          <w:p w:rsidR="004A2D82" w:rsidRPr="004A2D82" w:rsidRDefault="00351AB6" w:rsidP="0070723E">
            <w:pPr>
              <w:rPr>
                <w:rFonts w:ascii="Times New Roman" w:hAnsi="Times New Roman" w:cs="Times New Roman"/>
                <w:sz w:val="22"/>
                <w:szCs w:val="22"/>
              </w:rPr>
            </w:pPr>
            <w:r>
              <w:rPr>
                <w:rFonts w:ascii="Times New Roman" w:hAnsi="Times New Roman" w:cs="Times New Roman"/>
                <w:sz w:val="22"/>
                <w:szCs w:val="22"/>
              </w:rPr>
              <w:t xml:space="preserve">    </w:t>
            </w:r>
            <w:r w:rsidR="004A2D82" w:rsidRPr="004A2D82">
              <w:rPr>
                <w:rFonts w:ascii="Times New Roman" w:hAnsi="Times New Roman" w:cs="Times New Roman"/>
                <w:sz w:val="22"/>
                <w:szCs w:val="22"/>
              </w:rPr>
              <w:t>BSAI directed pollock fishery?</w:t>
            </w:r>
          </w:p>
        </w:tc>
        <w:tc>
          <w:tcPr>
            <w:tcW w:w="1800" w:type="dxa"/>
            <w:tcBorders>
              <w:top w:val="single" w:sz="4" w:space="0" w:color="auto"/>
              <w:left w:val="single" w:sz="8" w:space="0" w:color="000000"/>
              <w:bottom w:val="single" w:sz="4" w:space="0" w:color="auto"/>
              <w:right w:val="single" w:sz="8" w:space="0" w:color="000000"/>
            </w:tcBorders>
          </w:tcPr>
          <w:p w:rsidR="004A2D82" w:rsidRDefault="004A2D82" w:rsidP="0070723E">
            <w:pPr>
              <w:rPr>
                <w:rFonts w:ascii="Times New Roman" w:hAnsi="Times New Roman" w:cs="Times New Roman"/>
                <w:sz w:val="20"/>
                <w:szCs w:val="20"/>
              </w:rPr>
            </w:pPr>
          </w:p>
        </w:tc>
      </w:tr>
      <w:tr w:rsidR="00A622BB" w:rsidRPr="00DB0CB2" w:rsidTr="00407A75">
        <w:trPr>
          <w:trHeight w:val="212"/>
          <w:jc w:val="center"/>
        </w:trPr>
        <w:tc>
          <w:tcPr>
            <w:tcW w:w="10440" w:type="dxa"/>
            <w:gridSpan w:val="5"/>
            <w:tcBorders>
              <w:top w:val="single" w:sz="4" w:space="0" w:color="auto"/>
              <w:left w:val="single" w:sz="8" w:space="0" w:color="000000"/>
              <w:bottom w:val="single" w:sz="4" w:space="0" w:color="auto"/>
              <w:right w:val="single" w:sz="8" w:space="0" w:color="000000"/>
            </w:tcBorders>
          </w:tcPr>
          <w:p w:rsidR="00A622BB" w:rsidRDefault="00A622BB" w:rsidP="0070723E">
            <w:pPr>
              <w:rPr>
                <w:rFonts w:ascii="Times New Roman" w:hAnsi="Times New Roman" w:cs="Times New Roman"/>
                <w:sz w:val="22"/>
                <w:szCs w:val="22"/>
              </w:rPr>
            </w:pPr>
            <w:r w:rsidRPr="00A622BB">
              <w:rPr>
                <w:rFonts w:ascii="Times New Roman" w:hAnsi="Times New Roman" w:cs="Times New Roman"/>
                <w:sz w:val="22"/>
                <w:szCs w:val="22"/>
              </w:rPr>
              <w:t>14.</w:t>
            </w:r>
            <w:r>
              <w:rPr>
                <w:rFonts w:ascii="Times New Roman" w:hAnsi="Times New Roman" w:cs="Times New Roman"/>
                <w:sz w:val="22"/>
                <w:szCs w:val="22"/>
              </w:rPr>
              <w:t xml:space="preserve"> Describe h</w:t>
            </w:r>
            <w:r w:rsidRPr="00A622BB">
              <w:rPr>
                <w:rFonts w:ascii="Times New Roman" w:hAnsi="Times New Roman" w:cs="Times New Roman"/>
                <w:sz w:val="22"/>
                <w:szCs w:val="22"/>
              </w:rPr>
              <w:t xml:space="preserve">ow </w:t>
            </w:r>
            <w:r>
              <w:rPr>
                <w:rFonts w:ascii="Times New Roman" w:hAnsi="Times New Roman" w:cs="Times New Roman"/>
                <w:sz w:val="22"/>
                <w:szCs w:val="22"/>
              </w:rPr>
              <w:t>t</w:t>
            </w:r>
            <w:r w:rsidRPr="00A622BB">
              <w:rPr>
                <w:rFonts w:ascii="Times New Roman" w:hAnsi="Times New Roman" w:cs="Times New Roman"/>
                <w:sz w:val="22"/>
                <w:szCs w:val="22"/>
              </w:rPr>
              <w:t xml:space="preserve">he vessel </w:t>
            </w:r>
            <w:r>
              <w:rPr>
                <w:rFonts w:ascii="Times New Roman" w:hAnsi="Times New Roman" w:cs="Times New Roman"/>
                <w:sz w:val="22"/>
                <w:szCs w:val="22"/>
              </w:rPr>
              <w:t xml:space="preserve">was </w:t>
            </w:r>
            <w:r w:rsidRPr="00A622BB">
              <w:rPr>
                <w:rFonts w:ascii="Times New Roman" w:hAnsi="Times New Roman" w:cs="Times New Roman"/>
                <w:sz w:val="22"/>
                <w:szCs w:val="22"/>
              </w:rPr>
              <w:t>lost or destroyed</w:t>
            </w:r>
            <w:r>
              <w:rPr>
                <w:rFonts w:ascii="Times New Roman" w:hAnsi="Times New Roman" w:cs="Times New Roman"/>
                <w:sz w:val="22"/>
                <w:szCs w:val="22"/>
              </w:rPr>
              <w:t>:</w:t>
            </w: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Default="00A622BB" w:rsidP="0070723E">
            <w:pPr>
              <w:rPr>
                <w:rFonts w:ascii="Times New Roman" w:hAnsi="Times New Roman" w:cs="Times New Roman"/>
                <w:sz w:val="22"/>
                <w:szCs w:val="22"/>
              </w:rPr>
            </w:pPr>
          </w:p>
          <w:p w:rsidR="00A622BB" w:rsidRPr="00A622BB" w:rsidRDefault="00A622BB" w:rsidP="0070723E">
            <w:pPr>
              <w:rPr>
                <w:rFonts w:ascii="Times New Roman" w:hAnsi="Times New Roman" w:cs="Times New Roman"/>
                <w:sz w:val="22"/>
                <w:szCs w:val="22"/>
              </w:rPr>
            </w:pPr>
          </w:p>
        </w:tc>
      </w:tr>
    </w:tbl>
    <w:p w:rsidR="00A96986" w:rsidRDefault="00A96986"/>
    <w:tbl>
      <w:tblPr>
        <w:tblW w:w="10800" w:type="dxa"/>
        <w:tblInd w:w="120" w:type="dxa"/>
        <w:tblLayout w:type="fixed"/>
        <w:tblCellMar>
          <w:left w:w="120" w:type="dxa"/>
          <w:right w:w="120" w:type="dxa"/>
        </w:tblCellMar>
        <w:tblLook w:val="0000" w:firstRow="0" w:lastRow="0" w:firstColumn="0" w:lastColumn="0" w:noHBand="0" w:noVBand="0"/>
      </w:tblPr>
      <w:tblGrid>
        <w:gridCol w:w="3420"/>
        <w:gridCol w:w="180"/>
        <w:gridCol w:w="1800"/>
        <w:gridCol w:w="630"/>
        <w:gridCol w:w="810"/>
        <w:gridCol w:w="360"/>
        <w:gridCol w:w="3600"/>
      </w:tblGrid>
      <w:tr w:rsidR="00512EA7" w:rsidTr="001F507E">
        <w:tc>
          <w:tcPr>
            <w:tcW w:w="10800" w:type="dxa"/>
            <w:gridSpan w:val="7"/>
            <w:tcBorders>
              <w:top w:val="single" w:sz="7" w:space="0" w:color="000000"/>
              <w:left w:val="single" w:sz="7" w:space="0" w:color="000000"/>
              <w:bottom w:val="single" w:sz="7" w:space="0" w:color="000000"/>
              <w:right w:val="single" w:sz="7" w:space="0" w:color="000000"/>
            </w:tcBorders>
            <w:shd w:val="clear" w:color="auto" w:fill="DAEEF3" w:themeFill="accent5" w:themeFillTint="33"/>
            <w:vAlign w:val="bottom"/>
          </w:tcPr>
          <w:p w:rsidR="00512EA7" w:rsidRPr="00A12802" w:rsidRDefault="00512EA7" w:rsidP="00A622BB">
            <w:pPr>
              <w:spacing w:before="60"/>
              <w:jc w:val="center"/>
              <w:rPr>
                <w:rFonts w:ascii="Times New Roman" w:eastAsia="PMingLiU" w:hAnsi="Times New Roman" w:cs="Times New Roman"/>
                <w:i/>
                <w:sz w:val="22"/>
                <w:szCs w:val="22"/>
              </w:rPr>
            </w:pPr>
            <w:r w:rsidRPr="00A12802">
              <w:rPr>
                <w:rFonts w:ascii="Times New Roman" w:hAnsi="Times New Roman" w:cs="Times New Roman"/>
                <w:b/>
                <w:bCs/>
                <w:i/>
                <w:iCs/>
                <w:sz w:val="22"/>
                <w:szCs w:val="22"/>
              </w:rPr>
              <w:t>BLOCK B - IDENTIFICATION &amp; OWNERSHIP OF REPLACEMENT</w:t>
            </w:r>
            <w:r w:rsidRPr="00A12802">
              <w:rPr>
                <w:rFonts w:ascii="Times New Roman" w:hAnsi="Times New Roman" w:cs="Times New Roman"/>
                <w:i/>
                <w:iCs/>
                <w:sz w:val="22"/>
                <w:szCs w:val="22"/>
              </w:rPr>
              <w:t xml:space="preserve"> </w:t>
            </w:r>
            <w:r w:rsidRPr="00A12802">
              <w:rPr>
                <w:rFonts w:ascii="Times New Roman" w:hAnsi="Times New Roman" w:cs="Times New Roman"/>
                <w:b/>
                <w:bCs/>
                <w:i/>
                <w:iCs/>
                <w:sz w:val="22"/>
                <w:szCs w:val="22"/>
              </w:rPr>
              <w:t>VESSEL</w:t>
            </w:r>
          </w:p>
          <w:p w:rsidR="00512EA7" w:rsidRDefault="00A12802" w:rsidP="00A622BB">
            <w:pPr>
              <w:spacing w:after="60"/>
              <w:jc w:val="center"/>
              <w:rPr>
                <w:rFonts w:ascii="PMingLiU" w:eastAsia="PMingLiU" w:cs="PMingLiU"/>
                <w:sz w:val="20"/>
                <w:szCs w:val="20"/>
              </w:rPr>
            </w:pPr>
            <w:r>
              <w:rPr>
                <w:rFonts w:ascii="Times New Roman" w:eastAsia="PMingLiU" w:hAnsi="Times New Roman" w:cs="Times New Roman"/>
                <w:b/>
                <w:bCs/>
                <w:i/>
                <w:sz w:val="22"/>
                <w:szCs w:val="22"/>
              </w:rPr>
              <w:t xml:space="preserve">(Attach </w:t>
            </w:r>
            <w:r w:rsidR="00512EA7" w:rsidRPr="00A12802">
              <w:rPr>
                <w:rFonts w:ascii="Times New Roman" w:eastAsia="PMingLiU" w:hAnsi="Times New Roman" w:cs="Times New Roman"/>
                <w:b/>
                <w:bCs/>
                <w:i/>
                <w:sz w:val="22"/>
                <w:szCs w:val="22"/>
              </w:rPr>
              <w:t xml:space="preserve">USCG </w:t>
            </w:r>
            <w:r>
              <w:rPr>
                <w:rFonts w:ascii="Times New Roman" w:eastAsia="PMingLiU" w:hAnsi="Times New Roman" w:cs="Times New Roman"/>
                <w:b/>
                <w:bCs/>
                <w:i/>
                <w:sz w:val="22"/>
                <w:szCs w:val="22"/>
              </w:rPr>
              <w:t>d</w:t>
            </w:r>
            <w:r w:rsidR="00512EA7" w:rsidRPr="00A12802">
              <w:rPr>
                <w:rFonts w:ascii="Times New Roman" w:eastAsia="PMingLiU" w:hAnsi="Times New Roman" w:cs="Times New Roman"/>
                <w:b/>
                <w:bCs/>
                <w:i/>
                <w:sz w:val="22"/>
                <w:szCs w:val="22"/>
              </w:rPr>
              <w:t>ocumentation for this vessel</w:t>
            </w:r>
            <w:r>
              <w:rPr>
                <w:rFonts w:ascii="Times New Roman" w:eastAsia="PMingLiU" w:hAnsi="Times New Roman" w:cs="Times New Roman"/>
                <w:b/>
                <w:bCs/>
                <w:i/>
                <w:sz w:val="22"/>
                <w:szCs w:val="22"/>
              </w:rPr>
              <w:t>)</w:t>
            </w:r>
          </w:p>
        </w:tc>
      </w:tr>
      <w:tr w:rsidR="00AC1718" w:rsidTr="001F507E">
        <w:trPr>
          <w:trHeight w:val="336"/>
        </w:trPr>
        <w:tc>
          <w:tcPr>
            <w:tcW w:w="6030" w:type="dxa"/>
            <w:gridSpan w:val="4"/>
            <w:vMerge w:val="restart"/>
            <w:tcBorders>
              <w:top w:val="nil"/>
              <w:left w:val="single" w:sz="7" w:space="0" w:color="000000"/>
              <w:right w:val="single" w:sz="8" w:space="0" w:color="000000"/>
            </w:tcBorders>
          </w:tcPr>
          <w:p w:rsidR="00AC1718" w:rsidRDefault="00AC1718" w:rsidP="00D371B4">
            <w:pPr>
              <w:rPr>
                <w:rFonts w:ascii="Times New Roman" w:eastAsia="PMingLiU" w:hAnsi="Times New Roman" w:cs="Times New Roman"/>
                <w:sz w:val="22"/>
                <w:szCs w:val="22"/>
              </w:rPr>
            </w:pPr>
            <w:r w:rsidRPr="00D371B4">
              <w:rPr>
                <w:rFonts w:ascii="Times New Roman" w:eastAsia="PMingLiU" w:hAnsi="Times New Roman" w:cs="Times New Roman"/>
                <w:sz w:val="22"/>
                <w:szCs w:val="22"/>
              </w:rPr>
              <w:t>1. Vessel Name:</w:t>
            </w:r>
          </w:p>
          <w:p w:rsidR="0066414F" w:rsidRDefault="0066414F" w:rsidP="00D371B4">
            <w:pPr>
              <w:rPr>
                <w:rFonts w:ascii="Times New Roman" w:eastAsia="PMingLiU" w:hAnsi="Times New Roman" w:cs="Times New Roman"/>
                <w:sz w:val="22"/>
                <w:szCs w:val="22"/>
              </w:rPr>
            </w:pPr>
          </w:p>
          <w:p w:rsidR="0066414F" w:rsidRDefault="0066414F" w:rsidP="00D371B4">
            <w:pPr>
              <w:rPr>
                <w:rFonts w:ascii="Times New Roman" w:eastAsia="PMingLiU" w:hAnsi="Times New Roman" w:cs="Times New Roman"/>
                <w:sz w:val="22"/>
                <w:szCs w:val="22"/>
              </w:rPr>
            </w:pPr>
          </w:p>
          <w:p w:rsidR="0066414F" w:rsidRDefault="0066414F" w:rsidP="00D371B4">
            <w:pPr>
              <w:rPr>
                <w:rFonts w:ascii="Times New Roman" w:eastAsia="PMingLiU" w:hAnsi="Times New Roman" w:cs="Times New Roman"/>
                <w:sz w:val="22"/>
                <w:szCs w:val="22"/>
              </w:rPr>
            </w:pPr>
          </w:p>
          <w:p w:rsidR="0066414F" w:rsidRPr="00D371B4" w:rsidRDefault="0066414F" w:rsidP="00D371B4">
            <w:pPr>
              <w:rPr>
                <w:rFonts w:ascii="Times New Roman" w:eastAsia="PMingLiU" w:hAnsi="Times New Roman" w:cs="Times New Roman"/>
                <w:sz w:val="22"/>
                <w:szCs w:val="22"/>
              </w:rPr>
            </w:pPr>
          </w:p>
        </w:tc>
        <w:tc>
          <w:tcPr>
            <w:tcW w:w="4770" w:type="dxa"/>
            <w:gridSpan w:val="3"/>
            <w:tcBorders>
              <w:top w:val="nil"/>
              <w:left w:val="single" w:sz="8" w:space="0" w:color="000000"/>
              <w:bottom w:val="single" w:sz="4" w:space="0" w:color="auto"/>
              <w:right w:val="single" w:sz="8" w:space="0" w:color="000000"/>
            </w:tcBorders>
          </w:tcPr>
          <w:p w:rsidR="00AC1718" w:rsidRDefault="00AC1718" w:rsidP="00D371B4">
            <w:pPr>
              <w:rPr>
                <w:rFonts w:ascii="Times New Roman" w:eastAsia="PMingLiU" w:hAnsi="Times New Roman" w:cs="Times New Roman"/>
                <w:sz w:val="22"/>
                <w:szCs w:val="22"/>
              </w:rPr>
            </w:pPr>
            <w:r w:rsidRPr="00D371B4">
              <w:rPr>
                <w:rFonts w:ascii="Times New Roman" w:eastAsia="PMingLiU" w:hAnsi="Times New Roman" w:cs="Times New Roman"/>
                <w:sz w:val="22"/>
                <w:szCs w:val="22"/>
              </w:rPr>
              <w:t>2. ADF&amp;G Vessel Registration Number:</w:t>
            </w:r>
          </w:p>
          <w:p w:rsidR="00AC1718" w:rsidRPr="00D371B4" w:rsidRDefault="00AC1718" w:rsidP="00D371B4">
            <w:pPr>
              <w:rPr>
                <w:rFonts w:ascii="Times New Roman" w:eastAsia="PMingLiU" w:hAnsi="Times New Roman" w:cs="Times New Roman"/>
                <w:sz w:val="22"/>
                <w:szCs w:val="22"/>
              </w:rPr>
            </w:pPr>
          </w:p>
          <w:p w:rsidR="00AC1718" w:rsidRPr="00D371B4" w:rsidRDefault="00AC1718" w:rsidP="00AC1718">
            <w:pPr>
              <w:rPr>
                <w:rFonts w:ascii="Times New Roman" w:eastAsia="PMingLiU" w:hAnsi="Times New Roman" w:cs="Times New Roman"/>
                <w:sz w:val="22"/>
                <w:szCs w:val="22"/>
              </w:rPr>
            </w:pPr>
          </w:p>
        </w:tc>
      </w:tr>
      <w:tr w:rsidR="00AC1718" w:rsidTr="001F507E">
        <w:trPr>
          <w:trHeight w:val="336"/>
        </w:trPr>
        <w:tc>
          <w:tcPr>
            <w:tcW w:w="6030" w:type="dxa"/>
            <w:gridSpan w:val="4"/>
            <w:vMerge/>
            <w:tcBorders>
              <w:top w:val="single" w:sz="4" w:space="0" w:color="auto"/>
              <w:left w:val="single" w:sz="7" w:space="0" w:color="000000"/>
              <w:right w:val="single" w:sz="8" w:space="0" w:color="000000"/>
            </w:tcBorders>
          </w:tcPr>
          <w:p w:rsidR="00AC1718" w:rsidRPr="00D371B4" w:rsidRDefault="00AC1718" w:rsidP="00D371B4">
            <w:pPr>
              <w:rPr>
                <w:rFonts w:ascii="Times New Roman" w:eastAsia="PMingLiU" w:hAnsi="Times New Roman" w:cs="Times New Roman"/>
                <w:sz w:val="22"/>
                <w:szCs w:val="22"/>
              </w:rPr>
            </w:pPr>
          </w:p>
        </w:tc>
        <w:tc>
          <w:tcPr>
            <w:tcW w:w="4770" w:type="dxa"/>
            <w:gridSpan w:val="3"/>
            <w:tcBorders>
              <w:top w:val="single" w:sz="4" w:space="0" w:color="auto"/>
              <w:left w:val="single" w:sz="8" w:space="0" w:color="000000"/>
              <w:bottom w:val="single" w:sz="4" w:space="0" w:color="auto"/>
              <w:right w:val="single" w:sz="8" w:space="0" w:color="000000"/>
            </w:tcBorders>
          </w:tcPr>
          <w:p w:rsidR="00AC1718" w:rsidRPr="00AC1718" w:rsidRDefault="00AC1718" w:rsidP="00AC1718">
            <w:pPr>
              <w:rPr>
                <w:rFonts w:ascii="Times New Roman" w:eastAsia="PMingLiU" w:hAnsi="Times New Roman" w:cs="Times New Roman"/>
                <w:sz w:val="22"/>
                <w:szCs w:val="22"/>
              </w:rPr>
            </w:pPr>
            <w:r w:rsidRPr="00AC1718">
              <w:rPr>
                <w:rFonts w:ascii="Times New Roman" w:eastAsia="PMingLiU" w:hAnsi="Times New Roman" w:cs="Times New Roman"/>
                <w:sz w:val="22"/>
                <w:szCs w:val="22"/>
              </w:rPr>
              <w:t xml:space="preserve">3. USCG Documentation Number:  </w:t>
            </w:r>
          </w:p>
          <w:p w:rsidR="00AC1718" w:rsidRDefault="00AC1718" w:rsidP="00D371B4">
            <w:pPr>
              <w:rPr>
                <w:rFonts w:ascii="Times New Roman" w:eastAsia="PMingLiU" w:hAnsi="Times New Roman" w:cs="Times New Roman"/>
                <w:sz w:val="22"/>
                <w:szCs w:val="22"/>
              </w:rPr>
            </w:pPr>
          </w:p>
          <w:p w:rsidR="00AC1718" w:rsidRPr="00D371B4" w:rsidRDefault="00AC1718" w:rsidP="00D371B4">
            <w:pPr>
              <w:rPr>
                <w:rFonts w:ascii="Times New Roman" w:eastAsia="PMingLiU" w:hAnsi="Times New Roman" w:cs="Times New Roman"/>
                <w:sz w:val="22"/>
                <w:szCs w:val="22"/>
              </w:rPr>
            </w:pPr>
          </w:p>
        </w:tc>
      </w:tr>
      <w:tr w:rsidR="00AC1718" w:rsidTr="001F507E">
        <w:trPr>
          <w:trHeight w:val="336"/>
        </w:trPr>
        <w:tc>
          <w:tcPr>
            <w:tcW w:w="6030" w:type="dxa"/>
            <w:gridSpan w:val="4"/>
            <w:vMerge/>
            <w:tcBorders>
              <w:left w:val="single" w:sz="7" w:space="0" w:color="000000"/>
              <w:right w:val="single" w:sz="7" w:space="0" w:color="000000"/>
            </w:tcBorders>
          </w:tcPr>
          <w:p w:rsidR="00AC1718" w:rsidRPr="00D371B4" w:rsidRDefault="00AC1718" w:rsidP="00D371B4">
            <w:pPr>
              <w:rPr>
                <w:rFonts w:ascii="Times New Roman" w:eastAsia="PMingLiU" w:hAnsi="Times New Roman" w:cs="Times New Roman"/>
                <w:sz w:val="22"/>
                <w:szCs w:val="22"/>
              </w:rPr>
            </w:pPr>
          </w:p>
        </w:tc>
        <w:tc>
          <w:tcPr>
            <w:tcW w:w="4770" w:type="dxa"/>
            <w:gridSpan w:val="3"/>
            <w:tcBorders>
              <w:top w:val="single" w:sz="4" w:space="0" w:color="auto"/>
              <w:left w:val="single" w:sz="7" w:space="0" w:color="000000"/>
              <w:right w:val="single" w:sz="7" w:space="0" w:color="000000"/>
            </w:tcBorders>
          </w:tcPr>
          <w:p w:rsidR="00AC1718" w:rsidRDefault="00AC1718" w:rsidP="00D371B4">
            <w:pPr>
              <w:rPr>
                <w:rFonts w:ascii="Times New Roman" w:eastAsia="PMingLiU" w:hAnsi="Times New Roman" w:cs="Times New Roman"/>
                <w:sz w:val="22"/>
                <w:szCs w:val="22"/>
              </w:rPr>
            </w:pPr>
            <w:r>
              <w:rPr>
                <w:rFonts w:ascii="Times New Roman" w:eastAsia="PMingLiU" w:hAnsi="Times New Roman" w:cs="Times New Roman"/>
                <w:sz w:val="22"/>
                <w:szCs w:val="22"/>
              </w:rPr>
              <w:t>4</w:t>
            </w:r>
            <w:r w:rsidRPr="00D371B4">
              <w:rPr>
                <w:rFonts w:ascii="Times New Roman" w:eastAsia="PMingLiU" w:hAnsi="Times New Roman" w:cs="Times New Roman"/>
                <w:sz w:val="22"/>
                <w:szCs w:val="22"/>
              </w:rPr>
              <w:t>. Fede</w:t>
            </w:r>
            <w:r>
              <w:rPr>
                <w:rFonts w:ascii="Times New Roman" w:eastAsia="PMingLiU" w:hAnsi="Times New Roman" w:cs="Times New Roman"/>
                <w:sz w:val="22"/>
                <w:szCs w:val="22"/>
              </w:rPr>
              <w:t>ral Fisheries Permit</w:t>
            </w:r>
            <w:r w:rsidR="000E5D69">
              <w:rPr>
                <w:rFonts w:ascii="Times New Roman" w:eastAsia="PMingLiU" w:hAnsi="Times New Roman" w:cs="Times New Roman"/>
                <w:sz w:val="22"/>
                <w:szCs w:val="22"/>
              </w:rPr>
              <w:t xml:space="preserve"> Number</w:t>
            </w:r>
            <w:r>
              <w:rPr>
                <w:rFonts w:ascii="Times New Roman" w:eastAsia="PMingLiU" w:hAnsi="Times New Roman" w:cs="Times New Roman"/>
                <w:sz w:val="22"/>
                <w:szCs w:val="22"/>
              </w:rPr>
              <w:t xml:space="preserve">: </w:t>
            </w:r>
          </w:p>
          <w:p w:rsidR="00AC1718" w:rsidRDefault="00AC1718" w:rsidP="00D371B4">
            <w:pPr>
              <w:rPr>
                <w:rFonts w:ascii="Times New Roman" w:eastAsia="PMingLiU" w:hAnsi="Times New Roman" w:cs="Times New Roman"/>
                <w:sz w:val="22"/>
                <w:szCs w:val="22"/>
              </w:rPr>
            </w:pPr>
          </w:p>
          <w:p w:rsidR="00AC1718" w:rsidRPr="00D371B4" w:rsidRDefault="00AC1718" w:rsidP="00D371B4">
            <w:pPr>
              <w:rPr>
                <w:rFonts w:ascii="Times New Roman" w:eastAsia="PMingLiU" w:hAnsi="Times New Roman" w:cs="Times New Roman"/>
                <w:sz w:val="22"/>
                <w:szCs w:val="22"/>
              </w:rPr>
            </w:pPr>
          </w:p>
        </w:tc>
      </w:tr>
      <w:tr w:rsidR="00512EA7" w:rsidTr="001F507E">
        <w:tc>
          <w:tcPr>
            <w:tcW w:w="3420" w:type="dxa"/>
            <w:tcBorders>
              <w:top w:val="single" w:sz="4" w:space="0" w:color="auto"/>
              <w:left w:val="single" w:sz="8" w:space="0" w:color="000000"/>
              <w:bottom w:val="single" w:sz="8" w:space="0" w:color="000000"/>
              <w:right w:val="single" w:sz="8" w:space="0" w:color="000000"/>
            </w:tcBorders>
          </w:tcPr>
          <w:p w:rsidR="00512EA7" w:rsidRPr="00D371B4" w:rsidRDefault="0066414F" w:rsidP="00D371B4">
            <w:pPr>
              <w:rPr>
                <w:rFonts w:ascii="Times New Roman" w:eastAsia="PMingLiU" w:hAnsi="Times New Roman" w:cs="Times New Roman"/>
                <w:sz w:val="22"/>
                <w:szCs w:val="22"/>
              </w:rPr>
            </w:pPr>
            <w:r>
              <w:rPr>
                <w:rFonts w:ascii="Times New Roman" w:eastAsia="PMingLiU" w:hAnsi="Times New Roman" w:cs="Times New Roman"/>
                <w:sz w:val="22"/>
                <w:szCs w:val="22"/>
              </w:rPr>
              <w:t>5</w:t>
            </w:r>
            <w:r w:rsidR="00512EA7" w:rsidRPr="00D371B4">
              <w:rPr>
                <w:rFonts w:ascii="Times New Roman" w:eastAsia="PMingLiU" w:hAnsi="Times New Roman" w:cs="Times New Roman"/>
                <w:sz w:val="22"/>
                <w:szCs w:val="22"/>
              </w:rPr>
              <w:t xml:space="preserve">. Gross Tons: </w:t>
            </w:r>
          </w:p>
          <w:p w:rsidR="00512EA7" w:rsidRPr="00D371B4" w:rsidRDefault="00512EA7" w:rsidP="00D371B4">
            <w:pPr>
              <w:rPr>
                <w:rFonts w:ascii="Times New Roman" w:eastAsia="PMingLiU" w:hAnsi="Times New Roman" w:cs="Times New Roman"/>
                <w:sz w:val="22"/>
                <w:szCs w:val="22"/>
              </w:rPr>
            </w:pPr>
          </w:p>
        </w:tc>
        <w:tc>
          <w:tcPr>
            <w:tcW w:w="3420" w:type="dxa"/>
            <w:gridSpan w:val="4"/>
            <w:tcBorders>
              <w:top w:val="single" w:sz="4" w:space="0" w:color="auto"/>
              <w:left w:val="single" w:sz="8" w:space="0" w:color="000000"/>
              <w:bottom w:val="single" w:sz="8" w:space="0" w:color="000000"/>
              <w:right w:val="single" w:sz="8" w:space="0" w:color="000000"/>
            </w:tcBorders>
          </w:tcPr>
          <w:p w:rsidR="00512EA7" w:rsidRPr="00D371B4" w:rsidRDefault="0066414F" w:rsidP="00D371B4">
            <w:pPr>
              <w:rPr>
                <w:rFonts w:ascii="Times New Roman" w:eastAsia="PMingLiU" w:hAnsi="Times New Roman" w:cs="Times New Roman"/>
                <w:sz w:val="22"/>
                <w:szCs w:val="22"/>
              </w:rPr>
            </w:pPr>
            <w:r>
              <w:rPr>
                <w:rFonts w:ascii="Times New Roman" w:eastAsia="PMingLiU" w:hAnsi="Times New Roman" w:cs="Times New Roman"/>
                <w:sz w:val="22"/>
                <w:szCs w:val="22"/>
              </w:rPr>
              <w:t>6</w:t>
            </w:r>
            <w:r w:rsidRPr="00D371B4">
              <w:rPr>
                <w:rFonts w:ascii="Times New Roman" w:eastAsia="PMingLiU" w:hAnsi="Times New Roman" w:cs="Times New Roman"/>
                <w:sz w:val="22"/>
                <w:szCs w:val="22"/>
              </w:rPr>
              <w:t>. Net Tons</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(U.S, tons)</w:t>
            </w:r>
            <w:r w:rsidRPr="00D371B4">
              <w:rPr>
                <w:rFonts w:ascii="Times New Roman" w:eastAsia="PMingLiU" w:hAnsi="Times New Roman" w:cs="Times New Roman"/>
                <w:sz w:val="22"/>
                <w:szCs w:val="22"/>
              </w:rPr>
              <w:t>:</w:t>
            </w:r>
          </w:p>
        </w:tc>
        <w:tc>
          <w:tcPr>
            <w:tcW w:w="3960" w:type="dxa"/>
            <w:gridSpan w:val="2"/>
            <w:tcBorders>
              <w:top w:val="single" w:sz="4" w:space="0" w:color="auto"/>
              <w:left w:val="single" w:sz="8" w:space="0" w:color="000000"/>
              <w:bottom w:val="single" w:sz="8" w:space="0" w:color="000000"/>
              <w:right w:val="single" w:sz="8" w:space="0" w:color="000000"/>
            </w:tcBorders>
          </w:tcPr>
          <w:p w:rsidR="0066414F" w:rsidRDefault="0066414F" w:rsidP="0066414F">
            <w:pPr>
              <w:rPr>
                <w:rFonts w:ascii="Times New Roman" w:eastAsia="PMingLiU" w:hAnsi="Times New Roman" w:cs="Times New Roman"/>
                <w:sz w:val="22"/>
                <w:szCs w:val="22"/>
              </w:rPr>
            </w:pPr>
            <w:r>
              <w:rPr>
                <w:rFonts w:ascii="Times New Roman" w:eastAsia="PMingLiU" w:hAnsi="Times New Roman" w:cs="Times New Roman"/>
                <w:sz w:val="22"/>
                <w:szCs w:val="22"/>
              </w:rPr>
              <w:t>7</w:t>
            </w:r>
            <w:r w:rsidRPr="00D371B4">
              <w:rPr>
                <w:rFonts w:ascii="Times New Roman" w:eastAsia="PMingLiU" w:hAnsi="Times New Roman" w:cs="Times New Roman"/>
                <w:sz w:val="22"/>
                <w:szCs w:val="22"/>
              </w:rPr>
              <w:t>. Shaft Horsepower:</w:t>
            </w:r>
          </w:p>
          <w:p w:rsidR="00512EA7" w:rsidRPr="00D371B4" w:rsidRDefault="00512EA7" w:rsidP="00D371B4">
            <w:pPr>
              <w:rPr>
                <w:rFonts w:ascii="Times New Roman" w:eastAsia="PMingLiU" w:hAnsi="Times New Roman" w:cs="Times New Roman"/>
                <w:sz w:val="22"/>
                <w:szCs w:val="22"/>
              </w:rPr>
            </w:pPr>
          </w:p>
        </w:tc>
      </w:tr>
      <w:tr w:rsidR="00553AD6" w:rsidTr="001F507E">
        <w:tc>
          <w:tcPr>
            <w:tcW w:w="5400" w:type="dxa"/>
            <w:gridSpan w:val="3"/>
            <w:tcBorders>
              <w:top w:val="single" w:sz="8" w:space="0" w:color="000000"/>
              <w:left w:val="single" w:sz="7" w:space="0" w:color="000000"/>
              <w:bottom w:val="single" w:sz="7"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r>
              <w:rPr>
                <w:rFonts w:ascii="Times New Roman" w:eastAsia="PMingLiU" w:hAnsi="Times New Roman" w:cs="Times New Roman"/>
                <w:sz w:val="22"/>
                <w:szCs w:val="22"/>
              </w:rPr>
              <w:t>8</w:t>
            </w:r>
            <w:r w:rsidRPr="00D371B4">
              <w:rPr>
                <w:rFonts w:ascii="Times New Roman" w:eastAsia="PMingLiU" w:hAnsi="Times New Roman" w:cs="Times New Roman"/>
                <w:sz w:val="22"/>
                <w:szCs w:val="22"/>
              </w:rPr>
              <w:t>. Registered Length</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(feet)</w:t>
            </w:r>
            <w:r w:rsidRPr="00D371B4">
              <w:rPr>
                <w:rFonts w:ascii="Times New Roman" w:eastAsia="PMingLiU" w:hAnsi="Times New Roman" w:cs="Times New Roman"/>
                <w:sz w:val="22"/>
                <w:szCs w:val="22"/>
              </w:rPr>
              <w:t>:</w:t>
            </w:r>
          </w:p>
        </w:tc>
        <w:tc>
          <w:tcPr>
            <w:tcW w:w="5400" w:type="dxa"/>
            <w:gridSpan w:val="4"/>
            <w:tcBorders>
              <w:top w:val="single" w:sz="8" w:space="0" w:color="000000"/>
              <w:left w:val="single" w:sz="7" w:space="0" w:color="000000"/>
              <w:bottom w:val="single" w:sz="7" w:space="0" w:color="000000"/>
              <w:right w:val="single" w:sz="7" w:space="0" w:color="000000"/>
            </w:tcBorders>
          </w:tcPr>
          <w:p w:rsidR="00553AD6" w:rsidRPr="00D371B4" w:rsidRDefault="00553AD6" w:rsidP="00D371B4">
            <w:pPr>
              <w:rPr>
                <w:rFonts w:ascii="Times New Roman" w:eastAsia="PMingLiU" w:hAnsi="Times New Roman" w:cs="Times New Roman"/>
                <w:sz w:val="22"/>
                <w:szCs w:val="22"/>
              </w:rPr>
            </w:pPr>
            <w:r>
              <w:rPr>
                <w:rFonts w:ascii="Times New Roman" w:eastAsia="PMingLiU" w:hAnsi="Times New Roman" w:cs="Times New Roman"/>
                <w:sz w:val="22"/>
                <w:szCs w:val="22"/>
              </w:rPr>
              <w:t>9</w:t>
            </w:r>
            <w:r w:rsidRPr="00D371B4">
              <w:rPr>
                <w:rFonts w:ascii="Times New Roman" w:eastAsia="PMingLiU" w:hAnsi="Times New Roman" w:cs="Times New Roman"/>
                <w:sz w:val="22"/>
                <w:szCs w:val="22"/>
              </w:rPr>
              <w:t>. Current Length Overall</w:t>
            </w:r>
            <w:r w:rsidR="00C6166A">
              <w:rPr>
                <w:rFonts w:ascii="Times New Roman" w:eastAsia="PMingLiU" w:hAnsi="Times New Roman" w:cs="Times New Roman"/>
                <w:sz w:val="22"/>
                <w:szCs w:val="22"/>
              </w:rPr>
              <w:t xml:space="preserve"> </w:t>
            </w:r>
            <w:r w:rsidR="00C6166A" w:rsidRPr="00C6166A">
              <w:rPr>
                <w:rFonts w:ascii="Times New Roman" w:eastAsia="PMingLiU" w:hAnsi="Times New Roman" w:cs="Times New Roman"/>
                <w:i/>
                <w:sz w:val="22"/>
                <w:szCs w:val="22"/>
              </w:rPr>
              <w:t>(feet)</w:t>
            </w:r>
            <w:r w:rsidRPr="00D371B4">
              <w:rPr>
                <w:rFonts w:ascii="Times New Roman" w:eastAsia="PMingLiU" w:hAnsi="Times New Roman" w:cs="Times New Roman"/>
                <w:sz w:val="22"/>
                <w:szCs w:val="22"/>
              </w:rPr>
              <w:t>:</w:t>
            </w:r>
          </w:p>
          <w:p w:rsidR="00553AD6" w:rsidRPr="00D371B4" w:rsidRDefault="00553AD6" w:rsidP="00D371B4">
            <w:pPr>
              <w:rPr>
                <w:rFonts w:ascii="Times New Roman" w:eastAsia="PMingLiU" w:hAnsi="Times New Roman" w:cs="Times New Roman"/>
                <w:sz w:val="22"/>
                <w:szCs w:val="22"/>
              </w:rPr>
            </w:pPr>
          </w:p>
        </w:tc>
      </w:tr>
      <w:tr w:rsidR="00553AD6" w:rsidTr="001F507E">
        <w:tc>
          <w:tcPr>
            <w:tcW w:w="10800" w:type="dxa"/>
            <w:gridSpan w:val="7"/>
            <w:tcBorders>
              <w:top w:val="single" w:sz="7" w:space="0" w:color="000000"/>
              <w:left w:val="single" w:sz="7" w:space="0" w:color="000000"/>
              <w:bottom w:val="single" w:sz="7"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r>
              <w:rPr>
                <w:rFonts w:ascii="Times New Roman" w:eastAsia="PMingLiU" w:hAnsi="Times New Roman" w:cs="Times New Roman"/>
                <w:sz w:val="22"/>
                <w:szCs w:val="22"/>
              </w:rPr>
              <w:t xml:space="preserve">10. </w:t>
            </w:r>
            <w:r w:rsidRPr="00D371B4">
              <w:rPr>
                <w:rFonts w:ascii="Times New Roman" w:eastAsia="PMingLiU" w:hAnsi="Times New Roman" w:cs="Times New Roman"/>
                <w:sz w:val="22"/>
                <w:szCs w:val="22"/>
              </w:rPr>
              <w:t>Owner Name:</w:t>
            </w:r>
          </w:p>
          <w:p w:rsidR="00553AD6" w:rsidRDefault="00553AD6" w:rsidP="00D371B4">
            <w:pPr>
              <w:rPr>
                <w:rFonts w:ascii="Times New Roman" w:eastAsia="PMingLiU" w:hAnsi="Times New Roman" w:cs="Times New Roman"/>
                <w:sz w:val="22"/>
                <w:szCs w:val="22"/>
              </w:rPr>
            </w:pPr>
          </w:p>
          <w:p w:rsidR="00553AD6" w:rsidRPr="00D371B4" w:rsidRDefault="00553AD6" w:rsidP="00D371B4">
            <w:pPr>
              <w:rPr>
                <w:rFonts w:ascii="Times New Roman" w:eastAsia="PMingLiU" w:hAnsi="Times New Roman" w:cs="Times New Roman"/>
                <w:sz w:val="22"/>
                <w:szCs w:val="22"/>
              </w:rPr>
            </w:pPr>
          </w:p>
        </w:tc>
      </w:tr>
      <w:tr w:rsidR="00553AD6" w:rsidTr="001F507E">
        <w:trPr>
          <w:trHeight w:val="420"/>
        </w:trPr>
        <w:tc>
          <w:tcPr>
            <w:tcW w:w="6030" w:type="dxa"/>
            <w:gridSpan w:val="4"/>
            <w:vMerge w:val="restart"/>
            <w:tcBorders>
              <w:top w:val="single" w:sz="7" w:space="0" w:color="000000"/>
              <w:left w:val="single" w:sz="7"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r w:rsidRPr="00D371B4">
              <w:rPr>
                <w:rFonts w:ascii="Times New Roman" w:eastAsia="PMingLiU" w:hAnsi="Times New Roman" w:cs="Times New Roman"/>
                <w:sz w:val="22"/>
                <w:szCs w:val="22"/>
              </w:rPr>
              <w:t>1</w:t>
            </w:r>
            <w:r>
              <w:rPr>
                <w:rFonts w:ascii="Times New Roman" w:eastAsia="PMingLiU" w:hAnsi="Times New Roman" w:cs="Times New Roman"/>
                <w:sz w:val="22"/>
                <w:szCs w:val="22"/>
              </w:rPr>
              <w:t>1</w:t>
            </w:r>
            <w:r w:rsidRPr="00D371B4">
              <w:rPr>
                <w:rFonts w:ascii="Times New Roman" w:eastAsia="PMingLiU" w:hAnsi="Times New Roman" w:cs="Times New Roman"/>
                <w:sz w:val="22"/>
                <w:szCs w:val="22"/>
              </w:rPr>
              <w:t xml:space="preserve">. Business Mailing Address:    </w:t>
            </w: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p w:rsidR="00553AD6" w:rsidRDefault="00553AD6" w:rsidP="00553AD6">
            <w:pPr>
              <w:rPr>
                <w:rFonts w:ascii="Times New Roman" w:eastAsia="PMingLiU" w:hAnsi="Times New Roman" w:cs="Times New Roman"/>
                <w:sz w:val="22"/>
                <w:szCs w:val="22"/>
              </w:rPr>
            </w:pPr>
          </w:p>
        </w:tc>
        <w:tc>
          <w:tcPr>
            <w:tcW w:w="4770" w:type="dxa"/>
            <w:gridSpan w:val="3"/>
            <w:tcBorders>
              <w:top w:val="single" w:sz="7" w:space="0" w:color="000000"/>
              <w:left w:val="single" w:sz="7" w:space="0" w:color="000000"/>
              <w:bottom w:val="single" w:sz="7" w:space="0" w:color="000000"/>
              <w:right w:val="single" w:sz="7" w:space="0" w:color="000000"/>
            </w:tcBorders>
          </w:tcPr>
          <w:p w:rsidR="00553AD6" w:rsidRDefault="00EA03FA" w:rsidP="00553AD6">
            <w:pPr>
              <w:rPr>
                <w:rFonts w:ascii="Times New Roman" w:eastAsia="PMingLiU" w:hAnsi="Times New Roman" w:cs="Times New Roman"/>
                <w:sz w:val="22"/>
                <w:szCs w:val="22"/>
              </w:rPr>
            </w:pPr>
            <w:r>
              <w:rPr>
                <w:rFonts w:ascii="Times New Roman" w:eastAsia="PMingLiU" w:hAnsi="Times New Roman" w:cs="Times New Roman"/>
                <w:sz w:val="22"/>
                <w:szCs w:val="22"/>
              </w:rPr>
              <w:t>12</w:t>
            </w:r>
            <w:r w:rsidRPr="00D371B4">
              <w:rPr>
                <w:rFonts w:ascii="Times New Roman" w:eastAsia="PMingLiU" w:hAnsi="Times New Roman" w:cs="Times New Roman"/>
                <w:sz w:val="22"/>
                <w:szCs w:val="22"/>
              </w:rPr>
              <w:t>. Business Telephone Number:</w:t>
            </w:r>
          </w:p>
          <w:p w:rsidR="00EA03FA" w:rsidRDefault="00EA03FA"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r w:rsidR="00553AD6" w:rsidTr="001F507E">
        <w:trPr>
          <w:trHeight w:val="420"/>
        </w:trPr>
        <w:tc>
          <w:tcPr>
            <w:tcW w:w="6030" w:type="dxa"/>
            <w:gridSpan w:val="4"/>
            <w:vMerge/>
            <w:tcBorders>
              <w:left w:val="single" w:sz="7"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p>
        </w:tc>
        <w:tc>
          <w:tcPr>
            <w:tcW w:w="4770" w:type="dxa"/>
            <w:gridSpan w:val="3"/>
            <w:tcBorders>
              <w:top w:val="single" w:sz="7" w:space="0" w:color="000000"/>
              <w:left w:val="single" w:sz="7" w:space="0" w:color="000000"/>
              <w:bottom w:val="single" w:sz="7" w:space="0" w:color="000000"/>
              <w:right w:val="single" w:sz="7" w:space="0" w:color="000000"/>
            </w:tcBorders>
          </w:tcPr>
          <w:p w:rsidR="00553AD6" w:rsidRDefault="00EA03FA" w:rsidP="00553AD6">
            <w:pPr>
              <w:rPr>
                <w:rFonts w:ascii="Times New Roman" w:eastAsia="PMingLiU" w:hAnsi="Times New Roman" w:cs="Times New Roman"/>
                <w:sz w:val="22"/>
                <w:szCs w:val="22"/>
              </w:rPr>
            </w:pPr>
            <w:r>
              <w:rPr>
                <w:rFonts w:ascii="Times New Roman" w:eastAsia="PMingLiU" w:hAnsi="Times New Roman" w:cs="Times New Roman"/>
                <w:sz w:val="22"/>
                <w:szCs w:val="22"/>
              </w:rPr>
              <w:t>13</w:t>
            </w:r>
            <w:r w:rsidRPr="00D371B4">
              <w:rPr>
                <w:rFonts w:ascii="Times New Roman" w:eastAsia="PMingLiU" w:hAnsi="Times New Roman" w:cs="Times New Roman"/>
                <w:sz w:val="22"/>
                <w:szCs w:val="22"/>
              </w:rPr>
              <w:t>. Business F</w:t>
            </w:r>
            <w:r w:rsidR="00C6166A">
              <w:rPr>
                <w:rFonts w:ascii="Times New Roman" w:eastAsia="PMingLiU" w:hAnsi="Times New Roman" w:cs="Times New Roman"/>
                <w:sz w:val="22"/>
                <w:szCs w:val="22"/>
              </w:rPr>
              <w:t>ax</w:t>
            </w:r>
            <w:r w:rsidRPr="00D371B4">
              <w:rPr>
                <w:rFonts w:ascii="Times New Roman" w:eastAsia="PMingLiU" w:hAnsi="Times New Roman" w:cs="Times New Roman"/>
                <w:sz w:val="22"/>
                <w:szCs w:val="22"/>
              </w:rPr>
              <w:t xml:space="preserve"> Number:</w:t>
            </w:r>
          </w:p>
          <w:p w:rsidR="00EA03FA" w:rsidRDefault="00EA03FA"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r w:rsidR="00553AD6" w:rsidTr="001F507E">
        <w:trPr>
          <w:trHeight w:val="420"/>
        </w:trPr>
        <w:tc>
          <w:tcPr>
            <w:tcW w:w="6030" w:type="dxa"/>
            <w:gridSpan w:val="4"/>
            <w:vMerge/>
            <w:tcBorders>
              <w:left w:val="single" w:sz="7" w:space="0" w:color="000000"/>
              <w:bottom w:val="single" w:sz="7" w:space="0" w:color="000000"/>
              <w:right w:val="single" w:sz="7" w:space="0" w:color="000000"/>
            </w:tcBorders>
          </w:tcPr>
          <w:p w:rsidR="00553AD6" w:rsidRPr="00D371B4" w:rsidRDefault="00553AD6" w:rsidP="00553AD6">
            <w:pPr>
              <w:rPr>
                <w:rFonts w:ascii="Times New Roman" w:eastAsia="PMingLiU" w:hAnsi="Times New Roman" w:cs="Times New Roman"/>
                <w:sz w:val="22"/>
                <w:szCs w:val="22"/>
              </w:rPr>
            </w:pPr>
          </w:p>
        </w:tc>
        <w:tc>
          <w:tcPr>
            <w:tcW w:w="4770" w:type="dxa"/>
            <w:gridSpan w:val="3"/>
            <w:tcBorders>
              <w:top w:val="single" w:sz="7" w:space="0" w:color="000000"/>
              <w:left w:val="single" w:sz="7" w:space="0" w:color="000000"/>
              <w:bottom w:val="single" w:sz="7" w:space="0" w:color="000000"/>
              <w:right w:val="single" w:sz="7" w:space="0" w:color="000000"/>
            </w:tcBorders>
          </w:tcPr>
          <w:p w:rsidR="00EA03FA" w:rsidRDefault="00EA03FA" w:rsidP="00EA03FA">
            <w:pPr>
              <w:rPr>
                <w:rFonts w:ascii="Times New Roman" w:eastAsia="PMingLiU" w:hAnsi="Times New Roman" w:cs="Times New Roman"/>
                <w:sz w:val="22"/>
                <w:szCs w:val="22"/>
              </w:rPr>
            </w:pPr>
            <w:r>
              <w:rPr>
                <w:rFonts w:ascii="Times New Roman" w:eastAsia="PMingLiU" w:hAnsi="Times New Roman" w:cs="Times New Roman"/>
                <w:sz w:val="22"/>
                <w:szCs w:val="22"/>
              </w:rPr>
              <w:t>14</w:t>
            </w:r>
            <w:r w:rsidRPr="00D371B4">
              <w:rPr>
                <w:rFonts w:ascii="Times New Roman" w:eastAsia="PMingLiU" w:hAnsi="Times New Roman" w:cs="Times New Roman"/>
                <w:sz w:val="22"/>
                <w:szCs w:val="22"/>
              </w:rPr>
              <w:t>. Business E-mail Address:</w:t>
            </w:r>
          </w:p>
          <w:p w:rsidR="00553AD6" w:rsidRDefault="00553AD6" w:rsidP="00553AD6">
            <w:pPr>
              <w:rPr>
                <w:rFonts w:ascii="Times New Roman" w:eastAsia="PMingLiU" w:hAnsi="Times New Roman" w:cs="Times New Roman"/>
                <w:sz w:val="22"/>
                <w:szCs w:val="22"/>
              </w:rPr>
            </w:pPr>
          </w:p>
          <w:p w:rsidR="00EA03FA" w:rsidRDefault="00EA03FA" w:rsidP="00553AD6">
            <w:pPr>
              <w:rPr>
                <w:rFonts w:ascii="Times New Roman" w:eastAsia="PMingLiU" w:hAnsi="Times New Roman" w:cs="Times New Roman"/>
                <w:sz w:val="22"/>
                <w:szCs w:val="22"/>
              </w:rPr>
            </w:pPr>
          </w:p>
        </w:tc>
      </w:tr>
      <w:tr w:rsidR="00EA03FA" w:rsidTr="001F507E">
        <w:trPr>
          <w:trHeight w:val="420"/>
        </w:trPr>
        <w:tc>
          <w:tcPr>
            <w:tcW w:w="3600" w:type="dxa"/>
            <w:gridSpan w:val="2"/>
            <w:tcBorders>
              <w:left w:val="single" w:sz="7" w:space="0" w:color="000000"/>
              <w:bottom w:val="single" w:sz="7" w:space="0" w:color="000000"/>
              <w:right w:val="single" w:sz="7" w:space="0" w:color="000000"/>
            </w:tcBorders>
          </w:tcPr>
          <w:p w:rsidR="00EA03FA" w:rsidRDefault="00EA03FA" w:rsidP="00EA03FA">
            <w:pPr>
              <w:rPr>
                <w:rFonts w:ascii="Times New Roman" w:eastAsia="PMingLiU" w:hAnsi="Times New Roman" w:cs="Times New Roman"/>
                <w:sz w:val="22"/>
                <w:szCs w:val="22"/>
              </w:rPr>
            </w:pPr>
            <w:r w:rsidRPr="00D371B4">
              <w:rPr>
                <w:rFonts w:ascii="Times New Roman" w:eastAsia="PMingLiU" w:hAnsi="Times New Roman" w:cs="Times New Roman"/>
                <w:sz w:val="22"/>
                <w:szCs w:val="22"/>
              </w:rPr>
              <w:t>1</w:t>
            </w:r>
            <w:r>
              <w:rPr>
                <w:rFonts w:ascii="Times New Roman" w:eastAsia="PMingLiU" w:hAnsi="Times New Roman" w:cs="Times New Roman"/>
                <w:sz w:val="22"/>
                <w:szCs w:val="22"/>
              </w:rPr>
              <w:t>5</w:t>
            </w:r>
            <w:r w:rsidRPr="00D371B4">
              <w:rPr>
                <w:rFonts w:ascii="Times New Roman" w:eastAsia="PMingLiU" w:hAnsi="Times New Roman" w:cs="Times New Roman"/>
                <w:sz w:val="22"/>
                <w:szCs w:val="22"/>
              </w:rPr>
              <w:t>. Was the vessel built in the United States?</w:t>
            </w:r>
          </w:p>
          <w:p w:rsidR="00EA03FA" w:rsidRDefault="00EA03FA" w:rsidP="00EA03FA">
            <w:pPr>
              <w:rPr>
                <w:rFonts w:ascii="Times New Roman" w:eastAsia="PMingLiU" w:hAnsi="Times New Roman" w:cs="Times New Roman"/>
                <w:sz w:val="22"/>
                <w:szCs w:val="22"/>
              </w:rPr>
            </w:pPr>
            <w:r>
              <w:rPr>
                <w:rFonts w:ascii="Times New Roman" w:eastAsia="PMingLiU" w:hAnsi="Times New Roman" w:cs="Times New Roman"/>
                <w:sz w:val="22"/>
                <w:szCs w:val="22"/>
              </w:rPr>
              <w:tab/>
            </w:r>
            <w:r w:rsidRPr="00D371B4">
              <w:rPr>
                <w:rFonts w:ascii="Times New Roman" w:eastAsia="PMingLiU" w:hAnsi="Times New Roman" w:cs="Times New Roman"/>
                <w:sz w:val="22"/>
                <w:szCs w:val="22"/>
              </w:rPr>
              <w:t>Y</w:t>
            </w:r>
            <w:r>
              <w:rPr>
                <w:rFonts w:ascii="Times New Roman" w:eastAsia="PMingLiU" w:hAnsi="Times New Roman" w:cs="Times New Roman"/>
                <w:sz w:val="22"/>
                <w:szCs w:val="22"/>
              </w:rPr>
              <w:t xml:space="preserve">ES [  </w:t>
            </w:r>
            <w:r w:rsidRPr="00D371B4">
              <w:rPr>
                <w:rFonts w:ascii="Times New Roman" w:eastAsia="PMingLiU" w:hAnsi="Times New Roman" w:cs="Times New Roman"/>
                <w:sz w:val="22"/>
                <w:szCs w:val="22"/>
              </w:rPr>
              <w:t>]       N</w:t>
            </w:r>
            <w:r>
              <w:rPr>
                <w:rFonts w:ascii="Times New Roman" w:eastAsia="PMingLiU" w:hAnsi="Times New Roman" w:cs="Times New Roman"/>
                <w:sz w:val="22"/>
                <w:szCs w:val="22"/>
              </w:rPr>
              <w:t>O</w:t>
            </w:r>
            <w:r w:rsidRPr="00D371B4">
              <w:rPr>
                <w:rFonts w:ascii="Times New Roman" w:eastAsia="PMingLiU" w:hAnsi="Times New Roman" w:cs="Times New Roman"/>
                <w:sz w:val="22"/>
                <w:szCs w:val="22"/>
              </w:rPr>
              <w:t xml:space="preserve"> [ </w:t>
            </w:r>
            <w:r w:rsidR="00311FFC">
              <w:rPr>
                <w:rFonts w:ascii="Times New Roman" w:eastAsia="PMingLiU" w:hAnsi="Times New Roman" w:cs="Times New Roman"/>
                <w:sz w:val="22"/>
                <w:szCs w:val="22"/>
              </w:rPr>
              <w:t xml:space="preserve"> </w:t>
            </w:r>
            <w:r w:rsidRPr="00D371B4">
              <w:rPr>
                <w:rFonts w:ascii="Times New Roman" w:eastAsia="PMingLiU" w:hAnsi="Times New Roman" w:cs="Times New Roman"/>
                <w:sz w:val="22"/>
                <w:szCs w:val="22"/>
              </w:rPr>
              <w:t>]</w:t>
            </w:r>
          </w:p>
          <w:p w:rsidR="00EA03FA" w:rsidRDefault="00EA03FA" w:rsidP="00EA03FA">
            <w:pPr>
              <w:rPr>
                <w:rFonts w:ascii="Times New Roman" w:eastAsia="PMingLiU" w:hAnsi="Times New Roman" w:cs="Times New Roman"/>
                <w:sz w:val="22"/>
                <w:szCs w:val="22"/>
              </w:rPr>
            </w:pPr>
          </w:p>
        </w:tc>
        <w:tc>
          <w:tcPr>
            <w:tcW w:w="3600" w:type="dxa"/>
            <w:gridSpan w:val="4"/>
            <w:tcBorders>
              <w:left w:val="single" w:sz="7" w:space="0" w:color="000000"/>
              <w:bottom w:val="single" w:sz="7" w:space="0" w:color="000000"/>
              <w:right w:val="single" w:sz="7" w:space="0" w:color="000000"/>
            </w:tcBorders>
          </w:tcPr>
          <w:p w:rsidR="00EA03FA" w:rsidRDefault="00EA03FA" w:rsidP="00EA03FA">
            <w:pPr>
              <w:rPr>
                <w:rFonts w:ascii="Times New Roman" w:eastAsia="PMingLiU" w:hAnsi="Times New Roman" w:cs="Times New Roman"/>
                <w:sz w:val="22"/>
                <w:szCs w:val="22"/>
              </w:rPr>
            </w:pPr>
            <w:r w:rsidRPr="00D371B4">
              <w:rPr>
                <w:rFonts w:ascii="Times New Roman" w:eastAsia="PMingLiU" w:hAnsi="Times New Roman" w:cs="Times New Roman"/>
                <w:sz w:val="22"/>
                <w:szCs w:val="22"/>
              </w:rPr>
              <w:t>1</w:t>
            </w:r>
            <w:r>
              <w:rPr>
                <w:rFonts w:ascii="Times New Roman" w:eastAsia="PMingLiU" w:hAnsi="Times New Roman" w:cs="Times New Roman"/>
                <w:sz w:val="22"/>
                <w:szCs w:val="22"/>
              </w:rPr>
              <w:t>6</w:t>
            </w:r>
            <w:r w:rsidRPr="00D371B4">
              <w:rPr>
                <w:rFonts w:ascii="Times New Roman" w:eastAsia="PMingLiU" w:hAnsi="Times New Roman" w:cs="Times New Roman"/>
                <w:sz w:val="22"/>
                <w:szCs w:val="22"/>
              </w:rPr>
              <w:t>. Has the vessel ever been rebuilt?</w:t>
            </w:r>
          </w:p>
          <w:p w:rsidR="001F507E" w:rsidRDefault="001F507E" w:rsidP="00EA03FA">
            <w:pPr>
              <w:rPr>
                <w:rFonts w:ascii="Times New Roman" w:eastAsia="PMingLiU" w:hAnsi="Times New Roman" w:cs="Times New Roman"/>
                <w:sz w:val="22"/>
                <w:szCs w:val="22"/>
              </w:rPr>
            </w:pPr>
          </w:p>
          <w:p w:rsidR="001F507E" w:rsidRDefault="001F507E" w:rsidP="001F507E">
            <w:pPr>
              <w:rPr>
                <w:rFonts w:ascii="Times New Roman" w:eastAsia="PMingLiU" w:hAnsi="Times New Roman" w:cs="Times New Roman"/>
                <w:sz w:val="22"/>
                <w:szCs w:val="22"/>
              </w:rPr>
            </w:pPr>
            <w:r>
              <w:rPr>
                <w:rFonts w:ascii="Times New Roman" w:eastAsia="PMingLiU" w:hAnsi="Times New Roman" w:cs="Times New Roman"/>
                <w:sz w:val="22"/>
                <w:szCs w:val="22"/>
              </w:rPr>
              <w:t xml:space="preserve">    </w:t>
            </w:r>
            <w:r w:rsidRPr="00D371B4">
              <w:rPr>
                <w:rFonts w:ascii="Times New Roman" w:eastAsia="PMingLiU" w:hAnsi="Times New Roman" w:cs="Times New Roman"/>
                <w:sz w:val="22"/>
                <w:szCs w:val="22"/>
              </w:rPr>
              <w:t>Y</w:t>
            </w:r>
            <w:r>
              <w:rPr>
                <w:rFonts w:ascii="Times New Roman" w:eastAsia="PMingLiU" w:hAnsi="Times New Roman" w:cs="Times New Roman"/>
                <w:sz w:val="22"/>
                <w:szCs w:val="22"/>
              </w:rPr>
              <w:t xml:space="preserve">ES [  </w:t>
            </w:r>
            <w:r w:rsidRPr="00D371B4">
              <w:rPr>
                <w:rFonts w:ascii="Times New Roman" w:eastAsia="PMingLiU" w:hAnsi="Times New Roman" w:cs="Times New Roman"/>
                <w:sz w:val="22"/>
                <w:szCs w:val="22"/>
              </w:rPr>
              <w:t>]       N</w:t>
            </w:r>
            <w:r>
              <w:rPr>
                <w:rFonts w:ascii="Times New Roman" w:eastAsia="PMingLiU" w:hAnsi="Times New Roman" w:cs="Times New Roman"/>
                <w:sz w:val="22"/>
                <w:szCs w:val="22"/>
              </w:rPr>
              <w:t>O</w:t>
            </w:r>
            <w:r w:rsidRPr="00D371B4">
              <w:rPr>
                <w:rFonts w:ascii="Times New Roman" w:eastAsia="PMingLiU" w:hAnsi="Times New Roman" w:cs="Times New Roman"/>
                <w:sz w:val="22"/>
                <w:szCs w:val="22"/>
              </w:rPr>
              <w:t xml:space="preserve"> [ </w:t>
            </w:r>
            <w:r>
              <w:rPr>
                <w:rFonts w:ascii="Times New Roman" w:eastAsia="PMingLiU" w:hAnsi="Times New Roman" w:cs="Times New Roman"/>
                <w:sz w:val="22"/>
                <w:szCs w:val="22"/>
              </w:rPr>
              <w:t xml:space="preserve"> </w:t>
            </w:r>
            <w:r w:rsidRPr="00D371B4">
              <w:rPr>
                <w:rFonts w:ascii="Times New Roman" w:eastAsia="PMingLiU" w:hAnsi="Times New Roman" w:cs="Times New Roman"/>
                <w:sz w:val="22"/>
                <w:szCs w:val="22"/>
              </w:rPr>
              <w:t>]</w:t>
            </w:r>
          </w:p>
          <w:p w:rsidR="001F507E" w:rsidRDefault="001F507E" w:rsidP="00EA03FA">
            <w:pPr>
              <w:rPr>
                <w:rFonts w:ascii="Times New Roman" w:eastAsia="PMingLiU" w:hAnsi="Times New Roman" w:cs="Times New Roman"/>
                <w:sz w:val="22"/>
                <w:szCs w:val="22"/>
              </w:rPr>
            </w:pPr>
          </w:p>
        </w:tc>
        <w:tc>
          <w:tcPr>
            <w:tcW w:w="3600" w:type="dxa"/>
            <w:tcBorders>
              <w:left w:val="single" w:sz="7" w:space="0" w:color="000000"/>
              <w:bottom w:val="single" w:sz="7" w:space="0" w:color="000000"/>
              <w:right w:val="single" w:sz="7" w:space="0" w:color="000000"/>
            </w:tcBorders>
          </w:tcPr>
          <w:p w:rsidR="001F507E" w:rsidRDefault="00EA03FA" w:rsidP="00EA03FA">
            <w:pPr>
              <w:rPr>
                <w:rFonts w:ascii="Times New Roman" w:eastAsia="PMingLiU" w:hAnsi="Times New Roman" w:cs="Times New Roman"/>
                <w:sz w:val="22"/>
                <w:szCs w:val="22"/>
              </w:rPr>
            </w:pPr>
            <w:r>
              <w:rPr>
                <w:rFonts w:ascii="Times New Roman" w:eastAsia="PMingLiU" w:hAnsi="Times New Roman" w:cs="Times New Roman"/>
                <w:sz w:val="22"/>
                <w:szCs w:val="22"/>
              </w:rPr>
              <w:t xml:space="preserve">17. </w:t>
            </w:r>
            <w:r w:rsidRPr="001F507E">
              <w:rPr>
                <w:rFonts w:ascii="Times New Roman" w:eastAsia="PMingLiU" w:hAnsi="Times New Roman" w:cs="Times New Roman"/>
                <w:b/>
                <w:sz w:val="22"/>
                <w:szCs w:val="22"/>
              </w:rPr>
              <w:t>If YES</w:t>
            </w:r>
            <w:r w:rsidRPr="00D371B4">
              <w:rPr>
                <w:rFonts w:ascii="Times New Roman" w:eastAsia="PMingLiU" w:hAnsi="Times New Roman" w:cs="Times New Roman"/>
                <w:sz w:val="22"/>
                <w:szCs w:val="22"/>
              </w:rPr>
              <w:t>, was it rebuilt in the United States?</w:t>
            </w:r>
          </w:p>
          <w:p w:rsidR="001F507E" w:rsidRDefault="001F507E" w:rsidP="001F507E">
            <w:pPr>
              <w:rPr>
                <w:rFonts w:ascii="Times New Roman" w:eastAsia="PMingLiU" w:hAnsi="Times New Roman" w:cs="Times New Roman"/>
                <w:sz w:val="22"/>
                <w:szCs w:val="22"/>
              </w:rPr>
            </w:pPr>
            <w:r>
              <w:rPr>
                <w:rFonts w:ascii="Times New Roman" w:eastAsia="PMingLiU" w:hAnsi="Times New Roman" w:cs="Times New Roman"/>
                <w:sz w:val="22"/>
                <w:szCs w:val="22"/>
              </w:rPr>
              <w:t xml:space="preserve">   </w:t>
            </w:r>
            <w:r w:rsidRPr="00D371B4">
              <w:rPr>
                <w:rFonts w:ascii="Times New Roman" w:eastAsia="PMingLiU" w:hAnsi="Times New Roman" w:cs="Times New Roman"/>
                <w:sz w:val="22"/>
                <w:szCs w:val="22"/>
              </w:rPr>
              <w:t>Y</w:t>
            </w:r>
            <w:r>
              <w:rPr>
                <w:rFonts w:ascii="Times New Roman" w:eastAsia="PMingLiU" w:hAnsi="Times New Roman" w:cs="Times New Roman"/>
                <w:sz w:val="22"/>
                <w:szCs w:val="22"/>
              </w:rPr>
              <w:t xml:space="preserve">ES [  </w:t>
            </w:r>
            <w:r w:rsidRPr="00D371B4">
              <w:rPr>
                <w:rFonts w:ascii="Times New Roman" w:eastAsia="PMingLiU" w:hAnsi="Times New Roman" w:cs="Times New Roman"/>
                <w:sz w:val="22"/>
                <w:szCs w:val="22"/>
              </w:rPr>
              <w:t>]       N</w:t>
            </w:r>
            <w:r>
              <w:rPr>
                <w:rFonts w:ascii="Times New Roman" w:eastAsia="PMingLiU" w:hAnsi="Times New Roman" w:cs="Times New Roman"/>
                <w:sz w:val="22"/>
                <w:szCs w:val="22"/>
              </w:rPr>
              <w:t>O</w:t>
            </w:r>
            <w:r w:rsidRPr="00D371B4">
              <w:rPr>
                <w:rFonts w:ascii="Times New Roman" w:eastAsia="PMingLiU" w:hAnsi="Times New Roman" w:cs="Times New Roman"/>
                <w:sz w:val="22"/>
                <w:szCs w:val="22"/>
              </w:rPr>
              <w:t xml:space="preserve"> [ </w:t>
            </w:r>
            <w:r>
              <w:rPr>
                <w:rFonts w:ascii="Times New Roman" w:eastAsia="PMingLiU" w:hAnsi="Times New Roman" w:cs="Times New Roman"/>
                <w:sz w:val="22"/>
                <w:szCs w:val="22"/>
              </w:rPr>
              <w:t xml:space="preserve"> </w:t>
            </w:r>
            <w:r w:rsidRPr="00D371B4">
              <w:rPr>
                <w:rFonts w:ascii="Times New Roman" w:eastAsia="PMingLiU" w:hAnsi="Times New Roman" w:cs="Times New Roman"/>
                <w:sz w:val="22"/>
                <w:szCs w:val="22"/>
              </w:rPr>
              <w:t>]</w:t>
            </w:r>
          </w:p>
          <w:p w:rsidR="00EA03FA" w:rsidRDefault="00EA03FA" w:rsidP="00EA03FA">
            <w:pPr>
              <w:rPr>
                <w:rFonts w:ascii="Times New Roman" w:eastAsia="PMingLiU" w:hAnsi="Times New Roman" w:cs="Times New Roman"/>
                <w:sz w:val="22"/>
                <w:szCs w:val="22"/>
              </w:rPr>
            </w:pPr>
            <w:r w:rsidRPr="00D371B4">
              <w:rPr>
                <w:rFonts w:ascii="Times New Roman" w:eastAsia="PMingLiU" w:hAnsi="Times New Roman" w:cs="Times New Roman"/>
                <w:sz w:val="22"/>
                <w:szCs w:val="22"/>
              </w:rPr>
              <w:tab/>
            </w:r>
          </w:p>
        </w:tc>
      </w:tr>
    </w:tbl>
    <w:p w:rsidR="00512EA7" w:rsidRDefault="00512EA7">
      <w:pPr>
        <w:rPr>
          <w:rFonts w:ascii="PMingLiU" w:eastAsia="PMingLiU" w:cs="PMingLiU"/>
          <w:sz w:val="20"/>
          <w:szCs w:val="20"/>
        </w:rPr>
      </w:pPr>
    </w:p>
    <w:p w:rsidR="00512EA7" w:rsidRDefault="00512EA7">
      <w:pPr>
        <w:rPr>
          <w:rFonts w:ascii="PMingLiU" w:eastAsia="PMingLiU" w:cs="PMingLiU"/>
          <w:sz w:val="20"/>
          <w:szCs w:val="20"/>
        </w:rPr>
      </w:pPr>
    </w:p>
    <w:p w:rsidR="00D371B4" w:rsidRDefault="00D371B4">
      <w:pPr>
        <w:rPr>
          <w:rFonts w:ascii="PMingLiU" w:eastAsia="PMingLiU" w:cs="PMingLiU"/>
          <w:sz w:val="20"/>
          <w:szCs w:val="20"/>
        </w:rPr>
        <w:sectPr w:rsidR="00D371B4" w:rsidSect="00DB0CB2">
          <w:footerReference w:type="default" r:id="rId10"/>
          <w:pgSz w:w="12240" w:h="15840"/>
          <w:pgMar w:top="576" w:right="1008" w:bottom="576" w:left="1008" w:header="432" w:footer="720" w:gutter="0"/>
          <w:cols w:space="720"/>
          <w:noEndnote/>
        </w:sectPr>
      </w:pPr>
    </w:p>
    <w:tbl>
      <w:tblPr>
        <w:tblW w:w="10800" w:type="dxa"/>
        <w:tblInd w:w="120" w:type="dxa"/>
        <w:tblLayout w:type="fixed"/>
        <w:tblCellMar>
          <w:left w:w="120" w:type="dxa"/>
          <w:right w:w="120" w:type="dxa"/>
        </w:tblCellMar>
        <w:tblLook w:val="0000" w:firstRow="0" w:lastRow="0" w:firstColumn="0" w:lastColumn="0" w:noHBand="0" w:noVBand="0"/>
      </w:tblPr>
      <w:tblGrid>
        <w:gridCol w:w="5313"/>
        <w:gridCol w:w="86"/>
        <w:gridCol w:w="5401"/>
      </w:tblGrid>
      <w:tr w:rsidR="00512EA7" w:rsidTr="00FE51C0">
        <w:tc>
          <w:tcPr>
            <w:tcW w:w="10800" w:type="dxa"/>
            <w:gridSpan w:val="3"/>
            <w:tcBorders>
              <w:top w:val="single" w:sz="7" w:space="0" w:color="000000"/>
              <w:left w:val="single" w:sz="7" w:space="0" w:color="000000"/>
              <w:bottom w:val="single" w:sz="7" w:space="0" w:color="000000"/>
              <w:right w:val="single" w:sz="7" w:space="0" w:color="000000"/>
            </w:tcBorders>
            <w:shd w:val="clear" w:color="auto" w:fill="DAEEF3" w:themeFill="accent5" w:themeFillTint="33"/>
            <w:vAlign w:val="bottom"/>
          </w:tcPr>
          <w:p w:rsidR="00512EA7" w:rsidRDefault="00512EA7" w:rsidP="00A70C91">
            <w:pPr>
              <w:spacing w:before="60" w:after="60"/>
              <w:jc w:val="center"/>
              <w:rPr>
                <w:rFonts w:ascii="PMingLiU" w:eastAsia="PMingLiU" w:cs="PMingLiU"/>
                <w:sz w:val="20"/>
                <w:szCs w:val="20"/>
              </w:rPr>
            </w:pPr>
            <w:r w:rsidRPr="00A70C91">
              <w:rPr>
                <w:rFonts w:ascii="Times New Roman" w:hAnsi="Times New Roman" w:cs="Times New Roman"/>
                <w:b/>
                <w:bCs/>
                <w:i/>
                <w:iCs/>
                <w:sz w:val="22"/>
                <w:szCs w:val="22"/>
              </w:rPr>
              <w:t>BLOCK C - CERTIFICATION OF APPLICANT</w:t>
            </w:r>
          </w:p>
        </w:tc>
      </w:tr>
      <w:tr w:rsidR="00512EA7" w:rsidTr="00D371B4">
        <w:tc>
          <w:tcPr>
            <w:tcW w:w="10800" w:type="dxa"/>
            <w:gridSpan w:val="3"/>
            <w:tcBorders>
              <w:top w:val="nil"/>
              <w:left w:val="single" w:sz="7" w:space="0" w:color="000000"/>
              <w:bottom w:val="single" w:sz="7" w:space="0" w:color="000000"/>
              <w:right w:val="single" w:sz="7" w:space="0" w:color="000000"/>
            </w:tcBorders>
          </w:tcPr>
          <w:p w:rsidR="00512EA7" w:rsidRPr="00351AB6" w:rsidRDefault="00512EA7" w:rsidP="00351AB6">
            <w:pPr>
              <w:spacing w:after="58"/>
              <w:ind w:left="60"/>
              <w:rPr>
                <w:rFonts w:ascii="Times New Roman" w:eastAsia="PMingLiU" w:hAnsi="Times New Roman" w:cs="Times New Roman"/>
                <w:sz w:val="22"/>
                <w:szCs w:val="22"/>
              </w:rPr>
            </w:pPr>
            <w:r w:rsidRPr="00351AB6">
              <w:rPr>
                <w:rFonts w:ascii="Times New Roman" w:eastAsia="PMingLiU" w:hAnsi="Times New Roman" w:cs="Times New Roman"/>
                <w:sz w:val="22"/>
                <w:szCs w:val="22"/>
              </w:rPr>
              <w:t>Under penalties of perjury, I declare that I have examined this application, and to the best of my knowledge and belief, the information presented here is true, correct and complete.</w:t>
            </w:r>
          </w:p>
        </w:tc>
      </w:tr>
      <w:tr w:rsidR="00512EA7" w:rsidTr="00D371B4">
        <w:tblPrEx>
          <w:tblCellMar>
            <w:left w:w="23" w:type="dxa"/>
            <w:right w:w="23" w:type="dxa"/>
          </w:tblCellMar>
        </w:tblPrEx>
        <w:tc>
          <w:tcPr>
            <w:tcW w:w="5313" w:type="dxa"/>
            <w:tcBorders>
              <w:top w:val="nil"/>
              <w:left w:val="single" w:sz="7" w:space="0" w:color="000000"/>
              <w:bottom w:val="single" w:sz="7" w:space="0" w:color="000000"/>
              <w:right w:val="single" w:sz="7" w:space="0" w:color="000000"/>
            </w:tcBorders>
          </w:tcPr>
          <w:p w:rsidR="00512EA7" w:rsidRPr="00351AB6" w:rsidRDefault="00512EA7" w:rsidP="00351AB6">
            <w:pPr>
              <w:ind w:left="157"/>
              <w:rPr>
                <w:rFonts w:ascii="Times New Roman" w:eastAsia="PMingLiU" w:hAnsi="Times New Roman" w:cs="Times New Roman"/>
                <w:sz w:val="22"/>
                <w:szCs w:val="22"/>
              </w:rPr>
            </w:pPr>
            <w:r w:rsidRPr="00351AB6">
              <w:rPr>
                <w:rFonts w:ascii="Times New Roman" w:eastAsia="PMingLiU" w:hAnsi="Times New Roman" w:cs="Times New Roman"/>
                <w:sz w:val="22"/>
                <w:szCs w:val="22"/>
              </w:rPr>
              <w:t xml:space="preserve">1. Signature of Owner </w:t>
            </w:r>
          </w:p>
          <w:p w:rsidR="00512EA7" w:rsidRPr="00351AB6" w:rsidRDefault="00512EA7">
            <w:pPr>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c>
          <w:tcPr>
            <w:tcW w:w="86" w:type="dxa"/>
            <w:tcBorders>
              <w:top w:val="nil"/>
              <w:left w:val="single" w:sz="7" w:space="0" w:color="000000"/>
              <w:bottom w:val="single" w:sz="7" w:space="0" w:color="000000"/>
              <w:right w:val="nil"/>
            </w:tcBorders>
          </w:tcPr>
          <w:p w:rsidR="00512EA7" w:rsidRPr="00351AB6" w:rsidRDefault="00512EA7">
            <w:pPr>
              <w:spacing w:line="120" w:lineRule="exact"/>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c>
          <w:tcPr>
            <w:tcW w:w="5401" w:type="dxa"/>
            <w:tcBorders>
              <w:top w:val="nil"/>
              <w:left w:val="nil"/>
              <w:bottom w:val="single" w:sz="7" w:space="0" w:color="000000"/>
              <w:right w:val="single" w:sz="7" w:space="0" w:color="000000"/>
            </w:tcBorders>
          </w:tcPr>
          <w:p w:rsidR="00512EA7" w:rsidRPr="00351AB6" w:rsidRDefault="00512EA7">
            <w:pPr>
              <w:spacing w:after="58"/>
              <w:rPr>
                <w:rFonts w:ascii="Times New Roman" w:eastAsia="PMingLiU" w:hAnsi="Times New Roman" w:cs="Times New Roman"/>
                <w:sz w:val="22"/>
                <w:szCs w:val="22"/>
              </w:rPr>
            </w:pPr>
            <w:r w:rsidRPr="00351AB6">
              <w:rPr>
                <w:rFonts w:ascii="Times New Roman" w:eastAsia="PMingLiU" w:hAnsi="Times New Roman" w:cs="Times New Roman"/>
                <w:sz w:val="22"/>
                <w:szCs w:val="22"/>
              </w:rPr>
              <w:t>2.  Date:</w:t>
            </w:r>
          </w:p>
        </w:tc>
      </w:tr>
      <w:tr w:rsidR="009A0627" w:rsidTr="00D371B4">
        <w:tc>
          <w:tcPr>
            <w:tcW w:w="10800" w:type="dxa"/>
            <w:gridSpan w:val="3"/>
            <w:tcBorders>
              <w:top w:val="nil"/>
              <w:left w:val="single" w:sz="7" w:space="0" w:color="000000"/>
              <w:bottom w:val="single" w:sz="7" w:space="0" w:color="000000"/>
              <w:right w:val="single" w:sz="7" w:space="0" w:color="000000"/>
            </w:tcBorders>
          </w:tcPr>
          <w:p w:rsidR="00512EA7" w:rsidRPr="00351AB6" w:rsidRDefault="00512EA7">
            <w:pPr>
              <w:rPr>
                <w:rFonts w:ascii="Times New Roman" w:eastAsia="PMingLiU" w:hAnsi="Times New Roman" w:cs="Times New Roman"/>
                <w:sz w:val="22"/>
                <w:szCs w:val="22"/>
              </w:rPr>
            </w:pPr>
            <w:r w:rsidRPr="00351AB6">
              <w:rPr>
                <w:rFonts w:ascii="Times New Roman" w:eastAsia="PMingLiU" w:hAnsi="Times New Roman" w:cs="Times New Roman"/>
                <w:sz w:val="22"/>
                <w:szCs w:val="22"/>
              </w:rPr>
              <w:t>3. Printed Name of owner</w:t>
            </w:r>
          </w:p>
          <w:p w:rsidR="00512EA7" w:rsidRPr="00351AB6" w:rsidRDefault="00512EA7">
            <w:pPr>
              <w:rPr>
                <w:rFonts w:ascii="Times New Roman" w:eastAsia="PMingLiU" w:hAnsi="Times New Roman" w:cs="Times New Roman"/>
                <w:sz w:val="22"/>
                <w:szCs w:val="22"/>
              </w:rPr>
            </w:pPr>
          </w:p>
          <w:p w:rsidR="00512EA7" w:rsidRPr="00351AB6" w:rsidRDefault="00512EA7">
            <w:pPr>
              <w:spacing w:after="58"/>
              <w:rPr>
                <w:rFonts w:ascii="Times New Roman" w:eastAsia="PMingLiU" w:hAnsi="Times New Roman" w:cs="Times New Roman"/>
                <w:sz w:val="22"/>
                <w:szCs w:val="22"/>
              </w:rPr>
            </w:pPr>
          </w:p>
        </w:tc>
      </w:tr>
    </w:tbl>
    <w:p w:rsidR="00B510BE" w:rsidRPr="00474D1A" w:rsidRDefault="00B510BE" w:rsidP="00B510B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0"/>
          <w:szCs w:val="20"/>
        </w:rPr>
      </w:pPr>
    </w:p>
    <w:p w:rsidR="003530DA" w:rsidRPr="003530DA" w:rsidRDefault="003530DA" w:rsidP="003530DA">
      <w:pPr>
        <w:widowControl/>
        <w:autoSpaceDE/>
        <w:autoSpaceDN/>
        <w:adjustRightInd/>
        <w:rPr>
          <w:rFonts w:ascii="Times New Roman" w:hAnsi="Times New Roman" w:cs="Times New Roman"/>
          <w:sz w:val="22"/>
          <w:szCs w:val="22"/>
        </w:rPr>
      </w:pPr>
      <w:r w:rsidRPr="003530DA">
        <w:rPr>
          <w:rFonts w:ascii="Times New Roman" w:hAnsi="Times New Roman" w:cs="Times New Roman"/>
          <w:sz w:val="22"/>
          <w:szCs w:val="22"/>
        </w:rPr>
        <w:br w:type="page"/>
      </w:r>
    </w:p>
    <w:p w:rsidR="003530DA" w:rsidRPr="003530DA" w:rsidRDefault="003530DA" w:rsidP="003530DA">
      <w:pPr>
        <w:rPr>
          <w:rFonts w:ascii="Times New Roman" w:eastAsia="PMingLiU" w:hAnsi="Times New Roman" w:cs="Times New Roman"/>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3530DA" w:rsidRPr="003530DA" w:rsidTr="00B94062">
        <w:trPr>
          <w:trHeight w:val="831"/>
        </w:trPr>
        <w:tc>
          <w:tcPr>
            <w:tcW w:w="9360" w:type="dxa"/>
            <w:tcBorders>
              <w:top w:val="single" w:sz="4" w:space="0" w:color="auto"/>
              <w:left w:val="single" w:sz="4" w:space="0" w:color="auto"/>
              <w:bottom w:val="single" w:sz="4" w:space="0" w:color="auto"/>
              <w:right w:val="single" w:sz="4" w:space="0" w:color="auto"/>
            </w:tcBorders>
          </w:tcPr>
          <w:p w:rsidR="003530DA" w:rsidRDefault="00351AB6" w:rsidP="003530DA">
            <w:pPr>
              <w:jc w:val="center"/>
              <w:rPr>
                <w:rFonts w:ascii="Times New Roman" w:eastAsia="PMingLiU" w:hAnsi="Times New Roman" w:cs="Times New Roman"/>
                <w:bCs/>
              </w:rPr>
            </w:pPr>
            <w:r w:rsidRPr="00B94062">
              <w:rPr>
                <w:rFonts w:ascii="Times New Roman" w:eastAsia="PMingLiU" w:hAnsi="Times New Roman" w:cs="Times New Roman"/>
                <w:bCs/>
              </w:rPr>
              <w:t>Instructions</w:t>
            </w:r>
          </w:p>
          <w:p w:rsidR="00B94062" w:rsidRPr="00B94062" w:rsidRDefault="00B94062" w:rsidP="003530DA">
            <w:pPr>
              <w:jc w:val="center"/>
              <w:rPr>
                <w:rFonts w:ascii="Times New Roman" w:eastAsia="PMingLiU" w:hAnsi="Times New Roman" w:cs="Times New Roman"/>
                <w:bCs/>
              </w:rPr>
            </w:pPr>
          </w:p>
          <w:p w:rsidR="003530DA" w:rsidRPr="00B94062" w:rsidRDefault="000E5D69" w:rsidP="003530DA">
            <w:pPr>
              <w:jc w:val="center"/>
              <w:rPr>
                <w:rFonts w:ascii="Times New Roman" w:eastAsia="PMingLiU" w:hAnsi="Times New Roman" w:cs="Times New Roman"/>
                <w:b/>
              </w:rPr>
            </w:pPr>
            <w:r w:rsidRPr="00B94062">
              <w:rPr>
                <w:rFonts w:ascii="Times New Roman" w:eastAsia="PMingLiU" w:hAnsi="Times New Roman" w:cs="Times New Roman"/>
                <w:b/>
                <w:bCs/>
              </w:rPr>
              <w:t xml:space="preserve">APPLICATION </w:t>
            </w:r>
            <w:r>
              <w:rPr>
                <w:rFonts w:ascii="Times New Roman" w:eastAsia="PMingLiU" w:hAnsi="Times New Roman" w:cs="Times New Roman"/>
                <w:b/>
                <w:bCs/>
              </w:rPr>
              <w:t>F</w:t>
            </w:r>
            <w:r w:rsidRPr="00B94062">
              <w:rPr>
                <w:rFonts w:ascii="Times New Roman" w:eastAsia="PMingLiU" w:hAnsi="Times New Roman" w:cs="Times New Roman"/>
                <w:b/>
                <w:bCs/>
              </w:rPr>
              <w:t xml:space="preserve">OR </w:t>
            </w:r>
            <w:r>
              <w:rPr>
                <w:rFonts w:ascii="Times New Roman" w:eastAsia="PMingLiU" w:hAnsi="Times New Roman" w:cs="Times New Roman"/>
                <w:b/>
                <w:bCs/>
              </w:rPr>
              <w:t xml:space="preserve">AFA </w:t>
            </w:r>
            <w:r w:rsidRPr="00B94062">
              <w:rPr>
                <w:rFonts w:ascii="Times New Roman" w:eastAsia="PMingLiU" w:hAnsi="Times New Roman" w:cs="Times New Roman"/>
                <w:b/>
                <w:bCs/>
              </w:rPr>
              <w:t xml:space="preserve">PERMIT </w:t>
            </w:r>
            <w:r>
              <w:rPr>
                <w:rFonts w:ascii="Times New Roman" w:eastAsia="PMingLiU" w:hAnsi="Times New Roman" w:cs="Times New Roman"/>
                <w:b/>
                <w:bCs/>
              </w:rPr>
              <w:t>F</w:t>
            </w:r>
            <w:r w:rsidRPr="00B94062">
              <w:rPr>
                <w:rFonts w:ascii="Times New Roman" w:eastAsia="PMingLiU" w:hAnsi="Times New Roman" w:cs="Times New Roman"/>
                <w:b/>
                <w:bCs/>
              </w:rPr>
              <w:t>OR REPLACEMENT VESSEL</w:t>
            </w:r>
          </w:p>
          <w:p w:rsidR="003530DA" w:rsidRPr="003530DA" w:rsidRDefault="003530DA" w:rsidP="003530DA">
            <w:pPr>
              <w:jc w:val="center"/>
              <w:rPr>
                <w:rFonts w:ascii="Times New Roman" w:eastAsia="PMingLiU" w:hAnsi="Times New Roman" w:cs="Times New Roman"/>
                <w:sz w:val="22"/>
                <w:szCs w:val="22"/>
              </w:rPr>
            </w:pPr>
          </w:p>
        </w:tc>
      </w:tr>
    </w:tbl>
    <w:p w:rsidR="003530DA" w:rsidRDefault="003530DA" w:rsidP="003530DA">
      <w:pPr>
        <w:ind w:firstLine="720"/>
        <w:jc w:val="both"/>
        <w:rPr>
          <w:rFonts w:ascii="Times New Roman" w:eastAsia="PMingLiU" w:hAnsi="Times New Roman" w:cs="Times New Roman"/>
          <w:sz w:val="22"/>
          <w:szCs w:val="22"/>
        </w:rPr>
      </w:pPr>
    </w:p>
    <w:p w:rsidR="007D18CC" w:rsidRPr="007D18CC" w:rsidRDefault="007D18CC" w:rsidP="007D18CC">
      <w:pPr>
        <w:jc w:val="center"/>
        <w:rPr>
          <w:rFonts w:ascii="Times New Roman" w:eastAsia="PMingLiU" w:hAnsi="Times New Roman" w:cs="Times New Roman"/>
          <w:b/>
        </w:rPr>
      </w:pPr>
      <w:r w:rsidRPr="007D18CC">
        <w:rPr>
          <w:rFonts w:ascii="Times New Roman" w:hAnsi="Times New Roman" w:cs="Times New Roman"/>
          <w:b/>
          <w:bCs/>
          <w:color w:val="000000"/>
        </w:rPr>
        <w:t>Provide information as of the time of the actual or constructiv</w:t>
      </w:r>
      <w:r>
        <w:rPr>
          <w:rFonts w:ascii="Times New Roman" w:hAnsi="Times New Roman" w:cs="Times New Roman"/>
          <w:b/>
          <w:bCs/>
          <w:color w:val="000000"/>
        </w:rPr>
        <w:t>e loss of the vessel.</w:t>
      </w:r>
    </w:p>
    <w:p w:rsidR="007D18CC" w:rsidRDefault="007D18CC" w:rsidP="003530DA">
      <w:pPr>
        <w:ind w:firstLine="720"/>
        <w:jc w:val="both"/>
        <w:rPr>
          <w:rFonts w:ascii="Times New Roman" w:eastAsia="PMingLiU" w:hAnsi="Times New Roman" w:cs="Times New Roman"/>
          <w:sz w:val="22"/>
          <w:szCs w:val="22"/>
        </w:rPr>
      </w:pPr>
    </w:p>
    <w:p w:rsidR="00B94062" w:rsidRPr="000E5D69" w:rsidRDefault="00B94062" w:rsidP="00B94062">
      <w:pPr>
        <w:jc w:val="center"/>
        <w:rPr>
          <w:rFonts w:ascii="Times New Roman" w:eastAsia="PMingLiU" w:hAnsi="Times New Roman" w:cs="Times New Roman"/>
          <w:b/>
          <w:i/>
          <w:sz w:val="22"/>
          <w:szCs w:val="22"/>
        </w:rPr>
      </w:pPr>
      <w:r w:rsidRPr="000E5D69">
        <w:rPr>
          <w:rFonts w:ascii="Times New Roman" w:eastAsia="PMingLiU" w:hAnsi="Times New Roman" w:cs="Times New Roman"/>
          <w:b/>
          <w:i/>
          <w:sz w:val="22"/>
          <w:szCs w:val="22"/>
        </w:rPr>
        <w:t>GENERAL INFORMATION</w:t>
      </w:r>
    </w:p>
    <w:p w:rsidR="00B94062" w:rsidRPr="003530DA" w:rsidRDefault="00B94062" w:rsidP="008C4372">
      <w:pPr>
        <w:jc w:val="both"/>
        <w:rPr>
          <w:rFonts w:ascii="Times New Roman" w:eastAsia="PMingLiU" w:hAnsi="Times New Roman" w:cs="Times New Roman"/>
          <w:sz w:val="22"/>
          <w:szCs w:val="22"/>
        </w:rPr>
      </w:pPr>
    </w:p>
    <w:p w:rsidR="003530DA" w:rsidRDefault="003530DA" w:rsidP="00B94062">
      <w:pPr>
        <w:rPr>
          <w:rFonts w:ascii="Times New Roman" w:eastAsia="PMingLiU" w:hAnsi="Times New Roman" w:cs="Times New Roman"/>
          <w:sz w:val="22"/>
          <w:szCs w:val="22"/>
        </w:rPr>
      </w:pPr>
      <w:r w:rsidRPr="003530DA">
        <w:rPr>
          <w:rFonts w:ascii="Times New Roman" w:eastAsia="PMingLiU" w:hAnsi="Times New Roman" w:cs="Times New Roman"/>
          <w:sz w:val="22"/>
          <w:szCs w:val="22"/>
        </w:rPr>
        <w:t xml:space="preserve">Use this application to request replacement of </w:t>
      </w:r>
      <w:r w:rsidR="00B94062">
        <w:rPr>
          <w:rFonts w:ascii="Times New Roman" w:eastAsia="PMingLiU" w:hAnsi="Times New Roman" w:cs="Times New Roman"/>
          <w:sz w:val="22"/>
          <w:szCs w:val="22"/>
        </w:rPr>
        <w:t xml:space="preserve">an </w:t>
      </w:r>
      <w:r w:rsidRPr="003530DA">
        <w:rPr>
          <w:rFonts w:ascii="Times New Roman" w:eastAsia="PMingLiU" w:hAnsi="Times New Roman" w:cs="Times New Roman"/>
          <w:sz w:val="22"/>
          <w:szCs w:val="22"/>
        </w:rPr>
        <w:t xml:space="preserve">AFA qualified catcher vessel, catcher/processor, </w:t>
      </w:r>
      <w:r w:rsidR="00B94062">
        <w:rPr>
          <w:rFonts w:ascii="Times New Roman" w:eastAsia="PMingLiU" w:hAnsi="Times New Roman" w:cs="Times New Roman"/>
          <w:sz w:val="22"/>
          <w:szCs w:val="22"/>
        </w:rPr>
        <w:t xml:space="preserve">or </w:t>
      </w:r>
      <w:r w:rsidRPr="003530DA">
        <w:rPr>
          <w:rFonts w:ascii="Times New Roman" w:eastAsia="PMingLiU" w:hAnsi="Times New Roman" w:cs="Times New Roman"/>
          <w:sz w:val="22"/>
          <w:szCs w:val="22"/>
        </w:rPr>
        <w:t>mothership in the event of total or constructive loss of the qualified vessel. Replacement of AFA qualified vessels is authoriz</w:t>
      </w:r>
      <w:r w:rsidR="00660A6B">
        <w:rPr>
          <w:rFonts w:ascii="Times New Roman" w:eastAsia="PMingLiU" w:hAnsi="Times New Roman" w:cs="Times New Roman"/>
          <w:sz w:val="22"/>
          <w:szCs w:val="22"/>
        </w:rPr>
        <w:t>ed at Section 208(g) of the AFA and 50 CFR 679.4(l).</w:t>
      </w:r>
    </w:p>
    <w:p w:rsidR="008C4372" w:rsidRDefault="008C4372" w:rsidP="00B94062">
      <w:pPr>
        <w:rPr>
          <w:rFonts w:ascii="Times New Roman" w:eastAsia="PMingLiU" w:hAnsi="Times New Roman" w:cs="Times New Roman"/>
          <w:sz w:val="22"/>
          <w:szCs w:val="22"/>
        </w:rPr>
      </w:pPr>
    </w:p>
    <w:p w:rsidR="008C4372" w:rsidRPr="008C4372" w:rsidRDefault="008C4372" w:rsidP="008C4372">
      <w:pPr>
        <w:jc w:val="center"/>
        <w:rPr>
          <w:rFonts w:ascii="Times New Roman" w:eastAsia="PMingLiU" w:hAnsi="Times New Roman" w:cs="Times New Roman"/>
          <w:b/>
          <w:i/>
          <w:sz w:val="22"/>
          <w:szCs w:val="22"/>
        </w:rPr>
      </w:pPr>
      <w:r w:rsidRPr="008C4372">
        <w:rPr>
          <w:rFonts w:ascii="Times New Roman" w:eastAsia="PMingLiU" w:hAnsi="Times New Roman" w:cs="Times New Roman"/>
          <w:b/>
          <w:i/>
          <w:sz w:val="22"/>
          <w:szCs w:val="22"/>
        </w:rPr>
        <w:t>Attach USCG form 2692 or insurance papers for this vessel to verify the loss</w:t>
      </w:r>
    </w:p>
    <w:p w:rsidR="008C4372" w:rsidRPr="008C4372" w:rsidRDefault="008C4372" w:rsidP="008C4372">
      <w:pPr>
        <w:jc w:val="center"/>
        <w:rPr>
          <w:rFonts w:ascii="Times New Roman" w:eastAsia="PMingLiU" w:hAnsi="Times New Roman" w:cs="Times New Roman"/>
          <w:b/>
          <w:i/>
          <w:sz w:val="22"/>
          <w:szCs w:val="22"/>
        </w:rPr>
      </w:pPr>
    </w:p>
    <w:p w:rsidR="008C4372" w:rsidRDefault="003530DA" w:rsidP="00B94062">
      <w:pPr>
        <w:rPr>
          <w:rFonts w:ascii="Times New Roman" w:eastAsia="PMingLiU" w:hAnsi="Times New Roman" w:cs="Times New Roman"/>
          <w:sz w:val="22"/>
          <w:szCs w:val="22"/>
        </w:rPr>
      </w:pPr>
      <w:r w:rsidRPr="003530DA">
        <w:rPr>
          <w:rFonts w:ascii="Times New Roman" w:eastAsia="PMingLiU" w:hAnsi="Times New Roman" w:cs="Times New Roman"/>
          <w:sz w:val="22"/>
          <w:szCs w:val="22"/>
        </w:rPr>
        <w:t>Type or print legibly in ink; retain a copy of completed application for your records.</w:t>
      </w:r>
    </w:p>
    <w:p w:rsidR="008C4372" w:rsidRDefault="008C4372" w:rsidP="00B94062">
      <w:pPr>
        <w:rPr>
          <w:rFonts w:ascii="Times New Roman" w:eastAsia="PMingLiU" w:hAnsi="Times New Roman" w:cs="Times New Roman"/>
          <w:sz w:val="22"/>
          <w:szCs w:val="22"/>
        </w:rPr>
      </w:pPr>
    </w:p>
    <w:p w:rsidR="008C4372" w:rsidRDefault="008C4372" w:rsidP="008C4372">
      <w:pPr>
        <w:rPr>
          <w:rFonts w:ascii="Times New Roman" w:eastAsia="PMingLiU" w:hAnsi="Times New Roman" w:cs="Times New Roman"/>
          <w:sz w:val="22"/>
          <w:szCs w:val="22"/>
        </w:rPr>
      </w:pPr>
      <w:r w:rsidRPr="008C4372">
        <w:rPr>
          <w:rFonts w:ascii="Times New Roman" w:eastAsia="PMingLiU" w:hAnsi="Times New Roman" w:cs="Times New Roman"/>
          <w:sz w:val="22"/>
          <w:szCs w:val="22"/>
        </w:rPr>
        <w:t xml:space="preserve">When completed, </w:t>
      </w:r>
      <w:r>
        <w:rPr>
          <w:rFonts w:ascii="Times New Roman" w:eastAsia="PMingLiU" w:hAnsi="Times New Roman" w:cs="Times New Roman"/>
          <w:sz w:val="22"/>
          <w:szCs w:val="22"/>
        </w:rPr>
        <w:t xml:space="preserve">submit </w:t>
      </w:r>
      <w:r w:rsidRPr="008C4372">
        <w:rPr>
          <w:rFonts w:ascii="Times New Roman" w:eastAsia="PMingLiU" w:hAnsi="Times New Roman" w:cs="Times New Roman"/>
          <w:sz w:val="22"/>
          <w:szCs w:val="22"/>
        </w:rPr>
        <w:t xml:space="preserve">application to: </w:t>
      </w:r>
    </w:p>
    <w:p w:rsidR="008C4372" w:rsidRDefault="008C4372" w:rsidP="008C4372">
      <w:pPr>
        <w:rPr>
          <w:rFonts w:ascii="Times New Roman" w:eastAsia="PMingLiU" w:hAnsi="Times New Roman" w:cs="Times New Roman"/>
          <w:sz w:val="22"/>
          <w:szCs w:val="22"/>
        </w:rPr>
      </w:pPr>
    </w:p>
    <w:p w:rsidR="008C4372" w:rsidRPr="001370A8" w:rsidRDefault="008C4372" w:rsidP="008C4372">
      <w:pPr>
        <w:rPr>
          <w:rFonts w:ascii="Times New Roman" w:eastAsia="PMingLiU" w:hAnsi="Times New Roman" w:cs="Times New Roman"/>
          <w:b/>
          <w:sz w:val="22"/>
          <w:szCs w:val="22"/>
        </w:rPr>
      </w:pPr>
      <w:r>
        <w:rPr>
          <w:rFonts w:ascii="Times New Roman" w:eastAsia="PMingLiU" w:hAnsi="Times New Roman" w:cs="Times New Roman"/>
          <w:sz w:val="22"/>
          <w:szCs w:val="22"/>
        </w:rPr>
        <w:tab/>
        <w:t>By mail to:</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NMFS Alaska Region</w:t>
      </w:r>
    </w:p>
    <w:p w:rsidR="008C4372" w:rsidRPr="001370A8" w:rsidRDefault="008C4372" w:rsidP="008C4372">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Restricted Access Management (RAM)</w:t>
      </w:r>
    </w:p>
    <w:p w:rsidR="008C4372" w:rsidRPr="001370A8" w:rsidRDefault="008C4372" w:rsidP="008C4372">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P.O. Box 21668</w:t>
      </w:r>
    </w:p>
    <w:p w:rsidR="008C4372" w:rsidRPr="001370A8" w:rsidRDefault="008C4372" w:rsidP="008C4372">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Juneau, Alaska 99802-1668</w:t>
      </w:r>
    </w:p>
    <w:p w:rsidR="008C4372" w:rsidRPr="008C4372" w:rsidRDefault="008C4372" w:rsidP="008C4372">
      <w:pPr>
        <w:tabs>
          <w:tab w:val="left" w:pos="360"/>
          <w:tab w:val="left" w:pos="720"/>
          <w:tab w:val="left" w:pos="1080"/>
          <w:tab w:val="left" w:pos="1440"/>
        </w:tabs>
        <w:rPr>
          <w:rFonts w:ascii="Times New Roman" w:eastAsia="PMingLiU" w:hAnsi="Times New Roman" w:cs="Times New Roman"/>
          <w:sz w:val="22"/>
          <w:szCs w:val="22"/>
        </w:rPr>
      </w:pPr>
    </w:p>
    <w:p w:rsidR="008C4372" w:rsidRPr="008C4372" w:rsidRDefault="008C4372" w:rsidP="008C4372">
      <w:pPr>
        <w:tabs>
          <w:tab w:val="left" w:pos="360"/>
          <w:tab w:val="left" w:pos="720"/>
          <w:tab w:val="left" w:pos="1080"/>
          <w:tab w:val="left" w:pos="1440"/>
        </w:tabs>
        <w:rPr>
          <w:rFonts w:ascii="Times New Roman" w:eastAsia="PMingLiU" w:hAnsi="Times New Roman" w:cs="Times New Roman"/>
          <w:sz w:val="22"/>
          <w:szCs w:val="22"/>
        </w:rPr>
      </w:pPr>
      <w:r>
        <w:rPr>
          <w:rFonts w:ascii="Times New Roman" w:eastAsia="PMingLiU" w:hAnsi="Times New Roman" w:cs="Times New Roman"/>
          <w:sz w:val="22"/>
          <w:szCs w:val="22"/>
        </w:rPr>
        <w:tab/>
      </w:r>
      <w:r>
        <w:rPr>
          <w:rFonts w:ascii="Times New Roman" w:eastAsia="PMingLiU" w:hAnsi="Times New Roman" w:cs="Times New Roman"/>
          <w:sz w:val="22"/>
          <w:szCs w:val="22"/>
        </w:rPr>
        <w:tab/>
      </w:r>
      <w:proofErr w:type="gramStart"/>
      <w:r w:rsidRPr="008C4372">
        <w:rPr>
          <w:rFonts w:ascii="Times New Roman" w:eastAsia="PMingLiU" w:hAnsi="Times New Roman" w:cs="Times New Roman"/>
          <w:sz w:val="22"/>
          <w:szCs w:val="22"/>
        </w:rPr>
        <w:t>or</w:t>
      </w:r>
      <w:proofErr w:type="gramEnd"/>
      <w:r w:rsidRPr="008C4372">
        <w:rPr>
          <w:rFonts w:ascii="Times New Roman" w:eastAsia="PMingLiU" w:hAnsi="Times New Roman" w:cs="Times New Roman"/>
          <w:sz w:val="22"/>
          <w:szCs w:val="22"/>
        </w:rPr>
        <w:t xml:space="preserve"> fax to: </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(907) 586-7354</w:t>
      </w:r>
    </w:p>
    <w:p w:rsidR="008C4372" w:rsidRDefault="008C4372" w:rsidP="008C4372">
      <w:pPr>
        <w:tabs>
          <w:tab w:val="left" w:pos="360"/>
          <w:tab w:val="left" w:pos="720"/>
          <w:tab w:val="left" w:pos="1080"/>
          <w:tab w:val="left" w:pos="1440"/>
        </w:tabs>
        <w:rPr>
          <w:rFonts w:ascii="Times New Roman" w:eastAsia="PMingLiU" w:hAnsi="Times New Roman" w:cs="Times New Roman"/>
          <w:sz w:val="22"/>
          <w:szCs w:val="22"/>
        </w:rPr>
      </w:pPr>
    </w:p>
    <w:p w:rsidR="008C4372" w:rsidRPr="001370A8" w:rsidRDefault="008C4372" w:rsidP="008C4372">
      <w:pPr>
        <w:tabs>
          <w:tab w:val="left" w:pos="360"/>
          <w:tab w:val="left" w:pos="720"/>
          <w:tab w:val="left" w:pos="1080"/>
          <w:tab w:val="left" w:pos="1440"/>
        </w:tabs>
        <w:rPr>
          <w:rFonts w:ascii="Times New Roman" w:eastAsia="PMingLiU" w:hAnsi="Times New Roman" w:cs="Times New Roman"/>
          <w:b/>
          <w:sz w:val="22"/>
          <w:szCs w:val="22"/>
        </w:rPr>
      </w:pPr>
      <w:r>
        <w:rPr>
          <w:rFonts w:ascii="Times New Roman" w:eastAsia="PMingLiU" w:hAnsi="Times New Roman" w:cs="Times New Roman"/>
          <w:sz w:val="22"/>
          <w:szCs w:val="22"/>
        </w:rPr>
        <w:tab/>
      </w:r>
      <w:r>
        <w:rPr>
          <w:rFonts w:ascii="Times New Roman" w:eastAsia="PMingLiU" w:hAnsi="Times New Roman" w:cs="Times New Roman"/>
          <w:sz w:val="22"/>
          <w:szCs w:val="22"/>
        </w:rPr>
        <w:tab/>
      </w:r>
      <w:proofErr w:type="gramStart"/>
      <w:r w:rsidRPr="008C4372">
        <w:rPr>
          <w:rFonts w:ascii="Times New Roman" w:eastAsia="PMingLiU" w:hAnsi="Times New Roman" w:cs="Times New Roman"/>
          <w:sz w:val="22"/>
          <w:szCs w:val="22"/>
        </w:rPr>
        <w:t>or</w:t>
      </w:r>
      <w:proofErr w:type="gramEnd"/>
      <w:r w:rsidRPr="008C4372">
        <w:rPr>
          <w:rFonts w:ascii="Times New Roman" w:eastAsia="PMingLiU" w:hAnsi="Times New Roman" w:cs="Times New Roman"/>
          <w:sz w:val="22"/>
          <w:szCs w:val="22"/>
        </w:rPr>
        <w:t xml:space="preserve"> deliver to:</w:t>
      </w:r>
      <w:r>
        <w:rPr>
          <w:rFonts w:ascii="Times New Roman" w:eastAsia="PMingLiU" w:hAnsi="Times New Roman" w:cs="Times New Roman"/>
          <w:sz w:val="22"/>
          <w:szCs w:val="22"/>
        </w:rPr>
        <w:tab/>
      </w:r>
      <w:r w:rsidRPr="001370A8">
        <w:rPr>
          <w:rFonts w:ascii="Times New Roman" w:eastAsia="PMingLiU" w:hAnsi="Times New Roman" w:cs="Times New Roman"/>
          <w:b/>
          <w:sz w:val="22"/>
          <w:szCs w:val="22"/>
        </w:rPr>
        <w:t>709 West 9th Street, Room 713</w:t>
      </w:r>
    </w:p>
    <w:p w:rsidR="008C4372" w:rsidRPr="001370A8" w:rsidRDefault="008C4372" w:rsidP="008C4372">
      <w:pPr>
        <w:tabs>
          <w:tab w:val="left" w:pos="360"/>
          <w:tab w:val="left" w:pos="720"/>
          <w:tab w:val="left" w:pos="1080"/>
          <w:tab w:val="left" w:pos="1440"/>
        </w:tabs>
        <w:rPr>
          <w:rFonts w:ascii="Times New Roman" w:eastAsia="PMingLiU" w:hAnsi="Times New Roman" w:cs="Times New Roman"/>
          <w:b/>
          <w:sz w:val="22"/>
          <w:szCs w:val="22"/>
        </w:rPr>
      </w:pP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r>
      <w:r w:rsidRPr="001370A8">
        <w:rPr>
          <w:rFonts w:ascii="Times New Roman" w:eastAsia="PMingLiU" w:hAnsi="Times New Roman" w:cs="Times New Roman"/>
          <w:b/>
          <w:sz w:val="22"/>
          <w:szCs w:val="22"/>
        </w:rPr>
        <w:tab/>
        <w:t>Juneau, AK 99801</w:t>
      </w:r>
    </w:p>
    <w:p w:rsidR="008C4372" w:rsidRDefault="008C4372" w:rsidP="008C4372">
      <w:pPr>
        <w:rPr>
          <w:rFonts w:ascii="Times New Roman" w:eastAsia="PMingLiU" w:hAnsi="Times New Roman" w:cs="Times New Roman"/>
          <w:sz w:val="22"/>
          <w:szCs w:val="22"/>
        </w:rPr>
      </w:pPr>
    </w:p>
    <w:p w:rsidR="008C4372" w:rsidRDefault="008C4372" w:rsidP="008C4372">
      <w:pPr>
        <w:rPr>
          <w:rFonts w:ascii="Times New Roman" w:eastAsia="PMingLiU" w:hAnsi="Times New Roman" w:cs="Times New Roman"/>
          <w:sz w:val="22"/>
          <w:szCs w:val="22"/>
        </w:rPr>
      </w:pPr>
      <w:r w:rsidRPr="008C4372">
        <w:rPr>
          <w:rFonts w:ascii="Times New Roman" w:eastAsia="PMingLiU" w:hAnsi="Times New Roman" w:cs="Times New Roman"/>
          <w:sz w:val="22"/>
          <w:szCs w:val="22"/>
        </w:rPr>
        <w:t>Items will be sent to you by first class mail, unless you provide alternate instructions and include a prepaid mailer with appropriate postage or corporate account number for express delivery.</w:t>
      </w:r>
    </w:p>
    <w:p w:rsidR="002A7075" w:rsidRDefault="002A7075" w:rsidP="008C4372">
      <w:pPr>
        <w:rPr>
          <w:rFonts w:ascii="Times New Roman" w:eastAsia="PMingLiU" w:hAnsi="Times New Roman" w:cs="Times New Roman"/>
          <w:sz w:val="22"/>
          <w:szCs w:val="22"/>
        </w:rPr>
      </w:pPr>
    </w:p>
    <w:p w:rsidR="002A7075" w:rsidRPr="002A7075" w:rsidRDefault="002A7075" w:rsidP="002A7075">
      <w:pPr>
        <w:rPr>
          <w:rFonts w:ascii="Times New Roman" w:eastAsia="PMingLiU" w:hAnsi="Times New Roman" w:cs="Times New Roman"/>
          <w:sz w:val="22"/>
          <w:szCs w:val="22"/>
        </w:rPr>
      </w:pPr>
      <w:r w:rsidRPr="002A7075">
        <w:rPr>
          <w:rFonts w:ascii="Times New Roman" w:eastAsia="PMingLiU" w:hAnsi="Times New Roman" w:cs="Times New Roman"/>
          <w:sz w:val="22"/>
          <w:szCs w:val="22"/>
        </w:rPr>
        <w:t>If you have any questions, or if you need any assistance in completing the application, please contact RAM as follows:</w:t>
      </w:r>
    </w:p>
    <w:p w:rsidR="002A7075" w:rsidRDefault="002A7075" w:rsidP="002A7075">
      <w:pPr>
        <w:rPr>
          <w:rFonts w:ascii="Times New Roman" w:eastAsia="PMingLiU" w:hAnsi="Times New Roman" w:cs="Times New Roman"/>
          <w:sz w:val="22"/>
          <w:szCs w:val="22"/>
        </w:rPr>
      </w:pPr>
    </w:p>
    <w:p w:rsidR="002A7075" w:rsidRPr="002A7075" w:rsidRDefault="002A7075" w:rsidP="002A7075">
      <w:pPr>
        <w:tabs>
          <w:tab w:val="left" w:pos="720"/>
        </w:tabs>
        <w:rPr>
          <w:rFonts w:ascii="Times New Roman" w:eastAsia="PMingLiU" w:hAnsi="Times New Roman" w:cs="Times New Roman"/>
          <w:sz w:val="22"/>
          <w:szCs w:val="22"/>
        </w:rPr>
      </w:pPr>
      <w:r>
        <w:rPr>
          <w:rFonts w:ascii="Times New Roman" w:eastAsia="PMingLiU" w:hAnsi="Times New Roman" w:cs="Times New Roman"/>
          <w:sz w:val="22"/>
          <w:szCs w:val="22"/>
        </w:rPr>
        <w:tab/>
      </w:r>
      <w:r w:rsidRPr="002A7075">
        <w:rPr>
          <w:rFonts w:ascii="Times New Roman" w:eastAsia="PMingLiU" w:hAnsi="Times New Roman" w:cs="Times New Roman"/>
          <w:sz w:val="22"/>
          <w:szCs w:val="22"/>
        </w:rPr>
        <w:t xml:space="preserve">Telephone (toll Free): </w:t>
      </w:r>
      <w:r>
        <w:rPr>
          <w:rFonts w:ascii="Times New Roman" w:eastAsia="PMingLiU" w:hAnsi="Times New Roman" w:cs="Times New Roman"/>
          <w:sz w:val="22"/>
          <w:szCs w:val="22"/>
        </w:rPr>
        <w:t xml:space="preserve"> </w:t>
      </w:r>
      <w:r w:rsidRPr="002A7075">
        <w:rPr>
          <w:rFonts w:ascii="Times New Roman" w:eastAsia="PMingLiU" w:hAnsi="Times New Roman" w:cs="Times New Roman"/>
          <w:sz w:val="22"/>
          <w:szCs w:val="22"/>
        </w:rPr>
        <w:t>1-800-304-4846 (press “2")</w:t>
      </w:r>
      <w:r>
        <w:rPr>
          <w:rFonts w:ascii="Times New Roman" w:eastAsia="PMingLiU" w:hAnsi="Times New Roman" w:cs="Times New Roman"/>
          <w:sz w:val="22"/>
          <w:szCs w:val="22"/>
        </w:rPr>
        <w:t xml:space="preserve"> or</w:t>
      </w:r>
    </w:p>
    <w:p w:rsidR="002A7075" w:rsidRDefault="002A7075" w:rsidP="002A7075">
      <w:pPr>
        <w:ind w:firstLine="720"/>
        <w:rPr>
          <w:rFonts w:ascii="Times New Roman" w:eastAsia="PMingLiU" w:hAnsi="Times New Roman" w:cs="Times New Roman"/>
          <w:sz w:val="22"/>
          <w:szCs w:val="22"/>
        </w:rPr>
      </w:pPr>
      <w:r>
        <w:rPr>
          <w:rFonts w:ascii="Times New Roman" w:eastAsia="PMingLiU" w:hAnsi="Times New Roman" w:cs="Times New Roman"/>
          <w:sz w:val="22"/>
          <w:szCs w:val="22"/>
        </w:rPr>
        <w:t xml:space="preserve">          (</w:t>
      </w:r>
      <w:r w:rsidRPr="002A7075">
        <w:rPr>
          <w:rFonts w:ascii="Times New Roman" w:eastAsia="PMingLiU" w:hAnsi="Times New Roman" w:cs="Times New Roman"/>
          <w:sz w:val="22"/>
          <w:szCs w:val="22"/>
        </w:rPr>
        <w:t xml:space="preserve">Juneau): </w:t>
      </w:r>
      <w:r>
        <w:rPr>
          <w:rFonts w:ascii="Times New Roman" w:eastAsia="PMingLiU" w:hAnsi="Times New Roman" w:cs="Times New Roman"/>
          <w:sz w:val="22"/>
          <w:szCs w:val="22"/>
        </w:rPr>
        <w:t xml:space="preserve"> </w:t>
      </w:r>
      <w:r w:rsidRPr="002A7075">
        <w:rPr>
          <w:rFonts w:ascii="Times New Roman" w:eastAsia="PMingLiU" w:hAnsi="Times New Roman" w:cs="Times New Roman"/>
          <w:sz w:val="22"/>
          <w:szCs w:val="22"/>
        </w:rPr>
        <w:t>907-586-7202</w:t>
      </w:r>
    </w:p>
    <w:p w:rsidR="002A7075" w:rsidRPr="002A7075" w:rsidRDefault="002A7075" w:rsidP="002A7075">
      <w:pPr>
        <w:ind w:left="1440" w:firstLine="720"/>
        <w:rPr>
          <w:rFonts w:ascii="Times New Roman" w:eastAsia="PMingLiU" w:hAnsi="Times New Roman" w:cs="Times New Roman"/>
          <w:sz w:val="22"/>
          <w:szCs w:val="22"/>
        </w:rPr>
      </w:pPr>
    </w:p>
    <w:p w:rsidR="002A7075" w:rsidRPr="002A7075" w:rsidRDefault="002A7075" w:rsidP="002A7075">
      <w:pPr>
        <w:ind w:left="1440" w:firstLine="720"/>
        <w:rPr>
          <w:rFonts w:ascii="Times New Roman" w:eastAsia="PMingLiU" w:hAnsi="Times New Roman" w:cs="Times New Roman"/>
          <w:sz w:val="22"/>
          <w:szCs w:val="22"/>
        </w:rPr>
      </w:pPr>
      <w:r w:rsidRPr="002A7075">
        <w:rPr>
          <w:rFonts w:ascii="Times New Roman" w:eastAsia="PMingLiU" w:hAnsi="Times New Roman" w:cs="Times New Roman"/>
          <w:sz w:val="22"/>
          <w:szCs w:val="22"/>
        </w:rPr>
        <w:t>E-Mail Address: RAM.Alaska@noaa.gov</w:t>
      </w:r>
    </w:p>
    <w:p w:rsidR="002A7075" w:rsidRDefault="002A7075" w:rsidP="002A7075">
      <w:pPr>
        <w:tabs>
          <w:tab w:val="left" w:pos="2160"/>
        </w:tabs>
        <w:rPr>
          <w:rFonts w:ascii="Times New Roman" w:eastAsia="PMingLiU" w:hAnsi="Times New Roman" w:cs="Times New Roman"/>
          <w:sz w:val="22"/>
          <w:szCs w:val="22"/>
        </w:rPr>
      </w:pPr>
    </w:p>
    <w:p w:rsidR="002A7075" w:rsidRDefault="002A7075" w:rsidP="002A7075">
      <w:pPr>
        <w:tabs>
          <w:tab w:val="left" w:pos="2160"/>
        </w:tabs>
        <w:rPr>
          <w:rFonts w:ascii="Times New Roman" w:eastAsia="PMingLiU" w:hAnsi="Times New Roman" w:cs="Times New Roman"/>
          <w:sz w:val="22"/>
          <w:szCs w:val="22"/>
        </w:rPr>
      </w:pPr>
      <w:r>
        <w:rPr>
          <w:rFonts w:ascii="Times New Roman" w:eastAsia="PMingLiU" w:hAnsi="Times New Roman" w:cs="Times New Roman"/>
          <w:sz w:val="22"/>
          <w:szCs w:val="22"/>
        </w:rPr>
        <w:tab/>
      </w:r>
      <w:r w:rsidRPr="002A7075">
        <w:rPr>
          <w:rFonts w:ascii="Times New Roman" w:eastAsia="PMingLiU" w:hAnsi="Times New Roman" w:cs="Times New Roman"/>
          <w:sz w:val="22"/>
          <w:szCs w:val="22"/>
        </w:rPr>
        <w:t xml:space="preserve">Web Site: </w:t>
      </w:r>
      <w:hyperlink r:id="rId11" w:history="1">
        <w:r w:rsidRPr="003343A4">
          <w:rPr>
            <w:rStyle w:val="Hyperlink"/>
            <w:rFonts w:ascii="Times New Roman" w:eastAsia="PMingLiU" w:hAnsi="Times New Roman" w:cs="Times New Roman"/>
            <w:sz w:val="22"/>
            <w:szCs w:val="22"/>
          </w:rPr>
          <w:t>www.alaskafisheries.noaa.gov</w:t>
        </w:r>
      </w:hyperlink>
    </w:p>
    <w:p w:rsidR="008C4372" w:rsidRDefault="008C4372" w:rsidP="00B94062">
      <w:pPr>
        <w:rPr>
          <w:rFonts w:ascii="Times New Roman" w:eastAsia="PMingLiU" w:hAnsi="Times New Roman" w:cs="Times New Roman"/>
          <w:sz w:val="22"/>
          <w:szCs w:val="22"/>
        </w:rPr>
      </w:pPr>
    </w:p>
    <w:p w:rsidR="003530DA" w:rsidRDefault="003530DA" w:rsidP="00B94062">
      <w:pPr>
        <w:rPr>
          <w:rFonts w:ascii="Times New Roman" w:eastAsia="PMingLiU" w:hAnsi="Times New Roman" w:cs="Times New Roman"/>
          <w:sz w:val="22"/>
          <w:szCs w:val="22"/>
        </w:rPr>
      </w:pPr>
      <w:r w:rsidRPr="003530DA">
        <w:rPr>
          <w:rFonts w:ascii="Times New Roman" w:eastAsia="PMingLiU" w:hAnsi="Times New Roman" w:cs="Times New Roman"/>
          <w:b/>
          <w:bCs/>
          <w:sz w:val="22"/>
          <w:szCs w:val="22"/>
        </w:rPr>
        <w:t>Please allow at least 10 working days for your application to be processed.</w:t>
      </w:r>
      <w:r w:rsidRPr="003530DA">
        <w:rPr>
          <w:rFonts w:ascii="Times New Roman" w:eastAsia="PMingLiU" w:hAnsi="Times New Roman" w:cs="Times New Roman"/>
          <w:sz w:val="22"/>
          <w:szCs w:val="22"/>
        </w:rPr>
        <w:t xml:space="preserve">  Items will be sent by first class mail, unless you provide alternate instructions </w:t>
      </w:r>
      <w:r w:rsidRPr="003530DA">
        <w:rPr>
          <w:rFonts w:ascii="Times New Roman" w:eastAsia="PMingLiU" w:hAnsi="Times New Roman" w:cs="Times New Roman"/>
          <w:b/>
          <w:bCs/>
          <w:i/>
          <w:iCs/>
          <w:sz w:val="22"/>
          <w:szCs w:val="22"/>
        </w:rPr>
        <w:t>and</w:t>
      </w:r>
      <w:r w:rsidRPr="003530DA">
        <w:rPr>
          <w:rFonts w:ascii="Times New Roman" w:eastAsia="PMingLiU" w:hAnsi="Times New Roman" w:cs="Times New Roman"/>
          <w:sz w:val="22"/>
          <w:szCs w:val="22"/>
        </w:rPr>
        <w:t xml:space="preserve"> include a prepaid mailer with appropriate postage or a corporate account number for express delivery.</w:t>
      </w:r>
    </w:p>
    <w:p w:rsidR="00336B64" w:rsidRDefault="00336B64" w:rsidP="00B94062">
      <w:pPr>
        <w:rPr>
          <w:rFonts w:ascii="Times New Roman" w:eastAsia="PMingLiU" w:hAnsi="Times New Roman" w:cs="Times New Roman"/>
          <w:sz w:val="22"/>
          <w:szCs w:val="22"/>
        </w:rPr>
      </w:pPr>
    </w:p>
    <w:p w:rsidR="00336B64" w:rsidRDefault="00336B64" w:rsidP="00B94062">
      <w:pPr>
        <w:rPr>
          <w:rFonts w:ascii="Times New Roman" w:eastAsia="PMingLiU" w:hAnsi="Times New Roman" w:cs="Times New Roman"/>
          <w:sz w:val="22"/>
          <w:szCs w:val="22"/>
        </w:rPr>
      </w:pPr>
    </w:p>
    <w:p w:rsidR="00336B64" w:rsidRPr="00660A6B" w:rsidRDefault="00336B64" w:rsidP="00336B64">
      <w:pPr>
        <w:jc w:val="center"/>
        <w:rPr>
          <w:rFonts w:ascii="Times New Roman" w:eastAsia="PMingLiU" w:hAnsi="Times New Roman" w:cs="Times New Roman"/>
          <w:b/>
          <w:i/>
          <w:sz w:val="22"/>
          <w:szCs w:val="22"/>
        </w:rPr>
      </w:pPr>
      <w:r w:rsidRPr="00660A6B">
        <w:rPr>
          <w:rFonts w:ascii="Times New Roman" w:eastAsia="PMingLiU" w:hAnsi="Times New Roman" w:cs="Times New Roman"/>
          <w:b/>
          <w:i/>
          <w:sz w:val="22"/>
          <w:szCs w:val="22"/>
        </w:rPr>
        <w:t>COMPLETING THE APPLICATION</w:t>
      </w:r>
    </w:p>
    <w:p w:rsidR="00BA10D5" w:rsidRDefault="00BA10D5" w:rsidP="00B94062">
      <w:pPr>
        <w:rPr>
          <w:rFonts w:ascii="Times New Roman" w:eastAsia="PMingLiU" w:hAnsi="Times New Roman" w:cs="Times New Roman"/>
          <w:sz w:val="22"/>
          <w:szCs w:val="22"/>
        </w:rPr>
      </w:pPr>
    </w:p>
    <w:p w:rsidR="003530DA" w:rsidRPr="00336B64" w:rsidRDefault="003530DA" w:rsidP="003530DA">
      <w:pPr>
        <w:jc w:val="both"/>
        <w:rPr>
          <w:rFonts w:ascii="Times New Roman" w:eastAsia="PMingLiU" w:hAnsi="Times New Roman" w:cs="Times New Roman"/>
          <w:b/>
          <w:bCs/>
          <w:iCs/>
          <w:sz w:val="22"/>
          <w:szCs w:val="22"/>
        </w:rPr>
      </w:pPr>
      <w:r w:rsidRPr="00336B64">
        <w:rPr>
          <w:rFonts w:ascii="Times New Roman" w:eastAsia="PMingLiU" w:hAnsi="Times New Roman" w:cs="Times New Roman"/>
          <w:b/>
          <w:bCs/>
          <w:iCs/>
          <w:sz w:val="22"/>
          <w:szCs w:val="22"/>
        </w:rPr>
        <w:t xml:space="preserve">BLOCK A - IDENTIFICATION &amp; OWNERSHIP OF LOST AFA </w:t>
      </w:r>
      <w:r w:rsidR="00B419A1">
        <w:rPr>
          <w:rFonts w:ascii="Times New Roman" w:eastAsia="PMingLiU" w:hAnsi="Times New Roman" w:cs="Times New Roman"/>
          <w:b/>
          <w:bCs/>
          <w:iCs/>
          <w:sz w:val="22"/>
          <w:szCs w:val="22"/>
        </w:rPr>
        <w:t>ELIGIBLE V</w:t>
      </w:r>
      <w:r w:rsidRPr="00336B64">
        <w:rPr>
          <w:rFonts w:ascii="Times New Roman" w:eastAsia="PMingLiU" w:hAnsi="Times New Roman" w:cs="Times New Roman"/>
          <w:b/>
          <w:bCs/>
          <w:iCs/>
          <w:sz w:val="22"/>
          <w:szCs w:val="22"/>
        </w:rPr>
        <w:t>ESSEL</w:t>
      </w:r>
    </w:p>
    <w:p w:rsidR="003530DA" w:rsidRPr="003530DA" w:rsidRDefault="003530DA" w:rsidP="003530DA">
      <w:pPr>
        <w:jc w:val="both"/>
        <w:rPr>
          <w:rFonts w:ascii="Times New Roman" w:eastAsia="PMingLiU" w:hAnsi="Times New Roman" w:cs="Times New Roman"/>
          <w:sz w:val="22"/>
          <w:szCs w:val="22"/>
        </w:rPr>
      </w:pPr>
    </w:p>
    <w:p w:rsidR="007D18CC" w:rsidRDefault="00210B09" w:rsidP="00210B0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3530DA" w:rsidRPr="003530DA">
        <w:rPr>
          <w:rFonts w:ascii="Times New Roman" w:hAnsi="Times New Roman" w:cs="Times New Roman"/>
          <w:sz w:val="22"/>
          <w:szCs w:val="22"/>
        </w:rPr>
        <w:t>Vessel Name as displayed in official documentation.</w:t>
      </w:r>
    </w:p>
    <w:p w:rsidR="007D18CC" w:rsidRDefault="007D18CC">
      <w:pPr>
        <w:widowControl/>
        <w:autoSpaceDE/>
        <w:autoSpaceDN/>
        <w:adjustRightInd/>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3530DA" w:rsidRPr="003530DA" w:rsidRDefault="003530DA" w:rsidP="00210B0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Pr="003530DA" w:rsidRDefault="00210B09" w:rsidP="00210B09">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ight="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3530DA" w:rsidRPr="003530DA">
        <w:rPr>
          <w:rFonts w:ascii="Times New Roman" w:hAnsi="Times New Roman" w:cs="Times New Roman"/>
          <w:sz w:val="22"/>
          <w:szCs w:val="22"/>
        </w:rPr>
        <w:t>ADF&amp;G Vessel Registration Number (example: 51233</w:t>
      </w:r>
      <w:proofErr w:type="gramStart"/>
      <w:r w:rsidR="003530DA" w:rsidRPr="003530DA">
        <w:rPr>
          <w:rFonts w:ascii="Times New Roman" w:hAnsi="Times New Roman" w:cs="Times New Roman"/>
          <w:sz w:val="22"/>
          <w:szCs w:val="22"/>
        </w:rPr>
        <w:t>)l</w:t>
      </w:r>
      <w:proofErr w:type="gramEnd"/>
      <w:r w:rsidR="003530DA" w:rsidRPr="003530DA">
        <w:rPr>
          <w:rFonts w:ascii="Times New Roman" w:hAnsi="Times New Roman" w:cs="Times New Roman"/>
          <w:sz w:val="22"/>
          <w:szCs w:val="22"/>
        </w:rPr>
        <w:t>.</w:t>
      </w:r>
    </w:p>
    <w:p w:rsidR="007D18CC" w:rsidRDefault="007D18CC" w:rsidP="00DF4D97">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Default="00210B09" w:rsidP="00DF4D97">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r>
      <w:r w:rsidR="00DF4D97">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003530DA" w:rsidRPr="003530DA">
        <w:rPr>
          <w:rFonts w:ascii="Times New Roman" w:hAnsi="Times New Roman" w:cs="Times New Roman"/>
          <w:sz w:val="22"/>
          <w:szCs w:val="22"/>
        </w:rPr>
        <w:t>USCG Documentation Number (example: 566722).</w:t>
      </w:r>
    </w:p>
    <w:p w:rsidR="007D18CC" w:rsidRDefault="007D18CC" w:rsidP="00DF4D97">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DF4D97" w:rsidRPr="003530DA" w:rsidRDefault="00DF4D97" w:rsidP="00DF4D97">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t>AFA Permit Number.</w:t>
      </w:r>
    </w:p>
    <w:p w:rsidR="007D18CC" w:rsidRDefault="007D18CC" w:rsidP="00BC193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Pr="003530DA" w:rsidRDefault="00BC1933" w:rsidP="00BC193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5.</w:t>
      </w:r>
      <w:r>
        <w:rPr>
          <w:rFonts w:ascii="Times New Roman" w:hAnsi="Times New Roman" w:cs="Times New Roman"/>
          <w:sz w:val="22"/>
          <w:szCs w:val="22"/>
        </w:rPr>
        <w:tab/>
      </w:r>
      <w:r w:rsidR="003530DA" w:rsidRPr="003530DA">
        <w:rPr>
          <w:rFonts w:ascii="Times New Roman" w:hAnsi="Times New Roman" w:cs="Times New Roman"/>
          <w:sz w:val="22"/>
          <w:szCs w:val="22"/>
        </w:rPr>
        <w:t>Gross tons</w:t>
      </w:r>
      <w:r>
        <w:rPr>
          <w:rFonts w:ascii="Times New Roman" w:hAnsi="Times New Roman" w:cs="Times New Roman"/>
          <w:sz w:val="22"/>
          <w:szCs w:val="22"/>
        </w:rPr>
        <w:t xml:space="preserve"> </w:t>
      </w:r>
      <w:r w:rsidR="003530DA" w:rsidRPr="003530DA">
        <w:rPr>
          <w:rFonts w:ascii="Times New Roman" w:hAnsi="Times New Roman" w:cs="Times New Roman"/>
          <w:sz w:val="22"/>
          <w:szCs w:val="22"/>
        </w:rPr>
        <w:t>from USCG documentation/registration.</w:t>
      </w:r>
    </w:p>
    <w:p w:rsidR="007D18CC" w:rsidRDefault="007D18CC" w:rsidP="00BC193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Pr="003530DA" w:rsidRDefault="00BC1933" w:rsidP="00BC193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6.</w:t>
      </w:r>
      <w:r>
        <w:rPr>
          <w:rFonts w:ascii="Times New Roman" w:hAnsi="Times New Roman" w:cs="Times New Roman"/>
          <w:sz w:val="22"/>
          <w:szCs w:val="22"/>
        </w:rPr>
        <w:tab/>
      </w:r>
      <w:r w:rsidR="003530DA" w:rsidRPr="003530DA">
        <w:rPr>
          <w:rFonts w:ascii="Times New Roman" w:hAnsi="Times New Roman" w:cs="Times New Roman"/>
          <w:sz w:val="22"/>
          <w:szCs w:val="22"/>
        </w:rPr>
        <w:t>Shaft horsepower from USCG documentation/registration.</w:t>
      </w:r>
    </w:p>
    <w:p w:rsidR="007D18CC" w:rsidRDefault="007D18CC" w:rsidP="00BC193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Pr="003530DA" w:rsidRDefault="00BC1933" w:rsidP="00BC193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7.</w:t>
      </w:r>
      <w:r>
        <w:rPr>
          <w:rFonts w:ascii="Times New Roman" w:hAnsi="Times New Roman" w:cs="Times New Roman"/>
          <w:sz w:val="22"/>
          <w:szCs w:val="22"/>
        </w:rPr>
        <w:tab/>
      </w:r>
      <w:r w:rsidR="003530DA" w:rsidRPr="003530DA">
        <w:rPr>
          <w:rFonts w:ascii="Times New Roman" w:hAnsi="Times New Roman" w:cs="Times New Roman"/>
          <w:sz w:val="22"/>
          <w:szCs w:val="22"/>
        </w:rPr>
        <w:t xml:space="preserve">Registered </w:t>
      </w:r>
      <w:proofErr w:type="gramStart"/>
      <w:r w:rsidR="003530DA" w:rsidRPr="003530DA">
        <w:rPr>
          <w:rFonts w:ascii="Times New Roman" w:hAnsi="Times New Roman" w:cs="Times New Roman"/>
          <w:sz w:val="22"/>
          <w:szCs w:val="22"/>
        </w:rPr>
        <w:t xml:space="preserve">length </w:t>
      </w:r>
      <w:r>
        <w:rPr>
          <w:rFonts w:ascii="Times New Roman" w:hAnsi="Times New Roman" w:cs="Times New Roman"/>
          <w:sz w:val="22"/>
          <w:szCs w:val="22"/>
        </w:rPr>
        <w:t xml:space="preserve"> </w:t>
      </w:r>
      <w:r w:rsidR="003530DA" w:rsidRPr="003530DA">
        <w:rPr>
          <w:rFonts w:ascii="Times New Roman" w:hAnsi="Times New Roman" w:cs="Times New Roman"/>
          <w:sz w:val="22"/>
          <w:szCs w:val="22"/>
        </w:rPr>
        <w:t>(</w:t>
      </w:r>
      <w:proofErr w:type="gramEnd"/>
      <w:r w:rsidR="003530DA" w:rsidRPr="003530DA">
        <w:rPr>
          <w:rFonts w:ascii="Times New Roman" w:hAnsi="Times New Roman" w:cs="Times New Roman"/>
          <w:sz w:val="22"/>
          <w:szCs w:val="22"/>
        </w:rPr>
        <w:t xml:space="preserve">in feet) </w:t>
      </w:r>
      <w:r>
        <w:rPr>
          <w:rFonts w:ascii="Times New Roman" w:hAnsi="Times New Roman" w:cs="Times New Roman"/>
          <w:sz w:val="22"/>
          <w:szCs w:val="22"/>
        </w:rPr>
        <w:t>fr</w:t>
      </w:r>
      <w:r w:rsidR="003530DA" w:rsidRPr="003530DA">
        <w:rPr>
          <w:rFonts w:ascii="Times New Roman" w:hAnsi="Times New Roman" w:cs="Times New Roman"/>
          <w:sz w:val="22"/>
          <w:szCs w:val="22"/>
        </w:rPr>
        <w:t>om USCG documentation/registration.</w:t>
      </w:r>
    </w:p>
    <w:p w:rsidR="007D18CC" w:rsidRDefault="007D18CC" w:rsidP="00BC193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BC1933" w:rsidRDefault="00BC1933" w:rsidP="00BC1933">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ab/>
        <w:t>8.</w:t>
      </w:r>
      <w:r>
        <w:rPr>
          <w:rFonts w:ascii="Times New Roman" w:hAnsi="Times New Roman" w:cs="Times New Roman"/>
          <w:sz w:val="22"/>
          <w:szCs w:val="22"/>
        </w:rPr>
        <w:tab/>
      </w:r>
      <w:r w:rsidRPr="00BC1933">
        <w:rPr>
          <w:rFonts w:ascii="Times New Roman" w:hAnsi="Times New Roman" w:cs="Times New Roman"/>
          <w:sz w:val="22"/>
          <w:szCs w:val="22"/>
        </w:rPr>
        <w:t xml:space="preserve">Owner Name - If there is more than one owner, list the principal owner first; the permit will be issued to the first owner listed, with </w:t>
      </w:r>
      <w:proofErr w:type="gramStart"/>
      <w:r w:rsidRPr="00BC1933">
        <w:rPr>
          <w:rFonts w:ascii="Times New Roman" w:hAnsi="Times New Roman" w:cs="Times New Roman"/>
          <w:sz w:val="22"/>
          <w:szCs w:val="22"/>
        </w:rPr>
        <w:t>an</w:t>
      </w:r>
      <w:proofErr w:type="gramEnd"/>
      <w:r w:rsidRPr="00BC1933">
        <w:rPr>
          <w:rFonts w:ascii="Times New Roman" w:hAnsi="Times New Roman" w:cs="Times New Roman"/>
          <w:sz w:val="22"/>
          <w:szCs w:val="22"/>
        </w:rPr>
        <w:t xml:space="preserve"> et al. notation.  The permit MUST be issued to the owner of the vessel, not operators or lessees.</w:t>
      </w:r>
    </w:p>
    <w:p w:rsidR="007D18CC" w:rsidRDefault="007D18CC" w:rsidP="00E15D37">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3530DA" w:rsidRDefault="00E15D37" w:rsidP="00E15D37">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ab/>
        <w:t>9.</w:t>
      </w:r>
      <w:r>
        <w:rPr>
          <w:rFonts w:ascii="Times New Roman" w:hAnsi="Times New Roman" w:cs="Times New Roman"/>
          <w:sz w:val="22"/>
          <w:szCs w:val="22"/>
        </w:rPr>
        <w:tab/>
      </w:r>
      <w:r w:rsidR="003530DA" w:rsidRPr="003530DA">
        <w:rPr>
          <w:rFonts w:ascii="Times New Roman" w:hAnsi="Times New Roman" w:cs="Times New Roman"/>
          <w:sz w:val="22"/>
          <w:szCs w:val="22"/>
        </w:rPr>
        <w:t xml:space="preserve">Business Mailing Address </w:t>
      </w:r>
      <w:r w:rsidR="00B419A1">
        <w:rPr>
          <w:rFonts w:ascii="Times New Roman" w:hAnsi="Times New Roman" w:cs="Times New Roman"/>
          <w:sz w:val="22"/>
          <w:szCs w:val="22"/>
        </w:rPr>
        <w:t>– enter complete, P</w:t>
      </w:r>
      <w:r w:rsidR="003530DA" w:rsidRPr="003530DA">
        <w:rPr>
          <w:rFonts w:ascii="Times New Roman" w:hAnsi="Times New Roman" w:cs="Times New Roman"/>
          <w:sz w:val="22"/>
          <w:szCs w:val="22"/>
        </w:rPr>
        <w:t>ERMANENT business mailing address, including state and zip code.  Your permit will be sent to this address.  If you need to have your permit sent to a different address, please enter your PERMANENT business address on the application and attach a note with your alternate address.</w:t>
      </w:r>
    </w:p>
    <w:p w:rsidR="007D18CC" w:rsidRPr="003530DA" w:rsidRDefault="007D18CC" w:rsidP="00E15D37">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p>
    <w:p w:rsidR="003530DA" w:rsidRPr="003530DA" w:rsidRDefault="00E15D37" w:rsidP="00E15D37">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0" w:hanging="720"/>
        <w:rPr>
          <w:rFonts w:ascii="Times New Roman" w:hAnsi="Times New Roman" w:cs="Times New Roman"/>
          <w:sz w:val="22"/>
          <w:szCs w:val="22"/>
        </w:rPr>
      </w:pPr>
      <w:r>
        <w:rPr>
          <w:rFonts w:ascii="Times New Roman" w:hAnsi="Times New Roman" w:cs="Times New Roman"/>
          <w:sz w:val="22"/>
          <w:szCs w:val="22"/>
        </w:rPr>
        <w:t xml:space="preserve">   10.</w:t>
      </w:r>
      <w:r>
        <w:rPr>
          <w:rFonts w:ascii="Times New Roman" w:hAnsi="Times New Roman" w:cs="Times New Roman"/>
          <w:sz w:val="22"/>
          <w:szCs w:val="22"/>
        </w:rPr>
        <w:tab/>
      </w:r>
      <w:r w:rsidR="003530DA" w:rsidRPr="003530DA">
        <w:rPr>
          <w:rFonts w:ascii="Times New Roman" w:hAnsi="Times New Roman" w:cs="Times New Roman"/>
          <w:sz w:val="22"/>
          <w:szCs w:val="22"/>
        </w:rPr>
        <w:t>Business Telephone Number used by the vessel or processor owner, including area code.  It is very important that you provide a telephone number where we can contact you, or where we can leave messages for you; if questions arise concerning your application and we cannot contact you by telephone, issuance of your permit will be delayed.</w:t>
      </w:r>
    </w:p>
    <w:p w:rsidR="007D18CC" w:rsidRDefault="007D18CC" w:rsidP="00E15D37">
      <w:pPr>
        <w:pStyle w:val="Level1"/>
        <w:tabs>
          <w:tab w:val="left" w:pos="-120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Pr="003530DA" w:rsidRDefault="00E15D37" w:rsidP="00E15D37">
      <w:pPr>
        <w:pStyle w:val="Level1"/>
        <w:tabs>
          <w:tab w:val="left" w:pos="-120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11.</w:t>
      </w:r>
      <w:r>
        <w:rPr>
          <w:rFonts w:ascii="Times New Roman" w:hAnsi="Times New Roman" w:cs="Times New Roman"/>
          <w:sz w:val="22"/>
          <w:szCs w:val="22"/>
        </w:rPr>
        <w:tab/>
      </w:r>
      <w:r w:rsidR="003530DA" w:rsidRPr="003530DA">
        <w:rPr>
          <w:rFonts w:ascii="Times New Roman" w:hAnsi="Times New Roman" w:cs="Times New Roman"/>
          <w:sz w:val="22"/>
          <w:szCs w:val="22"/>
        </w:rPr>
        <w:t xml:space="preserve">Business </w:t>
      </w:r>
      <w:r>
        <w:rPr>
          <w:rFonts w:ascii="Times New Roman" w:hAnsi="Times New Roman" w:cs="Times New Roman"/>
          <w:sz w:val="22"/>
          <w:szCs w:val="22"/>
        </w:rPr>
        <w:t>fax</w:t>
      </w:r>
      <w:r w:rsidR="003530DA" w:rsidRPr="003530DA">
        <w:rPr>
          <w:rFonts w:ascii="Times New Roman" w:hAnsi="Times New Roman" w:cs="Times New Roman"/>
          <w:sz w:val="22"/>
          <w:szCs w:val="22"/>
        </w:rPr>
        <w:t xml:space="preserve"> Number used by the vessel owner, including area code.  </w:t>
      </w:r>
    </w:p>
    <w:p w:rsidR="007D18CC" w:rsidRDefault="007D18CC" w:rsidP="00E15D37">
      <w:pPr>
        <w:pStyle w:val="Level1"/>
        <w:tabs>
          <w:tab w:val="left" w:pos="-120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Default="00E15D37" w:rsidP="00E15D37">
      <w:pPr>
        <w:pStyle w:val="Level1"/>
        <w:tabs>
          <w:tab w:val="left" w:pos="-120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12.</w:t>
      </w:r>
      <w:r>
        <w:rPr>
          <w:rFonts w:ascii="Times New Roman" w:hAnsi="Times New Roman" w:cs="Times New Roman"/>
          <w:sz w:val="22"/>
          <w:szCs w:val="22"/>
        </w:rPr>
        <w:tab/>
      </w:r>
      <w:r w:rsidR="003530DA" w:rsidRPr="003530DA">
        <w:rPr>
          <w:rFonts w:ascii="Times New Roman" w:hAnsi="Times New Roman" w:cs="Times New Roman"/>
          <w:sz w:val="22"/>
          <w:szCs w:val="22"/>
        </w:rPr>
        <w:t>Business E-mail address used by the vessel owner</w:t>
      </w:r>
      <w:r>
        <w:rPr>
          <w:rFonts w:ascii="Times New Roman" w:hAnsi="Times New Roman" w:cs="Times New Roman"/>
          <w:sz w:val="22"/>
          <w:szCs w:val="22"/>
        </w:rPr>
        <w:t>.</w:t>
      </w:r>
    </w:p>
    <w:p w:rsidR="007D18CC" w:rsidRDefault="007D18CC" w:rsidP="00DC5704">
      <w:pPr>
        <w:pStyle w:val="Level1"/>
        <w:tabs>
          <w:tab w:val="left" w:pos="-120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ascii="Times New Roman" w:hAnsi="Times New Roman" w:cs="Times New Roman"/>
          <w:sz w:val="22"/>
          <w:szCs w:val="22"/>
        </w:rPr>
      </w:pPr>
    </w:p>
    <w:p w:rsidR="00E15D37" w:rsidRDefault="00DC5704" w:rsidP="00DC5704">
      <w:pPr>
        <w:pStyle w:val="Level1"/>
        <w:tabs>
          <w:tab w:val="left" w:pos="-120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ascii="Times New Roman" w:hAnsi="Times New Roman" w:cs="Times New Roman"/>
          <w:sz w:val="22"/>
          <w:szCs w:val="22"/>
        </w:rPr>
      </w:pPr>
      <w:r>
        <w:rPr>
          <w:rFonts w:ascii="Times New Roman" w:hAnsi="Times New Roman" w:cs="Times New Roman"/>
          <w:sz w:val="22"/>
          <w:szCs w:val="22"/>
        </w:rPr>
        <w:t xml:space="preserve">   </w:t>
      </w:r>
      <w:r w:rsidR="00E15D37">
        <w:rPr>
          <w:rFonts w:ascii="Times New Roman" w:hAnsi="Times New Roman" w:cs="Times New Roman"/>
          <w:sz w:val="22"/>
          <w:szCs w:val="22"/>
        </w:rPr>
        <w:t>13</w:t>
      </w:r>
      <w:r>
        <w:rPr>
          <w:rFonts w:ascii="Times New Roman" w:hAnsi="Times New Roman" w:cs="Times New Roman"/>
          <w:sz w:val="22"/>
          <w:szCs w:val="22"/>
        </w:rPr>
        <w:t>.</w:t>
      </w:r>
      <w:r>
        <w:rPr>
          <w:rFonts w:ascii="Times New Roman" w:hAnsi="Times New Roman" w:cs="Times New Roman"/>
          <w:sz w:val="22"/>
          <w:szCs w:val="22"/>
        </w:rPr>
        <w:tab/>
        <w:t xml:space="preserve">Indicate </w:t>
      </w:r>
      <w:r w:rsidR="00E15D37" w:rsidRPr="00E15D37">
        <w:rPr>
          <w:rFonts w:ascii="Times New Roman" w:hAnsi="Times New Roman" w:cs="Times New Roman"/>
          <w:sz w:val="22"/>
          <w:szCs w:val="22"/>
        </w:rPr>
        <w:t>the last year in which this vessel harvested or processed pollock in a</w:t>
      </w:r>
      <w:r w:rsidR="00FE51C0">
        <w:rPr>
          <w:rFonts w:ascii="Times New Roman" w:hAnsi="Times New Roman" w:cs="Times New Roman"/>
          <w:sz w:val="22"/>
          <w:szCs w:val="22"/>
        </w:rPr>
        <w:t xml:space="preserve"> BSAI directed pollock fishery</w:t>
      </w:r>
    </w:p>
    <w:p w:rsidR="007D18CC" w:rsidRDefault="007D18CC" w:rsidP="00DC5704">
      <w:pPr>
        <w:pStyle w:val="Level1"/>
        <w:tabs>
          <w:tab w:val="left" w:pos="-120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ascii="Times New Roman" w:hAnsi="Times New Roman" w:cs="Times New Roman"/>
          <w:sz w:val="22"/>
          <w:szCs w:val="22"/>
        </w:rPr>
      </w:pPr>
    </w:p>
    <w:p w:rsidR="00DC5704" w:rsidRDefault="00DC5704" w:rsidP="00DC5704">
      <w:pPr>
        <w:pStyle w:val="Level1"/>
        <w:tabs>
          <w:tab w:val="left" w:pos="-120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20"/>
        <w:rPr>
          <w:rFonts w:ascii="Times New Roman" w:hAnsi="Times New Roman" w:cs="Times New Roman"/>
          <w:sz w:val="22"/>
          <w:szCs w:val="22"/>
        </w:rPr>
      </w:pPr>
      <w:r>
        <w:rPr>
          <w:rFonts w:ascii="Times New Roman" w:hAnsi="Times New Roman" w:cs="Times New Roman"/>
          <w:sz w:val="22"/>
          <w:szCs w:val="22"/>
        </w:rPr>
        <w:t xml:space="preserve">   14.</w:t>
      </w:r>
      <w:r>
        <w:rPr>
          <w:rFonts w:ascii="Times New Roman" w:hAnsi="Times New Roman" w:cs="Times New Roman"/>
          <w:sz w:val="22"/>
          <w:szCs w:val="22"/>
        </w:rPr>
        <w:tab/>
      </w:r>
      <w:r w:rsidRPr="00DC5704">
        <w:rPr>
          <w:rFonts w:ascii="Times New Roman" w:hAnsi="Times New Roman" w:cs="Times New Roman"/>
          <w:sz w:val="22"/>
          <w:szCs w:val="22"/>
        </w:rPr>
        <w:t>Describe how t</w:t>
      </w:r>
      <w:r w:rsidR="005A646F">
        <w:rPr>
          <w:rFonts w:ascii="Times New Roman" w:hAnsi="Times New Roman" w:cs="Times New Roman"/>
          <w:sz w:val="22"/>
          <w:szCs w:val="22"/>
        </w:rPr>
        <w:t>he vessel was lost or destroyed</w:t>
      </w:r>
    </w:p>
    <w:p w:rsidR="00E15D37" w:rsidRPr="003530DA" w:rsidRDefault="00E15D37" w:rsidP="00E15D37">
      <w:pPr>
        <w:pStyle w:val="Level1"/>
        <w:tabs>
          <w:tab w:val="left" w:pos="-120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Pr="003530DA" w:rsidRDefault="003530DA" w:rsidP="00E15D37">
      <w:pPr>
        <w:tabs>
          <w:tab w:val="left" w:pos="-120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sectPr w:rsidR="003530DA" w:rsidRPr="003530DA" w:rsidSect="00DB0CB2">
          <w:type w:val="continuous"/>
          <w:pgSz w:w="12240" w:h="15840"/>
          <w:pgMar w:top="576" w:right="1008" w:bottom="576" w:left="1008" w:header="432" w:footer="720" w:gutter="0"/>
          <w:cols w:space="720"/>
          <w:noEndnote/>
        </w:sectPr>
      </w:pPr>
    </w:p>
    <w:p w:rsidR="003530DA" w:rsidRPr="009164C8" w:rsidRDefault="003530DA" w:rsidP="00336B64">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sidRPr="009164C8">
        <w:rPr>
          <w:rFonts w:ascii="Times New Roman" w:hAnsi="Times New Roman" w:cs="Times New Roman"/>
          <w:b/>
          <w:bCs/>
          <w:iCs/>
          <w:sz w:val="22"/>
          <w:szCs w:val="22"/>
        </w:rPr>
        <w:t>BLOCK B - IDENTIFICATION &amp; OWNERSHIP OF REPLACEMENT VESSEL</w:t>
      </w:r>
    </w:p>
    <w:p w:rsidR="003530DA" w:rsidRPr="003530DA" w:rsidRDefault="009164C8" w:rsidP="00B66C47">
      <w:pPr>
        <w:shd w:val="pct10" w:color="000000" w:fill="FFFFFF"/>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cs="Times New Roman"/>
          <w:b/>
          <w:bCs/>
          <w:i/>
          <w:iCs/>
          <w:sz w:val="22"/>
          <w:szCs w:val="22"/>
        </w:rPr>
      </w:pPr>
      <w:r>
        <w:rPr>
          <w:rFonts w:ascii="Times New Roman" w:hAnsi="Times New Roman" w:cs="Times New Roman"/>
          <w:b/>
          <w:bCs/>
          <w:i/>
          <w:iCs/>
          <w:sz w:val="22"/>
          <w:szCs w:val="22"/>
        </w:rPr>
        <w:t>(</w:t>
      </w:r>
      <w:r w:rsidR="007D18CC">
        <w:rPr>
          <w:rFonts w:ascii="Times New Roman" w:hAnsi="Times New Roman" w:cs="Times New Roman"/>
          <w:b/>
          <w:bCs/>
          <w:i/>
          <w:iCs/>
          <w:sz w:val="22"/>
          <w:szCs w:val="22"/>
        </w:rPr>
        <w:t xml:space="preserve">Attach </w:t>
      </w:r>
      <w:r>
        <w:rPr>
          <w:rFonts w:ascii="Times New Roman" w:hAnsi="Times New Roman" w:cs="Times New Roman"/>
          <w:b/>
          <w:bCs/>
          <w:i/>
          <w:iCs/>
          <w:sz w:val="22"/>
          <w:szCs w:val="22"/>
        </w:rPr>
        <w:t>US</w:t>
      </w:r>
      <w:r w:rsidR="007D18CC">
        <w:rPr>
          <w:rFonts w:ascii="Times New Roman" w:hAnsi="Times New Roman" w:cs="Times New Roman"/>
          <w:b/>
          <w:bCs/>
          <w:i/>
          <w:iCs/>
          <w:sz w:val="22"/>
          <w:szCs w:val="22"/>
        </w:rPr>
        <w:t>CG Documentation for this vessel</w:t>
      </w:r>
      <w:r>
        <w:rPr>
          <w:rFonts w:ascii="Times New Roman" w:hAnsi="Times New Roman" w:cs="Times New Roman"/>
          <w:b/>
          <w:bCs/>
          <w:i/>
          <w:iCs/>
          <w:sz w:val="22"/>
          <w:szCs w:val="22"/>
        </w:rPr>
        <w:t>)</w:t>
      </w:r>
    </w:p>
    <w:p w:rsidR="003530DA" w:rsidRPr="003530DA" w:rsidRDefault="003530DA" w:rsidP="00336B64">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3530DA" w:rsidRDefault="009164C8"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3530DA" w:rsidRPr="003530DA">
        <w:rPr>
          <w:rFonts w:ascii="Times New Roman" w:hAnsi="Times New Roman" w:cs="Times New Roman"/>
          <w:sz w:val="22"/>
          <w:szCs w:val="22"/>
        </w:rPr>
        <w:t xml:space="preserve">Vessel Name </w:t>
      </w:r>
      <w:r>
        <w:rPr>
          <w:rFonts w:ascii="Times New Roman" w:hAnsi="Times New Roman" w:cs="Times New Roman"/>
          <w:sz w:val="22"/>
          <w:szCs w:val="22"/>
        </w:rPr>
        <w:t>a</w:t>
      </w:r>
      <w:r w:rsidR="003530DA" w:rsidRPr="003530DA">
        <w:rPr>
          <w:rFonts w:ascii="Times New Roman" w:hAnsi="Times New Roman" w:cs="Times New Roman"/>
          <w:sz w:val="22"/>
          <w:szCs w:val="22"/>
        </w:rPr>
        <w:t>s displayed in official documentation.</w:t>
      </w:r>
    </w:p>
    <w:p w:rsidR="00B66C47" w:rsidRPr="003530DA" w:rsidRDefault="00B66C47"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Pr="009164C8" w:rsidRDefault="009164C8"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3530DA" w:rsidRPr="003530DA">
        <w:rPr>
          <w:rFonts w:ascii="Times New Roman" w:hAnsi="Times New Roman" w:cs="Times New Roman"/>
          <w:sz w:val="22"/>
          <w:szCs w:val="22"/>
        </w:rPr>
        <w:t>ADF&amp;G Vessel Registration Number (example: 51233)</w:t>
      </w:r>
      <w:r w:rsidR="003530DA" w:rsidRPr="009164C8">
        <w:rPr>
          <w:rFonts w:ascii="Times New Roman" w:hAnsi="Times New Roman" w:cs="Times New Roman"/>
          <w:sz w:val="22"/>
          <w:szCs w:val="22"/>
        </w:rPr>
        <w:t>.</w:t>
      </w:r>
    </w:p>
    <w:p w:rsidR="00B66C47" w:rsidRDefault="00B66C47"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Default="009164C8"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r>
      <w:r w:rsidR="003530DA" w:rsidRPr="003530DA">
        <w:rPr>
          <w:rFonts w:ascii="Times New Roman" w:hAnsi="Times New Roman" w:cs="Times New Roman"/>
          <w:sz w:val="22"/>
          <w:szCs w:val="22"/>
        </w:rPr>
        <w:t>USCG documentation number (example: 566722).</w:t>
      </w:r>
    </w:p>
    <w:p w:rsidR="00B66C47" w:rsidRDefault="00B66C47"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9164C8" w:rsidRPr="003530DA" w:rsidRDefault="009164C8"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t>Federal Fisheries Permit number.</w:t>
      </w:r>
    </w:p>
    <w:p w:rsidR="00B66C47" w:rsidRDefault="00B66C47"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Default="009164C8"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5.</w:t>
      </w:r>
      <w:r>
        <w:rPr>
          <w:rFonts w:ascii="Times New Roman" w:hAnsi="Times New Roman" w:cs="Times New Roman"/>
          <w:sz w:val="22"/>
          <w:szCs w:val="22"/>
        </w:rPr>
        <w:tab/>
      </w:r>
      <w:r w:rsidR="003530DA" w:rsidRPr="003530DA">
        <w:rPr>
          <w:rFonts w:ascii="Times New Roman" w:hAnsi="Times New Roman" w:cs="Times New Roman"/>
          <w:sz w:val="22"/>
          <w:szCs w:val="22"/>
        </w:rPr>
        <w:t>Gross tons from USCG documentation.</w:t>
      </w:r>
    </w:p>
    <w:p w:rsidR="00B66C47" w:rsidRDefault="00B66C47" w:rsidP="00107546">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107546" w:rsidRPr="003530DA" w:rsidRDefault="00B419A1" w:rsidP="00107546">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6.</w:t>
      </w:r>
      <w:r>
        <w:rPr>
          <w:rFonts w:ascii="Times New Roman" w:hAnsi="Times New Roman" w:cs="Times New Roman"/>
          <w:sz w:val="22"/>
          <w:szCs w:val="22"/>
        </w:rPr>
        <w:tab/>
        <w:t xml:space="preserve">Net tons </w:t>
      </w:r>
      <w:r w:rsidR="00107546" w:rsidRPr="003530DA">
        <w:rPr>
          <w:rFonts w:ascii="Times New Roman" w:hAnsi="Times New Roman" w:cs="Times New Roman"/>
          <w:sz w:val="22"/>
          <w:szCs w:val="22"/>
        </w:rPr>
        <w:t>(U.S. tons) as stated in official documentation.</w:t>
      </w:r>
    </w:p>
    <w:p w:rsidR="00B66C47" w:rsidRDefault="00B66C47"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Pr="003530DA" w:rsidRDefault="00BF56C7"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r>
      <w:r w:rsidR="00B419A1">
        <w:rPr>
          <w:rFonts w:ascii="Times New Roman" w:hAnsi="Times New Roman" w:cs="Times New Roman"/>
          <w:sz w:val="22"/>
          <w:szCs w:val="22"/>
        </w:rPr>
        <w:t>7</w:t>
      </w:r>
      <w:r>
        <w:rPr>
          <w:rFonts w:ascii="Times New Roman" w:hAnsi="Times New Roman" w:cs="Times New Roman"/>
          <w:sz w:val="22"/>
          <w:szCs w:val="22"/>
        </w:rPr>
        <w:t>.</w:t>
      </w:r>
      <w:r>
        <w:rPr>
          <w:rFonts w:ascii="Times New Roman" w:hAnsi="Times New Roman" w:cs="Times New Roman"/>
          <w:sz w:val="22"/>
          <w:szCs w:val="22"/>
        </w:rPr>
        <w:tab/>
      </w:r>
      <w:r w:rsidR="003530DA" w:rsidRPr="003530DA">
        <w:rPr>
          <w:rFonts w:ascii="Times New Roman" w:hAnsi="Times New Roman" w:cs="Times New Roman"/>
          <w:sz w:val="22"/>
          <w:szCs w:val="22"/>
        </w:rPr>
        <w:t>Shaft horsepower from USCG documentation.</w:t>
      </w:r>
    </w:p>
    <w:p w:rsidR="00B66C47" w:rsidRDefault="00B66C47"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Pr="003530DA" w:rsidRDefault="00B419A1" w:rsidP="009164C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ab/>
        <w:t>8</w:t>
      </w:r>
      <w:r w:rsidR="00BF56C7">
        <w:rPr>
          <w:rFonts w:ascii="Times New Roman" w:hAnsi="Times New Roman" w:cs="Times New Roman"/>
          <w:sz w:val="22"/>
          <w:szCs w:val="22"/>
        </w:rPr>
        <w:t>.</w:t>
      </w:r>
      <w:r w:rsidR="00BF56C7">
        <w:rPr>
          <w:rFonts w:ascii="Times New Roman" w:hAnsi="Times New Roman" w:cs="Times New Roman"/>
          <w:sz w:val="22"/>
          <w:szCs w:val="22"/>
        </w:rPr>
        <w:tab/>
      </w:r>
      <w:r w:rsidR="003530DA" w:rsidRPr="003530DA">
        <w:rPr>
          <w:rFonts w:ascii="Times New Roman" w:hAnsi="Times New Roman" w:cs="Times New Roman"/>
          <w:sz w:val="22"/>
          <w:szCs w:val="22"/>
        </w:rPr>
        <w:t>Registered length (in feet)</w:t>
      </w:r>
      <w:r w:rsidR="00BF56C7">
        <w:rPr>
          <w:rFonts w:ascii="Times New Roman" w:hAnsi="Times New Roman" w:cs="Times New Roman"/>
          <w:sz w:val="22"/>
          <w:szCs w:val="22"/>
        </w:rPr>
        <w:t xml:space="preserve"> </w:t>
      </w:r>
      <w:r w:rsidR="003530DA" w:rsidRPr="003530DA">
        <w:rPr>
          <w:rFonts w:ascii="Times New Roman" w:hAnsi="Times New Roman" w:cs="Times New Roman"/>
          <w:sz w:val="22"/>
          <w:szCs w:val="22"/>
        </w:rPr>
        <w:t>from USCG documentation.</w:t>
      </w:r>
    </w:p>
    <w:p w:rsidR="003530DA" w:rsidRDefault="00107546" w:rsidP="009164C8">
      <w:pPr>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ab/>
        <w:t>9</w:t>
      </w:r>
      <w:r w:rsidR="003530DA" w:rsidRPr="009164C8">
        <w:rPr>
          <w:rFonts w:ascii="Times New Roman" w:hAnsi="Times New Roman" w:cs="Times New Roman"/>
          <w:sz w:val="22"/>
          <w:szCs w:val="22"/>
        </w:rPr>
        <w:t xml:space="preserve">. </w:t>
      </w:r>
      <w:r w:rsidR="003530DA" w:rsidRPr="009164C8">
        <w:rPr>
          <w:rFonts w:ascii="Times New Roman" w:hAnsi="Times New Roman" w:cs="Times New Roman"/>
          <w:sz w:val="22"/>
          <w:szCs w:val="22"/>
        </w:rPr>
        <w:tab/>
        <w:t>Current length overall (in feet).</w:t>
      </w:r>
    </w:p>
    <w:p w:rsidR="00B66C47" w:rsidRDefault="00B66C47" w:rsidP="00EE2EB8">
      <w:pPr>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2"/>
          <w:szCs w:val="22"/>
        </w:rPr>
      </w:pPr>
    </w:p>
    <w:p w:rsidR="00107546" w:rsidRDefault="00EE2EB8" w:rsidP="00EE2EB8">
      <w:pPr>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Times New Roman" w:hAnsi="Times New Roman" w:cs="Times New Roman"/>
          <w:sz w:val="22"/>
          <w:szCs w:val="22"/>
        </w:rPr>
      </w:pPr>
      <w:r>
        <w:rPr>
          <w:rFonts w:ascii="Times New Roman" w:hAnsi="Times New Roman" w:cs="Times New Roman"/>
          <w:sz w:val="22"/>
          <w:szCs w:val="22"/>
        </w:rPr>
        <w:t xml:space="preserve">   </w:t>
      </w:r>
      <w:r w:rsidR="00107546">
        <w:rPr>
          <w:rFonts w:ascii="Times New Roman" w:hAnsi="Times New Roman" w:cs="Times New Roman"/>
          <w:sz w:val="22"/>
          <w:szCs w:val="22"/>
        </w:rPr>
        <w:t>10.</w:t>
      </w:r>
      <w:r>
        <w:rPr>
          <w:rFonts w:ascii="Times New Roman" w:hAnsi="Times New Roman" w:cs="Times New Roman"/>
          <w:sz w:val="22"/>
          <w:szCs w:val="22"/>
        </w:rPr>
        <w:tab/>
      </w:r>
      <w:r w:rsidR="00107546" w:rsidRPr="00107546">
        <w:rPr>
          <w:rFonts w:ascii="Times New Roman" w:hAnsi="Times New Roman" w:cs="Times New Roman"/>
          <w:sz w:val="22"/>
          <w:szCs w:val="22"/>
        </w:rPr>
        <w:t xml:space="preserve">Enter the full name(s) of the vessel owner(s). </w:t>
      </w:r>
      <w:r w:rsidR="00FC3811">
        <w:rPr>
          <w:rFonts w:ascii="Times New Roman" w:hAnsi="Times New Roman" w:cs="Times New Roman"/>
          <w:sz w:val="22"/>
          <w:szCs w:val="22"/>
        </w:rPr>
        <w:t>I</w:t>
      </w:r>
      <w:r w:rsidR="00107546" w:rsidRPr="00107546">
        <w:rPr>
          <w:rFonts w:ascii="Times New Roman" w:hAnsi="Times New Roman" w:cs="Times New Roman"/>
          <w:sz w:val="22"/>
          <w:szCs w:val="22"/>
        </w:rPr>
        <w:t xml:space="preserve">f there is more than one owner, list the principal owner first; the permit will be issued to the first owner listed, with </w:t>
      </w:r>
      <w:proofErr w:type="gramStart"/>
      <w:r w:rsidR="00107546" w:rsidRPr="00107546">
        <w:rPr>
          <w:rFonts w:ascii="Times New Roman" w:hAnsi="Times New Roman" w:cs="Times New Roman"/>
          <w:sz w:val="22"/>
          <w:szCs w:val="22"/>
        </w:rPr>
        <w:t>an</w:t>
      </w:r>
      <w:proofErr w:type="gramEnd"/>
      <w:r w:rsidR="00107546" w:rsidRPr="00107546">
        <w:rPr>
          <w:rFonts w:ascii="Times New Roman" w:hAnsi="Times New Roman" w:cs="Times New Roman"/>
          <w:sz w:val="22"/>
          <w:szCs w:val="22"/>
        </w:rPr>
        <w:t xml:space="preserve"> et al. notation. The permit MUST be issued to the owner of the vessel, not operators or lessees.</w:t>
      </w:r>
    </w:p>
    <w:p w:rsidR="00B66C47" w:rsidRDefault="00B66C47" w:rsidP="00EE2EB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sz w:val="22"/>
          <w:szCs w:val="22"/>
        </w:rPr>
      </w:pPr>
    </w:p>
    <w:p w:rsidR="00EE2EB8" w:rsidRPr="003530DA" w:rsidRDefault="00EE2EB8" w:rsidP="00EE2EB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sz w:val="22"/>
          <w:szCs w:val="22"/>
        </w:rPr>
      </w:pPr>
      <w:r>
        <w:rPr>
          <w:rFonts w:ascii="Times New Roman" w:hAnsi="Times New Roman" w:cs="Times New Roman"/>
          <w:sz w:val="22"/>
          <w:szCs w:val="22"/>
        </w:rPr>
        <w:t xml:space="preserve">   11.</w:t>
      </w:r>
      <w:r>
        <w:rPr>
          <w:rFonts w:ascii="Times New Roman" w:hAnsi="Times New Roman" w:cs="Times New Roman"/>
          <w:sz w:val="22"/>
          <w:szCs w:val="22"/>
        </w:rPr>
        <w:tab/>
        <w:t xml:space="preserve">Enter complete </w:t>
      </w:r>
      <w:r w:rsidR="00FC3811">
        <w:rPr>
          <w:rFonts w:ascii="Times New Roman" w:hAnsi="Times New Roman" w:cs="Times New Roman"/>
          <w:sz w:val="22"/>
          <w:szCs w:val="22"/>
        </w:rPr>
        <w:t xml:space="preserve">PERMANENT </w:t>
      </w:r>
      <w:r>
        <w:rPr>
          <w:rFonts w:ascii="Times New Roman" w:hAnsi="Times New Roman" w:cs="Times New Roman"/>
          <w:sz w:val="22"/>
          <w:szCs w:val="22"/>
        </w:rPr>
        <w:t>b</w:t>
      </w:r>
      <w:r w:rsidRPr="003530DA">
        <w:rPr>
          <w:rFonts w:ascii="Times New Roman" w:hAnsi="Times New Roman" w:cs="Times New Roman"/>
          <w:sz w:val="22"/>
          <w:szCs w:val="22"/>
        </w:rPr>
        <w:t xml:space="preserve">usiness </w:t>
      </w:r>
      <w:r>
        <w:rPr>
          <w:rFonts w:ascii="Times New Roman" w:hAnsi="Times New Roman" w:cs="Times New Roman"/>
          <w:sz w:val="22"/>
          <w:szCs w:val="22"/>
        </w:rPr>
        <w:t>m</w:t>
      </w:r>
      <w:r w:rsidRPr="003530DA">
        <w:rPr>
          <w:rFonts w:ascii="Times New Roman" w:hAnsi="Times New Roman" w:cs="Times New Roman"/>
          <w:sz w:val="22"/>
          <w:szCs w:val="22"/>
        </w:rPr>
        <w:t xml:space="preserve">ailing </w:t>
      </w:r>
      <w:r>
        <w:rPr>
          <w:rFonts w:ascii="Times New Roman" w:hAnsi="Times New Roman" w:cs="Times New Roman"/>
          <w:sz w:val="22"/>
          <w:szCs w:val="22"/>
        </w:rPr>
        <w:t>a</w:t>
      </w:r>
      <w:r w:rsidRPr="003530DA">
        <w:rPr>
          <w:rFonts w:ascii="Times New Roman" w:hAnsi="Times New Roman" w:cs="Times New Roman"/>
          <w:sz w:val="22"/>
          <w:szCs w:val="22"/>
        </w:rPr>
        <w:t>ddress of owner, including state and zip code.</w:t>
      </w:r>
      <w:r>
        <w:rPr>
          <w:rFonts w:ascii="Times New Roman" w:hAnsi="Times New Roman" w:cs="Times New Roman"/>
          <w:sz w:val="22"/>
          <w:szCs w:val="22"/>
        </w:rPr>
        <w:t xml:space="preserve"> </w:t>
      </w:r>
      <w:r w:rsidRPr="003530DA">
        <w:rPr>
          <w:rFonts w:ascii="Times New Roman" w:hAnsi="Times New Roman" w:cs="Times New Roman"/>
          <w:sz w:val="22"/>
          <w:szCs w:val="22"/>
        </w:rPr>
        <w:t>Your permit</w:t>
      </w:r>
      <w:r>
        <w:rPr>
          <w:rFonts w:ascii="Times New Roman" w:hAnsi="Times New Roman" w:cs="Times New Roman"/>
          <w:sz w:val="22"/>
          <w:szCs w:val="22"/>
        </w:rPr>
        <w:t xml:space="preserve"> will be sent to this address. </w:t>
      </w:r>
      <w:r w:rsidRPr="003530DA">
        <w:rPr>
          <w:rFonts w:ascii="Times New Roman" w:hAnsi="Times New Roman" w:cs="Times New Roman"/>
          <w:sz w:val="22"/>
          <w:szCs w:val="22"/>
        </w:rPr>
        <w:t>If you need to have your permit sent to a different address, please enter your PERMANENT business address on the application and attach a note with your alternate address.</w:t>
      </w:r>
    </w:p>
    <w:p w:rsidR="00B66C47" w:rsidRDefault="00B66C47" w:rsidP="00EE2EB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sz w:val="22"/>
          <w:szCs w:val="22"/>
        </w:rPr>
      </w:pPr>
    </w:p>
    <w:p w:rsidR="00EE2EB8" w:rsidRPr="003530DA" w:rsidRDefault="00EE2EB8" w:rsidP="00EE2EB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sz w:val="22"/>
          <w:szCs w:val="22"/>
        </w:rPr>
      </w:pPr>
      <w:r>
        <w:rPr>
          <w:rFonts w:ascii="Times New Roman" w:hAnsi="Times New Roman" w:cs="Times New Roman"/>
          <w:sz w:val="22"/>
          <w:szCs w:val="22"/>
        </w:rPr>
        <w:t xml:space="preserve">   12.</w:t>
      </w:r>
      <w:r>
        <w:rPr>
          <w:rFonts w:ascii="Times New Roman" w:hAnsi="Times New Roman" w:cs="Times New Roman"/>
          <w:sz w:val="22"/>
          <w:szCs w:val="22"/>
        </w:rPr>
        <w:tab/>
      </w:r>
      <w:r w:rsidRPr="003530DA">
        <w:rPr>
          <w:rFonts w:ascii="Times New Roman" w:hAnsi="Times New Roman" w:cs="Times New Roman"/>
          <w:sz w:val="22"/>
          <w:szCs w:val="22"/>
        </w:rPr>
        <w:t>Enter business telephone number used by the vessel owner, including area code.  It is</w:t>
      </w:r>
      <w:r>
        <w:rPr>
          <w:rFonts w:ascii="Times New Roman" w:hAnsi="Times New Roman" w:cs="Times New Roman"/>
          <w:sz w:val="22"/>
          <w:szCs w:val="22"/>
        </w:rPr>
        <w:t xml:space="preserve"> </w:t>
      </w:r>
      <w:r w:rsidRPr="003530DA">
        <w:rPr>
          <w:rFonts w:ascii="Times New Roman" w:hAnsi="Times New Roman" w:cs="Times New Roman"/>
          <w:sz w:val="22"/>
          <w:szCs w:val="22"/>
        </w:rPr>
        <w:t>very important that you provide a telephone number to avoid delays in permit processing.</w:t>
      </w:r>
    </w:p>
    <w:p w:rsidR="00B66C47" w:rsidRDefault="00B66C47" w:rsidP="00C90728">
      <w:pPr>
        <w:pStyle w:val="Level1"/>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EE2EB8" w:rsidRPr="003530DA" w:rsidRDefault="00FC3811" w:rsidP="00C90728">
      <w:pPr>
        <w:pStyle w:val="Level1"/>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13.</w:t>
      </w:r>
      <w:r>
        <w:rPr>
          <w:rFonts w:ascii="Times New Roman" w:hAnsi="Times New Roman" w:cs="Times New Roman"/>
          <w:sz w:val="22"/>
          <w:szCs w:val="22"/>
        </w:rPr>
        <w:tab/>
      </w:r>
      <w:r w:rsidR="00EE2EB8" w:rsidRPr="003530DA">
        <w:rPr>
          <w:rFonts w:ascii="Times New Roman" w:hAnsi="Times New Roman" w:cs="Times New Roman"/>
          <w:sz w:val="22"/>
          <w:szCs w:val="22"/>
        </w:rPr>
        <w:t xml:space="preserve">Enter business </w:t>
      </w:r>
      <w:r>
        <w:rPr>
          <w:rFonts w:ascii="Times New Roman" w:hAnsi="Times New Roman" w:cs="Times New Roman"/>
          <w:sz w:val="22"/>
          <w:szCs w:val="22"/>
        </w:rPr>
        <w:t>fax</w:t>
      </w:r>
      <w:r w:rsidR="00EE2EB8" w:rsidRPr="003530DA">
        <w:rPr>
          <w:rFonts w:ascii="Times New Roman" w:hAnsi="Times New Roman" w:cs="Times New Roman"/>
          <w:sz w:val="22"/>
          <w:szCs w:val="22"/>
        </w:rPr>
        <w:t xml:space="preserve"> number used by the vessel owner, including area code.  </w:t>
      </w:r>
    </w:p>
    <w:p w:rsidR="00B66C47" w:rsidRDefault="00B66C47" w:rsidP="00C90728">
      <w:pPr>
        <w:pStyle w:val="Level1"/>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EE2EB8" w:rsidRPr="003530DA" w:rsidRDefault="00FC3811" w:rsidP="00C90728">
      <w:pPr>
        <w:pStyle w:val="Level1"/>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14.</w:t>
      </w:r>
      <w:r>
        <w:rPr>
          <w:rFonts w:ascii="Times New Roman" w:hAnsi="Times New Roman" w:cs="Times New Roman"/>
          <w:sz w:val="22"/>
          <w:szCs w:val="22"/>
        </w:rPr>
        <w:tab/>
      </w:r>
      <w:r w:rsidR="00EE2EB8" w:rsidRPr="003530DA">
        <w:rPr>
          <w:rFonts w:ascii="Times New Roman" w:hAnsi="Times New Roman" w:cs="Times New Roman"/>
          <w:sz w:val="22"/>
          <w:szCs w:val="22"/>
        </w:rPr>
        <w:t xml:space="preserve">Enter business </w:t>
      </w:r>
      <w:r>
        <w:rPr>
          <w:rFonts w:ascii="Times New Roman" w:hAnsi="Times New Roman" w:cs="Times New Roman"/>
          <w:sz w:val="22"/>
          <w:szCs w:val="22"/>
        </w:rPr>
        <w:t>e</w:t>
      </w:r>
      <w:r w:rsidR="00EE2EB8" w:rsidRPr="003530DA">
        <w:rPr>
          <w:rFonts w:ascii="Times New Roman" w:hAnsi="Times New Roman" w:cs="Times New Roman"/>
          <w:sz w:val="22"/>
          <w:szCs w:val="22"/>
        </w:rPr>
        <w:t>-mail used by the vessel owner</w:t>
      </w:r>
    </w:p>
    <w:p w:rsidR="00B66C47" w:rsidRDefault="00B66C47" w:rsidP="00C90728">
      <w:pPr>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3530DA" w:rsidRPr="009164C8" w:rsidRDefault="00C90728" w:rsidP="00C90728">
      <w:pPr>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PMingLiU" w:hAnsi="Times New Roman" w:cs="Times New Roman"/>
          <w:sz w:val="22"/>
          <w:szCs w:val="22"/>
        </w:rPr>
      </w:pPr>
      <w:r>
        <w:rPr>
          <w:rFonts w:ascii="Times New Roman" w:hAnsi="Times New Roman" w:cs="Times New Roman"/>
          <w:sz w:val="22"/>
          <w:szCs w:val="22"/>
        </w:rPr>
        <w:t xml:space="preserve">   15</w:t>
      </w:r>
      <w:r w:rsidR="003530DA" w:rsidRPr="009164C8">
        <w:rPr>
          <w:rFonts w:ascii="Times New Roman" w:hAnsi="Times New Roman" w:cs="Times New Roman"/>
          <w:sz w:val="22"/>
          <w:szCs w:val="22"/>
        </w:rPr>
        <w:t>.</w:t>
      </w:r>
      <w:r>
        <w:rPr>
          <w:rFonts w:ascii="Times New Roman" w:hAnsi="Times New Roman" w:cs="Times New Roman"/>
          <w:sz w:val="22"/>
          <w:szCs w:val="22"/>
        </w:rPr>
        <w:tab/>
      </w:r>
      <w:r w:rsidR="00FC3811">
        <w:rPr>
          <w:rFonts w:ascii="Times New Roman" w:hAnsi="Times New Roman" w:cs="Times New Roman"/>
          <w:sz w:val="22"/>
          <w:szCs w:val="22"/>
        </w:rPr>
        <w:t xml:space="preserve">Indicate whether </w:t>
      </w:r>
      <w:r w:rsidR="003530DA" w:rsidRPr="009164C8">
        <w:rPr>
          <w:rFonts w:ascii="Times New Roman" w:eastAsia="PMingLiU" w:hAnsi="Times New Roman" w:cs="Times New Roman"/>
          <w:sz w:val="22"/>
          <w:szCs w:val="22"/>
        </w:rPr>
        <w:t xml:space="preserve">the vessel </w:t>
      </w:r>
      <w:r w:rsidR="00FC3811">
        <w:rPr>
          <w:rFonts w:ascii="Times New Roman" w:eastAsia="PMingLiU" w:hAnsi="Times New Roman" w:cs="Times New Roman"/>
          <w:sz w:val="22"/>
          <w:szCs w:val="22"/>
        </w:rPr>
        <w:t>was b</w:t>
      </w:r>
      <w:r w:rsidR="003530DA" w:rsidRPr="009164C8">
        <w:rPr>
          <w:rFonts w:ascii="Times New Roman" w:eastAsia="PMingLiU" w:hAnsi="Times New Roman" w:cs="Times New Roman"/>
          <w:sz w:val="22"/>
          <w:szCs w:val="22"/>
        </w:rPr>
        <w:t xml:space="preserve">uilt in the </w:t>
      </w:r>
      <w:r w:rsidR="00FC3811">
        <w:rPr>
          <w:rFonts w:ascii="Times New Roman" w:eastAsia="PMingLiU" w:hAnsi="Times New Roman" w:cs="Times New Roman"/>
          <w:sz w:val="22"/>
          <w:szCs w:val="22"/>
        </w:rPr>
        <w:t>United States.</w:t>
      </w:r>
    </w:p>
    <w:p w:rsidR="00B66C47" w:rsidRDefault="00B66C47" w:rsidP="00C9072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p>
    <w:p w:rsidR="003530DA" w:rsidRPr="003530DA" w:rsidRDefault="00C90728" w:rsidP="00C90728">
      <w:pPr>
        <w:pStyle w:val="Level1"/>
        <w:tabs>
          <w:tab w:val="left" w:pos="-120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Pr>
          <w:rFonts w:ascii="Times New Roman" w:hAnsi="Times New Roman" w:cs="Times New Roman"/>
          <w:sz w:val="22"/>
          <w:szCs w:val="22"/>
        </w:rPr>
        <w:t xml:space="preserve">   </w:t>
      </w:r>
      <w:r w:rsidR="00FC3811">
        <w:rPr>
          <w:rFonts w:ascii="Times New Roman" w:hAnsi="Times New Roman" w:cs="Times New Roman"/>
          <w:sz w:val="22"/>
          <w:szCs w:val="22"/>
        </w:rPr>
        <w:t>1</w:t>
      </w:r>
      <w:r>
        <w:rPr>
          <w:rFonts w:ascii="Times New Roman" w:hAnsi="Times New Roman" w:cs="Times New Roman"/>
          <w:sz w:val="22"/>
          <w:szCs w:val="22"/>
        </w:rPr>
        <w:t>6</w:t>
      </w:r>
      <w:r w:rsidR="00FC3811">
        <w:rPr>
          <w:rFonts w:ascii="Times New Roman" w:hAnsi="Times New Roman" w:cs="Times New Roman"/>
          <w:sz w:val="22"/>
          <w:szCs w:val="22"/>
        </w:rPr>
        <w:t>.</w:t>
      </w:r>
      <w:r>
        <w:rPr>
          <w:rFonts w:ascii="Times New Roman" w:hAnsi="Times New Roman" w:cs="Times New Roman"/>
          <w:sz w:val="22"/>
          <w:szCs w:val="22"/>
        </w:rPr>
        <w:tab/>
        <w:t xml:space="preserve">Indicate whether the vessel was ever rebuilt.  </w:t>
      </w:r>
      <w:r w:rsidR="003530DA" w:rsidRPr="003530DA">
        <w:rPr>
          <w:rFonts w:ascii="Times New Roman" w:hAnsi="Times New Roman" w:cs="Times New Roman"/>
          <w:sz w:val="22"/>
          <w:szCs w:val="22"/>
        </w:rPr>
        <w:t xml:space="preserve">  </w:t>
      </w:r>
    </w:p>
    <w:p w:rsidR="00B66C47" w:rsidRDefault="00B66C47" w:rsidP="00C907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3530DA" w:rsidRPr="003530DA" w:rsidRDefault="00C90728" w:rsidP="00C90728">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Pr>
          <w:rFonts w:ascii="Times New Roman" w:hAnsi="Times New Roman" w:cs="Times New Roman"/>
          <w:sz w:val="22"/>
          <w:szCs w:val="22"/>
        </w:rPr>
        <w:t xml:space="preserve">   17.</w:t>
      </w:r>
      <w:r>
        <w:rPr>
          <w:rFonts w:ascii="Times New Roman" w:hAnsi="Times New Roman" w:cs="Times New Roman"/>
          <w:sz w:val="22"/>
          <w:szCs w:val="22"/>
        </w:rPr>
        <w:tab/>
      </w:r>
      <w:r w:rsidR="003530DA" w:rsidRPr="00C90728">
        <w:rPr>
          <w:rFonts w:ascii="Times New Roman" w:hAnsi="Times New Roman" w:cs="Times New Roman"/>
          <w:b/>
          <w:sz w:val="22"/>
          <w:szCs w:val="22"/>
        </w:rPr>
        <w:t>If YES</w:t>
      </w:r>
      <w:r w:rsidR="003530DA" w:rsidRPr="003530DA">
        <w:rPr>
          <w:rFonts w:ascii="Times New Roman" w:hAnsi="Times New Roman" w:cs="Times New Roman"/>
          <w:sz w:val="22"/>
          <w:szCs w:val="22"/>
        </w:rPr>
        <w:t xml:space="preserve">, </w:t>
      </w:r>
      <w:r>
        <w:rPr>
          <w:rFonts w:ascii="Times New Roman" w:hAnsi="Times New Roman" w:cs="Times New Roman"/>
          <w:sz w:val="22"/>
          <w:szCs w:val="22"/>
        </w:rPr>
        <w:t xml:space="preserve">indicate whether </w:t>
      </w:r>
      <w:r w:rsidR="003530DA" w:rsidRPr="003530DA">
        <w:rPr>
          <w:rFonts w:ascii="Times New Roman" w:hAnsi="Times New Roman" w:cs="Times New Roman"/>
          <w:sz w:val="22"/>
          <w:szCs w:val="22"/>
        </w:rPr>
        <w:t xml:space="preserve">it </w:t>
      </w:r>
      <w:r>
        <w:rPr>
          <w:rFonts w:ascii="Times New Roman" w:hAnsi="Times New Roman" w:cs="Times New Roman"/>
          <w:sz w:val="22"/>
          <w:szCs w:val="22"/>
        </w:rPr>
        <w:t xml:space="preserve">was </w:t>
      </w:r>
      <w:r w:rsidR="003530DA" w:rsidRPr="003530DA">
        <w:rPr>
          <w:rFonts w:ascii="Times New Roman" w:hAnsi="Times New Roman" w:cs="Times New Roman"/>
          <w:sz w:val="22"/>
          <w:szCs w:val="22"/>
        </w:rPr>
        <w:t>rebuilt in the United States</w:t>
      </w:r>
      <w:r>
        <w:rPr>
          <w:rFonts w:ascii="Times New Roman" w:hAnsi="Times New Roman" w:cs="Times New Roman"/>
          <w:sz w:val="22"/>
          <w:szCs w:val="22"/>
        </w:rPr>
        <w:t>.</w:t>
      </w:r>
    </w:p>
    <w:p w:rsidR="003530DA" w:rsidRPr="003530DA" w:rsidRDefault="003530DA" w:rsidP="00336B64">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p>
    <w:p w:rsidR="003530DA" w:rsidRPr="00C90728" w:rsidRDefault="003530DA" w:rsidP="00336B64">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sidRPr="00C90728">
        <w:rPr>
          <w:rFonts w:ascii="Times New Roman" w:hAnsi="Times New Roman" w:cs="Times New Roman"/>
          <w:b/>
          <w:bCs/>
          <w:iCs/>
          <w:sz w:val="22"/>
          <w:szCs w:val="22"/>
        </w:rPr>
        <w:t>BLOCK C - CERTIFICATION OF APPLICANT</w:t>
      </w:r>
      <w:r w:rsidRPr="00C90728">
        <w:rPr>
          <w:rFonts w:ascii="Times New Roman" w:hAnsi="Times New Roman" w:cs="Times New Roman"/>
          <w:sz w:val="22"/>
          <w:szCs w:val="22"/>
        </w:rPr>
        <w:t xml:space="preserve"> </w:t>
      </w:r>
    </w:p>
    <w:p w:rsidR="003530DA" w:rsidRPr="003530DA" w:rsidRDefault="003530DA" w:rsidP="00336B64">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rPr>
      </w:pPr>
      <w:r w:rsidRPr="003530DA">
        <w:rPr>
          <w:rFonts w:ascii="Times New Roman" w:hAnsi="Times New Roman" w:cs="Times New Roman"/>
          <w:sz w:val="22"/>
          <w:szCs w:val="22"/>
        </w:rPr>
        <w:t xml:space="preserve">Signature </w:t>
      </w:r>
      <w:r w:rsidR="00C90728">
        <w:rPr>
          <w:rFonts w:ascii="Times New Roman" w:hAnsi="Times New Roman" w:cs="Times New Roman"/>
          <w:sz w:val="22"/>
          <w:szCs w:val="22"/>
        </w:rPr>
        <w:t xml:space="preserve">and printed name </w:t>
      </w:r>
      <w:r w:rsidRPr="003530DA">
        <w:rPr>
          <w:rFonts w:ascii="Times New Roman" w:hAnsi="Times New Roman" w:cs="Times New Roman"/>
          <w:sz w:val="22"/>
          <w:szCs w:val="22"/>
        </w:rPr>
        <w:t>of the owner</w:t>
      </w:r>
      <w:r w:rsidR="00C90728">
        <w:rPr>
          <w:rFonts w:ascii="Times New Roman" w:hAnsi="Times New Roman" w:cs="Times New Roman"/>
          <w:sz w:val="22"/>
          <w:szCs w:val="22"/>
        </w:rPr>
        <w:t xml:space="preserve"> and date application was signed</w:t>
      </w:r>
      <w:r w:rsidRPr="003530DA">
        <w:rPr>
          <w:rFonts w:ascii="Times New Roman" w:hAnsi="Times New Roman" w:cs="Times New Roman"/>
          <w:sz w:val="22"/>
          <w:szCs w:val="22"/>
        </w:rPr>
        <w:t>.</w:t>
      </w:r>
    </w:p>
    <w:p w:rsidR="003530DA" w:rsidRPr="00B510BE" w:rsidRDefault="003530DA" w:rsidP="00336B64">
      <w:pPr>
        <w:pStyle w:val="Level1"/>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ight="0" w:firstLine="0"/>
        <w:rPr>
          <w:rFonts w:ascii="Times New Roman" w:hAnsi="Times New Roman" w:cs="Times New Roman"/>
          <w:sz w:val="22"/>
          <w:szCs w:val="22"/>
        </w:rPr>
      </w:pPr>
      <w:r w:rsidRPr="00B510BE">
        <w:rPr>
          <w:rFonts w:ascii="Times New Roman" w:hAnsi="Times New Roman" w:cs="Times New Roman"/>
          <w:sz w:val="22"/>
          <w:szCs w:val="22"/>
        </w:rPr>
        <w:t xml:space="preserve"> </w:t>
      </w:r>
    </w:p>
    <w:p w:rsidR="00B66C47" w:rsidRDefault="00B66C47" w:rsidP="00942F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PMingLiU" w:hAnsi="Times New Roman" w:cs="Times New Roman"/>
          <w:bCs/>
          <w:iCs/>
          <w:sz w:val="20"/>
          <w:szCs w:val="20"/>
        </w:rPr>
      </w:pPr>
    </w:p>
    <w:p w:rsidR="00C6166A" w:rsidRPr="00942F4B" w:rsidRDefault="00942F4B" w:rsidP="00942F4B">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PMingLiU" w:hAnsi="Times New Roman" w:cs="Times New Roman"/>
          <w:bCs/>
          <w:iCs/>
          <w:sz w:val="20"/>
          <w:szCs w:val="20"/>
        </w:rPr>
      </w:pPr>
      <w:r>
        <w:rPr>
          <w:rFonts w:ascii="Times New Roman" w:eastAsia="PMingLiU" w:hAnsi="Times New Roman" w:cs="Times New Roman"/>
          <w:bCs/>
          <w:iCs/>
          <w:sz w:val="20"/>
          <w:szCs w:val="20"/>
        </w:rPr>
        <w:t>______________________________________________________________________________________________________</w:t>
      </w:r>
    </w:p>
    <w:p w:rsidR="00942F4B" w:rsidRDefault="00942F4B" w:rsidP="00351AB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eastAsia="PMingLiU" w:hAnsi="Times New Roman" w:cs="Times New Roman"/>
          <w:b/>
          <w:bCs/>
          <w:i/>
          <w:iCs/>
          <w:sz w:val="20"/>
          <w:szCs w:val="20"/>
        </w:rPr>
      </w:pPr>
    </w:p>
    <w:p w:rsidR="00351AB6" w:rsidRPr="00474D1A" w:rsidRDefault="00351AB6" w:rsidP="00351AB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eastAsia="PMingLiU" w:hAnsi="Times New Roman" w:cs="Times New Roman"/>
          <w:b/>
          <w:bCs/>
          <w:i/>
          <w:iCs/>
          <w:sz w:val="20"/>
          <w:szCs w:val="20"/>
        </w:rPr>
      </w:pPr>
      <w:r w:rsidRPr="00474D1A">
        <w:rPr>
          <w:rFonts w:ascii="Times New Roman" w:eastAsia="PMingLiU" w:hAnsi="Times New Roman" w:cs="Times New Roman"/>
          <w:b/>
          <w:bCs/>
          <w:i/>
          <w:iCs/>
          <w:sz w:val="20"/>
          <w:szCs w:val="20"/>
        </w:rPr>
        <w:t>PUBLIC REPORTING BURDEN STATEMENT</w:t>
      </w:r>
    </w:p>
    <w:p w:rsidR="00351AB6" w:rsidRPr="00474D1A" w:rsidRDefault="00351AB6" w:rsidP="00351AB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PMingLiU" w:hAnsi="Times New Roman" w:cs="Times New Roman"/>
          <w:sz w:val="20"/>
          <w:szCs w:val="20"/>
        </w:rPr>
      </w:pPr>
      <w:r w:rsidRPr="00474D1A">
        <w:rPr>
          <w:rFonts w:ascii="Times New Roman" w:eastAsia="PMingLiU" w:hAnsi="Times New Roman" w:cs="Times New Roman"/>
          <w:sz w:val="20"/>
          <w:szCs w:val="20"/>
        </w:rPr>
        <w:t xml:space="preserve">Public reporting burden for this collection of information is estimated to average 30 minutes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w:t>
      </w:r>
      <w:r w:rsidR="00F426BB" w:rsidRPr="00F426BB">
        <w:rPr>
          <w:rFonts w:ascii="Times New Roman" w:eastAsia="PMingLiU" w:hAnsi="Times New Roman" w:cs="Times New Roman"/>
          <w:sz w:val="20"/>
          <w:szCs w:val="20"/>
        </w:rPr>
        <w:t>Assistant Regional Administrator</w:t>
      </w:r>
      <w:r w:rsidR="00F426BB">
        <w:rPr>
          <w:rFonts w:ascii="Times New Roman" w:eastAsia="PMingLiU" w:hAnsi="Times New Roman" w:cs="Times New Roman"/>
          <w:sz w:val="20"/>
          <w:szCs w:val="20"/>
        </w:rPr>
        <w:t xml:space="preserve">, </w:t>
      </w:r>
      <w:r w:rsidRPr="00474D1A">
        <w:rPr>
          <w:rFonts w:ascii="Times New Roman" w:eastAsia="PMingLiU" w:hAnsi="Times New Roman" w:cs="Times New Roman"/>
          <w:sz w:val="20"/>
          <w:szCs w:val="20"/>
        </w:rPr>
        <w:t>Sustainable Fisheries, NMFS, P.O. Box 21668, Juneau, AK 99802.</w:t>
      </w:r>
    </w:p>
    <w:p w:rsidR="00351AB6" w:rsidRPr="00474D1A" w:rsidRDefault="00351AB6" w:rsidP="00351AB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PMingLiU" w:hAnsi="Times New Roman" w:cs="Times New Roman"/>
          <w:sz w:val="20"/>
          <w:szCs w:val="20"/>
        </w:rPr>
      </w:pPr>
    </w:p>
    <w:p w:rsidR="00351AB6" w:rsidRDefault="00351AB6" w:rsidP="00351AB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eastAsia="PMingLiU" w:hAnsi="Times New Roman" w:cs="Times New Roman"/>
          <w:b/>
          <w:bCs/>
          <w:i/>
          <w:iCs/>
          <w:sz w:val="20"/>
          <w:szCs w:val="20"/>
        </w:rPr>
      </w:pPr>
      <w:r w:rsidRPr="00474D1A">
        <w:rPr>
          <w:rFonts w:ascii="Times New Roman" w:eastAsia="PMingLiU" w:hAnsi="Times New Roman" w:cs="Times New Roman"/>
          <w:b/>
          <w:bCs/>
          <w:i/>
          <w:iCs/>
          <w:sz w:val="20"/>
          <w:szCs w:val="20"/>
        </w:rPr>
        <w:t>ADDITIONAL INFORMATION</w:t>
      </w:r>
    </w:p>
    <w:p w:rsidR="00351AB6" w:rsidRPr="009C6F70" w:rsidRDefault="00351AB6" w:rsidP="00351AB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PMingLiU" w:hAnsi="Times New Roman" w:cs="Times New Roman"/>
          <w:bCs/>
          <w:iCs/>
          <w:sz w:val="20"/>
          <w:szCs w:val="20"/>
        </w:rPr>
      </w:pPr>
      <w:r w:rsidRPr="009C6F70">
        <w:rPr>
          <w:rFonts w:ascii="Times New Roman" w:eastAsia="PMingLiU" w:hAnsi="Times New Roman" w:cs="Times New Roman"/>
          <w:bCs/>
          <w:iCs/>
          <w:sz w:val="20"/>
          <w:szCs w:val="20"/>
        </w:rPr>
        <w:t>Before completing this form please note the following: 1) The NMFS may not conduct or sponsor this information request, and you are not required to respond to this information request, unless the form displays a currently valid OMB control number;</w:t>
      </w:r>
    </w:p>
    <w:p w:rsidR="00351AB6" w:rsidRPr="009C6F70" w:rsidRDefault="00351AB6" w:rsidP="00351AB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PMingLiU" w:hAnsi="Times New Roman" w:cs="Times New Roman"/>
          <w:bCs/>
          <w:iCs/>
          <w:sz w:val="20"/>
          <w:szCs w:val="20"/>
        </w:rPr>
      </w:pPr>
      <w:r w:rsidRPr="009C6F70">
        <w:rPr>
          <w:rFonts w:ascii="Times New Roman" w:eastAsia="PMingLiU" w:hAnsi="Times New Roman" w:cs="Times New Roman"/>
          <w:bCs/>
          <w:iCs/>
          <w:sz w:val="20"/>
          <w:szCs w:val="20"/>
        </w:rPr>
        <w:t xml:space="preserve">2) This information is used to </w:t>
      </w:r>
      <w:r w:rsidR="00942F4B">
        <w:rPr>
          <w:rFonts w:ascii="Times New Roman" w:eastAsia="PMingLiU" w:hAnsi="Times New Roman" w:cs="Times New Roman"/>
          <w:bCs/>
          <w:iCs/>
          <w:sz w:val="20"/>
          <w:szCs w:val="20"/>
        </w:rPr>
        <w:t>manage regulations under</w:t>
      </w:r>
      <w:r w:rsidRPr="009C6F70">
        <w:rPr>
          <w:rFonts w:ascii="Times New Roman" w:eastAsia="PMingLiU" w:hAnsi="Times New Roman" w:cs="Times New Roman"/>
          <w:bCs/>
          <w:iCs/>
          <w:sz w:val="20"/>
          <w:szCs w:val="20"/>
        </w:rPr>
        <w:t xml:space="preserve"> the American Fisheries Act</w:t>
      </w:r>
      <w:r w:rsidR="00942F4B">
        <w:rPr>
          <w:rFonts w:ascii="Times New Roman" w:eastAsia="PMingLiU" w:hAnsi="Times New Roman" w:cs="Times New Roman"/>
          <w:bCs/>
          <w:iCs/>
          <w:sz w:val="20"/>
          <w:szCs w:val="20"/>
        </w:rPr>
        <w:t xml:space="preserve"> (AFA)</w:t>
      </w:r>
      <w:r w:rsidRPr="009C6F70">
        <w:rPr>
          <w:rFonts w:ascii="Times New Roman" w:eastAsia="PMingLiU" w:hAnsi="Times New Roman" w:cs="Times New Roman"/>
          <w:bCs/>
          <w:iCs/>
          <w:sz w:val="20"/>
          <w:szCs w:val="20"/>
        </w:rPr>
        <w:t xml:space="preserve">; 3) Submission of this information is required of persons seeking to participate in the groundfish fisheries under authority of </w:t>
      </w:r>
      <w:r w:rsidR="00942F4B">
        <w:rPr>
          <w:rFonts w:ascii="Times New Roman" w:eastAsia="PMingLiU" w:hAnsi="Times New Roman" w:cs="Times New Roman"/>
          <w:bCs/>
          <w:iCs/>
          <w:sz w:val="20"/>
          <w:szCs w:val="20"/>
        </w:rPr>
        <w:t xml:space="preserve">the </w:t>
      </w:r>
      <w:r w:rsidRPr="009C6F70">
        <w:rPr>
          <w:rFonts w:ascii="Times New Roman" w:eastAsia="PMingLiU" w:hAnsi="Times New Roman" w:cs="Times New Roman"/>
          <w:bCs/>
          <w:iCs/>
          <w:sz w:val="20"/>
          <w:szCs w:val="20"/>
        </w:rPr>
        <w:t>AFA; 4) This information is mandatory and is required to manage the AFA Limited Access Programs under 50 CFR part 679 and under section 402(a) of the Magnuson-Stevens Act (16 U.S.C. 1801, et seq.);</w:t>
      </w:r>
      <w:r w:rsidR="00942F4B">
        <w:rPr>
          <w:rFonts w:ascii="Times New Roman" w:eastAsia="PMingLiU" w:hAnsi="Times New Roman" w:cs="Times New Roman"/>
          <w:bCs/>
          <w:iCs/>
          <w:sz w:val="20"/>
          <w:szCs w:val="20"/>
        </w:rPr>
        <w:t xml:space="preserve"> </w:t>
      </w:r>
      <w:r w:rsidRPr="009C6F70">
        <w:rPr>
          <w:rFonts w:ascii="Times New Roman" w:eastAsia="PMingLiU" w:hAnsi="Times New Roman" w:cs="Times New Roman"/>
          <w:bCs/>
          <w:iCs/>
          <w:sz w:val="20"/>
          <w:szCs w:val="20"/>
        </w:rPr>
        <w:t>5) Responses to this information request are confidential under section 402(b) of the Magnuson-Stevens Act</w:t>
      </w:r>
      <w:r>
        <w:rPr>
          <w:rFonts w:ascii="Times New Roman" w:eastAsia="PMingLiU" w:hAnsi="Times New Roman" w:cs="Times New Roman"/>
          <w:bCs/>
          <w:iCs/>
          <w:sz w:val="20"/>
          <w:szCs w:val="20"/>
        </w:rPr>
        <w:t xml:space="preserve"> as amended in 2006</w:t>
      </w:r>
      <w:r w:rsidRPr="009C6F70">
        <w:rPr>
          <w:rFonts w:ascii="Times New Roman" w:eastAsia="PMingLiU" w:hAnsi="Times New Roman" w:cs="Times New Roman"/>
          <w:bCs/>
          <w:iCs/>
          <w:sz w:val="20"/>
          <w:szCs w:val="20"/>
        </w:rPr>
        <w:t>. They are also confidential under NOAA Administrative Order 216-100, which sets forth procedures to protect confidentiality of fishery statistics.</w:t>
      </w:r>
    </w:p>
    <w:p w:rsidR="00351AB6" w:rsidRPr="00474D1A" w:rsidRDefault="00351AB6" w:rsidP="00351AB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0"/>
          <w:szCs w:val="20"/>
        </w:rPr>
      </w:pPr>
      <w:r w:rsidRPr="00474D1A">
        <w:rPr>
          <w:rFonts w:ascii="Times New Roman" w:eastAsia="PMingLiU" w:hAnsi="Times New Roman" w:cs="Times New Roman"/>
          <w:sz w:val="20"/>
          <w:szCs w:val="20"/>
        </w:rPr>
        <w:t>__________________________________________________________________________________________________</w:t>
      </w:r>
    </w:p>
    <w:p w:rsidR="00351AB6" w:rsidRDefault="00351AB6" w:rsidP="00351AB6">
      <w:pPr>
        <w:rPr>
          <w:rFonts w:ascii="PMingLiU" w:eastAsia="PMingLiU" w:cs="PMingLiU"/>
          <w:sz w:val="20"/>
          <w:szCs w:val="20"/>
        </w:rPr>
      </w:pPr>
    </w:p>
    <w:p w:rsidR="00351AB6" w:rsidRPr="003530DA" w:rsidRDefault="00351AB6" w:rsidP="00351AB6">
      <w:pPr>
        <w:rPr>
          <w:rFonts w:ascii="Times New Roman" w:hAnsi="Times New Roman" w:cs="Times New Roman"/>
          <w:sz w:val="22"/>
          <w:szCs w:val="22"/>
        </w:rPr>
      </w:pPr>
    </w:p>
    <w:p w:rsidR="003530DA" w:rsidRPr="00474D1A" w:rsidRDefault="003530DA">
      <w:pPr>
        <w:rPr>
          <w:rFonts w:ascii="Times New Roman" w:hAnsi="Times New Roman" w:cs="Times New Roman"/>
          <w:sz w:val="20"/>
          <w:szCs w:val="20"/>
        </w:rPr>
      </w:pPr>
      <w:bookmarkStart w:id="0" w:name="_GoBack"/>
      <w:bookmarkEnd w:id="0"/>
    </w:p>
    <w:sectPr w:rsidR="003530DA" w:rsidRPr="00474D1A" w:rsidSect="00DB0CB2">
      <w:type w:val="continuous"/>
      <w:pgSz w:w="12240" w:h="15840"/>
      <w:pgMar w:top="576" w:right="1008" w:bottom="576" w:left="1008" w:header="43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1C0" w:rsidRDefault="00FE51C0" w:rsidP="00BA10D5">
      <w:r>
        <w:separator/>
      </w:r>
    </w:p>
  </w:endnote>
  <w:endnote w:type="continuationSeparator" w:id="0">
    <w:p w:rsidR="00FE51C0" w:rsidRDefault="00FE51C0" w:rsidP="00BA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Uighur">
    <w:panose1 w:val="0200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825155467"/>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rsidR="00FE51C0" w:rsidRPr="00474D1A" w:rsidRDefault="00FE51C0" w:rsidP="00474D1A">
            <w:pPr>
              <w:pStyle w:val="Footer"/>
              <w:jc w:val="center"/>
              <w:rPr>
                <w:rFonts w:ascii="Times New Roman" w:hAnsi="Times New Roman" w:cs="Times New Roman"/>
                <w:sz w:val="20"/>
                <w:szCs w:val="20"/>
              </w:rPr>
            </w:pPr>
            <w:r w:rsidRPr="00474D1A">
              <w:rPr>
                <w:rFonts w:ascii="Times New Roman" w:hAnsi="Times New Roman" w:cs="Times New Roman"/>
                <w:sz w:val="20"/>
                <w:szCs w:val="20"/>
              </w:rPr>
              <w:t xml:space="preserve">Application </w:t>
            </w:r>
            <w:r>
              <w:rPr>
                <w:rFonts w:ascii="Times New Roman" w:hAnsi="Times New Roman" w:cs="Times New Roman"/>
                <w:sz w:val="20"/>
                <w:szCs w:val="20"/>
              </w:rPr>
              <w:t>f</w:t>
            </w:r>
            <w:r w:rsidRPr="00474D1A">
              <w:rPr>
                <w:rFonts w:ascii="Times New Roman" w:hAnsi="Times New Roman" w:cs="Times New Roman"/>
                <w:sz w:val="20"/>
                <w:szCs w:val="20"/>
              </w:rPr>
              <w:t xml:space="preserve">or AFA Permit </w:t>
            </w:r>
            <w:r>
              <w:rPr>
                <w:rFonts w:ascii="Times New Roman" w:hAnsi="Times New Roman" w:cs="Times New Roman"/>
                <w:sz w:val="20"/>
                <w:szCs w:val="20"/>
              </w:rPr>
              <w:t>f</w:t>
            </w:r>
            <w:r w:rsidRPr="00474D1A">
              <w:rPr>
                <w:rFonts w:ascii="Times New Roman" w:hAnsi="Times New Roman" w:cs="Times New Roman"/>
                <w:sz w:val="20"/>
                <w:szCs w:val="20"/>
              </w:rPr>
              <w:t>or Replacement Vessel</w:t>
            </w:r>
          </w:p>
          <w:p w:rsidR="00FE51C0" w:rsidRPr="00474D1A" w:rsidRDefault="00FE51C0">
            <w:pPr>
              <w:pStyle w:val="Footer"/>
              <w:jc w:val="center"/>
              <w:rPr>
                <w:rFonts w:ascii="Times New Roman" w:hAnsi="Times New Roman" w:cs="Times New Roman"/>
                <w:sz w:val="20"/>
                <w:szCs w:val="20"/>
              </w:rPr>
            </w:pPr>
            <w:r w:rsidRPr="00474D1A">
              <w:rPr>
                <w:rFonts w:ascii="Times New Roman" w:hAnsi="Times New Roman" w:cs="Times New Roman"/>
                <w:sz w:val="20"/>
                <w:szCs w:val="20"/>
              </w:rPr>
              <w:t xml:space="preserve">Page </w:t>
            </w:r>
            <w:r w:rsidRPr="00474D1A">
              <w:rPr>
                <w:rFonts w:ascii="Times New Roman" w:hAnsi="Times New Roman" w:cs="Times New Roman"/>
                <w:b/>
                <w:bCs/>
                <w:sz w:val="20"/>
                <w:szCs w:val="20"/>
              </w:rPr>
              <w:fldChar w:fldCharType="begin"/>
            </w:r>
            <w:r w:rsidRPr="00474D1A">
              <w:rPr>
                <w:rFonts w:ascii="Times New Roman" w:hAnsi="Times New Roman" w:cs="Times New Roman"/>
                <w:b/>
                <w:bCs/>
                <w:sz w:val="20"/>
                <w:szCs w:val="20"/>
              </w:rPr>
              <w:instrText xml:space="preserve"> PAGE </w:instrText>
            </w:r>
            <w:r w:rsidRPr="00474D1A">
              <w:rPr>
                <w:rFonts w:ascii="Times New Roman" w:hAnsi="Times New Roman" w:cs="Times New Roman"/>
                <w:b/>
                <w:bCs/>
                <w:sz w:val="20"/>
                <w:szCs w:val="20"/>
              </w:rPr>
              <w:fldChar w:fldCharType="separate"/>
            </w:r>
            <w:r w:rsidR="00B66C47">
              <w:rPr>
                <w:rFonts w:ascii="Times New Roman" w:hAnsi="Times New Roman" w:cs="Times New Roman"/>
                <w:b/>
                <w:bCs/>
                <w:noProof/>
                <w:sz w:val="20"/>
                <w:szCs w:val="20"/>
              </w:rPr>
              <w:t>5</w:t>
            </w:r>
            <w:r w:rsidRPr="00474D1A">
              <w:rPr>
                <w:rFonts w:ascii="Times New Roman" w:hAnsi="Times New Roman" w:cs="Times New Roman"/>
                <w:b/>
                <w:bCs/>
                <w:sz w:val="20"/>
                <w:szCs w:val="20"/>
              </w:rPr>
              <w:fldChar w:fldCharType="end"/>
            </w:r>
            <w:r w:rsidRPr="00474D1A">
              <w:rPr>
                <w:rFonts w:ascii="Times New Roman" w:hAnsi="Times New Roman" w:cs="Times New Roman"/>
                <w:sz w:val="20"/>
                <w:szCs w:val="20"/>
              </w:rPr>
              <w:t xml:space="preserve"> of </w:t>
            </w:r>
            <w:r w:rsidRPr="00474D1A">
              <w:rPr>
                <w:rFonts w:ascii="Times New Roman" w:hAnsi="Times New Roman" w:cs="Times New Roman"/>
                <w:b/>
                <w:bCs/>
                <w:sz w:val="20"/>
                <w:szCs w:val="20"/>
              </w:rPr>
              <w:fldChar w:fldCharType="begin"/>
            </w:r>
            <w:r w:rsidRPr="00474D1A">
              <w:rPr>
                <w:rFonts w:ascii="Times New Roman" w:hAnsi="Times New Roman" w:cs="Times New Roman"/>
                <w:b/>
                <w:bCs/>
                <w:sz w:val="20"/>
                <w:szCs w:val="20"/>
              </w:rPr>
              <w:instrText xml:space="preserve"> NUMPAGES  </w:instrText>
            </w:r>
            <w:r w:rsidRPr="00474D1A">
              <w:rPr>
                <w:rFonts w:ascii="Times New Roman" w:hAnsi="Times New Roman" w:cs="Times New Roman"/>
                <w:b/>
                <w:bCs/>
                <w:sz w:val="20"/>
                <w:szCs w:val="20"/>
              </w:rPr>
              <w:fldChar w:fldCharType="separate"/>
            </w:r>
            <w:r w:rsidR="00B66C47">
              <w:rPr>
                <w:rFonts w:ascii="Times New Roman" w:hAnsi="Times New Roman" w:cs="Times New Roman"/>
                <w:b/>
                <w:bCs/>
                <w:noProof/>
                <w:sz w:val="20"/>
                <w:szCs w:val="20"/>
              </w:rPr>
              <w:t>5</w:t>
            </w:r>
            <w:r w:rsidRPr="00474D1A">
              <w:rPr>
                <w:rFonts w:ascii="Times New Roman" w:hAnsi="Times New Roman" w:cs="Times New Roman"/>
                <w:b/>
                <w:bCs/>
                <w:sz w:val="20"/>
                <w:szCs w:val="20"/>
              </w:rPr>
              <w:fldChar w:fldCharType="end"/>
            </w:r>
          </w:p>
        </w:sdtContent>
      </w:sdt>
    </w:sdtContent>
  </w:sdt>
  <w:p w:rsidR="00FE51C0" w:rsidRDefault="00FE5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1C0" w:rsidRDefault="00FE51C0" w:rsidP="00BA10D5">
      <w:r>
        <w:separator/>
      </w:r>
    </w:p>
  </w:footnote>
  <w:footnote w:type="continuationSeparator" w:id="0">
    <w:p w:rsidR="00FE51C0" w:rsidRDefault="00FE51C0" w:rsidP="00BA1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F"/>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10"/>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11"/>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12"/>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13"/>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14"/>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317E784F"/>
    <w:multiLevelType w:val="hybridMultilevel"/>
    <w:tmpl w:val="5D24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1"/>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2"/>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3"/>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A7"/>
    <w:rsid w:val="000E0A7B"/>
    <w:rsid w:val="000E5D69"/>
    <w:rsid w:val="00107546"/>
    <w:rsid w:val="001370A8"/>
    <w:rsid w:val="001D7575"/>
    <w:rsid w:val="001F507E"/>
    <w:rsid w:val="00210B09"/>
    <w:rsid w:val="00211DF1"/>
    <w:rsid w:val="002A7075"/>
    <w:rsid w:val="00311FFC"/>
    <w:rsid w:val="00336B64"/>
    <w:rsid w:val="00351AB6"/>
    <w:rsid w:val="003530DA"/>
    <w:rsid w:val="00407A75"/>
    <w:rsid w:val="00474D1A"/>
    <w:rsid w:val="004A2D82"/>
    <w:rsid w:val="004D3A85"/>
    <w:rsid w:val="00512EA7"/>
    <w:rsid w:val="00545A18"/>
    <w:rsid w:val="00553AD6"/>
    <w:rsid w:val="005A646F"/>
    <w:rsid w:val="00660A6B"/>
    <w:rsid w:val="0066414F"/>
    <w:rsid w:val="0070723E"/>
    <w:rsid w:val="007D18CC"/>
    <w:rsid w:val="00887F66"/>
    <w:rsid w:val="008C4372"/>
    <w:rsid w:val="009164C8"/>
    <w:rsid w:val="00942F4B"/>
    <w:rsid w:val="009A0627"/>
    <w:rsid w:val="009C6F70"/>
    <w:rsid w:val="00A12802"/>
    <w:rsid w:val="00A622BB"/>
    <w:rsid w:val="00A70C91"/>
    <w:rsid w:val="00A96986"/>
    <w:rsid w:val="00AC1718"/>
    <w:rsid w:val="00B419A1"/>
    <w:rsid w:val="00B510BE"/>
    <w:rsid w:val="00B66C47"/>
    <w:rsid w:val="00B94062"/>
    <w:rsid w:val="00BA10D5"/>
    <w:rsid w:val="00BC1933"/>
    <w:rsid w:val="00BF56C7"/>
    <w:rsid w:val="00C54725"/>
    <w:rsid w:val="00C6166A"/>
    <w:rsid w:val="00C90728"/>
    <w:rsid w:val="00D371B4"/>
    <w:rsid w:val="00DB0CB2"/>
    <w:rsid w:val="00DC5704"/>
    <w:rsid w:val="00DF4D97"/>
    <w:rsid w:val="00E15D37"/>
    <w:rsid w:val="00E55F0A"/>
    <w:rsid w:val="00EA03FA"/>
    <w:rsid w:val="00EE2EB8"/>
    <w:rsid w:val="00F1780C"/>
    <w:rsid w:val="00F426BB"/>
    <w:rsid w:val="00FB4505"/>
    <w:rsid w:val="00FC3811"/>
    <w:rsid w:val="00FE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Uighur" w:hAnsi="Microsoft Uighur" w:cs="Microsoft Uigh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530DA"/>
    <w:rPr>
      <w:rFonts w:ascii="Tahoma" w:hAnsi="Tahoma" w:cs="Tahoma"/>
      <w:sz w:val="16"/>
      <w:szCs w:val="16"/>
    </w:rPr>
  </w:style>
  <w:style w:type="character" w:customStyle="1" w:styleId="BalloonTextChar">
    <w:name w:val="Balloon Text Char"/>
    <w:basedOn w:val="DefaultParagraphFont"/>
    <w:link w:val="BalloonText"/>
    <w:uiPriority w:val="99"/>
    <w:semiHidden/>
    <w:rsid w:val="003530DA"/>
    <w:rPr>
      <w:rFonts w:ascii="Tahoma" w:hAnsi="Tahoma" w:cs="Tahoma"/>
      <w:sz w:val="16"/>
      <w:szCs w:val="16"/>
    </w:rPr>
  </w:style>
  <w:style w:type="paragraph" w:customStyle="1" w:styleId="Level1">
    <w:name w:val="Level 1"/>
    <w:basedOn w:val="Normal"/>
    <w:uiPriority w:val="99"/>
    <w:rsid w:val="003530DA"/>
    <w:pPr>
      <w:ind w:left="720" w:right="360" w:hanging="360"/>
      <w:outlineLvl w:val="0"/>
    </w:pPr>
  </w:style>
  <w:style w:type="paragraph" w:styleId="Header">
    <w:name w:val="header"/>
    <w:basedOn w:val="Normal"/>
    <w:link w:val="HeaderChar"/>
    <w:uiPriority w:val="99"/>
    <w:unhideWhenUsed/>
    <w:rsid w:val="00BA10D5"/>
    <w:pPr>
      <w:tabs>
        <w:tab w:val="center" w:pos="4680"/>
        <w:tab w:val="right" w:pos="9360"/>
      </w:tabs>
    </w:pPr>
  </w:style>
  <w:style w:type="character" w:customStyle="1" w:styleId="HeaderChar">
    <w:name w:val="Header Char"/>
    <w:basedOn w:val="DefaultParagraphFont"/>
    <w:link w:val="Header"/>
    <w:uiPriority w:val="99"/>
    <w:rsid w:val="00BA10D5"/>
    <w:rPr>
      <w:rFonts w:ascii="Microsoft Uighur" w:hAnsi="Microsoft Uighur" w:cs="Microsoft Uighur"/>
      <w:sz w:val="24"/>
      <w:szCs w:val="24"/>
    </w:rPr>
  </w:style>
  <w:style w:type="paragraph" w:styleId="Footer">
    <w:name w:val="footer"/>
    <w:basedOn w:val="Normal"/>
    <w:link w:val="FooterChar"/>
    <w:uiPriority w:val="99"/>
    <w:unhideWhenUsed/>
    <w:rsid w:val="00BA10D5"/>
    <w:pPr>
      <w:tabs>
        <w:tab w:val="center" w:pos="4680"/>
        <w:tab w:val="right" w:pos="9360"/>
      </w:tabs>
    </w:pPr>
  </w:style>
  <w:style w:type="character" w:customStyle="1" w:styleId="FooterChar">
    <w:name w:val="Footer Char"/>
    <w:basedOn w:val="DefaultParagraphFont"/>
    <w:link w:val="Footer"/>
    <w:uiPriority w:val="99"/>
    <w:rsid w:val="00BA10D5"/>
    <w:rPr>
      <w:rFonts w:ascii="Microsoft Uighur" w:hAnsi="Microsoft Uighur" w:cs="Microsoft Uighur"/>
      <w:sz w:val="24"/>
      <w:szCs w:val="24"/>
    </w:rPr>
  </w:style>
  <w:style w:type="character" w:styleId="Hyperlink">
    <w:name w:val="Hyperlink"/>
    <w:basedOn w:val="DefaultParagraphFont"/>
    <w:uiPriority w:val="99"/>
    <w:unhideWhenUsed/>
    <w:rsid w:val="002A7075"/>
    <w:rPr>
      <w:color w:val="0000FF" w:themeColor="hyperlink"/>
      <w:u w:val="single"/>
    </w:rPr>
  </w:style>
  <w:style w:type="paragraph" w:styleId="ListParagraph">
    <w:name w:val="List Paragraph"/>
    <w:basedOn w:val="Normal"/>
    <w:uiPriority w:val="34"/>
    <w:qFormat/>
    <w:rsid w:val="009164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Uighur" w:hAnsi="Microsoft Uighur" w:cs="Microsoft Uighu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530DA"/>
    <w:rPr>
      <w:rFonts w:ascii="Tahoma" w:hAnsi="Tahoma" w:cs="Tahoma"/>
      <w:sz w:val="16"/>
      <w:szCs w:val="16"/>
    </w:rPr>
  </w:style>
  <w:style w:type="character" w:customStyle="1" w:styleId="BalloonTextChar">
    <w:name w:val="Balloon Text Char"/>
    <w:basedOn w:val="DefaultParagraphFont"/>
    <w:link w:val="BalloonText"/>
    <w:uiPriority w:val="99"/>
    <w:semiHidden/>
    <w:rsid w:val="003530DA"/>
    <w:rPr>
      <w:rFonts w:ascii="Tahoma" w:hAnsi="Tahoma" w:cs="Tahoma"/>
      <w:sz w:val="16"/>
      <w:szCs w:val="16"/>
    </w:rPr>
  </w:style>
  <w:style w:type="paragraph" w:customStyle="1" w:styleId="Level1">
    <w:name w:val="Level 1"/>
    <w:basedOn w:val="Normal"/>
    <w:uiPriority w:val="99"/>
    <w:rsid w:val="003530DA"/>
    <w:pPr>
      <w:ind w:left="720" w:right="360" w:hanging="360"/>
      <w:outlineLvl w:val="0"/>
    </w:pPr>
  </w:style>
  <w:style w:type="paragraph" w:styleId="Header">
    <w:name w:val="header"/>
    <w:basedOn w:val="Normal"/>
    <w:link w:val="HeaderChar"/>
    <w:uiPriority w:val="99"/>
    <w:unhideWhenUsed/>
    <w:rsid w:val="00BA10D5"/>
    <w:pPr>
      <w:tabs>
        <w:tab w:val="center" w:pos="4680"/>
        <w:tab w:val="right" w:pos="9360"/>
      </w:tabs>
    </w:pPr>
  </w:style>
  <w:style w:type="character" w:customStyle="1" w:styleId="HeaderChar">
    <w:name w:val="Header Char"/>
    <w:basedOn w:val="DefaultParagraphFont"/>
    <w:link w:val="Header"/>
    <w:uiPriority w:val="99"/>
    <w:rsid w:val="00BA10D5"/>
    <w:rPr>
      <w:rFonts w:ascii="Microsoft Uighur" w:hAnsi="Microsoft Uighur" w:cs="Microsoft Uighur"/>
      <w:sz w:val="24"/>
      <w:szCs w:val="24"/>
    </w:rPr>
  </w:style>
  <w:style w:type="paragraph" w:styleId="Footer">
    <w:name w:val="footer"/>
    <w:basedOn w:val="Normal"/>
    <w:link w:val="FooterChar"/>
    <w:uiPriority w:val="99"/>
    <w:unhideWhenUsed/>
    <w:rsid w:val="00BA10D5"/>
    <w:pPr>
      <w:tabs>
        <w:tab w:val="center" w:pos="4680"/>
        <w:tab w:val="right" w:pos="9360"/>
      </w:tabs>
    </w:pPr>
  </w:style>
  <w:style w:type="character" w:customStyle="1" w:styleId="FooterChar">
    <w:name w:val="Footer Char"/>
    <w:basedOn w:val="DefaultParagraphFont"/>
    <w:link w:val="Footer"/>
    <w:uiPriority w:val="99"/>
    <w:rsid w:val="00BA10D5"/>
    <w:rPr>
      <w:rFonts w:ascii="Microsoft Uighur" w:hAnsi="Microsoft Uighur" w:cs="Microsoft Uighur"/>
      <w:sz w:val="24"/>
      <w:szCs w:val="24"/>
    </w:rPr>
  </w:style>
  <w:style w:type="character" w:styleId="Hyperlink">
    <w:name w:val="Hyperlink"/>
    <w:basedOn w:val="DefaultParagraphFont"/>
    <w:uiPriority w:val="99"/>
    <w:unhideWhenUsed/>
    <w:rsid w:val="002A7075"/>
    <w:rPr>
      <w:color w:val="0000FF" w:themeColor="hyperlink"/>
      <w:u w:val="single"/>
    </w:rPr>
  </w:style>
  <w:style w:type="paragraph" w:styleId="ListParagraph">
    <w:name w:val="List Paragraph"/>
    <w:basedOn w:val="Normal"/>
    <w:uiPriority w:val="34"/>
    <w:qFormat/>
    <w:rsid w:val="00916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askafisheries.noaa.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1348</Words>
  <Characters>7684</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1.	Vessel Name as displayed in official documentation.</vt:lpstr>
      <vt:lpstr/>
      <vt:lpstr>2.	ADF&amp;G Vessel Registration Number (example: 51233)l.</vt:lpstr>
      <vt:lpstr/>
      <vt:lpstr>3.	USCG Documentation Number (example: 566722).</vt:lpstr>
      <vt:lpstr/>
      <vt:lpstr>4.	AFA Permit Number.</vt:lpstr>
      <vt:lpstr/>
      <vt:lpstr>5.	Gross tons from USCG documentation/registration.</vt:lpstr>
      <vt:lpstr/>
      <vt:lpstr>6.	Shaft horsepower from USCG documentation/registration.</vt:lpstr>
      <vt:lpstr/>
      <vt:lpstr>7.	Registered length  (in feet) from USCG documentation/registration.</vt:lpstr>
      <vt:lpstr/>
      <vt:lpstr>8.	Owner Name - If there is more than one owner, list the principal owner first</vt:lpstr>
      <vt:lpstr/>
      <vt:lpstr>9.	Business Mailing Address – enter complete, PERMANENT business mailing addres</vt:lpstr>
      <vt:lpstr/>
      <vt:lpstr>10.	Business Telephone Number used by the vessel or processor owner, includin</vt:lpstr>
      <vt:lpstr/>
      <vt:lpstr>11.	Business fax Number used by the vessel owner, including area code.  </vt:lpstr>
      <vt:lpstr/>
      <vt:lpstr>12.	Business E-mail address used by the vessel owner.</vt:lpstr>
      <vt:lpstr/>
      <vt:lpstr>13.	Indicate the last year in which this vessel harvested or processed polloc</vt:lpstr>
      <vt:lpstr/>
      <vt:lpstr>14.	Describe how the vessel was lost or destroyed</vt:lpstr>
      <vt:lpstr/>
      <vt:lpstr>1.	Vessel Name as displayed in official documentation.</vt:lpstr>
      <vt:lpstr>2.	ADF&amp;G Vessel Registration Number (example: 51233).</vt:lpstr>
      <vt:lpstr>3.	USCG documentation number (example: 566722).</vt:lpstr>
      <vt:lpstr>4.	Federal Fisheries Permit number.</vt:lpstr>
      <vt:lpstr>5.	Gross tons from USCG documentation.</vt:lpstr>
      <vt:lpstr>6.	Net tons (U.S. tons) as stated in official documentation.</vt:lpstr>
      <vt:lpstr>7.	Shaft horsepower from USCG documentation.</vt:lpstr>
      <vt:lpstr>8.	Registered length (in feet) from USCG documentation.</vt:lpstr>
      <vt:lpstr>11.	Enter complete PERMANENT business mailing address of owner, including sta</vt:lpstr>
      <vt:lpstr>12.	Enter business telephone number used by the vessel owner, including area </vt:lpstr>
      <vt:lpstr>13.	Enter business fax number used by the vessel owner, including area code. </vt:lpstr>
      <vt:lpstr>14.	Enter business e-mail used by the vessel owner</vt:lpstr>
      <vt:lpstr>16.	Indicate whether the vessel was ever rebuilt.    </vt:lpstr>
      <vt:lpstr/>
    </vt:vector>
  </TitlesOfParts>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18</cp:revision>
  <dcterms:created xsi:type="dcterms:W3CDTF">2012-12-19T18:48:00Z</dcterms:created>
  <dcterms:modified xsi:type="dcterms:W3CDTF">2013-05-10T00:12:00Z</dcterms:modified>
</cp:coreProperties>
</file>