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single" w:sz="4" w:space="0" w:color="auto"/>
        </w:tblBorders>
        <w:tblLayout w:type="fixed"/>
        <w:tblCellMar>
          <w:left w:w="0" w:type="dxa"/>
          <w:right w:w="0" w:type="dxa"/>
        </w:tblCellMar>
        <w:tblLook w:val="0000" w:firstRow="0" w:lastRow="0" w:firstColumn="0" w:lastColumn="0" w:noHBand="0" w:noVBand="0"/>
      </w:tblPr>
      <w:tblGrid>
        <w:gridCol w:w="7849"/>
        <w:gridCol w:w="1242"/>
        <w:gridCol w:w="1997"/>
      </w:tblGrid>
      <w:tr w:rsidR="006003ED" w:rsidRPr="004C5C82" w:rsidTr="003E3F38">
        <w:trPr>
          <w:cantSplit/>
          <w:trHeight w:val="31"/>
        </w:trPr>
        <w:tc>
          <w:tcPr>
            <w:tcW w:w="11088" w:type="dxa"/>
            <w:gridSpan w:val="3"/>
            <w:shd w:val="clear" w:color="auto" w:fill="auto"/>
            <w:tcMar>
              <w:top w:w="58" w:type="dxa"/>
              <w:left w:w="58" w:type="dxa"/>
              <w:bottom w:w="29" w:type="dxa"/>
              <w:right w:w="58" w:type="dxa"/>
            </w:tcMar>
            <w:vAlign w:val="center"/>
          </w:tcPr>
          <w:p w:rsidR="006003ED" w:rsidRPr="004C5C82" w:rsidRDefault="006003ED" w:rsidP="006003ED">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6"/>
                <w:szCs w:val="26"/>
              </w:rPr>
            </w:pPr>
            <w:r w:rsidRPr="004C5C82">
              <w:rPr>
                <w:rFonts w:ascii="Arial" w:hAnsi="Arial" w:cs="Arial"/>
                <w:b/>
                <w:bCs/>
                <w:sz w:val="28"/>
                <w:szCs w:val="28"/>
              </w:rPr>
              <w:t>COMMERCIAL SEED BEAN INQUIRY</w:t>
            </w:r>
            <w:r w:rsidRPr="004C5C82">
              <w:rPr>
                <w:rFonts w:ascii="Arial" w:hAnsi="Arial" w:cs="Arial"/>
                <w:b/>
                <w:bCs/>
                <w:sz w:val="26"/>
                <w:szCs w:val="26"/>
              </w:rPr>
              <w:t xml:space="preserve"> - </w:t>
            </w:r>
            <w:r w:rsidRPr="004C5C82">
              <w:rPr>
                <w:rFonts w:ascii="Arial" w:hAnsi="Arial" w:cs="Arial"/>
                <w:b/>
                <w:bCs/>
                <w:sz w:val="28"/>
                <w:szCs w:val="28"/>
              </w:rPr>
              <w:t xml:space="preserve">JULY </w:t>
            </w:r>
            <w:r w:rsidR="00142294">
              <w:rPr>
                <w:rFonts w:ascii="Arial" w:hAnsi="Arial" w:cs="Arial"/>
                <w:b/>
                <w:bCs/>
                <w:sz w:val="28"/>
                <w:szCs w:val="28"/>
              </w:rPr>
              <w:t>2015</w:t>
            </w:r>
          </w:p>
        </w:tc>
      </w:tr>
      <w:tr w:rsidR="006003ED" w:rsidRPr="004C5C82" w:rsidTr="003E3F38">
        <w:trPr>
          <w:cantSplit/>
          <w:trHeight w:val="328"/>
        </w:trPr>
        <w:tc>
          <w:tcPr>
            <w:tcW w:w="7849" w:type="dxa"/>
            <w:vMerge w:val="restart"/>
            <w:shd w:val="clear" w:color="auto" w:fill="auto"/>
            <w:tcMar>
              <w:top w:w="58" w:type="dxa"/>
              <w:left w:w="58" w:type="dxa"/>
              <w:bottom w:w="29" w:type="dxa"/>
              <w:right w:w="58" w:type="dxa"/>
            </w:tcMar>
            <w:vAlign w:val="center"/>
          </w:tcPr>
          <w:p w:rsidR="006003ED" w:rsidRDefault="006003ED" w:rsidP="006003ED">
            <w:pPr>
              <w:pStyle w:val="Heading2"/>
              <w:rPr>
                <w:caps/>
                <w:sz w:val="20"/>
                <w:szCs w:val="20"/>
              </w:rPr>
            </w:pPr>
          </w:p>
          <w:p w:rsidR="002107C3" w:rsidRDefault="002107C3" w:rsidP="002107C3"/>
          <w:p w:rsidR="002107C3" w:rsidRDefault="002107C3" w:rsidP="002107C3"/>
          <w:p w:rsidR="002107C3" w:rsidRDefault="002107C3" w:rsidP="002107C3"/>
          <w:p w:rsidR="002107C3" w:rsidRDefault="002107C3" w:rsidP="002107C3"/>
          <w:p w:rsidR="002107C3" w:rsidRDefault="002107C3" w:rsidP="002107C3"/>
          <w:p w:rsidR="002107C3" w:rsidRDefault="002107C3" w:rsidP="002107C3">
            <w:pPr>
              <w:rPr>
                <w:rFonts w:ascii="Arial" w:hAnsi="Arial" w:cs="Arial"/>
                <w:color w:val="FF0000"/>
                <w:sz w:val="22"/>
                <w:szCs w:val="22"/>
              </w:rPr>
            </w:pPr>
            <w:r w:rsidRPr="002107C3">
              <w:rPr>
                <w:sz w:val="22"/>
                <w:szCs w:val="22"/>
              </w:rPr>
              <w:t xml:space="preserve">                            </w:t>
            </w:r>
            <w:r w:rsidRPr="002107C3">
              <w:rPr>
                <w:rFonts w:ascii="Arial" w:hAnsi="Arial" w:cs="Arial"/>
                <w:color w:val="FF0000"/>
                <w:sz w:val="22"/>
                <w:szCs w:val="22"/>
              </w:rPr>
              <w:t>(Dealer Inquiry)</w:t>
            </w:r>
          </w:p>
          <w:p w:rsidR="00191E7D" w:rsidRPr="002107C3" w:rsidRDefault="00191E7D" w:rsidP="002107C3">
            <w:pPr>
              <w:rPr>
                <w:rFonts w:ascii="Arial" w:hAnsi="Arial" w:cs="Arial"/>
                <w:color w:val="FF0000"/>
                <w:sz w:val="22"/>
                <w:szCs w:val="22"/>
              </w:rPr>
            </w:pPr>
            <w:r>
              <w:rPr>
                <w:rFonts w:ascii="Arial" w:hAnsi="Arial" w:cs="Arial"/>
                <w:color w:val="FF0000"/>
                <w:sz w:val="22"/>
                <w:szCs w:val="22"/>
              </w:rPr>
              <w:t xml:space="preserve">                          (Beans Sold)</w:t>
            </w:r>
            <w:bookmarkStart w:id="0" w:name="_GoBack"/>
            <w:bookmarkEnd w:id="0"/>
          </w:p>
        </w:tc>
        <w:tc>
          <w:tcPr>
            <w:tcW w:w="3239" w:type="dxa"/>
            <w:gridSpan w:val="2"/>
            <w:shd w:val="clear" w:color="auto" w:fill="auto"/>
            <w:tcMar>
              <w:top w:w="58" w:type="dxa"/>
              <w:left w:w="58" w:type="dxa"/>
              <w:bottom w:w="29" w:type="dxa"/>
              <w:right w:w="58" w:type="dxa"/>
            </w:tcMar>
            <w:vAlign w:val="center"/>
          </w:tcPr>
          <w:p w:rsidR="006003ED" w:rsidRPr="004C5C82" w:rsidRDefault="006003ED" w:rsidP="006003ED">
            <w:pPr>
              <w:rPr>
                <w:rStyle w:val="QRSVariable"/>
              </w:rPr>
            </w:pPr>
            <w:r w:rsidRPr="004C5C82">
              <w:rPr>
                <w:rFonts w:ascii="Arial" w:hAnsi="Arial" w:cs="Arial"/>
                <w:sz w:val="16"/>
                <w:szCs w:val="16"/>
              </w:rPr>
              <w:t xml:space="preserve">OMB No. </w:t>
            </w:r>
            <w:r w:rsidRPr="004C5C82">
              <w:rPr>
                <w:rStyle w:val="QRSVariable"/>
              </w:rPr>
              <w:fldChar w:fldCharType="begin" w:fldLock="1">
                <w:ffData>
                  <w:name w:val="OMB_NUMBER_1"/>
                  <w:enabled/>
                  <w:calcOnExit w:val="0"/>
                  <w:helpText w:type="text" w:val="12"/>
                  <w:textInput>
                    <w:default w:val="&lt;OMB_NUMBER&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0535-0002</w:t>
            </w:r>
            <w:r w:rsidRPr="004C5C82">
              <w:rPr>
                <w:rStyle w:val="QRSVariable"/>
              </w:rPr>
              <w:fldChar w:fldCharType="end"/>
            </w:r>
          </w:p>
          <w:p w:rsidR="006003ED" w:rsidRPr="004C5C82" w:rsidRDefault="006003ED" w:rsidP="006003ED">
            <w:pPr>
              <w:rPr>
                <w:rStyle w:val="QRSVariable"/>
              </w:rPr>
            </w:pPr>
            <w:r w:rsidRPr="004C5C82">
              <w:rPr>
                <w:rStyle w:val="QRSVariable"/>
              </w:rPr>
              <w:t xml:space="preserve">Approval Expires: </w:t>
            </w:r>
            <w:bookmarkStart w:id="1" w:name="OMB_EXPIRES_1"/>
            <w:r w:rsidRPr="004C5C82">
              <w:rPr>
                <w:rStyle w:val="QRSVariable"/>
              </w:rPr>
              <w:fldChar w:fldCharType="begin" w:fldLock="1">
                <w:ffData>
                  <w:name w:val="OMB_EXPIRES_1"/>
                  <w:enabled/>
                  <w:calcOnExit w:val="0"/>
                  <w:helpText w:type="text" w:val="35"/>
                  <w:textInput>
                    <w:default w:val="&lt;OMB_EXPIRES&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8/31/2015</w:t>
            </w:r>
            <w:r w:rsidRPr="004C5C82">
              <w:rPr>
                <w:rStyle w:val="QRSVariable"/>
              </w:rPr>
              <w:fldChar w:fldCharType="end"/>
            </w:r>
            <w:bookmarkEnd w:id="1"/>
          </w:p>
          <w:p w:rsidR="006003ED" w:rsidRPr="004C5C82" w:rsidRDefault="006003ED" w:rsidP="004C5C82">
            <w:pPr>
              <w:rPr>
                <w:rFonts w:ascii="Arial" w:hAnsi="Arial" w:cs="Arial"/>
                <w:sz w:val="16"/>
                <w:szCs w:val="16"/>
              </w:rPr>
            </w:pPr>
            <w:r w:rsidRPr="004C5C82">
              <w:rPr>
                <w:rFonts w:ascii="Arial" w:hAnsi="Arial" w:cs="Arial"/>
                <w:sz w:val="16"/>
                <w:szCs w:val="16"/>
              </w:rPr>
              <w:t xml:space="preserve">Project Code: </w:t>
            </w:r>
            <w:r w:rsidRPr="004C5C82">
              <w:rPr>
                <w:rStyle w:val="QRSVariable"/>
              </w:rPr>
              <w:t>191   QID: 03035</w:t>
            </w:r>
            <w:r w:rsidR="004C5C82">
              <w:rPr>
                <w:rStyle w:val="QRSVariable"/>
              </w:rPr>
              <w:t>0</w:t>
            </w:r>
          </w:p>
        </w:tc>
      </w:tr>
      <w:tr w:rsidR="006003ED" w:rsidRPr="004C5C82" w:rsidTr="003E3F38">
        <w:trPr>
          <w:cantSplit/>
          <w:trHeight w:val="220"/>
        </w:trPr>
        <w:tc>
          <w:tcPr>
            <w:tcW w:w="7849" w:type="dxa"/>
            <w:vMerge/>
            <w:shd w:val="clear" w:color="auto" w:fill="auto"/>
            <w:tcMar>
              <w:top w:w="58" w:type="dxa"/>
              <w:left w:w="58" w:type="dxa"/>
              <w:bottom w:w="29" w:type="dxa"/>
              <w:right w:w="58" w:type="dxa"/>
            </w:tcMar>
            <w:vAlign w:val="center"/>
          </w:tcPr>
          <w:p w:rsidR="006003ED" w:rsidRPr="004C5C82" w:rsidRDefault="006003ED" w:rsidP="006003E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003ED" w:rsidRPr="004C5C82" w:rsidRDefault="006003ED" w:rsidP="006003ED">
            <w:pPr>
              <w:rPr>
                <w:rFonts w:ascii="Arial" w:hAnsi="Arial" w:cs="Arial"/>
                <w:b/>
                <w:sz w:val="16"/>
              </w:rPr>
            </w:pPr>
            <w:r w:rsidRPr="004C5C82">
              <w:rPr>
                <w:rFonts w:ascii="Arial" w:hAnsi="Arial" w:cs="Arial"/>
                <w:b/>
                <w:noProof/>
                <w:sz w:val="16"/>
              </w:rPr>
              <w:drawing>
                <wp:inline distT="0" distB="0" distL="0" distR="0" wp14:anchorId="2D70C5A3" wp14:editId="5A5AC10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6003ED" w:rsidRPr="004C5C82" w:rsidRDefault="006003ED" w:rsidP="006003ED">
            <w:pPr>
              <w:rPr>
                <w:rFonts w:ascii="Arial" w:hAnsi="Arial" w:cs="Arial"/>
                <w:b/>
                <w:sz w:val="18"/>
                <w:szCs w:val="18"/>
              </w:rPr>
            </w:pPr>
            <w:r w:rsidRPr="004C5C82">
              <w:rPr>
                <w:rFonts w:ascii="Arial" w:hAnsi="Arial" w:cs="Arial"/>
                <w:b/>
                <w:sz w:val="18"/>
                <w:szCs w:val="18"/>
              </w:rPr>
              <w:t>United States</w:t>
            </w:r>
          </w:p>
          <w:p w:rsidR="006003ED" w:rsidRPr="004C5C82" w:rsidRDefault="006003ED" w:rsidP="006003ED">
            <w:pPr>
              <w:rPr>
                <w:rFonts w:ascii="Arial" w:hAnsi="Arial" w:cs="Arial"/>
                <w:b/>
                <w:sz w:val="18"/>
                <w:szCs w:val="18"/>
              </w:rPr>
            </w:pPr>
            <w:r w:rsidRPr="004C5C82">
              <w:rPr>
                <w:rFonts w:ascii="Arial" w:hAnsi="Arial" w:cs="Arial"/>
                <w:b/>
                <w:sz w:val="18"/>
                <w:szCs w:val="18"/>
              </w:rPr>
              <w:t>Department of</w:t>
            </w:r>
          </w:p>
          <w:p w:rsidR="006003ED" w:rsidRPr="004C5C82" w:rsidRDefault="006003ED" w:rsidP="006003ED">
            <w:pPr>
              <w:rPr>
                <w:rFonts w:ascii="Arial" w:hAnsi="Arial" w:cs="Arial"/>
                <w:b/>
                <w:sz w:val="18"/>
                <w:szCs w:val="18"/>
              </w:rPr>
            </w:pPr>
            <w:r w:rsidRPr="004C5C82">
              <w:rPr>
                <w:rFonts w:ascii="Arial" w:hAnsi="Arial" w:cs="Arial"/>
                <w:b/>
                <w:sz w:val="18"/>
                <w:szCs w:val="18"/>
              </w:rPr>
              <w:t xml:space="preserve">Agriculture </w:t>
            </w:r>
          </w:p>
        </w:tc>
      </w:tr>
      <w:tr w:rsidR="006003ED" w:rsidRPr="004C5C82" w:rsidTr="003E3F38">
        <w:trPr>
          <w:cantSplit/>
          <w:trHeight w:val="400"/>
        </w:trPr>
        <w:tc>
          <w:tcPr>
            <w:tcW w:w="7849" w:type="dxa"/>
            <w:vMerge/>
            <w:shd w:val="clear" w:color="auto" w:fill="auto"/>
            <w:tcMar>
              <w:top w:w="58" w:type="dxa"/>
              <w:left w:w="58" w:type="dxa"/>
              <w:bottom w:w="29" w:type="dxa"/>
              <w:right w:w="58" w:type="dxa"/>
            </w:tcMar>
            <w:vAlign w:val="center"/>
          </w:tcPr>
          <w:p w:rsidR="006003ED" w:rsidRPr="004C5C82" w:rsidRDefault="006003ED" w:rsidP="006003E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003ED" w:rsidRPr="004C5C82" w:rsidRDefault="006003ED" w:rsidP="006003ED">
            <w:pPr>
              <w:rPr>
                <w:rFonts w:ascii="Arial" w:hAnsi="Arial" w:cs="Arial"/>
                <w:b/>
                <w:sz w:val="16"/>
              </w:rPr>
            </w:pPr>
            <w:r w:rsidRPr="004C5C82">
              <w:rPr>
                <w:rFonts w:ascii="Arial" w:hAnsi="Arial" w:cs="Arial"/>
                <w:b/>
                <w:noProof/>
                <w:sz w:val="16"/>
              </w:rPr>
              <w:drawing>
                <wp:inline distT="0" distB="0" distL="0" distR="0" wp14:anchorId="66ACEA75" wp14:editId="12AB896F">
                  <wp:extent cx="715010" cy="576580"/>
                  <wp:effectExtent l="19050" t="0" r="889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6003ED" w:rsidRPr="004C5C82" w:rsidRDefault="006003ED" w:rsidP="006003ED">
            <w:pPr>
              <w:ind w:left="72"/>
              <w:rPr>
                <w:rFonts w:ascii="Arial" w:hAnsi="Arial" w:cs="Arial"/>
                <w:b/>
                <w:sz w:val="18"/>
                <w:szCs w:val="18"/>
              </w:rPr>
            </w:pPr>
            <w:r w:rsidRPr="004C5C82">
              <w:rPr>
                <w:rFonts w:ascii="Arial" w:hAnsi="Arial" w:cs="Arial"/>
                <w:b/>
                <w:sz w:val="18"/>
                <w:szCs w:val="18"/>
              </w:rPr>
              <w:t>NATIONAL</w:t>
            </w:r>
          </w:p>
          <w:p w:rsidR="006003ED" w:rsidRPr="004C5C82" w:rsidRDefault="006003ED" w:rsidP="006003ED">
            <w:pPr>
              <w:ind w:left="72"/>
              <w:rPr>
                <w:rFonts w:ascii="Arial" w:hAnsi="Arial" w:cs="Arial"/>
                <w:b/>
                <w:sz w:val="18"/>
                <w:szCs w:val="18"/>
              </w:rPr>
            </w:pPr>
            <w:r w:rsidRPr="004C5C82">
              <w:rPr>
                <w:rFonts w:ascii="Arial" w:hAnsi="Arial" w:cs="Arial"/>
                <w:b/>
                <w:sz w:val="18"/>
                <w:szCs w:val="18"/>
              </w:rPr>
              <w:t>AGRICULTURAL</w:t>
            </w:r>
          </w:p>
          <w:p w:rsidR="006003ED" w:rsidRPr="004C5C82" w:rsidRDefault="006003ED" w:rsidP="006003ED">
            <w:pPr>
              <w:ind w:left="72"/>
              <w:rPr>
                <w:rFonts w:ascii="Arial" w:hAnsi="Arial" w:cs="Arial"/>
                <w:b/>
                <w:sz w:val="18"/>
                <w:szCs w:val="18"/>
              </w:rPr>
            </w:pPr>
            <w:r w:rsidRPr="004C5C82">
              <w:rPr>
                <w:rFonts w:ascii="Arial" w:hAnsi="Arial" w:cs="Arial"/>
                <w:b/>
                <w:sz w:val="18"/>
                <w:szCs w:val="18"/>
              </w:rPr>
              <w:t>STATISTICS</w:t>
            </w:r>
          </w:p>
          <w:p w:rsidR="006003ED" w:rsidRPr="004C5C82" w:rsidRDefault="006003ED" w:rsidP="006003ED">
            <w:pPr>
              <w:ind w:left="72"/>
              <w:rPr>
                <w:rFonts w:ascii="Arial" w:hAnsi="Arial" w:cs="Arial"/>
              </w:rPr>
            </w:pPr>
            <w:r w:rsidRPr="004C5C82">
              <w:rPr>
                <w:rFonts w:ascii="Arial" w:hAnsi="Arial" w:cs="Arial"/>
                <w:b/>
                <w:sz w:val="18"/>
                <w:szCs w:val="18"/>
              </w:rPr>
              <w:t>SERVICE</w:t>
            </w:r>
          </w:p>
        </w:tc>
      </w:tr>
      <w:tr w:rsidR="006003ED" w:rsidRPr="004C5C82" w:rsidTr="003E3F38">
        <w:trPr>
          <w:cantSplit/>
          <w:trHeight w:val="957"/>
        </w:trPr>
        <w:tc>
          <w:tcPr>
            <w:tcW w:w="7849" w:type="dxa"/>
            <w:shd w:val="clear" w:color="auto" w:fill="auto"/>
            <w:tcMar>
              <w:top w:w="58" w:type="dxa"/>
              <w:left w:w="58" w:type="dxa"/>
              <w:bottom w:w="29" w:type="dxa"/>
              <w:right w:w="58" w:type="dxa"/>
            </w:tcMar>
            <w:vAlign w:val="center"/>
          </w:tcPr>
          <w:p w:rsidR="006003ED" w:rsidRPr="004C5C82" w:rsidRDefault="006003ED" w:rsidP="006003ED">
            <w:pPr>
              <w:rPr>
                <w:rFonts w:ascii="Arial" w:hAnsi="Arial" w:cs="Arial"/>
                <w:sz w:val="16"/>
              </w:rPr>
            </w:pPr>
          </w:p>
        </w:tc>
        <w:tc>
          <w:tcPr>
            <w:tcW w:w="3239" w:type="dxa"/>
            <w:gridSpan w:val="2"/>
            <w:vMerge w:val="restart"/>
            <w:shd w:val="clear" w:color="auto" w:fill="auto"/>
            <w:tcMar>
              <w:top w:w="58" w:type="dxa"/>
              <w:left w:w="58" w:type="dxa"/>
              <w:bottom w:w="29" w:type="dxa"/>
              <w:right w:w="58" w:type="dxa"/>
            </w:tcMar>
            <w:vAlign w:val="bottom"/>
          </w:tcPr>
          <w:p w:rsidR="006003ED" w:rsidRPr="004C5C82" w:rsidRDefault="006003ED" w:rsidP="006003ED">
            <w:pPr>
              <w:ind w:left="72"/>
              <w:rPr>
                <w:rFonts w:ascii="Arial" w:hAnsi="Arial" w:cs="Arial"/>
                <w:b/>
                <w:sz w:val="16"/>
                <w:szCs w:val="16"/>
              </w:rPr>
            </w:pPr>
            <w:r w:rsidRPr="004C5C82">
              <w:rPr>
                <w:rFonts w:ascii="Arial" w:hAnsi="Arial" w:cs="Arial"/>
                <w:b/>
                <w:sz w:val="16"/>
                <w:szCs w:val="16"/>
              </w:rPr>
              <w:t xml:space="preserve">USDA/NASS - </w:t>
            </w:r>
            <w:bookmarkStart w:id="2" w:name="STATE_NAME_0"/>
            <w:r w:rsidRPr="004C5C82">
              <w:rPr>
                <w:rStyle w:val="QRSVariable"/>
                <w:b/>
              </w:rPr>
              <w:fldChar w:fldCharType="begin" w:fldLock="1">
                <w:ffData>
                  <w:name w:val="STATE_NAME_0"/>
                  <w:enabled/>
                  <w:calcOnExit w:val="0"/>
                  <w:helpText w:type="text" w:val="7"/>
                  <w:textInput>
                    <w:default w:val="&lt;STATE_NAME&gt;"/>
                  </w:textInput>
                </w:ffData>
              </w:fldChar>
            </w:r>
            <w:r w:rsidRPr="004C5C82">
              <w:rPr>
                <w:rStyle w:val="QRSVariable"/>
              </w:rPr>
              <w:instrText xml:space="preserve"> FORMTEXT </w:instrText>
            </w:r>
            <w:r w:rsidRPr="004C5C82">
              <w:rPr>
                <w:rStyle w:val="QRSVariable"/>
                <w:b/>
              </w:rPr>
            </w:r>
            <w:r w:rsidRPr="004C5C82">
              <w:rPr>
                <w:rStyle w:val="QRSVariable"/>
                <w:b/>
              </w:rPr>
              <w:fldChar w:fldCharType="separate"/>
            </w:r>
            <w:r w:rsidRPr="004C5C82">
              <w:rPr>
                <w:rStyle w:val="QRSVariable"/>
              </w:rPr>
              <w:t>Colorado</w:t>
            </w:r>
            <w:r w:rsidRPr="004C5C82">
              <w:rPr>
                <w:rStyle w:val="QRSVariable"/>
                <w:b/>
              </w:rPr>
              <w:fldChar w:fldCharType="end"/>
            </w:r>
            <w:bookmarkEnd w:id="2"/>
          </w:p>
          <w:bookmarkStart w:id="3" w:name="RFO_NAME_1"/>
          <w:p w:rsidR="006003ED" w:rsidRPr="004C5C82" w:rsidRDefault="006003ED" w:rsidP="006003ED">
            <w:pPr>
              <w:ind w:left="72"/>
              <w:rPr>
                <w:rFonts w:ascii="Arial" w:hAnsi="Arial" w:cs="Arial"/>
                <w:sz w:val="16"/>
                <w:szCs w:val="16"/>
              </w:rPr>
            </w:pPr>
            <w:r w:rsidRPr="004C5C82">
              <w:rPr>
                <w:rStyle w:val="QRSVariable"/>
              </w:rPr>
              <w:fldChar w:fldCharType="begin" w:fldLock="1">
                <w:ffData>
                  <w:name w:val="RFO_NAME_1"/>
                  <w:enabled/>
                  <w:calcOnExit w:val="0"/>
                  <w:helpText w:type="text" w:val="379"/>
                  <w:textInput>
                    <w:default w:val="&lt;RFO_NAME&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Mountain Region</w:t>
            </w:r>
            <w:r w:rsidRPr="004C5C82">
              <w:rPr>
                <w:rStyle w:val="QRSVariable"/>
              </w:rPr>
              <w:fldChar w:fldCharType="end"/>
            </w:r>
            <w:bookmarkEnd w:id="3"/>
          </w:p>
          <w:bookmarkStart w:id="4" w:name="RFO_ADDRESS_1"/>
          <w:p w:rsidR="006003ED" w:rsidRPr="004C5C82" w:rsidRDefault="006003ED" w:rsidP="006003ED">
            <w:pPr>
              <w:ind w:left="72"/>
              <w:rPr>
                <w:rFonts w:ascii="Arial" w:hAnsi="Arial" w:cs="Arial"/>
                <w:sz w:val="16"/>
                <w:szCs w:val="16"/>
              </w:rPr>
            </w:pPr>
            <w:r w:rsidRPr="004C5C82">
              <w:rPr>
                <w:rStyle w:val="QRSVariable"/>
              </w:rPr>
              <w:fldChar w:fldCharType="begin" w:fldLock="1">
                <w:ffData>
                  <w:name w:val="RFO_ADDRESS_1"/>
                  <w:enabled/>
                  <w:calcOnExit w:val="0"/>
                  <w:helpText w:type="text" w:val="374"/>
                  <w:textInput>
                    <w:default w:val="&lt;RFO_ADDRESS&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P.O. Box 150969</w:t>
            </w:r>
            <w:r w:rsidRPr="004C5C82">
              <w:rPr>
                <w:rStyle w:val="QRSVariable"/>
              </w:rPr>
              <w:cr/>
              <w:t>Lakewood, CO  80215-0969</w:t>
            </w:r>
            <w:r w:rsidRPr="004C5C82">
              <w:rPr>
                <w:rStyle w:val="QRSVariable"/>
              </w:rPr>
              <w:fldChar w:fldCharType="end"/>
            </w:r>
            <w:bookmarkEnd w:id="4"/>
          </w:p>
          <w:p w:rsidR="006003ED" w:rsidRPr="004C5C82" w:rsidRDefault="006003ED" w:rsidP="006003ED">
            <w:pPr>
              <w:ind w:left="72"/>
              <w:rPr>
                <w:rStyle w:val="QRSVariable"/>
              </w:rPr>
            </w:pPr>
            <w:r w:rsidRPr="004C5C82">
              <w:rPr>
                <w:rStyle w:val="QRSVariable"/>
              </w:rPr>
              <w:t xml:space="preserve">Phone: </w:t>
            </w:r>
            <w:bookmarkStart w:id="5" w:name="RFO_TOLL_FREE_0"/>
            <w:r w:rsidRPr="004C5C82">
              <w:rPr>
                <w:rStyle w:val="QRSVariable"/>
              </w:rPr>
              <w:fldChar w:fldCharType="begin" w:fldLock="1">
                <w:ffData>
                  <w:name w:val="RFO_TOLL_FREE_0"/>
                  <w:enabled/>
                  <w:calcOnExit w:val="0"/>
                  <w:helpText w:type="text" w:val="376"/>
                  <w:textInput>
                    <w:default w:val="&lt;RFO_TOLL_FREE&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1-800-392-3202</w:t>
            </w:r>
            <w:r w:rsidRPr="004C5C82">
              <w:rPr>
                <w:rStyle w:val="QRSVariable"/>
              </w:rPr>
              <w:fldChar w:fldCharType="end"/>
            </w:r>
            <w:bookmarkEnd w:id="5"/>
          </w:p>
          <w:p w:rsidR="006003ED" w:rsidRPr="004C5C82" w:rsidRDefault="006003ED" w:rsidP="006003ED">
            <w:pPr>
              <w:ind w:left="72"/>
              <w:rPr>
                <w:rStyle w:val="QRSVariable"/>
              </w:rPr>
            </w:pPr>
            <w:r w:rsidRPr="004C5C82">
              <w:rPr>
                <w:rStyle w:val="QRSVariable"/>
              </w:rPr>
              <w:t xml:space="preserve">Fax: </w:t>
            </w:r>
            <w:bookmarkStart w:id="6" w:name="RFO_FAX_1"/>
            <w:r w:rsidRPr="004C5C82">
              <w:rPr>
                <w:rStyle w:val="QRSVariable"/>
              </w:rPr>
              <w:fldChar w:fldCharType="begin" w:fldLock="1">
                <w:ffData>
                  <w:name w:val="RFO_FAX_1"/>
                  <w:enabled/>
                  <w:calcOnExit w:val="0"/>
                  <w:helpText w:type="text" w:val="377"/>
                  <w:textInput>
                    <w:default w:val="&lt;RFO_FAX&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1-866-314-4029</w:t>
            </w:r>
            <w:r w:rsidRPr="004C5C82">
              <w:rPr>
                <w:rStyle w:val="QRSVariable"/>
              </w:rPr>
              <w:fldChar w:fldCharType="end"/>
            </w:r>
            <w:bookmarkEnd w:id="6"/>
          </w:p>
          <w:p w:rsidR="006003ED" w:rsidRPr="004C5C82" w:rsidRDefault="006003ED" w:rsidP="006003ED">
            <w:pPr>
              <w:ind w:left="72"/>
              <w:rPr>
                <w:rStyle w:val="QRSVariable"/>
              </w:rPr>
            </w:pPr>
            <w:r w:rsidRPr="004C5C82">
              <w:rPr>
                <w:rStyle w:val="QRSVariable"/>
              </w:rPr>
              <w:t xml:space="preserve">E-mail: </w:t>
            </w:r>
            <w:bookmarkStart w:id="7" w:name="RFO_EMAIL_1"/>
            <w:r w:rsidRPr="004C5C82">
              <w:rPr>
                <w:rStyle w:val="QRSVariable"/>
              </w:rPr>
              <w:fldChar w:fldCharType="begin" w:fldLock="1">
                <w:ffData>
                  <w:name w:val="RFO_EMAIL_1"/>
                  <w:enabled/>
                  <w:calcOnExit w:val="0"/>
                  <w:helpText w:type="text" w:val="378"/>
                  <w:textInput>
                    <w:default w:val="&lt;RFO_EMAIL&gt;"/>
                  </w:textInput>
                </w:ffData>
              </w:fldChar>
            </w:r>
            <w:r w:rsidRPr="004C5C82">
              <w:rPr>
                <w:rStyle w:val="QRSVariable"/>
              </w:rPr>
              <w:instrText xml:space="preserve"> FORMTEXT </w:instrText>
            </w:r>
            <w:r w:rsidRPr="004C5C82">
              <w:rPr>
                <w:rStyle w:val="QRSVariable"/>
              </w:rPr>
            </w:r>
            <w:r w:rsidRPr="004C5C82">
              <w:rPr>
                <w:rStyle w:val="QRSVariable"/>
              </w:rPr>
              <w:fldChar w:fldCharType="separate"/>
            </w:r>
            <w:r w:rsidRPr="004C5C82">
              <w:rPr>
                <w:rStyle w:val="QRSVariable"/>
              </w:rPr>
              <w:t>NASSRFOMTR@nass.usda.gov</w:t>
            </w:r>
            <w:r w:rsidRPr="004C5C82">
              <w:rPr>
                <w:rStyle w:val="QRSVariable"/>
              </w:rPr>
              <w:fldChar w:fldCharType="end"/>
            </w:r>
            <w:bookmarkEnd w:id="7"/>
          </w:p>
        </w:tc>
      </w:tr>
      <w:tr w:rsidR="006003ED" w:rsidRPr="004C5C82" w:rsidTr="003E3F38">
        <w:trPr>
          <w:cantSplit/>
          <w:trHeight w:val="85"/>
        </w:trPr>
        <w:tc>
          <w:tcPr>
            <w:tcW w:w="7849" w:type="dxa"/>
            <w:shd w:val="clear" w:color="auto" w:fill="auto"/>
            <w:tcMar>
              <w:top w:w="58" w:type="dxa"/>
              <w:left w:w="58" w:type="dxa"/>
              <w:bottom w:w="29" w:type="dxa"/>
              <w:right w:w="58" w:type="dxa"/>
            </w:tcMar>
            <w:vAlign w:val="center"/>
          </w:tcPr>
          <w:p w:rsidR="006003ED" w:rsidRPr="004C5C82" w:rsidRDefault="006003ED" w:rsidP="006003ED">
            <w:pPr>
              <w:rPr>
                <w:rFonts w:ascii="Arial" w:hAnsi="Arial" w:cs="Arial"/>
                <w:sz w:val="16"/>
              </w:rPr>
            </w:pPr>
            <w:r w:rsidRPr="004C5C82">
              <w:rPr>
                <w:rFonts w:ascii="Arial" w:hAnsi="Arial" w:cs="Arial"/>
                <w:bCs/>
                <w:sz w:val="16"/>
                <w:szCs w:val="16"/>
              </w:rPr>
              <w:t>Please make corrections to name, address and ZIP Code, if necessary.</w:t>
            </w:r>
          </w:p>
        </w:tc>
        <w:tc>
          <w:tcPr>
            <w:tcW w:w="3239" w:type="dxa"/>
            <w:gridSpan w:val="2"/>
            <w:vMerge/>
            <w:shd w:val="clear" w:color="auto" w:fill="auto"/>
            <w:tcMar>
              <w:top w:w="58" w:type="dxa"/>
              <w:left w:w="58" w:type="dxa"/>
              <w:bottom w:w="29" w:type="dxa"/>
              <w:right w:w="58" w:type="dxa"/>
            </w:tcMar>
            <w:vAlign w:val="bottom"/>
          </w:tcPr>
          <w:p w:rsidR="006003ED" w:rsidRPr="004C5C82" w:rsidRDefault="006003ED" w:rsidP="006003ED">
            <w:pPr>
              <w:ind w:left="72"/>
              <w:rPr>
                <w:rFonts w:ascii="Arial" w:hAnsi="Arial" w:cs="Arial"/>
                <w:b/>
                <w:sz w:val="16"/>
                <w:szCs w:val="16"/>
              </w:rPr>
            </w:pPr>
          </w:p>
        </w:tc>
      </w:tr>
    </w:tbl>
    <w:p w:rsidR="003E3F38" w:rsidRPr="003E3F38" w:rsidRDefault="003E3F38" w:rsidP="006003ED">
      <w:pPr>
        <w:spacing w:after="120"/>
        <w:rPr>
          <w:rStyle w:val="QRSVariable"/>
          <w:sz w:val="12"/>
          <w:szCs w:val="12"/>
        </w:rPr>
      </w:pPr>
    </w:p>
    <w:p w:rsidR="006003ED" w:rsidRPr="00E6138E" w:rsidRDefault="006003ED" w:rsidP="006003ED">
      <w:pPr>
        <w:spacing w:after="120"/>
        <w:rPr>
          <w:rFonts w:ascii="Arial" w:hAnsi="Arial" w:cs="Arial"/>
          <w:sz w:val="18"/>
          <w:szCs w:val="18"/>
        </w:rPr>
      </w:pPr>
      <w:r w:rsidRPr="00E6138E">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6138E">
        <w:rPr>
          <w:rStyle w:val="QRSVariable"/>
          <w:b/>
          <w:sz w:val="18"/>
          <w:szCs w:val="18"/>
        </w:rPr>
        <w:t>voluntary</w:t>
      </w:r>
      <w:r w:rsidRPr="00E6138E">
        <w:rPr>
          <w:rStyle w:val="QRSVariable"/>
          <w:sz w:val="18"/>
          <w:szCs w:val="18"/>
        </w:rPr>
        <w:t>.</w:t>
      </w:r>
    </w:p>
    <w:p w:rsidR="006003ED" w:rsidRPr="003E3F38" w:rsidRDefault="006003ED" w:rsidP="003E3F3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rPr>
          <w:rFonts w:ascii="Arial" w:hAnsi="Arial" w:cs="Arial"/>
          <w:sz w:val="18"/>
          <w:szCs w:val="18"/>
        </w:rPr>
      </w:pPr>
      <w:r w:rsidRPr="004C5C82">
        <w:rPr>
          <w:rStyle w:val="QRSVariable"/>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E6138E">
        <w:rPr>
          <w:rStyle w:val="QRSVariable"/>
          <w:sz w:val="18"/>
          <w:szCs w:val="18"/>
        </w:rPr>
        <w:fldChar w:fldCharType="begin" w:fldLock="1">
          <w:ffData>
            <w:name w:val="OMB_NUMBER_2"/>
            <w:enabled/>
            <w:calcOnExit w:val="0"/>
            <w:helpText w:type="text" w:val="12"/>
            <w:textInput>
              <w:default w:val="&lt;OMB_NUMBER&gt;"/>
            </w:textInput>
          </w:ffData>
        </w:fldChar>
      </w:r>
      <w:r w:rsidRPr="00E6138E">
        <w:rPr>
          <w:rStyle w:val="QRSVariable"/>
          <w:sz w:val="18"/>
          <w:szCs w:val="18"/>
        </w:rPr>
        <w:instrText xml:space="preserve"> FORMTEXT </w:instrText>
      </w:r>
      <w:r w:rsidRPr="00E6138E">
        <w:rPr>
          <w:rStyle w:val="QRSVariable"/>
          <w:sz w:val="18"/>
          <w:szCs w:val="18"/>
        </w:rPr>
      </w:r>
      <w:r w:rsidRPr="00E6138E">
        <w:rPr>
          <w:rStyle w:val="QRSVariable"/>
          <w:sz w:val="18"/>
          <w:szCs w:val="18"/>
        </w:rPr>
        <w:fldChar w:fldCharType="separate"/>
      </w:r>
      <w:r w:rsidRPr="00E6138E">
        <w:rPr>
          <w:rStyle w:val="QRSVariable"/>
          <w:sz w:val="18"/>
          <w:szCs w:val="18"/>
        </w:rPr>
        <w:t>0535-0002</w:t>
      </w:r>
      <w:r w:rsidRPr="00E6138E">
        <w:rPr>
          <w:rStyle w:val="QRSVariable"/>
          <w:sz w:val="18"/>
          <w:szCs w:val="18"/>
        </w:rPr>
        <w:fldChar w:fldCharType="end"/>
      </w:r>
      <w:bookmarkEnd w:id="8"/>
      <w:r w:rsidRPr="004C5C82">
        <w:rPr>
          <w:rStyle w:val="QRSVariable"/>
          <w:sz w:val="18"/>
          <w:szCs w:val="18"/>
        </w:rPr>
        <w:t xml:space="preserve">.  The time required to complete this information collection is estimated to average </w:t>
      </w:r>
      <w:r w:rsidR="00FE02CB">
        <w:rPr>
          <w:rStyle w:val="QRSVariable"/>
          <w:sz w:val="18"/>
          <w:szCs w:val="18"/>
        </w:rPr>
        <w:t>20</w:t>
      </w:r>
      <w:r w:rsidRPr="004C5C82">
        <w:rPr>
          <w:rStyle w:val="QRSVariable"/>
          <w:sz w:val="18"/>
          <w:szCs w:val="18"/>
        </w:rPr>
        <w:t xml:space="preserve"> minutes per response, including the time for reviewing instructions, searching existing data sources, gathering and maintaining the data needed, and completing and reviewing the collection of information.</w:t>
      </w:r>
    </w:p>
    <w:p w:rsidR="006003ED" w:rsidRPr="006003ED" w:rsidRDefault="006003ED">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tbl>
      <w:tblPr>
        <w:tblW w:w="11410" w:type="dxa"/>
        <w:jc w:val="center"/>
        <w:tblLayout w:type="fixed"/>
        <w:tblCellMar>
          <w:left w:w="120" w:type="dxa"/>
          <w:right w:w="120" w:type="dxa"/>
        </w:tblCellMar>
        <w:tblLook w:val="0000" w:firstRow="0" w:lastRow="0" w:firstColumn="0" w:lastColumn="0" w:noHBand="0" w:noVBand="0"/>
      </w:tblPr>
      <w:tblGrid>
        <w:gridCol w:w="9"/>
        <w:gridCol w:w="2437"/>
        <w:gridCol w:w="1137"/>
        <w:gridCol w:w="1296"/>
        <w:gridCol w:w="1024"/>
        <w:gridCol w:w="1024"/>
        <w:gridCol w:w="1137"/>
        <w:gridCol w:w="1296"/>
        <w:gridCol w:w="1024"/>
        <w:gridCol w:w="704"/>
        <w:gridCol w:w="322"/>
      </w:tblGrid>
      <w:tr w:rsidR="00455406" w:rsidRPr="006003ED" w:rsidTr="004C5C82">
        <w:trPr>
          <w:gridAfter w:val="1"/>
          <w:wAfter w:w="322" w:type="dxa"/>
          <w:jc w:val="center"/>
        </w:trPr>
        <w:tc>
          <w:tcPr>
            <w:tcW w:w="11088" w:type="dxa"/>
            <w:gridSpan w:val="10"/>
            <w:tcBorders>
              <w:top w:val="single" w:sz="19" w:space="0" w:color="000000"/>
              <w:left w:val="nil"/>
              <w:bottom w:val="nil"/>
              <w:right w:val="nil"/>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ind w:left="388" w:hanging="388"/>
              <w:rPr>
                <w:rFonts w:ascii="Arial" w:hAnsi="Arial" w:cs="Arial"/>
                <w:sz w:val="20"/>
                <w:szCs w:val="20"/>
              </w:rPr>
            </w:pPr>
            <w:r w:rsidRPr="006003ED">
              <w:rPr>
                <w:rFonts w:ascii="Arial" w:hAnsi="Arial" w:cs="Arial"/>
                <w:sz w:val="20"/>
                <w:szCs w:val="20"/>
              </w:rPr>
              <w:t>1.</w:t>
            </w:r>
            <w:r w:rsidRPr="006003ED">
              <w:rPr>
                <w:rFonts w:ascii="Arial" w:hAnsi="Arial" w:cs="Arial"/>
                <w:sz w:val="20"/>
                <w:szCs w:val="20"/>
              </w:rPr>
              <w:tab/>
              <w:t>Please report all dry bean seed by commercial classes furnished to growers from your warehouse(s)</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        for planting the </w:t>
            </w:r>
            <w:r w:rsidR="00142294">
              <w:rPr>
                <w:rFonts w:ascii="Arial" w:hAnsi="Arial" w:cs="Arial"/>
                <w:b/>
                <w:bCs/>
                <w:sz w:val="20"/>
                <w:szCs w:val="20"/>
              </w:rPr>
              <w:t>2015</w:t>
            </w:r>
            <w:r w:rsidRPr="006003ED">
              <w:rPr>
                <w:rFonts w:ascii="Arial" w:hAnsi="Arial" w:cs="Arial"/>
                <w:b/>
                <w:bCs/>
                <w:sz w:val="20"/>
                <w:szCs w:val="20"/>
              </w:rPr>
              <w:t xml:space="preserve"> crop in </w:t>
            </w:r>
            <w:smartTag w:uri="urn:schemas-microsoft-com:office:smarttags" w:element="place">
              <w:smartTag w:uri="urn:schemas-microsoft-com:office:smarttags" w:element="State">
                <w:r w:rsidRPr="006003ED">
                  <w:rPr>
                    <w:rFonts w:ascii="Arial" w:hAnsi="Arial" w:cs="Arial"/>
                    <w:b/>
                    <w:bCs/>
                    <w:sz w:val="20"/>
                    <w:szCs w:val="20"/>
                  </w:rPr>
                  <w:t>Colorado</w:t>
                </w:r>
              </w:smartTag>
            </w:smartTag>
            <w:r w:rsidRPr="006003ED">
              <w:rPr>
                <w:rFonts w:ascii="Arial" w:hAnsi="Arial" w:cs="Arial"/>
                <w:b/>
                <w:bCs/>
                <w:sz w:val="20"/>
                <w:szCs w:val="20"/>
              </w:rPr>
              <w:t>.</w:t>
            </w:r>
          </w:p>
        </w:tc>
      </w:tr>
      <w:tr w:rsidR="00971AEC" w:rsidRPr="006003ED" w:rsidTr="004C5C82">
        <w:tblPrEx>
          <w:tblCellMar>
            <w:left w:w="105" w:type="dxa"/>
            <w:right w:w="105" w:type="dxa"/>
          </w:tblCellMar>
        </w:tblPrEx>
        <w:trPr>
          <w:gridBefore w:val="1"/>
          <w:wBefore w:w="9" w:type="dxa"/>
          <w:trHeight w:hRule="exact" w:val="412"/>
          <w:jc w:val="center"/>
        </w:trPr>
        <w:tc>
          <w:tcPr>
            <w:tcW w:w="2437"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rPr>
            </w:pPr>
            <w:r w:rsidRPr="006003ED">
              <w:rPr>
                <w:rFonts w:ascii="Arial" w:hAnsi="Arial" w:cs="Arial"/>
                <w:b/>
                <w:bCs/>
              </w:rPr>
              <w:t>PLANTED IN</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smartTag w:uri="urn:schemas-microsoft-com:office:smarttags" w:element="State">
              <w:smartTag w:uri="urn:schemas-microsoft-com:office:smarttags" w:element="place">
                <w:r w:rsidRPr="006003ED">
                  <w:rPr>
                    <w:rFonts w:ascii="Arial" w:hAnsi="Arial" w:cs="Arial"/>
                    <w:b/>
                    <w:bCs/>
                  </w:rPr>
                  <w:t>COLORADO</w:t>
                </w:r>
              </w:smartTag>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mallCaps/>
                <w:sz w:val="20"/>
                <w:szCs w:val="20"/>
              </w:rPr>
              <w:t>Class of Dry Bean</w:t>
            </w:r>
          </w:p>
        </w:tc>
        <w:tc>
          <w:tcPr>
            <w:tcW w:w="4481" w:type="dxa"/>
            <w:gridSpan w:val="4"/>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IRRIGATED</w:t>
            </w:r>
          </w:p>
        </w:tc>
        <w:tc>
          <w:tcPr>
            <w:tcW w:w="4483" w:type="dxa"/>
            <w:gridSpan w:val="5"/>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b/>
                <w:bCs/>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NON-IRRIGATED</w:t>
            </w:r>
          </w:p>
        </w:tc>
      </w:tr>
      <w:tr w:rsidR="00971AEC" w:rsidRPr="006003ED" w:rsidTr="004C5C82">
        <w:tblPrEx>
          <w:tblCellMar>
            <w:left w:w="105" w:type="dxa"/>
            <w:right w:w="105" w:type="dxa"/>
          </w:tblCellMar>
        </w:tblPrEx>
        <w:trPr>
          <w:gridBefore w:val="1"/>
          <w:wBefore w:w="9" w:type="dxa"/>
          <w:jc w:val="center"/>
        </w:trPr>
        <w:tc>
          <w:tcPr>
            <w:tcW w:w="2437" w:type="dxa"/>
            <w:vMerge/>
            <w:tcBorders>
              <w:top w:val="nil"/>
              <w:left w:val="single" w:sz="7" w:space="0" w:color="000000"/>
              <w:bottom w:val="nil"/>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3457"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Style w:val="KeyWording"/>
                <w:rFonts w:ascii="Arial" w:hAnsi="Arial" w:cs="Arial"/>
              </w:rPr>
              <w:t xml:space="preserve">to </w:t>
            </w:r>
            <w:smartTag w:uri="urn:schemas-microsoft-com:office:smarttags" w:element="State">
              <w:smartTag w:uri="urn:schemas-microsoft-com:office:smarttags" w:element="place">
                <w:r w:rsidRPr="006003ED">
                  <w:rPr>
                    <w:rStyle w:val="KeyWording"/>
                    <w:rFonts w:ascii="Arial" w:hAnsi="Arial" w:cs="Arial"/>
                  </w:rPr>
                  <w:t>Colorado</w:t>
                </w:r>
              </w:smartTag>
            </w:smartTag>
            <w:r w:rsidRPr="006003ED">
              <w:rPr>
                <w:rStyle w:val="KeyWording"/>
                <w:rFonts w:ascii="Arial" w:hAnsi="Arial" w:cs="Arial"/>
              </w:rPr>
              <w:t xml:space="preserve"> Producers</w:t>
            </w:r>
          </w:p>
        </w:tc>
        <w:tc>
          <w:tcPr>
            <w:tcW w:w="1024"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3457"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Style w:val="KeyWording"/>
                <w:rFonts w:ascii="Arial" w:hAnsi="Arial" w:cs="Arial"/>
              </w:rPr>
              <w:t xml:space="preserve">to </w:t>
            </w:r>
            <w:smartTag w:uri="urn:schemas-microsoft-com:office:smarttags" w:element="State">
              <w:smartTag w:uri="urn:schemas-microsoft-com:office:smarttags" w:element="place">
                <w:r w:rsidRPr="006003ED">
                  <w:rPr>
                    <w:rStyle w:val="KeyWording"/>
                    <w:rFonts w:ascii="Arial" w:hAnsi="Arial" w:cs="Arial"/>
                  </w:rPr>
                  <w:t>Colorado</w:t>
                </w:r>
              </w:smartTag>
            </w:smartTag>
            <w:r w:rsidRPr="006003ED">
              <w:rPr>
                <w:rStyle w:val="KeyWording"/>
                <w:rFonts w:ascii="Arial" w:hAnsi="Arial" w:cs="Arial"/>
              </w:rPr>
              <w:t xml:space="preserve"> Producers</w:t>
            </w:r>
          </w:p>
        </w:tc>
        <w:tc>
          <w:tcPr>
            <w:tcW w:w="1026" w:type="dxa"/>
            <w:gridSpan w:val="2"/>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r>
      <w:tr w:rsidR="00455406" w:rsidRPr="006003ED" w:rsidTr="004C5C82">
        <w:tblPrEx>
          <w:tblCellMar>
            <w:left w:w="105" w:type="dxa"/>
            <w:right w:w="105" w:type="dxa"/>
          </w:tblCellMar>
        </w:tblPrEx>
        <w:trPr>
          <w:gridBefore w:val="1"/>
          <w:wBefore w:w="9" w:type="dxa"/>
          <w:jc w:val="center"/>
        </w:trPr>
        <w:tc>
          <w:tcPr>
            <w:tcW w:w="2437"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w:t>
            </w:r>
            <w:r w:rsidR="007D0946" w:rsidRPr="006003ED">
              <w:rPr>
                <w:rFonts w:ascii="Arial" w:hAnsi="Arial" w:cs="Arial"/>
                <w:sz w:val="20"/>
                <w:szCs w:val="20"/>
              </w:rPr>
              <w:t>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4"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6" w:type="dxa"/>
            <w:gridSpan w:val="2"/>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Style w:val="KeyWording"/>
                <w:rFonts w:ascii="Arial" w:hAnsi="Arial" w:cs="Arial"/>
              </w:rPr>
              <w:t>Pinto</w:t>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b/>
                <w:bCs/>
                <w:sz w:val="21"/>
                <w:szCs w:val="21"/>
              </w:rPr>
              <w:t>Light Red Kidney</w:t>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4C5C82">
        <w:tblPrEx>
          <w:tblCellMar>
            <w:left w:w="105" w:type="dxa"/>
            <w:right w:w="105" w:type="dxa"/>
          </w:tblCellMar>
        </w:tblPrEx>
        <w:trPr>
          <w:gridBefore w:val="1"/>
          <w:wBefore w:w="9" w:type="dxa"/>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gridSpan w:val="2"/>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bl>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ind w:left="388" w:hanging="388"/>
        <w:rPr>
          <w:rFonts w:ascii="Arial" w:hAnsi="Arial" w:cs="Arial"/>
          <w:sz w:val="20"/>
          <w:szCs w:val="20"/>
        </w:rPr>
      </w:pPr>
      <w:r w:rsidRPr="006003ED">
        <w:rPr>
          <w:rFonts w:ascii="Arial" w:hAnsi="Arial" w:cs="Arial"/>
          <w:sz w:val="20"/>
          <w:szCs w:val="20"/>
        </w:rPr>
        <w:t>2.</w:t>
      </w:r>
      <w:r w:rsidRPr="006003ED">
        <w:rPr>
          <w:rFonts w:ascii="Arial" w:hAnsi="Arial" w:cs="Arial"/>
          <w:sz w:val="20"/>
          <w:szCs w:val="20"/>
        </w:rPr>
        <w:tab/>
        <w:t>Did you furnish dry bean seed to producers in any other state?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22567A" w:rsidP="005611EF">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Fonts w:ascii="Arial" w:hAnsi="Arial" w:cs="Arial"/>
          <w:noProof/>
          <w:bdr w:val="single" w:sz="4" w:space="0" w:color="auto"/>
        </w:rPr>
        <mc:AlternateContent>
          <mc:Choice Requires="wps">
            <w:drawing>
              <wp:anchor distT="0" distB="0" distL="114300" distR="114300" simplePos="0" relativeHeight="251658240" behindDoc="1" locked="1" layoutInCell="0" allowOverlap="1">
                <wp:simplePos x="0" y="0"/>
                <wp:positionH relativeFrom="margin">
                  <wp:posOffset>86995</wp:posOffset>
                </wp:positionH>
                <wp:positionV relativeFrom="paragraph">
                  <wp:posOffset>0</wp:posOffset>
                </wp:positionV>
                <wp:extent cx="9525" cy="1371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003ED" w:rsidRDefault="006003ED" w:rsidP="005611EF">
                            <w:pPr>
                              <w:pBdr>
                                <w:top w:val="single" w:sz="7" w:space="5" w:color="000000"/>
                                <w:left w:val="single" w:sz="7" w:space="5" w:color="000000"/>
                                <w:bottom w:val="single" w:sz="7" w:space="5" w:color="000000"/>
                                <w:right w:val="single" w:sz="7" w:space="6"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85pt;margin-top:0;width:.75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" o:allowincell="f" filled="f" stroked="f" strokeweight="0">
                <v:textbox inset="0,0,0,0">
                  <w:txbxContent>
                    <w:p w:rsidR="006003ED" w:rsidRDefault="006003ED" w:rsidP="005611EF">
                      <w:pPr>
                        <w:pBdr>
                          <w:top w:val="single" w:sz="7" w:space="5" w:color="000000"/>
                          <w:left w:val="single" w:sz="7" w:space="5" w:color="000000"/>
                          <w:bottom w:val="single" w:sz="7" w:space="5" w:color="000000"/>
                          <w:right w:val="single" w:sz="7" w:space="6" w:color="000000"/>
                        </w:pBdr>
                        <w:rPr>
                          <w:sz w:val="20"/>
                          <w:szCs w:val="20"/>
                        </w:rPr>
                      </w:pPr>
                    </w:p>
                  </w:txbxContent>
                </v:textbox>
                <w10:wrap anchorx="margin"/>
                <w10:anchorlock/>
              </v:rect>
            </w:pict>
          </mc:Fallback>
        </mc:AlternateContent>
      </w:r>
      <w:r w:rsidR="005611EF" w:rsidRPr="006003ED">
        <w:rPr>
          <w:rFonts w:ascii="Arial" w:hAnsi="Arial" w:cs="Arial"/>
          <w:sz w:val="20"/>
          <w:szCs w:val="20"/>
          <w:bdr w:val="single" w:sz="4" w:space="0" w:color="auto"/>
        </w:rPr>
        <w:t xml:space="preserve">      </w:t>
      </w:r>
      <w:r w:rsidR="005611EF" w:rsidRPr="006003ED">
        <w:rPr>
          <w:rFonts w:ascii="Arial" w:hAnsi="Arial" w:cs="Arial"/>
          <w:sz w:val="20"/>
          <w:szCs w:val="20"/>
        </w:rPr>
        <w:t xml:space="preserve"> </w:t>
      </w:r>
      <w:r w:rsidR="00455406" w:rsidRPr="006003ED">
        <w:rPr>
          <w:rFonts w:ascii="Arial" w:hAnsi="Arial" w:cs="Arial"/>
          <w:sz w:val="20"/>
          <w:szCs w:val="20"/>
        </w:rPr>
        <w:t xml:space="preserve">  </w:t>
      </w:r>
      <w:r w:rsidR="00455406" w:rsidRPr="006003ED">
        <w:rPr>
          <w:rStyle w:val="KeyWording"/>
          <w:rFonts w:ascii="Arial" w:hAnsi="Arial" w:cs="Arial"/>
        </w:rPr>
        <w:t>YES</w:t>
      </w:r>
      <w:r w:rsidR="00455406" w:rsidRPr="006003ED">
        <w:rPr>
          <w:rFonts w:ascii="Arial" w:hAnsi="Arial" w:cs="Arial"/>
          <w:sz w:val="20"/>
          <w:szCs w:val="20"/>
        </w:rPr>
        <w:t xml:space="preserve"> - [</w:t>
      </w:r>
      <w:r w:rsidR="00455406" w:rsidRPr="006003ED">
        <w:rPr>
          <w:rFonts w:ascii="Arial" w:hAnsi="Arial" w:cs="Arial"/>
          <w:i/>
          <w:iCs/>
          <w:sz w:val="20"/>
          <w:szCs w:val="20"/>
        </w:rPr>
        <w:t>Please report dry bean seed sales for each state on the back of this form</w:t>
      </w:r>
      <w:r w:rsidR="00455406" w:rsidRPr="006003ED">
        <w:rPr>
          <w:rFonts w:ascii="Arial" w:hAnsi="Arial" w:cs="Arial"/>
          <w:sz w:val="20"/>
          <w:szCs w:val="20"/>
        </w:rPr>
        <w:t>.]</w:t>
      </w:r>
    </w:p>
    <w:p w:rsidR="005611EF" w:rsidRPr="006003ED" w:rsidRDefault="005611EF" w:rsidP="005611EF">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5611EF" w:rsidP="005611EF">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Fonts w:ascii="Arial" w:hAnsi="Arial" w:cs="Arial"/>
          <w:sz w:val="20"/>
          <w:szCs w:val="20"/>
          <w:bdr w:val="single" w:sz="4" w:space="0" w:color="auto"/>
        </w:rPr>
        <w:t xml:space="preserve">      </w:t>
      </w:r>
      <w:r w:rsidRPr="006003ED">
        <w:rPr>
          <w:rFonts w:ascii="Arial" w:hAnsi="Arial" w:cs="Arial"/>
          <w:sz w:val="20"/>
          <w:szCs w:val="20"/>
        </w:rPr>
        <w:t xml:space="preserve">  </w:t>
      </w:r>
      <w:r w:rsidR="0022567A" w:rsidRPr="006003ED">
        <w:rPr>
          <w:rFonts w:ascii="Arial" w:hAnsi="Arial" w:cs="Arial"/>
          <w:noProof/>
        </w:rPr>
        <mc:AlternateContent>
          <mc:Choice Requires="wps">
            <w:drawing>
              <wp:anchor distT="0" distB="0" distL="114300" distR="114300" simplePos="0" relativeHeight="251659264" behindDoc="1" locked="1" layoutInCell="0" allowOverlap="1">
                <wp:simplePos x="0" y="0"/>
                <wp:positionH relativeFrom="margin">
                  <wp:posOffset>86995</wp:posOffset>
                </wp:positionH>
                <wp:positionV relativeFrom="paragraph">
                  <wp:posOffset>0</wp:posOffset>
                </wp:positionV>
                <wp:extent cx="9525" cy="13716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003ED" w:rsidRDefault="006003ED" w:rsidP="005611EF">
                            <w:pPr>
                              <w:pBdr>
                                <w:top w:val="single" w:sz="4" w:space="5" w:color="auto"/>
                                <w:left w:val="single" w:sz="4" w:space="5" w:color="auto"/>
                                <w:bottom w:val="single" w:sz="4" w:space="5" w:color="auto"/>
                                <w:right w:val="single" w:sz="4" w:space="5" w:color="auto"/>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6.85pt;margin-top:0;width:.7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" o:allowincell="f" filled="f" stroked="f" strokeweight="0">
                <v:textbox inset="0,0,0,0">
                  <w:txbxContent>
                    <w:p w:rsidR="006003ED" w:rsidRDefault="006003ED" w:rsidP="005611EF">
                      <w:pPr>
                        <w:pBdr>
                          <w:top w:val="single" w:sz="4" w:space="5" w:color="auto"/>
                          <w:left w:val="single" w:sz="4" w:space="5" w:color="auto"/>
                          <w:bottom w:val="single" w:sz="4" w:space="5" w:color="auto"/>
                          <w:right w:val="single" w:sz="4" w:space="5" w:color="auto"/>
                        </w:pBdr>
                        <w:rPr>
                          <w:sz w:val="20"/>
                          <w:szCs w:val="20"/>
                        </w:rPr>
                      </w:pPr>
                    </w:p>
                  </w:txbxContent>
                </v:textbox>
                <w10:wrap anchorx="margin"/>
                <w10:anchorlock/>
              </v:rect>
            </w:pict>
          </mc:Fallback>
        </mc:AlternateContent>
      </w:r>
      <w:r w:rsidR="00455406" w:rsidRPr="006003ED">
        <w:rPr>
          <w:rFonts w:ascii="Arial" w:hAnsi="Arial" w:cs="Arial"/>
          <w:sz w:val="20"/>
          <w:szCs w:val="20"/>
        </w:rPr>
        <w:t xml:space="preserve">  </w:t>
      </w:r>
      <w:r w:rsidR="00455406" w:rsidRPr="006003ED">
        <w:rPr>
          <w:rStyle w:val="KeyWording"/>
          <w:rFonts w:ascii="Arial" w:hAnsi="Arial" w:cs="Arial"/>
        </w:rPr>
        <w:t>NO</w:t>
      </w:r>
      <w:r w:rsidR="00455406" w:rsidRPr="006003ED">
        <w:rPr>
          <w:rFonts w:ascii="Arial" w:hAnsi="Arial" w:cs="Arial"/>
          <w:sz w:val="20"/>
          <w:szCs w:val="20"/>
        </w:rPr>
        <w:t xml:space="preserve"> - [</w:t>
      </w:r>
      <w:r w:rsidR="00455406" w:rsidRPr="006003ED">
        <w:rPr>
          <w:rFonts w:ascii="Arial" w:hAnsi="Arial" w:cs="Arial"/>
          <w:i/>
          <w:iCs/>
          <w:sz w:val="20"/>
          <w:szCs w:val="20"/>
        </w:rPr>
        <w:t>Please sign and date this form on the back before mailing</w:t>
      </w:r>
      <w:r w:rsidR="00455406" w:rsidRPr="006003ED">
        <w:rPr>
          <w:rFonts w:ascii="Arial" w:hAnsi="Arial" w:cs="Arial"/>
          <w:sz w:val="20"/>
          <w:szCs w:val="20"/>
        </w:rPr>
        <w: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r w:rsidRPr="006003ED">
        <w:rPr>
          <w:rFonts w:ascii="Arial" w:hAnsi="Arial" w:cs="Arial"/>
          <w:b/>
          <w:bCs/>
          <w:sz w:val="20"/>
          <w:szCs w:val="20"/>
        </w:rPr>
        <w:t>COMMENTS regarding this years dry bean crop can be included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r w:rsidRPr="006003ED">
        <w:rPr>
          <w:rFonts w:ascii="Arial" w:hAnsi="Arial" w:cs="Arial"/>
          <w:b/>
          <w:bCs/>
          <w:sz w:val="20"/>
          <w:szCs w:val="20"/>
        </w:rPr>
        <w:t>on the back of this form and will be much appreciated.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p>
    <w:p w:rsidR="007D0946" w:rsidRPr="006003ED" w:rsidRDefault="007D094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p>
    <w:p w:rsidR="007D0946" w:rsidRPr="006003ED" w:rsidRDefault="007D094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p>
    <w:p w:rsidR="007D0946" w:rsidRPr="006003ED" w:rsidRDefault="007D094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p>
    <w:p w:rsidR="007D0946" w:rsidRPr="006003ED" w:rsidRDefault="007D094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sectPr w:rsidR="007D0946" w:rsidRPr="006003ED">
          <w:type w:val="continuous"/>
          <w:pgSz w:w="12240" w:h="15840"/>
          <w:pgMar w:top="504" w:right="576" w:bottom="504" w:left="576" w:header="504" w:footer="504" w:gutter="0"/>
          <w:cols w:space="720"/>
          <w:noEndnote/>
        </w:sect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ind w:left="388" w:hanging="388"/>
        <w:rPr>
          <w:rFonts w:ascii="Arial" w:hAnsi="Arial" w:cs="Arial"/>
          <w:sz w:val="20"/>
          <w:szCs w:val="20"/>
        </w:rPr>
      </w:pPr>
      <w:r w:rsidRPr="006003ED">
        <w:rPr>
          <w:rFonts w:ascii="Arial" w:hAnsi="Arial" w:cs="Arial"/>
          <w:sz w:val="20"/>
          <w:szCs w:val="20"/>
        </w:rPr>
        <w:lastRenderedPageBreak/>
        <w:t>3.</w:t>
      </w:r>
      <w:r w:rsidRPr="006003ED">
        <w:rPr>
          <w:rFonts w:ascii="Arial" w:hAnsi="Arial" w:cs="Arial"/>
          <w:sz w:val="20"/>
          <w:szCs w:val="20"/>
        </w:rPr>
        <w:tab/>
        <w:t>Please report all dry bean seed by commercial classes furnished to growers from your warehouse(s)</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Fonts w:ascii="Arial" w:hAnsi="Arial" w:cs="Arial"/>
          <w:sz w:val="20"/>
          <w:szCs w:val="20"/>
        </w:rPr>
        <w:t xml:space="preserve">        for planting the </w:t>
      </w:r>
      <w:r w:rsidR="00142294">
        <w:rPr>
          <w:rFonts w:ascii="Arial" w:hAnsi="Arial" w:cs="Arial"/>
          <w:sz w:val="20"/>
          <w:szCs w:val="20"/>
        </w:rPr>
        <w:t>2015</w:t>
      </w:r>
      <w:r w:rsidRPr="006003ED">
        <w:rPr>
          <w:rFonts w:ascii="Arial" w:hAnsi="Arial" w:cs="Arial"/>
          <w:sz w:val="20"/>
          <w:szCs w:val="20"/>
        </w:rPr>
        <w:t xml:space="preserve"> crop </w:t>
      </w:r>
      <w:r w:rsidRPr="006003ED">
        <w:rPr>
          <w:rFonts w:ascii="Arial" w:hAnsi="Arial" w:cs="Arial"/>
          <w:b/>
          <w:bCs/>
          <w:sz w:val="20"/>
          <w:szCs w:val="20"/>
        </w:rPr>
        <w:t>in other states.</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tbl>
      <w:tblPr>
        <w:tblW w:w="0" w:type="auto"/>
        <w:jc w:val="center"/>
        <w:tblLayout w:type="fixed"/>
        <w:tblCellMar>
          <w:left w:w="105" w:type="dxa"/>
          <w:right w:w="105" w:type="dxa"/>
        </w:tblCellMar>
        <w:tblLook w:val="0000" w:firstRow="0" w:lastRow="0" w:firstColumn="0" w:lastColumn="0" w:noHBand="0" w:noVBand="0"/>
      </w:tblPr>
      <w:tblGrid>
        <w:gridCol w:w="2437"/>
        <w:gridCol w:w="1137"/>
        <w:gridCol w:w="1296"/>
        <w:gridCol w:w="1024"/>
        <w:gridCol w:w="1024"/>
        <w:gridCol w:w="1137"/>
        <w:gridCol w:w="1296"/>
        <w:gridCol w:w="1024"/>
        <w:gridCol w:w="1026"/>
      </w:tblGrid>
      <w:tr w:rsidR="00971AEC" w:rsidRPr="006003ED" w:rsidTr="007D0946">
        <w:trPr>
          <w:trHeight w:hRule="exact" w:val="412"/>
          <w:jc w:val="center"/>
        </w:trPr>
        <w:tc>
          <w:tcPr>
            <w:tcW w:w="2437"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r w:rsidRPr="006003ED">
              <w:rPr>
                <w:rFonts w:ascii="Arial" w:hAnsi="Arial" w:cs="Arial"/>
                <w:b/>
                <w:bCs/>
              </w:rPr>
              <w:t>PLANTED IN</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____________________</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b/>
                <w:bCs/>
                <w:sz w:val="20"/>
                <w:szCs w:val="20"/>
              </w:rPr>
              <w:t>(</w:t>
            </w:r>
            <w:r w:rsidRPr="006003ED">
              <w:rPr>
                <w:rFonts w:ascii="Arial" w:hAnsi="Arial" w:cs="Arial"/>
                <w:b/>
                <w:bCs/>
                <w:i/>
                <w:iCs/>
                <w:sz w:val="20"/>
                <w:szCs w:val="20"/>
              </w:rPr>
              <w:t>Specify State</w:t>
            </w:r>
            <w:r w:rsidRPr="006003ED">
              <w:rPr>
                <w:rFonts w:ascii="Arial" w:hAnsi="Arial" w:cs="Arial"/>
                <w:b/>
                <w:bCs/>
                <w:sz w:val="20"/>
                <w:szCs w:val="20"/>
              </w:rPr>
              <w: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mallCaps/>
                <w:sz w:val="20"/>
                <w:szCs w:val="20"/>
              </w:rPr>
              <w:t>Class of Dry Bean</w:t>
            </w:r>
          </w:p>
        </w:tc>
        <w:tc>
          <w:tcPr>
            <w:tcW w:w="1296" w:type="dxa"/>
            <w:gridSpan w:val="4"/>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IRRIGATED</w:t>
            </w:r>
          </w:p>
        </w:tc>
        <w:tc>
          <w:tcPr>
            <w:tcW w:w="1296" w:type="dxa"/>
            <w:gridSpan w:val="4"/>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b/>
                <w:bCs/>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NON-IRRIGATED</w:t>
            </w:r>
          </w:p>
        </w:tc>
      </w:tr>
      <w:tr w:rsidR="00971AEC" w:rsidRPr="006003ED" w:rsidTr="007D0946">
        <w:trPr>
          <w:jc w:val="center"/>
        </w:trPr>
        <w:tc>
          <w:tcPr>
            <w:tcW w:w="2437" w:type="dxa"/>
            <w:vMerge/>
            <w:tcBorders>
              <w:top w:val="nil"/>
              <w:left w:val="single" w:sz="7" w:space="0" w:color="000000"/>
              <w:bottom w:val="nil"/>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tc>
        <w:tc>
          <w:tcPr>
            <w:tcW w:w="1296"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Style w:val="KeyWording"/>
                <w:rFonts w:ascii="Arial" w:hAnsi="Arial" w:cs="Arial"/>
              </w:rPr>
              <w:t>to Producers</w:t>
            </w:r>
          </w:p>
        </w:tc>
        <w:tc>
          <w:tcPr>
            <w:tcW w:w="1024"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5611EF" w:rsidRPr="006003ED" w:rsidRDefault="005611EF">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(Pounds)</w:t>
            </w:r>
          </w:p>
        </w:tc>
        <w:tc>
          <w:tcPr>
            <w:tcW w:w="1296"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Style w:val="KeyWording"/>
                <w:rFonts w:ascii="Arial" w:hAnsi="Arial" w:cs="Arial"/>
              </w:rPr>
              <w:t>to Producers</w:t>
            </w:r>
          </w:p>
        </w:tc>
        <w:tc>
          <w:tcPr>
            <w:tcW w:w="1026"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(Pounds)</w:t>
            </w:r>
          </w:p>
        </w:tc>
      </w:tr>
      <w:tr w:rsidR="00455406" w:rsidRPr="006003ED" w:rsidTr="007D0946">
        <w:trPr>
          <w:jc w:val="center"/>
        </w:trPr>
        <w:tc>
          <w:tcPr>
            <w:tcW w:w="2437"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4"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6"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Style w:val="KeyWording"/>
                <w:rFonts w:ascii="Arial" w:hAnsi="Arial" w:cs="Arial"/>
              </w:rPr>
              <w:t>Pinto</w:t>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27"/>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bl>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tbl>
      <w:tblPr>
        <w:tblW w:w="0" w:type="auto"/>
        <w:jc w:val="center"/>
        <w:tblLayout w:type="fixed"/>
        <w:tblCellMar>
          <w:left w:w="91" w:type="dxa"/>
          <w:right w:w="91" w:type="dxa"/>
        </w:tblCellMar>
        <w:tblLook w:val="0000" w:firstRow="0" w:lastRow="0" w:firstColumn="0" w:lastColumn="0" w:noHBand="0" w:noVBand="0"/>
      </w:tblPr>
      <w:tblGrid>
        <w:gridCol w:w="2437"/>
        <w:gridCol w:w="1137"/>
        <w:gridCol w:w="1296"/>
        <w:gridCol w:w="1024"/>
        <w:gridCol w:w="1024"/>
        <w:gridCol w:w="1137"/>
        <w:gridCol w:w="1296"/>
        <w:gridCol w:w="1024"/>
        <w:gridCol w:w="1026"/>
      </w:tblGrid>
      <w:tr w:rsidR="00971AEC" w:rsidRPr="006003ED" w:rsidTr="007D0946">
        <w:trPr>
          <w:trHeight w:hRule="exact" w:val="412"/>
          <w:jc w:val="center"/>
        </w:trPr>
        <w:tc>
          <w:tcPr>
            <w:tcW w:w="2437"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b/>
                <w:bCs/>
                <w:sz w:val="20"/>
                <w:szCs w:val="20"/>
              </w:rPr>
            </w:pPr>
            <w:r w:rsidRPr="006003ED">
              <w:rPr>
                <w:rFonts w:ascii="Arial" w:hAnsi="Arial" w:cs="Arial"/>
                <w:b/>
                <w:bCs/>
              </w:rPr>
              <w:t>PLANTED IN</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____________________</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b/>
                <w:bCs/>
                <w:sz w:val="20"/>
                <w:szCs w:val="20"/>
              </w:rPr>
              <w:t>(</w:t>
            </w:r>
            <w:r w:rsidRPr="006003ED">
              <w:rPr>
                <w:rFonts w:ascii="Arial" w:hAnsi="Arial" w:cs="Arial"/>
                <w:b/>
                <w:bCs/>
                <w:i/>
                <w:iCs/>
                <w:sz w:val="20"/>
                <w:szCs w:val="20"/>
              </w:rPr>
              <w:t>Specify State</w:t>
            </w:r>
            <w:r w:rsidRPr="006003ED">
              <w:rPr>
                <w:rFonts w:ascii="Arial" w:hAnsi="Arial" w:cs="Arial"/>
                <w:b/>
                <w:bCs/>
                <w:sz w:val="20"/>
                <w:szCs w:val="20"/>
              </w:rPr>
              <w: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mallCaps/>
                <w:sz w:val="20"/>
                <w:szCs w:val="20"/>
              </w:rPr>
              <w:t>Class of Dry Bean</w:t>
            </w:r>
          </w:p>
        </w:tc>
        <w:tc>
          <w:tcPr>
            <w:tcW w:w="1296" w:type="dxa"/>
            <w:gridSpan w:val="4"/>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IRRIGATED</w:t>
            </w:r>
          </w:p>
        </w:tc>
        <w:tc>
          <w:tcPr>
            <w:tcW w:w="1296" w:type="dxa"/>
            <w:gridSpan w:val="4"/>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b/>
                <w:bCs/>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b/>
                <w:bCs/>
                <w:sz w:val="20"/>
                <w:szCs w:val="20"/>
              </w:rPr>
            </w:pPr>
            <w:r w:rsidRPr="006003ED">
              <w:rPr>
                <w:rFonts w:ascii="Arial" w:hAnsi="Arial" w:cs="Arial"/>
                <w:b/>
                <w:bCs/>
                <w:sz w:val="20"/>
                <w:szCs w:val="20"/>
              </w:rPr>
              <w:t>NON-IRRIGATED</w:t>
            </w:r>
          </w:p>
        </w:tc>
      </w:tr>
      <w:tr w:rsidR="00971AEC" w:rsidRPr="006003ED" w:rsidTr="007D0946">
        <w:trPr>
          <w:jc w:val="center"/>
        </w:trPr>
        <w:tc>
          <w:tcPr>
            <w:tcW w:w="2437" w:type="dxa"/>
            <w:vMerge/>
            <w:tcBorders>
              <w:top w:val="nil"/>
              <w:left w:val="single" w:sz="7" w:space="0" w:color="000000"/>
              <w:bottom w:val="nil"/>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tc>
        <w:tc>
          <w:tcPr>
            <w:tcW w:w="1296"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Style w:val="KeyWording"/>
                <w:rFonts w:ascii="Arial" w:hAnsi="Arial" w:cs="Arial"/>
              </w:rPr>
              <w:t>to Producers</w:t>
            </w:r>
          </w:p>
        </w:tc>
        <w:tc>
          <w:tcPr>
            <w:tcW w:w="1024"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(Pounds)</w:t>
            </w:r>
          </w:p>
        </w:tc>
        <w:tc>
          <w:tcPr>
            <w:tcW w:w="1296" w:type="dxa"/>
            <w:gridSpan w:val="3"/>
            <w:tcBorders>
              <w:top w:val="single" w:sz="7" w:space="0" w:color="000000"/>
              <w:left w:val="single" w:sz="7" w:space="0" w:color="000000"/>
              <w:bottom w:val="single" w:sz="7" w:space="0" w:color="000000"/>
              <w:right w:val="single" w:sz="7" w:space="0" w:color="000000"/>
            </w:tcBorders>
            <w:vAlign w:val="bottom"/>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Style w:val="KeyWording"/>
                <w:rFonts w:ascii="Arial" w:hAnsi="Arial" w:cs="Arial"/>
              </w:rPr>
            </w:pPr>
            <w:r w:rsidRPr="006003ED">
              <w:rPr>
                <w:rStyle w:val="KeyWording"/>
                <w:rFonts w:ascii="Arial" w:hAnsi="Arial" w:cs="Arial"/>
              </w:rPr>
              <w:t>Bags Sold or Furnished</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Style w:val="KeyWording"/>
                <w:rFonts w:ascii="Arial" w:hAnsi="Arial" w:cs="Arial"/>
              </w:rPr>
              <w:t>to Producers</w:t>
            </w:r>
          </w:p>
        </w:tc>
        <w:tc>
          <w:tcPr>
            <w:tcW w:w="1026" w:type="dxa"/>
            <w:vMerge w:val="restart"/>
            <w:tcBorders>
              <w:top w:val="single" w:sz="7" w:space="0" w:color="000000"/>
              <w:left w:val="single" w:sz="7" w:space="0" w:color="000000"/>
              <w:bottom w:val="nil"/>
              <w:right w:val="single" w:sz="7" w:space="0" w:color="000000"/>
            </w:tcBorders>
            <w:vAlign w:val="center"/>
          </w:tcPr>
          <w:p w:rsidR="00455406" w:rsidRPr="006003ED" w:rsidRDefault="00455406">
            <w:pPr>
              <w:spacing w:line="57"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Average Seeding Rate</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 xml:space="preserve">Per </w:t>
            </w:r>
            <w:smartTag w:uri="urn:schemas-microsoft-com:office:smarttags" w:element="place">
              <w:r w:rsidRPr="006003ED">
                <w:rPr>
                  <w:rFonts w:ascii="Arial" w:hAnsi="Arial" w:cs="Arial"/>
                  <w:sz w:val="20"/>
                  <w:szCs w:val="20"/>
                </w:rPr>
                <w:t>Acre</w:t>
              </w:r>
            </w:smartTag>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(Pounds)</w:t>
            </w:r>
          </w:p>
        </w:tc>
      </w:tr>
      <w:tr w:rsidR="00455406" w:rsidRPr="006003ED" w:rsidTr="007D0946">
        <w:trPr>
          <w:jc w:val="center"/>
        </w:trPr>
        <w:tc>
          <w:tcPr>
            <w:tcW w:w="2437"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4"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Initial Seeding</w:t>
            </w:r>
          </w:p>
        </w:tc>
        <w:tc>
          <w:tcPr>
            <w:tcW w:w="1296"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For Reseeding</w:t>
            </w:r>
          </w:p>
        </w:tc>
        <w:tc>
          <w:tcPr>
            <w:tcW w:w="1024" w:type="dxa"/>
            <w:tcBorders>
              <w:top w:val="single" w:sz="7" w:space="0" w:color="000000"/>
              <w:left w:val="single" w:sz="7" w:space="0" w:color="000000"/>
              <w:bottom w:val="single" w:sz="7" w:space="0" w:color="000000"/>
              <w:right w:val="single" w:sz="7" w:space="0" w:color="000000"/>
            </w:tcBorders>
            <w:vAlign w:val="center"/>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Weight</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r w:rsidRPr="006003ED">
              <w:rPr>
                <w:rFonts w:ascii="Arial" w:hAnsi="Arial" w:cs="Arial"/>
                <w:sz w:val="20"/>
                <w:szCs w:val="20"/>
              </w:rPr>
              <w:t>Per Bag</w:t>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jc w:val="center"/>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jc w:val="center"/>
              <w:rPr>
                <w:rFonts w:ascii="Arial" w:hAnsi="Arial" w:cs="Arial"/>
                <w:sz w:val="20"/>
                <w:szCs w:val="20"/>
              </w:rPr>
            </w:pPr>
            <w:r w:rsidRPr="006003ED">
              <w:rPr>
                <w:rFonts w:ascii="Arial" w:hAnsi="Arial" w:cs="Arial"/>
                <w:sz w:val="20"/>
                <w:szCs w:val="20"/>
              </w:rPr>
              <w:t>(Pounds)</w:t>
            </w:r>
          </w:p>
        </w:tc>
        <w:tc>
          <w:tcPr>
            <w:tcW w:w="1026" w:type="dxa"/>
            <w:vMerge/>
            <w:tcBorders>
              <w:top w:val="nil"/>
              <w:left w:val="single" w:sz="7" w:space="0" w:color="000000"/>
              <w:bottom w:val="single" w:sz="7" w:space="0" w:color="000000"/>
              <w:right w:val="single" w:sz="7" w:space="0" w:color="000000"/>
            </w:tcBorders>
          </w:tcPr>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Style w:val="KeyWording"/>
                <w:rFonts w:ascii="Arial" w:hAnsi="Arial" w:cs="Arial"/>
              </w:rPr>
              <w:t>Pinto</w:t>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55"/>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55"/>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r w:rsidR="00455406" w:rsidRPr="006003ED" w:rsidTr="007D0946">
        <w:trPr>
          <w:jc w:val="center"/>
        </w:trPr>
        <w:tc>
          <w:tcPr>
            <w:tcW w:w="24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r w:rsidRPr="006003ED">
              <w:rPr>
                <w:rStyle w:val="KeyWording"/>
                <w:rFonts w:ascii="Arial" w:hAnsi="Arial" w:cs="Arial"/>
              </w:rPr>
              <w:t>Other</w:t>
            </w:r>
          </w:p>
          <w:p w:rsidR="00455406" w:rsidRPr="006003ED" w:rsidRDefault="00455406">
            <w:pPr>
              <w:tabs>
                <w:tab w:val="right" w:pos="2255"/>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r w:rsidRPr="006003ED">
              <w:rPr>
                <w:rFonts w:ascii="Arial" w:hAnsi="Arial" w:cs="Arial"/>
                <w:sz w:val="20"/>
                <w:szCs w:val="20"/>
              </w:rPr>
              <w:t xml:space="preserve">Specify:  </w:t>
            </w:r>
            <w:r w:rsidRPr="006003ED">
              <w:rPr>
                <w:rFonts w:ascii="Arial" w:hAnsi="Arial" w:cs="Arial"/>
                <w:sz w:val="20"/>
                <w:szCs w:val="20"/>
                <w:u w:val="single"/>
              </w:rPr>
              <w:tab/>
            </w: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29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4"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c>
          <w:tcPr>
            <w:tcW w:w="1026" w:type="dxa"/>
            <w:tcBorders>
              <w:top w:val="single" w:sz="7" w:space="0" w:color="000000"/>
              <w:left w:val="single" w:sz="7" w:space="0" w:color="000000"/>
              <w:bottom w:val="single" w:sz="7" w:space="0" w:color="000000"/>
              <w:right w:val="single" w:sz="7" w:space="0" w:color="000000"/>
            </w:tcBorders>
          </w:tcPr>
          <w:p w:rsidR="00455406" w:rsidRPr="006003ED" w:rsidRDefault="00455406">
            <w:pPr>
              <w:spacing w:line="120" w:lineRule="exact"/>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line="192" w:lineRule="auto"/>
              <w:rPr>
                <w:rFonts w:ascii="Arial" w:hAnsi="Arial" w:cs="Arial"/>
                <w:sz w:val="20"/>
                <w:szCs w:val="20"/>
              </w:rPr>
            </w:pPr>
          </w:p>
        </w:tc>
      </w:tr>
    </w:tbl>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ind w:firstLine="776"/>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right" w:pos="11088"/>
        </w:tabs>
        <w:spacing w:line="192" w:lineRule="auto"/>
        <w:rPr>
          <w:rFonts w:ascii="Arial" w:hAnsi="Arial" w:cs="Arial"/>
          <w:sz w:val="20"/>
          <w:szCs w:val="20"/>
          <w:u w:val="single"/>
        </w:rPr>
      </w:pPr>
      <w:r w:rsidRPr="006003ED">
        <w:rPr>
          <w:rFonts w:ascii="Arial" w:hAnsi="Arial" w:cs="Arial"/>
          <w:sz w:val="20"/>
          <w:szCs w:val="20"/>
        </w:rPr>
        <w:t xml:space="preserve">Comments:  </w:t>
      </w:r>
      <w:r w:rsidRPr="006003ED">
        <w:rPr>
          <w:rFonts w:ascii="Arial" w:hAnsi="Arial" w:cs="Arial"/>
          <w:sz w:val="20"/>
          <w:szCs w:val="20"/>
          <w:u w:val="single"/>
        </w:rPr>
        <w:tab/>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u w:val="single"/>
        </w:rPr>
      </w:pPr>
    </w:p>
    <w:p w:rsidR="00455406" w:rsidRPr="006003ED" w:rsidRDefault="00455406">
      <w:pPr>
        <w:tabs>
          <w:tab w:val="right" w:pos="11088"/>
        </w:tabs>
        <w:spacing w:line="192" w:lineRule="auto"/>
        <w:rPr>
          <w:rFonts w:ascii="Arial" w:hAnsi="Arial" w:cs="Arial"/>
          <w:sz w:val="20"/>
          <w:szCs w:val="20"/>
          <w:u w:val="single"/>
        </w:rPr>
      </w:pPr>
      <w:r w:rsidRPr="006003ED">
        <w:rPr>
          <w:rFonts w:ascii="Arial" w:hAnsi="Arial" w:cs="Arial"/>
          <w:sz w:val="20"/>
          <w:szCs w:val="20"/>
          <w:u w:val="single"/>
        </w:rPr>
        <w:tab/>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u w:val="single"/>
        </w:rPr>
      </w:pPr>
    </w:p>
    <w:p w:rsidR="00455406" w:rsidRPr="006003ED" w:rsidRDefault="00455406">
      <w:pPr>
        <w:tabs>
          <w:tab w:val="right" w:pos="11088"/>
        </w:tabs>
        <w:spacing w:line="192" w:lineRule="auto"/>
        <w:rPr>
          <w:rFonts w:ascii="Arial" w:hAnsi="Arial" w:cs="Arial"/>
          <w:sz w:val="20"/>
          <w:szCs w:val="20"/>
          <w:u w:val="single"/>
        </w:rPr>
      </w:pPr>
      <w:r w:rsidRPr="006003ED">
        <w:rPr>
          <w:rFonts w:ascii="Arial" w:hAnsi="Arial" w:cs="Arial"/>
          <w:sz w:val="20"/>
          <w:szCs w:val="20"/>
          <w:u w:val="single"/>
        </w:rPr>
        <w:tab/>
      </w: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u w:val="single"/>
        </w:rPr>
      </w:pPr>
    </w:p>
    <w:p w:rsidR="00455406" w:rsidRPr="006003ED" w:rsidRDefault="00455406">
      <w:pPr>
        <w:tabs>
          <w:tab w:val="right" w:pos="11088"/>
        </w:tabs>
        <w:spacing w:line="192" w:lineRule="auto"/>
        <w:rPr>
          <w:rFonts w:ascii="Arial" w:hAnsi="Arial" w:cs="Arial"/>
          <w:sz w:val="20"/>
          <w:szCs w:val="20"/>
          <w:u w:val="single"/>
        </w:rPr>
      </w:pPr>
      <w:r w:rsidRPr="006003ED">
        <w:rPr>
          <w:rFonts w:ascii="Arial" w:hAnsi="Arial" w:cs="Arial"/>
          <w:sz w:val="20"/>
          <w:szCs w:val="20"/>
          <w:u w:val="single"/>
        </w:rPr>
        <w:tab/>
      </w:r>
    </w:p>
    <w:p w:rsidR="00455406" w:rsidRPr="006003ED" w:rsidRDefault="00455406">
      <w:pPr>
        <w:tabs>
          <w:tab w:val="right" w:pos="11088"/>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rPr>
          <w:rFonts w:ascii="Arial" w:hAnsi="Arial" w:cs="Arial"/>
          <w:sz w:val="20"/>
          <w:szCs w:val="20"/>
        </w:rPr>
      </w:pPr>
    </w:p>
    <w:p w:rsidR="00455406" w:rsidRPr="006003ED"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line="192" w:lineRule="auto"/>
        <w:ind w:firstLine="388"/>
        <w:rPr>
          <w:rFonts w:ascii="Arial" w:hAnsi="Arial" w:cs="Arial"/>
          <w:sz w:val="20"/>
          <w:szCs w:val="20"/>
        </w:rPr>
      </w:pPr>
    </w:p>
    <w:p w:rsidR="00455406" w:rsidRDefault="00455406">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right" w:pos="11088"/>
        </w:tabs>
        <w:spacing w:line="192" w:lineRule="auto"/>
        <w:ind w:left="8164" w:hanging="8164"/>
        <w:rPr>
          <w:rFonts w:ascii="Arial" w:hAnsi="Arial" w:cs="Arial"/>
          <w:sz w:val="20"/>
          <w:szCs w:val="20"/>
          <w:u w:val="single"/>
        </w:rPr>
      </w:pPr>
      <w:r w:rsidRPr="006003ED">
        <w:rPr>
          <w:rFonts w:ascii="Arial" w:hAnsi="Arial" w:cs="Arial"/>
          <w:sz w:val="20"/>
          <w:szCs w:val="20"/>
        </w:rPr>
        <w:t xml:space="preserve">Reported by:  </w:t>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rPr>
        <w:tab/>
        <w:t>Phone:  (</w:t>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rPr>
        <w:t>)</w:t>
      </w:r>
      <w:r w:rsidRPr="006003ED">
        <w:rPr>
          <w:rFonts w:ascii="Arial" w:hAnsi="Arial" w:cs="Arial"/>
          <w:sz w:val="20"/>
          <w:szCs w:val="20"/>
          <w:u w:val="single"/>
        </w:rPr>
        <w:tab/>
      </w:r>
      <w:r w:rsidRPr="006003ED">
        <w:rPr>
          <w:rFonts w:ascii="Arial" w:hAnsi="Arial" w:cs="Arial"/>
          <w:sz w:val="20"/>
          <w:szCs w:val="20"/>
          <w:u w:val="single"/>
        </w:rPr>
        <w:tab/>
        <w:t>-</w:t>
      </w:r>
      <w:r w:rsidRPr="006003ED">
        <w:rPr>
          <w:rFonts w:ascii="Arial" w:hAnsi="Arial" w:cs="Arial"/>
          <w:sz w:val="20"/>
          <w:szCs w:val="20"/>
          <w:u w:val="single"/>
        </w:rPr>
        <w:tab/>
      </w:r>
      <w:r w:rsidRPr="006003ED">
        <w:rPr>
          <w:rFonts w:ascii="Arial" w:hAnsi="Arial" w:cs="Arial"/>
          <w:sz w:val="20"/>
          <w:szCs w:val="20"/>
          <w:u w:val="single"/>
        </w:rPr>
        <w:tab/>
      </w:r>
      <w:r w:rsidRPr="006003ED">
        <w:rPr>
          <w:rFonts w:ascii="Arial" w:hAnsi="Arial" w:cs="Arial"/>
          <w:sz w:val="20"/>
          <w:szCs w:val="20"/>
        </w:rPr>
        <w:t xml:space="preserve">Date:  </w:t>
      </w:r>
      <w:r w:rsidRPr="006003ED">
        <w:rPr>
          <w:rFonts w:ascii="Arial" w:hAnsi="Arial" w:cs="Arial"/>
          <w:sz w:val="20"/>
          <w:szCs w:val="20"/>
          <w:u w:val="single"/>
        </w:rPr>
        <w:tab/>
      </w:r>
    </w:p>
    <w:p w:rsidR="004C5C82" w:rsidRDefault="004C5C8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right" w:pos="11088"/>
        </w:tabs>
        <w:spacing w:line="192" w:lineRule="auto"/>
        <w:ind w:left="8164" w:hanging="8164"/>
        <w:rPr>
          <w:rFonts w:ascii="Arial" w:hAnsi="Arial" w:cs="Arial"/>
          <w:sz w:val="20"/>
          <w:szCs w:val="20"/>
          <w:u w:val="single"/>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C5C82" w:rsidRPr="008B6130" w:rsidTr="008B5F56">
        <w:trPr>
          <w:cantSplit/>
        </w:trPr>
        <w:tc>
          <w:tcPr>
            <w:tcW w:w="1845" w:type="dxa"/>
            <w:gridSpan w:val="2"/>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Mode</w:t>
            </w:r>
          </w:p>
        </w:tc>
        <w:tc>
          <w:tcPr>
            <w:tcW w:w="612" w:type="dxa"/>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Enum.</w:t>
            </w:r>
          </w:p>
        </w:tc>
        <w:tc>
          <w:tcPr>
            <w:tcW w:w="657" w:type="dxa"/>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Eval.</w:t>
            </w:r>
          </w:p>
        </w:tc>
        <w:tc>
          <w:tcPr>
            <w:tcW w:w="720" w:type="dxa"/>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R. Unit</w:t>
            </w:r>
          </w:p>
        </w:tc>
        <w:tc>
          <w:tcPr>
            <w:tcW w:w="723" w:type="dxa"/>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Change</w:t>
            </w:r>
          </w:p>
        </w:tc>
        <w:tc>
          <w:tcPr>
            <w:tcW w:w="3048" w:type="dxa"/>
            <w:gridSpan w:val="5"/>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Office Use for POID</w:t>
            </w:r>
          </w:p>
        </w:tc>
      </w:tr>
      <w:tr w:rsidR="004C5C82" w:rsidRPr="008B6130" w:rsidTr="008B5F56">
        <w:trPr>
          <w:cantSplit/>
          <w:trHeight w:val="616"/>
        </w:trPr>
        <w:tc>
          <w:tcPr>
            <w:tcW w:w="1287" w:type="dxa"/>
            <w:vMerge w:val="restart"/>
            <w:shd w:val="clear" w:color="auto" w:fill="auto"/>
            <w:tcMar>
              <w:top w:w="58" w:type="dxa"/>
              <w:left w:w="58" w:type="dxa"/>
              <w:bottom w:w="29" w:type="dxa"/>
              <w:right w:w="58" w:type="dxa"/>
            </w:tcMar>
          </w:tcPr>
          <w:p w:rsidR="004C5C82" w:rsidRPr="008B6130" w:rsidRDefault="004C5C82" w:rsidP="008B5F56">
            <w:pPr>
              <w:spacing w:line="180" w:lineRule="exact"/>
              <w:rPr>
                <w:rFonts w:ascii="Arial" w:hAnsi="Arial" w:cs="Arial"/>
                <w:sz w:val="16"/>
              </w:rPr>
            </w:pPr>
            <w:r w:rsidRPr="008B6130">
              <w:rPr>
                <w:rFonts w:ascii="Arial" w:hAnsi="Arial" w:cs="Arial"/>
                <w:sz w:val="16"/>
              </w:rPr>
              <w:t>1-Comp</w:t>
            </w:r>
          </w:p>
          <w:p w:rsidR="004C5C82" w:rsidRPr="008B6130" w:rsidRDefault="004C5C82" w:rsidP="008B5F56">
            <w:pPr>
              <w:spacing w:line="180" w:lineRule="exact"/>
              <w:rPr>
                <w:rFonts w:ascii="Arial" w:hAnsi="Arial" w:cs="Arial"/>
                <w:sz w:val="16"/>
              </w:rPr>
            </w:pPr>
            <w:r w:rsidRPr="008B6130">
              <w:rPr>
                <w:rFonts w:ascii="Arial" w:hAnsi="Arial" w:cs="Arial"/>
                <w:sz w:val="16"/>
              </w:rPr>
              <w:t>2-R</w:t>
            </w:r>
          </w:p>
          <w:p w:rsidR="004C5C82" w:rsidRPr="008B6130" w:rsidRDefault="004C5C82" w:rsidP="008B5F56">
            <w:pPr>
              <w:spacing w:line="180" w:lineRule="exact"/>
              <w:rPr>
                <w:rFonts w:ascii="Arial" w:hAnsi="Arial" w:cs="Arial"/>
                <w:sz w:val="16"/>
              </w:rPr>
            </w:pPr>
            <w:r w:rsidRPr="008B6130">
              <w:rPr>
                <w:rFonts w:ascii="Arial" w:hAnsi="Arial" w:cs="Arial"/>
                <w:sz w:val="16"/>
              </w:rPr>
              <w:t>3-Inac</w:t>
            </w:r>
          </w:p>
          <w:p w:rsidR="004C5C82" w:rsidRPr="008B6130" w:rsidRDefault="004C5C82" w:rsidP="008B5F56">
            <w:pPr>
              <w:spacing w:line="180" w:lineRule="exact"/>
              <w:rPr>
                <w:rFonts w:ascii="Arial" w:hAnsi="Arial" w:cs="Arial"/>
                <w:sz w:val="16"/>
              </w:rPr>
            </w:pPr>
            <w:r w:rsidRPr="008B6130">
              <w:rPr>
                <w:rFonts w:ascii="Arial" w:hAnsi="Arial" w:cs="Arial"/>
                <w:sz w:val="16"/>
              </w:rPr>
              <w:t>4-Office Hold</w:t>
            </w:r>
          </w:p>
          <w:p w:rsidR="004C5C82" w:rsidRPr="008B6130" w:rsidRDefault="004C5C82" w:rsidP="008B5F56">
            <w:pPr>
              <w:spacing w:line="180" w:lineRule="exact"/>
              <w:rPr>
                <w:rFonts w:ascii="Arial" w:hAnsi="Arial" w:cs="Arial"/>
                <w:sz w:val="16"/>
              </w:rPr>
            </w:pPr>
            <w:r w:rsidRPr="008B6130">
              <w:rPr>
                <w:rFonts w:ascii="Arial" w:hAnsi="Arial" w:cs="Arial"/>
                <w:sz w:val="16"/>
              </w:rPr>
              <w:t>5-R – Est</w:t>
            </w:r>
          </w:p>
          <w:p w:rsidR="004C5C82" w:rsidRPr="008B6130" w:rsidRDefault="004C5C82" w:rsidP="008B5F56">
            <w:pPr>
              <w:spacing w:line="180" w:lineRule="exact"/>
              <w:rPr>
                <w:rFonts w:ascii="Arial" w:hAnsi="Arial" w:cs="Arial"/>
                <w:sz w:val="16"/>
              </w:rPr>
            </w:pPr>
            <w:r w:rsidRPr="008B6130">
              <w:rPr>
                <w:rFonts w:ascii="Arial" w:hAnsi="Arial" w:cs="Arial"/>
                <w:sz w:val="16"/>
              </w:rPr>
              <w:t>6-Inac – Est</w:t>
            </w:r>
          </w:p>
          <w:p w:rsidR="004C5C82" w:rsidRPr="008B6130" w:rsidRDefault="004C5C82" w:rsidP="008B5F56">
            <w:pPr>
              <w:spacing w:line="180" w:lineRule="exact"/>
              <w:rPr>
                <w:rFonts w:ascii="Arial" w:hAnsi="Arial" w:cs="Arial"/>
                <w:sz w:val="16"/>
              </w:rPr>
            </w:pPr>
            <w:r w:rsidRPr="008B6130">
              <w:rPr>
                <w:rFonts w:ascii="Arial" w:hAnsi="Arial" w:cs="Arial"/>
                <w:sz w:val="16"/>
              </w:rPr>
              <w:t>7-Off Hold – Est</w:t>
            </w:r>
          </w:p>
          <w:p w:rsidR="004C5C82" w:rsidRPr="008B6130" w:rsidRDefault="004C5C82" w:rsidP="008B5F56">
            <w:pPr>
              <w:spacing w:line="180" w:lineRule="exact"/>
              <w:rPr>
                <w:rFonts w:ascii="Arial" w:hAnsi="Arial" w:cs="Arial"/>
                <w:bCs/>
                <w:sz w:val="16"/>
              </w:rPr>
            </w:pPr>
            <w:r w:rsidRPr="008B6130">
              <w:rPr>
                <w:rFonts w:ascii="Arial" w:hAnsi="Arial" w:cs="Arial"/>
                <w:sz w:val="16"/>
              </w:rPr>
              <w:t>8-Known Zero</w:t>
            </w:r>
          </w:p>
        </w:tc>
        <w:tc>
          <w:tcPr>
            <w:tcW w:w="558" w:type="dxa"/>
            <w:vMerge w:val="restart"/>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QSTRSPS_1"/>
                  <w:enabled/>
                  <w:calcOnExit w:val="0"/>
                  <w:helpText w:type="text" w:val="21979"/>
                  <w:textInput>
                    <w:default w:val="9901"/>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9901</w:t>
            </w:r>
            <w:r w:rsidRPr="008B6130">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spacing w:line="180" w:lineRule="exact"/>
              <w:rPr>
                <w:rFonts w:ascii="Arial" w:hAnsi="Arial" w:cs="Arial"/>
                <w:sz w:val="16"/>
              </w:rPr>
            </w:pPr>
            <w:r w:rsidRPr="008B6130">
              <w:rPr>
                <w:rFonts w:ascii="Arial" w:hAnsi="Arial" w:cs="Arial"/>
                <w:sz w:val="16"/>
              </w:rPr>
              <w:t>1-Op/Mgr</w:t>
            </w:r>
          </w:p>
          <w:p w:rsidR="004C5C82" w:rsidRPr="008B6130" w:rsidRDefault="004C5C82" w:rsidP="008B5F56">
            <w:pPr>
              <w:spacing w:line="180" w:lineRule="exact"/>
              <w:rPr>
                <w:rFonts w:ascii="Arial" w:hAnsi="Arial" w:cs="Arial"/>
                <w:sz w:val="16"/>
              </w:rPr>
            </w:pPr>
            <w:r w:rsidRPr="008B6130">
              <w:rPr>
                <w:rFonts w:ascii="Arial" w:hAnsi="Arial" w:cs="Arial"/>
                <w:sz w:val="16"/>
              </w:rPr>
              <w:t>2-Sp</w:t>
            </w:r>
          </w:p>
          <w:p w:rsidR="004C5C82" w:rsidRPr="008B6130" w:rsidRDefault="004C5C82" w:rsidP="008B5F56">
            <w:pPr>
              <w:spacing w:line="180" w:lineRule="exact"/>
              <w:rPr>
                <w:rFonts w:ascii="Arial" w:hAnsi="Arial" w:cs="Arial"/>
                <w:sz w:val="16"/>
              </w:rPr>
            </w:pPr>
            <w:r w:rsidRPr="008B6130">
              <w:rPr>
                <w:rFonts w:ascii="Arial" w:hAnsi="Arial" w:cs="Arial"/>
                <w:sz w:val="16"/>
              </w:rPr>
              <w:t>3-Acct/Bkpr</w:t>
            </w:r>
          </w:p>
          <w:p w:rsidR="004C5C82" w:rsidRPr="008B6130" w:rsidRDefault="004C5C82" w:rsidP="008B5F56">
            <w:pPr>
              <w:spacing w:line="180" w:lineRule="exact"/>
              <w:rPr>
                <w:rFonts w:ascii="Arial" w:hAnsi="Arial" w:cs="Arial"/>
                <w:sz w:val="16"/>
              </w:rPr>
            </w:pPr>
            <w:r w:rsidRPr="008B6130">
              <w:rPr>
                <w:rFonts w:ascii="Arial" w:hAnsi="Arial" w:cs="Arial"/>
                <w:sz w:val="16"/>
              </w:rPr>
              <w:t>4-Partner</w:t>
            </w:r>
          </w:p>
          <w:p w:rsidR="004C5C82" w:rsidRPr="008B6130" w:rsidRDefault="004C5C82" w:rsidP="008B5F56">
            <w:pPr>
              <w:spacing w:line="180" w:lineRule="exact"/>
              <w:rPr>
                <w:rFonts w:ascii="Arial" w:hAnsi="Arial" w:cs="Arial"/>
                <w:sz w:val="16"/>
              </w:rPr>
            </w:pPr>
            <w:r w:rsidRPr="008B6130">
              <w:rPr>
                <w:rFonts w:ascii="Arial" w:hAnsi="Arial" w:cs="Arial"/>
                <w:sz w:val="16"/>
              </w:rPr>
              <w:t>9-Oth</w:t>
            </w:r>
          </w:p>
          <w:p w:rsidR="004C5C82" w:rsidRPr="008B6130" w:rsidRDefault="004C5C82" w:rsidP="008B5F56">
            <w:pPr>
              <w:rPr>
                <w:rFonts w:ascii="Arial" w:hAnsi="Arial" w:cs="Arial"/>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QSTRSPT_1"/>
                  <w:enabled/>
                  <w:calcOnExit w:val="0"/>
                  <w:helpText w:type="text" w:val="23125"/>
                  <w:textInput>
                    <w:default w:val="9902"/>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9902</w:t>
            </w:r>
            <w:r w:rsidRPr="008B6130">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spacing w:line="180" w:lineRule="exact"/>
              <w:rPr>
                <w:rFonts w:ascii="Arial" w:hAnsi="Arial" w:cs="Arial"/>
                <w:sz w:val="16"/>
              </w:rPr>
            </w:pPr>
            <w:r w:rsidRPr="008B6130">
              <w:rPr>
                <w:rFonts w:ascii="Arial" w:hAnsi="Arial" w:cs="Arial"/>
                <w:sz w:val="16"/>
              </w:rPr>
              <w:t>1-Mail</w:t>
            </w:r>
          </w:p>
          <w:p w:rsidR="004C5C82" w:rsidRPr="008B6130" w:rsidRDefault="004C5C82" w:rsidP="008B5F56">
            <w:pPr>
              <w:spacing w:line="180" w:lineRule="exact"/>
              <w:rPr>
                <w:rFonts w:ascii="Arial" w:hAnsi="Arial" w:cs="Arial"/>
                <w:sz w:val="16"/>
              </w:rPr>
            </w:pPr>
            <w:r w:rsidRPr="008B6130">
              <w:rPr>
                <w:rFonts w:ascii="Arial" w:hAnsi="Arial" w:cs="Arial"/>
                <w:sz w:val="16"/>
              </w:rPr>
              <w:t>2-Tel</w:t>
            </w:r>
          </w:p>
          <w:p w:rsidR="004C5C82" w:rsidRPr="008B6130" w:rsidRDefault="004C5C82" w:rsidP="008B5F56">
            <w:pPr>
              <w:spacing w:line="180" w:lineRule="exact"/>
              <w:rPr>
                <w:rFonts w:ascii="Arial" w:hAnsi="Arial" w:cs="Arial"/>
                <w:sz w:val="16"/>
              </w:rPr>
            </w:pPr>
            <w:r w:rsidRPr="008B6130">
              <w:rPr>
                <w:rFonts w:ascii="Arial" w:hAnsi="Arial" w:cs="Arial"/>
                <w:sz w:val="16"/>
              </w:rPr>
              <w:t>3-Face-to-Face</w:t>
            </w:r>
          </w:p>
          <w:p w:rsidR="004C5C82" w:rsidRPr="008B6130" w:rsidRDefault="004C5C82" w:rsidP="008B5F56">
            <w:pPr>
              <w:spacing w:line="180" w:lineRule="exact"/>
              <w:rPr>
                <w:rFonts w:ascii="Arial" w:hAnsi="Arial" w:cs="Arial"/>
                <w:sz w:val="16"/>
              </w:rPr>
            </w:pPr>
            <w:r w:rsidRPr="008B6130">
              <w:rPr>
                <w:rFonts w:ascii="Arial" w:hAnsi="Arial" w:cs="Arial"/>
                <w:sz w:val="16"/>
              </w:rPr>
              <w:t>4-CATI</w:t>
            </w:r>
          </w:p>
          <w:p w:rsidR="004C5C82" w:rsidRPr="008B6130" w:rsidRDefault="004C5C82" w:rsidP="008B5F56">
            <w:pPr>
              <w:spacing w:line="180" w:lineRule="exact"/>
              <w:rPr>
                <w:rFonts w:ascii="Arial" w:hAnsi="Arial" w:cs="Arial"/>
                <w:sz w:val="16"/>
              </w:rPr>
            </w:pPr>
            <w:r w:rsidRPr="008B6130">
              <w:rPr>
                <w:rFonts w:ascii="Arial" w:hAnsi="Arial" w:cs="Arial"/>
                <w:sz w:val="16"/>
              </w:rPr>
              <w:t>5-Web</w:t>
            </w:r>
          </w:p>
          <w:p w:rsidR="004C5C82" w:rsidRPr="008B6130" w:rsidRDefault="004C5C82" w:rsidP="008B5F56">
            <w:pPr>
              <w:spacing w:line="180" w:lineRule="exact"/>
              <w:rPr>
                <w:rFonts w:ascii="Arial" w:hAnsi="Arial" w:cs="Arial"/>
                <w:sz w:val="16"/>
              </w:rPr>
            </w:pPr>
            <w:r w:rsidRPr="008B6130">
              <w:rPr>
                <w:rFonts w:ascii="Arial" w:hAnsi="Arial" w:cs="Arial"/>
                <w:sz w:val="16"/>
              </w:rPr>
              <w:t>6-e-mail</w:t>
            </w:r>
          </w:p>
          <w:p w:rsidR="004C5C82" w:rsidRPr="008B6130" w:rsidRDefault="004C5C82" w:rsidP="008B5F56">
            <w:pPr>
              <w:spacing w:line="180" w:lineRule="exact"/>
              <w:rPr>
                <w:rFonts w:ascii="Arial" w:hAnsi="Arial" w:cs="Arial"/>
                <w:sz w:val="16"/>
              </w:rPr>
            </w:pPr>
            <w:r w:rsidRPr="008B6130">
              <w:rPr>
                <w:rFonts w:ascii="Arial" w:hAnsi="Arial" w:cs="Arial"/>
                <w:sz w:val="16"/>
              </w:rPr>
              <w:t>7-Fax</w:t>
            </w:r>
          </w:p>
          <w:p w:rsidR="004C5C82" w:rsidRPr="008B6130" w:rsidRDefault="004C5C82" w:rsidP="008B5F56">
            <w:pPr>
              <w:spacing w:line="180" w:lineRule="exact"/>
              <w:rPr>
                <w:rFonts w:ascii="Arial" w:hAnsi="Arial" w:cs="Arial"/>
                <w:sz w:val="16"/>
              </w:rPr>
            </w:pPr>
            <w:r w:rsidRPr="008B6130">
              <w:rPr>
                <w:rFonts w:ascii="Arial" w:hAnsi="Arial" w:cs="Arial"/>
                <w:sz w:val="16"/>
              </w:rPr>
              <w:t>8-CAPI</w:t>
            </w:r>
          </w:p>
          <w:p w:rsidR="004C5C82" w:rsidRPr="008B6130" w:rsidRDefault="004C5C82" w:rsidP="008B5F56">
            <w:pPr>
              <w:spacing w:line="180" w:lineRule="exact"/>
              <w:rPr>
                <w:rFonts w:ascii="Arial" w:hAnsi="Arial" w:cs="Arial"/>
                <w:sz w:val="16"/>
              </w:rPr>
            </w:pPr>
            <w:r w:rsidRPr="008B6130">
              <w:rPr>
                <w:rFonts w:ascii="Arial" w:hAnsi="Arial" w:cs="Arial"/>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QSTMODE_1"/>
                  <w:enabled/>
                  <w:calcOnExit w:val="0"/>
                  <w:helpText w:type="text" w:val="21978"/>
                  <w:textInput>
                    <w:default w:val="9903"/>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9903</w:t>
            </w:r>
            <w:r w:rsidRPr="008B6130">
              <w:rPr>
                <w:rStyle w:val="QRSVariable"/>
              </w:rPr>
              <w:fldChar w:fldCharType="end"/>
            </w:r>
          </w:p>
        </w:tc>
        <w:tc>
          <w:tcPr>
            <w:tcW w:w="612" w:type="dxa"/>
            <w:vMerge w:val="restart"/>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MENUMERA_0"/>
                  <w:enabled/>
                  <w:calcOnExit w:val="0"/>
                  <w:helpText w:type="text" w:val="74527"/>
                  <w:textInput>
                    <w:default w:val="9998"/>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9998</w:t>
            </w:r>
            <w:r w:rsidRPr="008B6130">
              <w:rPr>
                <w:rStyle w:val="QRSVariable"/>
              </w:rPr>
              <w:fldChar w:fldCharType="end"/>
            </w:r>
          </w:p>
        </w:tc>
        <w:tc>
          <w:tcPr>
            <w:tcW w:w="657" w:type="dxa"/>
            <w:vMerge w:val="restart"/>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MENUMQUA_0"/>
                  <w:enabled/>
                  <w:calcOnExit w:val="0"/>
                  <w:helpText w:type="text" w:val="74509"/>
                  <w:textInput>
                    <w:default w:val="9900"/>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9900</w:t>
            </w:r>
            <w:r w:rsidRPr="008B6130">
              <w:rPr>
                <w:rStyle w:val="QRSVariable"/>
              </w:rPr>
              <w:fldChar w:fldCharType="end"/>
            </w:r>
          </w:p>
        </w:tc>
        <w:tc>
          <w:tcPr>
            <w:tcW w:w="720" w:type="dxa"/>
            <w:vMerge w:val="restart"/>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MREPUNIT_0"/>
                  <w:enabled/>
                  <w:calcOnExit w:val="0"/>
                  <w:helpText w:type="text" w:val="74510"/>
                  <w:textInput>
                    <w:default w:val="9921"/>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9921</w:t>
            </w:r>
            <w:r w:rsidRPr="008B6130">
              <w:rPr>
                <w:rStyle w:val="QRSVariable"/>
              </w:rPr>
              <w:fldChar w:fldCharType="end"/>
            </w:r>
          </w:p>
        </w:tc>
        <w:tc>
          <w:tcPr>
            <w:tcW w:w="723" w:type="dxa"/>
            <w:vMerge w:val="restart"/>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FMGUPCD_0"/>
                  <w:enabled/>
                  <w:calcOnExit w:val="0"/>
                  <w:helpText w:type="text" w:val="75332"/>
                  <w:textInput>
                    <w:default w:val="9985"/>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9985</w:t>
            </w:r>
            <w:r w:rsidRPr="008B6130">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Fonts w:ascii="Arial" w:hAnsi="Arial" w:cs="Arial"/>
                <w:sz w:val="16"/>
              </w:rPr>
              <w:t xml:space="preserve"> </w:t>
            </w:r>
            <w:r w:rsidRPr="008B6130">
              <w:rPr>
                <w:rStyle w:val="QRSVariable"/>
              </w:rPr>
              <w:fldChar w:fldCharType="begin" w:fldLock="1">
                <w:ffData>
                  <w:name w:val="MASTER_MLSFOFFU_0"/>
                  <w:enabled/>
                  <w:calcOnExit w:val="0"/>
                  <w:helpText w:type="text" w:val="74525"/>
                  <w:textInput>
                    <w:default w:val="9989"/>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9989</w:t>
            </w:r>
            <w:r w:rsidRPr="008B6130">
              <w:rPr>
                <w:rStyle w:val="QRSVariable"/>
              </w:rPr>
              <w:fldChar w:fldCharType="end"/>
            </w:r>
          </w:p>
          <w:p w:rsidR="004C5C82" w:rsidRPr="008B6130" w:rsidRDefault="004C5C82" w:rsidP="008B5F56">
            <w:pPr>
              <w:rPr>
                <w:rFonts w:ascii="Arial" w:hAnsi="Arial" w:cs="Arial"/>
                <w:sz w:val="16"/>
              </w:rPr>
            </w:pPr>
          </w:p>
          <w:p w:rsidR="004C5C82" w:rsidRPr="008B6130" w:rsidRDefault="004C5C82" w:rsidP="008B5F56">
            <w:pPr>
              <w:rPr>
                <w:rFonts w:ascii="Arial" w:hAnsi="Arial" w:cs="Arial"/>
                <w:b/>
                <w:bCs/>
                <w:sz w:val="16"/>
              </w:rPr>
            </w:pPr>
            <w:r w:rsidRPr="008B6130">
              <w:rPr>
                <w:rFonts w:ascii="Arial" w:hAnsi="Arial" w:cs="Arial"/>
                <w:sz w:val="16"/>
              </w:rPr>
              <w:t xml:space="preserve">       __  __  __  -  __  __  __  -  __  __  __</w:t>
            </w:r>
          </w:p>
        </w:tc>
      </w:tr>
      <w:tr w:rsidR="004C5C82" w:rsidRPr="008B6130" w:rsidTr="008B5F56">
        <w:trPr>
          <w:cantSplit/>
          <w:trHeight w:val="20"/>
        </w:trPr>
        <w:tc>
          <w:tcPr>
            <w:tcW w:w="1287"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612"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sz w:val="16"/>
                <w:szCs w:val="16"/>
              </w:rPr>
            </w:pPr>
          </w:p>
        </w:tc>
        <w:tc>
          <w:tcPr>
            <w:tcW w:w="657"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0"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3"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p>
        </w:tc>
      </w:tr>
      <w:tr w:rsidR="004C5C82" w:rsidRPr="008B6130" w:rsidTr="008B5F56">
        <w:trPr>
          <w:cantSplit/>
          <w:trHeight w:val="20"/>
        </w:trPr>
        <w:tc>
          <w:tcPr>
            <w:tcW w:w="1287"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612"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sz w:val="16"/>
                <w:szCs w:val="16"/>
              </w:rPr>
            </w:pPr>
          </w:p>
        </w:tc>
        <w:tc>
          <w:tcPr>
            <w:tcW w:w="657"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0"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3" w:type="dxa"/>
            <w:vMerge/>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b/>
                <w:bCs/>
                <w:sz w:val="16"/>
              </w:rPr>
            </w:pPr>
            <w:r w:rsidRPr="008B6130">
              <w:rPr>
                <w:rFonts w:ascii="Arial" w:hAnsi="Arial" w:cs="Arial"/>
                <w:b/>
                <w:bCs/>
                <w:sz w:val="16"/>
              </w:rPr>
              <w:t>Optional Use</w:t>
            </w:r>
          </w:p>
        </w:tc>
      </w:tr>
      <w:tr w:rsidR="004C5C82" w:rsidRPr="008B6130" w:rsidTr="008B5F56">
        <w:trPr>
          <w:cantSplit/>
          <w:trHeight w:val="288"/>
        </w:trPr>
        <w:tc>
          <w:tcPr>
            <w:tcW w:w="1287"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4C5C82" w:rsidRPr="008B6130" w:rsidRDefault="004C5C82" w:rsidP="008B5F56">
            <w:pPr>
              <w:rPr>
                <w:rFonts w:ascii="Arial" w:hAnsi="Arial" w:cs="Arial"/>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4C5C82" w:rsidRPr="008B6130" w:rsidRDefault="004C5C82" w:rsidP="008B5F56">
            <w:pPr>
              <w:jc w:val="center"/>
              <w:rPr>
                <w:rFonts w:ascii="Arial" w:hAnsi="Arial" w:cs="Arial"/>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4C5C82" w:rsidRPr="008B6130" w:rsidRDefault="004C5C82" w:rsidP="008B5F56">
            <w:pPr>
              <w:jc w:val="center"/>
              <w:rPr>
                <w:rFonts w:ascii="Arial" w:hAnsi="Arial" w:cs="Arial"/>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OPTUSE1_0"/>
                  <w:enabled/>
                  <w:calcOnExit w:val="0"/>
                  <w:helpText w:type="text" w:val="72082"/>
                  <w:textInput>
                    <w:default w:val="9907"/>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9907</w:t>
            </w:r>
            <w:r w:rsidRPr="008B6130">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OPTUSE2_0"/>
                  <w:enabled/>
                  <w:calcOnExit w:val="0"/>
                  <w:helpText w:type="text" w:val="72083"/>
                  <w:textInput>
                    <w:default w:val="9908"/>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9908</w:t>
            </w:r>
            <w:r w:rsidRPr="008B613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CMTPAPR_1"/>
                  <w:enabled/>
                  <w:calcOnExit w:val="0"/>
                  <w:helpText w:type="text" w:val="62201"/>
                  <w:textInput>
                    <w:default w:val="9906"/>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9906</w:t>
            </w:r>
            <w:r w:rsidRPr="008B613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C5C82" w:rsidRPr="008B6130" w:rsidRDefault="004C5C82" w:rsidP="008B5F56">
            <w:pPr>
              <w:rPr>
                <w:rStyle w:val="QRSVariable"/>
              </w:rPr>
            </w:pPr>
            <w:r w:rsidRPr="008B6130">
              <w:rPr>
                <w:rStyle w:val="QRSVariable"/>
              </w:rPr>
              <w:fldChar w:fldCharType="begin" w:fldLock="1">
                <w:ffData>
                  <w:name w:val="MASTER_YQSTCONT_1"/>
                  <w:enabled/>
                  <w:calcOnExit w:val="0"/>
                  <w:helpText w:type="text" w:val="62202"/>
                  <w:textInput>
                    <w:default w:val="9916"/>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9916</w:t>
            </w:r>
            <w:r w:rsidRPr="008B6130">
              <w:rPr>
                <w:rStyle w:val="QRSVariable"/>
              </w:rPr>
              <w:fldChar w:fldCharType="end"/>
            </w:r>
          </w:p>
        </w:tc>
      </w:tr>
      <w:tr w:rsidR="004C5C82" w:rsidRPr="008B6130" w:rsidTr="008B5F56">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4C5C82" w:rsidRPr="008B6130" w:rsidRDefault="004C5C82" w:rsidP="008B5F56">
            <w:pPr>
              <w:rPr>
                <w:rFonts w:ascii="Arial" w:hAnsi="Arial" w:cs="Arial"/>
                <w:sz w:val="16"/>
              </w:rPr>
            </w:pPr>
            <w:r w:rsidRPr="008B6130">
              <w:rPr>
                <w:rFonts w:ascii="Arial" w:hAnsi="Arial" w:cs="Arial"/>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4C5C82" w:rsidRPr="008B6130" w:rsidRDefault="004C5C82" w:rsidP="008B5F56">
            <w:pPr>
              <w:rPr>
                <w:rFonts w:ascii="Arial" w:hAnsi="Arial" w:cs="Arial"/>
              </w:rPr>
            </w:pPr>
          </w:p>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C5C82" w:rsidRPr="008B6130" w:rsidRDefault="004C5C82" w:rsidP="008B5F56">
            <w:pPr>
              <w:jc w:val="center"/>
              <w:rPr>
                <w:rFonts w:ascii="Arial" w:hAnsi="Arial" w:cs="Arial"/>
                <w:sz w:val="16"/>
              </w:rPr>
            </w:pPr>
          </w:p>
        </w:tc>
      </w:tr>
    </w:tbl>
    <w:p w:rsidR="004C5C82" w:rsidRPr="006003ED" w:rsidRDefault="004C5C82" w:rsidP="004C5C8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right" w:pos="11088"/>
        </w:tabs>
        <w:spacing w:line="192" w:lineRule="auto"/>
        <w:rPr>
          <w:rFonts w:ascii="Arial" w:hAnsi="Arial" w:cs="Arial"/>
          <w:sz w:val="20"/>
          <w:szCs w:val="20"/>
        </w:rPr>
      </w:pPr>
    </w:p>
    <w:sectPr w:rsidR="004C5C82" w:rsidRPr="006003ED" w:rsidSect="00455406">
      <w:type w:val="continuous"/>
      <w:pgSz w:w="12240" w:h="15840"/>
      <w:pgMar w:top="504" w:right="576" w:bottom="504" w:left="576" w:header="504" w:footer="50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ED" w:rsidRDefault="006003ED">
      <w:r>
        <w:separator/>
      </w:r>
    </w:p>
  </w:endnote>
  <w:endnote w:type="continuationSeparator" w:id="0">
    <w:p w:rsidR="006003ED" w:rsidRDefault="0060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ED" w:rsidRDefault="006003ED">
      <w:r>
        <w:separator/>
      </w:r>
    </w:p>
  </w:footnote>
  <w:footnote w:type="continuationSeparator" w:id="0">
    <w:p w:rsidR="006003ED" w:rsidRDefault="00600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ParaNumbers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06"/>
    <w:rsid w:val="00142294"/>
    <w:rsid w:val="00191E7D"/>
    <w:rsid w:val="00204136"/>
    <w:rsid w:val="002107C3"/>
    <w:rsid w:val="00216CFE"/>
    <w:rsid w:val="0022567A"/>
    <w:rsid w:val="002E7CE3"/>
    <w:rsid w:val="00336438"/>
    <w:rsid w:val="003522E2"/>
    <w:rsid w:val="003E3F38"/>
    <w:rsid w:val="00455406"/>
    <w:rsid w:val="004C5C82"/>
    <w:rsid w:val="005611EF"/>
    <w:rsid w:val="006003ED"/>
    <w:rsid w:val="007068C8"/>
    <w:rsid w:val="00765E82"/>
    <w:rsid w:val="00794A03"/>
    <w:rsid w:val="007D0946"/>
    <w:rsid w:val="007F511E"/>
    <w:rsid w:val="00912C86"/>
    <w:rsid w:val="00971AEC"/>
    <w:rsid w:val="00A71CB1"/>
    <w:rsid w:val="00AC53A9"/>
    <w:rsid w:val="00C40D46"/>
    <w:rsid w:val="00E549E6"/>
    <w:rsid w:val="00E65AAC"/>
    <w:rsid w:val="00ED1C93"/>
    <w:rsid w:val="00F20860"/>
    <w:rsid w:val="00FB4E7A"/>
    <w:rsid w:val="00FE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457F629-B57D-4AD8-B9F9-537B87E5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Rage Italic" w:hAnsi="Rage Italic"/>
      <w:sz w:val="24"/>
      <w:szCs w:val="24"/>
    </w:rPr>
  </w:style>
  <w:style w:type="paragraph" w:styleId="Heading2">
    <w:name w:val="heading 2"/>
    <w:basedOn w:val="Normal"/>
    <w:next w:val="Normal"/>
    <w:link w:val="Heading2Char"/>
    <w:qFormat/>
    <w:rsid w:val="006003ED"/>
    <w:pPr>
      <w:keepNext/>
      <w:widowControl/>
      <w:autoSpaceDE/>
      <w:autoSpaceDN/>
      <w:adjustRightInd/>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KeyWording">
    <w:name w:val="Key Wording"/>
    <w:rPr>
      <w:b/>
      <w:bCs/>
      <w:sz w:val="21"/>
      <w:szCs w:val="21"/>
    </w:rPr>
  </w:style>
  <w:style w:type="paragraph" w:styleId="BalloonText">
    <w:name w:val="Balloon Text"/>
    <w:basedOn w:val="Normal"/>
    <w:semiHidden/>
    <w:rsid w:val="00971AEC"/>
    <w:rPr>
      <w:rFonts w:ascii="Tahoma" w:hAnsi="Tahoma" w:cs="Tahoma"/>
      <w:sz w:val="16"/>
      <w:szCs w:val="16"/>
    </w:rPr>
  </w:style>
  <w:style w:type="character" w:customStyle="1" w:styleId="Heading2Char">
    <w:name w:val="Heading 2 Char"/>
    <w:basedOn w:val="DefaultParagraphFont"/>
    <w:link w:val="Heading2"/>
    <w:rsid w:val="006003ED"/>
    <w:rPr>
      <w:rFonts w:ascii="Arial" w:hAnsi="Arial" w:cs="Arial"/>
      <w:sz w:val="28"/>
      <w:szCs w:val="24"/>
    </w:rPr>
  </w:style>
  <w:style w:type="character" w:customStyle="1" w:styleId="QRSVariable">
    <w:name w:val="QRS Variable"/>
    <w:basedOn w:val="DefaultParagraphFont"/>
    <w:rsid w:val="006003E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Header">
    <w:name w:val="header"/>
    <w:basedOn w:val="Normal"/>
    <w:link w:val="HeaderChar"/>
    <w:rsid w:val="004C5C82"/>
    <w:pPr>
      <w:tabs>
        <w:tab w:val="center" w:pos="4680"/>
        <w:tab w:val="right" w:pos="9360"/>
      </w:tabs>
    </w:pPr>
  </w:style>
  <w:style w:type="character" w:customStyle="1" w:styleId="HeaderChar">
    <w:name w:val="Header Char"/>
    <w:basedOn w:val="DefaultParagraphFont"/>
    <w:link w:val="Header"/>
    <w:rsid w:val="004C5C82"/>
    <w:rPr>
      <w:rFonts w:ascii="Rage Italic" w:hAnsi="Rage Italic"/>
      <w:sz w:val="24"/>
      <w:szCs w:val="24"/>
    </w:rPr>
  </w:style>
  <w:style w:type="paragraph" w:styleId="Footer">
    <w:name w:val="footer"/>
    <w:basedOn w:val="Normal"/>
    <w:link w:val="FooterChar"/>
    <w:rsid w:val="004C5C82"/>
    <w:pPr>
      <w:tabs>
        <w:tab w:val="center" w:pos="4680"/>
        <w:tab w:val="right" w:pos="9360"/>
      </w:tabs>
    </w:pPr>
  </w:style>
  <w:style w:type="character" w:customStyle="1" w:styleId="FooterChar">
    <w:name w:val="Footer Char"/>
    <w:basedOn w:val="DefaultParagraphFont"/>
    <w:link w:val="Footer"/>
    <w:rsid w:val="004C5C82"/>
    <w:rPr>
      <w:rFonts w:ascii="Rage Italic" w:hAnsi="Rage Ital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4B08E608.dotm</Template>
  <TotalTime>25</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Veseto</dc:creator>
  <cp:keywords/>
  <dc:description/>
  <cp:lastModifiedBy>Hancock, David - NASS</cp:lastModifiedBy>
  <cp:revision>9</cp:revision>
  <cp:lastPrinted>2015-07-23T20:01:00Z</cp:lastPrinted>
  <dcterms:created xsi:type="dcterms:W3CDTF">2015-07-23T13:26:00Z</dcterms:created>
  <dcterms:modified xsi:type="dcterms:W3CDTF">2015-07-23T21:15:00Z</dcterms:modified>
</cp:coreProperties>
</file>