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1"/>
        <w:tblW w:w="11146" w:type="dxa"/>
        <w:tblInd w:w="-315" w:type="dxa"/>
        <w:tblLook w:val="04A0" w:firstRow="1" w:lastRow="0" w:firstColumn="1" w:lastColumn="0" w:noHBand="0" w:noVBand="1"/>
      </w:tblPr>
      <w:tblGrid>
        <w:gridCol w:w="540"/>
        <w:gridCol w:w="1840"/>
        <w:gridCol w:w="900"/>
        <w:gridCol w:w="2070"/>
        <w:gridCol w:w="2340"/>
        <w:gridCol w:w="1440"/>
        <w:gridCol w:w="2016"/>
      </w:tblGrid>
      <w:tr w:rsidR="008106C6" w14:paraId="06D206C5" w14:textId="77777777" w:rsidTr="001F0E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79274CC" w14:textId="77777777" w:rsidR="008106C6" w:rsidRDefault="008106C6" w:rsidP="009A0881"/>
        </w:tc>
        <w:tc>
          <w:tcPr>
            <w:tcW w:w="1840" w:type="dxa"/>
          </w:tcPr>
          <w:p w14:paraId="416F61FF" w14:textId="4F13D9AC" w:rsidR="008106C6" w:rsidRDefault="008106C6" w:rsidP="009A08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 Intercepted</w:t>
            </w:r>
          </w:p>
        </w:tc>
        <w:tc>
          <w:tcPr>
            <w:tcW w:w="900" w:type="dxa"/>
          </w:tcPr>
          <w:p w14:paraId="690F4C5A" w14:textId="1167EE9E" w:rsidR="008106C6" w:rsidRDefault="008106C6" w:rsidP="009A08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Group Size</w:t>
            </w:r>
          </w:p>
        </w:tc>
        <w:tc>
          <w:tcPr>
            <w:tcW w:w="2070" w:type="dxa"/>
          </w:tcPr>
          <w:p w14:paraId="0AF0F4F0" w14:textId="5B39D227" w:rsidR="008106C6" w:rsidRDefault="008106C6" w:rsidP="009A08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Children (Y/N, #)</w:t>
            </w:r>
          </w:p>
        </w:tc>
        <w:tc>
          <w:tcPr>
            <w:tcW w:w="2340" w:type="dxa"/>
          </w:tcPr>
          <w:p w14:paraId="595D7B59" w14:textId="3C2158D7" w:rsidR="008106C6" w:rsidRDefault="008106C6" w:rsidP="009A08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 (observed)</w:t>
            </w:r>
          </w:p>
        </w:tc>
        <w:tc>
          <w:tcPr>
            <w:tcW w:w="1440" w:type="dxa"/>
          </w:tcPr>
          <w:p w14:paraId="58F13F4D" w14:textId="183F1862" w:rsidR="008106C6" w:rsidRDefault="00A23B92" w:rsidP="009A08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Prior Visits</w:t>
            </w:r>
          </w:p>
        </w:tc>
        <w:tc>
          <w:tcPr>
            <w:tcW w:w="2016" w:type="dxa"/>
          </w:tcPr>
          <w:p w14:paraId="3A165BF1" w14:textId="50DE8C3F" w:rsidR="008106C6" w:rsidRDefault="008106C6" w:rsidP="009A08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Visit Purpose</w:t>
            </w:r>
          </w:p>
        </w:tc>
      </w:tr>
      <w:tr w:rsidR="008106C6" w14:paraId="64E2A8C8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C710CCF" w14:textId="08B73F4D" w:rsidR="008106C6" w:rsidRDefault="008106C6" w:rsidP="009A0881">
            <w:r>
              <w:t>1</w:t>
            </w:r>
          </w:p>
        </w:tc>
        <w:tc>
          <w:tcPr>
            <w:tcW w:w="1840" w:type="dxa"/>
          </w:tcPr>
          <w:p w14:paraId="425A5B5B" w14:textId="5897A3BA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1F6F76D8" w14:textId="77777777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122F0C92" w14:textId="77777777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4AEE2104" w14:textId="77777777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3201F72F" w14:textId="7251E5E9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10749E1E" w14:textId="77777777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06C6" w14:paraId="16624B73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99498E0" w14:textId="790432CD" w:rsidR="008106C6" w:rsidRDefault="008106C6" w:rsidP="009A0881">
            <w:r>
              <w:t>2</w:t>
            </w:r>
          </w:p>
        </w:tc>
        <w:tc>
          <w:tcPr>
            <w:tcW w:w="1840" w:type="dxa"/>
          </w:tcPr>
          <w:p w14:paraId="6671F039" w14:textId="28052CCE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3C19A64E" w14:textId="77777777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3F0DD1E2" w14:textId="77777777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323929B6" w14:textId="77777777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103992E3" w14:textId="2C757C95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0BC4C265" w14:textId="77777777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06C6" w14:paraId="603DFB29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301AC45" w14:textId="311DEDC4" w:rsidR="008106C6" w:rsidRDefault="008106C6" w:rsidP="009A0881">
            <w:r>
              <w:t>3</w:t>
            </w:r>
          </w:p>
        </w:tc>
        <w:tc>
          <w:tcPr>
            <w:tcW w:w="1840" w:type="dxa"/>
          </w:tcPr>
          <w:p w14:paraId="53F53B71" w14:textId="04B9B281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01F62E87" w14:textId="77777777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5C63A7AA" w14:textId="77777777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22E76652" w14:textId="77777777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6240E8E" w14:textId="5601ECD4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604F60B5" w14:textId="77777777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06C6" w14:paraId="62F10D6F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0754D0A" w14:textId="64374574" w:rsidR="008106C6" w:rsidRDefault="008106C6" w:rsidP="009A0881">
            <w:r>
              <w:t>4</w:t>
            </w:r>
          </w:p>
        </w:tc>
        <w:tc>
          <w:tcPr>
            <w:tcW w:w="1840" w:type="dxa"/>
          </w:tcPr>
          <w:p w14:paraId="44D933F4" w14:textId="523AAFC0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5BAAEC3C" w14:textId="77777777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47359668" w14:textId="77777777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0408DB19" w14:textId="77777777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6DD80119" w14:textId="224D2172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12AF1CD0" w14:textId="77777777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06C6" w14:paraId="451F412A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28F3C3D7" w14:textId="37705765" w:rsidR="008106C6" w:rsidRDefault="008106C6" w:rsidP="009A0881">
            <w:r>
              <w:t>5</w:t>
            </w:r>
          </w:p>
        </w:tc>
        <w:tc>
          <w:tcPr>
            <w:tcW w:w="1840" w:type="dxa"/>
          </w:tcPr>
          <w:p w14:paraId="549D4C2A" w14:textId="1F194EE1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317FD63A" w14:textId="77777777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104A494A" w14:textId="77777777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7BC44FF2" w14:textId="77777777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0CEA43AC" w14:textId="62CA08E6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1232E246" w14:textId="77777777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06C6" w14:paraId="22BC44D3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186563B" w14:textId="6BD598E0" w:rsidR="008106C6" w:rsidRDefault="008106C6" w:rsidP="009A0881">
            <w:r>
              <w:t>6</w:t>
            </w:r>
          </w:p>
        </w:tc>
        <w:tc>
          <w:tcPr>
            <w:tcW w:w="1840" w:type="dxa"/>
          </w:tcPr>
          <w:p w14:paraId="5B13C8C4" w14:textId="2AACC821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2109DF3F" w14:textId="77777777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12C637C6" w14:textId="77777777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556AAF57" w14:textId="77777777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59567022" w14:textId="353BE270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6418B3F2" w14:textId="77777777" w:rsidR="008106C6" w:rsidRDefault="008106C6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148178E5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21AD2FBA" w14:textId="06911E8F" w:rsidR="00D857DC" w:rsidRDefault="00D857DC" w:rsidP="009A0881">
            <w:r>
              <w:t>7</w:t>
            </w:r>
          </w:p>
        </w:tc>
        <w:tc>
          <w:tcPr>
            <w:tcW w:w="1840" w:type="dxa"/>
          </w:tcPr>
          <w:p w14:paraId="0C0CB205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5E161F63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11BF144D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6A7A80B2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8A82BBD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66A2F442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31B1FEB4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E5F1A99" w14:textId="084E1285" w:rsidR="00D857DC" w:rsidRDefault="00D857DC" w:rsidP="009A0881">
            <w:bookmarkStart w:id="0" w:name="_GoBack" w:colFirst="5" w:colLast="5"/>
            <w:r>
              <w:t>8</w:t>
            </w:r>
          </w:p>
        </w:tc>
        <w:tc>
          <w:tcPr>
            <w:tcW w:w="1840" w:type="dxa"/>
          </w:tcPr>
          <w:p w14:paraId="418C3227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3A6CE274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7E383F46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4EE0570A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0F780928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0B03F3F0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0"/>
      <w:tr w:rsidR="00D857DC" w14:paraId="7FF03C8A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C196128" w14:textId="36291F21" w:rsidR="00D857DC" w:rsidRDefault="00D857DC" w:rsidP="009A0881">
            <w:r>
              <w:t>9</w:t>
            </w:r>
          </w:p>
        </w:tc>
        <w:tc>
          <w:tcPr>
            <w:tcW w:w="1840" w:type="dxa"/>
          </w:tcPr>
          <w:p w14:paraId="74B13F67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4EDA46A2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26D48434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41E08014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5C9E5A27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41F570AC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138D77F3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2AD64D" w14:textId="629C1246" w:rsidR="00D857DC" w:rsidRDefault="00D857DC" w:rsidP="009A0881">
            <w:r>
              <w:t>10</w:t>
            </w:r>
          </w:p>
        </w:tc>
        <w:tc>
          <w:tcPr>
            <w:tcW w:w="1840" w:type="dxa"/>
          </w:tcPr>
          <w:p w14:paraId="1E6C518B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3C8107DB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3D17258A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3C07F5D3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186E7F90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62207DF8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6F5DB2A5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B54E303" w14:textId="1875E6BE" w:rsidR="00D857DC" w:rsidRDefault="00D857DC" w:rsidP="009A0881">
            <w:r>
              <w:t>11</w:t>
            </w:r>
          </w:p>
        </w:tc>
        <w:tc>
          <w:tcPr>
            <w:tcW w:w="1840" w:type="dxa"/>
          </w:tcPr>
          <w:p w14:paraId="6295D769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2975B182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2327A451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42D773F8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5E88C1F1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3F851404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22D9F83A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13CC567" w14:textId="7E21BC4B" w:rsidR="00D857DC" w:rsidRDefault="00D857DC" w:rsidP="009A0881">
            <w:r>
              <w:t>12</w:t>
            </w:r>
          </w:p>
        </w:tc>
        <w:tc>
          <w:tcPr>
            <w:tcW w:w="1840" w:type="dxa"/>
          </w:tcPr>
          <w:p w14:paraId="536DD9F5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384F682B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595BFD21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390ACE14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6E90AF1A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3F9A707B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30800460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1F3A083" w14:textId="6F418F11" w:rsidR="00D857DC" w:rsidRDefault="00D857DC" w:rsidP="009A0881">
            <w:r>
              <w:t>13</w:t>
            </w:r>
          </w:p>
        </w:tc>
        <w:tc>
          <w:tcPr>
            <w:tcW w:w="1840" w:type="dxa"/>
          </w:tcPr>
          <w:p w14:paraId="7A61847F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0A250436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491F50C7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516AAEDE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04C36CEB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583626EC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3DE852AE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2A8EF11C" w14:textId="411A68E6" w:rsidR="00D857DC" w:rsidRDefault="00D857DC" w:rsidP="009A0881">
            <w:r>
              <w:t>14</w:t>
            </w:r>
          </w:p>
        </w:tc>
        <w:tc>
          <w:tcPr>
            <w:tcW w:w="1840" w:type="dxa"/>
          </w:tcPr>
          <w:p w14:paraId="48C48DEC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37856CE7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14AFAF6A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32E932A7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3748EC89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03A722A2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0AD38E3C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986EDB3" w14:textId="2D3724C9" w:rsidR="00D857DC" w:rsidRDefault="00D857DC" w:rsidP="009A0881">
            <w:r>
              <w:t>15</w:t>
            </w:r>
          </w:p>
        </w:tc>
        <w:tc>
          <w:tcPr>
            <w:tcW w:w="1840" w:type="dxa"/>
          </w:tcPr>
          <w:p w14:paraId="5859CF3B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086FF729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4A698283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4CC0B248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17845411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4A99D6D5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0CAE9577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E301F55" w14:textId="378AF5B5" w:rsidR="00D857DC" w:rsidRDefault="00D857DC" w:rsidP="009A0881">
            <w:r>
              <w:t>16</w:t>
            </w:r>
          </w:p>
        </w:tc>
        <w:tc>
          <w:tcPr>
            <w:tcW w:w="1840" w:type="dxa"/>
          </w:tcPr>
          <w:p w14:paraId="372EBFA5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177AE686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60EA6464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1B1A35A2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57885181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23ABB0E9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0D4DE40B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2D1625FB" w14:textId="6900ED8E" w:rsidR="00D857DC" w:rsidRDefault="00D857DC" w:rsidP="009A0881">
            <w:r>
              <w:t>17</w:t>
            </w:r>
          </w:p>
        </w:tc>
        <w:tc>
          <w:tcPr>
            <w:tcW w:w="1840" w:type="dxa"/>
          </w:tcPr>
          <w:p w14:paraId="45BBD24B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517F655B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1F60334B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489C98EA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3AA32C97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20F25FB2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1890996E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28FCB57F" w14:textId="63A64164" w:rsidR="00D857DC" w:rsidRDefault="00D857DC" w:rsidP="009A0881">
            <w:r>
              <w:t>18</w:t>
            </w:r>
          </w:p>
        </w:tc>
        <w:tc>
          <w:tcPr>
            <w:tcW w:w="1840" w:type="dxa"/>
          </w:tcPr>
          <w:p w14:paraId="01CB87EE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782A712D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0F44C2A4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5BEBB85C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D0C96C2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67007B8C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4F1D0ADC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B17DF94" w14:textId="7C278D3D" w:rsidR="00D857DC" w:rsidRDefault="00D857DC" w:rsidP="009A0881">
            <w:r>
              <w:t>19</w:t>
            </w:r>
          </w:p>
        </w:tc>
        <w:tc>
          <w:tcPr>
            <w:tcW w:w="1840" w:type="dxa"/>
          </w:tcPr>
          <w:p w14:paraId="2DE8F028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5C51FBA2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502F4C2B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4189F10D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63F15AFC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3D3C5887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3D9DF8FA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73D9BC6" w14:textId="14625D4A" w:rsidR="00D857DC" w:rsidRDefault="00D857DC" w:rsidP="009A0881">
            <w:r>
              <w:t>20</w:t>
            </w:r>
          </w:p>
        </w:tc>
        <w:tc>
          <w:tcPr>
            <w:tcW w:w="1840" w:type="dxa"/>
          </w:tcPr>
          <w:p w14:paraId="418DF849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7E7ADDEF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4AA11CB9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21D7CBA3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6EABEB4D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546EE6ED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39AC0A6A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E96C564" w14:textId="1CA1AABD" w:rsidR="00D857DC" w:rsidRDefault="00D857DC" w:rsidP="009A0881">
            <w:r>
              <w:t>21</w:t>
            </w:r>
          </w:p>
        </w:tc>
        <w:tc>
          <w:tcPr>
            <w:tcW w:w="1840" w:type="dxa"/>
          </w:tcPr>
          <w:p w14:paraId="391F66CB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04B74EF2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075C3B30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7857466C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4735A0F5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6F6CBD6E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00C94F68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7774F3B" w14:textId="011FD9C0" w:rsidR="00D857DC" w:rsidRDefault="00D857DC" w:rsidP="009A0881">
            <w:r>
              <w:t>22</w:t>
            </w:r>
          </w:p>
        </w:tc>
        <w:tc>
          <w:tcPr>
            <w:tcW w:w="1840" w:type="dxa"/>
          </w:tcPr>
          <w:p w14:paraId="572752F7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1AA6A0FA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057A6918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441E8221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6172FF9B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13C4D26D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6B987C3B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4B10BF8" w14:textId="3DF139FF" w:rsidR="00D857DC" w:rsidRDefault="00D857DC" w:rsidP="009A0881">
            <w:r>
              <w:t>23</w:t>
            </w:r>
          </w:p>
        </w:tc>
        <w:tc>
          <w:tcPr>
            <w:tcW w:w="1840" w:type="dxa"/>
          </w:tcPr>
          <w:p w14:paraId="6724E14A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0CE3B691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16DF949F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1A55573B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57002024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3ADDD746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46563BEE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1A9FD15" w14:textId="6A4ABBA9" w:rsidR="00D857DC" w:rsidRDefault="00D857DC" w:rsidP="009A0881">
            <w:r>
              <w:t>24</w:t>
            </w:r>
          </w:p>
        </w:tc>
        <w:tc>
          <w:tcPr>
            <w:tcW w:w="1840" w:type="dxa"/>
          </w:tcPr>
          <w:p w14:paraId="215F0086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54A3CBC0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2ACC71FF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003E1709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69066E1D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36BB3111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0A17B827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0DF0BF4" w14:textId="500E2766" w:rsidR="00D857DC" w:rsidRDefault="00D857DC" w:rsidP="009A0881">
            <w:r>
              <w:t>25</w:t>
            </w:r>
          </w:p>
        </w:tc>
        <w:tc>
          <w:tcPr>
            <w:tcW w:w="1840" w:type="dxa"/>
          </w:tcPr>
          <w:p w14:paraId="37DA8A13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55EFCD3F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6BA1DBA0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3B737EFD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58DB7F1C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77A82EC8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00F05B84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2F18035" w14:textId="4A0A4833" w:rsidR="00D857DC" w:rsidRDefault="00D857DC" w:rsidP="009A0881">
            <w:r>
              <w:t>26</w:t>
            </w:r>
          </w:p>
        </w:tc>
        <w:tc>
          <w:tcPr>
            <w:tcW w:w="1840" w:type="dxa"/>
          </w:tcPr>
          <w:p w14:paraId="15D06146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7630831B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3E22AA5B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52EE2F29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16942A63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4D2AE06C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28B089A5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572F1CA" w14:textId="0780A5B2" w:rsidR="00D857DC" w:rsidRDefault="00D857DC" w:rsidP="009A0881">
            <w:r>
              <w:t>27</w:t>
            </w:r>
          </w:p>
        </w:tc>
        <w:tc>
          <w:tcPr>
            <w:tcW w:w="1840" w:type="dxa"/>
          </w:tcPr>
          <w:p w14:paraId="05B2B212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33660E4B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6D3F1E19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29729088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2B1F772B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712B6437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79F4C7CA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576B407" w14:textId="6D6156FB" w:rsidR="00D857DC" w:rsidRDefault="00D857DC" w:rsidP="009A0881">
            <w:r>
              <w:t>28</w:t>
            </w:r>
          </w:p>
        </w:tc>
        <w:tc>
          <w:tcPr>
            <w:tcW w:w="1840" w:type="dxa"/>
          </w:tcPr>
          <w:p w14:paraId="65E55518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29FE70EE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213F33ED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10B7E04B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92464E0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043ED818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0CCF667A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17AEE79" w14:textId="4A52D9AA" w:rsidR="00D857DC" w:rsidRDefault="00D857DC" w:rsidP="009A0881">
            <w:r>
              <w:t>29</w:t>
            </w:r>
          </w:p>
        </w:tc>
        <w:tc>
          <w:tcPr>
            <w:tcW w:w="1840" w:type="dxa"/>
          </w:tcPr>
          <w:p w14:paraId="141B81C2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7E4DB53B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062E9CC3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45408FEC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58DE3B95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60A09DB7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3C3F59DA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0FC3699" w14:textId="6775199C" w:rsidR="00D857DC" w:rsidRDefault="00D857DC" w:rsidP="009A0881">
            <w:r>
              <w:t>30</w:t>
            </w:r>
          </w:p>
        </w:tc>
        <w:tc>
          <w:tcPr>
            <w:tcW w:w="1840" w:type="dxa"/>
          </w:tcPr>
          <w:p w14:paraId="76C76E7C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5BE68242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351FF784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26675F1E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66B8C568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597A19DF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4D8E7FD2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87C3686" w14:textId="1264611F" w:rsidR="00D857DC" w:rsidRDefault="00D857DC" w:rsidP="009A0881">
            <w:r>
              <w:t>31</w:t>
            </w:r>
          </w:p>
        </w:tc>
        <w:tc>
          <w:tcPr>
            <w:tcW w:w="1840" w:type="dxa"/>
          </w:tcPr>
          <w:p w14:paraId="0044A420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64591340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48445DDC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01D1A076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620572AE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060D76AD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56A7BD95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6C17590" w14:textId="2FEEA7DF" w:rsidR="00D857DC" w:rsidRDefault="00D857DC" w:rsidP="009A0881">
            <w:r>
              <w:t>32</w:t>
            </w:r>
          </w:p>
        </w:tc>
        <w:tc>
          <w:tcPr>
            <w:tcW w:w="1840" w:type="dxa"/>
          </w:tcPr>
          <w:p w14:paraId="16C7E4BD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0D9EEED2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253C9EB2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21A0D32E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31D24E40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6C10AC1D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305B974C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2096876B" w14:textId="71AAE608" w:rsidR="00D857DC" w:rsidRDefault="00D857DC" w:rsidP="009A0881">
            <w:r>
              <w:t>33</w:t>
            </w:r>
          </w:p>
        </w:tc>
        <w:tc>
          <w:tcPr>
            <w:tcW w:w="1840" w:type="dxa"/>
          </w:tcPr>
          <w:p w14:paraId="49D5E9F7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2E7D7742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1E54E03E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392B6604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50F589D5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76B59D2C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5F07D170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C84D339" w14:textId="4447C0CF" w:rsidR="00D857DC" w:rsidRDefault="00D857DC" w:rsidP="009A0881">
            <w:r>
              <w:t>34</w:t>
            </w:r>
          </w:p>
        </w:tc>
        <w:tc>
          <w:tcPr>
            <w:tcW w:w="1840" w:type="dxa"/>
          </w:tcPr>
          <w:p w14:paraId="4EA80028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1E1ADF31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07F11A6B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478F3684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5C2B2FE8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7FD9BBD5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7B1D4212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A001DB9" w14:textId="0FBCA170" w:rsidR="00D857DC" w:rsidRDefault="00D857DC" w:rsidP="009A0881">
            <w:r>
              <w:t>35</w:t>
            </w:r>
          </w:p>
        </w:tc>
        <w:tc>
          <w:tcPr>
            <w:tcW w:w="1840" w:type="dxa"/>
          </w:tcPr>
          <w:p w14:paraId="4180FB61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0C38826C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6EF015F7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0B878F6F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6A963B9C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2079C8E8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5FED77EE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CCC8CD7" w14:textId="528A102A" w:rsidR="00D857DC" w:rsidRDefault="00D857DC" w:rsidP="009A0881">
            <w:r>
              <w:t>36</w:t>
            </w:r>
          </w:p>
        </w:tc>
        <w:tc>
          <w:tcPr>
            <w:tcW w:w="1840" w:type="dxa"/>
          </w:tcPr>
          <w:p w14:paraId="1E43D825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2BC7B439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2759ABB3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361CC653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08F11EE5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253AE845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231F3972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2A12CCB" w14:textId="159B0A3B" w:rsidR="00D857DC" w:rsidRDefault="00D857DC" w:rsidP="009A0881">
            <w:r>
              <w:t>37</w:t>
            </w:r>
          </w:p>
        </w:tc>
        <w:tc>
          <w:tcPr>
            <w:tcW w:w="1840" w:type="dxa"/>
          </w:tcPr>
          <w:p w14:paraId="2C4055BE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3B262660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419B0E3C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747DFA12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1FEF826C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426B22B4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4ACD82BC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4794F94" w14:textId="77E42D48" w:rsidR="00D857DC" w:rsidRDefault="00D857DC" w:rsidP="009A0881">
            <w:r>
              <w:t>38</w:t>
            </w:r>
          </w:p>
        </w:tc>
        <w:tc>
          <w:tcPr>
            <w:tcW w:w="1840" w:type="dxa"/>
          </w:tcPr>
          <w:p w14:paraId="2CEEA3FA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5A158509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069D9499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665A5B64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3370F2CE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0F1F9CC2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32EC5A9C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C826197" w14:textId="07AA17AC" w:rsidR="00D857DC" w:rsidRDefault="00D857DC" w:rsidP="009A0881">
            <w:r>
              <w:t>39</w:t>
            </w:r>
          </w:p>
        </w:tc>
        <w:tc>
          <w:tcPr>
            <w:tcW w:w="1840" w:type="dxa"/>
          </w:tcPr>
          <w:p w14:paraId="40E6C34F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6FDF854A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6D094EAF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191C7182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33B4B49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44C41F2A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1FCBCBBE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2ECC08B" w14:textId="235AE658" w:rsidR="00D857DC" w:rsidRDefault="00D857DC" w:rsidP="009A0881">
            <w:r>
              <w:t>40</w:t>
            </w:r>
          </w:p>
        </w:tc>
        <w:tc>
          <w:tcPr>
            <w:tcW w:w="1840" w:type="dxa"/>
          </w:tcPr>
          <w:p w14:paraId="4FA33B4F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442722FD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2C7613DC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48E4B17E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087A0F0F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4DA07596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0A73090B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055C0C3" w14:textId="71439508" w:rsidR="00D857DC" w:rsidRDefault="00D857DC" w:rsidP="009A0881">
            <w:r>
              <w:t>41</w:t>
            </w:r>
          </w:p>
        </w:tc>
        <w:tc>
          <w:tcPr>
            <w:tcW w:w="1840" w:type="dxa"/>
          </w:tcPr>
          <w:p w14:paraId="64D0BA53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3688F8EA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3FC1FF07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1061771A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0622E5D5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03D7D780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63D2517E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21F1D8EB" w14:textId="48B956A8" w:rsidR="00D857DC" w:rsidRDefault="00D857DC" w:rsidP="009A0881">
            <w:r>
              <w:t>42</w:t>
            </w:r>
          </w:p>
        </w:tc>
        <w:tc>
          <w:tcPr>
            <w:tcW w:w="1840" w:type="dxa"/>
          </w:tcPr>
          <w:p w14:paraId="561B63BF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73CE6EF3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518354F1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365E7459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60A24928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4CDD60AB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1E46E755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0C178FC" w14:textId="093E4386" w:rsidR="00D857DC" w:rsidRDefault="00D857DC" w:rsidP="009A0881">
            <w:r>
              <w:t>43</w:t>
            </w:r>
          </w:p>
        </w:tc>
        <w:tc>
          <w:tcPr>
            <w:tcW w:w="1840" w:type="dxa"/>
          </w:tcPr>
          <w:p w14:paraId="194B1013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6FB4690A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772E9C8D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5238D5D1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696F91DC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783B8414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12304D1E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9AE04F9" w14:textId="34B13303" w:rsidR="00D857DC" w:rsidRDefault="00D857DC" w:rsidP="009A0881">
            <w:r>
              <w:t>44</w:t>
            </w:r>
          </w:p>
        </w:tc>
        <w:tc>
          <w:tcPr>
            <w:tcW w:w="1840" w:type="dxa"/>
          </w:tcPr>
          <w:p w14:paraId="5401A5CA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5E420E59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272D4F9D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1054075D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02AB3FA6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7EB57401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4418B73B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7265006" w14:textId="0CFED0EF" w:rsidR="00D857DC" w:rsidRDefault="00D857DC" w:rsidP="009A0881">
            <w:r>
              <w:t>45</w:t>
            </w:r>
          </w:p>
        </w:tc>
        <w:tc>
          <w:tcPr>
            <w:tcW w:w="1840" w:type="dxa"/>
          </w:tcPr>
          <w:p w14:paraId="23D8E1C7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525A62D6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708E99E2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29B273C1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3E0F884F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74ED0654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398D64E5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0321BBC" w14:textId="26A2284F" w:rsidR="00D857DC" w:rsidRDefault="00D857DC" w:rsidP="009A0881">
            <w:r>
              <w:t>46</w:t>
            </w:r>
          </w:p>
        </w:tc>
        <w:tc>
          <w:tcPr>
            <w:tcW w:w="1840" w:type="dxa"/>
          </w:tcPr>
          <w:p w14:paraId="4D5EFF05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506A493E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1888B4FB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4F93B269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0304CF2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0804C1D9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3C64EAD1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D7B4FE7" w14:textId="35F11D1E" w:rsidR="00D857DC" w:rsidRDefault="00D857DC" w:rsidP="009A0881">
            <w:r>
              <w:t>47</w:t>
            </w:r>
          </w:p>
        </w:tc>
        <w:tc>
          <w:tcPr>
            <w:tcW w:w="1840" w:type="dxa"/>
          </w:tcPr>
          <w:p w14:paraId="5EB5353F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68C8940A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71E441E2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5CC07DC6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5FA60CBD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00439983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78C9F053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8F69BFC" w14:textId="76159543" w:rsidR="00D857DC" w:rsidRDefault="00D857DC" w:rsidP="009A0881">
            <w:r>
              <w:t>48</w:t>
            </w:r>
          </w:p>
        </w:tc>
        <w:tc>
          <w:tcPr>
            <w:tcW w:w="1840" w:type="dxa"/>
          </w:tcPr>
          <w:p w14:paraId="37CAED5C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7F00C1F4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5B1D9E2E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1A4A4452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2E2BD010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61D9BA38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DC" w14:paraId="43DA7F3F" w14:textId="77777777" w:rsidTr="001F0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95048DB" w14:textId="30507DC3" w:rsidR="00D857DC" w:rsidRDefault="00D857DC" w:rsidP="009A0881">
            <w:r>
              <w:t>49</w:t>
            </w:r>
          </w:p>
        </w:tc>
        <w:tc>
          <w:tcPr>
            <w:tcW w:w="1840" w:type="dxa"/>
          </w:tcPr>
          <w:p w14:paraId="4807DCD7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14:paraId="70AFF16E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28CDF42F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001D8638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07B2CF57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71C8EA89" w14:textId="77777777" w:rsidR="00D857DC" w:rsidRDefault="00D857DC" w:rsidP="009A0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BDC76B" w14:textId="77777777" w:rsidR="009A0881" w:rsidRPr="009A0881" w:rsidRDefault="009A0881" w:rsidP="009A0881"/>
    <w:sectPr w:rsidR="009A0881" w:rsidRPr="009A0881" w:rsidSect="009D32E4">
      <w:headerReference w:type="default" r:id="rId7"/>
      <w:pgSz w:w="12240" w:h="15840"/>
      <w:pgMar w:top="288" w:right="1080" w:bottom="288" w:left="1080" w:header="288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B28DB" w14:textId="77777777" w:rsidR="004951BD" w:rsidRDefault="004951BD" w:rsidP="009D32E4">
      <w:r>
        <w:separator/>
      </w:r>
    </w:p>
  </w:endnote>
  <w:endnote w:type="continuationSeparator" w:id="0">
    <w:p w14:paraId="39841DFE" w14:textId="77777777" w:rsidR="004951BD" w:rsidRDefault="004951BD" w:rsidP="009D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01799" w14:textId="77777777" w:rsidR="004951BD" w:rsidRDefault="004951BD" w:rsidP="009D32E4">
      <w:r>
        <w:separator/>
      </w:r>
    </w:p>
  </w:footnote>
  <w:footnote w:type="continuationSeparator" w:id="0">
    <w:p w14:paraId="408842FF" w14:textId="77777777" w:rsidR="004951BD" w:rsidRDefault="004951BD" w:rsidP="009D3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B4ADC" w14:textId="2BB5FFCA" w:rsidR="00377AA3" w:rsidRPr="00A172B1" w:rsidRDefault="0093052F" w:rsidP="00D857DC">
    <w:pPr>
      <w:pStyle w:val="Heading1"/>
      <w:jc w:val="center"/>
    </w:pPr>
    <w:r>
      <w:t xml:space="preserve">HANGING LAKE </w:t>
    </w:r>
    <w:r w:rsidR="001B1884">
      <w:t xml:space="preserve">SURVEY – </w:t>
    </w:r>
    <w:r w:rsidR="00D857DC">
      <w:t>NON-RESPONSE 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3"/>
    <w:lvl w:ilvl="0">
      <w:start w:val="1"/>
      <w:numFmt w:val="decimal"/>
      <w:lvlText w:val="_"/>
      <w:lvlJc w:val="left"/>
    </w:lvl>
    <w:lvl w:ilvl="1">
      <w:start w:val="1"/>
      <w:numFmt w:val="decimal"/>
      <w:lvlText w:val="o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o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o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6"/>
    <w:lvl w:ilvl="0">
      <w:start w:val="1"/>
      <w:numFmt w:val="decimal"/>
      <w:lvlText w:val="_"/>
      <w:lvlJc w:val="left"/>
    </w:lvl>
    <w:lvl w:ilvl="1">
      <w:start w:val="1"/>
      <w:numFmt w:val="decimal"/>
      <w:lvlText w:val="_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_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_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00000000"/>
    <w:name w:val="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9"/>
    <w:multiLevelType w:val="multilevel"/>
    <w:tmpl w:val="00000000"/>
    <w:name w:val="8"/>
    <w:lvl w:ilvl="0">
      <w:start w:val="1"/>
      <w:numFmt w:val="decimal"/>
      <w:lvlText w:val="-"/>
      <w:lvlJc w:val="left"/>
    </w:lvl>
    <w:lvl w:ilvl="1">
      <w:start w:val="1"/>
      <w:numFmt w:val="decimal"/>
      <w:lvlText w:val="-"/>
      <w:lvlJc w:val="left"/>
    </w:lvl>
    <w:lvl w:ilvl="2">
      <w:start w:val="1"/>
      <w:numFmt w:val="decimal"/>
      <w:lvlText w:val="-"/>
      <w:lvlJc w:val="left"/>
    </w:lvl>
    <w:lvl w:ilvl="3">
      <w:start w:val="1"/>
      <w:numFmt w:val="decimal"/>
      <w:lvlText w:val="-"/>
      <w:lvlJc w:val="left"/>
    </w:lvl>
    <w:lvl w:ilvl="4">
      <w:start w:val="1"/>
      <w:numFmt w:val="decimal"/>
      <w:lvlText w:val="-"/>
      <w:lvlJc w:val="left"/>
    </w:lvl>
    <w:lvl w:ilvl="5">
      <w:start w:val="1"/>
      <w:numFmt w:val="decimal"/>
      <w:lvlText w:val="-"/>
      <w:lvlJc w:val="left"/>
    </w:lvl>
    <w:lvl w:ilvl="6">
      <w:start w:val="1"/>
      <w:numFmt w:val="decimal"/>
      <w:lvlText w:val="-"/>
      <w:lvlJc w:val="left"/>
    </w:lvl>
    <w:lvl w:ilvl="7">
      <w:start w:val="1"/>
      <w:numFmt w:val="decimal"/>
      <w:lvlText w:val="-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A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B"/>
    <w:multiLevelType w:val="multilevel"/>
    <w:tmpl w:val="00000000"/>
    <w:name w:val="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C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0D"/>
    <w:multiLevelType w:val="multilevel"/>
    <w:tmpl w:val="00000000"/>
    <w:name w:val="9"/>
    <w:lvl w:ilvl="0">
      <w:start w:val="1"/>
      <w:numFmt w:val="lowerLetter"/>
      <w:pStyle w:val="level1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0E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0F"/>
    <w:multiLevelType w:val="multilevel"/>
    <w:tmpl w:val="00000000"/>
    <w:name w:val="10"/>
    <w:lvl w:ilvl="0">
      <w:start w:val="1"/>
      <w:numFmt w:val="decimal"/>
      <w:lvlText w:val="o"/>
      <w:lvlJc w:val="left"/>
    </w:lvl>
    <w:lvl w:ilvl="1">
      <w:start w:val="1"/>
      <w:numFmt w:val="decimal"/>
      <w:lvlText w:val="o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o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o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10"/>
    <w:multiLevelType w:val="multilevel"/>
    <w:tmpl w:val="00000000"/>
    <w:name w:val="11"/>
    <w:lvl w:ilvl="0">
      <w:start w:val="1"/>
      <w:numFmt w:val="decimal"/>
      <w:lvlText w:val="o"/>
      <w:lvlJc w:val="left"/>
    </w:lvl>
    <w:lvl w:ilvl="1">
      <w:start w:val="1"/>
      <w:numFmt w:val="decimal"/>
      <w:lvlText w:val="o"/>
      <w:lvlJc w:val="left"/>
    </w:lvl>
    <w:lvl w:ilvl="2">
      <w:start w:val="1"/>
      <w:numFmt w:val="decimal"/>
      <w:lvlText w:val="o"/>
      <w:lvlJc w:val="left"/>
    </w:lvl>
    <w:lvl w:ilvl="3">
      <w:start w:val="1"/>
      <w:numFmt w:val="decimal"/>
      <w:lvlText w:val="o"/>
      <w:lvlJc w:val="left"/>
    </w:lvl>
    <w:lvl w:ilvl="4">
      <w:start w:val="1"/>
      <w:numFmt w:val="decimal"/>
      <w:lvlText w:val="o"/>
      <w:lvlJc w:val="left"/>
    </w:lvl>
    <w:lvl w:ilvl="5">
      <w:start w:val="1"/>
      <w:numFmt w:val="decimal"/>
      <w:lvlText w:val="o"/>
      <w:lvlJc w:val="left"/>
    </w:lvl>
    <w:lvl w:ilvl="6">
      <w:start w:val="1"/>
      <w:numFmt w:val="decimal"/>
      <w:lvlText w:val="o"/>
      <w:lvlJc w:val="left"/>
    </w:lvl>
    <w:lvl w:ilvl="7">
      <w:start w:val="1"/>
      <w:numFmt w:val="decimal"/>
      <w:lvlText w:val="o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11"/>
    <w:multiLevelType w:val="multilevel"/>
    <w:tmpl w:val="00000000"/>
    <w:name w:val="10"/>
    <w:lvl w:ilvl="0">
      <w:start w:val="1"/>
      <w:numFmt w:val="decimal"/>
      <w:lvlText w:val="o"/>
      <w:lvlJc w:val="left"/>
    </w:lvl>
    <w:lvl w:ilvl="1">
      <w:start w:val="1"/>
      <w:numFmt w:val="decimal"/>
      <w:lvlText w:val="o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o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o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12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8926D18"/>
    <w:multiLevelType w:val="hybridMultilevel"/>
    <w:tmpl w:val="0256137E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000D94"/>
    <w:multiLevelType w:val="hybridMultilevel"/>
    <w:tmpl w:val="4B88F91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17CC309E"/>
    <w:multiLevelType w:val="hybridMultilevel"/>
    <w:tmpl w:val="A866EF2A"/>
    <w:lvl w:ilvl="0" w:tplc="5666D9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8162C98"/>
    <w:multiLevelType w:val="hybridMultilevel"/>
    <w:tmpl w:val="E5C8D924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AA64D6"/>
    <w:multiLevelType w:val="hybridMultilevel"/>
    <w:tmpl w:val="6486E5EE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0E0883"/>
    <w:multiLevelType w:val="hybridMultilevel"/>
    <w:tmpl w:val="4F42FD7E"/>
    <w:lvl w:ilvl="0" w:tplc="5666D9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4089C"/>
    <w:multiLevelType w:val="hybridMultilevel"/>
    <w:tmpl w:val="10C470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835F0A"/>
    <w:multiLevelType w:val="hybridMultilevel"/>
    <w:tmpl w:val="00FC2D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C76BE"/>
    <w:multiLevelType w:val="hybridMultilevel"/>
    <w:tmpl w:val="2F820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A1A03"/>
    <w:multiLevelType w:val="hybridMultilevel"/>
    <w:tmpl w:val="226036A6"/>
    <w:lvl w:ilvl="0" w:tplc="5666D9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81A19"/>
    <w:multiLevelType w:val="hybridMultilevel"/>
    <w:tmpl w:val="F1D2BC6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50F352A7"/>
    <w:multiLevelType w:val="hybridMultilevel"/>
    <w:tmpl w:val="11B49812"/>
    <w:lvl w:ilvl="0" w:tplc="5666D9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E2A8D"/>
    <w:multiLevelType w:val="hybridMultilevel"/>
    <w:tmpl w:val="CDC8F638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17F03"/>
    <w:multiLevelType w:val="hybridMultilevel"/>
    <w:tmpl w:val="E0B894DC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D1AEF"/>
    <w:multiLevelType w:val="hybridMultilevel"/>
    <w:tmpl w:val="E39A4C54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519A3"/>
    <w:multiLevelType w:val="hybridMultilevel"/>
    <w:tmpl w:val="59DCC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95E29"/>
    <w:multiLevelType w:val="hybridMultilevel"/>
    <w:tmpl w:val="4ADC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B6AA6"/>
    <w:multiLevelType w:val="hybridMultilevel"/>
    <w:tmpl w:val="70002E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A24FC"/>
    <w:multiLevelType w:val="hybridMultilevel"/>
    <w:tmpl w:val="028E6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3">
    <w:abstractNumId w:val="6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">
    <w:abstractNumId w:val="6"/>
    <w:lvlOverride w:ilvl="0">
      <w:startOverride w:val="7"/>
      <w:lvl w:ilvl="0">
        <w:start w:val="7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5">
    <w:abstractNumId w:val="12"/>
    <w:lvlOverride w:ilvl="0">
      <w:startOverride w:val="1"/>
      <w:lvl w:ilvl="0">
        <w:start w:val="1"/>
        <w:numFmt w:val="lowerLetter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lowerLetter"/>
        <w:lvlText w:val="(%2)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6">
    <w:abstractNumId w:val="23"/>
  </w:num>
  <w:num w:numId="7">
    <w:abstractNumId w:val="27"/>
  </w:num>
  <w:num w:numId="8">
    <w:abstractNumId w:val="35"/>
  </w:num>
  <w:num w:numId="9">
    <w:abstractNumId w:val="24"/>
  </w:num>
  <w:num w:numId="10">
    <w:abstractNumId w:val="21"/>
  </w:num>
  <w:num w:numId="11">
    <w:abstractNumId w:val="30"/>
  </w:num>
  <w:num w:numId="12">
    <w:abstractNumId w:val="29"/>
  </w:num>
  <w:num w:numId="13">
    <w:abstractNumId w:val="32"/>
  </w:num>
  <w:num w:numId="14">
    <w:abstractNumId w:val="31"/>
  </w:num>
  <w:num w:numId="15">
    <w:abstractNumId w:val="20"/>
  </w:num>
  <w:num w:numId="16">
    <w:abstractNumId w:val="18"/>
  </w:num>
  <w:num w:numId="17">
    <w:abstractNumId w:val="22"/>
  </w:num>
  <w:num w:numId="18">
    <w:abstractNumId w:val="33"/>
  </w:num>
  <w:num w:numId="19">
    <w:abstractNumId w:val="25"/>
  </w:num>
  <w:num w:numId="20">
    <w:abstractNumId w:val="26"/>
  </w:num>
  <w:num w:numId="21">
    <w:abstractNumId w:val="19"/>
  </w:num>
  <w:num w:numId="22">
    <w:abstractNumId w:val="28"/>
  </w:num>
  <w:num w:numId="23">
    <w:abstractNumId w:val="34"/>
  </w:num>
  <w:num w:numId="2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E4"/>
    <w:rsid w:val="00001262"/>
    <w:rsid w:val="0001019C"/>
    <w:rsid w:val="000163AF"/>
    <w:rsid w:val="00020C41"/>
    <w:rsid w:val="00036F51"/>
    <w:rsid w:val="000538D2"/>
    <w:rsid w:val="0007247B"/>
    <w:rsid w:val="00085B32"/>
    <w:rsid w:val="00095FD5"/>
    <w:rsid w:val="000B476B"/>
    <w:rsid w:val="000D052E"/>
    <w:rsid w:val="000D0D09"/>
    <w:rsid w:val="000D36EF"/>
    <w:rsid w:val="00103620"/>
    <w:rsid w:val="00116D4B"/>
    <w:rsid w:val="00123AB1"/>
    <w:rsid w:val="00161937"/>
    <w:rsid w:val="00167775"/>
    <w:rsid w:val="00167C49"/>
    <w:rsid w:val="0017144F"/>
    <w:rsid w:val="00171580"/>
    <w:rsid w:val="001B1884"/>
    <w:rsid w:val="001E2E0C"/>
    <w:rsid w:val="001E7202"/>
    <w:rsid w:val="001F0E03"/>
    <w:rsid w:val="002073CB"/>
    <w:rsid w:val="0021296E"/>
    <w:rsid w:val="00213D0F"/>
    <w:rsid w:val="00232343"/>
    <w:rsid w:val="0023407E"/>
    <w:rsid w:val="00243294"/>
    <w:rsid w:val="00253489"/>
    <w:rsid w:val="00255BF8"/>
    <w:rsid w:val="00262E99"/>
    <w:rsid w:val="00286825"/>
    <w:rsid w:val="00291E18"/>
    <w:rsid w:val="00296CF6"/>
    <w:rsid w:val="002A0695"/>
    <w:rsid w:val="002A4F95"/>
    <w:rsid w:val="002A659F"/>
    <w:rsid w:val="002B1079"/>
    <w:rsid w:val="002C3140"/>
    <w:rsid w:val="002C3282"/>
    <w:rsid w:val="002C4A53"/>
    <w:rsid w:val="002E55E4"/>
    <w:rsid w:val="002F1C01"/>
    <w:rsid w:val="002F1CE4"/>
    <w:rsid w:val="003005FE"/>
    <w:rsid w:val="00322548"/>
    <w:rsid w:val="003303C5"/>
    <w:rsid w:val="00332D04"/>
    <w:rsid w:val="00344B6A"/>
    <w:rsid w:val="0034614E"/>
    <w:rsid w:val="00354CEB"/>
    <w:rsid w:val="00377AA3"/>
    <w:rsid w:val="0038248C"/>
    <w:rsid w:val="003B1134"/>
    <w:rsid w:val="003B66AF"/>
    <w:rsid w:val="003C5F2B"/>
    <w:rsid w:val="003D5488"/>
    <w:rsid w:val="003E1D06"/>
    <w:rsid w:val="003F2628"/>
    <w:rsid w:val="003F5B52"/>
    <w:rsid w:val="003F7541"/>
    <w:rsid w:val="004046FA"/>
    <w:rsid w:val="004071AA"/>
    <w:rsid w:val="004249E4"/>
    <w:rsid w:val="00441E18"/>
    <w:rsid w:val="00445F2A"/>
    <w:rsid w:val="0045312C"/>
    <w:rsid w:val="00455B69"/>
    <w:rsid w:val="00467062"/>
    <w:rsid w:val="0047098C"/>
    <w:rsid w:val="004714FC"/>
    <w:rsid w:val="0048528F"/>
    <w:rsid w:val="00491C71"/>
    <w:rsid w:val="004931B6"/>
    <w:rsid w:val="004951BD"/>
    <w:rsid w:val="004A14F9"/>
    <w:rsid w:val="004A2C20"/>
    <w:rsid w:val="004A5CEF"/>
    <w:rsid w:val="004A798F"/>
    <w:rsid w:val="004E1C5A"/>
    <w:rsid w:val="004E240B"/>
    <w:rsid w:val="004F2A84"/>
    <w:rsid w:val="004F367B"/>
    <w:rsid w:val="004F6E31"/>
    <w:rsid w:val="00513814"/>
    <w:rsid w:val="005172B3"/>
    <w:rsid w:val="00522E1E"/>
    <w:rsid w:val="00524806"/>
    <w:rsid w:val="0052522A"/>
    <w:rsid w:val="005345BE"/>
    <w:rsid w:val="0054512E"/>
    <w:rsid w:val="005470D9"/>
    <w:rsid w:val="00563DF3"/>
    <w:rsid w:val="005817B5"/>
    <w:rsid w:val="005C2E13"/>
    <w:rsid w:val="005E1187"/>
    <w:rsid w:val="00601C9F"/>
    <w:rsid w:val="00610CE4"/>
    <w:rsid w:val="006120DA"/>
    <w:rsid w:val="0061472C"/>
    <w:rsid w:val="006227EE"/>
    <w:rsid w:val="00643065"/>
    <w:rsid w:val="00646FD6"/>
    <w:rsid w:val="00651DAA"/>
    <w:rsid w:val="0066295F"/>
    <w:rsid w:val="006636FF"/>
    <w:rsid w:val="00665414"/>
    <w:rsid w:val="00671EE9"/>
    <w:rsid w:val="00686642"/>
    <w:rsid w:val="006B2DCA"/>
    <w:rsid w:val="006D1101"/>
    <w:rsid w:val="006D7CF6"/>
    <w:rsid w:val="007116AE"/>
    <w:rsid w:val="007410A8"/>
    <w:rsid w:val="007438DD"/>
    <w:rsid w:val="00793F7F"/>
    <w:rsid w:val="007B7A9E"/>
    <w:rsid w:val="007B7E33"/>
    <w:rsid w:val="007D7AE4"/>
    <w:rsid w:val="007F44E8"/>
    <w:rsid w:val="007F7D82"/>
    <w:rsid w:val="008106C6"/>
    <w:rsid w:val="00813204"/>
    <w:rsid w:val="0081327F"/>
    <w:rsid w:val="008278AC"/>
    <w:rsid w:val="0083705C"/>
    <w:rsid w:val="008622FA"/>
    <w:rsid w:val="008809C7"/>
    <w:rsid w:val="00881804"/>
    <w:rsid w:val="008974CE"/>
    <w:rsid w:val="008978BB"/>
    <w:rsid w:val="008A080E"/>
    <w:rsid w:val="008A362E"/>
    <w:rsid w:val="008A4006"/>
    <w:rsid w:val="008A60F4"/>
    <w:rsid w:val="008B7E9F"/>
    <w:rsid w:val="008C4DB2"/>
    <w:rsid w:val="008D141C"/>
    <w:rsid w:val="008D61DB"/>
    <w:rsid w:val="00906D3D"/>
    <w:rsid w:val="0093052F"/>
    <w:rsid w:val="00933D01"/>
    <w:rsid w:val="0093696D"/>
    <w:rsid w:val="00957806"/>
    <w:rsid w:val="00974665"/>
    <w:rsid w:val="00983DB0"/>
    <w:rsid w:val="009A0881"/>
    <w:rsid w:val="009C2145"/>
    <w:rsid w:val="009C6192"/>
    <w:rsid w:val="009D32E4"/>
    <w:rsid w:val="009E2A7F"/>
    <w:rsid w:val="009F33BE"/>
    <w:rsid w:val="00A14C27"/>
    <w:rsid w:val="00A172B1"/>
    <w:rsid w:val="00A23B92"/>
    <w:rsid w:val="00A36893"/>
    <w:rsid w:val="00A44804"/>
    <w:rsid w:val="00A45ACF"/>
    <w:rsid w:val="00A4721C"/>
    <w:rsid w:val="00A5106F"/>
    <w:rsid w:val="00A60AFE"/>
    <w:rsid w:val="00A71F40"/>
    <w:rsid w:val="00A72AB0"/>
    <w:rsid w:val="00A75932"/>
    <w:rsid w:val="00A80D09"/>
    <w:rsid w:val="00AA7D85"/>
    <w:rsid w:val="00AB2DE2"/>
    <w:rsid w:val="00AC4180"/>
    <w:rsid w:val="00AC4471"/>
    <w:rsid w:val="00AD353F"/>
    <w:rsid w:val="00AE4D9E"/>
    <w:rsid w:val="00AE78CD"/>
    <w:rsid w:val="00B05FA5"/>
    <w:rsid w:val="00B16C62"/>
    <w:rsid w:val="00B21125"/>
    <w:rsid w:val="00B2209E"/>
    <w:rsid w:val="00B31361"/>
    <w:rsid w:val="00B44983"/>
    <w:rsid w:val="00B45948"/>
    <w:rsid w:val="00B617F8"/>
    <w:rsid w:val="00B62C05"/>
    <w:rsid w:val="00B7050A"/>
    <w:rsid w:val="00B7115E"/>
    <w:rsid w:val="00B74BA0"/>
    <w:rsid w:val="00B854E3"/>
    <w:rsid w:val="00B97F2E"/>
    <w:rsid w:val="00BB42BE"/>
    <w:rsid w:val="00BC25BD"/>
    <w:rsid w:val="00BC49D9"/>
    <w:rsid w:val="00BD1EEE"/>
    <w:rsid w:val="00BE37F1"/>
    <w:rsid w:val="00BE3E9C"/>
    <w:rsid w:val="00C14E2A"/>
    <w:rsid w:val="00C16028"/>
    <w:rsid w:val="00C17E4A"/>
    <w:rsid w:val="00C20BDE"/>
    <w:rsid w:val="00C37983"/>
    <w:rsid w:val="00C42461"/>
    <w:rsid w:val="00C527B3"/>
    <w:rsid w:val="00C56AD5"/>
    <w:rsid w:val="00C64239"/>
    <w:rsid w:val="00C660FF"/>
    <w:rsid w:val="00C8375B"/>
    <w:rsid w:val="00C90DF6"/>
    <w:rsid w:val="00C96009"/>
    <w:rsid w:val="00CC01E6"/>
    <w:rsid w:val="00CC6084"/>
    <w:rsid w:val="00CC63CC"/>
    <w:rsid w:val="00CD0A87"/>
    <w:rsid w:val="00CE34FA"/>
    <w:rsid w:val="00CE666F"/>
    <w:rsid w:val="00CF5B7F"/>
    <w:rsid w:val="00D0243F"/>
    <w:rsid w:val="00D20203"/>
    <w:rsid w:val="00D2789F"/>
    <w:rsid w:val="00D354F8"/>
    <w:rsid w:val="00D439C4"/>
    <w:rsid w:val="00D54836"/>
    <w:rsid w:val="00D724CE"/>
    <w:rsid w:val="00D7258B"/>
    <w:rsid w:val="00D807EC"/>
    <w:rsid w:val="00D84467"/>
    <w:rsid w:val="00D857DC"/>
    <w:rsid w:val="00DA29C4"/>
    <w:rsid w:val="00DA79D1"/>
    <w:rsid w:val="00DC3FA6"/>
    <w:rsid w:val="00DC6BF9"/>
    <w:rsid w:val="00DD211F"/>
    <w:rsid w:val="00E10849"/>
    <w:rsid w:val="00E115BD"/>
    <w:rsid w:val="00E12F04"/>
    <w:rsid w:val="00E22C90"/>
    <w:rsid w:val="00E31F62"/>
    <w:rsid w:val="00E43415"/>
    <w:rsid w:val="00E437BF"/>
    <w:rsid w:val="00E61E74"/>
    <w:rsid w:val="00E64301"/>
    <w:rsid w:val="00E64C72"/>
    <w:rsid w:val="00E7219A"/>
    <w:rsid w:val="00E762E8"/>
    <w:rsid w:val="00E92F21"/>
    <w:rsid w:val="00E952F8"/>
    <w:rsid w:val="00EA4F75"/>
    <w:rsid w:val="00EB1337"/>
    <w:rsid w:val="00EB3314"/>
    <w:rsid w:val="00EB4172"/>
    <w:rsid w:val="00EB558B"/>
    <w:rsid w:val="00EB7B25"/>
    <w:rsid w:val="00ED0A5D"/>
    <w:rsid w:val="00ED2D5F"/>
    <w:rsid w:val="00EE376E"/>
    <w:rsid w:val="00F3217A"/>
    <w:rsid w:val="00F33E31"/>
    <w:rsid w:val="00F52E23"/>
    <w:rsid w:val="00F53D72"/>
    <w:rsid w:val="00F55EBC"/>
    <w:rsid w:val="00F7002D"/>
    <w:rsid w:val="00F81DF8"/>
    <w:rsid w:val="00FA41C0"/>
    <w:rsid w:val="00FB1D51"/>
    <w:rsid w:val="00FB2A38"/>
    <w:rsid w:val="00FC0DC6"/>
    <w:rsid w:val="00FC436D"/>
    <w:rsid w:val="00FD21EA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CBE5B"/>
  <w15:docId w15:val="{9CB375D8-A29A-49A3-B2D4-5007DEBF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50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050A"/>
    <w:pPr>
      <w:spacing w:after="52"/>
      <w:ind w:firstLine="360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050A"/>
    <w:pPr>
      <w:ind w:left="360" w:hanging="3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7050A"/>
    <w:pPr>
      <w:outlineLvl w:val="3"/>
    </w:pPr>
    <w:rPr>
      <w:rFonts w:ascii="Constantia" w:hAnsi="Constantia" w:cs="Constant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B7050A"/>
  </w:style>
  <w:style w:type="paragraph" w:styleId="Footer">
    <w:name w:val="footer"/>
    <w:basedOn w:val="Normal"/>
    <w:link w:val="FooterChar"/>
    <w:uiPriority w:val="99"/>
    <w:rsid w:val="00B7050A"/>
    <w:pPr>
      <w:tabs>
        <w:tab w:val="left" w:pos="0"/>
        <w:tab w:val="center" w:pos="4320"/>
        <w:tab w:val="right" w:pos="8640"/>
        <w:tab w:val="lef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B7050A"/>
  </w:style>
  <w:style w:type="paragraph" w:styleId="Header">
    <w:name w:val="header"/>
    <w:basedOn w:val="Normal"/>
    <w:link w:val="HeaderChar"/>
    <w:uiPriority w:val="99"/>
    <w:rsid w:val="00B7050A"/>
    <w:pPr>
      <w:tabs>
        <w:tab w:val="left" w:pos="0"/>
        <w:tab w:val="center" w:pos="4320"/>
        <w:tab w:val="right" w:pos="8640"/>
        <w:tab w:val="lef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uiPriority w:val="99"/>
    <w:rsid w:val="00B7050A"/>
    <w:rPr>
      <w:b/>
      <w:bCs/>
      <w:sz w:val="28"/>
      <w:szCs w:val="28"/>
    </w:rPr>
  </w:style>
  <w:style w:type="paragraph" w:styleId="TOC1">
    <w:name w:val="toc 1"/>
    <w:basedOn w:val="Normal"/>
    <w:next w:val="Normal"/>
    <w:uiPriority w:val="99"/>
    <w:rsid w:val="00B7050A"/>
    <w:rPr>
      <w:rFonts w:ascii="Arial" w:hAnsi="Arial" w:cs="Arial"/>
      <w:b/>
      <w:bCs/>
      <w:smallCaps/>
    </w:rPr>
  </w:style>
  <w:style w:type="character" w:styleId="Hyperlink">
    <w:name w:val="Hyperlink"/>
    <w:uiPriority w:val="99"/>
    <w:rsid w:val="00B7050A"/>
    <w:rPr>
      <w:color w:val="0000FF"/>
      <w:u w:val="single"/>
    </w:rPr>
  </w:style>
  <w:style w:type="character" w:customStyle="1" w:styleId="Hypertext">
    <w:name w:val="Hypertext"/>
    <w:uiPriority w:val="99"/>
    <w:rsid w:val="00B7050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32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2E4"/>
    <w:rPr>
      <w:b/>
      <w:bCs/>
      <w:sz w:val="28"/>
      <w:szCs w:val="28"/>
    </w:rPr>
  </w:style>
  <w:style w:type="paragraph" w:customStyle="1" w:styleId="level1">
    <w:name w:val="_level1"/>
    <w:basedOn w:val="Normal"/>
    <w:uiPriority w:val="99"/>
    <w:rsid w:val="00B7050A"/>
    <w:pPr>
      <w:numPr>
        <w:numId w:val="5"/>
      </w:num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right" w:pos="9720"/>
      </w:tabs>
      <w:ind w:left="720" w:hanging="720"/>
      <w:outlineLvl w:val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D32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I1">
    <w:name w:val="Body Text I1"/>
    <w:basedOn w:val="Normal"/>
    <w:uiPriority w:val="99"/>
    <w:rsid w:val="00B7050A"/>
    <w:pPr>
      <w:tabs>
        <w:tab w:val="left" w:pos="0"/>
        <w:tab w:val="left" w:pos="810"/>
        <w:tab w:val="left" w:pos="1530"/>
        <w:tab w:val="left" w:pos="2250"/>
        <w:tab w:val="left" w:pos="2970"/>
        <w:tab w:val="left" w:pos="3690"/>
        <w:tab w:val="left" w:pos="4410"/>
        <w:tab w:val="left" w:pos="5130"/>
        <w:tab w:val="left" w:pos="5850"/>
        <w:tab w:val="left" w:pos="6570"/>
        <w:tab w:val="left" w:pos="7290"/>
        <w:tab w:val="left" w:pos="8010"/>
        <w:tab w:val="left" w:pos="8730"/>
        <w:tab w:val="left" w:pos="9450"/>
      </w:tabs>
      <w:ind w:left="-90"/>
    </w:pPr>
  </w:style>
  <w:style w:type="paragraph" w:styleId="BodyText">
    <w:name w:val="Body Text"/>
    <w:basedOn w:val="Normal"/>
    <w:link w:val="BodyTextChar"/>
    <w:uiPriority w:val="99"/>
    <w:rsid w:val="00B7050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paragraph" w:customStyle="1" w:styleId="BodyTextIn">
    <w:name w:val="Body Text In"/>
    <w:basedOn w:val="Normal"/>
    <w:uiPriority w:val="99"/>
    <w:rsid w:val="00B7050A"/>
    <w:p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right" w:pos="9720"/>
      </w:tabs>
      <w:ind w:left="360"/>
    </w:pPr>
  </w:style>
  <w:style w:type="character" w:customStyle="1" w:styleId="Heading1Ch">
    <w:name w:val="Heading 1 Ch"/>
    <w:uiPriority w:val="99"/>
    <w:rsid w:val="00B7050A"/>
    <w:rPr>
      <w:rFonts w:ascii="Arial" w:hAnsi="Arial" w:cs="Arial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B7050A"/>
    <w:pPr>
      <w:jc w:val="right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B7050A"/>
    <w:pPr>
      <w:jc w:val="center"/>
    </w:pPr>
    <w:rPr>
      <w:rFonts w:ascii="Baskerville Old Face" w:hAnsi="Baskerville Old Face" w:cs="Baskerville Old Face"/>
      <w:b/>
      <w:bCs/>
      <w:i/>
      <w:iCs/>
    </w:rPr>
  </w:style>
  <w:style w:type="paragraph" w:styleId="NoSpacing">
    <w:name w:val="No Spacing"/>
    <w:uiPriority w:val="1"/>
    <w:qFormat/>
    <w:rsid w:val="00AB2DE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2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2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19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2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DC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DCA"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rsid w:val="005E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9A08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E37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pondsp</dc:creator>
  <cp:lastModifiedBy>Mills, Kerri P -FS</cp:lastModifiedBy>
  <cp:revision>4</cp:revision>
  <cp:lastPrinted>2016-04-28T18:56:00Z</cp:lastPrinted>
  <dcterms:created xsi:type="dcterms:W3CDTF">2016-04-28T18:49:00Z</dcterms:created>
  <dcterms:modified xsi:type="dcterms:W3CDTF">2016-04-29T13:40:00Z</dcterms:modified>
</cp:coreProperties>
</file>