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C430AAB" w14:textId="77777777" w:rsidR="00335DC3" w:rsidRPr="005F32C2" w:rsidRDefault="00A32FE1">
      <w:pPr>
        <w:widowControl w:val="0"/>
        <w:rPr>
          <w:szCs w:val="24"/>
        </w:rPr>
      </w:pPr>
      <w:r w:rsidRPr="005F32C2">
        <w:rPr>
          <w:szCs w:val="24"/>
        </w:rPr>
        <w:fldChar w:fldCharType="begin"/>
      </w:r>
      <w:r w:rsidR="00335DC3" w:rsidRPr="005F32C2">
        <w:rPr>
          <w:szCs w:val="24"/>
        </w:rPr>
        <w:instrText xml:space="preserve"> SEQ CHAPTER \h \r 1</w:instrText>
      </w:r>
      <w:r w:rsidRPr="005F32C2">
        <w:rPr>
          <w:szCs w:val="24"/>
        </w:rPr>
        <w:fldChar w:fldCharType="end"/>
      </w:r>
    </w:p>
    <w:p w14:paraId="42FD2B2C" w14:textId="77777777" w:rsidR="00335DC3" w:rsidRPr="005F32C2" w:rsidRDefault="00335DC3">
      <w:pPr>
        <w:widowControl w:val="0"/>
        <w:rPr>
          <w:szCs w:val="24"/>
        </w:rPr>
      </w:pPr>
    </w:p>
    <w:p w14:paraId="056E03CA" w14:textId="77777777" w:rsidR="00335DC3" w:rsidRPr="005F32C2" w:rsidRDefault="00335DC3">
      <w:pPr>
        <w:widowControl w:val="0"/>
        <w:rPr>
          <w:szCs w:val="24"/>
        </w:rPr>
      </w:pPr>
    </w:p>
    <w:p w14:paraId="689416D3" w14:textId="77777777" w:rsidR="00335DC3" w:rsidRPr="005F32C2" w:rsidRDefault="00335DC3">
      <w:pPr>
        <w:widowControl w:val="0"/>
        <w:rPr>
          <w:szCs w:val="24"/>
        </w:rPr>
      </w:pPr>
    </w:p>
    <w:p w14:paraId="143C9092" w14:textId="77777777" w:rsidR="00335DC3" w:rsidRPr="005F32C2" w:rsidRDefault="00335DC3">
      <w:pPr>
        <w:widowControl w:val="0"/>
        <w:rPr>
          <w:szCs w:val="24"/>
        </w:rPr>
      </w:pPr>
      <w:r w:rsidRPr="005F32C2">
        <w:rPr>
          <w:szCs w:val="24"/>
        </w:rPr>
        <w:tab/>
      </w:r>
      <w:r w:rsidRPr="005F32C2">
        <w:rPr>
          <w:szCs w:val="24"/>
        </w:rPr>
        <w:tab/>
      </w:r>
      <w:r w:rsidRPr="005F32C2">
        <w:rPr>
          <w:szCs w:val="24"/>
        </w:rPr>
        <w:tab/>
      </w:r>
    </w:p>
    <w:p w14:paraId="7282E470" w14:textId="77777777" w:rsidR="00335DC3" w:rsidRPr="005F32C2" w:rsidRDefault="00335DC3">
      <w:pPr>
        <w:widowControl w:val="0"/>
        <w:rPr>
          <w:szCs w:val="24"/>
        </w:rPr>
      </w:pPr>
    </w:p>
    <w:p w14:paraId="22828DC2" w14:textId="77777777" w:rsidR="00335DC3" w:rsidRPr="005F32C2" w:rsidRDefault="00335DC3">
      <w:pPr>
        <w:widowControl w:val="0"/>
        <w:rPr>
          <w:szCs w:val="24"/>
        </w:rPr>
      </w:pPr>
    </w:p>
    <w:p w14:paraId="058502B4" w14:textId="77777777" w:rsidR="00335DC3" w:rsidRPr="005F32C2" w:rsidRDefault="00335DC3">
      <w:pPr>
        <w:widowControl w:val="0"/>
        <w:rPr>
          <w:szCs w:val="24"/>
        </w:rPr>
      </w:pPr>
    </w:p>
    <w:p w14:paraId="5AC561D8" w14:textId="77777777" w:rsidR="00335DC3" w:rsidRPr="005F32C2" w:rsidRDefault="00335DC3">
      <w:pPr>
        <w:widowControl w:val="0"/>
        <w:rPr>
          <w:szCs w:val="24"/>
        </w:rPr>
      </w:pPr>
    </w:p>
    <w:p w14:paraId="61478CFC" w14:textId="77777777" w:rsidR="00335DC3" w:rsidRPr="005F32C2" w:rsidRDefault="00335DC3">
      <w:pPr>
        <w:widowControl w:val="0"/>
        <w:rPr>
          <w:szCs w:val="24"/>
        </w:rPr>
      </w:pPr>
    </w:p>
    <w:p w14:paraId="10F88082" w14:textId="77777777" w:rsidR="00335DC3" w:rsidRPr="005F32C2" w:rsidRDefault="00335DC3">
      <w:pPr>
        <w:widowControl w:val="0"/>
        <w:rPr>
          <w:szCs w:val="24"/>
        </w:rPr>
      </w:pPr>
    </w:p>
    <w:p w14:paraId="2866B05A" w14:textId="77777777" w:rsidR="00335DC3" w:rsidRPr="005F32C2" w:rsidRDefault="00335DC3">
      <w:pPr>
        <w:widowControl w:val="0"/>
        <w:rPr>
          <w:szCs w:val="24"/>
        </w:rPr>
      </w:pPr>
    </w:p>
    <w:p w14:paraId="06883E39" w14:textId="77777777" w:rsidR="00335DC3" w:rsidRPr="005F32C2" w:rsidRDefault="00335DC3">
      <w:pPr>
        <w:widowControl w:val="0"/>
        <w:rPr>
          <w:szCs w:val="24"/>
        </w:rPr>
      </w:pPr>
    </w:p>
    <w:p w14:paraId="33C7B5CC" w14:textId="77777777" w:rsidR="00335DC3" w:rsidRPr="005F32C2" w:rsidRDefault="00335DC3">
      <w:pPr>
        <w:widowControl w:val="0"/>
        <w:rPr>
          <w:szCs w:val="24"/>
        </w:rPr>
      </w:pPr>
    </w:p>
    <w:p w14:paraId="0F962994" w14:textId="77777777" w:rsidR="00335DC3" w:rsidRPr="005F32C2" w:rsidRDefault="00335DC3">
      <w:pPr>
        <w:widowControl w:val="0"/>
        <w:rPr>
          <w:szCs w:val="24"/>
        </w:rPr>
      </w:pPr>
    </w:p>
    <w:p w14:paraId="0EC5DDC6" w14:textId="77777777" w:rsidR="00335DC3" w:rsidRPr="005F32C2" w:rsidRDefault="00335DC3">
      <w:pPr>
        <w:widowControl w:val="0"/>
        <w:jc w:val="center"/>
        <w:rPr>
          <w:b/>
          <w:szCs w:val="24"/>
        </w:rPr>
      </w:pPr>
      <w:r w:rsidRPr="005F32C2">
        <w:rPr>
          <w:b/>
          <w:szCs w:val="24"/>
        </w:rPr>
        <w:t>SUPPORTING STATEMENT FOR</w:t>
      </w:r>
      <w:r w:rsidR="00DB0CD1">
        <w:rPr>
          <w:b/>
          <w:szCs w:val="24"/>
        </w:rPr>
        <w:t xml:space="preserve"> THE RENEWAL OF</w:t>
      </w:r>
    </w:p>
    <w:p w14:paraId="57D9A196" w14:textId="77777777" w:rsidR="00335DC3" w:rsidRPr="005F32C2" w:rsidRDefault="00335DC3">
      <w:pPr>
        <w:widowControl w:val="0"/>
        <w:jc w:val="center"/>
        <w:rPr>
          <w:b/>
          <w:szCs w:val="24"/>
        </w:rPr>
      </w:pPr>
    </w:p>
    <w:p w14:paraId="5318DB39" w14:textId="77777777" w:rsidR="00335DC3" w:rsidRPr="005F32C2" w:rsidRDefault="00335DC3">
      <w:pPr>
        <w:widowControl w:val="0"/>
        <w:jc w:val="center"/>
        <w:rPr>
          <w:b/>
          <w:szCs w:val="24"/>
        </w:rPr>
      </w:pPr>
    </w:p>
    <w:p w14:paraId="7B9EEA7A" w14:textId="77777777" w:rsidR="00335DC3" w:rsidRPr="005F32C2" w:rsidRDefault="00335DC3">
      <w:pPr>
        <w:widowControl w:val="0"/>
        <w:jc w:val="center"/>
        <w:rPr>
          <w:b/>
          <w:szCs w:val="24"/>
        </w:rPr>
      </w:pPr>
      <w:r w:rsidRPr="005F32C2">
        <w:rPr>
          <w:b/>
          <w:szCs w:val="24"/>
        </w:rPr>
        <w:t xml:space="preserve">EPA INFORMATION COLLECTION REQUEST NUMBER </w:t>
      </w:r>
      <w:r w:rsidR="000D5D6C" w:rsidRPr="005F32C2">
        <w:rPr>
          <w:b/>
          <w:szCs w:val="24"/>
        </w:rPr>
        <w:t>1613.0</w:t>
      </w:r>
      <w:r w:rsidR="0042255D">
        <w:rPr>
          <w:b/>
          <w:szCs w:val="24"/>
        </w:rPr>
        <w:t>5</w:t>
      </w:r>
    </w:p>
    <w:p w14:paraId="1A96432F" w14:textId="77777777" w:rsidR="00335DC3" w:rsidRPr="005F32C2" w:rsidRDefault="00335DC3">
      <w:pPr>
        <w:widowControl w:val="0"/>
        <w:jc w:val="center"/>
        <w:rPr>
          <w:b/>
          <w:szCs w:val="24"/>
        </w:rPr>
      </w:pPr>
    </w:p>
    <w:p w14:paraId="119C151B" w14:textId="77777777" w:rsidR="00335DC3" w:rsidRPr="005F32C2" w:rsidRDefault="00335DC3">
      <w:pPr>
        <w:widowControl w:val="0"/>
        <w:jc w:val="center"/>
        <w:rPr>
          <w:b/>
          <w:szCs w:val="24"/>
        </w:rPr>
      </w:pPr>
    </w:p>
    <w:p w14:paraId="2BE254AC" w14:textId="77777777" w:rsidR="00335DC3" w:rsidRPr="005F32C2" w:rsidRDefault="00335DC3">
      <w:pPr>
        <w:widowControl w:val="0"/>
        <w:jc w:val="center"/>
        <w:rPr>
          <w:b/>
          <w:szCs w:val="24"/>
        </w:rPr>
      </w:pPr>
      <w:r w:rsidRPr="005F32C2">
        <w:rPr>
          <w:b/>
          <w:szCs w:val="24"/>
        </w:rPr>
        <w:t xml:space="preserve">DATA REPORTING </w:t>
      </w:r>
      <w:smartTag w:uri="urn:schemas-microsoft-com:office:smarttags" w:element="place">
        <w:smartTag w:uri="urn:schemas-microsoft-com:office:smarttags" w:element="PlaceName">
          <w:r w:rsidRPr="005F32C2">
            <w:rPr>
              <w:b/>
              <w:szCs w:val="24"/>
            </w:rPr>
            <w:t>REQUIREMENTS</w:t>
          </w:r>
        </w:smartTag>
        <w:r w:rsidRPr="005F32C2">
          <w:rPr>
            <w:b/>
            <w:szCs w:val="24"/>
          </w:rPr>
          <w:t xml:space="preserve"> </w:t>
        </w:r>
        <w:smartTag w:uri="urn:schemas-microsoft-com:office:smarttags" w:element="PlaceName">
          <w:r w:rsidRPr="005F32C2">
            <w:rPr>
              <w:b/>
              <w:szCs w:val="24"/>
            </w:rPr>
            <w:t>FOR</w:t>
          </w:r>
        </w:smartTag>
        <w:r w:rsidRPr="005F32C2">
          <w:rPr>
            <w:b/>
            <w:szCs w:val="24"/>
          </w:rPr>
          <w:t xml:space="preserve"> </w:t>
        </w:r>
        <w:smartTag w:uri="urn:schemas-microsoft-com:office:smarttags" w:element="PlaceType">
          <w:r w:rsidRPr="005F32C2">
            <w:rPr>
              <w:b/>
              <w:szCs w:val="24"/>
            </w:rPr>
            <w:t>STATE</w:t>
          </w:r>
        </w:smartTag>
      </w:smartTag>
      <w:r w:rsidRPr="005F32C2">
        <w:rPr>
          <w:b/>
          <w:szCs w:val="24"/>
        </w:rPr>
        <w:t xml:space="preserve"> AND LOCAL VEHICLE EMISSION INSPECTION AND MAINTENANCE (I/M) PROGRAMS</w:t>
      </w:r>
    </w:p>
    <w:p w14:paraId="24D7163D" w14:textId="77777777" w:rsidR="00335DC3" w:rsidRPr="005F32C2" w:rsidRDefault="00335DC3">
      <w:pPr>
        <w:widowControl w:val="0"/>
        <w:jc w:val="center"/>
        <w:rPr>
          <w:b/>
          <w:szCs w:val="24"/>
        </w:rPr>
      </w:pPr>
    </w:p>
    <w:p w14:paraId="6A7CEE23" w14:textId="77777777" w:rsidR="00335DC3" w:rsidRPr="005F32C2" w:rsidRDefault="00335DC3">
      <w:pPr>
        <w:widowControl w:val="0"/>
        <w:jc w:val="center"/>
        <w:rPr>
          <w:szCs w:val="24"/>
        </w:rPr>
      </w:pPr>
    </w:p>
    <w:p w14:paraId="55C89599" w14:textId="77777777" w:rsidR="006B5771" w:rsidRDefault="006B5771">
      <w:pPr>
        <w:rPr>
          <w:szCs w:val="24"/>
        </w:rPr>
      </w:pPr>
      <w:r>
        <w:rPr>
          <w:szCs w:val="24"/>
        </w:rPr>
        <w:br w:type="page"/>
      </w:r>
    </w:p>
    <w:p w14:paraId="0B1FE31B" w14:textId="77777777" w:rsidR="00335DC3" w:rsidRPr="005F32C2" w:rsidRDefault="00335DC3">
      <w:pPr>
        <w:widowControl w:val="0"/>
        <w:jc w:val="center"/>
        <w:rPr>
          <w:szCs w:val="24"/>
        </w:rPr>
      </w:pPr>
    </w:p>
    <w:p w14:paraId="61583216" w14:textId="77777777" w:rsidR="00335DC3" w:rsidRPr="005F32C2" w:rsidRDefault="00335DC3">
      <w:pPr>
        <w:widowControl w:val="0"/>
        <w:jc w:val="center"/>
        <w:rPr>
          <w:b/>
          <w:szCs w:val="24"/>
        </w:rPr>
      </w:pPr>
      <w:r w:rsidRPr="005F32C2">
        <w:rPr>
          <w:b/>
          <w:szCs w:val="24"/>
        </w:rPr>
        <w:t>TABLE OF CONTENTS</w:t>
      </w:r>
    </w:p>
    <w:p w14:paraId="0F866770" w14:textId="77777777" w:rsidR="00790844" w:rsidRDefault="00790844">
      <w:pPr>
        <w:widowControl w:val="0"/>
        <w:ind w:left="720" w:hanging="720"/>
        <w:rPr>
          <w:b/>
          <w:szCs w:val="24"/>
        </w:rPr>
      </w:pPr>
    </w:p>
    <w:p w14:paraId="323AE750" w14:textId="77777777" w:rsidR="00790844" w:rsidRDefault="00790844">
      <w:pPr>
        <w:widowControl w:val="0"/>
        <w:ind w:left="720" w:hanging="720"/>
        <w:rPr>
          <w:b/>
          <w:szCs w:val="24"/>
        </w:rPr>
      </w:pPr>
    </w:p>
    <w:p w14:paraId="18C8C7AC" w14:textId="5A4F404C" w:rsidR="00335DC3" w:rsidRPr="00870AAA" w:rsidRDefault="0081296A" w:rsidP="00DD2C58">
      <w:pPr>
        <w:pStyle w:val="ListParagraph"/>
        <w:widowControl w:val="0"/>
        <w:numPr>
          <w:ilvl w:val="0"/>
          <w:numId w:val="45"/>
        </w:numPr>
        <w:rPr>
          <w:szCs w:val="24"/>
        </w:rPr>
      </w:pPr>
      <w:r w:rsidRPr="00DD2C58">
        <w:rPr>
          <w:b/>
          <w:szCs w:val="24"/>
        </w:rPr>
        <w:t>I</w:t>
      </w:r>
      <w:r w:rsidR="00450600" w:rsidRPr="00DD2C58">
        <w:rPr>
          <w:b/>
          <w:szCs w:val="24"/>
        </w:rPr>
        <w:t>dentification</w:t>
      </w:r>
      <w:r w:rsidRPr="00AE3DCB">
        <w:rPr>
          <w:szCs w:val="24"/>
        </w:rPr>
        <w:t xml:space="preserve"> </w:t>
      </w:r>
    </w:p>
    <w:p w14:paraId="69A0E2A1" w14:textId="2C2A69B9" w:rsidR="00335DC3" w:rsidRPr="005F32C2" w:rsidRDefault="00335DC3" w:rsidP="00DD2C58">
      <w:pPr>
        <w:widowControl w:val="0"/>
        <w:jc w:val="right"/>
        <w:rPr>
          <w:szCs w:val="24"/>
        </w:rPr>
      </w:pPr>
      <w:r w:rsidRPr="005F32C2">
        <w:rPr>
          <w:szCs w:val="24"/>
        </w:rPr>
        <w:tab/>
        <w:t xml:space="preserve">1(a) Title </w:t>
      </w:r>
      <w:r w:rsidR="0081296A">
        <w:rPr>
          <w:szCs w:val="24"/>
        </w:rPr>
        <w:t>……………………</w:t>
      </w:r>
      <w:r w:rsidR="00450600">
        <w:rPr>
          <w:szCs w:val="24"/>
        </w:rPr>
        <w:t>…</w:t>
      </w:r>
      <w:r w:rsidR="0081296A">
        <w:rPr>
          <w:szCs w:val="24"/>
        </w:rPr>
        <w:t>………</w:t>
      </w:r>
      <w:r w:rsidRPr="005F32C2">
        <w:rPr>
          <w:szCs w:val="24"/>
        </w:rPr>
        <w:t>.............................................</w:t>
      </w:r>
      <w:r w:rsidR="0081296A">
        <w:rPr>
          <w:szCs w:val="24"/>
        </w:rPr>
        <w:t>.</w:t>
      </w:r>
      <w:r w:rsidR="002A38BB">
        <w:rPr>
          <w:szCs w:val="24"/>
        </w:rPr>
        <w:t>....................</w:t>
      </w:r>
      <w:r w:rsidR="0081296A">
        <w:rPr>
          <w:szCs w:val="24"/>
        </w:rPr>
        <w:t>..</w:t>
      </w:r>
      <w:r w:rsidR="002A38BB">
        <w:rPr>
          <w:szCs w:val="24"/>
        </w:rPr>
        <w:t>.</w:t>
      </w:r>
      <w:r w:rsidR="0081296A">
        <w:rPr>
          <w:szCs w:val="24"/>
        </w:rPr>
        <w:t>..</w:t>
      </w:r>
      <w:r w:rsidR="0028144B">
        <w:rPr>
          <w:szCs w:val="24"/>
        </w:rPr>
        <w:t>..</w:t>
      </w:r>
      <w:r w:rsidR="0081296A">
        <w:rPr>
          <w:szCs w:val="24"/>
        </w:rPr>
        <w:t>....</w:t>
      </w:r>
      <w:r w:rsidRPr="005F32C2">
        <w:rPr>
          <w:szCs w:val="24"/>
        </w:rPr>
        <w:t>.</w:t>
      </w:r>
      <w:r w:rsidR="000A05AB">
        <w:rPr>
          <w:szCs w:val="24"/>
        </w:rPr>
        <w:t xml:space="preserve"> </w:t>
      </w:r>
      <w:r w:rsidR="00B7762A">
        <w:rPr>
          <w:szCs w:val="24"/>
        </w:rPr>
        <w:t>4</w:t>
      </w:r>
    </w:p>
    <w:p w14:paraId="5C232FD3" w14:textId="0528E002" w:rsidR="00335DC3" w:rsidRPr="005F32C2" w:rsidRDefault="00335DC3" w:rsidP="00DD2C58">
      <w:pPr>
        <w:widowControl w:val="0"/>
        <w:jc w:val="right"/>
        <w:rPr>
          <w:szCs w:val="24"/>
        </w:rPr>
      </w:pPr>
      <w:r w:rsidRPr="005F32C2">
        <w:rPr>
          <w:szCs w:val="24"/>
        </w:rPr>
        <w:tab/>
        <w:t xml:space="preserve">1(b) </w:t>
      </w:r>
      <w:r w:rsidR="0081296A">
        <w:rPr>
          <w:szCs w:val="24"/>
        </w:rPr>
        <w:t>Short Characterization/Abstract</w:t>
      </w:r>
      <w:r w:rsidRPr="005F32C2">
        <w:rPr>
          <w:szCs w:val="24"/>
        </w:rPr>
        <w:t xml:space="preserve"> </w:t>
      </w:r>
      <w:r w:rsidR="0081296A">
        <w:rPr>
          <w:szCs w:val="24"/>
        </w:rPr>
        <w:t>…..</w:t>
      </w:r>
      <w:r w:rsidRPr="005F32C2">
        <w:rPr>
          <w:szCs w:val="24"/>
        </w:rPr>
        <w:t>...................</w:t>
      </w:r>
      <w:r w:rsidR="00457DDD">
        <w:rPr>
          <w:szCs w:val="24"/>
        </w:rPr>
        <w:t>.</w:t>
      </w:r>
      <w:r w:rsidRPr="005F32C2">
        <w:rPr>
          <w:szCs w:val="24"/>
        </w:rPr>
        <w:t>..........</w:t>
      </w:r>
      <w:r w:rsidR="0081296A">
        <w:rPr>
          <w:szCs w:val="24"/>
        </w:rPr>
        <w:t>.....</w:t>
      </w:r>
      <w:r w:rsidR="00450600">
        <w:rPr>
          <w:szCs w:val="24"/>
        </w:rPr>
        <w:t>.</w:t>
      </w:r>
      <w:r w:rsidR="0081296A">
        <w:rPr>
          <w:szCs w:val="24"/>
        </w:rPr>
        <w:t>.........</w:t>
      </w:r>
      <w:r w:rsidR="002A38BB">
        <w:rPr>
          <w:szCs w:val="24"/>
        </w:rPr>
        <w:t>.....................</w:t>
      </w:r>
      <w:r w:rsidR="0081296A">
        <w:rPr>
          <w:szCs w:val="24"/>
        </w:rPr>
        <w:t>.....</w:t>
      </w:r>
      <w:r w:rsidRPr="005F32C2">
        <w:rPr>
          <w:szCs w:val="24"/>
        </w:rPr>
        <w:t>.</w:t>
      </w:r>
      <w:r w:rsidR="0028144B">
        <w:rPr>
          <w:szCs w:val="24"/>
        </w:rPr>
        <w:t>..</w:t>
      </w:r>
      <w:r w:rsidRPr="005F32C2">
        <w:rPr>
          <w:szCs w:val="24"/>
        </w:rPr>
        <w:t>...</w:t>
      </w:r>
      <w:r w:rsidR="000A05AB">
        <w:rPr>
          <w:szCs w:val="24"/>
        </w:rPr>
        <w:t xml:space="preserve"> </w:t>
      </w:r>
      <w:r w:rsidR="00B7762A">
        <w:rPr>
          <w:szCs w:val="24"/>
        </w:rPr>
        <w:t>4</w:t>
      </w:r>
    </w:p>
    <w:p w14:paraId="4CEE9CB9" w14:textId="77777777" w:rsidR="00335DC3" w:rsidRPr="005F32C2" w:rsidRDefault="00335DC3">
      <w:pPr>
        <w:widowControl w:val="0"/>
        <w:rPr>
          <w:szCs w:val="24"/>
        </w:rPr>
      </w:pPr>
    </w:p>
    <w:p w14:paraId="78FF54B2" w14:textId="6AB2EEC6" w:rsidR="00335DC3" w:rsidRPr="00870AAA" w:rsidRDefault="0081296A" w:rsidP="00DD2C58">
      <w:pPr>
        <w:pStyle w:val="ListParagraph"/>
        <w:widowControl w:val="0"/>
        <w:numPr>
          <w:ilvl w:val="0"/>
          <w:numId w:val="45"/>
        </w:numPr>
        <w:rPr>
          <w:szCs w:val="24"/>
        </w:rPr>
      </w:pPr>
      <w:r w:rsidRPr="00DD2C58">
        <w:rPr>
          <w:b/>
          <w:szCs w:val="24"/>
        </w:rPr>
        <w:t>Need for</w:t>
      </w:r>
      <w:r w:rsidR="00450600" w:rsidRPr="00DD2C58">
        <w:rPr>
          <w:b/>
          <w:szCs w:val="24"/>
        </w:rPr>
        <w:t xml:space="preserve"> and Use of Collection </w:t>
      </w:r>
    </w:p>
    <w:p w14:paraId="76613BA7" w14:textId="15997756" w:rsidR="00335DC3" w:rsidRPr="005F32C2" w:rsidRDefault="00335DC3" w:rsidP="00DD2C58">
      <w:pPr>
        <w:widowControl w:val="0"/>
        <w:jc w:val="right"/>
        <w:rPr>
          <w:szCs w:val="24"/>
        </w:rPr>
      </w:pPr>
      <w:r w:rsidRPr="005F32C2">
        <w:rPr>
          <w:szCs w:val="24"/>
        </w:rPr>
        <w:tab/>
        <w:t>2(a) Need</w:t>
      </w:r>
      <w:r w:rsidR="0081296A">
        <w:rPr>
          <w:szCs w:val="24"/>
        </w:rPr>
        <w:t>/</w:t>
      </w:r>
      <w:r w:rsidRPr="005F32C2">
        <w:rPr>
          <w:szCs w:val="24"/>
        </w:rPr>
        <w:t>Authority for the Collection .......................</w:t>
      </w:r>
      <w:r w:rsidR="002A38BB">
        <w:rPr>
          <w:szCs w:val="24"/>
        </w:rPr>
        <w:t>.....................</w:t>
      </w:r>
      <w:r w:rsidRPr="005F32C2">
        <w:rPr>
          <w:szCs w:val="24"/>
        </w:rPr>
        <w:t>.....................</w:t>
      </w:r>
      <w:r w:rsidR="002A38BB">
        <w:rPr>
          <w:szCs w:val="24"/>
        </w:rPr>
        <w:t>.</w:t>
      </w:r>
      <w:r w:rsidRPr="005F32C2">
        <w:rPr>
          <w:szCs w:val="24"/>
        </w:rPr>
        <w:t>..</w:t>
      </w:r>
      <w:r w:rsidR="0081296A">
        <w:rPr>
          <w:szCs w:val="24"/>
        </w:rPr>
        <w:t>.......</w:t>
      </w:r>
      <w:r w:rsidR="0028144B">
        <w:rPr>
          <w:szCs w:val="24"/>
        </w:rPr>
        <w:t>.</w:t>
      </w:r>
      <w:r w:rsidRPr="005F32C2">
        <w:rPr>
          <w:szCs w:val="24"/>
        </w:rPr>
        <w:t>...</w:t>
      </w:r>
      <w:r w:rsidR="000A05AB">
        <w:rPr>
          <w:szCs w:val="24"/>
        </w:rPr>
        <w:t xml:space="preserve"> </w:t>
      </w:r>
      <w:r w:rsidR="00B7762A">
        <w:rPr>
          <w:szCs w:val="24"/>
        </w:rPr>
        <w:t>5</w:t>
      </w:r>
    </w:p>
    <w:p w14:paraId="0B3A73C7" w14:textId="143524B9" w:rsidR="00335DC3" w:rsidRPr="005F32C2" w:rsidRDefault="00335DC3" w:rsidP="00DD2C58">
      <w:pPr>
        <w:widowControl w:val="0"/>
        <w:jc w:val="right"/>
        <w:rPr>
          <w:szCs w:val="24"/>
        </w:rPr>
      </w:pPr>
      <w:r w:rsidRPr="005F32C2">
        <w:rPr>
          <w:szCs w:val="24"/>
        </w:rPr>
        <w:tab/>
        <w:t xml:space="preserve">2(b) </w:t>
      </w:r>
      <w:r w:rsidR="0081296A">
        <w:rPr>
          <w:szCs w:val="24"/>
        </w:rPr>
        <w:t>Practical Utility/Users of the Data</w:t>
      </w:r>
      <w:r w:rsidRPr="005F32C2">
        <w:rPr>
          <w:szCs w:val="24"/>
        </w:rPr>
        <w:t xml:space="preserve"> ............................................</w:t>
      </w:r>
      <w:r w:rsidR="002A38BB">
        <w:rPr>
          <w:szCs w:val="24"/>
        </w:rPr>
        <w:t>.....................</w:t>
      </w:r>
      <w:r w:rsidRPr="005F32C2">
        <w:rPr>
          <w:szCs w:val="24"/>
        </w:rPr>
        <w:t>.......</w:t>
      </w:r>
      <w:r w:rsidR="0028144B">
        <w:rPr>
          <w:szCs w:val="24"/>
        </w:rPr>
        <w:t>..</w:t>
      </w:r>
      <w:r w:rsidRPr="005F32C2">
        <w:rPr>
          <w:szCs w:val="24"/>
        </w:rPr>
        <w:t>....</w:t>
      </w:r>
      <w:r w:rsidR="000A05AB">
        <w:rPr>
          <w:szCs w:val="24"/>
        </w:rPr>
        <w:t xml:space="preserve">. </w:t>
      </w:r>
      <w:r w:rsidR="00B7762A">
        <w:rPr>
          <w:szCs w:val="24"/>
        </w:rPr>
        <w:t>5</w:t>
      </w:r>
    </w:p>
    <w:p w14:paraId="5C784161" w14:textId="77777777" w:rsidR="00335DC3" w:rsidRPr="005F32C2" w:rsidRDefault="00335DC3">
      <w:pPr>
        <w:widowControl w:val="0"/>
        <w:rPr>
          <w:szCs w:val="24"/>
        </w:rPr>
      </w:pPr>
    </w:p>
    <w:p w14:paraId="6722652B" w14:textId="362AC25C" w:rsidR="00335DC3" w:rsidRPr="005F32C2" w:rsidRDefault="00450600" w:rsidP="00DD2C58">
      <w:pPr>
        <w:pStyle w:val="ListParagraph"/>
        <w:numPr>
          <w:ilvl w:val="0"/>
          <w:numId w:val="45"/>
        </w:numPr>
      </w:pPr>
      <w:r w:rsidRPr="00DD2C58">
        <w:rPr>
          <w:b/>
        </w:rPr>
        <w:t>Non</w:t>
      </w:r>
      <w:r w:rsidR="00D2709C">
        <w:rPr>
          <w:b/>
        </w:rPr>
        <w:t>-</w:t>
      </w:r>
      <w:r w:rsidRPr="00DD2C58">
        <w:rPr>
          <w:b/>
        </w:rPr>
        <w:t>Duplication, Consultations, &amp; Other Collection Criteria</w:t>
      </w:r>
      <w:r w:rsidR="0081296A">
        <w:t xml:space="preserve"> </w:t>
      </w:r>
    </w:p>
    <w:p w14:paraId="2D9004A1" w14:textId="6C8C8487" w:rsidR="00335DC3" w:rsidRPr="005F32C2" w:rsidRDefault="00335DC3" w:rsidP="00DD2C58">
      <w:pPr>
        <w:widowControl w:val="0"/>
        <w:jc w:val="right"/>
        <w:rPr>
          <w:szCs w:val="24"/>
        </w:rPr>
      </w:pPr>
      <w:r w:rsidRPr="005F32C2">
        <w:rPr>
          <w:szCs w:val="24"/>
        </w:rPr>
        <w:tab/>
        <w:t>3(a) Non-Duplication .................................................................................</w:t>
      </w:r>
      <w:r w:rsidR="002A38BB">
        <w:rPr>
          <w:szCs w:val="24"/>
        </w:rPr>
        <w:t>................</w:t>
      </w:r>
      <w:r w:rsidR="0028144B">
        <w:rPr>
          <w:szCs w:val="24"/>
        </w:rPr>
        <w:t>...</w:t>
      </w:r>
      <w:r w:rsidR="002A38BB">
        <w:rPr>
          <w:szCs w:val="24"/>
        </w:rPr>
        <w:t>....</w:t>
      </w:r>
      <w:r w:rsidRPr="005F32C2">
        <w:rPr>
          <w:szCs w:val="24"/>
        </w:rPr>
        <w:t>.</w:t>
      </w:r>
      <w:r w:rsidR="000A05AB">
        <w:rPr>
          <w:szCs w:val="24"/>
        </w:rPr>
        <w:t>.</w:t>
      </w:r>
      <w:r w:rsidRPr="005F32C2">
        <w:rPr>
          <w:szCs w:val="24"/>
        </w:rPr>
        <w:t>.</w:t>
      </w:r>
      <w:r w:rsidR="000A05AB">
        <w:rPr>
          <w:szCs w:val="24"/>
        </w:rPr>
        <w:t xml:space="preserve"> </w:t>
      </w:r>
      <w:r w:rsidR="00B7762A">
        <w:rPr>
          <w:szCs w:val="24"/>
        </w:rPr>
        <w:t>6</w:t>
      </w:r>
    </w:p>
    <w:p w14:paraId="090E5E72" w14:textId="443D27EC" w:rsidR="00335DC3" w:rsidRPr="005F32C2" w:rsidRDefault="00335DC3" w:rsidP="00DD2C58">
      <w:pPr>
        <w:widowControl w:val="0"/>
        <w:jc w:val="right"/>
        <w:rPr>
          <w:szCs w:val="24"/>
        </w:rPr>
      </w:pPr>
      <w:r w:rsidRPr="005F32C2">
        <w:rPr>
          <w:szCs w:val="24"/>
        </w:rPr>
        <w:tab/>
        <w:t>3(b) Public Notice Required Prior to ICR Submission to OMB..</w:t>
      </w:r>
      <w:r w:rsidR="004A142F">
        <w:rPr>
          <w:szCs w:val="24"/>
        </w:rPr>
        <w:t>..</w:t>
      </w:r>
      <w:r w:rsidR="000A05AB">
        <w:rPr>
          <w:szCs w:val="24"/>
        </w:rPr>
        <w:t>.</w:t>
      </w:r>
      <w:r w:rsidR="004A142F">
        <w:rPr>
          <w:szCs w:val="24"/>
        </w:rPr>
        <w:t>............</w:t>
      </w:r>
      <w:r w:rsidR="002A38BB">
        <w:rPr>
          <w:szCs w:val="24"/>
        </w:rPr>
        <w:t>.</w:t>
      </w:r>
      <w:r w:rsidR="004A142F">
        <w:rPr>
          <w:szCs w:val="24"/>
        </w:rPr>
        <w:t>.</w:t>
      </w:r>
      <w:r w:rsidR="002A38BB">
        <w:rPr>
          <w:szCs w:val="24"/>
        </w:rPr>
        <w:t>.............</w:t>
      </w:r>
      <w:r w:rsidR="0028144B">
        <w:rPr>
          <w:szCs w:val="24"/>
        </w:rPr>
        <w:t>..</w:t>
      </w:r>
      <w:r w:rsidR="002A38BB">
        <w:rPr>
          <w:szCs w:val="24"/>
        </w:rPr>
        <w:t>.......</w:t>
      </w:r>
      <w:r w:rsidR="004A142F">
        <w:rPr>
          <w:szCs w:val="24"/>
        </w:rPr>
        <w:t>.</w:t>
      </w:r>
      <w:r w:rsidR="000A05AB">
        <w:rPr>
          <w:szCs w:val="24"/>
        </w:rPr>
        <w:t xml:space="preserve"> </w:t>
      </w:r>
      <w:r w:rsidR="00B7762A">
        <w:rPr>
          <w:szCs w:val="24"/>
        </w:rPr>
        <w:t>7</w:t>
      </w:r>
    </w:p>
    <w:p w14:paraId="0749F99C" w14:textId="404FF944" w:rsidR="00335DC3" w:rsidRPr="005F32C2" w:rsidRDefault="00335DC3" w:rsidP="00DD2C58">
      <w:pPr>
        <w:widowControl w:val="0"/>
        <w:jc w:val="right"/>
        <w:rPr>
          <w:szCs w:val="24"/>
        </w:rPr>
      </w:pPr>
      <w:r w:rsidRPr="005F32C2">
        <w:rPr>
          <w:szCs w:val="24"/>
        </w:rPr>
        <w:tab/>
        <w:t>3(c) Consultations ...........................................................................</w:t>
      </w:r>
      <w:r w:rsidR="000A05AB">
        <w:rPr>
          <w:szCs w:val="24"/>
        </w:rPr>
        <w:t>..</w:t>
      </w:r>
      <w:r w:rsidRPr="005F32C2">
        <w:rPr>
          <w:szCs w:val="24"/>
        </w:rPr>
        <w:t>....</w:t>
      </w:r>
      <w:r w:rsidR="002A38BB">
        <w:rPr>
          <w:szCs w:val="24"/>
        </w:rPr>
        <w:t>................</w:t>
      </w:r>
      <w:r w:rsidR="0028144B">
        <w:rPr>
          <w:szCs w:val="24"/>
        </w:rPr>
        <w:t>...</w:t>
      </w:r>
      <w:r w:rsidR="002A38BB">
        <w:rPr>
          <w:szCs w:val="24"/>
        </w:rPr>
        <w:t>....</w:t>
      </w:r>
      <w:r w:rsidRPr="005F32C2">
        <w:rPr>
          <w:szCs w:val="24"/>
        </w:rPr>
        <w:t>........</w:t>
      </w:r>
      <w:r w:rsidR="000A05AB">
        <w:rPr>
          <w:szCs w:val="24"/>
        </w:rPr>
        <w:t xml:space="preserve"> </w:t>
      </w:r>
      <w:r w:rsidR="00B7762A">
        <w:rPr>
          <w:szCs w:val="24"/>
        </w:rPr>
        <w:t>7</w:t>
      </w:r>
    </w:p>
    <w:p w14:paraId="3BF98002" w14:textId="319954B2" w:rsidR="00335DC3" w:rsidRPr="005F32C2" w:rsidRDefault="00335DC3" w:rsidP="00DD2C58">
      <w:pPr>
        <w:widowControl w:val="0"/>
        <w:jc w:val="right"/>
        <w:rPr>
          <w:szCs w:val="24"/>
        </w:rPr>
      </w:pPr>
      <w:r w:rsidRPr="005F32C2">
        <w:rPr>
          <w:szCs w:val="24"/>
        </w:rPr>
        <w:tab/>
        <w:t>3(d) Effects of Less Frequent Collection .........................</w:t>
      </w:r>
      <w:r w:rsidR="002A38BB">
        <w:rPr>
          <w:szCs w:val="24"/>
        </w:rPr>
        <w:t>....................</w:t>
      </w:r>
      <w:r w:rsidRPr="005F32C2">
        <w:rPr>
          <w:szCs w:val="24"/>
        </w:rPr>
        <w:t>.......</w:t>
      </w:r>
      <w:r w:rsidR="000A05AB">
        <w:rPr>
          <w:szCs w:val="24"/>
        </w:rPr>
        <w:t>.</w:t>
      </w:r>
      <w:r w:rsidRPr="005F32C2">
        <w:rPr>
          <w:szCs w:val="24"/>
        </w:rPr>
        <w:t>........</w:t>
      </w:r>
      <w:r w:rsidR="0028144B">
        <w:rPr>
          <w:szCs w:val="24"/>
        </w:rPr>
        <w:t>...</w:t>
      </w:r>
      <w:r w:rsidRPr="005F32C2">
        <w:rPr>
          <w:szCs w:val="24"/>
        </w:rPr>
        <w:t>.............</w:t>
      </w:r>
      <w:r w:rsidR="000A05AB">
        <w:rPr>
          <w:szCs w:val="24"/>
        </w:rPr>
        <w:t xml:space="preserve"> </w:t>
      </w:r>
      <w:r w:rsidR="00B7762A">
        <w:rPr>
          <w:szCs w:val="24"/>
        </w:rPr>
        <w:t>8</w:t>
      </w:r>
    </w:p>
    <w:p w14:paraId="6DB09840" w14:textId="23B1CB8B" w:rsidR="00335DC3" w:rsidRPr="005F32C2" w:rsidRDefault="00335DC3" w:rsidP="00DD2C58">
      <w:pPr>
        <w:widowControl w:val="0"/>
        <w:jc w:val="right"/>
        <w:rPr>
          <w:szCs w:val="24"/>
        </w:rPr>
      </w:pPr>
      <w:r w:rsidRPr="005F32C2">
        <w:rPr>
          <w:szCs w:val="24"/>
        </w:rPr>
        <w:tab/>
        <w:t>3(e) General Guidelines ........................................................</w:t>
      </w:r>
      <w:r w:rsidR="000A05AB">
        <w:rPr>
          <w:szCs w:val="24"/>
        </w:rPr>
        <w:t>..</w:t>
      </w:r>
      <w:r w:rsidRPr="005F32C2">
        <w:rPr>
          <w:szCs w:val="24"/>
        </w:rPr>
        <w:t>............</w:t>
      </w:r>
      <w:r w:rsidR="002A38BB">
        <w:rPr>
          <w:szCs w:val="24"/>
        </w:rPr>
        <w:t>..........</w:t>
      </w:r>
      <w:r w:rsidR="0028144B">
        <w:rPr>
          <w:szCs w:val="24"/>
        </w:rPr>
        <w:t>...</w:t>
      </w:r>
      <w:r w:rsidR="002A38BB">
        <w:rPr>
          <w:szCs w:val="24"/>
        </w:rPr>
        <w:t>..........</w:t>
      </w:r>
      <w:r w:rsidRPr="005F32C2">
        <w:rPr>
          <w:szCs w:val="24"/>
        </w:rPr>
        <w:t>..........</w:t>
      </w:r>
      <w:r w:rsidR="000A05AB">
        <w:rPr>
          <w:szCs w:val="24"/>
        </w:rPr>
        <w:t xml:space="preserve"> </w:t>
      </w:r>
      <w:r w:rsidR="00B7762A">
        <w:rPr>
          <w:szCs w:val="24"/>
        </w:rPr>
        <w:t>8</w:t>
      </w:r>
    </w:p>
    <w:p w14:paraId="2ACDD30D" w14:textId="338D224C" w:rsidR="00335DC3" w:rsidRPr="005F32C2" w:rsidRDefault="00335DC3" w:rsidP="00DD2C58">
      <w:pPr>
        <w:widowControl w:val="0"/>
        <w:jc w:val="right"/>
        <w:rPr>
          <w:szCs w:val="24"/>
        </w:rPr>
      </w:pPr>
      <w:r w:rsidRPr="005F32C2">
        <w:rPr>
          <w:szCs w:val="24"/>
        </w:rPr>
        <w:tab/>
        <w:t>3(f) Confidentiality ............................................................................</w:t>
      </w:r>
      <w:r w:rsidR="002A38BB">
        <w:rPr>
          <w:szCs w:val="24"/>
        </w:rPr>
        <w:t>..............</w:t>
      </w:r>
      <w:r w:rsidR="0028144B">
        <w:rPr>
          <w:szCs w:val="24"/>
        </w:rPr>
        <w:t>...</w:t>
      </w:r>
      <w:r w:rsidR="002A38BB">
        <w:rPr>
          <w:szCs w:val="24"/>
        </w:rPr>
        <w:t>......</w:t>
      </w:r>
      <w:r w:rsidRPr="005F32C2">
        <w:rPr>
          <w:szCs w:val="24"/>
        </w:rPr>
        <w:t>.......</w:t>
      </w:r>
      <w:r w:rsidR="000A05AB">
        <w:rPr>
          <w:szCs w:val="24"/>
        </w:rPr>
        <w:t>.</w:t>
      </w:r>
      <w:r w:rsidRPr="005F32C2">
        <w:rPr>
          <w:szCs w:val="24"/>
        </w:rPr>
        <w:t>...</w:t>
      </w:r>
      <w:r w:rsidR="000A05AB">
        <w:rPr>
          <w:szCs w:val="24"/>
        </w:rPr>
        <w:t xml:space="preserve"> </w:t>
      </w:r>
      <w:r w:rsidR="00B7762A">
        <w:rPr>
          <w:szCs w:val="24"/>
        </w:rPr>
        <w:t>8</w:t>
      </w:r>
    </w:p>
    <w:p w14:paraId="352660AE" w14:textId="4FBAEFA6" w:rsidR="00335DC3" w:rsidRPr="005F32C2" w:rsidRDefault="00335DC3" w:rsidP="00DD2C58">
      <w:pPr>
        <w:widowControl w:val="0"/>
        <w:jc w:val="right"/>
        <w:rPr>
          <w:szCs w:val="24"/>
        </w:rPr>
      </w:pPr>
      <w:r w:rsidRPr="005F32C2">
        <w:rPr>
          <w:szCs w:val="24"/>
        </w:rPr>
        <w:tab/>
        <w:t>3(g) Sensitive Questions ...................................................</w:t>
      </w:r>
      <w:r w:rsidR="000A05AB">
        <w:rPr>
          <w:szCs w:val="24"/>
        </w:rPr>
        <w:t>.</w:t>
      </w:r>
      <w:r w:rsidR="002950D8">
        <w:rPr>
          <w:szCs w:val="24"/>
        </w:rPr>
        <w:t>....................</w:t>
      </w:r>
      <w:r w:rsidR="002A38BB">
        <w:rPr>
          <w:szCs w:val="24"/>
        </w:rPr>
        <w:t>..........</w:t>
      </w:r>
      <w:r w:rsidR="0028144B">
        <w:rPr>
          <w:szCs w:val="24"/>
        </w:rPr>
        <w:t>...</w:t>
      </w:r>
      <w:r w:rsidR="002A38BB">
        <w:rPr>
          <w:szCs w:val="24"/>
        </w:rPr>
        <w:t>..........</w:t>
      </w:r>
      <w:r w:rsidR="000A05AB">
        <w:rPr>
          <w:szCs w:val="24"/>
        </w:rPr>
        <w:t>.</w:t>
      </w:r>
      <w:r w:rsidR="002950D8">
        <w:rPr>
          <w:szCs w:val="24"/>
        </w:rPr>
        <w:t xml:space="preserve">...... </w:t>
      </w:r>
      <w:r w:rsidR="00B7762A">
        <w:rPr>
          <w:szCs w:val="24"/>
        </w:rPr>
        <w:t>8</w:t>
      </w:r>
    </w:p>
    <w:p w14:paraId="1C57CD94" w14:textId="77777777" w:rsidR="00335DC3" w:rsidRPr="005F32C2" w:rsidRDefault="00335DC3">
      <w:pPr>
        <w:widowControl w:val="0"/>
        <w:rPr>
          <w:szCs w:val="24"/>
        </w:rPr>
      </w:pPr>
    </w:p>
    <w:p w14:paraId="6F765C7D" w14:textId="5DD73834" w:rsidR="00335DC3" w:rsidRPr="00457DDD" w:rsidRDefault="00450600" w:rsidP="00DD2C58">
      <w:pPr>
        <w:pStyle w:val="ListParagraph"/>
        <w:widowControl w:val="0"/>
        <w:numPr>
          <w:ilvl w:val="0"/>
          <w:numId w:val="45"/>
        </w:numPr>
        <w:rPr>
          <w:szCs w:val="24"/>
        </w:rPr>
      </w:pPr>
      <w:r w:rsidRPr="00DD2C58">
        <w:rPr>
          <w:b/>
          <w:szCs w:val="24"/>
        </w:rPr>
        <w:t>Respondents and Information Requested</w:t>
      </w:r>
      <w:r w:rsidR="00335DC3" w:rsidRPr="003A1667">
        <w:rPr>
          <w:szCs w:val="24"/>
        </w:rPr>
        <w:t xml:space="preserve"> </w:t>
      </w:r>
    </w:p>
    <w:p w14:paraId="2AC70A51" w14:textId="566ABA59" w:rsidR="00335DC3" w:rsidRPr="005F32C2" w:rsidRDefault="00335DC3" w:rsidP="00DD2C58">
      <w:pPr>
        <w:widowControl w:val="0"/>
        <w:jc w:val="right"/>
        <w:rPr>
          <w:szCs w:val="24"/>
        </w:rPr>
      </w:pPr>
      <w:r w:rsidRPr="005F32C2">
        <w:rPr>
          <w:szCs w:val="24"/>
        </w:rPr>
        <w:tab/>
        <w:t>4(a) Respondents</w:t>
      </w:r>
      <w:r w:rsidR="00450600">
        <w:rPr>
          <w:szCs w:val="24"/>
        </w:rPr>
        <w:t xml:space="preserve">/SIC Codes </w:t>
      </w:r>
      <w:r w:rsidRPr="005F32C2">
        <w:rPr>
          <w:szCs w:val="24"/>
        </w:rPr>
        <w:t>...........................</w:t>
      </w:r>
      <w:r w:rsidR="002A38BB">
        <w:rPr>
          <w:szCs w:val="24"/>
        </w:rPr>
        <w:t>....................</w:t>
      </w:r>
      <w:r w:rsidRPr="005F32C2">
        <w:rPr>
          <w:szCs w:val="24"/>
        </w:rPr>
        <w:t>..............................</w:t>
      </w:r>
      <w:r w:rsidR="000A05AB">
        <w:rPr>
          <w:szCs w:val="24"/>
        </w:rPr>
        <w:t>.</w:t>
      </w:r>
      <w:r w:rsidRPr="005F32C2">
        <w:rPr>
          <w:szCs w:val="24"/>
        </w:rPr>
        <w:t>..</w:t>
      </w:r>
      <w:r w:rsidR="0028144B">
        <w:rPr>
          <w:szCs w:val="24"/>
        </w:rPr>
        <w:t>...</w:t>
      </w:r>
      <w:r w:rsidRPr="005F32C2">
        <w:rPr>
          <w:szCs w:val="24"/>
        </w:rPr>
        <w:t>............</w:t>
      </w:r>
      <w:r w:rsidR="00450600">
        <w:rPr>
          <w:szCs w:val="24"/>
        </w:rPr>
        <w:t xml:space="preserve"> </w:t>
      </w:r>
      <w:r w:rsidR="002950D8">
        <w:rPr>
          <w:szCs w:val="24"/>
        </w:rPr>
        <w:t>8</w:t>
      </w:r>
    </w:p>
    <w:p w14:paraId="6F458D65" w14:textId="52553E94" w:rsidR="000A05AB" w:rsidRDefault="00335DC3" w:rsidP="00DD2C58">
      <w:pPr>
        <w:widowControl w:val="0"/>
        <w:jc w:val="right"/>
        <w:rPr>
          <w:szCs w:val="24"/>
        </w:rPr>
      </w:pPr>
      <w:r w:rsidRPr="005F32C2">
        <w:rPr>
          <w:szCs w:val="24"/>
        </w:rPr>
        <w:tab/>
        <w:t>4(b) Information Requested .................................................</w:t>
      </w:r>
      <w:r w:rsidR="002A38BB">
        <w:rPr>
          <w:szCs w:val="24"/>
        </w:rPr>
        <w:t>....................</w:t>
      </w:r>
      <w:r w:rsidRPr="005F32C2">
        <w:rPr>
          <w:szCs w:val="24"/>
        </w:rPr>
        <w:t>........</w:t>
      </w:r>
      <w:r w:rsidR="000A05AB">
        <w:rPr>
          <w:szCs w:val="24"/>
        </w:rPr>
        <w:t>..</w:t>
      </w:r>
      <w:r w:rsidRPr="005F32C2">
        <w:rPr>
          <w:szCs w:val="24"/>
        </w:rPr>
        <w:t>.</w:t>
      </w:r>
      <w:r w:rsidR="000A05AB">
        <w:rPr>
          <w:szCs w:val="24"/>
        </w:rPr>
        <w:t>.</w:t>
      </w:r>
      <w:r w:rsidRPr="005F32C2">
        <w:rPr>
          <w:szCs w:val="24"/>
        </w:rPr>
        <w:t>.....</w:t>
      </w:r>
      <w:r w:rsidR="0028144B">
        <w:rPr>
          <w:szCs w:val="24"/>
        </w:rPr>
        <w:t>...</w:t>
      </w:r>
      <w:r w:rsidRPr="005F32C2">
        <w:rPr>
          <w:szCs w:val="24"/>
        </w:rPr>
        <w:t>........</w:t>
      </w:r>
      <w:r w:rsidR="000A05AB">
        <w:rPr>
          <w:szCs w:val="24"/>
        </w:rPr>
        <w:t xml:space="preserve"> </w:t>
      </w:r>
      <w:r w:rsidR="00B7762A">
        <w:rPr>
          <w:szCs w:val="24"/>
        </w:rPr>
        <w:t>9</w:t>
      </w:r>
    </w:p>
    <w:p w14:paraId="50A3F7D3" w14:textId="7654C0A0" w:rsidR="002A38BB" w:rsidRDefault="000A05AB" w:rsidP="00DD2C58">
      <w:pPr>
        <w:pStyle w:val="ListParagraph"/>
        <w:widowControl w:val="0"/>
        <w:numPr>
          <w:ilvl w:val="0"/>
          <w:numId w:val="42"/>
        </w:numPr>
        <w:jc w:val="right"/>
        <w:rPr>
          <w:szCs w:val="24"/>
        </w:rPr>
      </w:pPr>
      <w:r w:rsidRPr="003A1667">
        <w:rPr>
          <w:szCs w:val="24"/>
        </w:rPr>
        <w:t>Data items, including record keeping requirements</w:t>
      </w:r>
      <w:r w:rsidR="002A38BB">
        <w:rPr>
          <w:szCs w:val="24"/>
        </w:rPr>
        <w:t xml:space="preserve"> ……………</w:t>
      </w:r>
      <w:r w:rsidR="0028144B">
        <w:rPr>
          <w:szCs w:val="24"/>
        </w:rPr>
        <w:t>...</w:t>
      </w:r>
      <w:r w:rsidR="002A38BB">
        <w:rPr>
          <w:szCs w:val="24"/>
        </w:rPr>
        <w:t xml:space="preserve">………. </w:t>
      </w:r>
      <w:r w:rsidR="00B7762A">
        <w:rPr>
          <w:szCs w:val="24"/>
        </w:rPr>
        <w:t>9</w:t>
      </w:r>
    </w:p>
    <w:p w14:paraId="3162A0B8" w14:textId="07AF6025" w:rsidR="000A05AB" w:rsidRPr="003A1667" w:rsidRDefault="000A05AB" w:rsidP="00DD2C58">
      <w:pPr>
        <w:pStyle w:val="ListParagraph"/>
        <w:widowControl w:val="0"/>
        <w:numPr>
          <w:ilvl w:val="0"/>
          <w:numId w:val="42"/>
        </w:numPr>
        <w:jc w:val="right"/>
        <w:rPr>
          <w:szCs w:val="24"/>
        </w:rPr>
      </w:pPr>
      <w:r w:rsidRPr="003A1667">
        <w:rPr>
          <w:szCs w:val="24"/>
        </w:rPr>
        <w:t>Respondent Activities</w:t>
      </w:r>
      <w:r w:rsidR="002A38BB">
        <w:rPr>
          <w:szCs w:val="24"/>
        </w:rPr>
        <w:t xml:space="preserve"> ………………………………………………...… </w:t>
      </w:r>
      <w:r w:rsidR="00B7762A">
        <w:rPr>
          <w:szCs w:val="24"/>
        </w:rPr>
        <w:t>15</w:t>
      </w:r>
    </w:p>
    <w:p w14:paraId="2608D4E5" w14:textId="77777777" w:rsidR="00335DC3" w:rsidRPr="005F32C2" w:rsidRDefault="00335DC3">
      <w:pPr>
        <w:widowControl w:val="0"/>
        <w:rPr>
          <w:szCs w:val="24"/>
        </w:rPr>
      </w:pPr>
    </w:p>
    <w:p w14:paraId="3BDC2A63" w14:textId="2D7058D7" w:rsidR="00335DC3" w:rsidRPr="003A1667" w:rsidRDefault="000A05AB" w:rsidP="00DD2C58">
      <w:pPr>
        <w:pStyle w:val="ListParagraph"/>
        <w:widowControl w:val="0"/>
        <w:numPr>
          <w:ilvl w:val="0"/>
          <w:numId w:val="45"/>
        </w:numPr>
        <w:rPr>
          <w:szCs w:val="24"/>
        </w:rPr>
      </w:pPr>
      <w:r w:rsidRPr="00DD2C58">
        <w:rPr>
          <w:b/>
          <w:szCs w:val="24"/>
        </w:rPr>
        <w:t>Agency Activities, Methods, and Information Management</w:t>
      </w:r>
    </w:p>
    <w:p w14:paraId="0852DF9A" w14:textId="710F9CE9" w:rsidR="00335DC3" w:rsidRPr="005F32C2" w:rsidRDefault="00335DC3" w:rsidP="00DD2C58">
      <w:pPr>
        <w:widowControl w:val="0"/>
        <w:jc w:val="right"/>
        <w:rPr>
          <w:szCs w:val="24"/>
        </w:rPr>
      </w:pPr>
      <w:r w:rsidRPr="005F32C2">
        <w:rPr>
          <w:szCs w:val="24"/>
        </w:rPr>
        <w:tab/>
        <w:t>5(a) Agency Activities ....................................................</w:t>
      </w:r>
      <w:r w:rsidR="002A38BB">
        <w:rPr>
          <w:szCs w:val="24"/>
        </w:rPr>
        <w:t>......................</w:t>
      </w:r>
      <w:r w:rsidRPr="005F32C2">
        <w:rPr>
          <w:szCs w:val="24"/>
        </w:rPr>
        <w:t>............................</w:t>
      </w:r>
      <w:r w:rsidR="000A05AB">
        <w:rPr>
          <w:szCs w:val="24"/>
        </w:rPr>
        <w:t xml:space="preserve"> </w:t>
      </w:r>
      <w:r w:rsidR="00E24952">
        <w:rPr>
          <w:szCs w:val="24"/>
        </w:rPr>
        <w:t>16</w:t>
      </w:r>
    </w:p>
    <w:p w14:paraId="6E58BCEE" w14:textId="0A50777E" w:rsidR="00335DC3" w:rsidRPr="005F32C2" w:rsidRDefault="00335DC3" w:rsidP="00DD2C58">
      <w:pPr>
        <w:widowControl w:val="0"/>
        <w:jc w:val="right"/>
        <w:rPr>
          <w:szCs w:val="24"/>
        </w:rPr>
      </w:pPr>
      <w:r w:rsidRPr="005F32C2">
        <w:rPr>
          <w:szCs w:val="24"/>
        </w:rPr>
        <w:tab/>
        <w:t>5(b) Collection Methodology and Management ...................................</w:t>
      </w:r>
      <w:r w:rsidR="002A38BB">
        <w:rPr>
          <w:szCs w:val="24"/>
        </w:rPr>
        <w:t>......................</w:t>
      </w:r>
      <w:r w:rsidRPr="005F32C2">
        <w:rPr>
          <w:szCs w:val="24"/>
        </w:rPr>
        <w:t>......</w:t>
      </w:r>
      <w:r w:rsidR="000A05AB">
        <w:rPr>
          <w:szCs w:val="24"/>
        </w:rPr>
        <w:t xml:space="preserve"> </w:t>
      </w:r>
      <w:r w:rsidR="00B7762A">
        <w:rPr>
          <w:szCs w:val="24"/>
        </w:rPr>
        <w:t>17</w:t>
      </w:r>
    </w:p>
    <w:p w14:paraId="5D54FA2F" w14:textId="1750826C" w:rsidR="00335DC3" w:rsidRPr="005F32C2" w:rsidRDefault="00335DC3" w:rsidP="00DD2C58">
      <w:pPr>
        <w:widowControl w:val="0"/>
        <w:jc w:val="right"/>
        <w:rPr>
          <w:szCs w:val="24"/>
        </w:rPr>
      </w:pPr>
      <w:r w:rsidRPr="005F32C2">
        <w:rPr>
          <w:szCs w:val="24"/>
        </w:rPr>
        <w:tab/>
        <w:t>5(c) Small Entity Flexibility ............................................................</w:t>
      </w:r>
      <w:r w:rsidR="002A38BB">
        <w:rPr>
          <w:szCs w:val="24"/>
        </w:rPr>
        <w:t>......................</w:t>
      </w:r>
      <w:r w:rsidRPr="005F32C2">
        <w:rPr>
          <w:szCs w:val="24"/>
        </w:rPr>
        <w:t>...........</w:t>
      </w:r>
      <w:r w:rsidR="000A05AB">
        <w:rPr>
          <w:szCs w:val="24"/>
        </w:rPr>
        <w:t xml:space="preserve"> </w:t>
      </w:r>
      <w:r w:rsidR="00B7762A">
        <w:rPr>
          <w:szCs w:val="24"/>
        </w:rPr>
        <w:t>17</w:t>
      </w:r>
    </w:p>
    <w:p w14:paraId="200EC381" w14:textId="2CA33F13" w:rsidR="00335DC3" w:rsidRPr="005F32C2" w:rsidRDefault="00335DC3" w:rsidP="00DD2C58">
      <w:pPr>
        <w:widowControl w:val="0"/>
        <w:jc w:val="right"/>
        <w:rPr>
          <w:szCs w:val="24"/>
        </w:rPr>
      </w:pPr>
      <w:r w:rsidRPr="005F32C2">
        <w:rPr>
          <w:szCs w:val="24"/>
        </w:rPr>
        <w:tab/>
        <w:t>5(d) Collection Schedule ...................................................................</w:t>
      </w:r>
      <w:r w:rsidR="002A38BB">
        <w:rPr>
          <w:szCs w:val="24"/>
        </w:rPr>
        <w:t>......................</w:t>
      </w:r>
      <w:r w:rsidRPr="005F32C2">
        <w:rPr>
          <w:szCs w:val="24"/>
        </w:rPr>
        <w:t>.........</w:t>
      </w:r>
      <w:r w:rsidR="000A05AB">
        <w:rPr>
          <w:szCs w:val="24"/>
        </w:rPr>
        <w:t xml:space="preserve"> </w:t>
      </w:r>
      <w:r w:rsidR="00B7762A">
        <w:rPr>
          <w:szCs w:val="24"/>
        </w:rPr>
        <w:t>17</w:t>
      </w:r>
    </w:p>
    <w:p w14:paraId="13566AA2" w14:textId="77777777" w:rsidR="002F30B3" w:rsidRPr="005F32C2" w:rsidRDefault="002F30B3" w:rsidP="009F7F18">
      <w:pPr>
        <w:widowControl w:val="0"/>
        <w:rPr>
          <w:szCs w:val="24"/>
        </w:rPr>
      </w:pPr>
    </w:p>
    <w:p w14:paraId="47386A3B" w14:textId="5EF56E79" w:rsidR="00335DC3" w:rsidRPr="003A1667" w:rsidRDefault="000A05AB" w:rsidP="00DD2C58">
      <w:pPr>
        <w:pStyle w:val="ListParagraph"/>
        <w:widowControl w:val="0"/>
        <w:numPr>
          <w:ilvl w:val="0"/>
          <w:numId w:val="45"/>
        </w:numPr>
        <w:rPr>
          <w:szCs w:val="24"/>
        </w:rPr>
      </w:pPr>
      <w:r w:rsidRPr="00DD2C58">
        <w:rPr>
          <w:b/>
          <w:szCs w:val="24"/>
        </w:rPr>
        <w:t>Estimating Burden and Cost</w:t>
      </w:r>
    </w:p>
    <w:p w14:paraId="5A50404F" w14:textId="12DEFC32" w:rsidR="00335DC3" w:rsidRPr="005F32C2" w:rsidRDefault="00335DC3" w:rsidP="00DD2C58">
      <w:pPr>
        <w:widowControl w:val="0"/>
        <w:jc w:val="right"/>
        <w:rPr>
          <w:szCs w:val="24"/>
        </w:rPr>
      </w:pPr>
      <w:r w:rsidRPr="005F32C2">
        <w:rPr>
          <w:szCs w:val="24"/>
        </w:rPr>
        <w:tab/>
        <w:t>6(a) Estimating Respondent Burden ..........................</w:t>
      </w:r>
      <w:r w:rsidR="002A38BB">
        <w:rPr>
          <w:szCs w:val="24"/>
        </w:rPr>
        <w:t>......................</w:t>
      </w:r>
      <w:r w:rsidRPr="005F32C2">
        <w:rPr>
          <w:szCs w:val="24"/>
        </w:rPr>
        <w:t>..................</w:t>
      </w:r>
      <w:r w:rsidR="0028144B">
        <w:rPr>
          <w:szCs w:val="24"/>
        </w:rPr>
        <w:t>.</w:t>
      </w:r>
      <w:r w:rsidRPr="005F32C2">
        <w:rPr>
          <w:szCs w:val="24"/>
        </w:rPr>
        <w:t>..............</w:t>
      </w:r>
      <w:r w:rsidR="002F30B3">
        <w:rPr>
          <w:szCs w:val="24"/>
        </w:rPr>
        <w:t xml:space="preserve"> </w:t>
      </w:r>
      <w:r w:rsidR="00B7762A">
        <w:rPr>
          <w:szCs w:val="24"/>
        </w:rPr>
        <w:t>18</w:t>
      </w:r>
    </w:p>
    <w:p w14:paraId="53BFFF99" w14:textId="1D403B91" w:rsidR="00335DC3" w:rsidRDefault="00335DC3" w:rsidP="00DD2C58">
      <w:pPr>
        <w:widowControl w:val="0"/>
        <w:jc w:val="right"/>
        <w:rPr>
          <w:szCs w:val="24"/>
        </w:rPr>
      </w:pPr>
      <w:r w:rsidRPr="005F32C2">
        <w:rPr>
          <w:szCs w:val="24"/>
        </w:rPr>
        <w:tab/>
        <w:t>6(b) Estimating Respondent Costs ...................................................</w:t>
      </w:r>
      <w:r w:rsidR="002A38BB">
        <w:rPr>
          <w:szCs w:val="24"/>
        </w:rPr>
        <w:t>.................</w:t>
      </w:r>
      <w:r w:rsidR="0028144B">
        <w:rPr>
          <w:szCs w:val="24"/>
        </w:rPr>
        <w:t>.</w:t>
      </w:r>
      <w:r w:rsidR="002A38BB">
        <w:rPr>
          <w:szCs w:val="24"/>
        </w:rPr>
        <w:t>.....</w:t>
      </w:r>
      <w:r w:rsidRPr="005F32C2">
        <w:rPr>
          <w:szCs w:val="24"/>
        </w:rPr>
        <w:t>.......</w:t>
      </w:r>
      <w:r w:rsidR="002F30B3">
        <w:rPr>
          <w:szCs w:val="24"/>
        </w:rPr>
        <w:t>..</w:t>
      </w:r>
      <w:r w:rsidRPr="005F32C2">
        <w:rPr>
          <w:szCs w:val="24"/>
        </w:rPr>
        <w:t>.</w:t>
      </w:r>
      <w:r w:rsidR="002F30B3">
        <w:rPr>
          <w:szCs w:val="24"/>
        </w:rPr>
        <w:t xml:space="preserve"> </w:t>
      </w:r>
      <w:r w:rsidR="00B7762A">
        <w:rPr>
          <w:szCs w:val="24"/>
        </w:rPr>
        <w:t>18</w:t>
      </w:r>
    </w:p>
    <w:p w14:paraId="3EC9F03C" w14:textId="1AD85CFE" w:rsidR="002F30B3" w:rsidRDefault="002F30B3" w:rsidP="00DD2C58">
      <w:pPr>
        <w:pStyle w:val="ListParagraph"/>
        <w:widowControl w:val="0"/>
        <w:numPr>
          <w:ilvl w:val="0"/>
          <w:numId w:val="43"/>
        </w:numPr>
        <w:ind w:left="2160"/>
        <w:jc w:val="right"/>
        <w:rPr>
          <w:szCs w:val="24"/>
        </w:rPr>
      </w:pPr>
      <w:r>
        <w:rPr>
          <w:szCs w:val="24"/>
        </w:rPr>
        <w:t>Estimating Labor Costs</w:t>
      </w:r>
      <w:r w:rsidR="002A38BB">
        <w:rPr>
          <w:szCs w:val="24"/>
        </w:rPr>
        <w:t xml:space="preserve"> …………………………………………………. </w:t>
      </w:r>
      <w:r w:rsidR="00B7762A">
        <w:rPr>
          <w:szCs w:val="24"/>
        </w:rPr>
        <w:t>18</w:t>
      </w:r>
    </w:p>
    <w:p w14:paraId="07AD07AE" w14:textId="771AFDB9" w:rsidR="002F30B3" w:rsidRDefault="002F30B3" w:rsidP="00DD2C58">
      <w:pPr>
        <w:pStyle w:val="ListParagraph"/>
        <w:widowControl w:val="0"/>
        <w:numPr>
          <w:ilvl w:val="0"/>
          <w:numId w:val="43"/>
        </w:numPr>
        <w:ind w:left="2160"/>
        <w:jc w:val="right"/>
        <w:rPr>
          <w:szCs w:val="24"/>
        </w:rPr>
      </w:pPr>
      <w:r>
        <w:rPr>
          <w:szCs w:val="24"/>
        </w:rPr>
        <w:t>Estimating Capital and Operations and Maintenance Costs</w:t>
      </w:r>
      <w:r w:rsidR="0028144B">
        <w:rPr>
          <w:szCs w:val="24"/>
        </w:rPr>
        <w:t xml:space="preserve"> ………</w:t>
      </w:r>
      <w:r w:rsidR="002A38BB">
        <w:rPr>
          <w:szCs w:val="24"/>
        </w:rPr>
        <w:t>…</w:t>
      </w:r>
      <w:r w:rsidR="0028144B">
        <w:rPr>
          <w:szCs w:val="24"/>
        </w:rPr>
        <w:t>.</w:t>
      </w:r>
      <w:r w:rsidR="002A38BB">
        <w:rPr>
          <w:szCs w:val="24"/>
        </w:rPr>
        <w:t xml:space="preserve">…. </w:t>
      </w:r>
      <w:r w:rsidR="00B7762A">
        <w:rPr>
          <w:szCs w:val="24"/>
        </w:rPr>
        <w:t>19</w:t>
      </w:r>
    </w:p>
    <w:p w14:paraId="35DD932C" w14:textId="65402B7E" w:rsidR="002F30B3" w:rsidRDefault="002F30B3" w:rsidP="00DD2C58">
      <w:pPr>
        <w:pStyle w:val="ListParagraph"/>
        <w:widowControl w:val="0"/>
        <w:numPr>
          <w:ilvl w:val="0"/>
          <w:numId w:val="43"/>
        </w:numPr>
        <w:ind w:left="2160"/>
        <w:jc w:val="right"/>
        <w:rPr>
          <w:szCs w:val="24"/>
        </w:rPr>
      </w:pPr>
      <w:r>
        <w:rPr>
          <w:szCs w:val="24"/>
        </w:rPr>
        <w:t>Capital/Start-up Operating and Maintenance (O&amp;M) Costs</w:t>
      </w:r>
      <w:r w:rsidR="002A38BB">
        <w:rPr>
          <w:szCs w:val="24"/>
        </w:rPr>
        <w:t xml:space="preserve"> ……………. </w:t>
      </w:r>
      <w:r w:rsidR="00B7762A">
        <w:rPr>
          <w:szCs w:val="24"/>
        </w:rPr>
        <w:t>19</w:t>
      </w:r>
    </w:p>
    <w:p w14:paraId="61E683CC" w14:textId="21E6CFAE" w:rsidR="002F30B3" w:rsidRPr="003A1667" w:rsidRDefault="002F30B3" w:rsidP="00DD2C58">
      <w:pPr>
        <w:pStyle w:val="ListParagraph"/>
        <w:widowControl w:val="0"/>
        <w:numPr>
          <w:ilvl w:val="0"/>
          <w:numId w:val="43"/>
        </w:numPr>
        <w:ind w:left="2160"/>
        <w:jc w:val="right"/>
        <w:rPr>
          <w:szCs w:val="24"/>
        </w:rPr>
      </w:pPr>
      <w:r>
        <w:rPr>
          <w:szCs w:val="24"/>
        </w:rPr>
        <w:t>Annualizing Capital Costs</w:t>
      </w:r>
      <w:r w:rsidR="002A38BB">
        <w:rPr>
          <w:szCs w:val="24"/>
        </w:rPr>
        <w:t xml:space="preserve"> ………………………………………………. </w:t>
      </w:r>
      <w:r w:rsidR="00B7762A">
        <w:rPr>
          <w:szCs w:val="24"/>
        </w:rPr>
        <w:t>19</w:t>
      </w:r>
    </w:p>
    <w:p w14:paraId="07BD75D0" w14:textId="7589CE84" w:rsidR="00335DC3" w:rsidRPr="005F32C2" w:rsidRDefault="00335DC3" w:rsidP="00DD2C58">
      <w:pPr>
        <w:widowControl w:val="0"/>
        <w:jc w:val="right"/>
        <w:rPr>
          <w:szCs w:val="24"/>
        </w:rPr>
      </w:pPr>
      <w:r w:rsidRPr="005F32C2">
        <w:rPr>
          <w:szCs w:val="24"/>
        </w:rPr>
        <w:tab/>
        <w:t>6(c) Estimat</w:t>
      </w:r>
      <w:r w:rsidR="002F30B3">
        <w:rPr>
          <w:szCs w:val="24"/>
        </w:rPr>
        <w:t xml:space="preserve">ing </w:t>
      </w:r>
      <w:r w:rsidRPr="005F32C2">
        <w:rPr>
          <w:szCs w:val="24"/>
        </w:rPr>
        <w:t>Agency Burden and Cost ......................................</w:t>
      </w:r>
      <w:r w:rsidR="002A38BB">
        <w:rPr>
          <w:szCs w:val="24"/>
        </w:rPr>
        <w:t>.....................</w:t>
      </w:r>
      <w:r w:rsidRPr="005F32C2">
        <w:rPr>
          <w:szCs w:val="24"/>
        </w:rPr>
        <w:t>....</w:t>
      </w:r>
      <w:r w:rsidR="002F30B3">
        <w:rPr>
          <w:szCs w:val="24"/>
        </w:rPr>
        <w:t>..</w:t>
      </w:r>
      <w:r w:rsidR="0028144B">
        <w:rPr>
          <w:szCs w:val="24"/>
        </w:rPr>
        <w:t>.</w:t>
      </w:r>
      <w:r w:rsidR="002F30B3">
        <w:rPr>
          <w:szCs w:val="24"/>
        </w:rPr>
        <w:t>.....</w:t>
      </w:r>
      <w:r w:rsidRPr="005F32C2">
        <w:rPr>
          <w:szCs w:val="24"/>
        </w:rPr>
        <w:t>..</w:t>
      </w:r>
      <w:r w:rsidR="002F30B3">
        <w:rPr>
          <w:szCs w:val="24"/>
        </w:rPr>
        <w:t xml:space="preserve"> </w:t>
      </w:r>
      <w:r w:rsidR="005860FD">
        <w:rPr>
          <w:szCs w:val="24"/>
        </w:rPr>
        <w:t>20</w:t>
      </w:r>
    </w:p>
    <w:p w14:paraId="0A5D6F41" w14:textId="7E3B02FB" w:rsidR="00335DC3" w:rsidRPr="005F32C2" w:rsidRDefault="00335DC3" w:rsidP="00DD2C58">
      <w:pPr>
        <w:widowControl w:val="0"/>
        <w:jc w:val="right"/>
        <w:rPr>
          <w:szCs w:val="24"/>
        </w:rPr>
      </w:pPr>
      <w:r w:rsidRPr="005F32C2">
        <w:rPr>
          <w:szCs w:val="24"/>
        </w:rPr>
        <w:tab/>
        <w:t xml:space="preserve">6(d) </w:t>
      </w:r>
      <w:r w:rsidR="002F30B3">
        <w:rPr>
          <w:szCs w:val="24"/>
        </w:rPr>
        <w:t>Estimating the Respondent Universe and Total Burden and Costs</w:t>
      </w:r>
      <w:r w:rsidR="002A38BB">
        <w:rPr>
          <w:szCs w:val="24"/>
        </w:rPr>
        <w:t xml:space="preserve"> …………</w:t>
      </w:r>
      <w:r w:rsidR="0028144B">
        <w:rPr>
          <w:szCs w:val="24"/>
        </w:rPr>
        <w:t>.</w:t>
      </w:r>
      <w:r w:rsidR="002A38BB">
        <w:rPr>
          <w:szCs w:val="24"/>
        </w:rPr>
        <w:t>…</w:t>
      </w:r>
      <w:r w:rsidRPr="005F32C2">
        <w:rPr>
          <w:szCs w:val="24"/>
        </w:rPr>
        <w:t>....</w:t>
      </w:r>
      <w:r w:rsidR="002F30B3">
        <w:rPr>
          <w:szCs w:val="24"/>
        </w:rPr>
        <w:t>.</w:t>
      </w:r>
      <w:r w:rsidRPr="005F32C2">
        <w:rPr>
          <w:szCs w:val="24"/>
        </w:rPr>
        <w:t>.</w:t>
      </w:r>
      <w:r w:rsidR="002F30B3">
        <w:rPr>
          <w:szCs w:val="24"/>
        </w:rPr>
        <w:t xml:space="preserve"> </w:t>
      </w:r>
      <w:r w:rsidR="00B7762A">
        <w:rPr>
          <w:szCs w:val="24"/>
        </w:rPr>
        <w:t>20</w:t>
      </w:r>
    </w:p>
    <w:p w14:paraId="3D81B70D" w14:textId="20A2610D" w:rsidR="00335DC3" w:rsidRDefault="00335DC3" w:rsidP="00DD2C58">
      <w:pPr>
        <w:widowControl w:val="0"/>
        <w:jc w:val="right"/>
        <w:rPr>
          <w:szCs w:val="24"/>
        </w:rPr>
      </w:pPr>
      <w:r w:rsidRPr="005F32C2">
        <w:rPr>
          <w:szCs w:val="24"/>
        </w:rPr>
        <w:lastRenderedPageBreak/>
        <w:tab/>
        <w:t xml:space="preserve">6(e) </w:t>
      </w:r>
      <w:r w:rsidR="002F30B3">
        <w:rPr>
          <w:szCs w:val="24"/>
        </w:rPr>
        <w:t xml:space="preserve">Bottom Line Burden Hours and Cost Tables </w:t>
      </w:r>
      <w:r w:rsidRPr="005F32C2">
        <w:rPr>
          <w:szCs w:val="24"/>
        </w:rPr>
        <w:t>......</w:t>
      </w:r>
      <w:r w:rsidR="002A38BB">
        <w:rPr>
          <w:szCs w:val="24"/>
        </w:rPr>
        <w:t>........................</w:t>
      </w:r>
      <w:r w:rsidRPr="005F32C2">
        <w:rPr>
          <w:szCs w:val="24"/>
        </w:rPr>
        <w:t>..............................</w:t>
      </w:r>
      <w:r w:rsidR="002F30B3">
        <w:rPr>
          <w:szCs w:val="24"/>
        </w:rPr>
        <w:t xml:space="preserve"> </w:t>
      </w:r>
      <w:r w:rsidR="00B7762A">
        <w:rPr>
          <w:szCs w:val="24"/>
        </w:rPr>
        <w:t>20</w:t>
      </w:r>
    </w:p>
    <w:p w14:paraId="5FF1A270" w14:textId="5E5F5337" w:rsidR="002F30B3" w:rsidRDefault="002F30B3" w:rsidP="00DD2C58">
      <w:pPr>
        <w:pStyle w:val="ListParagraph"/>
        <w:widowControl w:val="0"/>
        <w:numPr>
          <w:ilvl w:val="0"/>
          <w:numId w:val="44"/>
        </w:numPr>
        <w:ind w:left="2160"/>
        <w:jc w:val="right"/>
        <w:rPr>
          <w:szCs w:val="24"/>
        </w:rPr>
      </w:pPr>
      <w:r>
        <w:rPr>
          <w:szCs w:val="24"/>
        </w:rPr>
        <w:t>Respondent Tally</w:t>
      </w:r>
      <w:r w:rsidR="002A38BB">
        <w:rPr>
          <w:szCs w:val="24"/>
        </w:rPr>
        <w:t xml:space="preserve"> ……………………………………………………….. </w:t>
      </w:r>
      <w:r w:rsidR="00B7762A">
        <w:rPr>
          <w:szCs w:val="24"/>
        </w:rPr>
        <w:t>21</w:t>
      </w:r>
    </w:p>
    <w:p w14:paraId="2D457E33" w14:textId="7B86B721" w:rsidR="002F30B3" w:rsidRDefault="002F30B3" w:rsidP="00DD2C58">
      <w:pPr>
        <w:pStyle w:val="ListParagraph"/>
        <w:widowControl w:val="0"/>
        <w:numPr>
          <w:ilvl w:val="0"/>
          <w:numId w:val="44"/>
        </w:numPr>
        <w:ind w:left="2160"/>
        <w:jc w:val="right"/>
        <w:rPr>
          <w:szCs w:val="24"/>
        </w:rPr>
      </w:pPr>
      <w:r>
        <w:rPr>
          <w:szCs w:val="24"/>
        </w:rPr>
        <w:t>The Agency Tally</w:t>
      </w:r>
      <w:r w:rsidR="002A38BB">
        <w:rPr>
          <w:szCs w:val="24"/>
        </w:rPr>
        <w:t xml:space="preserve"> ………………………………………………………. </w:t>
      </w:r>
      <w:r w:rsidR="00B7762A">
        <w:rPr>
          <w:szCs w:val="24"/>
        </w:rPr>
        <w:t>23</w:t>
      </w:r>
    </w:p>
    <w:p w14:paraId="16F2F5B7" w14:textId="11BCACB6" w:rsidR="002F30B3" w:rsidRPr="003A1667" w:rsidRDefault="002F30B3" w:rsidP="00DD2C58">
      <w:pPr>
        <w:pStyle w:val="ListParagraph"/>
        <w:widowControl w:val="0"/>
        <w:numPr>
          <w:ilvl w:val="0"/>
          <w:numId w:val="44"/>
        </w:numPr>
        <w:ind w:left="2160"/>
        <w:jc w:val="right"/>
        <w:rPr>
          <w:szCs w:val="24"/>
        </w:rPr>
      </w:pPr>
      <w:r>
        <w:rPr>
          <w:szCs w:val="24"/>
        </w:rPr>
        <w:t>Variations in the Annual Bottom Line</w:t>
      </w:r>
      <w:r w:rsidR="002A38BB">
        <w:rPr>
          <w:szCs w:val="24"/>
        </w:rPr>
        <w:t xml:space="preserve"> …………………………………. </w:t>
      </w:r>
      <w:r w:rsidR="00B7762A">
        <w:rPr>
          <w:szCs w:val="24"/>
        </w:rPr>
        <w:t>23</w:t>
      </w:r>
    </w:p>
    <w:p w14:paraId="34584E88" w14:textId="0EB53A34" w:rsidR="00335DC3" w:rsidRDefault="00335DC3" w:rsidP="00DD2C58">
      <w:pPr>
        <w:widowControl w:val="0"/>
        <w:jc w:val="right"/>
        <w:rPr>
          <w:szCs w:val="24"/>
        </w:rPr>
      </w:pPr>
      <w:r w:rsidRPr="005F32C2">
        <w:rPr>
          <w:szCs w:val="24"/>
        </w:rPr>
        <w:tab/>
        <w:t xml:space="preserve">6(f) </w:t>
      </w:r>
      <w:r w:rsidR="002F30B3">
        <w:rPr>
          <w:szCs w:val="24"/>
        </w:rPr>
        <w:t>Reasons for Change in Burden</w:t>
      </w:r>
      <w:r w:rsidRPr="005F32C2">
        <w:rPr>
          <w:szCs w:val="24"/>
        </w:rPr>
        <w:t xml:space="preserve"> .................</w:t>
      </w:r>
      <w:r w:rsidR="002A38BB">
        <w:rPr>
          <w:szCs w:val="24"/>
        </w:rPr>
        <w:t>....................</w:t>
      </w:r>
      <w:r w:rsidRPr="005F32C2">
        <w:rPr>
          <w:szCs w:val="24"/>
        </w:rPr>
        <w:t>..............................</w:t>
      </w:r>
      <w:r w:rsidR="002F30B3">
        <w:rPr>
          <w:szCs w:val="24"/>
        </w:rPr>
        <w:t>...........</w:t>
      </w:r>
      <w:r w:rsidR="0028144B">
        <w:rPr>
          <w:szCs w:val="24"/>
        </w:rPr>
        <w:t>.</w:t>
      </w:r>
      <w:r w:rsidRPr="005F32C2">
        <w:rPr>
          <w:szCs w:val="24"/>
        </w:rPr>
        <w:t>...</w:t>
      </w:r>
      <w:r w:rsidR="002F30B3">
        <w:rPr>
          <w:szCs w:val="24"/>
        </w:rPr>
        <w:t xml:space="preserve"> </w:t>
      </w:r>
      <w:r w:rsidR="00B7762A">
        <w:rPr>
          <w:szCs w:val="24"/>
        </w:rPr>
        <w:t>23</w:t>
      </w:r>
    </w:p>
    <w:p w14:paraId="25D9108C" w14:textId="18AEFB85" w:rsidR="002F30B3" w:rsidRPr="005F32C2" w:rsidRDefault="002F30B3" w:rsidP="00DD2C58">
      <w:pPr>
        <w:widowControl w:val="0"/>
        <w:ind w:left="720"/>
        <w:jc w:val="right"/>
        <w:rPr>
          <w:szCs w:val="24"/>
        </w:rPr>
      </w:pPr>
      <w:r>
        <w:rPr>
          <w:szCs w:val="24"/>
        </w:rPr>
        <w:t>6(g) Burden Statement</w:t>
      </w:r>
      <w:r w:rsidR="002A38BB">
        <w:rPr>
          <w:szCs w:val="24"/>
        </w:rPr>
        <w:t xml:space="preserve"> …………………………………………………………………. </w:t>
      </w:r>
      <w:r w:rsidR="00B7762A">
        <w:rPr>
          <w:szCs w:val="24"/>
        </w:rPr>
        <w:t>24</w:t>
      </w:r>
    </w:p>
    <w:p w14:paraId="3AC984F5" w14:textId="77777777" w:rsidR="00335DC3" w:rsidRPr="005F32C2" w:rsidRDefault="00335DC3">
      <w:pPr>
        <w:widowControl w:val="0"/>
        <w:rPr>
          <w:szCs w:val="24"/>
        </w:rPr>
      </w:pPr>
    </w:p>
    <w:p w14:paraId="5FFE84C4" w14:textId="75457FEC" w:rsidR="002F30B3" w:rsidRDefault="002F30B3">
      <w:pPr>
        <w:rPr>
          <w:szCs w:val="24"/>
        </w:rPr>
      </w:pPr>
      <w:r>
        <w:rPr>
          <w:szCs w:val="24"/>
        </w:rPr>
        <w:br w:type="page"/>
      </w:r>
    </w:p>
    <w:p w14:paraId="06496DFC" w14:textId="77777777" w:rsidR="00B97AD7" w:rsidRPr="005F32C2" w:rsidRDefault="00B97AD7">
      <w:pPr>
        <w:widowControl w:val="0"/>
        <w:ind w:left="8640" w:hanging="8640"/>
        <w:rPr>
          <w:szCs w:val="24"/>
        </w:rPr>
      </w:pPr>
    </w:p>
    <w:p w14:paraId="42384445" w14:textId="77777777" w:rsidR="00335DC3" w:rsidRPr="005F32C2" w:rsidRDefault="00335DC3">
      <w:pPr>
        <w:widowControl w:val="0"/>
        <w:rPr>
          <w:szCs w:val="24"/>
        </w:rPr>
      </w:pPr>
    </w:p>
    <w:p w14:paraId="039FE895" w14:textId="77777777" w:rsidR="00335DC3" w:rsidRPr="005F32C2" w:rsidRDefault="00335DC3">
      <w:pPr>
        <w:widowControl w:val="0"/>
        <w:rPr>
          <w:szCs w:val="24"/>
        </w:rPr>
      </w:pPr>
    </w:p>
    <w:p w14:paraId="28AA439E" w14:textId="77777777" w:rsidR="00335DC3" w:rsidRPr="005F32C2" w:rsidRDefault="00335DC3">
      <w:pPr>
        <w:widowControl w:val="0"/>
        <w:rPr>
          <w:szCs w:val="24"/>
        </w:rPr>
      </w:pPr>
    </w:p>
    <w:p w14:paraId="26F0D3AD" w14:textId="19F89C59" w:rsidR="00335DC3" w:rsidRPr="005F32C2" w:rsidRDefault="00335DC3">
      <w:pPr>
        <w:widowControl w:val="0"/>
        <w:ind w:left="720" w:hanging="720"/>
        <w:rPr>
          <w:b/>
          <w:szCs w:val="24"/>
        </w:rPr>
      </w:pPr>
      <w:r w:rsidRPr="005F32C2">
        <w:rPr>
          <w:b/>
          <w:szCs w:val="24"/>
        </w:rPr>
        <w:t xml:space="preserve">1. </w:t>
      </w:r>
      <w:r w:rsidRPr="005F32C2">
        <w:rPr>
          <w:b/>
          <w:szCs w:val="24"/>
        </w:rPr>
        <w:tab/>
      </w:r>
      <w:r w:rsidR="00D2709C" w:rsidRPr="005F32C2">
        <w:rPr>
          <w:b/>
          <w:szCs w:val="24"/>
        </w:rPr>
        <w:t>I</w:t>
      </w:r>
      <w:r w:rsidR="00D2709C">
        <w:rPr>
          <w:b/>
          <w:szCs w:val="24"/>
        </w:rPr>
        <w:t>dentification</w:t>
      </w:r>
    </w:p>
    <w:p w14:paraId="7FF54E10" w14:textId="77777777" w:rsidR="00335DC3" w:rsidRPr="005F32C2" w:rsidRDefault="00335DC3">
      <w:pPr>
        <w:widowControl w:val="0"/>
        <w:rPr>
          <w:b/>
          <w:szCs w:val="24"/>
        </w:rPr>
      </w:pPr>
    </w:p>
    <w:p w14:paraId="00C0C130" w14:textId="7192D281" w:rsidR="00335DC3" w:rsidRPr="005F32C2" w:rsidRDefault="00335DC3">
      <w:pPr>
        <w:widowControl w:val="0"/>
        <w:ind w:left="720" w:hanging="720"/>
        <w:rPr>
          <w:b/>
          <w:szCs w:val="24"/>
        </w:rPr>
      </w:pPr>
      <w:r w:rsidRPr="005F32C2">
        <w:rPr>
          <w:b/>
          <w:szCs w:val="24"/>
        </w:rPr>
        <w:t xml:space="preserve">1(a) </w:t>
      </w:r>
      <w:r w:rsidRPr="005F32C2">
        <w:rPr>
          <w:b/>
          <w:szCs w:val="24"/>
        </w:rPr>
        <w:tab/>
      </w:r>
      <w:r w:rsidRPr="005F32C2">
        <w:rPr>
          <w:b/>
          <w:szCs w:val="24"/>
          <w:u w:val="single"/>
        </w:rPr>
        <w:t>Title</w:t>
      </w:r>
    </w:p>
    <w:p w14:paraId="7DC00E33" w14:textId="77777777" w:rsidR="00335DC3" w:rsidRPr="005F32C2" w:rsidRDefault="00335DC3">
      <w:pPr>
        <w:widowControl w:val="0"/>
        <w:rPr>
          <w:b/>
          <w:szCs w:val="24"/>
        </w:rPr>
      </w:pPr>
    </w:p>
    <w:p w14:paraId="4BEDAA79" w14:textId="13A61F08" w:rsidR="00335DC3" w:rsidRPr="005F32C2" w:rsidRDefault="00F70986">
      <w:pPr>
        <w:widowControl w:val="0"/>
        <w:rPr>
          <w:szCs w:val="24"/>
        </w:rPr>
      </w:pPr>
      <w:r>
        <w:rPr>
          <w:szCs w:val="24"/>
        </w:rPr>
        <w:tab/>
      </w:r>
      <w:r w:rsidR="00335DC3" w:rsidRPr="005F32C2">
        <w:rPr>
          <w:szCs w:val="24"/>
        </w:rPr>
        <w:t xml:space="preserve">Data Reporting Requirements for State and Local Vehicle Emission Inspection </w:t>
      </w:r>
      <w:r w:rsidR="00DB0CD1">
        <w:rPr>
          <w:szCs w:val="24"/>
        </w:rPr>
        <w:t>and Maintenance (I/M) Programs</w:t>
      </w:r>
      <w:r>
        <w:rPr>
          <w:szCs w:val="24"/>
        </w:rPr>
        <w:t xml:space="preserve"> (Renewal). </w:t>
      </w:r>
      <w:r w:rsidR="00DB0CD1">
        <w:rPr>
          <w:szCs w:val="24"/>
        </w:rPr>
        <w:t xml:space="preserve">EPA </w:t>
      </w:r>
      <w:r w:rsidR="00335DC3" w:rsidRPr="005F32C2">
        <w:rPr>
          <w:szCs w:val="24"/>
        </w:rPr>
        <w:t xml:space="preserve">ICR </w:t>
      </w:r>
      <w:r w:rsidR="00DB0CD1">
        <w:rPr>
          <w:szCs w:val="24"/>
        </w:rPr>
        <w:t>N</w:t>
      </w:r>
      <w:r w:rsidR="00335DC3" w:rsidRPr="005F32C2">
        <w:rPr>
          <w:szCs w:val="24"/>
        </w:rPr>
        <w:t xml:space="preserve">umber </w:t>
      </w:r>
      <w:r w:rsidR="003215A5">
        <w:rPr>
          <w:szCs w:val="24"/>
        </w:rPr>
        <w:t>1613.0</w:t>
      </w:r>
      <w:r w:rsidR="009D408A">
        <w:rPr>
          <w:szCs w:val="24"/>
        </w:rPr>
        <w:t>5</w:t>
      </w:r>
      <w:r w:rsidR="00DB0CD1">
        <w:rPr>
          <w:szCs w:val="24"/>
        </w:rPr>
        <w:t>; Office of Management and Budget</w:t>
      </w:r>
      <w:r w:rsidR="00B6575D">
        <w:rPr>
          <w:szCs w:val="24"/>
        </w:rPr>
        <w:t xml:space="preserve"> (OMB)</w:t>
      </w:r>
      <w:r w:rsidR="00DB0CD1">
        <w:rPr>
          <w:szCs w:val="24"/>
        </w:rPr>
        <w:t xml:space="preserve"> Control Number </w:t>
      </w:r>
      <w:r>
        <w:rPr>
          <w:noProof/>
          <w:szCs w:val="24"/>
        </w:rPr>
        <w:t>2060-0252</w:t>
      </w:r>
      <w:r w:rsidR="00335DC3" w:rsidRPr="005F32C2">
        <w:rPr>
          <w:szCs w:val="24"/>
        </w:rPr>
        <w:t>.</w:t>
      </w:r>
    </w:p>
    <w:p w14:paraId="77B1B134" w14:textId="77777777" w:rsidR="00335DC3" w:rsidRPr="005F32C2" w:rsidRDefault="00335DC3">
      <w:pPr>
        <w:widowControl w:val="0"/>
        <w:rPr>
          <w:szCs w:val="24"/>
        </w:rPr>
      </w:pPr>
    </w:p>
    <w:p w14:paraId="76E82281" w14:textId="77777777" w:rsidR="00335DC3" w:rsidRPr="005F32C2" w:rsidRDefault="00335DC3">
      <w:pPr>
        <w:widowControl w:val="0"/>
        <w:rPr>
          <w:b/>
          <w:szCs w:val="24"/>
        </w:rPr>
      </w:pPr>
    </w:p>
    <w:p w14:paraId="4280B090" w14:textId="28A28657" w:rsidR="00335DC3" w:rsidRPr="005F32C2" w:rsidRDefault="00335DC3">
      <w:pPr>
        <w:widowControl w:val="0"/>
        <w:ind w:left="720" w:hanging="720"/>
        <w:rPr>
          <w:b/>
          <w:szCs w:val="24"/>
        </w:rPr>
      </w:pPr>
      <w:r w:rsidRPr="005F32C2">
        <w:rPr>
          <w:b/>
          <w:szCs w:val="24"/>
        </w:rPr>
        <w:t xml:space="preserve">1(b) </w:t>
      </w:r>
      <w:r w:rsidRPr="005F32C2">
        <w:rPr>
          <w:b/>
          <w:szCs w:val="24"/>
        </w:rPr>
        <w:tab/>
      </w:r>
      <w:r w:rsidR="00D2709C" w:rsidRPr="00DD2C58">
        <w:rPr>
          <w:b/>
          <w:szCs w:val="24"/>
          <w:u w:val="single"/>
        </w:rPr>
        <w:t xml:space="preserve">Short </w:t>
      </w:r>
      <w:r w:rsidRPr="005F32C2">
        <w:rPr>
          <w:b/>
          <w:szCs w:val="24"/>
          <w:u w:val="single"/>
        </w:rPr>
        <w:t>Characterization</w:t>
      </w:r>
      <w:r w:rsidR="00D2709C">
        <w:rPr>
          <w:b/>
          <w:szCs w:val="24"/>
          <w:u w:val="single"/>
        </w:rPr>
        <w:t>/Abstract</w:t>
      </w:r>
    </w:p>
    <w:p w14:paraId="5E026E56" w14:textId="77777777" w:rsidR="00335DC3" w:rsidRPr="005F32C2" w:rsidRDefault="00335DC3">
      <w:pPr>
        <w:widowControl w:val="0"/>
        <w:rPr>
          <w:b/>
          <w:szCs w:val="24"/>
        </w:rPr>
      </w:pPr>
    </w:p>
    <w:p w14:paraId="1E4FB3E8" w14:textId="336C5CF7" w:rsidR="00335DC3" w:rsidRPr="005F32C2" w:rsidRDefault="00335DC3" w:rsidP="004923C9">
      <w:pPr>
        <w:widowControl w:val="0"/>
        <w:ind w:firstLine="720"/>
        <w:rPr>
          <w:szCs w:val="24"/>
        </w:rPr>
      </w:pPr>
      <w:r w:rsidRPr="005F32C2">
        <w:rPr>
          <w:szCs w:val="24"/>
        </w:rPr>
        <w:t xml:space="preserve">To provide general oversight and support to state and local I/M programs, </w:t>
      </w:r>
      <w:r w:rsidR="0089400A" w:rsidRPr="005F32C2">
        <w:rPr>
          <w:szCs w:val="24"/>
        </w:rPr>
        <w:t xml:space="preserve">the U. S. Environmental Protection Agency (EPA) </w:t>
      </w:r>
      <w:r w:rsidR="00142126" w:rsidRPr="005F32C2">
        <w:rPr>
          <w:szCs w:val="24"/>
        </w:rPr>
        <w:t xml:space="preserve">requires that state or local </w:t>
      </w:r>
      <w:r w:rsidRPr="005F32C2">
        <w:rPr>
          <w:szCs w:val="24"/>
        </w:rPr>
        <w:t>program management for both basic and enhanced I/M programs co</w:t>
      </w:r>
      <w:r w:rsidR="0089400A" w:rsidRPr="005F32C2">
        <w:rPr>
          <w:szCs w:val="24"/>
        </w:rPr>
        <w:t xml:space="preserve">mpile and submit </w:t>
      </w:r>
      <w:r w:rsidRPr="005F32C2">
        <w:rPr>
          <w:szCs w:val="24"/>
        </w:rPr>
        <w:t xml:space="preserve">two </w:t>
      </w:r>
      <w:r w:rsidR="00D73A7E">
        <w:rPr>
          <w:szCs w:val="24"/>
        </w:rPr>
        <w:t xml:space="preserve">different </w:t>
      </w:r>
      <w:r w:rsidRPr="005F32C2">
        <w:rPr>
          <w:szCs w:val="24"/>
        </w:rPr>
        <w:t xml:space="preserve">reports to </w:t>
      </w:r>
      <w:r w:rsidR="0089400A" w:rsidRPr="005F32C2">
        <w:rPr>
          <w:szCs w:val="24"/>
        </w:rPr>
        <w:t>the</w:t>
      </w:r>
      <w:r w:rsidR="00C65EFE" w:rsidRPr="005F32C2">
        <w:rPr>
          <w:szCs w:val="24"/>
        </w:rPr>
        <w:t>ir</w:t>
      </w:r>
      <w:r w:rsidR="0089400A" w:rsidRPr="005F32C2">
        <w:rPr>
          <w:szCs w:val="24"/>
        </w:rPr>
        <w:t xml:space="preserve"> Regional </w:t>
      </w:r>
      <w:r w:rsidRPr="005F32C2">
        <w:rPr>
          <w:szCs w:val="24"/>
        </w:rPr>
        <w:t>EPA</w:t>
      </w:r>
      <w:r w:rsidR="0089400A" w:rsidRPr="005F32C2">
        <w:rPr>
          <w:szCs w:val="24"/>
        </w:rPr>
        <w:t xml:space="preserve"> office</w:t>
      </w:r>
      <w:r w:rsidR="00F70986">
        <w:rPr>
          <w:szCs w:val="24"/>
        </w:rPr>
        <w:t xml:space="preserve">. </w:t>
      </w:r>
      <w:r w:rsidRPr="005F32C2">
        <w:rPr>
          <w:szCs w:val="24"/>
        </w:rPr>
        <w:t>The first reporting requirement is the submittal of an annual report providing general program operating data and summary sta</w:t>
      </w:r>
      <w:r w:rsidR="00CC5D0E" w:rsidRPr="005F32C2">
        <w:rPr>
          <w:szCs w:val="24"/>
        </w:rPr>
        <w:t>tistics, addressing the program’</w:t>
      </w:r>
      <w:r w:rsidRPr="005F32C2">
        <w:rPr>
          <w:szCs w:val="24"/>
        </w:rPr>
        <w:t>s current design and coverage, a summary of testing data, enforcement program efforts, quality assurance and quality control efforts, a</w:t>
      </w:r>
      <w:r w:rsidR="00C65EFE" w:rsidRPr="005F32C2">
        <w:rPr>
          <w:szCs w:val="24"/>
        </w:rPr>
        <w:t>s well as o</w:t>
      </w:r>
      <w:r w:rsidRPr="005F32C2">
        <w:rPr>
          <w:szCs w:val="24"/>
        </w:rPr>
        <w:t>ther miscellaneous information allowing f</w:t>
      </w:r>
      <w:r w:rsidR="00C65EFE" w:rsidRPr="005F32C2">
        <w:rPr>
          <w:szCs w:val="24"/>
        </w:rPr>
        <w:t>or an assessment of the program’</w:t>
      </w:r>
      <w:r w:rsidRPr="005F32C2">
        <w:rPr>
          <w:szCs w:val="24"/>
        </w:rPr>
        <w:t xml:space="preserve">s relative effectiveness; the second is a biennial report </w:t>
      </w:r>
      <w:r w:rsidR="00C65EFE" w:rsidRPr="005F32C2">
        <w:rPr>
          <w:szCs w:val="24"/>
        </w:rPr>
        <w:t xml:space="preserve">addressing  </w:t>
      </w:r>
      <w:r w:rsidRPr="005F32C2">
        <w:rPr>
          <w:szCs w:val="24"/>
        </w:rPr>
        <w:t xml:space="preserve">any changes to the program over the two-year period </w:t>
      </w:r>
      <w:r w:rsidR="00C65EFE" w:rsidRPr="005F32C2">
        <w:rPr>
          <w:szCs w:val="24"/>
        </w:rPr>
        <w:t xml:space="preserve">prior to the </w:t>
      </w:r>
      <w:r w:rsidR="00254CC2">
        <w:rPr>
          <w:szCs w:val="24"/>
        </w:rPr>
        <w:t xml:space="preserve">biennial </w:t>
      </w:r>
      <w:r w:rsidR="00C65EFE" w:rsidRPr="005F32C2">
        <w:rPr>
          <w:szCs w:val="24"/>
        </w:rPr>
        <w:t xml:space="preserve">report’s submission, including </w:t>
      </w:r>
      <w:r w:rsidRPr="005F32C2">
        <w:rPr>
          <w:szCs w:val="24"/>
        </w:rPr>
        <w:t>the impact of such changes, any weaknesses discovered</w:t>
      </w:r>
      <w:r w:rsidR="00C65EFE" w:rsidRPr="005F32C2">
        <w:rPr>
          <w:szCs w:val="24"/>
        </w:rPr>
        <w:t xml:space="preserve"> during the reporting period,</w:t>
      </w:r>
      <w:r w:rsidRPr="005F32C2">
        <w:rPr>
          <w:szCs w:val="24"/>
        </w:rPr>
        <w:t xml:space="preserve"> and</w:t>
      </w:r>
      <w:r w:rsidR="00C65EFE" w:rsidRPr="005F32C2">
        <w:rPr>
          <w:szCs w:val="24"/>
        </w:rPr>
        <w:t xml:space="preserve"> the</w:t>
      </w:r>
      <w:r w:rsidRPr="005F32C2">
        <w:rPr>
          <w:szCs w:val="24"/>
        </w:rPr>
        <w:t xml:space="preserve"> corrections made or planned.  </w:t>
      </w:r>
    </w:p>
    <w:p w14:paraId="72B59CE0" w14:textId="77777777" w:rsidR="00335DC3" w:rsidRPr="005F32C2" w:rsidRDefault="00335DC3">
      <w:pPr>
        <w:widowControl w:val="0"/>
        <w:rPr>
          <w:szCs w:val="24"/>
        </w:rPr>
      </w:pPr>
    </w:p>
    <w:p w14:paraId="3C503629" w14:textId="4923655D" w:rsidR="00335DC3" w:rsidRPr="005F32C2" w:rsidRDefault="00335DC3" w:rsidP="004923C9">
      <w:pPr>
        <w:widowControl w:val="0"/>
        <w:ind w:firstLine="720"/>
        <w:rPr>
          <w:rStyle w:val="WP9Heading2"/>
          <w:szCs w:val="24"/>
        </w:rPr>
      </w:pPr>
      <w:r w:rsidRPr="005F32C2">
        <w:rPr>
          <w:szCs w:val="24"/>
        </w:rPr>
        <w:t>General program effectiveness is determined by the degree to which</w:t>
      </w:r>
      <w:r w:rsidR="00C65EFE" w:rsidRPr="005F32C2">
        <w:rPr>
          <w:szCs w:val="24"/>
        </w:rPr>
        <w:t xml:space="preserve"> the </w:t>
      </w:r>
      <w:r w:rsidR="0086581A" w:rsidRPr="005F32C2">
        <w:rPr>
          <w:szCs w:val="24"/>
        </w:rPr>
        <w:t xml:space="preserve">operating </w:t>
      </w:r>
      <w:r w:rsidR="00C65EFE" w:rsidRPr="005F32C2">
        <w:rPr>
          <w:szCs w:val="24"/>
        </w:rPr>
        <w:t xml:space="preserve">program </w:t>
      </w:r>
      <w:r w:rsidR="0086581A" w:rsidRPr="005F32C2">
        <w:rPr>
          <w:szCs w:val="24"/>
        </w:rPr>
        <w:t xml:space="preserve">compares to the </w:t>
      </w:r>
      <w:r w:rsidRPr="005F32C2">
        <w:rPr>
          <w:szCs w:val="24"/>
        </w:rPr>
        <w:t xml:space="preserve">program </w:t>
      </w:r>
      <w:r w:rsidR="00C65EFE" w:rsidRPr="005F32C2">
        <w:rPr>
          <w:szCs w:val="24"/>
        </w:rPr>
        <w:t xml:space="preserve">described </w:t>
      </w:r>
      <w:r w:rsidRPr="005F32C2">
        <w:rPr>
          <w:szCs w:val="24"/>
        </w:rPr>
        <w:t>in the state</w:t>
      </w:r>
      <w:r w:rsidR="00C65EFE" w:rsidRPr="005F32C2">
        <w:rPr>
          <w:szCs w:val="24"/>
        </w:rPr>
        <w:t>’</w:t>
      </w:r>
      <w:r w:rsidRPr="005F32C2">
        <w:rPr>
          <w:szCs w:val="24"/>
        </w:rPr>
        <w:t>s approved S</w:t>
      </w:r>
      <w:r w:rsidR="00C65EFE" w:rsidRPr="005F32C2">
        <w:rPr>
          <w:szCs w:val="24"/>
        </w:rPr>
        <w:t>tate Implementation Plan (S</w:t>
      </w:r>
      <w:r w:rsidRPr="005F32C2">
        <w:rPr>
          <w:szCs w:val="24"/>
        </w:rPr>
        <w:t>IP</w:t>
      </w:r>
      <w:r w:rsidR="00C65EFE" w:rsidRPr="005F32C2">
        <w:rPr>
          <w:szCs w:val="24"/>
        </w:rPr>
        <w:t>)</w:t>
      </w:r>
      <w:r w:rsidRPr="005F32C2">
        <w:rPr>
          <w:szCs w:val="24"/>
        </w:rPr>
        <w:t xml:space="preserve">, which, in turn, must meet or exceed the minimum </w:t>
      </w:r>
      <w:r w:rsidR="0086581A" w:rsidRPr="005F32C2">
        <w:rPr>
          <w:szCs w:val="24"/>
        </w:rPr>
        <w:t>requirements for mandatory I/M programs</w:t>
      </w:r>
      <w:r w:rsidR="00C65EFE" w:rsidRPr="005F32C2">
        <w:rPr>
          <w:szCs w:val="24"/>
        </w:rPr>
        <w:t xml:space="preserve">, as promulgated under </w:t>
      </w:r>
      <w:r w:rsidR="0086581A" w:rsidRPr="005F32C2">
        <w:rPr>
          <w:szCs w:val="24"/>
        </w:rPr>
        <w:t>40 CFR, Part 5</w:t>
      </w:r>
      <w:r w:rsidR="00D37F7B">
        <w:rPr>
          <w:szCs w:val="24"/>
        </w:rPr>
        <w:t>1</w:t>
      </w:r>
      <w:r w:rsidR="0086581A" w:rsidRPr="005F32C2">
        <w:rPr>
          <w:szCs w:val="24"/>
        </w:rPr>
        <w:t>, Subpart S</w:t>
      </w:r>
      <w:r w:rsidRPr="005F32C2">
        <w:rPr>
          <w:szCs w:val="24"/>
        </w:rPr>
        <w:t xml:space="preserve"> in response to requirements established in section 182 of the Clean Air Act</w:t>
      </w:r>
      <w:r w:rsidR="004B520B">
        <w:rPr>
          <w:szCs w:val="24"/>
        </w:rPr>
        <w:t xml:space="preserve"> </w:t>
      </w:r>
      <w:r w:rsidR="00D37F7B">
        <w:rPr>
          <w:szCs w:val="24"/>
        </w:rPr>
        <w:t>(CAA)</w:t>
      </w:r>
      <w:r w:rsidRPr="005F32C2">
        <w:rPr>
          <w:szCs w:val="24"/>
        </w:rPr>
        <w:t>. Th</w:t>
      </w:r>
      <w:r w:rsidR="0086581A" w:rsidRPr="005F32C2">
        <w:rPr>
          <w:szCs w:val="24"/>
        </w:rPr>
        <w:t>e</w:t>
      </w:r>
      <w:r w:rsidRPr="005F32C2">
        <w:rPr>
          <w:szCs w:val="24"/>
        </w:rPr>
        <w:t xml:space="preserve"> information </w:t>
      </w:r>
      <w:r w:rsidR="0086581A" w:rsidRPr="005F32C2">
        <w:rPr>
          <w:szCs w:val="24"/>
        </w:rPr>
        <w:t xml:space="preserve">provided by the annual and biennial I/M reports described above </w:t>
      </w:r>
      <w:r w:rsidR="00254CC2">
        <w:rPr>
          <w:szCs w:val="24"/>
        </w:rPr>
        <w:t xml:space="preserve">are </w:t>
      </w:r>
      <w:r w:rsidRPr="005F32C2">
        <w:rPr>
          <w:szCs w:val="24"/>
        </w:rPr>
        <w:t>use</w:t>
      </w:r>
      <w:r w:rsidR="00C65EFE" w:rsidRPr="005F32C2">
        <w:rPr>
          <w:szCs w:val="24"/>
        </w:rPr>
        <w:t xml:space="preserve">d by </w:t>
      </w:r>
      <w:r w:rsidR="00640195" w:rsidRPr="005F32C2">
        <w:rPr>
          <w:szCs w:val="24"/>
        </w:rPr>
        <w:t xml:space="preserve">the </w:t>
      </w:r>
      <w:r w:rsidR="00C65EFE" w:rsidRPr="005F32C2">
        <w:rPr>
          <w:szCs w:val="24"/>
        </w:rPr>
        <w:t xml:space="preserve">EPA </w:t>
      </w:r>
      <w:r w:rsidR="00640195" w:rsidRPr="005F32C2">
        <w:rPr>
          <w:szCs w:val="24"/>
        </w:rPr>
        <w:t xml:space="preserve">Regional office </w:t>
      </w:r>
      <w:r w:rsidR="00C65EFE" w:rsidRPr="005F32C2">
        <w:rPr>
          <w:szCs w:val="24"/>
        </w:rPr>
        <w:t xml:space="preserve">to determine </w:t>
      </w:r>
      <w:r w:rsidR="0086581A" w:rsidRPr="005F32C2">
        <w:rPr>
          <w:szCs w:val="24"/>
        </w:rPr>
        <w:t>whether a</w:t>
      </w:r>
      <w:r w:rsidR="00C65EFE" w:rsidRPr="005F32C2">
        <w:rPr>
          <w:szCs w:val="24"/>
        </w:rPr>
        <w:t xml:space="preserve"> </w:t>
      </w:r>
      <w:r w:rsidR="0086581A" w:rsidRPr="005F32C2">
        <w:rPr>
          <w:szCs w:val="24"/>
        </w:rPr>
        <w:t xml:space="preserve">given I/M </w:t>
      </w:r>
      <w:r w:rsidR="00C65EFE" w:rsidRPr="005F32C2">
        <w:rPr>
          <w:szCs w:val="24"/>
        </w:rPr>
        <w:t>program</w:t>
      </w:r>
      <w:r w:rsidR="0086581A" w:rsidRPr="005F32C2">
        <w:rPr>
          <w:szCs w:val="24"/>
        </w:rPr>
        <w:t xml:space="preserve"> is meeting its obligations under </w:t>
      </w:r>
      <w:r w:rsidR="000E3682" w:rsidRPr="005F32C2">
        <w:rPr>
          <w:szCs w:val="24"/>
        </w:rPr>
        <w:t xml:space="preserve">the </w:t>
      </w:r>
      <w:r w:rsidR="0086581A" w:rsidRPr="005F32C2">
        <w:rPr>
          <w:szCs w:val="24"/>
        </w:rPr>
        <w:t>approved SIP</w:t>
      </w:r>
      <w:r w:rsidR="00640195" w:rsidRPr="005F32C2">
        <w:rPr>
          <w:szCs w:val="24"/>
        </w:rPr>
        <w:t xml:space="preserve">.  The information </w:t>
      </w:r>
      <w:r w:rsidR="00265C94" w:rsidRPr="005F32C2">
        <w:rPr>
          <w:szCs w:val="24"/>
        </w:rPr>
        <w:t xml:space="preserve">may </w:t>
      </w:r>
      <w:r w:rsidR="00640195" w:rsidRPr="005F32C2">
        <w:rPr>
          <w:szCs w:val="24"/>
        </w:rPr>
        <w:t xml:space="preserve">also be used by EPA Headquarters </w:t>
      </w:r>
      <w:r w:rsidRPr="005F32C2">
        <w:rPr>
          <w:szCs w:val="24"/>
        </w:rPr>
        <w:t xml:space="preserve">to assess national trends in the </w:t>
      </w:r>
      <w:r w:rsidR="0086581A" w:rsidRPr="005F32C2">
        <w:rPr>
          <w:szCs w:val="24"/>
        </w:rPr>
        <w:t xml:space="preserve">implementation </w:t>
      </w:r>
      <w:r w:rsidRPr="005F32C2">
        <w:rPr>
          <w:szCs w:val="24"/>
        </w:rPr>
        <w:t xml:space="preserve">of </w:t>
      </w:r>
      <w:r w:rsidR="0086581A" w:rsidRPr="005F32C2">
        <w:rPr>
          <w:szCs w:val="24"/>
        </w:rPr>
        <w:t xml:space="preserve">both </w:t>
      </w:r>
      <w:r w:rsidRPr="005F32C2">
        <w:rPr>
          <w:szCs w:val="24"/>
        </w:rPr>
        <w:t>basic and enhanced I/M programs</w:t>
      </w:r>
      <w:r w:rsidR="00FE4C81" w:rsidRPr="005F32C2">
        <w:rPr>
          <w:szCs w:val="24"/>
        </w:rPr>
        <w:t xml:space="preserve">, as well as to help determine </w:t>
      </w:r>
      <w:r w:rsidR="000E3682" w:rsidRPr="005F32C2">
        <w:rPr>
          <w:szCs w:val="24"/>
        </w:rPr>
        <w:t xml:space="preserve">when </w:t>
      </w:r>
      <w:r w:rsidR="00FE4C81" w:rsidRPr="005F32C2">
        <w:rPr>
          <w:szCs w:val="24"/>
        </w:rPr>
        <w:t xml:space="preserve">anomalous reporting results are due to national </w:t>
      </w:r>
      <w:r w:rsidR="000E3682" w:rsidRPr="005F32C2">
        <w:rPr>
          <w:szCs w:val="24"/>
        </w:rPr>
        <w:t xml:space="preserve">versus local </w:t>
      </w:r>
      <w:r w:rsidR="00FE4C81" w:rsidRPr="005F32C2">
        <w:rPr>
          <w:szCs w:val="24"/>
        </w:rPr>
        <w:t>causes</w:t>
      </w:r>
      <w:r w:rsidRPr="005F32C2">
        <w:rPr>
          <w:szCs w:val="24"/>
        </w:rPr>
        <w:t>.</w:t>
      </w:r>
    </w:p>
    <w:p w14:paraId="6C3A953D" w14:textId="77777777" w:rsidR="00335DC3" w:rsidRPr="005F32C2" w:rsidRDefault="00335DC3">
      <w:pPr>
        <w:widowControl w:val="0"/>
        <w:rPr>
          <w:rStyle w:val="WP9Heading2"/>
          <w:szCs w:val="24"/>
        </w:rPr>
      </w:pPr>
    </w:p>
    <w:p w14:paraId="1E7C36E7" w14:textId="77777777" w:rsidR="00335DC3" w:rsidRDefault="00335DC3">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szCs w:val="24"/>
        </w:rPr>
        <w:tab/>
      </w:r>
    </w:p>
    <w:p w14:paraId="5F372CF2" w14:textId="77777777" w:rsidR="00F70986" w:rsidRDefault="00F70986">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62C4291D" w14:textId="77777777" w:rsidR="00F70986" w:rsidRDefault="00F70986">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1A6A1847" w14:textId="77777777" w:rsidR="00F70986" w:rsidRPr="005F32C2" w:rsidRDefault="00F70986">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1E530B92"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Cs w:val="24"/>
        </w:rPr>
      </w:pPr>
      <w:r w:rsidRPr="005F32C2">
        <w:rPr>
          <w:b/>
          <w:szCs w:val="24"/>
        </w:rPr>
        <w:lastRenderedPageBreak/>
        <w:t xml:space="preserve">2. </w:t>
      </w:r>
      <w:r w:rsidRPr="005F32C2">
        <w:rPr>
          <w:b/>
          <w:szCs w:val="24"/>
        </w:rPr>
        <w:tab/>
      </w:r>
      <w:r w:rsidRPr="005F32C2">
        <w:rPr>
          <w:b/>
          <w:szCs w:val="24"/>
          <w:u w:val="single"/>
        </w:rPr>
        <w:t>Need for and Use of the Collection</w:t>
      </w:r>
    </w:p>
    <w:p w14:paraId="72EF96BC"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6C769B10" w14:textId="7E088B99"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Cs w:val="24"/>
        </w:rPr>
      </w:pPr>
      <w:r w:rsidRPr="005F32C2">
        <w:rPr>
          <w:b/>
          <w:szCs w:val="24"/>
        </w:rPr>
        <w:t>2(a)</w:t>
      </w:r>
      <w:r w:rsidRPr="005F32C2">
        <w:rPr>
          <w:b/>
          <w:szCs w:val="24"/>
        </w:rPr>
        <w:tab/>
      </w:r>
      <w:r w:rsidRPr="005F32C2">
        <w:rPr>
          <w:b/>
          <w:szCs w:val="24"/>
          <w:u w:val="single"/>
        </w:rPr>
        <w:t>Need</w:t>
      </w:r>
      <w:r w:rsidR="00D2709C">
        <w:rPr>
          <w:b/>
          <w:szCs w:val="24"/>
          <w:u w:val="single"/>
        </w:rPr>
        <w:t>/</w:t>
      </w:r>
      <w:r w:rsidRPr="005F32C2">
        <w:rPr>
          <w:b/>
          <w:szCs w:val="24"/>
          <w:u w:val="single"/>
        </w:rPr>
        <w:t>Authority for the Collection</w:t>
      </w:r>
    </w:p>
    <w:p w14:paraId="1D279CE4" w14:textId="77777777" w:rsidR="005F2711" w:rsidRDefault="005F2711" w:rsidP="005F2711">
      <w:pPr>
        <w:widowControl w:val="0"/>
        <w:tabs>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13BA95D9" w14:textId="624FBDEF" w:rsidR="00335DC3" w:rsidRPr="005F32C2" w:rsidRDefault="00335DC3" w:rsidP="005F2711">
      <w:pPr>
        <w:widowControl w:val="0"/>
        <w:ind w:firstLine="720"/>
        <w:rPr>
          <w:szCs w:val="24"/>
        </w:rPr>
      </w:pPr>
      <w:r w:rsidRPr="005F32C2">
        <w:rPr>
          <w:szCs w:val="24"/>
        </w:rPr>
        <w:t xml:space="preserve">The collection of a </w:t>
      </w:r>
      <w:r w:rsidR="00D73A7E">
        <w:rPr>
          <w:szCs w:val="24"/>
        </w:rPr>
        <w:t>v</w:t>
      </w:r>
      <w:r w:rsidRPr="005F32C2">
        <w:rPr>
          <w:szCs w:val="24"/>
        </w:rPr>
        <w:t>ariety of program operating and summary data is essential to t</w:t>
      </w:r>
      <w:r w:rsidR="008109D7" w:rsidRPr="005F32C2">
        <w:rPr>
          <w:szCs w:val="24"/>
        </w:rPr>
        <w:t>he assessment of an I/M program’</w:t>
      </w:r>
      <w:r w:rsidRPr="005F32C2">
        <w:rPr>
          <w:szCs w:val="24"/>
        </w:rPr>
        <w:t>s overall effectiveness and the degree to which it complies with requirements established in response to sections 182(a)(2)(b)(ii); 182(b)(4); and 182(c)(3) of the Act, under which EPA is authorized to impose these collection and recordkeeping</w:t>
      </w:r>
      <w:r w:rsidR="008109D7" w:rsidRPr="005F32C2">
        <w:rPr>
          <w:szCs w:val="24"/>
        </w:rPr>
        <w:t xml:space="preserve"> </w:t>
      </w:r>
      <w:r w:rsidRPr="005F32C2">
        <w:rPr>
          <w:szCs w:val="24"/>
        </w:rPr>
        <w:t xml:space="preserve">requirements.  The specific program data to be collected </w:t>
      </w:r>
      <w:r w:rsidR="008109D7" w:rsidRPr="005F32C2">
        <w:rPr>
          <w:szCs w:val="24"/>
        </w:rPr>
        <w:t>are l</w:t>
      </w:r>
      <w:r w:rsidRPr="005F32C2">
        <w:rPr>
          <w:szCs w:val="24"/>
        </w:rPr>
        <w:t>iste</w:t>
      </w:r>
      <w:r w:rsidR="00640195" w:rsidRPr="005F32C2">
        <w:rPr>
          <w:szCs w:val="24"/>
        </w:rPr>
        <w:t xml:space="preserve">d </w:t>
      </w:r>
      <w:r w:rsidR="008109D7" w:rsidRPr="005F32C2">
        <w:rPr>
          <w:szCs w:val="24"/>
        </w:rPr>
        <w:t>under the “Data analysis and reporting” section of EPA’s I/M rule (</w:t>
      </w:r>
      <w:r w:rsidRPr="005F32C2">
        <w:rPr>
          <w:szCs w:val="24"/>
        </w:rPr>
        <w:t>40 CFR Part 51, subpart S,</w:t>
      </w:r>
      <w:r w:rsidR="00F51BF1" w:rsidRPr="005F32C2">
        <w:rPr>
          <w:szCs w:val="24"/>
        </w:rPr>
        <w:t xml:space="preserve"> section 51.366)</w:t>
      </w:r>
      <w:r w:rsidR="00F70986">
        <w:rPr>
          <w:szCs w:val="24"/>
        </w:rPr>
        <w:t xml:space="preserve">. </w:t>
      </w:r>
      <w:r w:rsidRPr="005F32C2">
        <w:rPr>
          <w:szCs w:val="24"/>
        </w:rPr>
        <w:t xml:space="preserve">A </w:t>
      </w:r>
      <w:r w:rsidR="00CA7140">
        <w:rPr>
          <w:szCs w:val="24"/>
        </w:rPr>
        <w:t>l</w:t>
      </w:r>
      <w:r w:rsidR="00F51BF1" w:rsidRPr="005F32C2">
        <w:rPr>
          <w:szCs w:val="24"/>
        </w:rPr>
        <w:t xml:space="preserve">ist of the required reporting elements </w:t>
      </w:r>
      <w:r w:rsidRPr="005F32C2">
        <w:rPr>
          <w:szCs w:val="24"/>
        </w:rPr>
        <w:t xml:space="preserve">is </w:t>
      </w:r>
      <w:r w:rsidR="00CA7140">
        <w:rPr>
          <w:szCs w:val="24"/>
        </w:rPr>
        <w:t>included in section 4(b)</w:t>
      </w:r>
      <w:r w:rsidR="00614D73">
        <w:rPr>
          <w:szCs w:val="24"/>
        </w:rPr>
        <w:t>(i)</w:t>
      </w:r>
      <w:r w:rsidR="00CA7140">
        <w:rPr>
          <w:szCs w:val="24"/>
        </w:rPr>
        <w:t xml:space="preserve"> of </w:t>
      </w:r>
      <w:r w:rsidRPr="005F32C2">
        <w:rPr>
          <w:szCs w:val="24"/>
        </w:rPr>
        <w:t xml:space="preserve">this </w:t>
      </w:r>
      <w:r w:rsidR="00F51BF1" w:rsidRPr="005F32C2">
        <w:rPr>
          <w:szCs w:val="24"/>
        </w:rPr>
        <w:t>I</w:t>
      </w:r>
      <w:r w:rsidRPr="005F32C2">
        <w:rPr>
          <w:szCs w:val="24"/>
        </w:rPr>
        <w:t>CR</w:t>
      </w:r>
      <w:r w:rsidR="00CA7140">
        <w:rPr>
          <w:szCs w:val="24"/>
        </w:rPr>
        <w:t xml:space="preserve"> renewal</w:t>
      </w:r>
      <w:r w:rsidRPr="005F32C2">
        <w:rPr>
          <w:szCs w:val="24"/>
        </w:rPr>
        <w:t>.</w:t>
      </w:r>
    </w:p>
    <w:p w14:paraId="78135017"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7F46D48" w14:textId="28E05E2D" w:rsidR="00335DC3" w:rsidRPr="005F32C2" w:rsidRDefault="00335DC3" w:rsidP="002953EF">
      <w:pPr>
        <w:widowControl w:val="0"/>
        <w:ind w:left="720" w:hanging="720"/>
        <w:rPr>
          <w:b/>
          <w:szCs w:val="24"/>
        </w:rPr>
      </w:pPr>
      <w:r w:rsidRPr="005F32C2">
        <w:rPr>
          <w:b/>
          <w:szCs w:val="24"/>
        </w:rPr>
        <w:t xml:space="preserve">2(b) </w:t>
      </w:r>
      <w:r w:rsidRPr="005F32C2">
        <w:rPr>
          <w:b/>
          <w:szCs w:val="24"/>
        </w:rPr>
        <w:tab/>
      </w:r>
      <w:r w:rsidR="00D2709C" w:rsidRPr="00DD2C58">
        <w:rPr>
          <w:b/>
          <w:szCs w:val="24"/>
          <w:u w:val="single"/>
        </w:rPr>
        <w:t>Practical Utility/</w:t>
      </w:r>
      <w:r w:rsidRPr="00D2709C">
        <w:rPr>
          <w:b/>
          <w:szCs w:val="24"/>
          <w:u w:val="single"/>
        </w:rPr>
        <w:t xml:space="preserve"> Users</w:t>
      </w:r>
      <w:r w:rsidRPr="005F32C2">
        <w:rPr>
          <w:b/>
          <w:szCs w:val="24"/>
          <w:u w:val="single"/>
        </w:rPr>
        <w:t xml:space="preserve"> of the Data</w:t>
      </w:r>
    </w:p>
    <w:p w14:paraId="17111E6D"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06C90914" w14:textId="77777777" w:rsidR="00335DC3" w:rsidRPr="005F32C2" w:rsidRDefault="00335DC3" w:rsidP="002953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5F32C2">
        <w:rPr>
          <w:szCs w:val="24"/>
        </w:rPr>
        <w:t xml:space="preserve">There are, in effect, three users of the information required by this collection </w:t>
      </w:r>
      <w:r w:rsidR="003C7822" w:rsidRPr="005F32C2">
        <w:rPr>
          <w:szCs w:val="24"/>
        </w:rPr>
        <w:t xml:space="preserve">– the </w:t>
      </w:r>
      <w:r w:rsidRPr="005F32C2">
        <w:rPr>
          <w:szCs w:val="24"/>
        </w:rPr>
        <w:t xml:space="preserve"> primary user, represented by the state or local agency or department in charge of managing the I/M program itself (hereafter referred to </w:t>
      </w:r>
      <w:r w:rsidR="004B6140" w:rsidRPr="005F32C2">
        <w:rPr>
          <w:szCs w:val="24"/>
        </w:rPr>
        <w:t>as “</w:t>
      </w:r>
      <w:r w:rsidRPr="005F32C2">
        <w:rPr>
          <w:szCs w:val="24"/>
        </w:rPr>
        <w:t>the state</w:t>
      </w:r>
      <w:r w:rsidR="004B6140" w:rsidRPr="005F32C2">
        <w:rPr>
          <w:szCs w:val="24"/>
        </w:rPr>
        <w:t>”</w:t>
      </w:r>
      <w:r w:rsidRPr="005F32C2">
        <w:rPr>
          <w:szCs w:val="24"/>
        </w:rPr>
        <w:t xml:space="preserve"> and/or </w:t>
      </w:r>
      <w:r w:rsidR="004B6140" w:rsidRPr="005F32C2">
        <w:rPr>
          <w:szCs w:val="24"/>
        </w:rPr>
        <w:t>“the respondent”</w:t>
      </w:r>
      <w:r w:rsidRPr="005F32C2">
        <w:rPr>
          <w:szCs w:val="24"/>
        </w:rPr>
        <w:t xml:space="preserve">), the secondary user, represented by </w:t>
      </w:r>
      <w:r w:rsidR="003C7822" w:rsidRPr="005F32C2">
        <w:rPr>
          <w:szCs w:val="24"/>
        </w:rPr>
        <w:t xml:space="preserve">the </w:t>
      </w:r>
      <w:r w:rsidRPr="005F32C2">
        <w:rPr>
          <w:szCs w:val="24"/>
        </w:rPr>
        <w:t xml:space="preserve">EPA </w:t>
      </w:r>
      <w:r w:rsidR="003C7822" w:rsidRPr="005F32C2">
        <w:rPr>
          <w:szCs w:val="24"/>
        </w:rPr>
        <w:t>Regional office (henceforth referred to as “the Region”)</w:t>
      </w:r>
      <w:r w:rsidR="00CA7140">
        <w:rPr>
          <w:szCs w:val="24"/>
        </w:rPr>
        <w:t xml:space="preserve"> to help determine the degree to which the program complies with its approved SIP</w:t>
      </w:r>
      <w:r w:rsidRPr="005F32C2">
        <w:rPr>
          <w:szCs w:val="24"/>
        </w:rPr>
        <w:t xml:space="preserve">, </w:t>
      </w:r>
      <w:r w:rsidR="006E1BBA">
        <w:rPr>
          <w:szCs w:val="24"/>
        </w:rPr>
        <w:t xml:space="preserve">and </w:t>
      </w:r>
      <w:r w:rsidRPr="005F32C2">
        <w:rPr>
          <w:szCs w:val="24"/>
        </w:rPr>
        <w:t xml:space="preserve">finally, </w:t>
      </w:r>
      <w:r w:rsidR="003C7822" w:rsidRPr="005F32C2">
        <w:rPr>
          <w:szCs w:val="24"/>
        </w:rPr>
        <w:t>EPA Headquarters, to help identify national trends in the implementation of both basic and enhanced I/M programs, as well as to help determine when anomalous results being observed by a State or Region are due to national versus local causes.</w:t>
      </w:r>
    </w:p>
    <w:p w14:paraId="696DF0B2"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39B7D1DA" w14:textId="77777777" w:rsidR="00335DC3" w:rsidRPr="005F32C2" w:rsidRDefault="00335DC3" w:rsidP="000971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u w:val="single"/>
        </w:rPr>
      </w:pPr>
      <w:r w:rsidRPr="005F32C2">
        <w:rPr>
          <w:szCs w:val="24"/>
          <w:u w:val="single"/>
        </w:rPr>
        <w:t>The State</w:t>
      </w:r>
    </w:p>
    <w:p w14:paraId="5BFA7554"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32740F41" w14:textId="6059903F" w:rsidR="00335DC3" w:rsidRDefault="00335DC3" w:rsidP="006A19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5F32C2">
        <w:rPr>
          <w:szCs w:val="24"/>
        </w:rPr>
        <w:t xml:space="preserve">For the purpose of effectively managing its I/M program, the </w:t>
      </w:r>
      <w:r w:rsidR="009D408A">
        <w:rPr>
          <w:szCs w:val="24"/>
        </w:rPr>
        <w:t>S</w:t>
      </w:r>
      <w:r w:rsidRPr="005F32C2">
        <w:rPr>
          <w:szCs w:val="24"/>
        </w:rPr>
        <w:t xml:space="preserve">tate must gather a wide range of program data, including data from the testing </w:t>
      </w:r>
      <w:r w:rsidR="00F4705F">
        <w:rPr>
          <w:szCs w:val="24"/>
        </w:rPr>
        <w:t>program</w:t>
      </w:r>
      <w:r w:rsidRPr="005F32C2">
        <w:rPr>
          <w:szCs w:val="24"/>
        </w:rPr>
        <w:t xml:space="preserve">, quality control and assurance efforts, and the enforcement program.  For example, sufficient test data must be gathered to unambiguously link specific test results to a specific vehicle, I/M program registrant, test site, and inspector, to help determine whether or not the correct test parameters were observed for the specific vehicle in question.  This programmatic need </w:t>
      </w:r>
      <w:r w:rsidR="00D06C5B" w:rsidRPr="005F32C2">
        <w:rPr>
          <w:szCs w:val="24"/>
        </w:rPr>
        <w:t>– whic</w:t>
      </w:r>
      <w:r w:rsidRPr="005F32C2">
        <w:rPr>
          <w:szCs w:val="24"/>
        </w:rPr>
        <w:t xml:space="preserve">h is distinct from any need and/or burden imposed by this ICR </w:t>
      </w:r>
      <w:r w:rsidR="00A224B4" w:rsidRPr="005F32C2">
        <w:rPr>
          <w:szCs w:val="24"/>
        </w:rPr>
        <w:t xml:space="preserve">– is </w:t>
      </w:r>
      <w:r w:rsidRPr="005F32C2">
        <w:rPr>
          <w:szCs w:val="24"/>
        </w:rPr>
        <w:t xml:space="preserve">reflected in the fact that current </w:t>
      </w:r>
      <w:r w:rsidR="00EC2E98" w:rsidRPr="005F32C2">
        <w:rPr>
          <w:szCs w:val="24"/>
        </w:rPr>
        <w:t>testing equipment specifications</w:t>
      </w:r>
      <w:r w:rsidRPr="005F32C2">
        <w:rPr>
          <w:szCs w:val="24"/>
        </w:rPr>
        <w:t xml:space="preserve"> include extensive data capture requirements to serve ju</w:t>
      </w:r>
      <w:r w:rsidR="00712192">
        <w:rPr>
          <w:szCs w:val="24"/>
        </w:rPr>
        <w:t>st this purpose.  In turn, the S</w:t>
      </w:r>
      <w:r w:rsidRPr="005F32C2">
        <w:rPr>
          <w:szCs w:val="24"/>
        </w:rPr>
        <w:t xml:space="preserve">tate can analyze this data and compare it to the registration database (in programs enforced through registration denial, per the </w:t>
      </w:r>
      <w:r w:rsidR="006A71EC">
        <w:rPr>
          <w:szCs w:val="24"/>
        </w:rPr>
        <w:t>CAA</w:t>
      </w:r>
      <w:r w:rsidR="00614D73">
        <w:rPr>
          <w:szCs w:val="24"/>
        </w:rPr>
        <w:t>)</w:t>
      </w:r>
      <w:r w:rsidRPr="005F32C2">
        <w:rPr>
          <w:szCs w:val="24"/>
        </w:rPr>
        <w:t xml:space="preserve"> or otherwis</w:t>
      </w:r>
      <w:r w:rsidR="00A224B4" w:rsidRPr="005F32C2">
        <w:rPr>
          <w:szCs w:val="24"/>
        </w:rPr>
        <w:t>e use it to establish a vehicle’</w:t>
      </w:r>
      <w:r w:rsidRPr="005F32C2">
        <w:rPr>
          <w:szCs w:val="24"/>
        </w:rPr>
        <w:t xml:space="preserve">s compliance with program requirements. </w:t>
      </w:r>
      <w:r w:rsidR="00A224B4" w:rsidRPr="005F32C2">
        <w:rPr>
          <w:szCs w:val="24"/>
        </w:rPr>
        <w:t xml:space="preserve"> </w:t>
      </w:r>
      <w:r w:rsidRPr="005F32C2">
        <w:rPr>
          <w:szCs w:val="24"/>
        </w:rPr>
        <w:t>Owners of vehicles found to be out</w:t>
      </w:r>
      <w:r w:rsidR="00A224B4" w:rsidRPr="005F32C2">
        <w:rPr>
          <w:szCs w:val="24"/>
        </w:rPr>
        <w:t>-</w:t>
      </w:r>
      <w:r w:rsidRPr="005F32C2">
        <w:rPr>
          <w:szCs w:val="24"/>
        </w:rPr>
        <w:t>of</w:t>
      </w:r>
      <w:r w:rsidR="00A224B4" w:rsidRPr="005F32C2">
        <w:rPr>
          <w:szCs w:val="24"/>
        </w:rPr>
        <w:t>-</w:t>
      </w:r>
      <w:r w:rsidRPr="005F32C2">
        <w:rPr>
          <w:szCs w:val="24"/>
        </w:rPr>
        <w:t xml:space="preserve">compliance are not allowed to register said vehicle(s) (again, in programs enforced through registration denial) or must be otherwise prevented from operating the non-complying vehicle(s) in the program area.  Penalties may also be assessed for non-compliance with program requirements.  </w:t>
      </w:r>
    </w:p>
    <w:p w14:paraId="2979EE22"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5B146B3" w14:textId="0D662547" w:rsidR="00335DC3" w:rsidRPr="005F32C2" w:rsidRDefault="00335DC3" w:rsidP="00055D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5F32C2">
        <w:rPr>
          <w:szCs w:val="24"/>
        </w:rPr>
        <w:t xml:space="preserve">Data collected as part of the testing </w:t>
      </w:r>
      <w:r w:rsidR="00F4705F">
        <w:rPr>
          <w:szCs w:val="24"/>
        </w:rPr>
        <w:t>program</w:t>
      </w:r>
      <w:r w:rsidRPr="005F32C2">
        <w:rPr>
          <w:szCs w:val="24"/>
        </w:rPr>
        <w:t xml:space="preserve"> can also be used to target audits of inspection stations and inspectors, with irregularities such as unusually high pass or fail rates, mismatched </w:t>
      </w:r>
      <w:r w:rsidRPr="005F32C2">
        <w:rPr>
          <w:szCs w:val="24"/>
        </w:rPr>
        <w:lastRenderedPageBreak/>
        <w:t xml:space="preserve">vehicle information, etc. acting as </w:t>
      </w:r>
      <w:r w:rsidR="00614D73">
        <w:rPr>
          <w:szCs w:val="24"/>
        </w:rPr>
        <w:t xml:space="preserve">red </w:t>
      </w:r>
      <w:r w:rsidRPr="005F32C2">
        <w:rPr>
          <w:szCs w:val="24"/>
        </w:rPr>
        <w:t xml:space="preserve">flags to possible </w:t>
      </w:r>
      <w:r w:rsidR="000651EB">
        <w:rPr>
          <w:szCs w:val="24"/>
        </w:rPr>
        <w:t xml:space="preserve">fraud or other </w:t>
      </w:r>
      <w:r w:rsidRPr="005F32C2">
        <w:rPr>
          <w:szCs w:val="24"/>
        </w:rPr>
        <w:t>problems.</w:t>
      </w:r>
      <w:r w:rsidR="00712192">
        <w:rPr>
          <w:szCs w:val="24"/>
        </w:rPr>
        <w:t xml:space="preserve">  In addition, the S</w:t>
      </w:r>
      <w:r w:rsidRPr="005F32C2">
        <w:rPr>
          <w:szCs w:val="24"/>
        </w:rPr>
        <w:t>tate must gather and analyze quality control data to ensure that motorists are given accurate and consistent measurements</w:t>
      </w:r>
      <w:r w:rsidR="000651EB">
        <w:rPr>
          <w:szCs w:val="24"/>
        </w:rPr>
        <w:t xml:space="preserve"> and/or results</w:t>
      </w:r>
      <w:r w:rsidRPr="005F32C2">
        <w:rPr>
          <w:szCs w:val="24"/>
        </w:rPr>
        <w:t>.  In the interest of effectively managing its enforcement and quality assurance efforts, the program must keep records of such efforts, including the number of investigations conducted (including internal control reviews to detect weaknesses within the program itself, as well as investigations of testing sites and inspectors), the methodology used, and the results of investigations and other enforcement and quality assurance activities.</w:t>
      </w:r>
    </w:p>
    <w:p w14:paraId="3CF20B48"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2CA7A339" w14:textId="77777777" w:rsidR="00335DC3" w:rsidRPr="005F32C2" w:rsidRDefault="00335DC3" w:rsidP="00055D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5F32C2">
        <w:rPr>
          <w:szCs w:val="24"/>
          <w:u w:val="single"/>
        </w:rPr>
        <w:t>EPA</w:t>
      </w:r>
      <w:r w:rsidR="00A224B4" w:rsidRPr="005F32C2">
        <w:rPr>
          <w:szCs w:val="24"/>
          <w:u w:val="single"/>
        </w:rPr>
        <w:t xml:space="preserve"> Regional Office </w:t>
      </w:r>
    </w:p>
    <w:p w14:paraId="362D81EC"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ADE07C4" w14:textId="74240FD1" w:rsidR="00335DC3" w:rsidRPr="005F32C2" w:rsidRDefault="00055DD7" w:rsidP="00055D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Pr>
          <w:szCs w:val="24"/>
        </w:rPr>
        <w:t xml:space="preserve">To </w:t>
      </w:r>
      <w:r w:rsidR="00335DC3" w:rsidRPr="005F32C2">
        <w:rPr>
          <w:szCs w:val="24"/>
        </w:rPr>
        <w:t xml:space="preserve">comply with this information collection, the state must summarize and report the above data to </w:t>
      </w:r>
      <w:r w:rsidR="00A224B4" w:rsidRPr="005F32C2">
        <w:rPr>
          <w:szCs w:val="24"/>
        </w:rPr>
        <w:t>the EPA Regional Office with jurisdiction over the state in question.  The state will have maximum flexibility to use pre-existing, internal reporting mechanisms to meet these summary data reporting requirements, and may submit the required reports in whatever format is most convenient for the state, including electronically, via hardcopy, or by directing the EPA Regional Office to web resources which include the required information</w:t>
      </w:r>
      <w:r w:rsidR="00335DC3" w:rsidRPr="005F32C2">
        <w:rPr>
          <w:szCs w:val="24"/>
        </w:rPr>
        <w:t xml:space="preserve">.  </w:t>
      </w:r>
      <w:r w:rsidR="00A224B4" w:rsidRPr="005F32C2">
        <w:rPr>
          <w:szCs w:val="24"/>
        </w:rPr>
        <w:t xml:space="preserve">The Regional Office </w:t>
      </w:r>
      <w:r w:rsidR="00335DC3" w:rsidRPr="005F32C2">
        <w:rPr>
          <w:szCs w:val="24"/>
        </w:rPr>
        <w:t xml:space="preserve">will use this information to assess specific state programs and their success </w:t>
      </w:r>
      <w:r w:rsidR="000651EB">
        <w:rPr>
          <w:szCs w:val="24"/>
        </w:rPr>
        <w:t xml:space="preserve">or any weaknesses </w:t>
      </w:r>
      <w:r w:rsidR="00335DC3" w:rsidRPr="005F32C2">
        <w:rPr>
          <w:szCs w:val="24"/>
        </w:rPr>
        <w:t xml:space="preserve">in complying with I/M requirements.  </w:t>
      </w:r>
      <w:r w:rsidR="00A224B4" w:rsidRPr="005F32C2">
        <w:rPr>
          <w:szCs w:val="24"/>
        </w:rPr>
        <w:t>T</w:t>
      </w:r>
      <w:r w:rsidR="00335DC3" w:rsidRPr="005F32C2">
        <w:rPr>
          <w:szCs w:val="24"/>
        </w:rPr>
        <w:t xml:space="preserve">his assessment </w:t>
      </w:r>
      <w:r w:rsidR="00D37F7B">
        <w:rPr>
          <w:szCs w:val="24"/>
        </w:rPr>
        <w:t xml:space="preserve">may </w:t>
      </w:r>
      <w:r w:rsidR="00335DC3" w:rsidRPr="005F32C2">
        <w:rPr>
          <w:szCs w:val="24"/>
        </w:rPr>
        <w:t xml:space="preserve">lead to follow-up </w:t>
      </w:r>
      <w:r w:rsidR="00A224B4" w:rsidRPr="005F32C2">
        <w:rPr>
          <w:szCs w:val="24"/>
        </w:rPr>
        <w:t xml:space="preserve">conversations with the </w:t>
      </w:r>
      <w:r w:rsidR="00712192">
        <w:rPr>
          <w:szCs w:val="24"/>
        </w:rPr>
        <w:t>S</w:t>
      </w:r>
      <w:r w:rsidR="00A224B4" w:rsidRPr="005F32C2">
        <w:rPr>
          <w:szCs w:val="24"/>
        </w:rPr>
        <w:t xml:space="preserve">tate </w:t>
      </w:r>
      <w:r w:rsidR="00CC796B" w:rsidRPr="005F32C2">
        <w:rPr>
          <w:szCs w:val="24"/>
        </w:rPr>
        <w:t xml:space="preserve">to discuss possible program improvements or corrective action necessary to address anomalies, and in some instances may lead to </w:t>
      </w:r>
      <w:r w:rsidR="00335DC3" w:rsidRPr="005F32C2">
        <w:rPr>
          <w:szCs w:val="24"/>
        </w:rPr>
        <w:t xml:space="preserve">site visits and audits of the programs in question.    </w:t>
      </w:r>
    </w:p>
    <w:p w14:paraId="02DC9331"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3077FFD"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5F32C2">
        <w:rPr>
          <w:szCs w:val="24"/>
        </w:rPr>
        <w:tab/>
      </w:r>
      <w:r w:rsidR="00A224B4" w:rsidRPr="005F32C2">
        <w:rPr>
          <w:szCs w:val="24"/>
          <w:u w:val="single"/>
        </w:rPr>
        <w:t>EPA Headquarters</w:t>
      </w:r>
    </w:p>
    <w:p w14:paraId="31C5E7CD"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05A7A9E" w14:textId="267FAB34"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5F32C2">
        <w:rPr>
          <w:szCs w:val="24"/>
        </w:rPr>
        <w:tab/>
      </w:r>
      <w:r w:rsidR="00CC796B" w:rsidRPr="005F32C2">
        <w:rPr>
          <w:szCs w:val="24"/>
        </w:rPr>
        <w:t xml:space="preserve">When anomalies are discovered in the reported summary information and cannot be resolved by the </w:t>
      </w:r>
      <w:r w:rsidR="00712192">
        <w:rPr>
          <w:szCs w:val="24"/>
        </w:rPr>
        <w:t>S</w:t>
      </w:r>
      <w:r w:rsidR="00CC796B" w:rsidRPr="005F32C2">
        <w:rPr>
          <w:szCs w:val="24"/>
        </w:rPr>
        <w:t xml:space="preserve">tate and Region, EPA Headquarters may be called in to help determine whether </w:t>
      </w:r>
      <w:r w:rsidR="006B35EC">
        <w:rPr>
          <w:szCs w:val="24"/>
        </w:rPr>
        <w:t xml:space="preserve">a </w:t>
      </w:r>
      <w:r w:rsidR="00CC796B" w:rsidRPr="005F32C2">
        <w:rPr>
          <w:szCs w:val="24"/>
        </w:rPr>
        <w:t xml:space="preserve">given anomaly is the result of local </w:t>
      </w:r>
      <w:r w:rsidR="000651EB">
        <w:rPr>
          <w:szCs w:val="24"/>
        </w:rPr>
        <w:t xml:space="preserve">or unique </w:t>
      </w:r>
      <w:r w:rsidR="00CC796B" w:rsidRPr="005F32C2">
        <w:rPr>
          <w:szCs w:val="24"/>
        </w:rPr>
        <w:t>conditions or is perhaps indicative of a larger, national trend.  In such situations, EPA H</w:t>
      </w:r>
      <w:r w:rsidR="00712192">
        <w:rPr>
          <w:szCs w:val="24"/>
        </w:rPr>
        <w:t>eadquarters will work with the S</w:t>
      </w:r>
      <w:r w:rsidR="00CC796B" w:rsidRPr="005F32C2">
        <w:rPr>
          <w:szCs w:val="24"/>
        </w:rPr>
        <w:t xml:space="preserve">tate and the Region to identify and address the causes of the anomaly.  Information regarding the resolution of such cases – to the extent it may be relevant outside the program in question – will be made available to other states, Regions, and the public in general through various </w:t>
      </w:r>
      <w:r w:rsidR="003A78B6" w:rsidRPr="005F32C2">
        <w:rPr>
          <w:szCs w:val="24"/>
        </w:rPr>
        <w:t>communication</w:t>
      </w:r>
      <w:r w:rsidR="00394E38">
        <w:rPr>
          <w:szCs w:val="24"/>
        </w:rPr>
        <w:t xml:space="preserve"> methods</w:t>
      </w:r>
      <w:r w:rsidR="00CC796B" w:rsidRPr="005F32C2">
        <w:rPr>
          <w:szCs w:val="24"/>
        </w:rPr>
        <w:t xml:space="preserve">, including biweekly conference calls with the EPA Regions, a bimonthly stakeholder call </w:t>
      </w:r>
      <w:r w:rsidR="003A78B6" w:rsidRPr="005F32C2">
        <w:rPr>
          <w:szCs w:val="24"/>
        </w:rPr>
        <w:t xml:space="preserve">with the </w:t>
      </w:r>
      <w:r w:rsidR="00CC796B" w:rsidRPr="005F32C2">
        <w:rPr>
          <w:szCs w:val="24"/>
        </w:rPr>
        <w:t>I/M states, and the I/M Clearinghouse web site</w:t>
      </w:r>
      <w:r w:rsidR="00AB76BF">
        <w:rPr>
          <w:szCs w:val="24"/>
        </w:rPr>
        <w:t xml:space="preserve"> (</w:t>
      </w:r>
      <w:r w:rsidR="00AB76BF" w:rsidRPr="00AB76BF">
        <w:rPr>
          <w:szCs w:val="24"/>
        </w:rPr>
        <w:t>http://obdclearinghouse.com/</w:t>
      </w:r>
      <w:r w:rsidR="00AB76BF">
        <w:rPr>
          <w:szCs w:val="24"/>
        </w:rPr>
        <w:t>)</w:t>
      </w:r>
      <w:r w:rsidR="00CC796B" w:rsidRPr="005F32C2">
        <w:rPr>
          <w:szCs w:val="24"/>
        </w:rPr>
        <w:t xml:space="preserve"> currently managed by Weber State University under a grant from EPA.</w:t>
      </w:r>
      <w:r w:rsidRPr="005F32C2">
        <w:rPr>
          <w:szCs w:val="24"/>
        </w:rPr>
        <w:t xml:space="preserve"> </w:t>
      </w:r>
    </w:p>
    <w:p w14:paraId="7A1EBC63"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82E1CA0"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C0CE6F0" w14:textId="4289A5E9"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Cs w:val="24"/>
        </w:rPr>
      </w:pPr>
      <w:r w:rsidRPr="005F32C2">
        <w:rPr>
          <w:b/>
          <w:szCs w:val="24"/>
        </w:rPr>
        <w:t xml:space="preserve">3. </w:t>
      </w:r>
      <w:r w:rsidRPr="005F32C2">
        <w:rPr>
          <w:b/>
          <w:szCs w:val="24"/>
        </w:rPr>
        <w:tab/>
      </w:r>
      <w:r w:rsidR="00D2709C">
        <w:rPr>
          <w:b/>
          <w:szCs w:val="24"/>
        </w:rPr>
        <w:t>Non-Duplication, Consultations, &amp; Other Collection Criteria</w:t>
      </w:r>
    </w:p>
    <w:p w14:paraId="46046399"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316DB954"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5F32C2">
        <w:rPr>
          <w:b/>
          <w:szCs w:val="24"/>
        </w:rPr>
        <w:t>3(a)</w:t>
      </w:r>
      <w:r w:rsidRPr="005F32C2">
        <w:rPr>
          <w:b/>
          <w:szCs w:val="24"/>
        </w:rPr>
        <w:tab/>
      </w:r>
      <w:r w:rsidRPr="005F32C2">
        <w:rPr>
          <w:b/>
          <w:szCs w:val="24"/>
          <w:u w:val="single"/>
        </w:rPr>
        <w:t>Non-Duplication</w:t>
      </w:r>
    </w:p>
    <w:p w14:paraId="596B8FB3"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0E74AB1C" w14:textId="517DC02B" w:rsidR="00335DC3" w:rsidRPr="005F32C2" w:rsidRDefault="00335DC3" w:rsidP="00265F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5F32C2">
        <w:rPr>
          <w:szCs w:val="24"/>
        </w:rPr>
        <w:t xml:space="preserve">EPA has made an effort to ensure that the data collection efforts associated with </w:t>
      </w:r>
      <w:r w:rsidR="00B6575D">
        <w:rPr>
          <w:szCs w:val="24"/>
        </w:rPr>
        <w:t xml:space="preserve">renewal of </w:t>
      </w:r>
      <w:r w:rsidR="00080D2C">
        <w:rPr>
          <w:szCs w:val="24"/>
        </w:rPr>
        <w:t xml:space="preserve">this ICR are not duplicated.  </w:t>
      </w:r>
      <w:r w:rsidRPr="005F32C2">
        <w:rPr>
          <w:szCs w:val="24"/>
        </w:rPr>
        <w:t xml:space="preserve">EPA </w:t>
      </w:r>
      <w:r w:rsidR="00AB76BF">
        <w:rPr>
          <w:szCs w:val="24"/>
        </w:rPr>
        <w:t xml:space="preserve">Headquarters </w:t>
      </w:r>
      <w:r w:rsidRPr="005F32C2">
        <w:rPr>
          <w:szCs w:val="24"/>
        </w:rPr>
        <w:t xml:space="preserve">has consulted </w:t>
      </w:r>
      <w:r w:rsidR="006E1BBA">
        <w:rPr>
          <w:szCs w:val="24"/>
        </w:rPr>
        <w:t xml:space="preserve">with </w:t>
      </w:r>
      <w:r w:rsidR="00AB76BF">
        <w:rPr>
          <w:szCs w:val="24"/>
        </w:rPr>
        <w:t>s</w:t>
      </w:r>
      <w:r w:rsidRPr="005F32C2">
        <w:rPr>
          <w:szCs w:val="24"/>
        </w:rPr>
        <w:t xml:space="preserve">tate and </w:t>
      </w:r>
      <w:r w:rsidR="00AB76BF">
        <w:rPr>
          <w:szCs w:val="24"/>
        </w:rPr>
        <w:t>l</w:t>
      </w:r>
      <w:r w:rsidRPr="005F32C2">
        <w:rPr>
          <w:szCs w:val="24"/>
        </w:rPr>
        <w:t xml:space="preserve">ocal </w:t>
      </w:r>
      <w:r w:rsidRPr="005F32C2">
        <w:rPr>
          <w:szCs w:val="24"/>
        </w:rPr>
        <w:lastRenderedPageBreak/>
        <w:t xml:space="preserve">environmental programs, </w:t>
      </w:r>
      <w:r w:rsidR="00CE6626">
        <w:rPr>
          <w:szCs w:val="24"/>
        </w:rPr>
        <w:t xml:space="preserve">and </w:t>
      </w:r>
      <w:r w:rsidRPr="005F32C2">
        <w:rPr>
          <w:szCs w:val="24"/>
        </w:rPr>
        <w:t>EPA</w:t>
      </w:r>
      <w:r w:rsidR="00B6575D">
        <w:rPr>
          <w:szCs w:val="24"/>
        </w:rPr>
        <w:t>’s</w:t>
      </w:r>
      <w:r w:rsidRPr="005F32C2">
        <w:rPr>
          <w:szCs w:val="24"/>
        </w:rPr>
        <w:t xml:space="preserve"> </w:t>
      </w:r>
      <w:r w:rsidR="00B6575D">
        <w:rPr>
          <w:szCs w:val="24"/>
        </w:rPr>
        <w:t>R</w:t>
      </w:r>
      <w:r w:rsidRPr="005F32C2">
        <w:rPr>
          <w:szCs w:val="24"/>
        </w:rPr>
        <w:t>egion</w:t>
      </w:r>
      <w:r w:rsidR="00F50802" w:rsidRPr="005F32C2">
        <w:rPr>
          <w:szCs w:val="24"/>
        </w:rPr>
        <w:t xml:space="preserve">al </w:t>
      </w:r>
      <w:r w:rsidR="00B6575D">
        <w:rPr>
          <w:szCs w:val="24"/>
        </w:rPr>
        <w:t>O</w:t>
      </w:r>
      <w:r w:rsidR="00F50802" w:rsidRPr="005F32C2">
        <w:rPr>
          <w:szCs w:val="24"/>
        </w:rPr>
        <w:t>ffices. To the best of EPA’</w:t>
      </w:r>
      <w:r w:rsidRPr="005F32C2">
        <w:rPr>
          <w:szCs w:val="24"/>
        </w:rPr>
        <w:t xml:space="preserve">s knowledge, data currently required by </w:t>
      </w:r>
      <w:r w:rsidR="00F50802" w:rsidRPr="005F32C2">
        <w:rPr>
          <w:szCs w:val="24"/>
        </w:rPr>
        <w:t xml:space="preserve">this information collection </w:t>
      </w:r>
      <w:r w:rsidRPr="005F32C2">
        <w:rPr>
          <w:szCs w:val="24"/>
        </w:rPr>
        <w:t>are not available from any other source.</w:t>
      </w:r>
    </w:p>
    <w:p w14:paraId="2CD505EC"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35103C8"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5F32C2">
        <w:rPr>
          <w:b/>
          <w:szCs w:val="24"/>
        </w:rPr>
        <w:t>3(b)</w:t>
      </w:r>
      <w:r w:rsidRPr="005F32C2">
        <w:rPr>
          <w:b/>
          <w:szCs w:val="24"/>
        </w:rPr>
        <w:tab/>
      </w:r>
      <w:r w:rsidRPr="005F32C2">
        <w:rPr>
          <w:b/>
          <w:szCs w:val="24"/>
          <w:u w:val="single"/>
        </w:rPr>
        <w:t>Public Notice Required Prior to ICR Submission to OMB</w:t>
      </w:r>
    </w:p>
    <w:p w14:paraId="560AC95A"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6DB564A" w14:textId="1916BC56" w:rsidR="00FA3030" w:rsidRDefault="00144A32" w:rsidP="00265F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Pr>
          <w:szCs w:val="24"/>
        </w:rPr>
        <w:t>Prior to submittal to OMB</w:t>
      </w:r>
      <w:r w:rsidRPr="005F32C2">
        <w:rPr>
          <w:szCs w:val="24"/>
        </w:rPr>
        <w:t xml:space="preserve"> </w:t>
      </w:r>
      <w:r>
        <w:rPr>
          <w:szCs w:val="24"/>
        </w:rPr>
        <w:t>and in compliance w</w:t>
      </w:r>
      <w:r w:rsidR="00335DC3" w:rsidRPr="005F32C2">
        <w:rPr>
          <w:szCs w:val="24"/>
        </w:rPr>
        <w:t xml:space="preserve">ith the 1995 Amendments to the </w:t>
      </w:r>
      <w:r w:rsidR="00266AA9">
        <w:rPr>
          <w:szCs w:val="24"/>
        </w:rPr>
        <w:t>Paperwork Reduction Act (</w:t>
      </w:r>
      <w:r w:rsidR="00335DC3" w:rsidRPr="005F32C2">
        <w:rPr>
          <w:szCs w:val="24"/>
        </w:rPr>
        <w:t>PRA</w:t>
      </w:r>
      <w:r w:rsidR="00266AA9">
        <w:rPr>
          <w:szCs w:val="24"/>
        </w:rPr>
        <w:t>)</w:t>
      </w:r>
      <w:r w:rsidR="00335DC3" w:rsidRPr="005F32C2">
        <w:rPr>
          <w:szCs w:val="24"/>
        </w:rPr>
        <w:t xml:space="preserve">, EPA </w:t>
      </w:r>
      <w:r w:rsidR="00BA4A60">
        <w:rPr>
          <w:szCs w:val="24"/>
        </w:rPr>
        <w:t xml:space="preserve">published a notice seeking </w:t>
      </w:r>
      <w:r w:rsidR="00335DC3" w:rsidRPr="005F32C2">
        <w:rPr>
          <w:szCs w:val="24"/>
        </w:rPr>
        <w:t>public comment on th</w:t>
      </w:r>
      <w:r w:rsidR="00DB0CD1">
        <w:rPr>
          <w:szCs w:val="24"/>
        </w:rPr>
        <w:t>e renewal of this</w:t>
      </w:r>
      <w:r w:rsidR="00335DC3" w:rsidRPr="005F32C2">
        <w:rPr>
          <w:szCs w:val="24"/>
        </w:rPr>
        <w:t xml:space="preserve"> ICR </w:t>
      </w:r>
      <w:r w:rsidR="00BA4A60">
        <w:rPr>
          <w:szCs w:val="24"/>
        </w:rPr>
        <w:t xml:space="preserve">in the </w:t>
      </w:r>
      <w:r w:rsidR="00BA4A60" w:rsidRPr="00DD2C58">
        <w:rPr>
          <w:i/>
          <w:szCs w:val="24"/>
        </w:rPr>
        <w:t>Federal Register</w:t>
      </w:r>
      <w:r w:rsidR="00483ADA">
        <w:rPr>
          <w:szCs w:val="24"/>
        </w:rPr>
        <w:t xml:space="preserve"> on May 15, 2015 (80 </w:t>
      </w:r>
      <w:r w:rsidR="00BA4A60">
        <w:rPr>
          <w:szCs w:val="24"/>
        </w:rPr>
        <w:t xml:space="preserve">FR 27949) </w:t>
      </w:r>
      <w:r>
        <w:rPr>
          <w:szCs w:val="24"/>
        </w:rPr>
        <w:t xml:space="preserve">which included a </w:t>
      </w:r>
      <w:r w:rsidR="00335DC3" w:rsidRPr="005F32C2">
        <w:rPr>
          <w:szCs w:val="24"/>
        </w:rPr>
        <w:t xml:space="preserve">60-day </w:t>
      </w:r>
      <w:r>
        <w:rPr>
          <w:szCs w:val="24"/>
        </w:rPr>
        <w:t xml:space="preserve">comment </w:t>
      </w:r>
      <w:r w:rsidR="00335DC3" w:rsidRPr="005F32C2">
        <w:rPr>
          <w:szCs w:val="24"/>
        </w:rPr>
        <w:t xml:space="preserve">period </w:t>
      </w:r>
      <w:r>
        <w:rPr>
          <w:szCs w:val="24"/>
        </w:rPr>
        <w:t>ending on July 14, 2015</w:t>
      </w:r>
      <w:r w:rsidR="00FA3030">
        <w:rPr>
          <w:szCs w:val="24"/>
        </w:rPr>
        <w:t xml:space="preserve">.  </w:t>
      </w:r>
      <w:r w:rsidR="00D72D8E">
        <w:rPr>
          <w:szCs w:val="24"/>
        </w:rPr>
        <w:t>No public comments were submitted to the docket during the comment period</w:t>
      </w:r>
      <w:r w:rsidR="00FA3030">
        <w:t>.</w:t>
      </w:r>
    </w:p>
    <w:p w14:paraId="527CD026"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194A28D5"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5F32C2">
        <w:rPr>
          <w:b/>
          <w:szCs w:val="24"/>
        </w:rPr>
        <w:t>3(c)</w:t>
      </w:r>
      <w:r w:rsidRPr="005F32C2">
        <w:rPr>
          <w:b/>
          <w:szCs w:val="24"/>
        </w:rPr>
        <w:tab/>
      </w:r>
      <w:r w:rsidRPr="005F32C2">
        <w:rPr>
          <w:b/>
          <w:szCs w:val="24"/>
          <w:u w:val="single"/>
        </w:rPr>
        <w:t>Consultations</w:t>
      </w:r>
    </w:p>
    <w:p w14:paraId="4D0D43DA"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10F0DF2F" w14:textId="4BE5FC5F" w:rsidR="009A6116" w:rsidRDefault="00DC35A0" w:rsidP="00265F7F">
      <w:pPr>
        <w:spacing w:line="240" w:lineRule="atLeast"/>
        <w:ind w:firstLine="720"/>
      </w:pPr>
      <w:r>
        <w:t xml:space="preserve">In an effort to address state concerns </w:t>
      </w:r>
      <w:r w:rsidR="005A4E74">
        <w:t xml:space="preserve">regarding </w:t>
      </w:r>
      <w:r w:rsidR="00B61E9F">
        <w:t>a wide-range of environmental r</w:t>
      </w:r>
      <w:r>
        <w:t xml:space="preserve">eporting requirements, EPA and the </w:t>
      </w:r>
      <w:hyperlink r:id="rId8" w:history="1">
        <w:r w:rsidRPr="00DC35A0">
          <w:rPr>
            <w:rStyle w:val="Hyperlink"/>
            <w:color w:val="auto"/>
            <w:szCs w:val="24"/>
            <w:u w:val="none"/>
          </w:rPr>
          <w:t>Environmental Council of the States (ECOS)</w:t>
        </w:r>
      </w:hyperlink>
      <w:r>
        <w:t xml:space="preserve"> launched the Burden Reduction Initiative </w:t>
      </w:r>
      <w:r w:rsidR="005A4E74">
        <w:t xml:space="preserve">(BRI) </w:t>
      </w:r>
      <w:r w:rsidR="00F70986">
        <w:t>in October 2006. </w:t>
      </w:r>
      <w:r>
        <w:t xml:space="preserve">As part of this initiative, EPA </w:t>
      </w:r>
      <w:r w:rsidR="00B61E9F">
        <w:t xml:space="preserve">invited </w:t>
      </w:r>
      <w:r>
        <w:t>states to identify their top five reporting requirements with potential f</w:t>
      </w:r>
      <w:r w:rsidR="00B61E9F">
        <w:t xml:space="preserve">or streamlining or elimination.  A total of 39 </w:t>
      </w:r>
      <w:r>
        <w:t>states responded</w:t>
      </w:r>
      <w:r w:rsidR="00B61E9F">
        <w:t xml:space="preserve"> to this invitation</w:t>
      </w:r>
      <w:r>
        <w:t xml:space="preserve">, </w:t>
      </w:r>
      <w:r w:rsidR="00B61E9F">
        <w:t xml:space="preserve">identifying </w:t>
      </w:r>
      <w:r w:rsidR="005A4E74">
        <w:t xml:space="preserve">more </w:t>
      </w:r>
      <w:r>
        <w:t xml:space="preserve">than 200 reporting </w:t>
      </w:r>
      <w:r w:rsidR="00B61E9F">
        <w:t xml:space="preserve">requirements as candidates for </w:t>
      </w:r>
      <w:r w:rsidR="009A6116">
        <w:t xml:space="preserve">possible </w:t>
      </w:r>
      <w:r w:rsidR="00B61E9F">
        <w:t>burden reduction</w:t>
      </w:r>
      <w:r w:rsidR="009A6116">
        <w:t xml:space="preserve"> or elimination</w:t>
      </w:r>
      <w:r>
        <w:t>.</w:t>
      </w:r>
      <w:r w:rsidR="00BE5660">
        <w:t xml:space="preserve">  </w:t>
      </w:r>
    </w:p>
    <w:p w14:paraId="03AED184" w14:textId="77777777" w:rsidR="00265F7F" w:rsidRDefault="00265F7F" w:rsidP="00265F7F">
      <w:pPr>
        <w:spacing w:line="240" w:lineRule="atLeast"/>
        <w:ind w:firstLine="720"/>
      </w:pPr>
    </w:p>
    <w:p w14:paraId="64A85459" w14:textId="6052A2AD" w:rsidR="006E5121" w:rsidRDefault="009A6116" w:rsidP="00EA223F">
      <w:pPr>
        <w:spacing w:line="240" w:lineRule="atLeast"/>
        <w:ind w:firstLine="720"/>
        <w:rPr>
          <w:color w:val="000000"/>
          <w:szCs w:val="24"/>
        </w:rPr>
      </w:pPr>
      <w:r>
        <w:t xml:space="preserve">Although 33 states plus the District of Columbia </w:t>
      </w:r>
      <w:r w:rsidR="00032961">
        <w:t xml:space="preserve">were running </w:t>
      </w:r>
      <w:r>
        <w:t xml:space="preserve">I/M programs </w:t>
      </w:r>
      <w:r w:rsidR="00032961">
        <w:t>at the time of the BRI</w:t>
      </w:r>
      <w:r>
        <w:t xml:space="preserve">, only 5 of the 39 states responding to </w:t>
      </w:r>
      <w:r w:rsidR="00BE5660">
        <w:t xml:space="preserve">the </w:t>
      </w:r>
      <w:r w:rsidR="00032961">
        <w:t xml:space="preserve">BRI </w:t>
      </w:r>
      <w:r>
        <w:t xml:space="preserve">– Illinois, </w:t>
      </w:r>
      <w:r w:rsidR="009A2136">
        <w:t>Massachusetts, Maryland, New Hampshire, and Virginia</w:t>
      </w:r>
      <w:r>
        <w:t xml:space="preserve"> – identified </w:t>
      </w:r>
      <w:r w:rsidR="009A2136" w:rsidRPr="00C26D0A">
        <w:rPr>
          <w:color w:val="000000"/>
          <w:szCs w:val="24"/>
        </w:rPr>
        <w:t xml:space="preserve">some </w:t>
      </w:r>
      <w:r w:rsidR="009A2136">
        <w:rPr>
          <w:color w:val="000000"/>
          <w:szCs w:val="24"/>
        </w:rPr>
        <w:t xml:space="preserve">aspect of the </w:t>
      </w:r>
      <w:r w:rsidR="009A2136" w:rsidRPr="00C26D0A">
        <w:rPr>
          <w:color w:val="000000"/>
          <w:szCs w:val="24"/>
        </w:rPr>
        <w:t xml:space="preserve">I/M reporting requirements as </w:t>
      </w:r>
      <w:r w:rsidR="00F56563">
        <w:rPr>
          <w:color w:val="000000"/>
          <w:szCs w:val="24"/>
        </w:rPr>
        <w:t xml:space="preserve">potential </w:t>
      </w:r>
      <w:r w:rsidR="009A2136">
        <w:rPr>
          <w:color w:val="000000"/>
          <w:szCs w:val="24"/>
        </w:rPr>
        <w:t>candidates for burden reduction</w:t>
      </w:r>
      <w:r>
        <w:rPr>
          <w:color w:val="000000"/>
          <w:szCs w:val="24"/>
        </w:rPr>
        <w:t xml:space="preserve">.  </w:t>
      </w:r>
      <w:r w:rsidR="005A4E74">
        <w:rPr>
          <w:color w:val="000000"/>
          <w:szCs w:val="24"/>
        </w:rPr>
        <w:t>I</w:t>
      </w:r>
      <w:r>
        <w:rPr>
          <w:color w:val="000000"/>
          <w:szCs w:val="24"/>
        </w:rPr>
        <w:t>t should be noted</w:t>
      </w:r>
      <w:r w:rsidR="005A4E74">
        <w:rPr>
          <w:color w:val="000000"/>
          <w:szCs w:val="24"/>
        </w:rPr>
        <w:t>, however,</w:t>
      </w:r>
      <w:r>
        <w:rPr>
          <w:color w:val="000000"/>
          <w:szCs w:val="24"/>
        </w:rPr>
        <w:t xml:space="preserve"> that </w:t>
      </w:r>
      <w:r w:rsidR="001B28DB">
        <w:rPr>
          <w:color w:val="000000"/>
          <w:szCs w:val="24"/>
        </w:rPr>
        <w:t xml:space="preserve">there was </w:t>
      </w:r>
      <w:r w:rsidR="001B28DB" w:rsidRPr="001B28DB">
        <w:rPr>
          <w:color w:val="000000"/>
          <w:szCs w:val="24"/>
        </w:rPr>
        <w:t>no consensus</w:t>
      </w:r>
      <w:r w:rsidR="001B28DB">
        <w:rPr>
          <w:color w:val="000000"/>
          <w:szCs w:val="24"/>
        </w:rPr>
        <w:t xml:space="preserve"> among the 5 states regarding what sort of relief was needed.</w:t>
      </w:r>
      <w:r>
        <w:rPr>
          <w:color w:val="000000"/>
          <w:szCs w:val="24"/>
        </w:rPr>
        <w:t xml:space="preserve">  </w:t>
      </w:r>
      <w:r w:rsidR="00EC6DBB">
        <w:rPr>
          <w:color w:val="000000"/>
          <w:szCs w:val="24"/>
        </w:rPr>
        <w:t xml:space="preserve">EPA met with ECOS representatives concerning the 5 states commenting on I/M </w:t>
      </w:r>
      <w:r w:rsidR="00AD40CE">
        <w:rPr>
          <w:color w:val="000000"/>
          <w:szCs w:val="24"/>
        </w:rPr>
        <w:t xml:space="preserve">reporting </w:t>
      </w:r>
      <w:r w:rsidR="00EC6DBB">
        <w:rPr>
          <w:color w:val="000000"/>
          <w:szCs w:val="24"/>
        </w:rPr>
        <w:t xml:space="preserve">requirements </w:t>
      </w:r>
      <w:r w:rsidR="00AD40CE">
        <w:rPr>
          <w:color w:val="000000"/>
          <w:szCs w:val="24"/>
        </w:rPr>
        <w:t>as well as the need for additional program evaluation guidance</w:t>
      </w:r>
      <w:r w:rsidR="00F70986">
        <w:rPr>
          <w:color w:val="000000"/>
          <w:szCs w:val="24"/>
        </w:rPr>
        <w:t xml:space="preserve">. </w:t>
      </w:r>
      <w:r w:rsidR="00032961">
        <w:rPr>
          <w:color w:val="000000"/>
          <w:szCs w:val="24"/>
        </w:rPr>
        <w:t>EPA’s c</w:t>
      </w:r>
      <w:r w:rsidR="00EE196A">
        <w:rPr>
          <w:color w:val="000000"/>
          <w:szCs w:val="24"/>
        </w:rPr>
        <w:t xml:space="preserve">larification with regard to the existing reporting requirements satisfied the </w:t>
      </w:r>
      <w:r w:rsidR="005C1AD6">
        <w:rPr>
          <w:color w:val="000000"/>
          <w:szCs w:val="24"/>
        </w:rPr>
        <w:t xml:space="preserve">ECOS </w:t>
      </w:r>
      <w:r w:rsidR="00EE196A">
        <w:rPr>
          <w:color w:val="000000"/>
          <w:szCs w:val="24"/>
        </w:rPr>
        <w:t>workgroup.</w:t>
      </w:r>
      <w:r w:rsidR="00CF3034">
        <w:rPr>
          <w:color w:val="000000"/>
          <w:szCs w:val="24"/>
        </w:rPr>
        <w:t xml:space="preserve">  </w:t>
      </w:r>
    </w:p>
    <w:p w14:paraId="28B8B84B" w14:textId="77777777" w:rsidR="006E5121" w:rsidRDefault="006E5121" w:rsidP="00EA223F">
      <w:pPr>
        <w:spacing w:line="240" w:lineRule="atLeast"/>
        <w:ind w:firstLine="720"/>
        <w:rPr>
          <w:color w:val="000000"/>
          <w:szCs w:val="24"/>
        </w:rPr>
      </w:pPr>
    </w:p>
    <w:p w14:paraId="5182E68B" w14:textId="58BE4EC0" w:rsidR="00FA4490" w:rsidRDefault="006E5121" w:rsidP="00FA4490">
      <w:pPr>
        <w:ind w:firstLine="720"/>
        <w:rPr>
          <w:color w:val="000000"/>
          <w:szCs w:val="24"/>
        </w:rPr>
      </w:pPr>
      <w:r>
        <w:rPr>
          <w:color w:val="000000"/>
          <w:szCs w:val="24"/>
        </w:rPr>
        <w:t xml:space="preserve">More recently, during the 2012 renewal of this ICR, EPA solicited public input and received </w:t>
      </w:r>
      <w:r w:rsidR="008B52ED">
        <w:rPr>
          <w:color w:val="000000"/>
          <w:szCs w:val="24"/>
        </w:rPr>
        <w:t xml:space="preserve">only two sets of </w:t>
      </w:r>
      <w:r>
        <w:rPr>
          <w:color w:val="000000"/>
          <w:szCs w:val="24"/>
        </w:rPr>
        <w:t>comments</w:t>
      </w:r>
      <w:r w:rsidR="008B52ED">
        <w:rPr>
          <w:color w:val="000000"/>
          <w:szCs w:val="24"/>
        </w:rPr>
        <w:t xml:space="preserve"> with </w:t>
      </w:r>
      <w:r w:rsidR="008B52ED">
        <w:t>b</w:t>
      </w:r>
      <w:r>
        <w:t>oth commenters maintain</w:t>
      </w:r>
      <w:r w:rsidR="008B52ED">
        <w:t>ing tha</w:t>
      </w:r>
      <w:r>
        <w:t>t EPA</w:t>
      </w:r>
      <w:r w:rsidR="008B52ED">
        <w:t xml:space="preserve"> require</w:t>
      </w:r>
      <w:r w:rsidR="005C1AD6">
        <w:t>d</w:t>
      </w:r>
      <w:r w:rsidR="008B52ED">
        <w:t xml:space="preserve"> </w:t>
      </w:r>
      <w:r>
        <w:t>states to report on too many program elements</w:t>
      </w:r>
      <w:r w:rsidR="008B52ED">
        <w:t xml:space="preserve"> and underestimate</w:t>
      </w:r>
      <w:r w:rsidR="005C1AD6">
        <w:t>d</w:t>
      </w:r>
      <w:r w:rsidR="008B52ED">
        <w:t xml:space="preserve"> the burden involved in collecting and reporting the information required</w:t>
      </w:r>
      <w:r>
        <w:t>.</w:t>
      </w:r>
      <w:r w:rsidR="00F70986">
        <w:t xml:space="preserve"> </w:t>
      </w:r>
      <w:r w:rsidR="00A0501E">
        <w:t xml:space="preserve">In its response, EPA pointed out how the information required </w:t>
      </w:r>
      <w:r w:rsidR="00407C06">
        <w:t>i</w:t>
      </w:r>
      <w:r w:rsidR="00A0501E">
        <w:t>s first and foremost essential for the successful implementation and management of the program</w:t>
      </w:r>
      <w:r w:rsidR="00407C06">
        <w:t xml:space="preserve"> itself</w:t>
      </w:r>
      <w:r w:rsidR="00A0501E">
        <w:t xml:space="preserve">, particularly with </w:t>
      </w:r>
      <w:r w:rsidR="00F70986">
        <w:t xml:space="preserve">regard to enforcement efforts. </w:t>
      </w:r>
      <w:r>
        <w:t xml:space="preserve">Regarding the amount of information that must be supplied, </w:t>
      </w:r>
      <w:r w:rsidR="00A0501E">
        <w:t xml:space="preserve">EPA demonstrated how this was determined largely by a </w:t>
      </w:r>
      <w:r>
        <w:t>State’s own progr</w:t>
      </w:r>
      <w:r w:rsidR="00F70986">
        <w:t xml:space="preserve">am design decisions. </w:t>
      </w:r>
      <w:r>
        <w:t>For example, centralized</w:t>
      </w:r>
      <w:r w:rsidR="00407C06">
        <w:t xml:space="preserve"> </w:t>
      </w:r>
      <w:r>
        <w:t xml:space="preserve">networks will tend to have a substantially lower reporting burden than decentralized programs by virtue of the fact that there are fewer test stations that must be tracked, as opposed to hundreds or thousands of stations in a </w:t>
      </w:r>
      <w:r w:rsidR="00F70986">
        <w:t xml:space="preserve">typical decentralized program. </w:t>
      </w:r>
      <w:r w:rsidR="00A0501E">
        <w:t>Lastly, r</w:t>
      </w:r>
      <w:r>
        <w:t xml:space="preserve">egarding the differences between EPA’s burden estimates and those </w:t>
      </w:r>
      <w:r w:rsidR="00FA4490">
        <w:t xml:space="preserve">suggested </w:t>
      </w:r>
      <w:r>
        <w:t xml:space="preserve">by the commenters, the Agency </w:t>
      </w:r>
      <w:r w:rsidR="00407C06">
        <w:t xml:space="preserve">maintained that the latter </w:t>
      </w:r>
      <w:r>
        <w:t>reflect</w:t>
      </w:r>
      <w:r w:rsidR="00FA4490">
        <w:t>ed</w:t>
      </w:r>
      <w:r>
        <w:t xml:space="preserve"> a misunderstanding of how burden estimates are derived unde</w:t>
      </w:r>
      <w:r w:rsidR="00F70986">
        <w:t xml:space="preserve">r the Paperwork Reduction Act. </w:t>
      </w:r>
      <w:r>
        <w:t xml:space="preserve">EPA’s I/M burden estimate </w:t>
      </w:r>
      <w:r>
        <w:lastRenderedPageBreak/>
        <w:t xml:space="preserve">does not include the burden necessary to </w:t>
      </w:r>
      <w:r w:rsidR="005C1AD6">
        <w:t xml:space="preserve">run </w:t>
      </w:r>
      <w:r>
        <w:t xml:space="preserve">and enforce </w:t>
      </w:r>
      <w:r w:rsidR="005C1AD6">
        <w:t xml:space="preserve">a </w:t>
      </w:r>
      <w:r>
        <w:t>C</w:t>
      </w:r>
      <w:r w:rsidR="005C1AD6">
        <w:t>AA-</w:t>
      </w:r>
      <w:r>
        <w:t xml:space="preserve">mandated </w:t>
      </w:r>
      <w:r w:rsidR="005C1AD6">
        <w:t xml:space="preserve">I/M </w:t>
      </w:r>
      <w:r>
        <w:t>program</w:t>
      </w:r>
      <w:r w:rsidR="005C1AD6">
        <w:t xml:space="preserve"> but focuses instead on the burden created by the need to summarize the data generated by the program and then submitting that summary data to the local EPA Regional Office</w:t>
      </w:r>
      <w:r>
        <w:t xml:space="preserve">.  </w:t>
      </w:r>
    </w:p>
    <w:p w14:paraId="34345B9D" w14:textId="77777777" w:rsidR="00265F7F" w:rsidRDefault="00265F7F" w:rsidP="00EA223F">
      <w:pPr>
        <w:spacing w:line="240" w:lineRule="atLeast"/>
        <w:ind w:firstLine="720"/>
        <w:rPr>
          <w:color w:val="000000"/>
          <w:szCs w:val="24"/>
        </w:rPr>
      </w:pPr>
    </w:p>
    <w:p w14:paraId="57AB5FEA"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48B7197"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5F32C2">
        <w:rPr>
          <w:b/>
          <w:szCs w:val="24"/>
        </w:rPr>
        <w:t>3(d)</w:t>
      </w:r>
      <w:r w:rsidRPr="005F32C2">
        <w:rPr>
          <w:b/>
          <w:szCs w:val="24"/>
        </w:rPr>
        <w:tab/>
      </w:r>
      <w:r w:rsidRPr="005F32C2">
        <w:rPr>
          <w:b/>
          <w:szCs w:val="24"/>
          <w:u w:val="single"/>
        </w:rPr>
        <w:t>Effects of Less Frequent Collection</w:t>
      </w:r>
    </w:p>
    <w:p w14:paraId="5491A909"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30EAFC8" w14:textId="2EDC252E" w:rsidR="00335DC3" w:rsidRPr="005F32C2" w:rsidRDefault="003138C1" w:rsidP="00BF45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5F32C2">
        <w:rPr>
          <w:szCs w:val="24"/>
        </w:rPr>
        <w:t xml:space="preserve">The I/M Rule requires annual and biennial reporting by the I/M programs to ensure that states are achieving the emission reductions </w:t>
      </w:r>
      <w:r w:rsidR="0074193E" w:rsidRPr="005F32C2">
        <w:rPr>
          <w:szCs w:val="24"/>
        </w:rPr>
        <w:t xml:space="preserve">claimed by </w:t>
      </w:r>
      <w:r w:rsidRPr="005F32C2">
        <w:rPr>
          <w:szCs w:val="24"/>
        </w:rPr>
        <w:t xml:space="preserve">such programs in their </w:t>
      </w:r>
      <w:r w:rsidR="0074193E" w:rsidRPr="005F32C2">
        <w:rPr>
          <w:szCs w:val="24"/>
        </w:rPr>
        <w:t xml:space="preserve">approved </w:t>
      </w:r>
      <w:r w:rsidRPr="005F32C2">
        <w:rPr>
          <w:szCs w:val="24"/>
        </w:rPr>
        <w:t xml:space="preserve">SIPs.  </w:t>
      </w:r>
      <w:r w:rsidR="00335DC3" w:rsidRPr="005F32C2">
        <w:rPr>
          <w:szCs w:val="24"/>
        </w:rPr>
        <w:t>EPA has considered a range of alternatives for data reporting requirement</w:t>
      </w:r>
      <w:r w:rsidR="0074193E" w:rsidRPr="005F32C2">
        <w:rPr>
          <w:szCs w:val="24"/>
        </w:rPr>
        <w:t xml:space="preserve"> frequency</w:t>
      </w:r>
      <w:r w:rsidR="00490C35">
        <w:rPr>
          <w:szCs w:val="24"/>
        </w:rPr>
        <w:t xml:space="preserve">. </w:t>
      </w:r>
      <w:r w:rsidR="0074193E" w:rsidRPr="005F32C2">
        <w:rPr>
          <w:szCs w:val="24"/>
        </w:rPr>
        <w:t>It is EPA</w:t>
      </w:r>
      <w:r w:rsidR="00F4705F">
        <w:rPr>
          <w:szCs w:val="24"/>
        </w:rPr>
        <w:t>’s</w:t>
      </w:r>
      <w:r w:rsidR="0074193E" w:rsidRPr="005F32C2">
        <w:rPr>
          <w:szCs w:val="24"/>
        </w:rPr>
        <w:t xml:space="preserve"> judgment that collecting </w:t>
      </w:r>
      <w:r w:rsidR="00335DC3" w:rsidRPr="005F32C2">
        <w:rPr>
          <w:szCs w:val="24"/>
        </w:rPr>
        <w:t>the</w:t>
      </w:r>
      <w:r w:rsidR="00C75B0C" w:rsidRPr="005F32C2">
        <w:rPr>
          <w:szCs w:val="24"/>
        </w:rPr>
        <w:t xml:space="preserve"> required </w:t>
      </w:r>
      <w:r w:rsidR="0074193E" w:rsidRPr="005F32C2">
        <w:rPr>
          <w:szCs w:val="24"/>
        </w:rPr>
        <w:t xml:space="preserve">information </w:t>
      </w:r>
      <w:r w:rsidR="00335DC3" w:rsidRPr="005F32C2">
        <w:rPr>
          <w:szCs w:val="24"/>
        </w:rPr>
        <w:t xml:space="preserve">less frequently would limit </w:t>
      </w:r>
      <w:r w:rsidR="00C70E6B">
        <w:rPr>
          <w:szCs w:val="24"/>
        </w:rPr>
        <w:t>its</w:t>
      </w:r>
      <w:r w:rsidR="00335DC3" w:rsidRPr="005F32C2">
        <w:rPr>
          <w:szCs w:val="24"/>
        </w:rPr>
        <w:t xml:space="preserve"> </w:t>
      </w:r>
      <w:r w:rsidR="00C75B0C" w:rsidRPr="005F32C2">
        <w:rPr>
          <w:szCs w:val="24"/>
        </w:rPr>
        <w:t>ability to determine a program’</w:t>
      </w:r>
      <w:r w:rsidR="00335DC3" w:rsidRPr="005F32C2">
        <w:rPr>
          <w:szCs w:val="24"/>
        </w:rPr>
        <w:t>s progress toward meeting requirements under 40 CFR Part 51</w:t>
      </w:r>
      <w:r w:rsidR="00D44225">
        <w:rPr>
          <w:szCs w:val="24"/>
        </w:rPr>
        <w:t>, Subpart S</w:t>
      </w:r>
      <w:r w:rsidR="00C75B0C" w:rsidRPr="005F32C2">
        <w:rPr>
          <w:szCs w:val="24"/>
        </w:rPr>
        <w:t xml:space="preserve"> and would delay </w:t>
      </w:r>
      <w:r w:rsidR="0074193E" w:rsidRPr="005F32C2">
        <w:rPr>
          <w:szCs w:val="24"/>
        </w:rPr>
        <w:t xml:space="preserve">its </w:t>
      </w:r>
      <w:r w:rsidR="00C75B0C" w:rsidRPr="005F32C2">
        <w:rPr>
          <w:szCs w:val="24"/>
        </w:rPr>
        <w:t>ability to identify and resolve program</w:t>
      </w:r>
      <w:r w:rsidR="0074193E" w:rsidRPr="005F32C2">
        <w:rPr>
          <w:szCs w:val="24"/>
        </w:rPr>
        <w:t xml:space="preserve">matic </w:t>
      </w:r>
      <w:r w:rsidR="00C75B0C" w:rsidRPr="005F32C2">
        <w:rPr>
          <w:szCs w:val="24"/>
        </w:rPr>
        <w:t xml:space="preserve">deficiencies that </w:t>
      </w:r>
      <w:r w:rsidR="0074193E" w:rsidRPr="005F32C2">
        <w:rPr>
          <w:szCs w:val="24"/>
        </w:rPr>
        <w:t xml:space="preserve">may </w:t>
      </w:r>
      <w:r w:rsidR="00C75B0C" w:rsidRPr="005F32C2">
        <w:rPr>
          <w:szCs w:val="24"/>
        </w:rPr>
        <w:t xml:space="preserve">negatively impact a program’s ability to achieve the needed emission reductions, </w:t>
      </w:r>
      <w:r w:rsidR="0074193E" w:rsidRPr="005F32C2">
        <w:rPr>
          <w:szCs w:val="24"/>
        </w:rPr>
        <w:t xml:space="preserve">thus </w:t>
      </w:r>
      <w:r w:rsidR="00C75B0C" w:rsidRPr="005F32C2">
        <w:rPr>
          <w:szCs w:val="24"/>
        </w:rPr>
        <w:t xml:space="preserve">magnifying </w:t>
      </w:r>
      <w:r w:rsidR="00266AA9">
        <w:rPr>
          <w:szCs w:val="24"/>
        </w:rPr>
        <w:t xml:space="preserve">any </w:t>
      </w:r>
      <w:r w:rsidR="0074193E" w:rsidRPr="005F32C2">
        <w:rPr>
          <w:szCs w:val="24"/>
        </w:rPr>
        <w:t>potential</w:t>
      </w:r>
      <w:r w:rsidR="00CF3034">
        <w:rPr>
          <w:szCs w:val="24"/>
        </w:rPr>
        <w:t xml:space="preserve"> impact</w:t>
      </w:r>
      <w:r w:rsidR="00490C35">
        <w:rPr>
          <w:szCs w:val="24"/>
        </w:rPr>
        <w:t>.</w:t>
      </w:r>
      <w:r w:rsidR="00D44225">
        <w:rPr>
          <w:szCs w:val="24"/>
        </w:rPr>
        <w:t xml:space="preserve"> </w:t>
      </w:r>
      <w:r w:rsidR="00C75B0C" w:rsidRPr="005F32C2">
        <w:rPr>
          <w:szCs w:val="24"/>
        </w:rPr>
        <w:t xml:space="preserve">In setting the current reporting frequency, EPA </w:t>
      </w:r>
      <w:r w:rsidR="0074193E" w:rsidRPr="005F32C2">
        <w:rPr>
          <w:szCs w:val="24"/>
        </w:rPr>
        <w:t>h</w:t>
      </w:r>
      <w:r w:rsidR="00C75B0C" w:rsidRPr="005F32C2">
        <w:rPr>
          <w:szCs w:val="24"/>
        </w:rPr>
        <w:t>as attempt</w:t>
      </w:r>
      <w:r w:rsidR="0074193E" w:rsidRPr="005F32C2">
        <w:rPr>
          <w:szCs w:val="24"/>
        </w:rPr>
        <w:t>ed</w:t>
      </w:r>
      <w:r w:rsidR="00C75B0C" w:rsidRPr="005F32C2">
        <w:rPr>
          <w:szCs w:val="24"/>
        </w:rPr>
        <w:t xml:space="preserve"> to strike a reasonable balance and believe</w:t>
      </w:r>
      <w:r w:rsidR="002B5DBE">
        <w:rPr>
          <w:szCs w:val="24"/>
        </w:rPr>
        <w:t>s</w:t>
      </w:r>
      <w:r w:rsidR="00C75B0C" w:rsidRPr="005F32C2">
        <w:rPr>
          <w:szCs w:val="24"/>
        </w:rPr>
        <w:t xml:space="preserve"> that more frequent reporting would be unduly burdensome.  To supplement the current reporting cycle and thus ensure that</w:t>
      </w:r>
      <w:r w:rsidR="000F67DF" w:rsidRPr="005F32C2">
        <w:rPr>
          <w:szCs w:val="24"/>
        </w:rPr>
        <w:t xml:space="preserve"> major program deficiencies do </w:t>
      </w:r>
      <w:r w:rsidR="00C75B0C" w:rsidRPr="005F32C2">
        <w:rPr>
          <w:szCs w:val="24"/>
        </w:rPr>
        <w:t>not go undetected for an unreasonabl</w:t>
      </w:r>
      <w:r w:rsidR="0074193E" w:rsidRPr="005F32C2">
        <w:rPr>
          <w:szCs w:val="24"/>
        </w:rPr>
        <w:t>e</w:t>
      </w:r>
      <w:r w:rsidR="00C75B0C" w:rsidRPr="005F32C2">
        <w:rPr>
          <w:szCs w:val="24"/>
        </w:rPr>
        <w:t xml:space="preserve"> </w:t>
      </w:r>
      <w:r w:rsidR="0074193E" w:rsidRPr="005F32C2">
        <w:rPr>
          <w:szCs w:val="24"/>
        </w:rPr>
        <w:t>period</w:t>
      </w:r>
      <w:r w:rsidR="002B5DBE">
        <w:rPr>
          <w:szCs w:val="24"/>
        </w:rPr>
        <w:t xml:space="preserve"> of time</w:t>
      </w:r>
      <w:r w:rsidR="00C75B0C" w:rsidRPr="005F32C2">
        <w:rPr>
          <w:szCs w:val="24"/>
        </w:rPr>
        <w:t xml:space="preserve">, EPA holds bimonthly conference calls with I/M states </w:t>
      </w:r>
      <w:r w:rsidR="002B5DBE">
        <w:rPr>
          <w:szCs w:val="24"/>
        </w:rPr>
        <w:t xml:space="preserve">as a forum for </w:t>
      </w:r>
      <w:r w:rsidR="00C75B0C" w:rsidRPr="005F32C2">
        <w:rPr>
          <w:szCs w:val="24"/>
        </w:rPr>
        <w:t>rais</w:t>
      </w:r>
      <w:r w:rsidR="002B5DBE">
        <w:rPr>
          <w:szCs w:val="24"/>
        </w:rPr>
        <w:t>ing</w:t>
      </w:r>
      <w:r w:rsidR="00C75B0C" w:rsidRPr="005F32C2">
        <w:rPr>
          <w:szCs w:val="24"/>
        </w:rPr>
        <w:t>, discuss</w:t>
      </w:r>
      <w:r w:rsidR="002B5DBE">
        <w:rPr>
          <w:szCs w:val="24"/>
        </w:rPr>
        <w:t>ing</w:t>
      </w:r>
      <w:r w:rsidR="00C75B0C" w:rsidRPr="005F32C2">
        <w:rPr>
          <w:szCs w:val="24"/>
        </w:rPr>
        <w:t>, and resolv</w:t>
      </w:r>
      <w:r w:rsidR="002B5DBE">
        <w:rPr>
          <w:szCs w:val="24"/>
        </w:rPr>
        <w:t>ing</w:t>
      </w:r>
      <w:r w:rsidR="00C75B0C" w:rsidRPr="005F32C2">
        <w:rPr>
          <w:szCs w:val="24"/>
        </w:rPr>
        <w:t xml:space="preserve"> implementation issues as they arise.</w:t>
      </w:r>
      <w:r w:rsidR="002B5DBE">
        <w:rPr>
          <w:szCs w:val="24"/>
        </w:rPr>
        <w:t xml:space="preserve"> </w:t>
      </w:r>
      <w:r w:rsidR="00C70E6B">
        <w:rPr>
          <w:szCs w:val="24"/>
        </w:rPr>
        <w:t>S</w:t>
      </w:r>
      <w:r w:rsidR="002B5DBE">
        <w:rPr>
          <w:szCs w:val="24"/>
        </w:rPr>
        <w:t>tate participation in these calls is voluntary</w:t>
      </w:r>
      <w:r w:rsidR="00CF3034">
        <w:rPr>
          <w:szCs w:val="24"/>
        </w:rPr>
        <w:t xml:space="preserve"> but has remained strong since the calls were initiated</w:t>
      </w:r>
      <w:r w:rsidR="002B5DBE">
        <w:rPr>
          <w:szCs w:val="24"/>
        </w:rPr>
        <w:t>.</w:t>
      </w:r>
      <w:r w:rsidR="00335DC3" w:rsidRPr="005F32C2">
        <w:rPr>
          <w:szCs w:val="24"/>
        </w:rPr>
        <w:t xml:space="preserve"> </w:t>
      </w:r>
    </w:p>
    <w:p w14:paraId="157A92FB"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1A655C76"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5F32C2">
        <w:rPr>
          <w:b/>
          <w:szCs w:val="24"/>
        </w:rPr>
        <w:t>3(e)</w:t>
      </w:r>
      <w:r w:rsidRPr="005F32C2">
        <w:rPr>
          <w:b/>
          <w:szCs w:val="24"/>
        </w:rPr>
        <w:tab/>
      </w:r>
      <w:r w:rsidRPr="005F32C2">
        <w:rPr>
          <w:b/>
          <w:szCs w:val="24"/>
          <w:u w:val="single"/>
        </w:rPr>
        <w:t>General Guidelines</w:t>
      </w:r>
    </w:p>
    <w:p w14:paraId="3D98D3F7"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2B086DF1" w14:textId="77777777" w:rsidR="00335DC3" w:rsidRPr="005F32C2" w:rsidRDefault="00335DC3" w:rsidP="00921C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5F32C2">
        <w:rPr>
          <w:szCs w:val="24"/>
        </w:rPr>
        <w:t xml:space="preserve">This ICR was prepared in accordance with the </w:t>
      </w:r>
      <w:r w:rsidR="00324F72">
        <w:rPr>
          <w:szCs w:val="24"/>
        </w:rPr>
        <w:t xml:space="preserve">October </w:t>
      </w:r>
      <w:r w:rsidR="00B23FCC" w:rsidRPr="005F32C2">
        <w:rPr>
          <w:szCs w:val="24"/>
        </w:rPr>
        <w:t>200</w:t>
      </w:r>
      <w:r w:rsidR="00921C6C">
        <w:rPr>
          <w:szCs w:val="24"/>
        </w:rPr>
        <w:t>9</w:t>
      </w:r>
      <w:r w:rsidRPr="005F32C2">
        <w:rPr>
          <w:szCs w:val="24"/>
        </w:rPr>
        <w:t xml:space="preserve"> version of </w:t>
      </w:r>
      <w:r w:rsidRPr="005F32C2">
        <w:rPr>
          <w:i/>
          <w:szCs w:val="24"/>
        </w:rPr>
        <w:t>EPA’s Guide to</w:t>
      </w:r>
      <w:r w:rsidR="00B23FCC" w:rsidRPr="005F32C2">
        <w:rPr>
          <w:i/>
          <w:szCs w:val="24"/>
        </w:rPr>
        <w:t xml:space="preserve"> </w:t>
      </w:r>
      <w:r w:rsidRPr="005F32C2">
        <w:rPr>
          <w:i/>
          <w:szCs w:val="24"/>
        </w:rPr>
        <w:t xml:space="preserve">Writing Information Collection Requests Under the Paperwork Reduction Act (PRA) of 1995 </w:t>
      </w:r>
      <w:r w:rsidRPr="005F32C2">
        <w:rPr>
          <w:szCs w:val="24"/>
        </w:rPr>
        <w:t>(or</w:t>
      </w:r>
      <w:r w:rsidR="00B23FCC" w:rsidRPr="005F32C2">
        <w:rPr>
          <w:szCs w:val="24"/>
        </w:rPr>
        <w:t xml:space="preserve"> </w:t>
      </w:r>
      <w:r w:rsidRPr="005F32C2">
        <w:rPr>
          <w:szCs w:val="24"/>
        </w:rPr>
        <w:t>“ICR Handbook”) prepared by EPA’s Office of Environmental Information, Office of Information Collection, Collection Strategies Division. The ICR Handbook provides the most current instructions for ICR preparation to ensure compliance with the 1995 PRA amendments and OMB’s implementing guidelines.</w:t>
      </w:r>
    </w:p>
    <w:p w14:paraId="7D6E8DC4"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15418288"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5F32C2">
        <w:rPr>
          <w:b/>
          <w:szCs w:val="24"/>
        </w:rPr>
        <w:t>3(f)</w:t>
      </w:r>
      <w:r w:rsidRPr="005F32C2">
        <w:rPr>
          <w:b/>
          <w:szCs w:val="24"/>
        </w:rPr>
        <w:tab/>
      </w:r>
      <w:r w:rsidRPr="005F32C2">
        <w:rPr>
          <w:b/>
          <w:szCs w:val="24"/>
          <w:u w:val="single"/>
        </w:rPr>
        <w:t>Confidentiality</w:t>
      </w:r>
    </w:p>
    <w:p w14:paraId="0D39454B"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9241653" w14:textId="77777777" w:rsidR="00335DC3" w:rsidRPr="005F32C2" w:rsidRDefault="00335DC3" w:rsidP="00324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5F32C2">
        <w:rPr>
          <w:szCs w:val="24"/>
        </w:rPr>
        <w:t>No confidential information will be collected as a result of this ICR.</w:t>
      </w:r>
    </w:p>
    <w:p w14:paraId="28796451"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540A3C0F"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5F32C2">
        <w:rPr>
          <w:b/>
          <w:szCs w:val="24"/>
        </w:rPr>
        <w:t>3(g)</w:t>
      </w:r>
      <w:r w:rsidRPr="005F32C2">
        <w:rPr>
          <w:b/>
          <w:szCs w:val="24"/>
        </w:rPr>
        <w:tab/>
      </w:r>
      <w:r w:rsidRPr="005F32C2">
        <w:rPr>
          <w:b/>
          <w:szCs w:val="24"/>
          <w:u w:val="single"/>
        </w:rPr>
        <w:t>Sensitive Questions</w:t>
      </w:r>
    </w:p>
    <w:p w14:paraId="27AEF3FA"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5F32C2">
        <w:rPr>
          <w:szCs w:val="24"/>
        </w:rPr>
        <w:tab/>
      </w:r>
    </w:p>
    <w:p w14:paraId="7DD28034" w14:textId="77777777" w:rsidR="00335DC3" w:rsidRPr="005F32C2" w:rsidRDefault="00335DC3" w:rsidP="00324F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5F32C2">
        <w:rPr>
          <w:szCs w:val="24"/>
        </w:rPr>
        <w:t>No information of a sensitive nature will be collected as a result of this ICR.</w:t>
      </w:r>
      <w:r w:rsidRPr="005F32C2">
        <w:rPr>
          <w:szCs w:val="24"/>
        </w:rPr>
        <w:tab/>
      </w:r>
    </w:p>
    <w:p w14:paraId="0F8D488C"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3A24EDDD" w14:textId="77777777" w:rsidR="00335DC3"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4E8B158D" w14:textId="77777777" w:rsidR="00490C35" w:rsidRDefault="00490C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48C692C5" w14:textId="77777777" w:rsidR="00490C35" w:rsidRDefault="00490C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04F97386" w14:textId="77777777" w:rsidR="00490C35" w:rsidRPr="005F32C2" w:rsidRDefault="00490C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35C60A4F" w14:textId="10A64D5F" w:rsidR="00335DC3" w:rsidRPr="005F32C2" w:rsidRDefault="00335DC3">
      <w:pPr>
        <w:pStyle w:val="Level1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Cs w:val="24"/>
        </w:rPr>
      </w:pPr>
      <w:r w:rsidRPr="005F32C2">
        <w:rPr>
          <w:b/>
          <w:szCs w:val="24"/>
        </w:rPr>
        <w:lastRenderedPageBreak/>
        <w:tab/>
      </w:r>
      <w:r w:rsidR="00D2709C">
        <w:rPr>
          <w:b/>
          <w:szCs w:val="24"/>
        </w:rPr>
        <w:t>Respondents and the Information Requested</w:t>
      </w:r>
    </w:p>
    <w:p w14:paraId="09863612"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7CD4FAF2" w14:textId="56F300BD"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5F32C2">
        <w:rPr>
          <w:b/>
          <w:szCs w:val="24"/>
        </w:rPr>
        <w:t>4(a)</w:t>
      </w:r>
      <w:r w:rsidRPr="005F32C2">
        <w:rPr>
          <w:b/>
          <w:szCs w:val="24"/>
        </w:rPr>
        <w:tab/>
        <w:t>Respondents</w:t>
      </w:r>
      <w:r w:rsidR="00D2709C">
        <w:rPr>
          <w:b/>
          <w:szCs w:val="24"/>
        </w:rPr>
        <w:t>/SIC Codes</w:t>
      </w:r>
      <w:r w:rsidRPr="005F32C2">
        <w:rPr>
          <w:b/>
          <w:szCs w:val="24"/>
        </w:rPr>
        <w:t xml:space="preserve"> </w:t>
      </w:r>
    </w:p>
    <w:p w14:paraId="11AC0EC7"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10BF9B53" w14:textId="58CC2841" w:rsidR="00335DC3" w:rsidRPr="005F32C2" w:rsidRDefault="00335DC3" w:rsidP="00DA1D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5F32C2">
        <w:rPr>
          <w:szCs w:val="24"/>
        </w:rPr>
        <w:t xml:space="preserve">The respondents to this information collection are the state government agencies or departments responsible for oversight and operation </w:t>
      </w:r>
      <w:r w:rsidR="00490C35">
        <w:rPr>
          <w:szCs w:val="24"/>
        </w:rPr>
        <w:t xml:space="preserve">of the I/M programs (SIC# 91). </w:t>
      </w:r>
      <w:r w:rsidR="00B23FCC" w:rsidRPr="005F32C2">
        <w:rPr>
          <w:szCs w:val="24"/>
        </w:rPr>
        <w:t xml:space="preserve">As of </w:t>
      </w:r>
      <w:r w:rsidR="00E53D74">
        <w:rPr>
          <w:szCs w:val="24"/>
        </w:rPr>
        <w:t>January 20</w:t>
      </w:r>
      <w:r w:rsidR="00CA050D">
        <w:rPr>
          <w:szCs w:val="24"/>
        </w:rPr>
        <w:t>15</w:t>
      </w:r>
      <w:r w:rsidR="00B23FCC" w:rsidRPr="005F32C2">
        <w:rPr>
          <w:szCs w:val="24"/>
        </w:rPr>
        <w:t>, t</w:t>
      </w:r>
      <w:r w:rsidR="00A90773">
        <w:rPr>
          <w:szCs w:val="24"/>
        </w:rPr>
        <w:t xml:space="preserve">wenty-seven </w:t>
      </w:r>
      <w:r w:rsidRPr="005F32C2">
        <w:rPr>
          <w:szCs w:val="24"/>
        </w:rPr>
        <w:t xml:space="preserve">states plus the District of Columbia </w:t>
      </w:r>
      <w:r w:rsidR="00B23FCC" w:rsidRPr="005F32C2">
        <w:rPr>
          <w:szCs w:val="24"/>
        </w:rPr>
        <w:t xml:space="preserve">are </w:t>
      </w:r>
      <w:r w:rsidR="00A90773">
        <w:rPr>
          <w:szCs w:val="24"/>
        </w:rPr>
        <w:t>required to implement I/M programs in compliance with the C</w:t>
      </w:r>
      <w:r w:rsidR="005D7504">
        <w:rPr>
          <w:szCs w:val="24"/>
        </w:rPr>
        <w:t>AA</w:t>
      </w:r>
      <w:r w:rsidR="00A90773">
        <w:rPr>
          <w:szCs w:val="24"/>
        </w:rPr>
        <w:t xml:space="preserve"> and I/M rule</w:t>
      </w:r>
      <w:r w:rsidR="00490C35">
        <w:rPr>
          <w:szCs w:val="24"/>
        </w:rPr>
        <w:t xml:space="preserve">. </w:t>
      </w:r>
      <w:r w:rsidR="003F04EB">
        <w:rPr>
          <w:szCs w:val="24"/>
        </w:rPr>
        <w:t>There are, therefore, 28 respondents to this collection</w:t>
      </w:r>
      <w:r w:rsidR="00490C35">
        <w:rPr>
          <w:szCs w:val="24"/>
        </w:rPr>
        <w:t xml:space="preserve">. </w:t>
      </w:r>
      <w:r w:rsidRPr="005F32C2">
        <w:rPr>
          <w:szCs w:val="24"/>
        </w:rPr>
        <w:t>This category of respondent was selected because it represents th</w:t>
      </w:r>
      <w:r w:rsidR="00CA050D">
        <w:rPr>
          <w:szCs w:val="24"/>
        </w:rPr>
        <w:t>os</w:t>
      </w:r>
      <w:r w:rsidRPr="005F32C2">
        <w:rPr>
          <w:szCs w:val="24"/>
        </w:rPr>
        <w:t xml:space="preserve">e entities most comprehensively involved in gathering the information </w:t>
      </w:r>
      <w:r w:rsidR="00CA050D">
        <w:rPr>
          <w:szCs w:val="24"/>
        </w:rPr>
        <w:t xml:space="preserve">to </w:t>
      </w:r>
      <w:r w:rsidRPr="005F32C2">
        <w:rPr>
          <w:szCs w:val="24"/>
        </w:rPr>
        <w:t>be summarized for this collection (i.e., those parties responsible for establishing, maintaining, and analyzing the program</w:t>
      </w:r>
      <w:r w:rsidR="00B23FCC" w:rsidRPr="005F32C2">
        <w:rPr>
          <w:szCs w:val="24"/>
        </w:rPr>
        <w:t>’</w:t>
      </w:r>
      <w:r w:rsidRPr="005F32C2">
        <w:rPr>
          <w:szCs w:val="24"/>
        </w:rPr>
        <w:t xml:space="preserve">s central database, or overseeing contractor personnel responsible for such activities).  Although I/M programs can and do vary by type (i.e., basic I/M programs versus enhanced I/M programs), the data elements to be addressed by this information collection remain consistent across program types, and hence the burden does not vary by program type.  </w:t>
      </w:r>
    </w:p>
    <w:p w14:paraId="21B66704" w14:textId="77777777" w:rsidR="00335DC3" w:rsidRPr="005F32C2" w:rsidRDefault="00335DC3">
      <w:pPr>
        <w:widowControl w:val="0"/>
        <w:tabs>
          <w:tab w:val="left" w:pos="3240"/>
          <w:tab w:val="left" w:pos="3960"/>
          <w:tab w:val="left" w:pos="4680"/>
          <w:tab w:val="left" w:pos="5400"/>
          <w:tab w:val="left" w:pos="6120"/>
          <w:tab w:val="left" w:pos="6840"/>
          <w:tab w:val="left" w:pos="7560"/>
          <w:tab w:val="left" w:pos="8280"/>
        </w:tabs>
        <w:rPr>
          <w:rStyle w:val="WP9Heading2"/>
          <w:szCs w:val="24"/>
        </w:rPr>
      </w:pPr>
    </w:p>
    <w:p w14:paraId="6D9AD034" w14:textId="77777777" w:rsidR="00335DC3" w:rsidRPr="005F32C2" w:rsidRDefault="00335DC3">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67324D3B"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b/>
          <w:szCs w:val="24"/>
        </w:rPr>
        <w:t>4(b)</w:t>
      </w:r>
      <w:r w:rsidRPr="005F32C2">
        <w:rPr>
          <w:b/>
          <w:szCs w:val="24"/>
        </w:rPr>
        <w:tab/>
      </w:r>
      <w:r w:rsidRPr="005F32C2">
        <w:rPr>
          <w:b/>
          <w:szCs w:val="24"/>
          <w:u w:val="single"/>
        </w:rPr>
        <w:t>Information Requested</w:t>
      </w:r>
    </w:p>
    <w:p w14:paraId="0FC9B178"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6082A156" w14:textId="143A528B" w:rsidR="00335DC3" w:rsidRPr="005F32C2" w:rsidRDefault="00335DC3" w:rsidP="00490C35">
      <w:pPr>
        <w:widowControl w:val="0"/>
        <w:tabs>
          <w:tab w:val="left" w:pos="720"/>
          <w:tab w:val="left" w:pos="1440"/>
          <w:tab w:val="left" w:pos="2520"/>
          <w:tab w:val="left" w:pos="3240"/>
          <w:tab w:val="left" w:pos="3960"/>
          <w:tab w:val="left" w:pos="4680"/>
          <w:tab w:val="left" w:pos="5400"/>
          <w:tab w:val="left" w:pos="6120"/>
          <w:tab w:val="left" w:pos="6840"/>
          <w:tab w:val="left" w:pos="7560"/>
          <w:tab w:val="left" w:pos="8280"/>
        </w:tabs>
        <w:ind w:firstLine="720"/>
        <w:rPr>
          <w:szCs w:val="24"/>
        </w:rPr>
      </w:pPr>
      <w:r w:rsidRPr="005F32C2">
        <w:rPr>
          <w:szCs w:val="24"/>
        </w:rPr>
        <w:t>Under current I/M program practice, various internal analyses and reports are routinely generated using the data collected on vehicle tests, as well as quality control, quality assurance, an</w:t>
      </w:r>
      <w:r w:rsidR="00490C35">
        <w:rPr>
          <w:szCs w:val="24"/>
        </w:rPr>
        <w:t xml:space="preserve">d enforcement efforts. </w:t>
      </w:r>
      <w:r w:rsidRPr="005F32C2">
        <w:rPr>
          <w:szCs w:val="24"/>
        </w:rPr>
        <w:t>The information requested in this ICR</w:t>
      </w:r>
      <w:r w:rsidR="00667AA4">
        <w:rPr>
          <w:szCs w:val="24"/>
        </w:rPr>
        <w:t xml:space="preserve"> renewal </w:t>
      </w:r>
      <w:r w:rsidRPr="005F32C2">
        <w:rPr>
          <w:szCs w:val="24"/>
        </w:rPr>
        <w:t>is</w:t>
      </w:r>
      <w:r w:rsidR="00F31E19">
        <w:rPr>
          <w:szCs w:val="24"/>
        </w:rPr>
        <w:t xml:space="preserve"> currently collected by state programs in compliance with the I/M rule</w:t>
      </w:r>
      <w:r w:rsidRPr="005F32C2">
        <w:rPr>
          <w:szCs w:val="24"/>
        </w:rPr>
        <w:t xml:space="preserve">.  These reports are used primarily as management tools for internal monitoring </w:t>
      </w:r>
      <w:r w:rsidR="00490C35">
        <w:rPr>
          <w:szCs w:val="24"/>
        </w:rPr>
        <w:t xml:space="preserve">and evaluation of the program. </w:t>
      </w:r>
      <w:r w:rsidR="008C5D6B">
        <w:rPr>
          <w:szCs w:val="24"/>
        </w:rPr>
        <w:t>Summaries of the information provided in t</w:t>
      </w:r>
      <w:r w:rsidR="00B23FCC" w:rsidRPr="005F32C2">
        <w:rPr>
          <w:szCs w:val="24"/>
        </w:rPr>
        <w:t xml:space="preserve">hese </w:t>
      </w:r>
      <w:r w:rsidRPr="005F32C2">
        <w:rPr>
          <w:szCs w:val="24"/>
        </w:rPr>
        <w:t xml:space="preserve">reports </w:t>
      </w:r>
      <w:r w:rsidR="008C5D6B">
        <w:rPr>
          <w:szCs w:val="24"/>
        </w:rPr>
        <w:t xml:space="preserve">are </w:t>
      </w:r>
      <w:r w:rsidR="00B23FCC" w:rsidRPr="005F32C2">
        <w:rPr>
          <w:szCs w:val="24"/>
        </w:rPr>
        <w:t xml:space="preserve">also </w:t>
      </w:r>
      <w:r w:rsidR="008C5D6B">
        <w:rPr>
          <w:szCs w:val="24"/>
        </w:rPr>
        <w:t xml:space="preserve">currently being </w:t>
      </w:r>
      <w:r w:rsidR="00B23FCC" w:rsidRPr="005F32C2">
        <w:rPr>
          <w:szCs w:val="24"/>
        </w:rPr>
        <w:t xml:space="preserve">used by EPA (primarily the Agency’s Regional Offices and, secondarily, </w:t>
      </w:r>
      <w:r w:rsidR="00EC2E98" w:rsidRPr="005F32C2">
        <w:rPr>
          <w:szCs w:val="24"/>
        </w:rPr>
        <w:t>E</w:t>
      </w:r>
      <w:r w:rsidR="00B23FCC" w:rsidRPr="005F32C2">
        <w:rPr>
          <w:szCs w:val="24"/>
        </w:rPr>
        <w:t>PA Headquarters) to ful</w:t>
      </w:r>
      <w:r w:rsidR="00EC2E98" w:rsidRPr="005F32C2">
        <w:rPr>
          <w:szCs w:val="24"/>
        </w:rPr>
        <w:t>fill the Agency’s statutory obligation to provide oversight to mandatory I/M programs and to ensure that such programs are achieving the emission reductions c</w:t>
      </w:r>
      <w:r w:rsidR="00490C35">
        <w:rPr>
          <w:szCs w:val="24"/>
        </w:rPr>
        <w:t xml:space="preserve">laimed in their approved SIPs. </w:t>
      </w:r>
      <w:r w:rsidRPr="005F32C2">
        <w:rPr>
          <w:szCs w:val="24"/>
        </w:rPr>
        <w:t xml:space="preserve">The purpose of this </w:t>
      </w:r>
      <w:r w:rsidR="008C5D6B">
        <w:rPr>
          <w:szCs w:val="24"/>
        </w:rPr>
        <w:t xml:space="preserve">current request </w:t>
      </w:r>
      <w:r w:rsidRPr="005F32C2">
        <w:rPr>
          <w:szCs w:val="24"/>
        </w:rPr>
        <w:t xml:space="preserve">is to </w:t>
      </w:r>
      <w:r w:rsidR="008C5D6B">
        <w:rPr>
          <w:szCs w:val="24"/>
        </w:rPr>
        <w:t xml:space="preserve">renew a previously approved information collection </w:t>
      </w:r>
      <w:r w:rsidR="00C119C9">
        <w:rPr>
          <w:szCs w:val="24"/>
        </w:rPr>
        <w:t xml:space="preserve">(OMB Control </w:t>
      </w:r>
      <w:r w:rsidR="00C119C9" w:rsidRPr="00C119C9">
        <w:rPr>
          <w:szCs w:val="24"/>
        </w:rPr>
        <w:t xml:space="preserve">Number </w:t>
      </w:r>
      <w:r w:rsidR="00C119C9" w:rsidRPr="00C119C9">
        <w:rPr>
          <w:noProof/>
          <w:szCs w:val="24"/>
        </w:rPr>
        <w:t>2060-0252; EPA</w:t>
      </w:r>
      <w:r w:rsidR="00C119C9" w:rsidRPr="00C119C9">
        <w:rPr>
          <w:szCs w:val="24"/>
        </w:rPr>
        <w:t xml:space="preserve"> ICR N</w:t>
      </w:r>
      <w:r w:rsidR="00C119C9">
        <w:rPr>
          <w:szCs w:val="24"/>
        </w:rPr>
        <w:t>umber</w:t>
      </w:r>
      <w:r w:rsidR="00C119C9" w:rsidRPr="00C119C9">
        <w:rPr>
          <w:szCs w:val="24"/>
        </w:rPr>
        <w:t xml:space="preserve"> 1613.0</w:t>
      </w:r>
      <w:r w:rsidR="00CA050D">
        <w:rPr>
          <w:szCs w:val="24"/>
        </w:rPr>
        <w:t>4</w:t>
      </w:r>
      <w:r w:rsidR="00C119C9">
        <w:rPr>
          <w:szCs w:val="24"/>
        </w:rPr>
        <w:t xml:space="preserve">) </w:t>
      </w:r>
      <w:r w:rsidR="008C5D6B">
        <w:rPr>
          <w:szCs w:val="24"/>
        </w:rPr>
        <w:t>so that EPA can continue to meet is statutory obligation with regard to providing I/M program implementation guidance and oversight</w:t>
      </w:r>
      <w:r w:rsidRPr="005F32C2">
        <w:rPr>
          <w:szCs w:val="24"/>
        </w:rPr>
        <w:t>.</w:t>
      </w:r>
    </w:p>
    <w:p w14:paraId="0E745270" w14:textId="77777777" w:rsidR="00335DC3" w:rsidRPr="005F32C2" w:rsidRDefault="00335DC3">
      <w:pPr>
        <w:widowControl w:val="0"/>
        <w:tabs>
          <w:tab w:val="left" w:pos="720"/>
          <w:tab w:val="left" w:pos="1440"/>
          <w:tab w:val="left" w:pos="2520"/>
          <w:tab w:val="left" w:pos="3240"/>
          <w:tab w:val="left" w:pos="3960"/>
          <w:tab w:val="left" w:pos="4680"/>
          <w:tab w:val="left" w:pos="5400"/>
          <w:tab w:val="left" w:pos="6120"/>
          <w:tab w:val="left" w:pos="6840"/>
          <w:tab w:val="left" w:pos="7560"/>
          <w:tab w:val="left" w:pos="8280"/>
        </w:tabs>
        <w:rPr>
          <w:szCs w:val="24"/>
        </w:rPr>
      </w:pPr>
    </w:p>
    <w:p w14:paraId="1F8B3F46" w14:textId="0ADC4448" w:rsidR="00335DC3" w:rsidRPr="005F32C2" w:rsidRDefault="00335DC3">
      <w:pPr>
        <w:widowControl w:val="0"/>
        <w:tabs>
          <w:tab w:val="left" w:pos="720"/>
          <w:tab w:val="left" w:pos="1440"/>
          <w:tab w:val="left" w:pos="2520"/>
          <w:tab w:val="left" w:pos="3240"/>
          <w:tab w:val="left" w:pos="3960"/>
          <w:tab w:val="left" w:pos="4680"/>
          <w:tab w:val="left" w:pos="5400"/>
          <w:tab w:val="left" w:pos="6120"/>
          <w:tab w:val="left" w:pos="6840"/>
          <w:tab w:val="left" w:pos="7560"/>
          <w:tab w:val="left" w:pos="8280"/>
        </w:tabs>
        <w:rPr>
          <w:szCs w:val="24"/>
        </w:rPr>
      </w:pPr>
      <w:r w:rsidRPr="005F32C2">
        <w:rPr>
          <w:szCs w:val="24"/>
        </w:rPr>
        <w:t>(i)</w:t>
      </w:r>
      <w:r w:rsidRPr="005F32C2">
        <w:rPr>
          <w:szCs w:val="24"/>
        </w:rPr>
        <w:tab/>
      </w:r>
      <w:r w:rsidRPr="005F32C2">
        <w:rPr>
          <w:szCs w:val="24"/>
          <w:u w:val="single"/>
        </w:rPr>
        <w:t>Data items</w:t>
      </w:r>
      <w:r w:rsidR="00D2709C">
        <w:rPr>
          <w:szCs w:val="24"/>
          <w:u w:val="single"/>
        </w:rPr>
        <w:t>, including record keeping requirements</w:t>
      </w:r>
    </w:p>
    <w:p w14:paraId="3C0716D4" w14:textId="77777777" w:rsidR="00335DC3" w:rsidRPr="005F32C2" w:rsidRDefault="00335DC3">
      <w:pPr>
        <w:widowControl w:val="0"/>
        <w:tabs>
          <w:tab w:val="left" w:pos="720"/>
          <w:tab w:val="left" w:pos="1440"/>
          <w:tab w:val="left" w:pos="2520"/>
          <w:tab w:val="left" w:pos="3240"/>
          <w:tab w:val="left" w:pos="3960"/>
          <w:tab w:val="left" w:pos="4680"/>
          <w:tab w:val="left" w:pos="5400"/>
          <w:tab w:val="left" w:pos="6120"/>
          <w:tab w:val="left" w:pos="6840"/>
          <w:tab w:val="left" w:pos="7560"/>
          <w:tab w:val="left" w:pos="8280"/>
        </w:tabs>
        <w:rPr>
          <w:szCs w:val="24"/>
        </w:rPr>
      </w:pPr>
    </w:p>
    <w:p w14:paraId="52B6170A" w14:textId="67AC7DEE" w:rsidR="00335DC3" w:rsidRPr="005F32C2" w:rsidRDefault="00335DC3" w:rsidP="00DA1DE9">
      <w:pPr>
        <w:widowControl w:val="0"/>
        <w:tabs>
          <w:tab w:val="left" w:pos="720"/>
          <w:tab w:val="left" w:pos="1440"/>
          <w:tab w:val="left" w:pos="2520"/>
          <w:tab w:val="left" w:pos="3240"/>
          <w:tab w:val="left" w:pos="3960"/>
          <w:tab w:val="left" w:pos="4680"/>
          <w:tab w:val="left" w:pos="5400"/>
          <w:tab w:val="left" w:pos="6120"/>
          <w:tab w:val="left" w:pos="6840"/>
          <w:tab w:val="left" w:pos="7560"/>
          <w:tab w:val="left" w:pos="8280"/>
        </w:tabs>
        <w:ind w:firstLine="720"/>
        <w:rPr>
          <w:szCs w:val="24"/>
        </w:rPr>
      </w:pPr>
      <w:r w:rsidRPr="005F32C2">
        <w:rPr>
          <w:szCs w:val="24"/>
        </w:rPr>
        <w:t>In fulfilling the requirements of this information collection, respondents gather and maintain records on the following data items per vehicle inspected as part of the I/M program</w:t>
      </w:r>
      <w:r w:rsidR="00937DD8">
        <w:rPr>
          <w:szCs w:val="24"/>
        </w:rPr>
        <w:t xml:space="preserve"> and as required under 40 CFR 51.365</w:t>
      </w:r>
      <w:r w:rsidRPr="005F32C2">
        <w:rPr>
          <w:szCs w:val="24"/>
        </w:rPr>
        <w:t xml:space="preserve">.  </w:t>
      </w:r>
    </w:p>
    <w:p w14:paraId="2E9EB67F" w14:textId="77777777" w:rsidR="00335DC3" w:rsidRPr="005F32C2" w:rsidRDefault="00335DC3">
      <w:pPr>
        <w:widowControl w:val="0"/>
        <w:tabs>
          <w:tab w:val="left" w:pos="720"/>
          <w:tab w:val="left" w:pos="1440"/>
          <w:tab w:val="left" w:pos="2520"/>
          <w:tab w:val="left" w:pos="3240"/>
          <w:tab w:val="left" w:pos="3960"/>
          <w:tab w:val="left" w:pos="4680"/>
          <w:tab w:val="left" w:pos="5400"/>
          <w:tab w:val="left" w:pos="6120"/>
          <w:tab w:val="left" w:pos="6840"/>
          <w:tab w:val="left" w:pos="7560"/>
          <w:tab w:val="left" w:pos="8280"/>
        </w:tabs>
        <w:rPr>
          <w:szCs w:val="24"/>
        </w:rPr>
      </w:pPr>
    </w:p>
    <w:p w14:paraId="19CBF424"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1) Test record number</w:t>
      </w:r>
    </w:p>
    <w:p w14:paraId="4061BFED"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2) Inspection station and inspector number</w:t>
      </w:r>
    </w:p>
    <w:p w14:paraId="010CBF71"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3) Test system number</w:t>
      </w:r>
    </w:p>
    <w:p w14:paraId="61190B72"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4) Date of the test</w:t>
      </w:r>
    </w:p>
    <w:p w14:paraId="18D8F380"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ind w:left="1440"/>
        <w:rPr>
          <w:rStyle w:val="WP9Heading1"/>
          <w:szCs w:val="24"/>
        </w:rPr>
      </w:pPr>
      <w:r w:rsidRPr="005F32C2">
        <w:rPr>
          <w:rStyle w:val="WP9Heading1"/>
          <w:szCs w:val="24"/>
        </w:rPr>
        <w:lastRenderedPageBreak/>
        <w:t>5) Emission test start time and the time final emission scores are determined</w:t>
      </w:r>
    </w:p>
    <w:p w14:paraId="560247B2"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6) Vehicle Identification Number (VIN)</w:t>
      </w:r>
    </w:p>
    <w:p w14:paraId="30855B78"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7) License plate number</w:t>
      </w:r>
    </w:p>
    <w:p w14:paraId="0712E257"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8) Test certificate number</w:t>
      </w:r>
    </w:p>
    <w:p w14:paraId="7A81CB9D"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9) Gross Vehicle Weight Rating (GVWR)</w:t>
      </w:r>
    </w:p>
    <w:p w14:paraId="606D4616"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10) Vehicle model year, make, and type</w:t>
      </w:r>
    </w:p>
    <w:p w14:paraId="5B26A42A"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11) Number of cylinders or displacement</w:t>
      </w:r>
    </w:p>
    <w:p w14:paraId="7474C7DB"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12) Transmission type</w:t>
      </w:r>
    </w:p>
    <w:p w14:paraId="3F240C47"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13) Odometer reading</w:t>
      </w:r>
    </w:p>
    <w:p w14:paraId="64F7D309"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14) Type of test performed (i.e., initial test, first retest, or subsequent retest)</w:t>
      </w:r>
    </w:p>
    <w:p w14:paraId="1267F8E8"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15) Fuel type of the vehicle (i.e., gas, diesel, or other fuel)</w:t>
      </w:r>
    </w:p>
    <w:p w14:paraId="39C4A0B1"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16) Type of vehicle preconditioning performed (if any)</w:t>
      </w:r>
    </w:p>
    <w:p w14:paraId="475579EC"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17) Emission test sequence(s) used</w:t>
      </w:r>
    </w:p>
    <w:p w14:paraId="3533217C" w14:textId="77777777" w:rsidR="00335DC3" w:rsidRPr="005F32C2" w:rsidRDefault="00335DC3">
      <w:pPr>
        <w:widowControl w:val="0"/>
        <w:tabs>
          <w:tab w:val="left" w:pos="1440"/>
          <w:tab w:val="left" w:pos="324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ab/>
        <w:t>18) Hydrocarbon emission scores and standards for each applicable test mode</w:t>
      </w:r>
    </w:p>
    <w:p w14:paraId="05986838" w14:textId="77777777" w:rsidR="005314C6" w:rsidRDefault="00335DC3" w:rsidP="005314C6">
      <w:pPr>
        <w:widowControl w:val="0"/>
        <w:tabs>
          <w:tab w:val="left" w:pos="1800"/>
          <w:tab w:val="left" w:pos="3240"/>
          <w:tab w:val="left" w:pos="3960"/>
          <w:tab w:val="left" w:pos="4680"/>
          <w:tab w:val="left" w:pos="5400"/>
          <w:tab w:val="left" w:pos="6120"/>
          <w:tab w:val="left" w:pos="6840"/>
          <w:tab w:val="left" w:pos="7560"/>
          <w:tab w:val="left" w:pos="8280"/>
        </w:tabs>
        <w:ind w:left="1800" w:hanging="360"/>
        <w:rPr>
          <w:rStyle w:val="WP9Heading1"/>
          <w:szCs w:val="24"/>
        </w:rPr>
      </w:pPr>
      <w:r w:rsidRPr="005F32C2">
        <w:rPr>
          <w:rStyle w:val="WP9Heading1"/>
          <w:szCs w:val="24"/>
        </w:rPr>
        <w:t>19) Carbon monoxide emission scores and standards for each applicable test</w:t>
      </w:r>
      <w:r w:rsidR="00420597" w:rsidRPr="005F32C2">
        <w:rPr>
          <w:rStyle w:val="WP9Heading1"/>
          <w:szCs w:val="24"/>
        </w:rPr>
        <w:t xml:space="preserve"> </w:t>
      </w:r>
      <w:r w:rsidRPr="005F32C2">
        <w:rPr>
          <w:rStyle w:val="WP9Heading1"/>
          <w:szCs w:val="24"/>
        </w:rPr>
        <w:t>mode</w:t>
      </w:r>
    </w:p>
    <w:p w14:paraId="42E2DB79" w14:textId="77777777" w:rsidR="005314C6" w:rsidRDefault="00335DC3" w:rsidP="005314C6">
      <w:pPr>
        <w:widowControl w:val="0"/>
        <w:tabs>
          <w:tab w:val="left" w:pos="1800"/>
          <w:tab w:val="left" w:pos="3240"/>
          <w:tab w:val="left" w:pos="3960"/>
          <w:tab w:val="left" w:pos="4680"/>
          <w:tab w:val="left" w:pos="5400"/>
          <w:tab w:val="left" w:pos="6120"/>
          <w:tab w:val="left" w:pos="6840"/>
          <w:tab w:val="left" w:pos="7560"/>
          <w:tab w:val="left" w:pos="8280"/>
        </w:tabs>
        <w:ind w:left="1800" w:hanging="360"/>
        <w:rPr>
          <w:rStyle w:val="WP9Heading1"/>
          <w:szCs w:val="24"/>
        </w:rPr>
      </w:pPr>
      <w:r w:rsidRPr="005F32C2">
        <w:rPr>
          <w:rStyle w:val="WP9Heading1"/>
          <w:szCs w:val="24"/>
        </w:rPr>
        <w:t>20) Carbon dioxide emission scores (CO+CO2) and standards for each applicable        test mode</w:t>
      </w:r>
    </w:p>
    <w:p w14:paraId="140A9477" w14:textId="77777777" w:rsidR="005314C6" w:rsidRDefault="00335DC3" w:rsidP="00DD2C58">
      <w:pPr>
        <w:widowControl w:val="0"/>
        <w:tabs>
          <w:tab w:val="left" w:pos="3240"/>
          <w:tab w:val="left" w:pos="3960"/>
          <w:tab w:val="left" w:pos="4680"/>
          <w:tab w:val="left" w:pos="5400"/>
          <w:tab w:val="left" w:pos="6120"/>
          <w:tab w:val="left" w:pos="6840"/>
          <w:tab w:val="left" w:pos="7560"/>
          <w:tab w:val="left" w:pos="8280"/>
        </w:tabs>
        <w:ind w:left="1800" w:hanging="360"/>
        <w:rPr>
          <w:rStyle w:val="WP9Heading1"/>
          <w:szCs w:val="24"/>
        </w:rPr>
      </w:pPr>
      <w:r w:rsidRPr="005F32C2">
        <w:rPr>
          <w:rStyle w:val="WP9Heading1"/>
          <w:szCs w:val="24"/>
        </w:rPr>
        <w:t>21) Nitrogen oxides emission scores and standards for each applicable test mode</w:t>
      </w:r>
    </w:p>
    <w:p w14:paraId="74EE5518" w14:textId="77777777" w:rsidR="005314C6" w:rsidRDefault="00335DC3" w:rsidP="005314C6">
      <w:pPr>
        <w:widowControl w:val="0"/>
        <w:tabs>
          <w:tab w:val="left" w:pos="1800"/>
          <w:tab w:val="left" w:pos="3240"/>
          <w:tab w:val="left" w:pos="3960"/>
          <w:tab w:val="left" w:pos="4680"/>
          <w:tab w:val="left" w:pos="5400"/>
          <w:tab w:val="left" w:pos="6120"/>
          <w:tab w:val="left" w:pos="6840"/>
          <w:tab w:val="left" w:pos="7560"/>
          <w:tab w:val="left" w:pos="8280"/>
        </w:tabs>
        <w:ind w:left="1800" w:hanging="360"/>
        <w:rPr>
          <w:rStyle w:val="WP9Heading1"/>
          <w:szCs w:val="24"/>
        </w:rPr>
      </w:pPr>
      <w:r w:rsidRPr="005F32C2">
        <w:rPr>
          <w:rStyle w:val="WP9Heading1"/>
          <w:szCs w:val="24"/>
        </w:rPr>
        <w:t>22) Results (Pass/Fail/Not Applicable) of the applicable visual inspections for the catalytic converter, air system, gas cap, evaporative system, positive crankcase ventilation (PCV) valve, and fuel inlet restrictor</w:t>
      </w:r>
    </w:p>
    <w:p w14:paraId="76437EF0" w14:textId="77777777" w:rsidR="005314C6" w:rsidRDefault="00335DC3" w:rsidP="005314C6">
      <w:pPr>
        <w:widowControl w:val="0"/>
        <w:tabs>
          <w:tab w:val="left" w:pos="1800"/>
          <w:tab w:val="left" w:pos="3240"/>
          <w:tab w:val="left" w:pos="3960"/>
          <w:tab w:val="left" w:pos="4680"/>
          <w:tab w:val="left" w:pos="5400"/>
          <w:tab w:val="left" w:pos="6120"/>
          <w:tab w:val="left" w:pos="6840"/>
          <w:tab w:val="left" w:pos="7560"/>
          <w:tab w:val="left" w:pos="8280"/>
        </w:tabs>
        <w:ind w:left="1800" w:hanging="360"/>
        <w:rPr>
          <w:rStyle w:val="WP9Heading1"/>
          <w:szCs w:val="24"/>
        </w:rPr>
      </w:pPr>
      <w:r w:rsidRPr="005F32C2">
        <w:rPr>
          <w:rStyle w:val="WP9Heading1"/>
          <w:szCs w:val="24"/>
        </w:rPr>
        <w:t>23) Results of the evaporative pressure test expressed as a pass or fail</w:t>
      </w:r>
      <w:r w:rsidR="006E4F78" w:rsidRPr="005F32C2">
        <w:rPr>
          <w:rStyle w:val="WP9Heading1"/>
          <w:szCs w:val="24"/>
        </w:rPr>
        <w:t xml:space="preserve"> (where applicable)</w:t>
      </w:r>
    </w:p>
    <w:p w14:paraId="1669BBE5" w14:textId="77777777" w:rsidR="005314C6" w:rsidRDefault="00335DC3" w:rsidP="005314C6">
      <w:pPr>
        <w:widowControl w:val="0"/>
        <w:tabs>
          <w:tab w:val="left" w:pos="1800"/>
          <w:tab w:val="left" w:pos="3240"/>
          <w:tab w:val="left" w:pos="3960"/>
          <w:tab w:val="left" w:pos="4680"/>
          <w:tab w:val="left" w:pos="5400"/>
          <w:tab w:val="left" w:pos="6120"/>
          <w:tab w:val="left" w:pos="6840"/>
          <w:tab w:val="left" w:pos="7560"/>
          <w:tab w:val="left" w:pos="8280"/>
        </w:tabs>
        <w:ind w:left="1800" w:hanging="360"/>
        <w:rPr>
          <w:rStyle w:val="WP9Heading1"/>
          <w:szCs w:val="24"/>
        </w:rPr>
      </w:pPr>
      <w:r w:rsidRPr="005F32C2">
        <w:rPr>
          <w:rStyle w:val="WP9Heading1"/>
          <w:szCs w:val="24"/>
        </w:rPr>
        <w:t>24) Results of the evaporative system purge test expressed as a pass or fail along with the total purge flow in liters achieved during the test</w:t>
      </w:r>
      <w:r w:rsidR="006E4F78" w:rsidRPr="005F32C2">
        <w:rPr>
          <w:rStyle w:val="WP9Heading1"/>
          <w:szCs w:val="24"/>
        </w:rPr>
        <w:t xml:space="preserve"> (where applicable)</w:t>
      </w:r>
    </w:p>
    <w:p w14:paraId="7159F9A9" w14:textId="77777777" w:rsidR="00335DC3" w:rsidRPr="005F32C2" w:rsidRDefault="00335DC3" w:rsidP="005314C6">
      <w:pPr>
        <w:widowControl w:val="0"/>
        <w:tabs>
          <w:tab w:val="left" w:pos="1800"/>
          <w:tab w:val="left" w:pos="3240"/>
          <w:tab w:val="left" w:pos="3960"/>
          <w:tab w:val="left" w:pos="4680"/>
          <w:tab w:val="left" w:pos="5400"/>
          <w:tab w:val="left" w:pos="6120"/>
          <w:tab w:val="left" w:pos="6840"/>
          <w:tab w:val="left" w:pos="7560"/>
          <w:tab w:val="left" w:pos="8280"/>
        </w:tabs>
        <w:ind w:left="1800" w:hanging="360"/>
        <w:rPr>
          <w:rStyle w:val="WP9Heading1"/>
          <w:szCs w:val="24"/>
        </w:rPr>
      </w:pPr>
      <w:r w:rsidRPr="005F32C2">
        <w:rPr>
          <w:rStyle w:val="WP9Heading1"/>
          <w:szCs w:val="24"/>
        </w:rPr>
        <w:t>25) Results of the on-board diagnostic check expressed as pass or fail along with the diagnostic trouble codes revealed (where applicable).</w:t>
      </w:r>
    </w:p>
    <w:p w14:paraId="166A206A" w14:textId="77777777" w:rsidR="00FF6581" w:rsidRDefault="00FF658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s>
        <w:rPr>
          <w:szCs w:val="24"/>
        </w:rPr>
      </w:pPr>
    </w:p>
    <w:p w14:paraId="06F9606B" w14:textId="7378B793" w:rsidR="00581B56" w:rsidRDefault="00581B56" w:rsidP="00DD2C58">
      <w:pPr>
        <w:widowControl w:val="0"/>
        <w:tabs>
          <w:tab w:val="left" w:pos="-360"/>
          <w:tab w:val="left" w:pos="3240"/>
          <w:tab w:val="left" w:pos="3960"/>
          <w:tab w:val="left" w:pos="4680"/>
          <w:tab w:val="left" w:pos="5400"/>
          <w:tab w:val="left" w:pos="6120"/>
          <w:tab w:val="left" w:pos="6840"/>
        </w:tabs>
        <w:rPr>
          <w:szCs w:val="24"/>
        </w:rPr>
      </w:pPr>
      <w:r w:rsidRPr="005F32C2">
        <w:rPr>
          <w:szCs w:val="24"/>
        </w:rPr>
        <w:t xml:space="preserve">In addition, </w:t>
      </w:r>
      <w:r>
        <w:rPr>
          <w:szCs w:val="24"/>
        </w:rPr>
        <w:t xml:space="preserve">I/M </w:t>
      </w:r>
      <w:r w:rsidRPr="005F32C2">
        <w:rPr>
          <w:szCs w:val="24"/>
        </w:rPr>
        <w:t>program</w:t>
      </w:r>
      <w:r>
        <w:rPr>
          <w:szCs w:val="24"/>
        </w:rPr>
        <w:t xml:space="preserve">s must </w:t>
      </w:r>
      <w:r w:rsidRPr="005F32C2">
        <w:rPr>
          <w:szCs w:val="24"/>
        </w:rPr>
        <w:t>gather and maintain records on the results of all applicable quality control checks</w:t>
      </w:r>
      <w:r w:rsidR="002D1FBC">
        <w:rPr>
          <w:szCs w:val="24"/>
        </w:rPr>
        <w:t xml:space="preserve"> per </w:t>
      </w:r>
      <w:r w:rsidR="002D1FBC" w:rsidRPr="005F32C2">
        <w:rPr>
          <w:szCs w:val="24"/>
        </w:rPr>
        <w:t>40 CFR 51</w:t>
      </w:r>
      <w:r w:rsidR="002D1FBC">
        <w:rPr>
          <w:szCs w:val="24"/>
        </w:rPr>
        <w:t>.3</w:t>
      </w:r>
      <w:r w:rsidR="002D1FBC" w:rsidRPr="005F32C2">
        <w:rPr>
          <w:szCs w:val="24"/>
        </w:rPr>
        <w:t>59</w:t>
      </w:r>
      <w:r w:rsidR="002D1FBC">
        <w:rPr>
          <w:szCs w:val="24"/>
        </w:rPr>
        <w:t>, quality assurance checks per 40 CFR 51.363, and enforcement efforts</w:t>
      </w:r>
      <w:r w:rsidRPr="005F32C2">
        <w:rPr>
          <w:szCs w:val="24"/>
        </w:rPr>
        <w:t xml:space="preserve"> </w:t>
      </w:r>
      <w:r w:rsidR="002D1FBC">
        <w:rPr>
          <w:szCs w:val="24"/>
        </w:rPr>
        <w:t>per 40 CFR 51.361, 40 CFR 51.362, and 40 CFR 51.364</w:t>
      </w:r>
      <w:r w:rsidRPr="005F32C2">
        <w:rPr>
          <w:szCs w:val="24"/>
        </w:rPr>
        <w:t xml:space="preserve">.  </w:t>
      </w:r>
      <w:r w:rsidR="000E17A8">
        <w:rPr>
          <w:szCs w:val="24"/>
        </w:rPr>
        <w:t>The data requirements reflected in these sections of the I/M rule we</w:t>
      </w:r>
      <w:r w:rsidR="000E17A8" w:rsidRPr="005F32C2">
        <w:rPr>
          <w:szCs w:val="24"/>
        </w:rPr>
        <w:t xml:space="preserve">re </w:t>
      </w:r>
      <w:r w:rsidR="000E17A8">
        <w:rPr>
          <w:szCs w:val="24"/>
        </w:rPr>
        <w:t xml:space="preserve">originally </w:t>
      </w:r>
      <w:r w:rsidR="000E17A8" w:rsidRPr="005F32C2">
        <w:rPr>
          <w:szCs w:val="24"/>
        </w:rPr>
        <w:t xml:space="preserve">based upon </w:t>
      </w:r>
      <w:r w:rsidR="00554123">
        <w:rPr>
          <w:szCs w:val="24"/>
        </w:rPr>
        <w:t xml:space="preserve">data gathering and </w:t>
      </w:r>
      <w:r w:rsidR="000E17A8" w:rsidRPr="005F32C2">
        <w:rPr>
          <w:szCs w:val="24"/>
        </w:rPr>
        <w:t xml:space="preserve">reporting </w:t>
      </w:r>
      <w:r w:rsidR="00554123">
        <w:rPr>
          <w:szCs w:val="24"/>
        </w:rPr>
        <w:t xml:space="preserve">best </w:t>
      </w:r>
      <w:r w:rsidR="000E17A8" w:rsidRPr="005F32C2">
        <w:rPr>
          <w:szCs w:val="24"/>
        </w:rPr>
        <w:t>practices of I/M programs</w:t>
      </w:r>
      <w:r w:rsidR="000E17A8">
        <w:rPr>
          <w:szCs w:val="24"/>
        </w:rPr>
        <w:t xml:space="preserve"> </w:t>
      </w:r>
      <w:r w:rsidR="00554123">
        <w:rPr>
          <w:szCs w:val="24"/>
        </w:rPr>
        <w:t xml:space="preserve">already in operation </w:t>
      </w:r>
      <w:r w:rsidR="000E17A8">
        <w:rPr>
          <w:szCs w:val="24"/>
        </w:rPr>
        <w:t>at the time the original information collection was developed</w:t>
      </w:r>
      <w:r w:rsidR="000E17A8" w:rsidRPr="005F32C2">
        <w:rPr>
          <w:szCs w:val="24"/>
        </w:rPr>
        <w:t xml:space="preserve">.  </w:t>
      </w:r>
    </w:p>
    <w:p w14:paraId="27F48AD1" w14:textId="77777777" w:rsidR="00581B56" w:rsidRDefault="00581B56" w:rsidP="00DD2C58">
      <w:pPr>
        <w:widowControl w:val="0"/>
        <w:tabs>
          <w:tab w:val="left" w:pos="-360"/>
          <w:tab w:val="left" w:pos="3240"/>
          <w:tab w:val="left" w:pos="3960"/>
          <w:tab w:val="left" w:pos="4680"/>
          <w:tab w:val="left" w:pos="5400"/>
          <w:tab w:val="left" w:pos="6120"/>
          <w:tab w:val="left" w:pos="6840"/>
        </w:tabs>
        <w:ind w:firstLine="720"/>
        <w:rPr>
          <w:szCs w:val="24"/>
        </w:rPr>
      </w:pPr>
    </w:p>
    <w:p w14:paraId="0688069F" w14:textId="204B5BAF" w:rsidR="008A64C1" w:rsidRDefault="00FF6581" w:rsidP="00DD2C58">
      <w:pPr>
        <w:widowControl w:val="0"/>
        <w:tabs>
          <w:tab w:val="left" w:pos="-360"/>
          <w:tab w:val="left" w:pos="3240"/>
          <w:tab w:val="left" w:pos="3960"/>
          <w:tab w:val="left" w:pos="4680"/>
          <w:tab w:val="left" w:pos="5400"/>
          <w:tab w:val="left" w:pos="6120"/>
          <w:tab w:val="left" w:pos="6840"/>
        </w:tabs>
        <w:ind w:firstLine="720"/>
        <w:rPr>
          <w:szCs w:val="24"/>
        </w:rPr>
      </w:pPr>
      <w:r>
        <w:rPr>
          <w:szCs w:val="24"/>
        </w:rPr>
        <w:t>T</w:t>
      </w:r>
      <w:r w:rsidRPr="005F32C2">
        <w:rPr>
          <w:szCs w:val="24"/>
        </w:rPr>
        <w:t>he</w:t>
      </w:r>
      <w:r w:rsidR="00CA4AC6">
        <w:rPr>
          <w:szCs w:val="24"/>
        </w:rPr>
        <w:t xml:space="preserve"> above </w:t>
      </w:r>
      <w:r>
        <w:rPr>
          <w:szCs w:val="24"/>
        </w:rPr>
        <w:t xml:space="preserve">data items </w:t>
      </w:r>
      <w:r w:rsidRPr="005F32C2">
        <w:rPr>
          <w:szCs w:val="24"/>
        </w:rPr>
        <w:t>represent information which a program needs to gather and maintain as part of the day-to-day administration and enforcement of the program</w:t>
      </w:r>
      <w:r w:rsidR="00581B56">
        <w:rPr>
          <w:szCs w:val="24"/>
        </w:rPr>
        <w:t xml:space="preserve">.  </w:t>
      </w:r>
      <w:r w:rsidR="00CA4AC6">
        <w:rPr>
          <w:szCs w:val="24"/>
        </w:rPr>
        <w:t>Many of t</w:t>
      </w:r>
      <w:r w:rsidR="00581B56">
        <w:rPr>
          <w:szCs w:val="24"/>
        </w:rPr>
        <w:t>he</w:t>
      </w:r>
      <w:r w:rsidR="008A64C1">
        <w:rPr>
          <w:szCs w:val="24"/>
        </w:rPr>
        <w:t xml:space="preserve">se data items </w:t>
      </w:r>
      <w:r w:rsidR="00581B56">
        <w:rPr>
          <w:szCs w:val="24"/>
        </w:rPr>
        <w:t xml:space="preserve">are also </w:t>
      </w:r>
      <w:r>
        <w:rPr>
          <w:szCs w:val="24"/>
        </w:rPr>
        <w:t>included in t</w:t>
      </w:r>
      <w:r w:rsidRPr="005F32C2">
        <w:rPr>
          <w:szCs w:val="24"/>
        </w:rPr>
        <w:t>he data recording requirements of the</w:t>
      </w:r>
      <w:r w:rsidR="008A64C1">
        <w:rPr>
          <w:szCs w:val="24"/>
        </w:rPr>
        <w:t xml:space="preserve"> programs’ </w:t>
      </w:r>
      <w:r w:rsidRPr="005F32C2">
        <w:rPr>
          <w:szCs w:val="24"/>
        </w:rPr>
        <w:t>testing equipment specifications</w:t>
      </w:r>
      <w:r w:rsidR="00CA4AC6">
        <w:rPr>
          <w:szCs w:val="24"/>
        </w:rPr>
        <w:t xml:space="preserve"> while others </w:t>
      </w:r>
      <w:r w:rsidR="00CA4AC6" w:rsidRPr="005F32C2">
        <w:rPr>
          <w:szCs w:val="24"/>
        </w:rPr>
        <w:t xml:space="preserve">are currently employed as management tools to facilitate the monitoring and evaluation of the </w:t>
      </w:r>
      <w:r w:rsidR="00CA4AC6">
        <w:rPr>
          <w:szCs w:val="24"/>
        </w:rPr>
        <w:t xml:space="preserve">program by program management.  </w:t>
      </w:r>
      <w:r w:rsidR="00581B56">
        <w:rPr>
          <w:szCs w:val="24"/>
        </w:rPr>
        <w:t xml:space="preserve">States </w:t>
      </w:r>
      <w:r w:rsidR="00CA4AC6">
        <w:rPr>
          <w:szCs w:val="24"/>
        </w:rPr>
        <w:t>sh</w:t>
      </w:r>
      <w:r w:rsidR="00581B56">
        <w:rPr>
          <w:szCs w:val="24"/>
        </w:rPr>
        <w:t xml:space="preserve">ould </w:t>
      </w:r>
      <w:r w:rsidR="00CA4AC6">
        <w:rPr>
          <w:szCs w:val="24"/>
        </w:rPr>
        <w:t xml:space="preserve">be </w:t>
      </w:r>
      <w:r w:rsidR="00581B56">
        <w:rPr>
          <w:szCs w:val="24"/>
        </w:rPr>
        <w:t>gather</w:t>
      </w:r>
      <w:r w:rsidR="00CA4AC6">
        <w:rPr>
          <w:szCs w:val="24"/>
        </w:rPr>
        <w:t>ing</w:t>
      </w:r>
      <w:r w:rsidR="00581B56">
        <w:rPr>
          <w:szCs w:val="24"/>
        </w:rPr>
        <w:t xml:space="preserve"> this information separate from any requirement to report th</w:t>
      </w:r>
      <w:r w:rsidR="008A64C1">
        <w:rPr>
          <w:szCs w:val="24"/>
        </w:rPr>
        <w:t>e</w:t>
      </w:r>
      <w:r w:rsidR="00581B56">
        <w:rPr>
          <w:szCs w:val="24"/>
        </w:rPr>
        <w:t xml:space="preserve"> data to EPA.  As such, gathering these data items </w:t>
      </w:r>
      <w:r w:rsidRPr="005F32C2">
        <w:rPr>
          <w:szCs w:val="24"/>
        </w:rPr>
        <w:t>do</w:t>
      </w:r>
      <w:r w:rsidR="00581B56">
        <w:rPr>
          <w:szCs w:val="24"/>
        </w:rPr>
        <w:t>es</w:t>
      </w:r>
      <w:r w:rsidRPr="005F32C2">
        <w:rPr>
          <w:szCs w:val="24"/>
        </w:rPr>
        <w:t xml:space="preserve"> not constitute an additional burden triggered by this information collection</w:t>
      </w:r>
      <w:r>
        <w:rPr>
          <w:szCs w:val="24"/>
        </w:rPr>
        <w:t xml:space="preserve"> </w:t>
      </w:r>
      <w:r>
        <w:rPr>
          <w:szCs w:val="24"/>
        </w:rPr>
        <w:lastRenderedPageBreak/>
        <w:t>or its renewal</w:t>
      </w:r>
      <w:r w:rsidR="00CA4AC6">
        <w:rPr>
          <w:szCs w:val="24"/>
        </w:rPr>
        <w:t xml:space="preserve"> but instead reflect the minimum data needed to run an effective I/M program</w:t>
      </w:r>
      <w:r w:rsidRPr="005F32C2">
        <w:rPr>
          <w:szCs w:val="24"/>
        </w:rPr>
        <w:t>.</w:t>
      </w:r>
      <w:r w:rsidR="00581B56">
        <w:rPr>
          <w:szCs w:val="24"/>
        </w:rPr>
        <w:t xml:space="preserve">  </w:t>
      </w:r>
    </w:p>
    <w:p w14:paraId="042AB542" w14:textId="77777777" w:rsidR="000E17A8" w:rsidRDefault="000E17A8" w:rsidP="00DD2C58">
      <w:pPr>
        <w:widowControl w:val="0"/>
        <w:tabs>
          <w:tab w:val="left" w:pos="-360"/>
          <w:tab w:val="left" w:pos="3240"/>
          <w:tab w:val="left" w:pos="3960"/>
          <w:tab w:val="left" w:pos="4680"/>
          <w:tab w:val="left" w:pos="5400"/>
          <w:tab w:val="left" w:pos="6120"/>
          <w:tab w:val="left" w:pos="6840"/>
        </w:tabs>
        <w:ind w:firstLine="720"/>
        <w:rPr>
          <w:szCs w:val="24"/>
        </w:rPr>
      </w:pPr>
    </w:p>
    <w:p w14:paraId="351C65E7" w14:textId="7FDBB6E7" w:rsidR="00335DC3" w:rsidRDefault="00581B56" w:rsidP="00DD2C58">
      <w:pPr>
        <w:widowControl w:val="0"/>
        <w:tabs>
          <w:tab w:val="left" w:pos="-360"/>
          <w:tab w:val="left" w:pos="3240"/>
          <w:tab w:val="left" w:pos="3960"/>
          <w:tab w:val="left" w:pos="4680"/>
          <w:tab w:val="left" w:pos="5400"/>
          <w:tab w:val="left" w:pos="6120"/>
          <w:tab w:val="left" w:pos="6840"/>
        </w:tabs>
        <w:ind w:firstLine="720"/>
        <w:rPr>
          <w:szCs w:val="24"/>
        </w:rPr>
      </w:pPr>
      <w:r>
        <w:rPr>
          <w:szCs w:val="24"/>
        </w:rPr>
        <w:t xml:space="preserve">With regard to record keeping, the above data items should be retained for a minimum of two complete inspection cycles </w:t>
      </w:r>
      <w:r w:rsidR="00335DC3" w:rsidRPr="005F32C2">
        <w:rPr>
          <w:szCs w:val="24"/>
        </w:rPr>
        <w:t>(i.e., two years in annual programs, and four years in biennial programs)</w:t>
      </w:r>
      <w:r w:rsidR="008A64C1">
        <w:rPr>
          <w:szCs w:val="24"/>
        </w:rPr>
        <w:t>.  This is because the comparison of a vehicle’s information and test results from one inspection cycle to the next is essential for the program’s own internal auditing as well as program enforcement (with changes in vehicle information from one test cycle to the next being one of the primary red flags used for fraud detection).</w:t>
      </w:r>
      <w:r w:rsidR="00AF3A24">
        <w:rPr>
          <w:szCs w:val="24"/>
        </w:rPr>
        <w:t xml:space="preserve">  Again, these record keeping requirements would exist separate from this information collection or its renewal.</w:t>
      </w:r>
      <w:r w:rsidR="008A64C1">
        <w:rPr>
          <w:szCs w:val="24"/>
        </w:rPr>
        <w:t xml:space="preserve">  </w:t>
      </w:r>
    </w:p>
    <w:p w14:paraId="1D7E2B9B" w14:textId="77777777" w:rsidR="005D25FC" w:rsidRDefault="005D25FC">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18212910" w14:textId="45067512" w:rsidR="00335DC3" w:rsidRDefault="00E359D3" w:rsidP="00DD2C58">
      <w:pPr>
        <w:widowControl w:val="0"/>
        <w:tabs>
          <w:tab w:val="left" w:pos="3240"/>
          <w:tab w:val="left" w:pos="3960"/>
          <w:tab w:val="left" w:pos="4680"/>
          <w:tab w:val="left" w:pos="5400"/>
          <w:tab w:val="left" w:pos="6120"/>
          <w:tab w:val="left" w:pos="6840"/>
          <w:tab w:val="left" w:pos="7560"/>
          <w:tab w:val="left" w:pos="8280"/>
        </w:tabs>
        <w:ind w:firstLine="720"/>
        <w:rPr>
          <w:szCs w:val="24"/>
        </w:rPr>
      </w:pPr>
      <w:r>
        <w:rPr>
          <w:szCs w:val="24"/>
        </w:rPr>
        <w:t xml:space="preserve">Under the </w:t>
      </w:r>
      <w:r w:rsidR="00335DC3" w:rsidRPr="005F32C2">
        <w:rPr>
          <w:szCs w:val="24"/>
        </w:rPr>
        <w:t>ICR</w:t>
      </w:r>
      <w:r w:rsidR="00DD2C58">
        <w:rPr>
          <w:szCs w:val="24"/>
        </w:rPr>
        <w:t xml:space="preserve">, </w:t>
      </w:r>
      <w:r w:rsidR="00266AA9">
        <w:rPr>
          <w:szCs w:val="24"/>
        </w:rPr>
        <w:t xml:space="preserve">state I/M programs </w:t>
      </w:r>
      <w:r w:rsidR="000E17A8">
        <w:rPr>
          <w:szCs w:val="24"/>
        </w:rPr>
        <w:t xml:space="preserve">are </w:t>
      </w:r>
      <w:r w:rsidR="004E6E5A">
        <w:rPr>
          <w:szCs w:val="24"/>
        </w:rPr>
        <w:t>require</w:t>
      </w:r>
      <w:r w:rsidR="000E17A8">
        <w:rPr>
          <w:szCs w:val="24"/>
        </w:rPr>
        <w:t xml:space="preserve">d to </w:t>
      </w:r>
      <w:r w:rsidR="00266AA9">
        <w:rPr>
          <w:szCs w:val="24"/>
        </w:rPr>
        <w:t>submit</w:t>
      </w:r>
      <w:r w:rsidR="00EE757B">
        <w:rPr>
          <w:szCs w:val="24"/>
        </w:rPr>
        <w:t xml:space="preserve"> annually </w:t>
      </w:r>
      <w:r>
        <w:rPr>
          <w:szCs w:val="24"/>
        </w:rPr>
        <w:t>summar</w:t>
      </w:r>
      <w:r w:rsidR="000E17A8">
        <w:rPr>
          <w:szCs w:val="24"/>
        </w:rPr>
        <w:t>y</w:t>
      </w:r>
      <w:r w:rsidR="000E17A8" w:rsidRPr="000E17A8">
        <w:rPr>
          <w:szCs w:val="24"/>
        </w:rPr>
        <w:t xml:space="preserve"> </w:t>
      </w:r>
      <w:r w:rsidR="000E17A8" w:rsidRPr="005F32C2">
        <w:rPr>
          <w:szCs w:val="24"/>
        </w:rPr>
        <w:t xml:space="preserve">statistics and effectiveness evaluations of the </w:t>
      </w:r>
      <w:r w:rsidR="000E17A8">
        <w:rPr>
          <w:szCs w:val="24"/>
        </w:rPr>
        <w:t>program’s</w:t>
      </w:r>
      <w:r w:rsidR="00EE757B">
        <w:rPr>
          <w:szCs w:val="24"/>
        </w:rPr>
        <w:t xml:space="preserve"> testing element, its </w:t>
      </w:r>
      <w:r w:rsidR="000E17A8" w:rsidRPr="005F32C2">
        <w:rPr>
          <w:szCs w:val="24"/>
        </w:rPr>
        <w:t>quality assurance system</w:t>
      </w:r>
      <w:r w:rsidR="00EE757B" w:rsidRPr="005F32C2">
        <w:rPr>
          <w:szCs w:val="24"/>
        </w:rPr>
        <w:t xml:space="preserve">, </w:t>
      </w:r>
      <w:r w:rsidR="000E17A8" w:rsidRPr="005F32C2">
        <w:rPr>
          <w:szCs w:val="24"/>
        </w:rPr>
        <w:t>the quality control program, an</w:t>
      </w:r>
      <w:r w:rsidR="000E17A8">
        <w:rPr>
          <w:szCs w:val="24"/>
        </w:rPr>
        <w:t>d the</w:t>
      </w:r>
      <w:r w:rsidR="00EE757B" w:rsidRPr="00EE757B">
        <w:rPr>
          <w:szCs w:val="24"/>
        </w:rPr>
        <w:t xml:space="preserve"> </w:t>
      </w:r>
      <w:r w:rsidR="00EE757B" w:rsidRPr="005F32C2">
        <w:rPr>
          <w:szCs w:val="24"/>
        </w:rPr>
        <w:t>enforcement mechanism</w:t>
      </w:r>
      <w:r w:rsidR="00EE757B">
        <w:rPr>
          <w:szCs w:val="24"/>
        </w:rPr>
        <w:t>s</w:t>
      </w:r>
      <w:r w:rsidR="000E17A8">
        <w:rPr>
          <w:szCs w:val="24"/>
        </w:rPr>
        <w:t xml:space="preserve">.  </w:t>
      </w:r>
      <w:r w:rsidR="00EE757B">
        <w:rPr>
          <w:szCs w:val="24"/>
        </w:rPr>
        <w:t xml:space="preserve">In addition, state I/M programs are </w:t>
      </w:r>
      <w:r w:rsidR="004E6E5A">
        <w:rPr>
          <w:szCs w:val="24"/>
        </w:rPr>
        <w:t>required</w:t>
      </w:r>
      <w:r w:rsidR="00EE757B">
        <w:rPr>
          <w:szCs w:val="24"/>
        </w:rPr>
        <w:t xml:space="preserve"> to submit biennially a report of any </w:t>
      </w:r>
      <w:r w:rsidR="00554123">
        <w:rPr>
          <w:szCs w:val="24"/>
        </w:rPr>
        <w:t xml:space="preserve">program </w:t>
      </w:r>
      <w:r w:rsidR="00EE757B">
        <w:rPr>
          <w:szCs w:val="24"/>
        </w:rPr>
        <w:t>deficiencies identified and the corrective actions taken</w:t>
      </w:r>
      <w:r w:rsidR="00554123">
        <w:rPr>
          <w:szCs w:val="24"/>
        </w:rPr>
        <w:t xml:space="preserve"> by program management</w:t>
      </w:r>
      <w:r w:rsidR="00EE757B">
        <w:rPr>
          <w:szCs w:val="24"/>
        </w:rPr>
        <w:t>.  The specific elements of each of these summary reports is described below under the appropriate heading</w:t>
      </w:r>
      <w:r w:rsidR="00335DC3" w:rsidRPr="005F32C2">
        <w:rPr>
          <w:szCs w:val="24"/>
        </w:rPr>
        <w:t xml:space="preserve">.  </w:t>
      </w:r>
    </w:p>
    <w:p w14:paraId="4B310E66" w14:textId="77777777" w:rsidR="0087097D" w:rsidRDefault="0087097D">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28F88F73" w14:textId="1392419C" w:rsidR="00335DC3" w:rsidRPr="005F32C2" w:rsidRDefault="0087097D">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Pr>
          <w:szCs w:val="24"/>
        </w:rPr>
        <w:tab/>
      </w:r>
      <w:r w:rsidR="00335DC3" w:rsidRPr="005F32C2">
        <w:rPr>
          <w:szCs w:val="24"/>
          <w:u w:val="single"/>
        </w:rPr>
        <w:t>Test Data Summary</w:t>
      </w:r>
    </w:p>
    <w:p w14:paraId="62A3E865" w14:textId="0312F1C8" w:rsidR="005F32C2" w:rsidRPr="005F32C2" w:rsidRDefault="00335DC3" w:rsidP="005F32C2">
      <w:pPr>
        <w:pStyle w:val="NormalWeb"/>
      </w:pPr>
      <w:r w:rsidRPr="005F32C2">
        <w:tab/>
      </w:r>
      <w:r w:rsidR="000B628D">
        <w:t>I/M programs are required</w:t>
      </w:r>
      <w:r w:rsidR="002F058C">
        <w:t xml:space="preserve"> by 40 CFR 51.366(a)</w:t>
      </w:r>
      <w:r w:rsidR="000B628D">
        <w:t xml:space="preserve"> to </w:t>
      </w:r>
      <w:r w:rsidR="005F32C2" w:rsidRPr="005F32C2">
        <w:t xml:space="preserve">submit to </w:t>
      </w:r>
      <w:r w:rsidR="000B628D">
        <w:t xml:space="preserve">their </w:t>
      </w:r>
      <w:r w:rsidR="005F32C2" w:rsidRPr="005F32C2">
        <w:t>EPA</w:t>
      </w:r>
      <w:r w:rsidR="000B628D">
        <w:t xml:space="preserve"> Regional Office </w:t>
      </w:r>
      <w:r w:rsidR="005F32C2" w:rsidRPr="005F32C2">
        <w:t>by July of each year a report providing basic statistics on the testing program for January through December of the previous year, including:</w:t>
      </w:r>
    </w:p>
    <w:p w14:paraId="45175EAE" w14:textId="77777777" w:rsidR="005F32C2" w:rsidRPr="005F32C2" w:rsidRDefault="005F32C2" w:rsidP="00322F0F">
      <w:pPr>
        <w:pStyle w:val="NormalWeb"/>
        <w:widowControl w:val="0"/>
        <w:spacing w:before="0" w:beforeAutospacing="0" w:after="0" w:afterAutospacing="0"/>
        <w:ind w:firstLine="720"/>
      </w:pPr>
      <w:r w:rsidRPr="005F32C2">
        <w:t>(1) The number of vehicles tested by model year and vehicle type;</w:t>
      </w:r>
    </w:p>
    <w:p w14:paraId="2C9819F2" w14:textId="77777777" w:rsidR="005F32C2" w:rsidRPr="005F32C2" w:rsidRDefault="005F32C2" w:rsidP="00322F0F">
      <w:pPr>
        <w:pStyle w:val="NormalWeb"/>
        <w:widowControl w:val="0"/>
        <w:spacing w:before="0" w:beforeAutospacing="0" w:after="0" w:afterAutospacing="0"/>
        <w:ind w:firstLine="720"/>
      </w:pPr>
      <w:r w:rsidRPr="005F32C2">
        <w:t>(2) By model year and vehicle type, the number and percentage of vehicles:</w:t>
      </w:r>
    </w:p>
    <w:p w14:paraId="62281F7F" w14:textId="77777777" w:rsidR="005F32C2" w:rsidRPr="005F32C2" w:rsidRDefault="005F32C2" w:rsidP="00322F0F">
      <w:pPr>
        <w:pStyle w:val="NormalWeb"/>
        <w:widowControl w:val="0"/>
        <w:spacing w:before="0" w:beforeAutospacing="0" w:after="0" w:afterAutospacing="0"/>
        <w:ind w:left="720" w:firstLine="720"/>
      </w:pPr>
      <w:r w:rsidRPr="005F32C2">
        <w:t>(i) Failing initially, per test type;</w:t>
      </w:r>
    </w:p>
    <w:p w14:paraId="384D2906" w14:textId="77777777" w:rsidR="005F32C2" w:rsidRPr="005F32C2" w:rsidRDefault="005F32C2" w:rsidP="00322F0F">
      <w:pPr>
        <w:pStyle w:val="NormalWeb"/>
        <w:widowControl w:val="0"/>
        <w:spacing w:before="0" w:beforeAutospacing="0" w:after="0" w:afterAutospacing="0"/>
        <w:ind w:left="720" w:firstLine="720"/>
      </w:pPr>
      <w:r w:rsidRPr="005F32C2">
        <w:t>(ii) Failing the first retest per test type;</w:t>
      </w:r>
    </w:p>
    <w:p w14:paraId="032B9583" w14:textId="77777777" w:rsidR="005F32C2" w:rsidRPr="005F32C2" w:rsidRDefault="005F32C2" w:rsidP="00322F0F">
      <w:pPr>
        <w:pStyle w:val="NormalWeb"/>
        <w:widowControl w:val="0"/>
        <w:spacing w:before="0" w:beforeAutospacing="0" w:after="0" w:afterAutospacing="0"/>
        <w:ind w:left="720" w:firstLine="720"/>
      </w:pPr>
      <w:r w:rsidRPr="005F32C2">
        <w:t>(iii) Passing the first retest per test type;</w:t>
      </w:r>
    </w:p>
    <w:p w14:paraId="3A137D42" w14:textId="77777777" w:rsidR="005F32C2" w:rsidRPr="005F32C2" w:rsidRDefault="005F32C2" w:rsidP="00322F0F">
      <w:pPr>
        <w:pStyle w:val="NormalWeb"/>
        <w:widowControl w:val="0"/>
        <w:spacing w:before="0" w:beforeAutospacing="0" w:after="0" w:afterAutospacing="0"/>
        <w:ind w:left="720" w:firstLine="720"/>
      </w:pPr>
      <w:r w:rsidRPr="005F32C2">
        <w:t>(iv) Initially failed vehicles passing the second or subsequent retest per test type;</w:t>
      </w:r>
    </w:p>
    <w:p w14:paraId="18B92F70" w14:textId="77777777" w:rsidR="005F32C2" w:rsidRPr="005F32C2" w:rsidRDefault="005F32C2" w:rsidP="00322F0F">
      <w:pPr>
        <w:pStyle w:val="NormalWeb"/>
        <w:widowControl w:val="0"/>
        <w:spacing w:before="0" w:beforeAutospacing="0" w:after="0" w:afterAutospacing="0"/>
        <w:ind w:left="720" w:firstLine="720"/>
      </w:pPr>
      <w:r w:rsidRPr="005F32C2">
        <w:t>(v) Initially failed vehicles receiving a waiver; and</w:t>
      </w:r>
    </w:p>
    <w:p w14:paraId="135D99BB" w14:textId="77777777" w:rsidR="005F32C2" w:rsidRPr="005F32C2" w:rsidRDefault="005F32C2" w:rsidP="00322F0F">
      <w:pPr>
        <w:pStyle w:val="NormalWeb"/>
        <w:widowControl w:val="0"/>
        <w:spacing w:before="0" w:beforeAutospacing="0" w:after="0" w:afterAutospacing="0"/>
        <w:ind w:left="720" w:firstLine="720"/>
      </w:pPr>
      <w:r w:rsidRPr="005F32C2">
        <w:t>(vi) Vehicles with no known final outcome (regardless of reason).</w:t>
      </w:r>
    </w:p>
    <w:p w14:paraId="08DF5DB3" w14:textId="77777777" w:rsidR="005F32C2" w:rsidRPr="005F32C2" w:rsidRDefault="005F32C2" w:rsidP="00322F0F">
      <w:pPr>
        <w:pStyle w:val="NormalWeb"/>
        <w:widowControl w:val="0"/>
        <w:spacing w:before="0" w:beforeAutospacing="0" w:after="0" w:afterAutospacing="0"/>
        <w:ind w:left="720" w:firstLine="720"/>
      </w:pPr>
      <w:r w:rsidRPr="005F32C2">
        <w:t>(vii)–(x) [Reserved]</w:t>
      </w:r>
    </w:p>
    <w:p w14:paraId="7C1A496E" w14:textId="77777777" w:rsidR="005F32C2" w:rsidRPr="005F32C2" w:rsidRDefault="005F32C2" w:rsidP="00322F0F">
      <w:pPr>
        <w:pStyle w:val="NormalWeb"/>
        <w:widowControl w:val="0"/>
        <w:spacing w:before="0" w:beforeAutospacing="0" w:after="0" w:afterAutospacing="0"/>
        <w:ind w:left="720" w:firstLine="720"/>
      </w:pPr>
      <w:r w:rsidRPr="005F32C2">
        <w:t>(xi) Passing the on-board diagnostic check;</w:t>
      </w:r>
    </w:p>
    <w:p w14:paraId="17800403" w14:textId="77777777" w:rsidR="005F32C2" w:rsidRPr="005F32C2" w:rsidRDefault="005F32C2" w:rsidP="00322F0F">
      <w:pPr>
        <w:pStyle w:val="NormalWeb"/>
        <w:widowControl w:val="0"/>
        <w:spacing w:before="0" w:beforeAutospacing="0" w:after="0" w:afterAutospacing="0"/>
        <w:ind w:left="720" w:firstLine="720"/>
      </w:pPr>
      <w:r w:rsidRPr="005F32C2">
        <w:t>(xii) Failing the on-board diagnostic check;</w:t>
      </w:r>
    </w:p>
    <w:p w14:paraId="2526B518" w14:textId="77777777" w:rsidR="005F32C2" w:rsidRPr="005F32C2" w:rsidRDefault="005F32C2" w:rsidP="000F27E3">
      <w:pPr>
        <w:pStyle w:val="NormalWeb"/>
        <w:widowControl w:val="0"/>
        <w:spacing w:before="0" w:beforeAutospacing="0" w:after="0" w:afterAutospacing="0"/>
        <w:ind w:left="1440"/>
      </w:pPr>
      <w:r w:rsidRPr="005F32C2">
        <w:t>(xiii) Failing the on-board diagnostic check and passing the tailpipe test (if applicable);</w:t>
      </w:r>
    </w:p>
    <w:p w14:paraId="58FE1091" w14:textId="77777777" w:rsidR="005F32C2" w:rsidRPr="005F32C2" w:rsidRDefault="005F32C2" w:rsidP="000F27E3">
      <w:pPr>
        <w:pStyle w:val="NormalWeb"/>
        <w:widowControl w:val="0"/>
        <w:spacing w:before="0" w:beforeAutospacing="0" w:after="0" w:afterAutospacing="0"/>
        <w:ind w:left="1440"/>
      </w:pPr>
      <w:r w:rsidRPr="005F32C2">
        <w:t>(xiv) Failing the on-board diagnostic check and failing the tailpipe test (if applicable);</w:t>
      </w:r>
    </w:p>
    <w:p w14:paraId="25CE6305" w14:textId="77777777" w:rsidR="005F32C2" w:rsidRPr="005F32C2" w:rsidRDefault="005F32C2" w:rsidP="000F27E3">
      <w:pPr>
        <w:pStyle w:val="NormalWeb"/>
        <w:widowControl w:val="0"/>
        <w:spacing w:before="0" w:beforeAutospacing="0" w:after="0" w:afterAutospacing="0"/>
        <w:ind w:left="1440"/>
      </w:pPr>
      <w:r w:rsidRPr="005F32C2">
        <w:t>(xv) Passing the on-board diagnostic check and failing the I/M gas cap evaporative system test (if applicable);</w:t>
      </w:r>
    </w:p>
    <w:p w14:paraId="79B97035" w14:textId="77777777" w:rsidR="005F32C2" w:rsidRPr="005F32C2" w:rsidRDefault="005F32C2" w:rsidP="000F27E3">
      <w:pPr>
        <w:pStyle w:val="NormalWeb"/>
        <w:widowControl w:val="0"/>
        <w:spacing w:before="0" w:beforeAutospacing="0" w:after="0" w:afterAutospacing="0"/>
        <w:ind w:left="1440"/>
      </w:pPr>
      <w:r w:rsidRPr="005F32C2">
        <w:t>(xvi) Failing the on-board diagnostic check and passing the I/M gas cap evaporative system test (if applicable);</w:t>
      </w:r>
    </w:p>
    <w:p w14:paraId="5A12A6B3" w14:textId="77777777" w:rsidR="005F32C2" w:rsidRPr="005F32C2" w:rsidRDefault="005F32C2" w:rsidP="000F27E3">
      <w:pPr>
        <w:pStyle w:val="NormalWeb"/>
        <w:widowControl w:val="0"/>
        <w:spacing w:before="0" w:beforeAutospacing="0" w:after="0" w:afterAutospacing="0"/>
        <w:ind w:left="1440"/>
      </w:pPr>
      <w:r w:rsidRPr="005F32C2">
        <w:lastRenderedPageBreak/>
        <w:t>(xvii) Passing both the on-board diagnostic check and I/M gas cap evaporative system test (if applicable);</w:t>
      </w:r>
    </w:p>
    <w:p w14:paraId="18920E33" w14:textId="77777777" w:rsidR="005F32C2" w:rsidRPr="005F32C2" w:rsidRDefault="005F32C2" w:rsidP="000F27E3">
      <w:pPr>
        <w:pStyle w:val="NormalWeb"/>
        <w:widowControl w:val="0"/>
        <w:tabs>
          <w:tab w:val="left" w:pos="1440"/>
        </w:tabs>
        <w:spacing w:before="0" w:beforeAutospacing="0" w:after="0" w:afterAutospacing="0"/>
        <w:ind w:left="1440"/>
      </w:pPr>
      <w:r w:rsidRPr="005F32C2">
        <w:t>(xviii) Failing both the on-board diagnostic check and I/M gas cap evaporative system test (if applicable);</w:t>
      </w:r>
    </w:p>
    <w:p w14:paraId="363786F5" w14:textId="77777777" w:rsidR="005F32C2" w:rsidRPr="005F32C2" w:rsidRDefault="005F32C2" w:rsidP="00322F0F">
      <w:pPr>
        <w:pStyle w:val="NormalWeb"/>
        <w:widowControl w:val="0"/>
        <w:spacing w:before="0" w:beforeAutospacing="0" w:after="0" w:afterAutospacing="0"/>
        <w:ind w:left="720" w:firstLine="720"/>
      </w:pPr>
      <w:r w:rsidRPr="005F32C2">
        <w:t xml:space="preserve">(xix) </w:t>
      </w:r>
      <w:r w:rsidR="00792754">
        <w:t>Malfunction Indicator Light (</w:t>
      </w:r>
      <w:r w:rsidRPr="005F32C2">
        <w:t>MIL</w:t>
      </w:r>
      <w:r w:rsidR="00792754">
        <w:t>)</w:t>
      </w:r>
      <w:r w:rsidRPr="005F32C2">
        <w:t xml:space="preserve"> is commanded on and no codes are stored;</w:t>
      </w:r>
    </w:p>
    <w:p w14:paraId="0B4122F9" w14:textId="77777777" w:rsidR="005F32C2" w:rsidRPr="005F32C2" w:rsidRDefault="005F32C2" w:rsidP="00322F0F">
      <w:pPr>
        <w:pStyle w:val="NormalWeb"/>
        <w:widowControl w:val="0"/>
        <w:spacing w:before="0" w:beforeAutospacing="0" w:after="0" w:afterAutospacing="0"/>
        <w:ind w:left="720" w:firstLine="720"/>
      </w:pPr>
      <w:r w:rsidRPr="005F32C2">
        <w:t>(xx) MIL is not commanded on and codes are stored;</w:t>
      </w:r>
    </w:p>
    <w:p w14:paraId="5CE76640" w14:textId="77777777" w:rsidR="005F32C2" w:rsidRPr="005F32C2" w:rsidRDefault="005F32C2" w:rsidP="00322F0F">
      <w:pPr>
        <w:pStyle w:val="NormalWeb"/>
        <w:widowControl w:val="0"/>
        <w:spacing w:before="0" w:beforeAutospacing="0" w:after="0" w:afterAutospacing="0"/>
        <w:ind w:left="720" w:firstLine="720"/>
      </w:pPr>
      <w:r w:rsidRPr="005F32C2">
        <w:t>(xxi) MIL is commanded on and codes are stored;</w:t>
      </w:r>
    </w:p>
    <w:p w14:paraId="344A7D24" w14:textId="77777777" w:rsidR="005F32C2" w:rsidRPr="005F32C2" w:rsidRDefault="005F32C2" w:rsidP="00322F0F">
      <w:pPr>
        <w:pStyle w:val="NormalWeb"/>
        <w:widowControl w:val="0"/>
        <w:spacing w:before="0" w:beforeAutospacing="0" w:after="0" w:afterAutospacing="0"/>
        <w:ind w:left="720" w:firstLine="720"/>
      </w:pPr>
      <w:r w:rsidRPr="005F32C2">
        <w:t>(xxii) MIL is not commanded on and codes are not stored;</w:t>
      </w:r>
    </w:p>
    <w:p w14:paraId="28AFAA64" w14:textId="77777777" w:rsidR="005F32C2" w:rsidRPr="005F32C2" w:rsidRDefault="005F32C2" w:rsidP="000F27E3">
      <w:pPr>
        <w:pStyle w:val="NormalWeb"/>
        <w:widowControl w:val="0"/>
        <w:spacing w:before="0" w:beforeAutospacing="0" w:after="0" w:afterAutospacing="0"/>
        <w:ind w:left="1440"/>
      </w:pPr>
      <w:r w:rsidRPr="005F32C2">
        <w:t>(xxiii) Readiness status indicates that the evaluation is not complete for any module supported by on-board diagnostic systems;</w:t>
      </w:r>
    </w:p>
    <w:p w14:paraId="76288FC6" w14:textId="77777777" w:rsidR="005F32C2" w:rsidRPr="005F32C2" w:rsidRDefault="005F32C2" w:rsidP="00322F0F">
      <w:pPr>
        <w:pStyle w:val="NormalWeb"/>
        <w:widowControl w:val="0"/>
        <w:spacing w:before="0" w:beforeAutospacing="0" w:after="0" w:afterAutospacing="0"/>
        <w:ind w:firstLine="720"/>
      </w:pPr>
      <w:r w:rsidRPr="005F32C2">
        <w:t>(3) The initial test volume by model year and test station;</w:t>
      </w:r>
    </w:p>
    <w:p w14:paraId="0D2089C8" w14:textId="77777777" w:rsidR="005F32C2" w:rsidRPr="005F32C2" w:rsidRDefault="005F32C2" w:rsidP="00322F0F">
      <w:pPr>
        <w:pStyle w:val="NormalWeb"/>
        <w:widowControl w:val="0"/>
        <w:spacing w:before="0" w:beforeAutospacing="0" w:after="0" w:afterAutospacing="0"/>
        <w:ind w:firstLine="720"/>
      </w:pPr>
      <w:r w:rsidRPr="005F32C2">
        <w:t>(4) The initial test failure rate by model year and test station; and</w:t>
      </w:r>
    </w:p>
    <w:p w14:paraId="34527208" w14:textId="77777777" w:rsidR="005F32C2" w:rsidRPr="005F32C2" w:rsidRDefault="005F32C2" w:rsidP="00322F0F">
      <w:pPr>
        <w:pStyle w:val="NormalWeb"/>
        <w:widowControl w:val="0"/>
        <w:spacing w:before="0" w:beforeAutospacing="0" w:after="0" w:afterAutospacing="0"/>
        <w:ind w:left="720"/>
      </w:pPr>
      <w:r w:rsidRPr="005F32C2">
        <w:t xml:space="preserve">(5) The average increase or decrease in tailpipe emission levels for </w:t>
      </w:r>
      <w:smartTag w:uri="urn:schemas-microsoft-com:office:smarttags" w:element="place">
        <w:smartTag w:uri="urn:schemas-microsoft-com:office:smarttags" w:element="City">
          <w:r w:rsidRPr="005F32C2">
            <w:t>HC</w:t>
          </w:r>
        </w:smartTag>
        <w:r w:rsidRPr="005F32C2">
          <w:t xml:space="preserve">, </w:t>
        </w:r>
        <w:smartTag w:uri="urn:schemas-microsoft-com:office:smarttags" w:element="State">
          <w:r w:rsidRPr="005F32C2">
            <w:t>CO</w:t>
          </w:r>
        </w:smartTag>
      </w:smartTag>
      <w:r w:rsidRPr="005F32C2">
        <w:t>, and NO</w:t>
      </w:r>
      <w:r w:rsidRPr="005F32C2">
        <w:rPr>
          <w:vertAlign w:val="subscript"/>
        </w:rPr>
        <w:t>X</w:t>
      </w:r>
      <w:r w:rsidR="002C3AA5">
        <w:rPr>
          <w:vertAlign w:val="subscript"/>
        </w:rPr>
        <w:t xml:space="preserve"> </w:t>
      </w:r>
      <w:r w:rsidRPr="005F32C2">
        <w:t>(if applicable) after repairs by model year and vehicle type for vehicles receiving a mass emissions test.</w:t>
      </w:r>
    </w:p>
    <w:p w14:paraId="59ED7578" w14:textId="77777777" w:rsidR="00206780" w:rsidRDefault="00206780" w:rsidP="00206780">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Pr>
          <w:szCs w:val="24"/>
        </w:rPr>
        <w:tab/>
      </w:r>
    </w:p>
    <w:p w14:paraId="5EC59E32" w14:textId="7FCE15FA" w:rsidR="00CA4AC6" w:rsidRPr="005F32C2" w:rsidRDefault="00CA4AC6" w:rsidP="00DD2C58">
      <w:pPr>
        <w:widowControl w:val="0"/>
        <w:tabs>
          <w:tab w:val="left" w:pos="3240"/>
          <w:tab w:val="left" w:pos="3960"/>
          <w:tab w:val="left" w:pos="4680"/>
          <w:tab w:val="left" w:pos="5400"/>
          <w:tab w:val="left" w:pos="6120"/>
          <w:tab w:val="left" w:pos="6840"/>
          <w:tab w:val="left" w:pos="7560"/>
          <w:tab w:val="left" w:pos="8280"/>
        </w:tabs>
        <w:ind w:firstLine="720"/>
        <w:rPr>
          <w:szCs w:val="24"/>
        </w:rPr>
      </w:pPr>
      <w:r>
        <w:rPr>
          <w:szCs w:val="24"/>
        </w:rPr>
        <w:t>It should be noted that as state programs gradually phase-out tailpipe testing and begin to move toward the exclusive use of onboard diagnostic (OBD) based testing, an added benefit of doing such will be a significant reduction in the number of reporting elements that need to be gathered, summarized, and reported.  For example, the by-pollutant reporting requirements will no longer apply, and neither will any of the reporting elements that presume dual testing of OBD-equipped vehicles.  Although EPA notes this eventuality, the Agency has not attempted to quantify the impact on respondent burden because individual respondent programs will vary greatly with regard to when such a change to OBD-only testing may be possible and/or desirable.  Because most programs will eventually reach the stage described above (varying only with regard to when) EPA is confident that the respondent burden estimates in this proposed information collection renewal can be characterized as conservative</w:t>
      </w:r>
      <w:r w:rsidR="00A51FCA">
        <w:rPr>
          <w:szCs w:val="24"/>
        </w:rPr>
        <w:t>.  Currently, 8 of the 28 respondent states covered by the I/M ICR are OBD-only states.</w:t>
      </w:r>
      <w:r>
        <w:rPr>
          <w:szCs w:val="24"/>
        </w:rPr>
        <w:t xml:space="preserve"> </w:t>
      </w:r>
    </w:p>
    <w:p w14:paraId="05C07143" w14:textId="77777777" w:rsidR="00206780" w:rsidRPr="005F32C2" w:rsidRDefault="00206780" w:rsidP="00322F0F">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42C5C3B3"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u w:val="single"/>
        </w:rPr>
      </w:pPr>
      <w:r w:rsidRPr="005F32C2">
        <w:rPr>
          <w:szCs w:val="24"/>
        </w:rPr>
        <w:tab/>
      </w:r>
      <w:r w:rsidRPr="005F32C2">
        <w:rPr>
          <w:szCs w:val="24"/>
          <w:u w:val="single"/>
        </w:rPr>
        <w:t>Quality Assurance Summary</w:t>
      </w:r>
    </w:p>
    <w:p w14:paraId="37F171E2" w14:textId="6E3DDFB2" w:rsidR="005F32C2" w:rsidRPr="005F32C2" w:rsidRDefault="00335DC3" w:rsidP="005F32C2">
      <w:pPr>
        <w:pStyle w:val="NormalWeb"/>
      </w:pPr>
      <w:r w:rsidRPr="005F32C2">
        <w:tab/>
      </w:r>
      <w:r w:rsidR="000B628D">
        <w:t>I/M p</w:t>
      </w:r>
      <w:r w:rsidR="005F32C2" w:rsidRPr="005F32C2">
        <w:t>rogram</w:t>
      </w:r>
      <w:r w:rsidR="000B628D">
        <w:t xml:space="preserve">s are required </w:t>
      </w:r>
      <w:r w:rsidR="002F058C">
        <w:t xml:space="preserve">by 40 CFR 51.366(b) </w:t>
      </w:r>
      <w:r w:rsidR="000B628D">
        <w:t xml:space="preserve">to </w:t>
      </w:r>
      <w:r w:rsidR="005F32C2" w:rsidRPr="005F32C2">
        <w:t xml:space="preserve">submit to </w:t>
      </w:r>
      <w:r w:rsidR="000B628D">
        <w:t xml:space="preserve">their </w:t>
      </w:r>
      <w:r w:rsidR="005F32C2" w:rsidRPr="005F32C2">
        <w:t xml:space="preserve">EPA </w:t>
      </w:r>
      <w:r w:rsidR="000B628D">
        <w:t xml:space="preserve">Regional Office </w:t>
      </w:r>
      <w:r w:rsidR="005F32C2" w:rsidRPr="005F32C2">
        <w:t>by July of each year a report providing basic statistics on the quality assurance program for January through December of the previous year, including:</w:t>
      </w:r>
    </w:p>
    <w:p w14:paraId="44AACC5C" w14:textId="77777777" w:rsidR="005F32C2" w:rsidRPr="005F32C2" w:rsidRDefault="005F32C2" w:rsidP="00322F0F">
      <w:pPr>
        <w:pStyle w:val="NormalWeb"/>
        <w:spacing w:before="0" w:beforeAutospacing="0" w:after="0" w:afterAutospacing="0"/>
        <w:ind w:firstLine="720"/>
      </w:pPr>
      <w:r>
        <w:t xml:space="preserve">(1) </w:t>
      </w:r>
      <w:r w:rsidRPr="005F32C2">
        <w:t>The number of inspection stations and lanes:</w:t>
      </w:r>
    </w:p>
    <w:p w14:paraId="676EB66B" w14:textId="77777777" w:rsidR="005F32C2" w:rsidRPr="005F32C2" w:rsidRDefault="005F32C2" w:rsidP="00322F0F">
      <w:pPr>
        <w:pStyle w:val="NormalWeb"/>
        <w:spacing w:before="0" w:beforeAutospacing="0" w:after="0" w:afterAutospacing="0"/>
        <w:ind w:left="720" w:firstLine="720"/>
      </w:pPr>
      <w:r w:rsidRPr="005F32C2">
        <w:t>(i) Operating throughout the year; and</w:t>
      </w:r>
    </w:p>
    <w:p w14:paraId="1D590E46" w14:textId="77777777" w:rsidR="005F32C2" w:rsidRPr="005F32C2" w:rsidRDefault="005F32C2" w:rsidP="00322F0F">
      <w:pPr>
        <w:pStyle w:val="NormalWeb"/>
        <w:spacing w:before="0" w:beforeAutospacing="0" w:after="0" w:afterAutospacing="0"/>
        <w:ind w:left="720" w:firstLine="720"/>
      </w:pPr>
      <w:r w:rsidRPr="005F32C2">
        <w:t>(ii) Operating for only part of the year;</w:t>
      </w:r>
    </w:p>
    <w:p w14:paraId="7C856061" w14:textId="77777777" w:rsidR="005F32C2" w:rsidRPr="005F32C2" w:rsidRDefault="005F32C2" w:rsidP="00322F0F">
      <w:pPr>
        <w:pStyle w:val="NormalWeb"/>
        <w:spacing w:before="0" w:beforeAutospacing="0" w:after="0" w:afterAutospacing="0"/>
        <w:ind w:firstLine="720"/>
      </w:pPr>
      <w:r w:rsidRPr="005F32C2">
        <w:t>(2) The number of inspection stations and lanes operating throughout the year:</w:t>
      </w:r>
    </w:p>
    <w:p w14:paraId="23CF57FC" w14:textId="77777777" w:rsidR="005F32C2" w:rsidRPr="005F32C2" w:rsidRDefault="005F32C2" w:rsidP="00322F0F">
      <w:pPr>
        <w:pStyle w:val="NormalWeb"/>
        <w:spacing w:before="0" w:beforeAutospacing="0" w:after="0" w:afterAutospacing="0"/>
        <w:ind w:left="720" w:firstLine="720"/>
      </w:pPr>
      <w:r w:rsidRPr="005F32C2">
        <w:t>(i) Receiving overt performance audits in the year;</w:t>
      </w:r>
    </w:p>
    <w:p w14:paraId="646F2401" w14:textId="77777777" w:rsidR="005F32C2" w:rsidRPr="005F32C2" w:rsidRDefault="005F32C2" w:rsidP="00322F0F">
      <w:pPr>
        <w:pStyle w:val="NormalWeb"/>
        <w:spacing w:before="0" w:beforeAutospacing="0" w:after="0" w:afterAutospacing="0"/>
        <w:ind w:left="1440"/>
      </w:pPr>
      <w:r w:rsidRPr="005F32C2">
        <w:t>(ii) Not receiving overt performance audits in the year;</w:t>
      </w:r>
    </w:p>
    <w:p w14:paraId="16C522D1" w14:textId="77777777" w:rsidR="005F32C2" w:rsidRPr="005F32C2" w:rsidRDefault="005F32C2" w:rsidP="00322F0F">
      <w:pPr>
        <w:pStyle w:val="NormalWeb"/>
        <w:spacing w:before="0" w:beforeAutospacing="0" w:after="0" w:afterAutospacing="0"/>
        <w:ind w:left="720" w:firstLine="720"/>
      </w:pPr>
      <w:r w:rsidRPr="005F32C2">
        <w:t>(iii) Receiving covert performance audits in the year;</w:t>
      </w:r>
    </w:p>
    <w:p w14:paraId="23D56759" w14:textId="77777777" w:rsidR="005F32C2" w:rsidRPr="005F32C2" w:rsidRDefault="005F32C2" w:rsidP="00322F0F">
      <w:pPr>
        <w:pStyle w:val="NormalWeb"/>
        <w:spacing w:before="0" w:beforeAutospacing="0" w:after="0" w:afterAutospacing="0"/>
        <w:ind w:left="720" w:firstLine="720"/>
      </w:pPr>
      <w:r w:rsidRPr="005F32C2">
        <w:lastRenderedPageBreak/>
        <w:t>(iv) Not receiving covert performance audits in the year; and</w:t>
      </w:r>
    </w:p>
    <w:p w14:paraId="4CEA7661" w14:textId="77777777" w:rsidR="005F32C2" w:rsidRPr="005F32C2" w:rsidRDefault="005F32C2" w:rsidP="00322F0F">
      <w:pPr>
        <w:pStyle w:val="NormalWeb"/>
        <w:spacing w:before="0" w:beforeAutospacing="0" w:after="0" w:afterAutospacing="0"/>
        <w:ind w:left="720" w:firstLine="720"/>
      </w:pPr>
      <w:r w:rsidRPr="005F32C2">
        <w:t>(v) That have been shut down as a result of overt performance audits;</w:t>
      </w:r>
    </w:p>
    <w:p w14:paraId="59CC5827" w14:textId="77777777" w:rsidR="005F32C2" w:rsidRPr="005F32C2" w:rsidRDefault="005F32C2" w:rsidP="00322F0F">
      <w:pPr>
        <w:pStyle w:val="NormalWeb"/>
        <w:spacing w:before="0" w:beforeAutospacing="0" w:after="0" w:afterAutospacing="0"/>
        <w:ind w:firstLine="720"/>
      </w:pPr>
      <w:r w:rsidRPr="005F32C2">
        <w:t>(3) The number of covert audits:</w:t>
      </w:r>
    </w:p>
    <w:p w14:paraId="0F5EC61C" w14:textId="77777777" w:rsidR="005F32C2" w:rsidRPr="005F32C2" w:rsidRDefault="005F32C2" w:rsidP="00322F0F">
      <w:pPr>
        <w:pStyle w:val="NormalWeb"/>
        <w:spacing w:before="0" w:beforeAutospacing="0" w:after="0" w:afterAutospacing="0"/>
        <w:ind w:left="720" w:firstLine="720"/>
      </w:pPr>
      <w:r w:rsidRPr="005F32C2">
        <w:t>(i) Conducted with the vehicle set to fail per test type;</w:t>
      </w:r>
    </w:p>
    <w:p w14:paraId="41E2CFE7" w14:textId="77777777" w:rsidR="005F32C2" w:rsidRPr="005F32C2" w:rsidRDefault="005F32C2" w:rsidP="000F27E3">
      <w:pPr>
        <w:pStyle w:val="NormalWeb"/>
        <w:spacing w:before="0" w:beforeAutospacing="0" w:after="0" w:afterAutospacing="0"/>
        <w:ind w:left="1440"/>
      </w:pPr>
      <w:r w:rsidRPr="005F32C2">
        <w:t>(ii) Conducted with the vehicle set to fail any combination of two or more test types;</w:t>
      </w:r>
    </w:p>
    <w:p w14:paraId="354E9F72" w14:textId="77777777" w:rsidR="005F32C2" w:rsidRPr="005F32C2" w:rsidRDefault="005F32C2" w:rsidP="00322F0F">
      <w:pPr>
        <w:pStyle w:val="NormalWeb"/>
        <w:spacing w:before="0" w:beforeAutospacing="0" w:after="0" w:afterAutospacing="0"/>
        <w:ind w:left="720" w:firstLine="720"/>
      </w:pPr>
      <w:r>
        <w:t>(</w:t>
      </w:r>
      <w:r w:rsidRPr="005F32C2">
        <w:t>iii) Resulting in a false pass per test type;</w:t>
      </w:r>
    </w:p>
    <w:p w14:paraId="244799AE" w14:textId="77777777" w:rsidR="005F32C2" w:rsidRPr="005F32C2" w:rsidRDefault="005F32C2" w:rsidP="00322F0F">
      <w:pPr>
        <w:pStyle w:val="NormalWeb"/>
        <w:spacing w:before="0" w:beforeAutospacing="0" w:after="0" w:afterAutospacing="0"/>
        <w:ind w:left="720" w:firstLine="720"/>
      </w:pPr>
      <w:r w:rsidRPr="005F32C2">
        <w:t>(iv) Resulting in a false pass for any combination of two or more test types;</w:t>
      </w:r>
    </w:p>
    <w:p w14:paraId="69DF63B4" w14:textId="77777777" w:rsidR="005F32C2" w:rsidRPr="005F32C2" w:rsidRDefault="005F32C2" w:rsidP="00322F0F">
      <w:pPr>
        <w:pStyle w:val="NormalWeb"/>
        <w:spacing w:before="0" w:beforeAutospacing="0" w:after="0" w:afterAutospacing="0"/>
        <w:ind w:left="720" w:firstLine="720"/>
      </w:pPr>
      <w:r w:rsidRPr="005F32C2">
        <w:t>(v)–(viii) [Reserved]</w:t>
      </w:r>
    </w:p>
    <w:p w14:paraId="3A00D2C6" w14:textId="77777777" w:rsidR="005F32C2" w:rsidRPr="005F32C2" w:rsidRDefault="005F32C2" w:rsidP="00322F0F">
      <w:pPr>
        <w:pStyle w:val="NormalWeb"/>
        <w:spacing w:before="0" w:beforeAutospacing="0" w:after="0" w:afterAutospacing="0"/>
        <w:ind w:firstLine="720"/>
      </w:pPr>
      <w:r w:rsidRPr="005F32C2">
        <w:t>(4) The number of inspectors and stations:</w:t>
      </w:r>
    </w:p>
    <w:p w14:paraId="4CA2BC5D" w14:textId="77777777" w:rsidR="005F32C2" w:rsidRPr="005F32C2" w:rsidRDefault="005F32C2" w:rsidP="000F27E3">
      <w:pPr>
        <w:pStyle w:val="NormalWeb"/>
        <w:spacing w:before="0" w:beforeAutospacing="0" w:after="0" w:afterAutospacing="0"/>
        <w:ind w:left="1440"/>
      </w:pPr>
      <w:r w:rsidRPr="005F32C2">
        <w:t>(i) That were suspended, fired, or otherwise prohibited from testing as a result of covert audits;</w:t>
      </w:r>
    </w:p>
    <w:p w14:paraId="1A210BBC" w14:textId="77777777" w:rsidR="005F32C2" w:rsidRPr="005F32C2" w:rsidRDefault="005F32C2" w:rsidP="000F27E3">
      <w:pPr>
        <w:pStyle w:val="NormalWeb"/>
        <w:spacing w:before="0" w:beforeAutospacing="0" w:after="0" w:afterAutospacing="0"/>
        <w:ind w:left="1440"/>
      </w:pPr>
      <w:r w:rsidRPr="005F32C2">
        <w:t>(ii) That were suspended, fired, or otherwise prohibited from testing for other causes; and</w:t>
      </w:r>
    </w:p>
    <w:p w14:paraId="00CBFDDF" w14:textId="77777777" w:rsidR="005F32C2" w:rsidRPr="005F32C2" w:rsidRDefault="005F32C2" w:rsidP="00322F0F">
      <w:pPr>
        <w:pStyle w:val="NormalWeb"/>
        <w:spacing w:before="0" w:beforeAutospacing="0" w:after="0" w:afterAutospacing="0"/>
        <w:ind w:left="720" w:firstLine="720"/>
      </w:pPr>
      <w:r w:rsidRPr="005F32C2">
        <w:t>(iii) That received fines;</w:t>
      </w:r>
    </w:p>
    <w:p w14:paraId="2CD70DEF" w14:textId="77777777" w:rsidR="005F32C2" w:rsidRPr="005F32C2" w:rsidRDefault="005F32C2" w:rsidP="00322F0F">
      <w:pPr>
        <w:pStyle w:val="NormalWeb"/>
        <w:spacing w:before="0" w:beforeAutospacing="0" w:after="0" w:afterAutospacing="0"/>
        <w:ind w:firstLine="720"/>
      </w:pPr>
      <w:r w:rsidRPr="005F32C2">
        <w:t>(5) The number of inspectors licensed or certified to conduct testing;</w:t>
      </w:r>
    </w:p>
    <w:p w14:paraId="513E4CF6" w14:textId="77777777" w:rsidR="005F32C2" w:rsidRPr="005F32C2" w:rsidRDefault="005F32C2" w:rsidP="00322F0F">
      <w:pPr>
        <w:pStyle w:val="NormalWeb"/>
        <w:spacing w:before="0" w:beforeAutospacing="0" w:after="0" w:afterAutospacing="0"/>
        <w:ind w:firstLine="720"/>
      </w:pPr>
      <w:r w:rsidRPr="005F32C2">
        <w:t>(6) The number of hearings:</w:t>
      </w:r>
    </w:p>
    <w:p w14:paraId="5E1B551E" w14:textId="77777777" w:rsidR="005F32C2" w:rsidRPr="005F32C2" w:rsidRDefault="005F32C2" w:rsidP="00322F0F">
      <w:pPr>
        <w:pStyle w:val="NormalWeb"/>
        <w:spacing w:before="0" w:beforeAutospacing="0" w:after="0" w:afterAutospacing="0"/>
        <w:ind w:left="720" w:firstLine="720"/>
      </w:pPr>
      <w:r w:rsidRPr="005F32C2">
        <w:t>(i) Held to consider adverse actions against inspectors and stations; and</w:t>
      </w:r>
    </w:p>
    <w:p w14:paraId="599D36AA" w14:textId="77777777" w:rsidR="005F32C2" w:rsidRPr="005F32C2" w:rsidRDefault="005F32C2" w:rsidP="00322F0F">
      <w:pPr>
        <w:pStyle w:val="NormalWeb"/>
        <w:spacing w:before="0" w:beforeAutospacing="0" w:after="0" w:afterAutospacing="0"/>
        <w:ind w:left="720" w:firstLine="720"/>
      </w:pPr>
      <w:r w:rsidRPr="005F32C2">
        <w:t>(ii) Resulting in adverse actions against inspectors and stations;</w:t>
      </w:r>
    </w:p>
    <w:p w14:paraId="7F46FEA1" w14:textId="77777777" w:rsidR="005F32C2" w:rsidRPr="005F32C2" w:rsidRDefault="005F32C2" w:rsidP="00322F0F">
      <w:pPr>
        <w:pStyle w:val="NormalWeb"/>
        <w:spacing w:before="0" w:beforeAutospacing="0" w:after="0" w:afterAutospacing="0"/>
        <w:ind w:firstLine="720"/>
      </w:pPr>
      <w:r w:rsidRPr="005F32C2">
        <w:t>(7) The total amount collected in fines from inspectors and stations by type of violation;</w:t>
      </w:r>
    </w:p>
    <w:p w14:paraId="61A375C0" w14:textId="77777777" w:rsidR="005F32C2" w:rsidRPr="005F32C2" w:rsidRDefault="005F32C2" w:rsidP="00322F0F">
      <w:pPr>
        <w:pStyle w:val="NormalWeb"/>
        <w:spacing w:before="0" w:beforeAutospacing="0" w:after="0" w:afterAutospacing="0"/>
        <w:ind w:firstLine="720"/>
      </w:pPr>
      <w:r w:rsidRPr="005F32C2">
        <w:t>(8) The total number of covert vehicles available for undercover audits over the year; and</w:t>
      </w:r>
    </w:p>
    <w:p w14:paraId="56E92BFA" w14:textId="77777777" w:rsidR="005F32C2" w:rsidRPr="005F32C2" w:rsidRDefault="005F32C2" w:rsidP="00322F0F">
      <w:pPr>
        <w:pStyle w:val="NormalWeb"/>
        <w:spacing w:before="0" w:beforeAutospacing="0" w:after="0" w:afterAutospacing="0"/>
        <w:ind w:firstLine="720"/>
      </w:pPr>
      <w:r w:rsidRPr="005F32C2">
        <w:t>(9) The number of covert auditors available for undercover audits.</w:t>
      </w:r>
    </w:p>
    <w:p w14:paraId="6D667DD0" w14:textId="1C7D6DEC" w:rsidR="00E80232" w:rsidRDefault="00E80232" w:rsidP="004A142F">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0FF57560" w14:textId="77777777" w:rsidR="00335DC3" w:rsidRPr="005F32C2" w:rsidRDefault="00335DC3">
      <w:pPr>
        <w:widowControl w:val="0"/>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s>
        <w:rPr>
          <w:szCs w:val="24"/>
          <w:u w:val="single"/>
        </w:rPr>
      </w:pPr>
      <w:r w:rsidRPr="005F32C2">
        <w:rPr>
          <w:szCs w:val="24"/>
        </w:rPr>
        <w:tab/>
      </w:r>
      <w:r w:rsidRPr="005F32C2">
        <w:rPr>
          <w:szCs w:val="24"/>
          <w:u w:val="single"/>
        </w:rPr>
        <w:t>Quality Control Summary</w:t>
      </w:r>
    </w:p>
    <w:p w14:paraId="56A48B10" w14:textId="1151427A" w:rsidR="005F32C2" w:rsidRPr="005F32C2" w:rsidRDefault="00335DC3" w:rsidP="005F32C2">
      <w:pPr>
        <w:pStyle w:val="NormalWeb"/>
      </w:pPr>
      <w:r w:rsidRPr="005F32C2">
        <w:tab/>
      </w:r>
      <w:r w:rsidR="000B628D">
        <w:t>I/M p</w:t>
      </w:r>
      <w:r w:rsidR="000B628D" w:rsidRPr="005F32C2">
        <w:t>rogram</w:t>
      </w:r>
      <w:r w:rsidR="000B628D">
        <w:t>s are required</w:t>
      </w:r>
      <w:r w:rsidR="002F058C">
        <w:t xml:space="preserve"> by 40 CFR 51.366(c) </w:t>
      </w:r>
      <w:r w:rsidR="000B628D">
        <w:t xml:space="preserve">to </w:t>
      </w:r>
      <w:r w:rsidR="000B628D" w:rsidRPr="005F32C2">
        <w:t xml:space="preserve">submit to </w:t>
      </w:r>
      <w:r w:rsidR="000B628D">
        <w:t xml:space="preserve">their </w:t>
      </w:r>
      <w:r w:rsidR="000B628D" w:rsidRPr="005F32C2">
        <w:t xml:space="preserve">EPA </w:t>
      </w:r>
      <w:r w:rsidR="000B628D">
        <w:t xml:space="preserve">Regional Office </w:t>
      </w:r>
      <w:r w:rsidR="000B628D" w:rsidRPr="005F32C2">
        <w:t>by July of each year a report providing basic statistics on the quality assurance program for January through December of the previous year, including:</w:t>
      </w:r>
    </w:p>
    <w:p w14:paraId="0177BE95" w14:textId="77777777" w:rsidR="005F32C2" w:rsidRPr="005F32C2" w:rsidRDefault="005F32C2" w:rsidP="00322F0F">
      <w:pPr>
        <w:pStyle w:val="NormalWeb"/>
        <w:spacing w:before="0" w:beforeAutospacing="0" w:after="0" w:afterAutospacing="0"/>
        <w:ind w:firstLine="720"/>
      </w:pPr>
      <w:r w:rsidRPr="005F32C2">
        <w:t>(1) The number of emission testing sites and lanes in use in the program;</w:t>
      </w:r>
    </w:p>
    <w:p w14:paraId="69D6FE78" w14:textId="77777777" w:rsidR="005F32C2" w:rsidRPr="005F32C2" w:rsidRDefault="005F32C2" w:rsidP="00322F0F">
      <w:pPr>
        <w:pStyle w:val="NormalWeb"/>
        <w:spacing w:before="0" w:beforeAutospacing="0" w:after="0" w:afterAutospacing="0"/>
        <w:ind w:firstLine="720"/>
      </w:pPr>
      <w:r w:rsidRPr="005F32C2">
        <w:t>(2) The number of equipment audits by station and lane;</w:t>
      </w:r>
    </w:p>
    <w:p w14:paraId="77ED1F1A" w14:textId="77777777" w:rsidR="005F32C2" w:rsidRPr="005F32C2" w:rsidRDefault="005F32C2" w:rsidP="00322F0F">
      <w:pPr>
        <w:pStyle w:val="NormalWeb"/>
        <w:spacing w:before="0" w:beforeAutospacing="0" w:after="0" w:afterAutospacing="0"/>
        <w:ind w:firstLine="720"/>
      </w:pPr>
      <w:r w:rsidRPr="005F32C2">
        <w:t>(3) The number and percentage of stations that have failed equipment audits; and</w:t>
      </w:r>
    </w:p>
    <w:p w14:paraId="5ECF281F" w14:textId="77777777" w:rsidR="005F32C2" w:rsidRDefault="005F32C2" w:rsidP="00322F0F">
      <w:pPr>
        <w:pStyle w:val="NormalWeb"/>
        <w:spacing w:before="0" w:beforeAutospacing="0" w:after="0" w:afterAutospacing="0"/>
        <w:ind w:firstLine="720"/>
      </w:pPr>
      <w:r w:rsidRPr="005F32C2">
        <w:t>(4) Number and percentage of stations and lanes shut down as a result of equipment audits.</w:t>
      </w:r>
    </w:p>
    <w:p w14:paraId="063A222E" w14:textId="77777777" w:rsidR="002F058C" w:rsidRDefault="002F058C" w:rsidP="00322F0F">
      <w:pPr>
        <w:pStyle w:val="NormalWeb"/>
        <w:spacing w:before="0" w:beforeAutospacing="0" w:after="0" w:afterAutospacing="0"/>
        <w:ind w:firstLine="720"/>
      </w:pPr>
    </w:p>
    <w:p w14:paraId="3B03065E" w14:textId="2C608280" w:rsidR="002B07F7" w:rsidRDefault="002B07F7" w:rsidP="00322F0F">
      <w:pPr>
        <w:pStyle w:val="NormalWeb"/>
        <w:spacing w:before="0" w:beforeAutospacing="0" w:after="0" w:afterAutospacing="0"/>
        <w:ind w:firstLine="720"/>
      </w:pPr>
      <w:r>
        <w:t>As with the test summary report, the eventual transition from relying on a combinati</w:t>
      </w:r>
      <w:r w:rsidR="0018722B">
        <w:t xml:space="preserve">on of tailpipe-based testing and OBD testing to relying exclusively upon OBD-based testing will reduce the reporting burden for the quality control summary.  This is because </w:t>
      </w:r>
      <w:r>
        <w:t>OBD-based testing equipment does not need to be calibrated like tailpipe</w:t>
      </w:r>
      <w:r w:rsidR="004E6E5A">
        <w:t>-</w:t>
      </w:r>
      <w:r>
        <w:t>based systems</w:t>
      </w:r>
      <w:r w:rsidR="0018722B">
        <w:t>.  Therefore</w:t>
      </w:r>
      <w:r>
        <w:t xml:space="preserve">, the need to perform and record calibration results as part of the overt equipment auditing process is likewise eliminated.  </w:t>
      </w:r>
    </w:p>
    <w:p w14:paraId="7E1827BA" w14:textId="77777777" w:rsidR="002B07F7" w:rsidRPr="005F32C2" w:rsidRDefault="002B07F7" w:rsidP="00322F0F">
      <w:pPr>
        <w:pStyle w:val="NormalWeb"/>
        <w:spacing w:before="0" w:beforeAutospacing="0" w:after="0" w:afterAutospacing="0"/>
        <w:ind w:firstLine="720"/>
      </w:pPr>
    </w:p>
    <w:p w14:paraId="456B1FFA" w14:textId="77777777" w:rsidR="00335DC3"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u w:val="single"/>
        </w:rPr>
      </w:pPr>
      <w:r w:rsidRPr="005F32C2">
        <w:rPr>
          <w:szCs w:val="24"/>
        </w:rPr>
        <w:lastRenderedPageBreak/>
        <w:tab/>
      </w:r>
      <w:r w:rsidRPr="005F32C2">
        <w:rPr>
          <w:szCs w:val="24"/>
          <w:u w:val="single"/>
        </w:rPr>
        <w:t>Enforcement Summary</w:t>
      </w:r>
    </w:p>
    <w:p w14:paraId="7037EB1E" w14:textId="77777777" w:rsidR="002F058C" w:rsidRDefault="002F058C">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u w:val="single"/>
        </w:rPr>
      </w:pPr>
    </w:p>
    <w:p w14:paraId="2C43D5DC" w14:textId="756FEBE7" w:rsidR="002F058C" w:rsidRPr="005F32C2" w:rsidRDefault="004B520B">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u w:val="single"/>
        </w:rPr>
      </w:pPr>
      <w:r>
        <w:tab/>
      </w:r>
      <w:r w:rsidR="002F058C">
        <w:t>I/M p</w:t>
      </w:r>
      <w:r w:rsidR="002F058C" w:rsidRPr="005F32C2">
        <w:t>rogram</w:t>
      </w:r>
      <w:r w:rsidR="002F058C">
        <w:t xml:space="preserve">s are required by 40 CFR 51.366(d) to </w:t>
      </w:r>
      <w:r w:rsidR="002F058C" w:rsidRPr="005F32C2">
        <w:t xml:space="preserve">submit to </w:t>
      </w:r>
      <w:r w:rsidR="002F058C">
        <w:t xml:space="preserve">their </w:t>
      </w:r>
      <w:r w:rsidR="002F058C" w:rsidRPr="005F32C2">
        <w:t xml:space="preserve">EPA </w:t>
      </w:r>
      <w:r w:rsidR="002F058C">
        <w:t xml:space="preserve">Regional Office </w:t>
      </w:r>
      <w:r w:rsidR="002F058C" w:rsidRPr="005F32C2">
        <w:t>by July of each year a report providing basic statistics on the quality assurance program for January through December of the previous year, including:</w:t>
      </w:r>
    </w:p>
    <w:p w14:paraId="39B6856C" w14:textId="77777777" w:rsidR="00322F0F" w:rsidRDefault="00322F0F" w:rsidP="00322F0F">
      <w:pPr>
        <w:pStyle w:val="NormalWeb"/>
        <w:spacing w:before="0" w:beforeAutospacing="0" w:after="0" w:afterAutospacing="0"/>
        <w:ind w:firstLine="720"/>
      </w:pPr>
    </w:p>
    <w:p w14:paraId="2A2964A4" w14:textId="77777777" w:rsidR="005F32C2" w:rsidRPr="005F32C2" w:rsidRDefault="00E80232" w:rsidP="000F27E3">
      <w:pPr>
        <w:pStyle w:val="NormalWeb"/>
        <w:spacing w:before="0" w:beforeAutospacing="0" w:after="0" w:afterAutospacing="0"/>
        <w:ind w:left="720"/>
      </w:pPr>
      <w:r>
        <w:t xml:space="preserve">(1) </w:t>
      </w:r>
      <w:r w:rsidR="005F32C2" w:rsidRPr="005F32C2">
        <w:t xml:space="preserve">All varieties of enforcement programs shall, at a minimum, submit to </w:t>
      </w:r>
      <w:r w:rsidR="000B628D">
        <w:t xml:space="preserve">their </w:t>
      </w:r>
      <w:r w:rsidR="005F32C2" w:rsidRPr="005F32C2">
        <w:t xml:space="preserve">EPA </w:t>
      </w:r>
      <w:r w:rsidR="000B628D">
        <w:t xml:space="preserve">Regional Office </w:t>
      </w:r>
      <w:r w:rsidR="005F32C2" w:rsidRPr="005F32C2">
        <w:t>by July of each year a report providing basic statistics on the enforcement program for January through December of the previous year, including:</w:t>
      </w:r>
    </w:p>
    <w:p w14:paraId="1106AA58" w14:textId="77777777" w:rsidR="005F32C2" w:rsidRPr="005F32C2" w:rsidRDefault="005F32C2" w:rsidP="000F27E3">
      <w:pPr>
        <w:pStyle w:val="NormalWeb"/>
        <w:spacing w:before="0" w:beforeAutospacing="0" w:after="0" w:afterAutospacing="0"/>
        <w:ind w:left="1440"/>
      </w:pPr>
      <w:r w:rsidRPr="005F32C2">
        <w:t>(i) An estimate of the number of vehicles subject to the inspection program, including the results of an analysis of the registration data base;</w:t>
      </w:r>
    </w:p>
    <w:p w14:paraId="47C19F60" w14:textId="77777777" w:rsidR="005F32C2" w:rsidRPr="005F32C2" w:rsidRDefault="005F32C2" w:rsidP="000F27E3">
      <w:pPr>
        <w:pStyle w:val="NormalWeb"/>
        <w:spacing w:before="0" w:beforeAutospacing="0" w:after="0" w:afterAutospacing="0"/>
        <w:ind w:left="1440"/>
      </w:pPr>
      <w:r w:rsidRPr="005F32C2">
        <w:t>(ii) The percentage of motorist compliance based upon a comparison of the number of valid final tests with the number of subject vehicles;</w:t>
      </w:r>
    </w:p>
    <w:p w14:paraId="6A0C028F" w14:textId="77777777" w:rsidR="005F32C2" w:rsidRPr="005F32C2" w:rsidRDefault="005F32C2" w:rsidP="00322F0F">
      <w:pPr>
        <w:pStyle w:val="NormalWeb"/>
        <w:spacing w:before="0" w:beforeAutospacing="0" w:after="0" w:afterAutospacing="0"/>
        <w:ind w:left="720" w:firstLine="720"/>
      </w:pPr>
      <w:r w:rsidRPr="005F32C2">
        <w:t>(iii) The total number of compliance documents issued to inspection stations;</w:t>
      </w:r>
    </w:p>
    <w:p w14:paraId="69CB1C3C" w14:textId="77777777" w:rsidR="005F32C2" w:rsidRPr="005F32C2" w:rsidRDefault="005F32C2" w:rsidP="00322F0F">
      <w:pPr>
        <w:pStyle w:val="NormalWeb"/>
        <w:spacing w:before="0" w:beforeAutospacing="0" w:after="0" w:afterAutospacing="0"/>
        <w:ind w:left="720" w:firstLine="720"/>
      </w:pPr>
      <w:r w:rsidRPr="005F32C2">
        <w:t>(iv) The number of missing compliance documents;</w:t>
      </w:r>
    </w:p>
    <w:p w14:paraId="30072667" w14:textId="77777777" w:rsidR="005F32C2" w:rsidRPr="005F32C2" w:rsidRDefault="005F32C2" w:rsidP="00322F0F">
      <w:pPr>
        <w:pStyle w:val="NormalWeb"/>
        <w:spacing w:before="0" w:beforeAutospacing="0" w:after="0" w:afterAutospacing="0"/>
        <w:ind w:left="720" w:firstLine="720"/>
      </w:pPr>
      <w:r w:rsidRPr="005F32C2">
        <w:t xml:space="preserve">(v) </w:t>
      </w:r>
      <w:r w:rsidR="00E80232">
        <w:t xml:space="preserve"> </w:t>
      </w:r>
      <w:r w:rsidRPr="005F32C2">
        <w:t>The number of time extensions and other exemptions granted to motorists; and</w:t>
      </w:r>
    </w:p>
    <w:p w14:paraId="1D5919E2" w14:textId="77777777" w:rsidR="005F32C2" w:rsidRPr="005F32C2" w:rsidRDefault="005F32C2" w:rsidP="000F27E3">
      <w:pPr>
        <w:pStyle w:val="NormalWeb"/>
        <w:spacing w:before="0" w:beforeAutospacing="0" w:after="0" w:afterAutospacing="0"/>
        <w:ind w:left="1440"/>
      </w:pPr>
      <w:r w:rsidRPr="005F32C2">
        <w:t>(vi) The number of compliance surveys conducted, number of vehicles surveyed in each, and the compliance rates found.</w:t>
      </w:r>
    </w:p>
    <w:p w14:paraId="7E42AC1E" w14:textId="77777777" w:rsidR="005F32C2" w:rsidRPr="005F32C2" w:rsidRDefault="005F32C2" w:rsidP="000F27E3">
      <w:pPr>
        <w:pStyle w:val="NormalWeb"/>
        <w:spacing w:before="0" w:beforeAutospacing="0" w:after="0" w:afterAutospacing="0"/>
        <w:ind w:left="720"/>
      </w:pPr>
      <w:r w:rsidRPr="005F32C2">
        <w:t>(2) Registration denial based enforcement programs shall provide the following additional information:</w:t>
      </w:r>
    </w:p>
    <w:p w14:paraId="5ED203DE" w14:textId="77777777" w:rsidR="005F32C2" w:rsidRPr="005F32C2" w:rsidRDefault="00E80232" w:rsidP="000F27E3">
      <w:pPr>
        <w:pStyle w:val="NormalWeb"/>
        <w:spacing w:before="0" w:beforeAutospacing="0" w:after="0" w:afterAutospacing="0"/>
        <w:ind w:left="1530" w:hanging="90"/>
      </w:pPr>
      <w:r>
        <w:t>(i) A report of the program’</w:t>
      </w:r>
      <w:r w:rsidR="005F32C2" w:rsidRPr="005F32C2">
        <w:t>s efforts and actions to prevent motorists from falsely registering vehicles out of the program area or falsely changing fuel type or weight class on the vehicle registration, and the results of special studies to investigate the frequency of such activity; and</w:t>
      </w:r>
    </w:p>
    <w:p w14:paraId="39EB36FD" w14:textId="77777777" w:rsidR="005F32C2" w:rsidRPr="005F32C2" w:rsidRDefault="005F32C2" w:rsidP="000F27E3">
      <w:pPr>
        <w:pStyle w:val="NormalWeb"/>
        <w:spacing w:before="0" w:beforeAutospacing="0" w:after="0" w:afterAutospacing="0"/>
        <w:ind w:left="1440"/>
      </w:pPr>
      <w:r w:rsidRPr="005F32C2">
        <w:t>(ii) The number of registration file audits, number of registrations reviewed, and compliance rates found in such audits.</w:t>
      </w:r>
    </w:p>
    <w:p w14:paraId="0FA94B80" w14:textId="77777777" w:rsidR="005F32C2" w:rsidRPr="005F32C2" w:rsidRDefault="005F32C2" w:rsidP="00322F0F">
      <w:pPr>
        <w:pStyle w:val="NormalWeb"/>
        <w:spacing w:before="0" w:beforeAutospacing="0" w:after="0" w:afterAutospacing="0"/>
        <w:ind w:left="720"/>
      </w:pPr>
      <w:r w:rsidRPr="005F32C2">
        <w:t>(3) Computer-matching based enforcement programs shall provide the following additional information:</w:t>
      </w:r>
    </w:p>
    <w:p w14:paraId="6CC21AD4" w14:textId="77777777" w:rsidR="005F32C2" w:rsidRPr="005F32C2" w:rsidRDefault="005F32C2" w:rsidP="000F27E3">
      <w:pPr>
        <w:pStyle w:val="NormalWeb"/>
        <w:spacing w:before="0" w:beforeAutospacing="0" w:after="0" w:afterAutospacing="0"/>
        <w:ind w:left="1440"/>
      </w:pPr>
      <w:r w:rsidRPr="005F32C2">
        <w:t>(i) The number and percentage of subject vehicles that were tested by the initial deadline, and by other milestones in the cycle;</w:t>
      </w:r>
    </w:p>
    <w:p w14:paraId="6D8C3318" w14:textId="77777777" w:rsidR="005F32C2" w:rsidRPr="005F32C2" w:rsidRDefault="005F32C2" w:rsidP="000F27E3">
      <w:pPr>
        <w:pStyle w:val="NormalWeb"/>
        <w:spacing w:before="0" w:beforeAutospacing="0" w:after="0" w:afterAutospacing="0"/>
        <w:ind w:left="1440"/>
      </w:pPr>
      <w:r w:rsidRPr="005F32C2">
        <w:t>(ii) A report on the program</w:t>
      </w:r>
      <w:r w:rsidR="00E80232">
        <w:t>’</w:t>
      </w:r>
      <w:r w:rsidRPr="005F32C2">
        <w:t>s efforts to detect and enforce against motorists falsely changing vehicle classifications to circumvent program requirements, and the frequency of this type of activity; and</w:t>
      </w:r>
    </w:p>
    <w:p w14:paraId="36911821" w14:textId="77777777" w:rsidR="005F32C2" w:rsidRPr="005F32C2" w:rsidRDefault="005F32C2" w:rsidP="000F27E3">
      <w:pPr>
        <w:pStyle w:val="NormalWeb"/>
        <w:spacing w:before="0" w:beforeAutospacing="0" w:after="0" w:afterAutospacing="0"/>
        <w:ind w:left="1440"/>
      </w:pPr>
      <w:r>
        <w:t>(</w:t>
      </w:r>
      <w:r w:rsidRPr="005F32C2">
        <w:t>iii) The number of enforcement system audits, and the error rate found during those audits.</w:t>
      </w:r>
    </w:p>
    <w:p w14:paraId="77577FEE" w14:textId="77777777" w:rsidR="005F32C2" w:rsidRPr="005F32C2" w:rsidRDefault="005F32C2" w:rsidP="00322F0F">
      <w:pPr>
        <w:pStyle w:val="NormalWeb"/>
        <w:spacing w:before="0" w:beforeAutospacing="0" w:after="0" w:afterAutospacing="0"/>
        <w:ind w:firstLine="720"/>
      </w:pPr>
      <w:r w:rsidRPr="005F32C2">
        <w:t>(4) Sticker-based enforcement systems shall provide the following additional information:</w:t>
      </w:r>
    </w:p>
    <w:p w14:paraId="72D3B469" w14:textId="77777777" w:rsidR="005F32C2" w:rsidRPr="005F32C2" w:rsidRDefault="005F32C2" w:rsidP="000F27E3">
      <w:pPr>
        <w:pStyle w:val="NormalWeb"/>
        <w:spacing w:before="0" w:beforeAutospacing="0" w:after="0" w:afterAutospacing="0"/>
        <w:ind w:left="1440"/>
      </w:pPr>
      <w:r w:rsidRPr="005F32C2">
        <w:t>(i) A report on the program</w:t>
      </w:r>
      <w:r w:rsidR="00E80232">
        <w:t>’</w:t>
      </w:r>
      <w:r w:rsidRPr="005F32C2">
        <w:t>s efforts to prevent, detect, and enforce against sticker theft and counterfeiting, and the frequency of this type of activity;</w:t>
      </w:r>
    </w:p>
    <w:p w14:paraId="3EBD102A" w14:textId="77777777" w:rsidR="005F32C2" w:rsidRPr="005F32C2" w:rsidRDefault="00E80232" w:rsidP="000F27E3">
      <w:pPr>
        <w:pStyle w:val="NormalWeb"/>
        <w:spacing w:before="0" w:beforeAutospacing="0" w:after="0" w:afterAutospacing="0"/>
        <w:ind w:left="1440"/>
      </w:pPr>
      <w:r>
        <w:t>(ii) A report on the program’</w:t>
      </w:r>
      <w:r w:rsidR="005F32C2" w:rsidRPr="005F32C2">
        <w:t>s efforts to detect and enforce against motorists falsely changing vehicle classifications to circumvent program requirements, and the frequency of this type of activity; and</w:t>
      </w:r>
    </w:p>
    <w:p w14:paraId="23D50B51" w14:textId="35C2EBFD" w:rsidR="00EE757B" w:rsidRPr="005F32C2" w:rsidRDefault="005F32C2" w:rsidP="000F27E3">
      <w:pPr>
        <w:pStyle w:val="NormalWeb"/>
        <w:spacing w:before="0" w:beforeAutospacing="0" w:after="0" w:afterAutospacing="0"/>
        <w:ind w:left="1440"/>
      </w:pPr>
      <w:r w:rsidRPr="005F32C2">
        <w:lastRenderedPageBreak/>
        <w:t>(iii) The number of parking lot sticker audits conducted, the number of vehicles surveyed in each, and the noncompliance rate found during those audits.</w:t>
      </w:r>
    </w:p>
    <w:p w14:paraId="3A04D3CB" w14:textId="77777777" w:rsidR="00EE757B" w:rsidRDefault="00EE757B" w:rsidP="00DD2C58">
      <w:pPr>
        <w:pStyle w:val="NormalWeb"/>
        <w:spacing w:before="0" w:beforeAutospacing="0" w:after="0" w:afterAutospacing="0"/>
        <w:ind w:left="1440"/>
        <w:rPr>
          <w:rStyle w:val="WP9Heading1"/>
        </w:rPr>
      </w:pPr>
    </w:p>
    <w:p w14:paraId="663DD4E8" w14:textId="05BF52BB" w:rsidR="00EE757B" w:rsidRPr="00DD2C58" w:rsidRDefault="00EE757B" w:rsidP="00DD2C58">
      <w:pPr>
        <w:pStyle w:val="NormalWeb"/>
        <w:spacing w:before="0" w:beforeAutospacing="0" w:after="0" w:afterAutospacing="0"/>
        <w:ind w:firstLine="720"/>
        <w:rPr>
          <w:rStyle w:val="WP9Heading1"/>
          <w:u w:val="single"/>
        </w:rPr>
      </w:pPr>
      <w:r w:rsidRPr="00DD2C58">
        <w:rPr>
          <w:rStyle w:val="WP9Heading1"/>
          <w:u w:val="single"/>
        </w:rPr>
        <w:t>Biennial Report</w:t>
      </w:r>
    </w:p>
    <w:p w14:paraId="0259D6C0" w14:textId="77777777" w:rsidR="00EE757B" w:rsidRDefault="00EE757B" w:rsidP="00DD2C58">
      <w:pPr>
        <w:widowControl w:val="0"/>
        <w:tabs>
          <w:tab w:val="left" w:pos="1800"/>
          <w:tab w:val="left" w:pos="2520"/>
          <w:tab w:val="left" w:pos="3240"/>
          <w:tab w:val="left" w:pos="3960"/>
          <w:tab w:val="left" w:pos="4680"/>
          <w:tab w:val="left" w:pos="5400"/>
          <w:tab w:val="left" w:pos="6120"/>
          <w:tab w:val="left" w:pos="6840"/>
          <w:tab w:val="left" w:pos="7560"/>
          <w:tab w:val="left" w:pos="8280"/>
        </w:tabs>
      </w:pPr>
    </w:p>
    <w:p w14:paraId="6BFBDE99" w14:textId="52540A5C" w:rsidR="005F32C2" w:rsidRDefault="005F32C2" w:rsidP="00DD2C58">
      <w:pPr>
        <w:widowControl w:val="0"/>
        <w:tabs>
          <w:tab w:val="left" w:pos="3960"/>
          <w:tab w:val="left" w:pos="4680"/>
          <w:tab w:val="left" w:pos="5400"/>
          <w:tab w:val="left" w:pos="6120"/>
          <w:tab w:val="left" w:pos="6840"/>
          <w:tab w:val="left" w:pos="7560"/>
          <w:tab w:val="left" w:pos="8280"/>
        </w:tabs>
        <w:ind w:firstLine="720"/>
      </w:pPr>
      <w:r w:rsidRPr="005F32C2">
        <w:t xml:space="preserve">In addition to the annual reports </w:t>
      </w:r>
      <w:r w:rsidR="00E80232">
        <w:t>identified above</w:t>
      </w:r>
      <w:r w:rsidRPr="005F32C2">
        <w:t xml:space="preserve">, programs </w:t>
      </w:r>
      <w:r w:rsidR="002F058C">
        <w:t xml:space="preserve">are required by 40 CFR 51.366(e) to </w:t>
      </w:r>
      <w:r w:rsidRPr="005F32C2">
        <w:t>submit to</w:t>
      </w:r>
      <w:r w:rsidR="000B628D">
        <w:t xml:space="preserve"> their </w:t>
      </w:r>
      <w:r w:rsidRPr="005F32C2">
        <w:t xml:space="preserve">EPA </w:t>
      </w:r>
      <w:r w:rsidR="000B628D">
        <w:t xml:space="preserve">Regional Office </w:t>
      </w:r>
      <w:r w:rsidRPr="005F32C2">
        <w:t>by July of every other year, biennial reports addressing:</w:t>
      </w:r>
    </w:p>
    <w:p w14:paraId="12A40948" w14:textId="77777777" w:rsidR="00EE757B" w:rsidRPr="005F32C2" w:rsidRDefault="00EE757B" w:rsidP="00DD2C58">
      <w:pPr>
        <w:widowControl w:val="0"/>
        <w:tabs>
          <w:tab w:val="left" w:pos="3960"/>
          <w:tab w:val="left" w:pos="4680"/>
          <w:tab w:val="left" w:pos="5400"/>
          <w:tab w:val="left" w:pos="6120"/>
          <w:tab w:val="left" w:pos="6840"/>
          <w:tab w:val="left" w:pos="7560"/>
          <w:tab w:val="left" w:pos="8280"/>
        </w:tabs>
        <w:ind w:firstLine="720"/>
      </w:pPr>
    </w:p>
    <w:p w14:paraId="38977AC2" w14:textId="77777777" w:rsidR="005F32C2" w:rsidRPr="005F32C2" w:rsidRDefault="005F32C2" w:rsidP="000F27E3">
      <w:pPr>
        <w:pStyle w:val="NormalWeb"/>
        <w:spacing w:before="0" w:beforeAutospacing="0" w:after="0" w:afterAutospacing="0"/>
        <w:ind w:left="720"/>
      </w:pPr>
      <w:r w:rsidRPr="005F32C2">
        <w:t>(1) Any changes made in program design, funding, personnel levels, procedures, regulations, and legal authority, with detailed discussion and evaluation of the impact on the program of all such changes; and</w:t>
      </w:r>
    </w:p>
    <w:p w14:paraId="264D42F7" w14:textId="77777777" w:rsidR="005F32C2" w:rsidRPr="005F32C2" w:rsidRDefault="005F32C2" w:rsidP="000F27E3">
      <w:pPr>
        <w:pStyle w:val="NormalWeb"/>
        <w:spacing w:before="0" w:beforeAutospacing="0" w:after="0" w:afterAutospacing="0"/>
        <w:ind w:left="720"/>
      </w:pPr>
      <w:r w:rsidRPr="005F32C2">
        <w:t>(2) Any weaknesses or problems identified in the program within the two-year reporting period, what steps have already been taken to correct those problems, the results of those steps, and any future efforts planned.</w:t>
      </w:r>
    </w:p>
    <w:p w14:paraId="7D0EB313" w14:textId="77777777" w:rsidR="00335DC3" w:rsidRPr="005F32C2" w:rsidRDefault="00335DC3">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37F8ECB2" w14:textId="77777777" w:rsidR="00335DC3" w:rsidRPr="005F32C2" w:rsidRDefault="00335DC3">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szCs w:val="24"/>
        </w:rPr>
        <w:tab/>
        <w:t>(ii)</w:t>
      </w:r>
      <w:r w:rsidRPr="005F32C2">
        <w:rPr>
          <w:szCs w:val="24"/>
        </w:rPr>
        <w:tab/>
      </w:r>
      <w:r w:rsidRPr="005F32C2">
        <w:rPr>
          <w:szCs w:val="24"/>
          <w:u w:val="single"/>
        </w:rPr>
        <w:t>Respondent Activities</w:t>
      </w:r>
    </w:p>
    <w:p w14:paraId="639D27D4" w14:textId="77777777" w:rsidR="00335DC3" w:rsidRPr="005F32C2" w:rsidRDefault="00335DC3">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1F0DCE94" w14:textId="7D1E3A9E" w:rsidR="00335DC3" w:rsidRPr="005F32C2" w:rsidRDefault="00335DC3">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szCs w:val="24"/>
        </w:rPr>
        <w:tab/>
      </w:r>
      <w:r w:rsidR="0026471E">
        <w:rPr>
          <w:szCs w:val="24"/>
        </w:rPr>
        <w:t xml:space="preserve">When responding programs were originally </w:t>
      </w:r>
      <w:r w:rsidRPr="005F32C2">
        <w:rPr>
          <w:szCs w:val="24"/>
        </w:rPr>
        <w:t xml:space="preserve">preparing to submit the first round of the above-listed summary data for this </w:t>
      </w:r>
      <w:r w:rsidR="0026471E">
        <w:rPr>
          <w:szCs w:val="24"/>
        </w:rPr>
        <w:t xml:space="preserve">approved </w:t>
      </w:r>
      <w:r w:rsidRPr="005F32C2">
        <w:rPr>
          <w:szCs w:val="24"/>
        </w:rPr>
        <w:t>information collection, the respondent</w:t>
      </w:r>
      <w:r w:rsidR="0026471E">
        <w:rPr>
          <w:szCs w:val="24"/>
        </w:rPr>
        <w:t xml:space="preserve">s had to </w:t>
      </w:r>
      <w:r w:rsidRPr="005F32C2">
        <w:rPr>
          <w:szCs w:val="24"/>
        </w:rPr>
        <w:t>pursue the activities</w:t>
      </w:r>
      <w:r w:rsidR="0026471E">
        <w:rPr>
          <w:szCs w:val="24"/>
        </w:rPr>
        <w:t xml:space="preserve"> identified below</w:t>
      </w:r>
      <w:r w:rsidRPr="005F32C2">
        <w:rPr>
          <w:szCs w:val="24"/>
        </w:rPr>
        <w:t xml:space="preserve">.  Several of these activities </w:t>
      </w:r>
      <w:r w:rsidR="0026471E">
        <w:rPr>
          <w:szCs w:val="24"/>
        </w:rPr>
        <w:t>we</w:t>
      </w:r>
      <w:r w:rsidRPr="005F32C2">
        <w:rPr>
          <w:szCs w:val="24"/>
        </w:rPr>
        <w:t xml:space="preserve">re essentially one-time efforts (such as pursuing legal authority and constructing testing sites) </w:t>
      </w:r>
      <w:r w:rsidR="003C6693">
        <w:rPr>
          <w:szCs w:val="24"/>
        </w:rPr>
        <w:t>required to comply with the Act’</w:t>
      </w:r>
      <w:r w:rsidRPr="005F32C2">
        <w:rPr>
          <w:szCs w:val="24"/>
        </w:rPr>
        <w:t xml:space="preserve">s mandate that such programs be implemented in the first place, while others are activities that are currently conducted for the sake of </w:t>
      </w:r>
      <w:r w:rsidR="00EF0F0F">
        <w:rPr>
          <w:szCs w:val="24"/>
        </w:rPr>
        <w:t xml:space="preserve">ongoing </w:t>
      </w:r>
      <w:r w:rsidRPr="005F32C2">
        <w:rPr>
          <w:szCs w:val="24"/>
        </w:rPr>
        <w:t xml:space="preserve">program implementation, management, and enforcement, and would therefore be pursued regardless of this information collection.  Such activities have been identified here as common </w:t>
      </w:r>
      <w:r w:rsidRPr="005F32C2">
        <w:rPr>
          <w:szCs w:val="24"/>
          <w:u w:val="single"/>
        </w:rPr>
        <w:t>business</w:t>
      </w:r>
      <w:r w:rsidRPr="005F32C2">
        <w:rPr>
          <w:szCs w:val="24"/>
        </w:rPr>
        <w:t xml:space="preserve"> practice (CBP), even though, properly speaking, the respondent entities are representatives of state government agencies or departments.  Respondent activities have been separated for the annual and biennial reports, and separate burden estimates are provided for each in section 6 of this submittal.</w:t>
      </w:r>
    </w:p>
    <w:p w14:paraId="6FBAC015" w14:textId="77777777" w:rsidR="00335DC3" w:rsidRPr="005F32C2" w:rsidRDefault="00335DC3">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6A67C7EF" w14:textId="77777777" w:rsidR="00335DC3" w:rsidRPr="005F32C2" w:rsidRDefault="00335DC3">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szCs w:val="24"/>
        </w:rPr>
        <w:tab/>
      </w:r>
      <w:r w:rsidRPr="005F32C2">
        <w:rPr>
          <w:szCs w:val="24"/>
          <w:u w:val="single"/>
        </w:rPr>
        <w:t>Annual Report</w:t>
      </w:r>
    </w:p>
    <w:p w14:paraId="2A6E01A7" w14:textId="77777777" w:rsidR="00335DC3" w:rsidRPr="005F32C2" w:rsidRDefault="00335DC3">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594237BC" w14:textId="77777777" w:rsidR="003C6693" w:rsidRPr="003C6693" w:rsidRDefault="00335DC3" w:rsidP="003C6693">
      <w:pPr>
        <w:pStyle w:val="Level10"/>
        <w:numPr>
          <w:ilvl w:val="0"/>
          <w:numId w:val="26"/>
        </w:numPr>
        <w:tabs>
          <w:tab w:val="left" w:pos="1620"/>
          <w:tab w:val="left" w:pos="3960"/>
          <w:tab w:val="left" w:pos="4680"/>
          <w:tab w:val="left" w:pos="5400"/>
          <w:tab w:val="left" w:pos="6120"/>
          <w:tab w:val="left" w:pos="6840"/>
          <w:tab w:val="left" w:pos="7560"/>
          <w:tab w:val="left" w:pos="8280"/>
        </w:tabs>
        <w:rPr>
          <w:szCs w:val="24"/>
        </w:rPr>
      </w:pPr>
      <w:r w:rsidRPr="005F32C2">
        <w:t>Read the I/M regulation (CBP)</w:t>
      </w:r>
    </w:p>
    <w:p w14:paraId="5C611FDB" w14:textId="77777777" w:rsidR="003C6693" w:rsidRDefault="00335DC3" w:rsidP="003C6693">
      <w:pPr>
        <w:pStyle w:val="Level10"/>
        <w:numPr>
          <w:ilvl w:val="0"/>
          <w:numId w:val="26"/>
        </w:numPr>
        <w:tabs>
          <w:tab w:val="left" w:pos="162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Review the regulatory provisions addressing the annual reporting requirement and assess</w:t>
      </w:r>
      <w:r w:rsidR="003C6693">
        <w:rPr>
          <w:rStyle w:val="WP9Heading1"/>
          <w:szCs w:val="24"/>
        </w:rPr>
        <w:t xml:space="preserve"> </w:t>
      </w:r>
      <w:r w:rsidRPr="005F32C2">
        <w:rPr>
          <w:rStyle w:val="WP9Heading1"/>
          <w:szCs w:val="24"/>
        </w:rPr>
        <w:t>respondent responsibility</w:t>
      </w:r>
    </w:p>
    <w:p w14:paraId="20B7DF87" w14:textId="77777777" w:rsidR="003C6693" w:rsidRPr="00EF0F0F" w:rsidRDefault="00335DC3">
      <w:pPr>
        <w:pStyle w:val="Level10"/>
        <w:numPr>
          <w:ilvl w:val="0"/>
          <w:numId w:val="26"/>
        </w:numPr>
        <w:tabs>
          <w:tab w:val="left" w:pos="1620"/>
          <w:tab w:val="left" w:pos="3960"/>
          <w:tab w:val="left" w:pos="4680"/>
          <w:tab w:val="left" w:pos="5400"/>
          <w:tab w:val="left" w:pos="6120"/>
          <w:tab w:val="left" w:pos="6840"/>
          <w:tab w:val="left" w:pos="7560"/>
          <w:tab w:val="left" w:pos="8280"/>
        </w:tabs>
        <w:rPr>
          <w:szCs w:val="24"/>
        </w:rPr>
      </w:pPr>
      <w:r w:rsidRPr="005F32C2">
        <w:t>Secure necessary legal authority to establish program (CBP)</w:t>
      </w:r>
    </w:p>
    <w:p w14:paraId="49070C6B" w14:textId="3F8AE5A6" w:rsidR="003C6693" w:rsidRPr="003A1667" w:rsidRDefault="00335DC3" w:rsidP="003C6693">
      <w:pPr>
        <w:pStyle w:val="Level10"/>
        <w:numPr>
          <w:ilvl w:val="0"/>
          <w:numId w:val="26"/>
        </w:numPr>
        <w:tabs>
          <w:tab w:val="left" w:pos="1620"/>
          <w:tab w:val="left" w:pos="3960"/>
          <w:tab w:val="left" w:pos="4680"/>
          <w:tab w:val="left" w:pos="5400"/>
          <w:tab w:val="left" w:pos="6120"/>
          <w:tab w:val="left" w:pos="6840"/>
          <w:tab w:val="left" w:pos="7560"/>
          <w:tab w:val="left" w:pos="8280"/>
        </w:tabs>
        <w:rPr>
          <w:szCs w:val="24"/>
        </w:rPr>
      </w:pPr>
      <w:r w:rsidRPr="005F32C2">
        <w:t xml:space="preserve">Develop </w:t>
      </w:r>
      <w:r w:rsidR="00EF0F0F">
        <w:t xml:space="preserve">the </w:t>
      </w:r>
      <w:r w:rsidRPr="005F32C2">
        <w:t xml:space="preserve">regulatory basis for </w:t>
      </w:r>
      <w:r w:rsidR="00EF0F0F">
        <w:t xml:space="preserve">the </w:t>
      </w:r>
      <w:r w:rsidRPr="005F32C2">
        <w:t>program (CBP)</w:t>
      </w:r>
    </w:p>
    <w:p w14:paraId="684172D3" w14:textId="5B102B51" w:rsidR="004E6E5A" w:rsidRDefault="004E6E5A" w:rsidP="004E6E5A">
      <w:pPr>
        <w:pStyle w:val="Level10"/>
        <w:numPr>
          <w:ilvl w:val="0"/>
          <w:numId w:val="26"/>
        </w:numPr>
        <w:tabs>
          <w:tab w:val="left" w:pos="162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Prepare a SIP and submit to EPA (CBP)</w:t>
      </w:r>
    </w:p>
    <w:p w14:paraId="2E743E90" w14:textId="77777777" w:rsidR="003C6693" w:rsidRPr="003C6693" w:rsidRDefault="00335DC3" w:rsidP="003C6693">
      <w:pPr>
        <w:pStyle w:val="Level10"/>
        <w:numPr>
          <w:ilvl w:val="0"/>
          <w:numId w:val="26"/>
        </w:numPr>
        <w:tabs>
          <w:tab w:val="left" w:pos="1620"/>
          <w:tab w:val="left" w:pos="3960"/>
          <w:tab w:val="left" w:pos="4680"/>
          <w:tab w:val="left" w:pos="5400"/>
          <w:tab w:val="left" w:pos="6120"/>
          <w:tab w:val="left" w:pos="6840"/>
          <w:tab w:val="left" w:pos="7560"/>
          <w:tab w:val="left" w:pos="8280"/>
        </w:tabs>
        <w:rPr>
          <w:szCs w:val="24"/>
        </w:rPr>
      </w:pPr>
      <w:r w:rsidRPr="005F32C2">
        <w:t>Receive appropriate training relative to program operation (CBP)</w:t>
      </w:r>
    </w:p>
    <w:p w14:paraId="3C90DE0C" w14:textId="77777777" w:rsidR="003C6693" w:rsidRPr="003C6693" w:rsidRDefault="00335DC3" w:rsidP="003C6693">
      <w:pPr>
        <w:pStyle w:val="Level10"/>
        <w:numPr>
          <w:ilvl w:val="0"/>
          <w:numId w:val="26"/>
        </w:numPr>
        <w:tabs>
          <w:tab w:val="left" w:pos="1620"/>
          <w:tab w:val="left" w:pos="3960"/>
          <w:tab w:val="left" w:pos="4680"/>
          <w:tab w:val="left" w:pos="5400"/>
          <w:tab w:val="left" w:pos="6120"/>
          <w:tab w:val="left" w:pos="6840"/>
          <w:tab w:val="left" w:pos="7560"/>
          <w:tab w:val="left" w:pos="8280"/>
        </w:tabs>
        <w:rPr>
          <w:szCs w:val="24"/>
        </w:rPr>
      </w:pPr>
      <w:r w:rsidRPr="005F32C2">
        <w:t>Begin program implementation (i.e., establish testing sites, begin testing, etc.) (CBP)</w:t>
      </w:r>
    </w:p>
    <w:p w14:paraId="1CA353FE" w14:textId="77777777" w:rsidR="003C6693" w:rsidRPr="003C6693" w:rsidRDefault="00335DC3" w:rsidP="003C6693">
      <w:pPr>
        <w:pStyle w:val="Level10"/>
        <w:numPr>
          <w:ilvl w:val="0"/>
          <w:numId w:val="26"/>
        </w:numPr>
        <w:tabs>
          <w:tab w:val="left" w:pos="1620"/>
          <w:tab w:val="left" w:pos="3960"/>
          <w:tab w:val="left" w:pos="4680"/>
          <w:tab w:val="left" w:pos="5400"/>
          <w:tab w:val="left" w:pos="6120"/>
          <w:tab w:val="left" w:pos="6840"/>
          <w:tab w:val="left" w:pos="7560"/>
          <w:tab w:val="left" w:pos="8280"/>
        </w:tabs>
        <w:rPr>
          <w:szCs w:val="24"/>
        </w:rPr>
      </w:pPr>
      <w:r w:rsidRPr="005F32C2">
        <w:t>Gather test and quality control information and review for accuracy (CBP)</w:t>
      </w:r>
    </w:p>
    <w:p w14:paraId="40DA04C0" w14:textId="77777777" w:rsidR="003C6693" w:rsidRPr="003C6693" w:rsidRDefault="00335DC3" w:rsidP="003C6693">
      <w:pPr>
        <w:pStyle w:val="Level10"/>
        <w:numPr>
          <w:ilvl w:val="0"/>
          <w:numId w:val="26"/>
        </w:numPr>
        <w:tabs>
          <w:tab w:val="left" w:pos="1620"/>
          <w:tab w:val="left" w:pos="3960"/>
          <w:tab w:val="left" w:pos="4680"/>
          <w:tab w:val="left" w:pos="5400"/>
          <w:tab w:val="left" w:pos="6120"/>
          <w:tab w:val="left" w:pos="6840"/>
          <w:tab w:val="left" w:pos="7560"/>
          <w:tab w:val="left" w:pos="8280"/>
        </w:tabs>
        <w:rPr>
          <w:szCs w:val="24"/>
        </w:rPr>
      </w:pPr>
      <w:r w:rsidRPr="005F32C2">
        <w:lastRenderedPageBreak/>
        <w:t>Analyze th</w:t>
      </w:r>
      <w:r w:rsidR="003C6693">
        <w:t xml:space="preserve">e test and quality control data </w:t>
      </w:r>
      <w:r w:rsidRPr="005F32C2">
        <w:t>(CBP)</w:t>
      </w:r>
    </w:p>
    <w:p w14:paraId="06F50C8D" w14:textId="77777777" w:rsidR="003C6693" w:rsidRPr="003C6693" w:rsidRDefault="00335DC3" w:rsidP="003C6693">
      <w:pPr>
        <w:pStyle w:val="Level10"/>
        <w:numPr>
          <w:ilvl w:val="0"/>
          <w:numId w:val="26"/>
        </w:numPr>
        <w:tabs>
          <w:tab w:val="left" w:pos="1620"/>
          <w:tab w:val="left" w:pos="3960"/>
          <w:tab w:val="left" w:pos="4680"/>
          <w:tab w:val="left" w:pos="5400"/>
          <w:tab w:val="left" w:pos="6120"/>
          <w:tab w:val="left" w:pos="6840"/>
          <w:tab w:val="left" w:pos="7560"/>
          <w:tab w:val="left" w:pos="8280"/>
        </w:tabs>
        <w:rPr>
          <w:szCs w:val="24"/>
        </w:rPr>
      </w:pPr>
      <w:r w:rsidRPr="005F32C2">
        <w:t>Based upon analysis of data, begin enforcement efforts against motorists, stations, and inspectors (CBP)</w:t>
      </w:r>
    </w:p>
    <w:p w14:paraId="01EF25B0" w14:textId="77777777" w:rsidR="003C6693" w:rsidRPr="003C6693" w:rsidRDefault="003C6693" w:rsidP="003C6693">
      <w:pPr>
        <w:pStyle w:val="Level10"/>
        <w:numPr>
          <w:ilvl w:val="0"/>
          <w:numId w:val="26"/>
        </w:numPr>
        <w:tabs>
          <w:tab w:val="left" w:pos="1620"/>
          <w:tab w:val="left" w:pos="3960"/>
          <w:tab w:val="left" w:pos="4680"/>
          <w:tab w:val="left" w:pos="5400"/>
          <w:tab w:val="left" w:pos="6120"/>
          <w:tab w:val="left" w:pos="6840"/>
          <w:tab w:val="left" w:pos="7560"/>
          <w:tab w:val="left" w:pos="8280"/>
        </w:tabs>
        <w:rPr>
          <w:szCs w:val="24"/>
        </w:rPr>
      </w:pPr>
      <w:r>
        <w:t>Complete written or electronic “paperwork”</w:t>
      </w:r>
      <w:r w:rsidR="00335DC3" w:rsidRPr="005F32C2">
        <w:t xml:space="preserve"> associated with enforcement and program oversight efforts (CBP)</w:t>
      </w:r>
    </w:p>
    <w:p w14:paraId="4E8587B6" w14:textId="77777777" w:rsidR="003C6693" w:rsidRPr="003C6693" w:rsidRDefault="00335DC3" w:rsidP="003C6693">
      <w:pPr>
        <w:pStyle w:val="Level10"/>
        <w:numPr>
          <w:ilvl w:val="0"/>
          <w:numId w:val="26"/>
        </w:numPr>
        <w:tabs>
          <w:tab w:val="left" w:pos="1620"/>
          <w:tab w:val="left" w:pos="3960"/>
          <w:tab w:val="left" w:pos="4680"/>
          <w:tab w:val="left" w:pos="5400"/>
          <w:tab w:val="left" w:pos="6120"/>
          <w:tab w:val="left" w:pos="6840"/>
          <w:tab w:val="left" w:pos="7560"/>
          <w:tab w:val="left" w:pos="8280"/>
        </w:tabs>
        <w:rPr>
          <w:szCs w:val="24"/>
        </w:rPr>
      </w:pPr>
      <w:r w:rsidRPr="005F32C2">
        <w:t>Store, file, and maintain all relevant program records and information (CBP)</w:t>
      </w:r>
    </w:p>
    <w:p w14:paraId="73B4227D" w14:textId="77777777" w:rsidR="003C6693" w:rsidRPr="003C6693" w:rsidRDefault="00335DC3" w:rsidP="003C6693">
      <w:pPr>
        <w:pStyle w:val="Level10"/>
        <w:numPr>
          <w:ilvl w:val="0"/>
          <w:numId w:val="26"/>
        </w:numPr>
        <w:tabs>
          <w:tab w:val="left" w:pos="1620"/>
          <w:tab w:val="left" w:pos="3960"/>
          <w:tab w:val="left" w:pos="4680"/>
          <w:tab w:val="left" w:pos="5400"/>
          <w:tab w:val="left" w:pos="6120"/>
          <w:tab w:val="left" w:pos="6840"/>
          <w:tab w:val="left" w:pos="7560"/>
          <w:tab w:val="left" w:pos="8280"/>
        </w:tabs>
        <w:rPr>
          <w:szCs w:val="24"/>
        </w:rPr>
      </w:pPr>
      <w:r w:rsidRPr="005F32C2">
        <w:t>Assemble existing reports in preparation for summarization</w:t>
      </w:r>
    </w:p>
    <w:p w14:paraId="609C104A" w14:textId="77777777" w:rsidR="003C6693" w:rsidRDefault="00335DC3" w:rsidP="003C6693">
      <w:pPr>
        <w:pStyle w:val="Level10"/>
        <w:numPr>
          <w:ilvl w:val="0"/>
          <w:numId w:val="26"/>
        </w:numPr>
        <w:tabs>
          <w:tab w:val="left" w:pos="162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Prepare annual summaries of program operating statistics for the enforcement mechanism, the quality assurance system, the quality control program, and the testing element based upon existing, internal reports</w:t>
      </w:r>
    </w:p>
    <w:p w14:paraId="5E29E2E3" w14:textId="77777777" w:rsidR="003C6693" w:rsidRDefault="00335DC3" w:rsidP="003C6693">
      <w:pPr>
        <w:pStyle w:val="Level10"/>
        <w:numPr>
          <w:ilvl w:val="0"/>
          <w:numId w:val="26"/>
        </w:numPr>
        <w:tabs>
          <w:tab w:val="left" w:pos="1620"/>
          <w:tab w:val="left" w:pos="3960"/>
          <w:tab w:val="left" w:pos="4680"/>
          <w:tab w:val="left" w:pos="5400"/>
          <w:tab w:val="left" w:pos="6120"/>
          <w:tab w:val="left" w:pos="6840"/>
          <w:tab w:val="left" w:pos="7560"/>
          <w:tab w:val="left" w:pos="8280"/>
        </w:tabs>
        <w:rPr>
          <w:szCs w:val="24"/>
        </w:rPr>
      </w:pPr>
      <w:r w:rsidRPr="005F32C2">
        <w:rPr>
          <w:szCs w:val="24"/>
        </w:rPr>
        <w:t>Review summary information for accuracy</w:t>
      </w:r>
    </w:p>
    <w:p w14:paraId="07F20FE9" w14:textId="77777777" w:rsidR="00335DC3" w:rsidRPr="005F32C2" w:rsidRDefault="00335DC3" w:rsidP="003C6693">
      <w:pPr>
        <w:pStyle w:val="Level10"/>
        <w:numPr>
          <w:ilvl w:val="0"/>
          <w:numId w:val="26"/>
        </w:numPr>
        <w:tabs>
          <w:tab w:val="left" w:pos="1620"/>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 xml:space="preserve">Prepare and submit annual report to </w:t>
      </w:r>
      <w:r w:rsidR="003C6693">
        <w:rPr>
          <w:rStyle w:val="WP9Heading1"/>
          <w:szCs w:val="24"/>
        </w:rPr>
        <w:t>EPA</w:t>
      </w:r>
      <w:r w:rsidR="0026471E">
        <w:rPr>
          <w:rStyle w:val="WP9Heading1"/>
          <w:szCs w:val="24"/>
        </w:rPr>
        <w:t xml:space="preserve"> (or otherwise provide EPA access to the required information)</w:t>
      </w:r>
    </w:p>
    <w:p w14:paraId="6C591145" w14:textId="77777777" w:rsidR="00335DC3" w:rsidRPr="005F32C2" w:rsidRDefault="00335DC3">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2FF863AD" w14:textId="77777777" w:rsidR="00335DC3" w:rsidRPr="005F32C2" w:rsidRDefault="00335DC3">
      <w:pPr>
        <w:widowControl w:val="0"/>
        <w:tabs>
          <w:tab w:val="left" w:pos="81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szCs w:val="24"/>
        </w:rPr>
        <w:tab/>
      </w:r>
      <w:r w:rsidRPr="005F32C2">
        <w:rPr>
          <w:szCs w:val="24"/>
          <w:u w:val="single"/>
        </w:rPr>
        <w:t>Biennial Report</w:t>
      </w:r>
    </w:p>
    <w:p w14:paraId="6714B4FE" w14:textId="77777777" w:rsidR="00335DC3" w:rsidRPr="005F32C2" w:rsidRDefault="00335DC3">
      <w:pPr>
        <w:widowControl w:val="0"/>
        <w:tabs>
          <w:tab w:val="left" w:pos="81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2070699D" w14:textId="77777777" w:rsidR="00335DC3" w:rsidRPr="005F32C2" w:rsidRDefault="00335DC3">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szCs w:val="24"/>
        </w:rPr>
        <w:tab/>
        <w:t>In addition to the above activities associated with the submittal of the annual information collection, I/M programs</w:t>
      </w:r>
      <w:r w:rsidR="001A7D81">
        <w:rPr>
          <w:szCs w:val="24"/>
        </w:rPr>
        <w:t xml:space="preserve"> must also submit a biennial report that addresses </w:t>
      </w:r>
      <w:r w:rsidRPr="005F32C2">
        <w:rPr>
          <w:szCs w:val="24"/>
        </w:rPr>
        <w:t>program changes</w:t>
      </w:r>
      <w:r w:rsidR="001A7D81">
        <w:rPr>
          <w:szCs w:val="24"/>
        </w:rPr>
        <w:t xml:space="preserve"> since the last reporting period</w:t>
      </w:r>
      <w:r w:rsidRPr="005F32C2">
        <w:rPr>
          <w:szCs w:val="24"/>
        </w:rPr>
        <w:t xml:space="preserve">, including </w:t>
      </w:r>
      <w:r w:rsidR="001A7D81">
        <w:rPr>
          <w:szCs w:val="24"/>
        </w:rPr>
        <w:t xml:space="preserve">any program </w:t>
      </w:r>
      <w:r w:rsidRPr="005F32C2">
        <w:rPr>
          <w:szCs w:val="24"/>
        </w:rPr>
        <w:t xml:space="preserve">weaknesses identified and improvements made.  Again, many of these activities, given their importance in the areas of effective program management and helping to ensure that program resources are not wasted or abused, will need to be pursued internally regardless of this external reporting requirement.  As such, many of these activities are designated as CBP.  </w:t>
      </w:r>
    </w:p>
    <w:p w14:paraId="139070BF" w14:textId="77777777" w:rsidR="003C6693" w:rsidRDefault="003C6693">
      <w:pPr>
        <w:widowControl w:val="0"/>
        <w:tabs>
          <w:tab w:val="left" w:pos="720"/>
          <w:tab w:val="left" w:pos="1800"/>
          <w:tab w:val="left" w:pos="3960"/>
          <w:tab w:val="left" w:pos="4680"/>
          <w:tab w:val="left" w:pos="5400"/>
          <w:tab w:val="left" w:pos="6120"/>
          <w:tab w:val="left" w:pos="6840"/>
          <w:tab w:val="left" w:pos="7560"/>
          <w:tab w:val="left" w:pos="8280"/>
        </w:tabs>
        <w:ind w:left="1800" w:hanging="1080"/>
        <w:rPr>
          <w:szCs w:val="24"/>
        </w:rPr>
      </w:pPr>
    </w:p>
    <w:p w14:paraId="27421885" w14:textId="77777777" w:rsidR="003C6693" w:rsidRPr="003C6693" w:rsidRDefault="00335DC3" w:rsidP="003C6693">
      <w:pPr>
        <w:widowControl w:val="0"/>
        <w:numPr>
          <w:ilvl w:val="0"/>
          <w:numId w:val="27"/>
        </w:numPr>
        <w:tabs>
          <w:tab w:val="left" w:pos="3960"/>
          <w:tab w:val="left" w:pos="4680"/>
          <w:tab w:val="left" w:pos="5400"/>
          <w:tab w:val="left" w:pos="6120"/>
          <w:tab w:val="left" w:pos="6840"/>
          <w:tab w:val="left" w:pos="7560"/>
          <w:tab w:val="left" w:pos="8280"/>
        </w:tabs>
        <w:rPr>
          <w:rStyle w:val="WP9Heading1"/>
        </w:rPr>
      </w:pPr>
      <w:r w:rsidRPr="005F32C2">
        <w:rPr>
          <w:rStyle w:val="WP9Heading1"/>
          <w:szCs w:val="24"/>
        </w:rPr>
        <w:t xml:space="preserve">Track and record all changes made in program design, funding, personnel levels, procedures, regulations, and legal authority </w:t>
      </w:r>
    </w:p>
    <w:p w14:paraId="2DB36495" w14:textId="77777777" w:rsidR="003C6693" w:rsidRDefault="00335DC3" w:rsidP="003C6693">
      <w:pPr>
        <w:widowControl w:val="0"/>
        <w:numPr>
          <w:ilvl w:val="0"/>
          <w:numId w:val="27"/>
        </w:numPr>
        <w:tabs>
          <w:tab w:val="left" w:pos="3960"/>
          <w:tab w:val="left" w:pos="4680"/>
          <w:tab w:val="left" w:pos="5400"/>
          <w:tab w:val="left" w:pos="6120"/>
          <w:tab w:val="left" w:pos="6840"/>
          <w:tab w:val="left" w:pos="7560"/>
          <w:tab w:val="left" w:pos="8280"/>
        </w:tabs>
        <w:rPr>
          <w:rStyle w:val="WP9Heading1"/>
          <w:szCs w:val="24"/>
        </w:rPr>
      </w:pPr>
      <w:r w:rsidRPr="005F32C2">
        <w:rPr>
          <w:rStyle w:val="WP9Heading1"/>
          <w:szCs w:val="24"/>
        </w:rPr>
        <w:t>Conduct an evaluation of the impact on the program of all such changes (CBP)</w:t>
      </w:r>
    </w:p>
    <w:p w14:paraId="56267FCB" w14:textId="77777777" w:rsidR="003C6693" w:rsidRPr="003C6693" w:rsidRDefault="00335DC3" w:rsidP="003C6693">
      <w:pPr>
        <w:widowControl w:val="0"/>
        <w:numPr>
          <w:ilvl w:val="0"/>
          <w:numId w:val="27"/>
        </w:numPr>
        <w:tabs>
          <w:tab w:val="left" w:pos="3960"/>
          <w:tab w:val="left" w:pos="4680"/>
          <w:tab w:val="left" w:pos="5400"/>
          <w:tab w:val="left" w:pos="6120"/>
          <w:tab w:val="left" w:pos="6840"/>
          <w:tab w:val="left" w:pos="7560"/>
          <w:tab w:val="left" w:pos="8280"/>
        </w:tabs>
        <w:rPr>
          <w:rStyle w:val="WP9Heading1"/>
        </w:rPr>
      </w:pPr>
      <w:r w:rsidRPr="005F32C2">
        <w:rPr>
          <w:rStyle w:val="WP9Heading1"/>
          <w:szCs w:val="24"/>
        </w:rPr>
        <w:t>Conduct periodic internal investigations to discover and correct weaknesses (CBP)</w:t>
      </w:r>
    </w:p>
    <w:p w14:paraId="1E017C85" w14:textId="77777777" w:rsidR="003C6693" w:rsidRPr="003C6693" w:rsidRDefault="00335DC3" w:rsidP="003C6693">
      <w:pPr>
        <w:widowControl w:val="0"/>
        <w:numPr>
          <w:ilvl w:val="0"/>
          <w:numId w:val="27"/>
        </w:numPr>
        <w:tabs>
          <w:tab w:val="left" w:pos="3960"/>
          <w:tab w:val="left" w:pos="4680"/>
          <w:tab w:val="left" w:pos="5400"/>
          <w:tab w:val="left" w:pos="6120"/>
          <w:tab w:val="left" w:pos="6840"/>
          <w:tab w:val="left" w:pos="7560"/>
          <w:tab w:val="left" w:pos="8280"/>
        </w:tabs>
        <w:rPr>
          <w:rStyle w:val="WP9Heading1"/>
        </w:rPr>
      </w:pPr>
      <w:r w:rsidRPr="005F32C2">
        <w:rPr>
          <w:rStyle w:val="WP9Heading1"/>
          <w:szCs w:val="24"/>
        </w:rPr>
        <w:t>Track and record all such weaknesses or problems identified in the program within the two-year reporting period, and the steps taken to correct those problems</w:t>
      </w:r>
    </w:p>
    <w:p w14:paraId="3A12B1C4" w14:textId="77777777" w:rsidR="003C6693" w:rsidRDefault="00335DC3" w:rsidP="003C6693">
      <w:pPr>
        <w:widowControl w:val="0"/>
        <w:numPr>
          <w:ilvl w:val="0"/>
          <w:numId w:val="27"/>
        </w:numPr>
        <w:tabs>
          <w:tab w:val="left" w:pos="3960"/>
          <w:tab w:val="left" w:pos="4680"/>
          <w:tab w:val="left" w:pos="5400"/>
          <w:tab w:val="left" w:pos="6120"/>
          <w:tab w:val="left" w:pos="6840"/>
          <w:tab w:val="left" w:pos="7560"/>
          <w:tab w:val="left" w:pos="8280"/>
        </w:tabs>
      </w:pPr>
      <w:r w:rsidRPr="005F32C2">
        <w:t>Evaluate the results of those steps (CBP)</w:t>
      </w:r>
    </w:p>
    <w:p w14:paraId="7A3A6F8F" w14:textId="5BEED2D9" w:rsidR="00335DC3" w:rsidRPr="005F32C2" w:rsidRDefault="00335DC3" w:rsidP="003C6693">
      <w:pPr>
        <w:widowControl w:val="0"/>
        <w:numPr>
          <w:ilvl w:val="0"/>
          <w:numId w:val="27"/>
        </w:numPr>
        <w:tabs>
          <w:tab w:val="left" w:pos="3960"/>
          <w:tab w:val="left" w:pos="4680"/>
          <w:tab w:val="left" w:pos="5400"/>
          <w:tab w:val="left" w:pos="6120"/>
          <w:tab w:val="left" w:pos="6840"/>
          <w:tab w:val="left" w:pos="7560"/>
          <w:tab w:val="left" w:pos="8280"/>
        </w:tabs>
      </w:pPr>
      <w:r w:rsidRPr="005F32C2">
        <w:t>Assemble and report the above required information, including any future efforts planned</w:t>
      </w:r>
      <w:r w:rsidR="00EF0F0F">
        <w:t xml:space="preserve"> to the local EPA Regional Office</w:t>
      </w:r>
    </w:p>
    <w:p w14:paraId="016ED377" w14:textId="77777777" w:rsidR="00335DC3" w:rsidRPr="005F32C2" w:rsidRDefault="00335DC3">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13B334BB" w14:textId="323B82E2"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ind w:left="720" w:hanging="720"/>
        <w:rPr>
          <w:szCs w:val="24"/>
        </w:rPr>
      </w:pPr>
      <w:r w:rsidRPr="005F32C2">
        <w:rPr>
          <w:b/>
          <w:szCs w:val="24"/>
        </w:rPr>
        <w:t xml:space="preserve">5.  </w:t>
      </w:r>
      <w:r w:rsidRPr="005F32C2">
        <w:rPr>
          <w:b/>
          <w:szCs w:val="24"/>
        </w:rPr>
        <w:tab/>
      </w:r>
      <w:r w:rsidR="004E6E5A">
        <w:rPr>
          <w:b/>
          <w:szCs w:val="24"/>
          <w:u w:val="single"/>
        </w:rPr>
        <w:t>Agency Activities, Methods, and Information Management</w:t>
      </w:r>
    </w:p>
    <w:p w14:paraId="5CFA9BC3"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1536652A" w14:textId="3018ED72"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b/>
          <w:szCs w:val="24"/>
        </w:rPr>
        <w:t>5(a)</w:t>
      </w:r>
      <w:r w:rsidRPr="005F32C2">
        <w:rPr>
          <w:b/>
          <w:szCs w:val="24"/>
        </w:rPr>
        <w:tab/>
      </w:r>
      <w:r w:rsidRPr="005F32C2">
        <w:rPr>
          <w:b/>
          <w:szCs w:val="24"/>
          <w:u w:val="single"/>
        </w:rPr>
        <w:t>Agency Activities</w:t>
      </w:r>
    </w:p>
    <w:p w14:paraId="62D3CBD4"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723F8078" w14:textId="60F8C8E9"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szCs w:val="24"/>
        </w:rPr>
        <w:tab/>
        <w:t xml:space="preserve">In </w:t>
      </w:r>
      <w:r w:rsidR="00245ED4">
        <w:rPr>
          <w:szCs w:val="24"/>
        </w:rPr>
        <w:t xml:space="preserve">implementing the I/M </w:t>
      </w:r>
      <w:r w:rsidR="00631CA1">
        <w:rPr>
          <w:szCs w:val="24"/>
        </w:rPr>
        <w:t xml:space="preserve"> </w:t>
      </w:r>
      <w:r w:rsidRPr="005F32C2">
        <w:rPr>
          <w:szCs w:val="24"/>
        </w:rPr>
        <w:t xml:space="preserve">information collection, EPA </w:t>
      </w:r>
      <w:r w:rsidR="00245ED4">
        <w:rPr>
          <w:szCs w:val="24"/>
        </w:rPr>
        <w:t xml:space="preserve">does </w:t>
      </w:r>
      <w:r w:rsidR="00631CA1">
        <w:rPr>
          <w:szCs w:val="24"/>
        </w:rPr>
        <w:t>the following</w:t>
      </w:r>
      <w:r w:rsidRPr="005F32C2">
        <w:rPr>
          <w:szCs w:val="24"/>
        </w:rPr>
        <w:t>:</w:t>
      </w:r>
    </w:p>
    <w:p w14:paraId="0930707C"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39596B87" w14:textId="6F360979" w:rsidR="00CE496F" w:rsidRDefault="00335DC3">
      <w:pPr>
        <w:widowControl w:val="0"/>
        <w:numPr>
          <w:ilvl w:val="0"/>
          <w:numId w:val="28"/>
        </w:numPr>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szCs w:val="24"/>
        </w:rPr>
        <w:t>Answer</w:t>
      </w:r>
      <w:r w:rsidR="00245ED4">
        <w:rPr>
          <w:szCs w:val="24"/>
        </w:rPr>
        <w:t>s</w:t>
      </w:r>
      <w:r w:rsidRPr="005F32C2">
        <w:rPr>
          <w:szCs w:val="24"/>
        </w:rPr>
        <w:t xml:space="preserve"> respondent questions</w:t>
      </w:r>
    </w:p>
    <w:p w14:paraId="367EE9FE" w14:textId="52B6DBA1" w:rsidR="001A0C69" w:rsidRDefault="001A0C69">
      <w:pPr>
        <w:widowControl w:val="0"/>
        <w:numPr>
          <w:ilvl w:val="0"/>
          <w:numId w:val="28"/>
        </w:numPr>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Pr>
          <w:szCs w:val="24"/>
        </w:rPr>
        <w:lastRenderedPageBreak/>
        <w:t>Rev</w:t>
      </w:r>
      <w:r w:rsidR="00335DC3" w:rsidRPr="005F32C2">
        <w:rPr>
          <w:szCs w:val="24"/>
        </w:rPr>
        <w:t>iew</w:t>
      </w:r>
      <w:r w:rsidR="00245ED4">
        <w:rPr>
          <w:szCs w:val="24"/>
        </w:rPr>
        <w:t>s</w:t>
      </w:r>
      <w:r w:rsidR="00335DC3" w:rsidRPr="005F32C2">
        <w:rPr>
          <w:szCs w:val="24"/>
        </w:rPr>
        <w:t xml:space="preserve"> </w:t>
      </w:r>
      <w:r>
        <w:rPr>
          <w:szCs w:val="24"/>
        </w:rPr>
        <w:t>individual annual and biennial reports</w:t>
      </w:r>
    </w:p>
    <w:p w14:paraId="3DE387D8" w14:textId="4C14880E" w:rsidR="00CE496F" w:rsidRDefault="00631CA1">
      <w:pPr>
        <w:widowControl w:val="0"/>
        <w:numPr>
          <w:ilvl w:val="0"/>
          <w:numId w:val="28"/>
        </w:numPr>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Pr>
          <w:szCs w:val="24"/>
        </w:rPr>
        <w:t>M</w:t>
      </w:r>
      <w:r w:rsidR="001A0C69">
        <w:rPr>
          <w:szCs w:val="24"/>
        </w:rPr>
        <w:t>eet</w:t>
      </w:r>
      <w:r w:rsidR="00245ED4">
        <w:rPr>
          <w:szCs w:val="24"/>
        </w:rPr>
        <w:t>s</w:t>
      </w:r>
      <w:r w:rsidR="001A0C69">
        <w:rPr>
          <w:szCs w:val="24"/>
        </w:rPr>
        <w:t xml:space="preserve"> </w:t>
      </w:r>
      <w:r>
        <w:rPr>
          <w:szCs w:val="24"/>
        </w:rPr>
        <w:t xml:space="preserve">with its Regional Offices </w:t>
      </w:r>
      <w:r w:rsidR="001A0C69">
        <w:rPr>
          <w:szCs w:val="24"/>
        </w:rPr>
        <w:t>to review and discuss collective findings, trends</w:t>
      </w:r>
    </w:p>
    <w:p w14:paraId="7D1D343F" w14:textId="0C89BD12" w:rsidR="00335DC3" w:rsidRPr="00490C35" w:rsidRDefault="00631CA1" w:rsidP="00490C35">
      <w:pPr>
        <w:widowControl w:val="0"/>
        <w:numPr>
          <w:ilvl w:val="0"/>
          <w:numId w:val="28"/>
        </w:numPr>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Pr>
          <w:szCs w:val="24"/>
        </w:rPr>
        <w:t>Through its Regional Offices, c</w:t>
      </w:r>
      <w:r w:rsidR="001A0C69">
        <w:rPr>
          <w:szCs w:val="24"/>
        </w:rPr>
        <w:t>ommunicate</w:t>
      </w:r>
      <w:r w:rsidR="00BF2334">
        <w:rPr>
          <w:szCs w:val="24"/>
        </w:rPr>
        <w:t>s</w:t>
      </w:r>
      <w:r w:rsidR="001A0C69">
        <w:rPr>
          <w:szCs w:val="24"/>
        </w:rPr>
        <w:t xml:space="preserve"> </w:t>
      </w:r>
      <w:r>
        <w:rPr>
          <w:szCs w:val="24"/>
        </w:rPr>
        <w:t xml:space="preserve">the findings </w:t>
      </w:r>
      <w:r w:rsidR="001A0C69">
        <w:rPr>
          <w:szCs w:val="24"/>
        </w:rPr>
        <w:t>of individual reviews to individual respond</w:t>
      </w:r>
      <w:r>
        <w:rPr>
          <w:szCs w:val="24"/>
        </w:rPr>
        <w:t>ing state</w:t>
      </w:r>
      <w:r w:rsidR="001A0C69">
        <w:rPr>
          <w:szCs w:val="24"/>
        </w:rPr>
        <w:t>s</w:t>
      </w:r>
    </w:p>
    <w:p w14:paraId="646A4B7F"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5CDF35A8"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b/>
          <w:szCs w:val="24"/>
        </w:rPr>
        <w:t>5(b)</w:t>
      </w:r>
      <w:r w:rsidRPr="005F32C2">
        <w:rPr>
          <w:b/>
          <w:szCs w:val="24"/>
        </w:rPr>
        <w:tab/>
      </w:r>
      <w:r w:rsidRPr="005F32C2">
        <w:rPr>
          <w:b/>
          <w:szCs w:val="24"/>
          <w:u w:val="single"/>
        </w:rPr>
        <w:t>Collection Methodology and Management</w:t>
      </w:r>
    </w:p>
    <w:p w14:paraId="7A1A44CC"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6A6DE283" w14:textId="6E7B0798"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szCs w:val="24"/>
        </w:rPr>
        <w:tab/>
        <w:t>Respondents have the option to supply their data in either hardcopy or electronic</w:t>
      </w:r>
      <w:r w:rsidR="006F30B2">
        <w:rPr>
          <w:szCs w:val="24"/>
        </w:rPr>
        <w:t>ally</w:t>
      </w:r>
      <w:r w:rsidRPr="005F32C2">
        <w:rPr>
          <w:szCs w:val="24"/>
        </w:rPr>
        <w:t xml:space="preserve">, and are free to adopt whatever reporting format results in the least burden for the respondent, while also addressing the data elements listed in this ICR.  </w:t>
      </w:r>
      <w:r w:rsidR="00967B2D">
        <w:rPr>
          <w:szCs w:val="24"/>
        </w:rPr>
        <w:t>EPA is aware of at least one Regional Office which has been granted limited, online access to a state’s I/M database so the Region itself may generate the required data summary reports when they are due</w:t>
      </w:r>
      <w:r w:rsidRPr="005F32C2">
        <w:rPr>
          <w:szCs w:val="24"/>
        </w:rPr>
        <w:t xml:space="preserve">.  </w:t>
      </w:r>
    </w:p>
    <w:p w14:paraId="1497A085"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56182AF9" w14:textId="77777777" w:rsidR="00F70986" w:rsidRDefault="00335DC3" w:rsidP="00E06F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5F32C2">
        <w:rPr>
          <w:szCs w:val="24"/>
        </w:rPr>
        <w:tab/>
        <w:t xml:space="preserve">The information received from I/M programs </w:t>
      </w:r>
      <w:r w:rsidR="00967B2D">
        <w:rPr>
          <w:szCs w:val="24"/>
        </w:rPr>
        <w:t xml:space="preserve">has been used by EPA Regional Offices </w:t>
      </w:r>
      <w:r w:rsidR="00967B2D" w:rsidRPr="005F32C2">
        <w:rPr>
          <w:szCs w:val="24"/>
        </w:rPr>
        <w:t>to assess specific state programs and their success in complying with the I/M requirements</w:t>
      </w:r>
      <w:r w:rsidR="006F30B2">
        <w:rPr>
          <w:szCs w:val="24"/>
        </w:rPr>
        <w:t xml:space="preserve"> as well as their approved SIPs</w:t>
      </w:r>
      <w:r w:rsidR="00E06F40">
        <w:rPr>
          <w:szCs w:val="24"/>
        </w:rPr>
        <w:t>.  As part of this</w:t>
      </w:r>
      <w:r w:rsidR="00967B2D">
        <w:rPr>
          <w:szCs w:val="24"/>
        </w:rPr>
        <w:t xml:space="preserve"> </w:t>
      </w:r>
      <w:r w:rsidR="00967B2D" w:rsidRPr="005F32C2">
        <w:rPr>
          <w:szCs w:val="24"/>
        </w:rPr>
        <w:t>assessment</w:t>
      </w:r>
      <w:r w:rsidR="00967B2D">
        <w:rPr>
          <w:szCs w:val="24"/>
        </w:rPr>
        <w:t>, EPA’s Regional Office</w:t>
      </w:r>
      <w:r w:rsidR="00266AA9">
        <w:rPr>
          <w:szCs w:val="24"/>
        </w:rPr>
        <w:t>s</w:t>
      </w:r>
      <w:r w:rsidR="00967B2D">
        <w:rPr>
          <w:szCs w:val="24"/>
        </w:rPr>
        <w:t xml:space="preserve"> conduct </w:t>
      </w:r>
      <w:r w:rsidR="00967B2D" w:rsidRPr="005F32C2">
        <w:rPr>
          <w:szCs w:val="24"/>
        </w:rPr>
        <w:t>follow-up conversations with the</w:t>
      </w:r>
      <w:r w:rsidR="00967B2D">
        <w:rPr>
          <w:szCs w:val="24"/>
        </w:rPr>
        <w:t>ir</w:t>
      </w:r>
      <w:r w:rsidR="00967B2D" w:rsidRPr="005F32C2">
        <w:rPr>
          <w:szCs w:val="24"/>
        </w:rPr>
        <w:t xml:space="preserve"> state</w:t>
      </w:r>
      <w:r w:rsidR="00967B2D">
        <w:rPr>
          <w:szCs w:val="24"/>
        </w:rPr>
        <w:t>s</w:t>
      </w:r>
      <w:r w:rsidR="00967B2D" w:rsidRPr="005F32C2">
        <w:rPr>
          <w:szCs w:val="24"/>
        </w:rPr>
        <w:t xml:space="preserve"> to discuss possible program improvements or corrective action</w:t>
      </w:r>
      <w:r w:rsidR="006F30B2">
        <w:rPr>
          <w:szCs w:val="24"/>
        </w:rPr>
        <w:t>s</w:t>
      </w:r>
      <w:r w:rsidR="00967B2D" w:rsidRPr="005F32C2">
        <w:rPr>
          <w:szCs w:val="24"/>
        </w:rPr>
        <w:t xml:space="preserve"> necessary to address anomalies</w:t>
      </w:r>
      <w:r w:rsidR="00967B2D">
        <w:rPr>
          <w:szCs w:val="24"/>
        </w:rPr>
        <w:t xml:space="preserve"> (if found)</w:t>
      </w:r>
      <w:r w:rsidR="00967B2D" w:rsidRPr="005F32C2">
        <w:rPr>
          <w:szCs w:val="24"/>
        </w:rPr>
        <w:t>.</w:t>
      </w:r>
      <w:r w:rsidR="00E06F40">
        <w:rPr>
          <w:szCs w:val="24"/>
        </w:rPr>
        <w:t xml:space="preserve">  </w:t>
      </w:r>
      <w:r w:rsidR="00967B2D" w:rsidRPr="005F32C2">
        <w:rPr>
          <w:szCs w:val="24"/>
        </w:rPr>
        <w:t xml:space="preserve">When </w:t>
      </w:r>
      <w:r w:rsidR="00E06F40">
        <w:rPr>
          <w:szCs w:val="24"/>
        </w:rPr>
        <w:t xml:space="preserve">an </w:t>
      </w:r>
      <w:r w:rsidR="00967B2D" w:rsidRPr="005F32C2">
        <w:rPr>
          <w:szCs w:val="24"/>
        </w:rPr>
        <w:t>anomal</w:t>
      </w:r>
      <w:r w:rsidR="00E06F40">
        <w:rPr>
          <w:szCs w:val="24"/>
        </w:rPr>
        <w:t xml:space="preserve">y </w:t>
      </w:r>
      <w:r w:rsidR="00967B2D" w:rsidRPr="005F32C2">
        <w:rPr>
          <w:szCs w:val="24"/>
        </w:rPr>
        <w:t>discovered in the reported summary informa</w:t>
      </w:r>
      <w:r w:rsidR="00DE09D2">
        <w:rPr>
          <w:szCs w:val="24"/>
        </w:rPr>
        <w:t>tion cannot be resolved by the S</w:t>
      </w:r>
      <w:r w:rsidR="00967B2D" w:rsidRPr="005F32C2">
        <w:rPr>
          <w:szCs w:val="24"/>
        </w:rPr>
        <w:t>tate and</w:t>
      </w:r>
      <w:r w:rsidR="00E06F40">
        <w:rPr>
          <w:szCs w:val="24"/>
        </w:rPr>
        <w:t>/or</w:t>
      </w:r>
      <w:r w:rsidR="00967B2D" w:rsidRPr="005F32C2">
        <w:rPr>
          <w:szCs w:val="24"/>
        </w:rPr>
        <w:t xml:space="preserve"> Region, EPA Headquarters </w:t>
      </w:r>
      <w:r w:rsidR="00E06F40">
        <w:rPr>
          <w:szCs w:val="24"/>
        </w:rPr>
        <w:t xml:space="preserve">has </w:t>
      </w:r>
      <w:r w:rsidR="00967B2D" w:rsidRPr="005F32C2">
        <w:rPr>
          <w:szCs w:val="24"/>
        </w:rPr>
        <w:t>help</w:t>
      </w:r>
      <w:r w:rsidR="00BF2334">
        <w:rPr>
          <w:szCs w:val="24"/>
        </w:rPr>
        <w:t>ed to</w:t>
      </w:r>
      <w:r w:rsidR="00967B2D" w:rsidRPr="005F32C2">
        <w:rPr>
          <w:szCs w:val="24"/>
        </w:rPr>
        <w:t xml:space="preserve"> determine whether </w:t>
      </w:r>
      <w:r w:rsidR="00E06F40">
        <w:rPr>
          <w:szCs w:val="24"/>
        </w:rPr>
        <w:t xml:space="preserve">the </w:t>
      </w:r>
      <w:r w:rsidR="00967B2D" w:rsidRPr="005F32C2">
        <w:rPr>
          <w:szCs w:val="24"/>
        </w:rPr>
        <w:t>anomal</w:t>
      </w:r>
      <w:r w:rsidR="00E06F40">
        <w:rPr>
          <w:szCs w:val="24"/>
        </w:rPr>
        <w:t xml:space="preserve">y is </w:t>
      </w:r>
      <w:r w:rsidR="00967B2D" w:rsidRPr="005F32C2">
        <w:rPr>
          <w:szCs w:val="24"/>
        </w:rPr>
        <w:t xml:space="preserve">the result of local conditions or is perhaps indicative of a larger, national trend.  In such situations, EPA Headquarters </w:t>
      </w:r>
      <w:r w:rsidR="00E06F40">
        <w:rPr>
          <w:szCs w:val="24"/>
        </w:rPr>
        <w:t xml:space="preserve">has </w:t>
      </w:r>
      <w:r w:rsidR="00967B2D" w:rsidRPr="005F32C2">
        <w:rPr>
          <w:szCs w:val="24"/>
        </w:rPr>
        <w:t>work</w:t>
      </w:r>
      <w:r w:rsidR="00E06F40">
        <w:rPr>
          <w:szCs w:val="24"/>
        </w:rPr>
        <w:t>ed</w:t>
      </w:r>
      <w:r w:rsidR="00DE09D2">
        <w:rPr>
          <w:szCs w:val="24"/>
        </w:rPr>
        <w:t xml:space="preserve"> with the S</w:t>
      </w:r>
      <w:r w:rsidR="00967B2D" w:rsidRPr="005F32C2">
        <w:rPr>
          <w:szCs w:val="24"/>
        </w:rPr>
        <w:t xml:space="preserve">tate and the Region to identify and address the causes of the anomaly.  Information regarding the resolution of such cases – to the extent it may be relevant outside the program in question – </w:t>
      </w:r>
      <w:r w:rsidR="00E06F40">
        <w:rPr>
          <w:szCs w:val="24"/>
        </w:rPr>
        <w:t xml:space="preserve">are </w:t>
      </w:r>
      <w:r w:rsidR="00967B2D" w:rsidRPr="005F32C2">
        <w:rPr>
          <w:szCs w:val="24"/>
        </w:rPr>
        <w:t xml:space="preserve">made available to other states, Regions, and the public in general through various communication vehicles, including </w:t>
      </w:r>
      <w:r w:rsidR="0027262D">
        <w:rPr>
          <w:szCs w:val="24"/>
        </w:rPr>
        <w:t>month</w:t>
      </w:r>
      <w:r w:rsidR="00967B2D" w:rsidRPr="005F32C2">
        <w:rPr>
          <w:szCs w:val="24"/>
        </w:rPr>
        <w:t>ly conference calls with the EPA Regions, a bimonthly stakeholder call with the I/M states, and the I/M Clearinghouse web site, currently managed by Weber State University under a grant from EPA.</w:t>
      </w:r>
      <w:r w:rsidR="00E06F40">
        <w:rPr>
          <w:szCs w:val="24"/>
        </w:rPr>
        <w:t xml:space="preserve">  </w:t>
      </w:r>
      <w:r w:rsidR="00210009">
        <w:rPr>
          <w:szCs w:val="24"/>
        </w:rPr>
        <w:t>The last of these may</w:t>
      </w:r>
      <w:r w:rsidR="00F70986">
        <w:rPr>
          <w:szCs w:val="24"/>
        </w:rPr>
        <w:t xml:space="preserve"> be accessed at the following: </w:t>
      </w:r>
    </w:p>
    <w:p w14:paraId="63A974C2" w14:textId="78357D14" w:rsidR="00335DC3" w:rsidRPr="007D5F05" w:rsidRDefault="007D5F05" w:rsidP="00E06F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7D5F05">
        <w:rPr>
          <w:color w:val="000000"/>
          <w:szCs w:val="24"/>
        </w:rPr>
        <w:t>http://www.obdclearinghouse.com/</w:t>
      </w:r>
    </w:p>
    <w:p w14:paraId="76F1121C" w14:textId="77777777" w:rsidR="00335DC3" w:rsidRPr="007D5F05"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1950C1FF"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b/>
          <w:szCs w:val="24"/>
        </w:rPr>
        <w:t>5(c)</w:t>
      </w:r>
      <w:r w:rsidR="00E06F40">
        <w:rPr>
          <w:b/>
          <w:szCs w:val="24"/>
        </w:rPr>
        <w:tab/>
      </w:r>
      <w:r w:rsidRPr="005F32C2">
        <w:rPr>
          <w:b/>
          <w:szCs w:val="24"/>
          <w:u w:val="single"/>
        </w:rPr>
        <w:t>Small Entity Flexibility</w:t>
      </w:r>
    </w:p>
    <w:p w14:paraId="4A2F16FF"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0B9219CB" w14:textId="475A03FB"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szCs w:val="24"/>
        </w:rPr>
        <w:tab/>
        <w:t xml:space="preserve">This section is not applicable.  </w:t>
      </w:r>
      <w:r w:rsidR="00BC230B">
        <w:rPr>
          <w:szCs w:val="24"/>
        </w:rPr>
        <w:t xml:space="preserve">The </w:t>
      </w:r>
      <w:r w:rsidRPr="005F32C2">
        <w:rPr>
          <w:szCs w:val="24"/>
        </w:rPr>
        <w:t xml:space="preserve">respondents </w:t>
      </w:r>
      <w:r w:rsidR="00BC230B">
        <w:rPr>
          <w:szCs w:val="24"/>
        </w:rPr>
        <w:t xml:space="preserve">to the I/M ICR </w:t>
      </w:r>
      <w:r w:rsidRPr="005F32C2">
        <w:rPr>
          <w:szCs w:val="24"/>
        </w:rPr>
        <w:t>are not small business entities but state governments and their representatives.</w:t>
      </w:r>
    </w:p>
    <w:p w14:paraId="7EF43C76"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7AC07226"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b/>
          <w:szCs w:val="24"/>
        </w:rPr>
        <w:t>5(d)</w:t>
      </w:r>
      <w:r w:rsidRPr="005F32C2">
        <w:rPr>
          <w:b/>
          <w:szCs w:val="24"/>
        </w:rPr>
        <w:tab/>
      </w:r>
      <w:r w:rsidRPr="005F32C2">
        <w:rPr>
          <w:b/>
          <w:szCs w:val="24"/>
          <w:u w:val="single"/>
        </w:rPr>
        <w:t>Collection Schedule</w:t>
      </w:r>
    </w:p>
    <w:p w14:paraId="43E8229A"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p>
    <w:p w14:paraId="3B843F18" w14:textId="77777777" w:rsidR="00335DC3" w:rsidRPr="005F32C2" w:rsidRDefault="00335DC3">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szCs w:val="24"/>
        </w:rPr>
        <w:tab/>
        <w:t xml:space="preserve">Under the </w:t>
      </w:r>
      <w:r w:rsidR="003A1EA6">
        <w:rPr>
          <w:szCs w:val="24"/>
        </w:rPr>
        <w:t xml:space="preserve">original 1992 </w:t>
      </w:r>
      <w:r w:rsidRPr="005F32C2">
        <w:rPr>
          <w:szCs w:val="24"/>
        </w:rPr>
        <w:t>I/M rulemaking</w:t>
      </w:r>
      <w:r w:rsidR="003A1EA6">
        <w:rPr>
          <w:szCs w:val="24"/>
        </w:rPr>
        <w:t>,</w:t>
      </w:r>
      <w:r w:rsidRPr="005F32C2">
        <w:rPr>
          <w:szCs w:val="24"/>
        </w:rPr>
        <w:t xml:space="preserve"> basic I/M programs </w:t>
      </w:r>
      <w:r w:rsidR="003A1EA6">
        <w:rPr>
          <w:szCs w:val="24"/>
        </w:rPr>
        <w:t xml:space="preserve">were required to </w:t>
      </w:r>
      <w:r w:rsidRPr="005F32C2">
        <w:rPr>
          <w:szCs w:val="24"/>
        </w:rPr>
        <w:t>begin reporting by July 1995</w:t>
      </w:r>
      <w:r w:rsidR="003A1EA6">
        <w:rPr>
          <w:szCs w:val="24"/>
        </w:rPr>
        <w:t>, with the first biennial report coming due in July 1996</w:t>
      </w:r>
      <w:r w:rsidRPr="005F32C2">
        <w:rPr>
          <w:szCs w:val="24"/>
        </w:rPr>
        <w:t xml:space="preserve">.  Enhanced I/M programs </w:t>
      </w:r>
      <w:r w:rsidR="003A1EA6">
        <w:rPr>
          <w:szCs w:val="24"/>
        </w:rPr>
        <w:t>were required to b</w:t>
      </w:r>
      <w:r w:rsidRPr="005F32C2">
        <w:rPr>
          <w:szCs w:val="24"/>
        </w:rPr>
        <w:t>egin reporting by July 1996</w:t>
      </w:r>
      <w:r w:rsidR="003A1EA6">
        <w:rPr>
          <w:szCs w:val="24"/>
        </w:rPr>
        <w:t>, with the first biennial report coming due in July 1997</w:t>
      </w:r>
      <w:r w:rsidRPr="005F32C2">
        <w:rPr>
          <w:szCs w:val="24"/>
        </w:rPr>
        <w:t xml:space="preserve">.  </w:t>
      </w:r>
      <w:r w:rsidR="003A1EA6">
        <w:rPr>
          <w:szCs w:val="24"/>
        </w:rPr>
        <w:t xml:space="preserve">Currently – and for simplicity sake – the reporting schedule is as follows: all required I/M programs must submit their annual I/M summary data reports by July of each year.  Basic I/M programs must submit the required biennial report in even numbered years, and </w:t>
      </w:r>
      <w:r w:rsidR="003A1EA6">
        <w:rPr>
          <w:szCs w:val="24"/>
        </w:rPr>
        <w:lastRenderedPageBreak/>
        <w:t>enhanced I/M programs must submit the biennial report in odd numbered years.  If, for administrative reasons, it is easier for a given program to combine its biennial report with its annual report and submit the combined report annually, EPA will accommodate the state’s preference in th</w:t>
      </w:r>
      <w:r w:rsidR="00A17AFF">
        <w:rPr>
          <w:szCs w:val="24"/>
        </w:rPr>
        <w:t>is</w:t>
      </w:r>
      <w:r w:rsidR="003A1EA6">
        <w:rPr>
          <w:szCs w:val="24"/>
        </w:rPr>
        <w:t xml:space="preserve"> regard</w:t>
      </w:r>
      <w:r w:rsidR="0033219B">
        <w:rPr>
          <w:szCs w:val="24"/>
        </w:rPr>
        <w:t xml:space="preserve">.  </w:t>
      </w:r>
    </w:p>
    <w:p w14:paraId="6C12F8E0" w14:textId="4C04872B" w:rsidR="00E25983" w:rsidRPr="005F32C2" w:rsidRDefault="00E25983" w:rsidP="00F70986">
      <w:pPr>
        <w:widowControl w:val="0"/>
        <w:tabs>
          <w:tab w:val="left" w:pos="-630"/>
          <w:tab w:val="left" w:pos="0"/>
          <w:tab w:val="left" w:pos="720"/>
          <w:tab w:val="left" w:pos="1530"/>
          <w:tab w:val="left" w:pos="2250"/>
          <w:tab w:val="left" w:pos="2970"/>
          <w:tab w:val="left" w:pos="3690"/>
          <w:tab w:val="left" w:pos="4410"/>
          <w:tab w:val="left" w:pos="5130"/>
          <w:tab w:val="left" w:pos="5850"/>
          <w:tab w:val="left" w:pos="6570"/>
          <w:tab w:val="left" w:pos="7290"/>
          <w:tab w:val="left" w:pos="8010"/>
          <w:tab w:val="right" w:pos="8730"/>
        </w:tabs>
        <w:rPr>
          <w:b/>
          <w:szCs w:val="24"/>
        </w:rPr>
      </w:pPr>
    </w:p>
    <w:p w14:paraId="6FEE5301" w14:textId="2EF75150" w:rsidR="00335DC3" w:rsidRPr="00DD2C58" w:rsidRDefault="00E25983" w:rsidP="00DD2C58">
      <w:pPr>
        <w:widowControl w:val="0"/>
        <w:tabs>
          <w:tab w:val="left" w:pos="-630"/>
          <w:tab w:val="left" w:pos="0"/>
          <w:tab w:val="left" w:pos="720"/>
          <w:tab w:val="left" w:pos="1530"/>
          <w:tab w:val="left" w:pos="2250"/>
          <w:tab w:val="left" w:pos="2970"/>
          <w:tab w:val="left" w:pos="3690"/>
          <w:tab w:val="left" w:pos="4410"/>
          <w:tab w:val="left" w:pos="5130"/>
          <w:tab w:val="left" w:pos="5850"/>
          <w:tab w:val="left" w:pos="6570"/>
          <w:tab w:val="left" w:pos="7290"/>
          <w:tab w:val="left" w:pos="8010"/>
          <w:tab w:val="right" w:pos="8730"/>
        </w:tabs>
        <w:rPr>
          <w:b/>
          <w:szCs w:val="24"/>
        </w:rPr>
      </w:pPr>
      <w:r>
        <w:rPr>
          <w:b/>
          <w:szCs w:val="24"/>
        </w:rPr>
        <w:t>6.</w:t>
      </w:r>
      <w:r w:rsidRPr="00DD2C58">
        <w:rPr>
          <w:b/>
          <w:szCs w:val="24"/>
        </w:rPr>
        <w:t xml:space="preserve">   </w:t>
      </w:r>
      <w:r>
        <w:rPr>
          <w:b/>
          <w:szCs w:val="24"/>
        </w:rPr>
        <w:t xml:space="preserve">   </w:t>
      </w:r>
      <w:r w:rsidR="004E6E5A" w:rsidRPr="00DD2C58">
        <w:rPr>
          <w:b/>
          <w:szCs w:val="24"/>
        </w:rPr>
        <w:t>Estimating Burden and Cost</w:t>
      </w:r>
    </w:p>
    <w:p w14:paraId="4CE0EFDB" w14:textId="77777777" w:rsidR="00E25983" w:rsidRPr="00DD2C58" w:rsidRDefault="00E25983" w:rsidP="00DD2C58">
      <w:pPr>
        <w:pStyle w:val="ListParagraph"/>
        <w:widowControl w:val="0"/>
        <w:tabs>
          <w:tab w:val="left" w:pos="-630"/>
          <w:tab w:val="left" w:pos="0"/>
          <w:tab w:val="left" w:pos="720"/>
          <w:tab w:val="left" w:pos="1530"/>
          <w:tab w:val="left" w:pos="2250"/>
          <w:tab w:val="left" w:pos="2970"/>
          <w:tab w:val="left" w:pos="3690"/>
          <w:tab w:val="left" w:pos="4410"/>
          <w:tab w:val="left" w:pos="5130"/>
          <w:tab w:val="left" w:pos="5850"/>
          <w:tab w:val="left" w:pos="6570"/>
          <w:tab w:val="left" w:pos="7290"/>
          <w:tab w:val="left" w:pos="8010"/>
          <w:tab w:val="right" w:pos="8730"/>
        </w:tabs>
        <w:rPr>
          <w:b/>
          <w:szCs w:val="24"/>
        </w:rPr>
      </w:pPr>
    </w:p>
    <w:p w14:paraId="579E4985" w14:textId="69B54BDE" w:rsidR="00335DC3" w:rsidRPr="005F32C2" w:rsidRDefault="00E25983" w:rsidP="00DD2C58">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Pr>
          <w:b/>
          <w:szCs w:val="24"/>
        </w:rPr>
        <w:t>6(</w:t>
      </w:r>
      <w:r w:rsidR="00335DC3" w:rsidRPr="005F32C2">
        <w:rPr>
          <w:b/>
          <w:szCs w:val="24"/>
        </w:rPr>
        <w:t>a)</w:t>
      </w:r>
      <w:r>
        <w:rPr>
          <w:b/>
          <w:szCs w:val="24"/>
        </w:rPr>
        <w:t xml:space="preserve">  </w:t>
      </w:r>
      <w:r w:rsidR="00335DC3" w:rsidRPr="005F32C2">
        <w:rPr>
          <w:b/>
          <w:szCs w:val="24"/>
        </w:rPr>
        <w:t>Estimating Respondent Burden</w:t>
      </w:r>
    </w:p>
    <w:p w14:paraId="6E774942"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1424FED" w14:textId="21E5A0BF"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5F32C2">
        <w:rPr>
          <w:szCs w:val="24"/>
        </w:rPr>
        <w:tab/>
        <w:t xml:space="preserve">The burden estimates for both the recordkeeping and annual reporting requirements were made using professional judgment.  Recordkeeping activities are assumed to be routine, automated, and conducted primarily for the effective management of the program.  Nonetheless, an hour of burden has been assumed for this category.  The estimate of the burden for information gathering by technical staff for the annual report is conservative based upon </w:t>
      </w:r>
      <w:r w:rsidR="00067518">
        <w:rPr>
          <w:szCs w:val="24"/>
        </w:rPr>
        <w:t>EPA’s previous experience working with states as they respond to the I/M reporting requirements</w:t>
      </w:r>
      <w:r w:rsidRPr="005F32C2">
        <w:rPr>
          <w:szCs w:val="24"/>
        </w:rPr>
        <w:t xml:space="preserve">.  </w:t>
      </w:r>
      <w:r w:rsidR="003A1667">
        <w:rPr>
          <w:szCs w:val="24"/>
        </w:rPr>
        <w:t>See 6(e)(i) Respondent Tally below.</w:t>
      </w:r>
    </w:p>
    <w:p w14:paraId="17C1365A" w14:textId="77777777" w:rsidR="00335DC3" w:rsidRPr="005F32C2"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A4EC7CD" w14:textId="77777777" w:rsidR="00335DC3" w:rsidRDefault="00335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5F32C2">
        <w:rPr>
          <w:b/>
          <w:szCs w:val="24"/>
        </w:rPr>
        <w:t>6(b)</w:t>
      </w:r>
      <w:r w:rsidRPr="005F32C2">
        <w:rPr>
          <w:b/>
          <w:szCs w:val="24"/>
        </w:rPr>
        <w:tab/>
      </w:r>
      <w:r w:rsidRPr="005F32C2">
        <w:rPr>
          <w:b/>
          <w:szCs w:val="24"/>
          <w:u w:val="single"/>
        </w:rPr>
        <w:t>Estimating Respondent Costs</w:t>
      </w:r>
    </w:p>
    <w:p w14:paraId="4884F1B3" w14:textId="77777777" w:rsidR="00170E64" w:rsidRPr="00DD2C58" w:rsidRDefault="00170E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2F3933F3" w14:textId="260CB5AE" w:rsidR="00170E64" w:rsidRPr="00DD2C58" w:rsidRDefault="00170E64" w:rsidP="00DD2C58">
      <w:pPr>
        <w:pStyle w:val="ListParagraph"/>
        <w:widowControl w:val="0"/>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DD2C58">
        <w:rPr>
          <w:b/>
          <w:szCs w:val="24"/>
        </w:rPr>
        <w:t>Estimating Labor Costs</w:t>
      </w:r>
    </w:p>
    <w:p w14:paraId="50A2A06A" w14:textId="77777777" w:rsidR="00170E64" w:rsidRPr="00170E64" w:rsidRDefault="00170E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B1BF321" w14:textId="0CD22986" w:rsidR="00170E64" w:rsidRPr="005F32C2" w:rsidRDefault="00170E64" w:rsidP="00DD2C58">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5F32C2">
        <w:rPr>
          <w:szCs w:val="24"/>
        </w:rPr>
        <w:t xml:space="preserve">Given that the respondents to this ICR </w:t>
      </w:r>
      <w:r>
        <w:rPr>
          <w:szCs w:val="24"/>
        </w:rPr>
        <w:t xml:space="preserve">are </w:t>
      </w:r>
      <w:r w:rsidRPr="005F32C2">
        <w:rPr>
          <w:szCs w:val="24"/>
        </w:rPr>
        <w:t xml:space="preserve">state government employees, in managerial, technical, and clerical positions, the </w:t>
      </w:r>
      <w:r w:rsidR="00870AAA">
        <w:rPr>
          <w:szCs w:val="24"/>
        </w:rPr>
        <w:t xml:space="preserve">federal government’s </w:t>
      </w:r>
      <w:r w:rsidRPr="005F32C2">
        <w:rPr>
          <w:szCs w:val="24"/>
        </w:rPr>
        <w:t>General Schedule was adopted as a yardstick for estimating hourly labor rates.  To ensure that our estimates are conservative, only the higher ranges of these categories were used.  For the clerical category, GS-8 was used, while GS-13 was selected to represent the technical position, and GS-15 was used as the bas</w:t>
      </w:r>
      <w:r>
        <w:rPr>
          <w:szCs w:val="24"/>
        </w:rPr>
        <w:t>is</w:t>
      </w:r>
      <w:r w:rsidRPr="005F32C2">
        <w:rPr>
          <w:szCs w:val="24"/>
        </w:rPr>
        <w:t xml:space="preserve"> for calculating management labor rates.  </w:t>
      </w:r>
      <w:r w:rsidR="00870AAA">
        <w:rPr>
          <w:szCs w:val="24"/>
        </w:rPr>
        <w:t xml:space="preserve">For each GS category, </w:t>
      </w:r>
      <w:r w:rsidRPr="005F32C2">
        <w:rPr>
          <w:szCs w:val="24"/>
        </w:rPr>
        <w:t xml:space="preserve">EPA </w:t>
      </w:r>
      <w:r w:rsidR="00870AAA">
        <w:rPr>
          <w:szCs w:val="24"/>
        </w:rPr>
        <w:t xml:space="preserve">used the step 3 level, to reflect the assumption </w:t>
      </w:r>
      <w:r w:rsidRPr="005F32C2">
        <w:rPr>
          <w:szCs w:val="24"/>
        </w:rPr>
        <w:t xml:space="preserve">that state and local burden hours would be completed by experienced staff </w:t>
      </w:r>
      <w:r w:rsidR="00870AAA">
        <w:rPr>
          <w:szCs w:val="24"/>
        </w:rPr>
        <w:t>in each category</w:t>
      </w:r>
      <w:r w:rsidRPr="005F32C2">
        <w:rPr>
          <w:szCs w:val="24"/>
        </w:rPr>
        <w:t>.</w:t>
      </w:r>
      <w:r w:rsidRPr="005F32C2">
        <w:rPr>
          <w:szCs w:val="24"/>
          <w:vertAlign w:val="superscript"/>
        </w:rPr>
        <w:footnoteReference w:id="1"/>
      </w:r>
      <w:r w:rsidRPr="005F32C2">
        <w:rPr>
          <w:szCs w:val="24"/>
        </w:rPr>
        <w:t xml:space="preserve">  EPA </w:t>
      </w:r>
      <w:r w:rsidR="00BA217E">
        <w:rPr>
          <w:szCs w:val="24"/>
        </w:rPr>
        <w:t xml:space="preserve">then </w:t>
      </w:r>
      <w:r w:rsidRPr="005F32C2">
        <w:rPr>
          <w:szCs w:val="24"/>
        </w:rPr>
        <w:t>multiplied these hourly rates by the standard government overhead factor of 1.6.</w:t>
      </w:r>
      <w:r w:rsidRPr="005F32C2">
        <w:rPr>
          <w:szCs w:val="24"/>
          <w:vertAlign w:val="superscript"/>
        </w:rPr>
        <w:footnoteReference w:id="2"/>
      </w:r>
      <w:r w:rsidRPr="005F32C2">
        <w:rPr>
          <w:szCs w:val="24"/>
        </w:rPr>
        <w:t xml:space="preserve">  This calculation results in a state and local cost of $</w:t>
      </w:r>
      <w:r>
        <w:rPr>
          <w:szCs w:val="24"/>
        </w:rPr>
        <w:t>31.39</w:t>
      </w:r>
      <w:r w:rsidRPr="005F32C2">
        <w:rPr>
          <w:szCs w:val="24"/>
        </w:rPr>
        <w:t>, $</w:t>
      </w:r>
      <w:r>
        <w:rPr>
          <w:szCs w:val="24"/>
        </w:rPr>
        <w:t>59.79</w:t>
      </w:r>
      <w:r w:rsidRPr="005F32C2">
        <w:rPr>
          <w:szCs w:val="24"/>
        </w:rPr>
        <w:t>, and $</w:t>
      </w:r>
      <w:r>
        <w:rPr>
          <w:szCs w:val="24"/>
        </w:rPr>
        <w:t>83.10</w:t>
      </w:r>
      <w:r w:rsidR="00BA217E">
        <w:rPr>
          <w:szCs w:val="24"/>
        </w:rPr>
        <w:t xml:space="preserve"> per </w:t>
      </w:r>
      <w:r w:rsidRPr="005F32C2">
        <w:rPr>
          <w:szCs w:val="24"/>
        </w:rPr>
        <w:t>burden hour</w:t>
      </w:r>
      <w:r w:rsidR="00BA217E">
        <w:rPr>
          <w:szCs w:val="24"/>
        </w:rPr>
        <w:t xml:space="preserve"> for clerical, technical, and managerial burden hours</w:t>
      </w:r>
      <w:r w:rsidRPr="005F32C2">
        <w:rPr>
          <w:szCs w:val="24"/>
        </w:rPr>
        <w:t>, respectively.  Calendar year 20</w:t>
      </w:r>
      <w:r>
        <w:rPr>
          <w:szCs w:val="24"/>
        </w:rPr>
        <w:t>15</w:t>
      </w:r>
      <w:r w:rsidRPr="005F32C2">
        <w:rPr>
          <w:szCs w:val="24"/>
        </w:rPr>
        <w:t xml:space="preserve"> was chosen as the base year. </w:t>
      </w:r>
      <w:r>
        <w:rPr>
          <w:szCs w:val="24"/>
        </w:rPr>
        <w:t xml:space="preserve"> </w:t>
      </w:r>
      <w:r w:rsidRPr="005F32C2">
        <w:rPr>
          <w:szCs w:val="24"/>
        </w:rPr>
        <w:t>The resulting labor rates are shown in the table below:</w:t>
      </w:r>
    </w:p>
    <w:p w14:paraId="4A4AEC3D" w14:textId="77777777" w:rsidR="00170E64" w:rsidRPr="005F32C2" w:rsidRDefault="00170E64" w:rsidP="00170E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3755C34B" w14:textId="77777777" w:rsidR="00170E64" w:rsidRDefault="00170E64" w:rsidP="00170E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B27025B" w14:textId="77777777" w:rsidR="00490C35" w:rsidRPr="005F32C2" w:rsidRDefault="00490C35" w:rsidP="00170E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5323813" w14:textId="77777777" w:rsidR="00EF579F" w:rsidRDefault="00EF579F" w:rsidP="00170E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p>
    <w:p w14:paraId="7031D3A2" w14:textId="77777777" w:rsidR="00170E64" w:rsidRPr="005F32C2" w:rsidRDefault="00170E64" w:rsidP="00170E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Cs w:val="24"/>
          <w:u w:val="single"/>
        </w:rPr>
      </w:pPr>
      <w:r w:rsidRPr="005F32C2">
        <w:rPr>
          <w:b/>
          <w:szCs w:val="24"/>
          <w:u w:val="single"/>
        </w:rPr>
        <w:lastRenderedPageBreak/>
        <w:t>Table 1.  Hourly Labor Rates, By Category, Adjusted for Overhead Factor</w:t>
      </w:r>
    </w:p>
    <w:p w14:paraId="4290E151" w14:textId="77777777" w:rsidR="00170E64" w:rsidRPr="005F32C2" w:rsidRDefault="00170E64" w:rsidP="00170E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Cs w:val="24"/>
          <w:u w:val="single"/>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40"/>
        <w:gridCol w:w="1980"/>
        <w:gridCol w:w="2430"/>
        <w:gridCol w:w="2610"/>
      </w:tblGrid>
      <w:tr w:rsidR="00170E64" w:rsidRPr="005F32C2" w14:paraId="3A970964" w14:textId="77777777" w:rsidTr="003A1667">
        <w:trPr>
          <w:cantSplit/>
        </w:trPr>
        <w:tc>
          <w:tcPr>
            <w:tcW w:w="2340" w:type="dxa"/>
            <w:tcBorders>
              <w:top w:val="single" w:sz="7" w:space="0" w:color="000000"/>
              <w:left w:val="single" w:sz="7" w:space="0" w:color="000000"/>
              <w:bottom w:val="single" w:sz="7" w:space="0" w:color="000000"/>
              <w:right w:val="single" w:sz="7" w:space="0" w:color="000000"/>
            </w:tcBorders>
          </w:tcPr>
          <w:p w14:paraId="4B20B6D1" w14:textId="77777777" w:rsidR="00170E64" w:rsidRPr="005F32C2" w:rsidRDefault="00170E64" w:rsidP="003A1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rPr>
                <w:b/>
                <w:szCs w:val="24"/>
                <w:u w:val="single"/>
              </w:rPr>
            </w:pPr>
            <w:r w:rsidRPr="005F32C2">
              <w:rPr>
                <w:szCs w:val="24"/>
                <w:u w:val="single"/>
              </w:rPr>
              <w:t>Hours Rates</w:t>
            </w:r>
          </w:p>
        </w:tc>
        <w:tc>
          <w:tcPr>
            <w:tcW w:w="1980" w:type="dxa"/>
            <w:tcBorders>
              <w:top w:val="single" w:sz="7" w:space="0" w:color="000000"/>
              <w:left w:val="single" w:sz="7" w:space="0" w:color="000000"/>
              <w:bottom w:val="single" w:sz="7" w:space="0" w:color="000000"/>
              <w:right w:val="single" w:sz="7" w:space="0" w:color="000000"/>
            </w:tcBorders>
          </w:tcPr>
          <w:p w14:paraId="41125A53" w14:textId="77777777" w:rsidR="00170E64" w:rsidRPr="005F32C2" w:rsidRDefault="00170E64" w:rsidP="003A1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rPr>
                <w:b/>
                <w:szCs w:val="24"/>
                <w:u w:val="single"/>
              </w:rPr>
            </w:pPr>
            <w:r w:rsidRPr="005F32C2">
              <w:rPr>
                <w:szCs w:val="24"/>
                <w:u w:val="single"/>
              </w:rPr>
              <w:t>Clerical</w:t>
            </w:r>
            <w:r w:rsidRPr="005F32C2">
              <w:rPr>
                <w:b/>
                <w:szCs w:val="24"/>
                <w:u w:val="single"/>
              </w:rPr>
              <w:t xml:space="preserve"> </w:t>
            </w:r>
            <w:r w:rsidRPr="005F32C2">
              <w:rPr>
                <w:szCs w:val="24"/>
                <w:u w:val="single"/>
              </w:rPr>
              <w:t>(GS-8.3)</w:t>
            </w:r>
          </w:p>
        </w:tc>
        <w:tc>
          <w:tcPr>
            <w:tcW w:w="2430" w:type="dxa"/>
            <w:tcBorders>
              <w:top w:val="single" w:sz="7" w:space="0" w:color="000000"/>
              <w:left w:val="single" w:sz="7" w:space="0" w:color="000000"/>
              <w:bottom w:val="single" w:sz="7" w:space="0" w:color="000000"/>
              <w:right w:val="single" w:sz="7" w:space="0" w:color="000000"/>
            </w:tcBorders>
          </w:tcPr>
          <w:p w14:paraId="781FF94A" w14:textId="77777777" w:rsidR="00170E64" w:rsidRPr="005F32C2" w:rsidRDefault="00170E64" w:rsidP="003A1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rPr>
                <w:b/>
                <w:szCs w:val="24"/>
                <w:u w:val="single"/>
              </w:rPr>
            </w:pPr>
            <w:r w:rsidRPr="005F32C2">
              <w:rPr>
                <w:szCs w:val="24"/>
                <w:u w:val="single"/>
              </w:rPr>
              <w:t>Technical (GS-13.3)</w:t>
            </w:r>
          </w:p>
        </w:tc>
        <w:tc>
          <w:tcPr>
            <w:tcW w:w="2610" w:type="dxa"/>
            <w:tcBorders>
              <w:top w:val="single" w:sz="7" w:space="0" w:color="000000"/>
              <w:left w:val="single" w:sz="7" w:space="0" w:color="000000"/>
              <w:bottom w:val="single" w:sz="7" w:space="0" w:color="000000"/>
              <w:right w:val="single" w:sz="7" w:space="0" w:color="000000"/>
            </w:tcBorders>
          </w:tcPr>
          <w:p w14:paraId="7DAB9599" w14:textId="77777777" w:rsidR="00170E64" w:rsidRPr="005F32C2" w:rsidRDefault="00170E64" w:rsidP="003A1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rPr>
                <w:b/>
                <w:szCs w:val="24"/>
                <w:u w:val="single"/>
              </w:rPr>
            </w:pPr>
            <w:r w:rsidRPr="005F32C2">
              <w:rPr>
                <w:szCs w:val="24"/>
                <w:u w:val="single"/>
              </w:rPr>
              <w:t>Managerial (GS-15.3)</w:t>
            </w:r>
          </w:p>
        </w:tc>
      </w:tr>
      <w:tr w:rsidR="00170E64" w:rsidRPr="005F32C2" w14:paraId="498C4731" w14:textId="77777777" w:rsidTr="003A1667">
        <w:trPr>
          <w:cantSplit/>
        </w:trPr>
        <w:tc>
          <w:tcPr>
            <w:tcW w:w="2340" w:type="dxa"/>
            <w:tcBorders>
              <w:top w:val="single" w:sz="7" w:space="0" w:color="000000"/>
              <w:left w:val="single" w:sz="7" w:space="0" w:color="000000"/>
              <w:bottom w:val="single" w:sz="7" w:space="0" w:color="000000"/>
              <w:right w:val="single" w:sz="7" w:space="0" w:color="000000"/>
            </w:tcBorders>
          </w:tcPr>
          <w:p w14:paraId="4F501014" w14:textId="77777777" w:rsidR="00170E64" w:rsidRPr="005F32C2" w:rsidRDefault="00170E64" w:rsidP="003A1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rPr>
                <w:b/>
                <w:szCs w:val="24"/>
                <w:u w:val="single"/>
              </w:rPr>
            </w:pPr>
            <w:r>
              <w:rPr>
                <w:szCs w:val="24"/>
                <w:u w:val="single"/>
              </w:rPr>
              <w:t>2015</w:t>
            </w:r>
            <w:r w:rsidRPr="005F32C2">
              <w:rPr>
                <w:szCs w:val="24"/>
                <w:u w:val="single"/>
              </w:rPr>
              <w:t xml:space="preserve"> base year</w:t>
            </w:r>
          </w:p>
        </w:tc>
        <w:tc>
          <w:tcPr>
            <w:tcW w:w="1980" w:type="dxa"/>
            <w:tcBorders>
              <w:top w:val="single" w:sz="7" w:space="0" w:color="000000"/>
              <w:left w:val="single" w:sz="7" w:space="0" w:color="000000"/>
              <w:bottom w:val="single" w:sz="7" w:space="0" w:color="000000"/>
              <w:right w:val="single" w:sz="7" w:space="0" w:color="000000"/>
            </w:tcBorders>
          </w:tcPr>
          <w:p w14:paraId="4D85A56F" w14:textId="77777777" w:rsidR="00170E64" w:rsidRPr="005F32C2" w:rsidRDefault="00170E64" w:rsidP="003A1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jc w:val="center"/>
              <w:rPr>
                <w:b/>
                <w:szCs w:val="24"/>
                <w:u w:val="single"/>
              </w:rPr>
            </w:pPr>
            <w:r>
              <w:rPr>
                <w:szCs w:val="24"/>
                <w:u w:val="single"/>
              </w:rPr>
              <w:t>19.62</w:t>
            </w:r>
          </w:p>
        </w:tc>
        <w:tc>
          <w:tcPr>
            <w:tcW w:w="2430" w:type="dxa"/>
            <w:tcBorders>
              <w:top w:val="single" w:sz="7" w:space="0" w:color="000000"/>
              <w:left w:val="single" w:sz="7" w:space="0" w:color="000000"/>
              <w:bottom w:val="single" w:sz="7" w:space="0" w:color="000000"/>
              <w:right w:val="single" w:sz="7" w:space="0" w:color="000000"/>
            </w:tcBorders>
          </w:tcPr>
          <w:p w14:paraId="1B2868D2" w14:textId="77777777" w:rsidR="00170E64" w:rsidRPr="00FE4AAD" w:rsidRDefault="00170E64" w:rsidP="003A1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jc w:val="center"/>
              <w:rPr>
                <w:szCs w:val="24"/>
                <w:u w:val="single"/>
              </w:rPr>
            </w:pPr>
            <w:r>
              <w:rPr>
                <w:szCs w:val="24"/>
                <w:u w:val="single"/>
              </w:rPr>
              <w:t>37.37</w:t>
            </w:r>
          </w:p>
        </w:tc>
        <w:tc>
          <w:tcPr>
            <w:tcW w:w="2610" w:type="dxa"/>
            <w:tcBorders>
              <w:top w:val="single" w:sz="7" w:space="0" w:color="000000"/>
              <w:left w:val="single" w:sz="7" w:space="0" w:color="000000"/>
              <w:bottom w:val="single" w:sz="7" w:space="0" w:color="000000"/>
              <w:right w:val="single" w:sz="7" w:space="0" w:color="000000"/>
            </w:tcBorders>
          </w:tcPr>
          <w:p w14:paraId="7849FD6D" w14:textId="77777777" w:rsidR="00170E64" w:rsidRPr="00FE4AAD" w:rsidRDefault="00170E64" w:rsidP="003A1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jc w:val="center"/>
              <w:rPr>
                <w:szCs w:val="24"/>
                <w:u w:val="single"/>
              </w:rPr>
            </w:pPr>
            <w:r>
              <w:rPr>
                <w:szCs w:val="24"/>
                <w:u w:val="single"/>
              </w:rPr>
              <w:t>51.94</w:t>
            </w:r>
          </w:p>
        </w:tc>
      </w:tr>
      <w:tr w:rsidR="00170E64" w:rsidRPr="005F32C2" w14:paraId="6204C1AE" w14:textId="77777777" w:rsidTr="003A1667">
        <w:trPr>
          <w:cantSplit/>
        </w:trPr>
        <w:tc>
          <w:tcPr>
            <w:tcW w:w="2340" w:type="dxa"/>
            <w:tcBorders>
              <w:top w:val="single" w:sz="7" w:space="0" w:color="000000"/>
              <w:left w:val="single" w:sz="7" w:space="0" w:color="000000"/>
              <w:bottom w:val="single" w:sz="7" w:space="0" w:color="000000"/>
              <w:right w:val="single" w:sz="7" w:space="0" w:color="000000"/>
            </w:tcBorders>
          </w:tcPr>
          <w:p w14:paraId="259401BD" w14:textId="77777777" w:rsidR="00170E64" w:rsidRPr="005F32C2" w:rsidRDefault="00170E64" w:rsidP="003A1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rPr>
                <w:b/>
                <w:szCs w:val="24"/>
                <w:u w:val="single"/>
              </w:rPr>
            </w:pPr>
            <w:r w:rsidRPr="005F32C2">
              <w:rPr>
                <w:szCs w:val="24"/>
                <w:u w:val="single"/>
              </w:rPr>
              <w:t>Adjusted by the overhead</w:t>
            </w:r>
            <w:r w:rsidRPr="005F32C2">
              <w:rPr>
                <w:b/>
                <w:szCs w:val="24"/>
                <w:u w:val="single"/>
              </w:rPr>
              <w:t xml:space="preserve"> </w:t>
            </w:r>
            <w:r w:rsidRPr="005F32C2">
              <w:rPr>
                <w:szCs w:val="24"/>
                <w:u w:val="single"/>
              </w:rPr>
              <w:t>factor 1.6</w:t>
            </w:r>
          </w:p>
        </w:tc>
        <w:tc>
          <w:tcPr>
            <w:tcW w:w="1980" w:type="dxa"/>
            <w:tcBorders>
              <w:top w:val="single" w:sz="7" w:space="0" w:color="000000"/>
              <w:left w:val="single" w:sz="7" w:space="0" w:color="000000"/>
              <w:bottom w:val="single" w:sz="7" w:space="0" w:color="000000"/>
              <w:right w:val="single" w:sz="7" w:space="0" w:color="000000"/>
            </w:tcBorders>
          </w:tcPr>
          <w:p w14:paraId="3A136875" w14:textId="77777777" w:rsidR="00170E64" w:rsidRPr="005F32C2" w:rsidRDefault="00170E64" w:rsidP="003A1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jc w:val="center"/>
              <w:rPr>
                <w:b/>
                <w:szCs w:val="24"/>
                <w:u w:val="single"/>
              </w:rPr>
            </w:pPr>
            <w:r>
              <w:rPr>
                <w:b/>
                <w:szCs w:val="24"/>
                <w:u w:val="single"/>
              </w:rPr>
              <w:t>31.39</w:t>
            </w:r>
          </w:p>
        </w:tc>
        <w:tc>
          <w:tcPr>
            <w:tcW w:w="2430" w:type="dxa"/>
            <w:tcBorders>
              <w:top w:val="single" w:sz="7" w:space="0" w:color="000000"/>
              <w:left w:val="single" w:sz="7" w:space="0" w:color="000000"/>
              <w:bottom w:val="single" w:sz="7" w:space="0" w:color="000000"/>
              <w:right w:val="single" w:sz="7" w:space="0" w:color="000000"/>
            </w:tcBorders>
          </w:tcPr>
          <w:p w14:paraId="159B1E35" w14:textId="77777777" w:rsidR="00170E64" w:rsidRPr="005F32C2" w:rsidRDefault="00170E64" w:rsidP="003A1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jc w:val="center"/>
              <w:rPr>
                <w:b/>
                <w:szCs w:val="24"/>
                <w:u w:val="single"/>
              </w:rPr>
            </w:pPr>
            <w:r>
              <w:rPr>
                <w:b/>
                <w:szCs w:val="24"/>
                <w:u w:val="single"/>
              </w:rPr>
              <w:t>59.79</w:t>
            </w:r>
          </w:p>
        </w:tc>
        <w:tc>
          <w:tcPr>
            <w:tcW w:w="2610" w:type="dxa"/>
            <w:tcBorders>
              <w:top w:val="single" w:sz="7" w:space="0" w:color="000000"/>
              <w:left w:val="single" w:sz="7" w:space="0" w:color="000000"/>
              <w:bottom w:val="single" w:sz="7" w:space="0" w:color="000000"/>
              <w:right w:val="single" w:sz="7" w:space="0" w:color="000000"/>
            </w:tcBorders>
          </w:tcPr>
          <w:p w14:paraId="7AE29897" w14:textId="77777777" w:rsidR="00170E64" w:rsidRPr="005F32C2" w:rsidRDefault="00170E64" w:rsidP="003A1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84" w:after="42"/>
              <w:jc w:val="center"/>
              <w:rPr>
                <w:b/>
                <w:szCs w:val="24"/>
                <w:u w:val="single"/>
              </w:rPr>
            </w:pPr>
            <w:r>
              <w:rPr>
                <w:b/>
                <w:szCs w:val="24"/>
                <w:u w:val="single"/>
              </w:rPr>
              <w:t>83.10</w:t>
            </w:r>
          </w:p>
        </w:tc>
      </w:tr>
    </w:tbl>
    <w:p w14:paraId="37F08222" w14:textId="77777777" w:rsidR="00170E64" w:rsidRPr="003A1667" w:rsidRDefault="00170E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BE5F1F7" w14:textId="0E978846" w:rsidR="00170E64" w:rsidRPr="00DD2C58" w:rsidRDefault="00170E64" w:rsidP="00DD2C58">
      <w:pPr>
        <w:pStyle w:val="ListParagraph"/>
        <w:widowControl w:val="0"/>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DD2C58">
        <w:rPr>
          <w:b/>
          <w:szCs w:val="24"/>
        </w:rPr>
        <w:t>Estimating Capital and Operations and Maintenance Costs</w:t>
      </w:r>
    </w:p>
    <w:p w14:paraId="668D8CC6" w14:textId="77777777" w:rsidR="00170E64" w:rsidRDefault="00170E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42C98E4" w14:textId="515D470A" w:rsidR="00F9370D" w:rsidRDefault="00F70986" w:rsidP="00F70986">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Pr>
          <w:szCs w:val="24"/>
        </w:rPr>
        <w:t xml:space="preserve">The cost and labor associated with this ICR have not been included in the current burden estimates. </w:t>
      </w:r>
      <w:r w:rsidR="00F9370D">
        <w:rPr>
          <w:szCs w:val="24"/>
        </w:rPr>
        <w:t>Some of the ongoing costs associated with running an I/M program include the cost of calibrating and maintaining the test equipment and the training, licensing, and labor costs associated with the inspect</w:t>
      </w:r>
      <w:r w:rsidR="00EF579F">
        <w:rPr>
          <w:szCs w:val="24"/>
        </w:rPr>
        <w:t xml:space="preserve">ors used to run the equipment. </w:t>
      </w:r>
      <w:r w:rsidR="00F9370D">
        <w:rPr>
          <w:szCs w:val="24"/>
        </w:rPr>
        <w:t>These costs are imposed by the C</w:t>
      </w:r>
      <w:r w:rsidR="00A3616C">
        <w:rPr>
          <w:szCs w:val="24"/>
        </w:rPr>
        <w:t>AA</w:t>
      </w:r>
      <w:r w:rsidR="00F9370D">
        <w:rPr>
          <w:szCs w:val="24"/>
        </w:rPr>
        <w:t xml:space="preserve"> requirement that a given area adopt and operate an I/M program and would be incurred </w:t>
      </w:r>
      <w:r w:rsidR="00A3616C">
        <w:rPr>
          <w:szCs w:val="24"/>
        </w:rPr>
        <w:t>even without the reporting requirements covered by the ICR proposed for renewal</w:t>
      </w:r>
      <w:r w:rsidR="00EF579F">
        <w:rPr>
          <w:szCs w:val="24"/>
        </w:rPr>
        <w:t xml:space="preserve">. </w:t>
      </w:r>
    </w:p>
    <w:p w14:paraId="73597743" w14:textId="77777777" w:rsidR="00C92390" w:rsidRPr="003A1667" w:rsidRDefault="00C923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653A604" w14:textId="649545E5" w:rsidR="00170E64" w:rsidRDefault="00170E64" w:rsidP="00DD2C58">
      <w:pPr>
        <w:pStyle w:val="ListParagraph"/>
        <w:widowControl w:val="0"/>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Pr>
          <w:szCs w:val="24"/>
        </w:rPr>
        <w:t xml:space="preserve"> </w:t>
      </w:r>
      <w:r w:rsidRPr="00DD2C58">
        <w:rPr>
          <w:b/>
          <w:szCs w:val="24"/>
        </w:rPr>
        <w:t>Annualizing Capital Costs</w:t>
      </w:r>
    </w:p>
    <w:p w14:paraId="7F15FD16" w14:textId="77777777" w:rsidR="00A3616C" w:rsidRDefault="00A361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6B53EAA6" w14:textId="027B3748" w:rsidR="00335DC3" w:rsidRDefault="00F70986" w:rsidP="00F70986">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Pr>
          <w:szCs w:val="24"/>
        </w:rPr>
        <w:t>There are no annualized capital costs.</w:t>
      </w:r>
    </w:p>
    <w:p w14:paraId="1055EDD9" w14:textId="77777777" w:rsidR="00335DC3" w:rsidRDefault="00335DC3">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rPr>
          <w:b/>
          <w:szCs w:val="24"/>
        </w:rPr>
      </w:pPr>
    </w:p>
    <w:p w14:paraId="0F98551A" w14:textId="77777777" w:rsidR="00335DC3" w:rsidRPr="005F32C2" w:rsidRDefault="00335DC3" w:rsidP="0005189C">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ind w:left="720" w:hanging="720"/>
        <w:rPr>
          <w:b/>
          <w:szCs w:val="24"/>
        </w:rPr>
      </w:pPr>
      <w:r w:rsidRPr="005F32C2">
        <w:rPr>
          <w:b/>
          <w:szCs w:val="24"/>
        </w:rPr>
        <w:t>6(c)</w:t>
      </w:r>
      <w:r w:rsidRPr="005F32C2">
        <w:rPr>
          <w:b/>
          <w:szCs w:val="24"/>
        </w:rPr>
        <w:tab/>
      </w:r>
      <w:r w:rsidRPr="005F32C2">
        <w:rPr>
          <w:b/>
          <w:szCs w:val="24"/>
          <w:u w:val="single"/>
        </w:rPr>
        <w:t>Estimating Agency Burden and Cost</w:t>
      </w:r>
    </w:p>
    <w:p w14:paraId="620579FF" w14:textId="77777777" w:rsidR="00335DC3" w:rsidRPr="005F32C2" w:rsidRDefault="00335DC3">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jc w:val="both"/>
        <w:rPr>
          <w:b/>
          <w:szCs w:val="24"/>
        </w:rPr>
      </w:pPr>
    </w:p>
    <w:p w14:paraId="07260448" w14:textId="495070B0" w:rsidR="00335DC3" w:rsidRPr="005F32C2" w:rsidRDefault="00335DC3">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rPr>
          <w:szCs w:val="24"/>
        </w:rPr>
      </w:pPr>
      <w:r w:rsidRPr="005F32C2">
        <w:rPr>
          <w:b/>
          <w:szCs w:val="24"/>
        </w:rPr>
        <w:tab/>
      </w:r>
      <w:r w:rsidRPr="005F32C2">
        <w:rPr>
          <w:szCs w:val="24"/>
        </w:rPr>
        <w:t xml:space="preserve">The estimates of each class of hours needed to handle the burdens associated with this ICR are based upon the experience </w:t>
      </w:r>
      <w:r w:rsidR="003A211C">
        <w:rPr>
          <w:szCs w:val="24"/>
        </w:rPr>
        <w:t>EPA</w:t>
      </w:r>
      <w:r w:rsidRPr="005F32C2">
        <w:rPr>
          <w:szCs w:val="24"/>
        </w:rPr>
        <w:t xml:space="preserve"> has had in handling similar tasks such as assembling and processing pre-audit information from individual states on an as-needed ba</w:t>
      </w:r>
      <w:r w:rsidR="00EF579F">
        <w:rPr>
          <w:szCs w:val="24"/>
        </w:rPr>
        <w:t xml:space="preserve">sis. </w:t>
      </w:r>
      <w:r w:rsidRPr="005F32C2">
        <w:rPr>
          <w:szCs w:val="24"/>
        </w:rPr>
        <w:t>The labor categories and hourly labor rates are the same as those used for the respondent burden estimates, and are decidedly conservative.</w:t>
      </w:r>
      <w:r w:rsidR="00EF579F">
        <w:rPr>
          <w:szCs w:val="24"/>
        </w:rPr>
        <w:t xml:space="preserve"> </w:t>
      </w:r>
      <w:r w:rsidR="00132A60">
        <w:rPr>
          <w:szCs w:val="24"/>
        </w:rPr>
        <w:t>The collection activities covered by this estimate include time spent answering questions concerning the collection; reviewing the data submissions; recording the data submissions; analyzing and storing the data; summarizing the data; and drafting an internal report comparing the state submissions for red flags and/or best practices.</w:t>
      </w:r>
      <w:r w:rsidR="00EF579F">
        <w:rPr>
          <w:szCs w:val="24"/>
        </w:rPr>
        <w:t xml:space="preserve"> </w:t>
      </w:r>
      <w:r w:rsidR="003A1667">
        <w:rPr>
          <w:szCs w:val="24"/>
        </w:rPr>
        <w:t>See 6(e)(ii) The Agency Tally below.</w:t>
      </w:r>
    </w:p>
    <w:p w14:paraId="14A4AFDD" w14:textId="641875D3" w:rsidR="00A2354F" w:rsidRPr="005F32C2" w:rsidRDefault="00335DC3">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szCs w:val="24"/>
        </w:rPr>
      </w:pPr>
      <w:r w:rsidRPr="005F32C2">
        <w:rPr>
          <w:szCs w:val="24"/>
        </w:rPr>
        <w:tab/>
      </w:r>
    </w:p>
    <w:p w14:paraId="09AD9B41" w14:textId="13081A02" w:rsidR="00167EE9" w:rsidRDefault="00335DC3">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u w:val="single"/>
        </w:rPr>
      </w:pPr>
      <w:r w:rsidRPr="005F32C2">
        <w:rPr>
          <w:b/>
          <w:szCs w:val="24"/>
        </w:rPr>
        <w:t xml:space="preserve">6(d)  </w:t>
      </w:r>
      <w:r w:rsidR="00167EE9" w:rsidRPr="00DD2C58">
        <w:rPr>
          <w:b/>
          <w:szCs w:val="24"/>
          <w:u w:val="single"/>
        </w:rPr>
        <w:t>Estimating the Respondent Universe and Total Burden and Costs</w:t>
      </w:r>
    </w:p>
    <w:p w14:paraId="6E43667B" w14:textId="77777777" w:rsidR="00E04EDA" w:rsidRDefault="00E04EDA">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u w:val="single"/>
        </w:rPr>
      </w:pPr>
    </w:p>
    <w:p w14:paraId="0627665C" w14:textId="1D6593E9" w:rsidR="00E04EDA" w:rsidRPr="00F70986" w:rsidRDefault="0065263E" w:rsidP="00DD2C58">
      <w:pPr>
        <w:widowControl w:val="0"/>
        <w:tabs>
          <w:tab w:val="left" w:pos="2790"/>
          <w:tab w:val="left" w:pos="3240"/>
          <w:tab w:val="left" w:pos="3960"/>
          <w:tab w:val="left" w:pos="4680"/>
          <w:tab w:val="left" w:pos="5400"/>
          <w:tab w:val="left" w:pos="6120"/>
          <w:tab w:val="left" w:pos="6840"/>
          <w:tab w:val="left" w:pos="7560"/>
          <w:tab w:val="left" w:pos="8280"/>
        </w:tabs>
        <w:spacing w:line="4" w:lineRule="atLeast"/>
        <w:ind w:firstLine="720"/>
        <w:rPr>
          <w:szCs w:val="24"/>
        </w:rPr>
      </w:pPr>
      <w:r>
        <w:rPr>
          <w:szCs w:val="24"/>
        </w:rPr>
        <w:t>The respondent universe consists of the states required by the CAA to implement I/M programs either because of their nonattainment status for ozone, or because of their location within the Northeast</w:t>
      </w:r>
      <w:r w:rsidR="00EF579F">
        <w:rPr>
          <w:szCs w:val="24"/>
        </w:rPr>
        <w:t xml:space="preserve"> Ozone Transport Region (OTR). </w:t>
      </w:r>
      <w:r w:rsidR="00E04EDA">
        <w:rPr>
          <w:szCs w:val="24"/>
        </w:rPr>
        <w:t>Currently, the number of such states is 27, plus the District of Columbia, for a total respondent universe of 28.</w:t>
      </w:r>
      <w:r w:rsidR="00132A60">
        <w:rPr>
          <w:szCs w:val="24"/>
        </w:rPr>
        <w:t xml:space="preserve"> </w:t>
      </w:r>
      <w:r w:rsidR="00DD2C58">
        <w:rPr>
          <w:szCs w:val="24"/>
        </w:rPr>
        <w:t xml:space="preserve">It does not include states with voluntary I/M programs approved as either SIP-strengthening measures or </w:t>
      </w:r>
      <w:r w:rsidR="00EF579F">
        <w:rPr>
          <w:szCs w:val="24"/>
        </w:rPr>
        <w:t xml:space="preserve">as part of a maintenance plan. </w:t>
      </w:r>
      <w:r w:rsidR="00E04EDA" w:rsidRPr="005F32C2">
        <w:rPr>
          <w:szCs w:val="24"/>
        </w:rPr>
        <w:t xml:space="preserve">EPA </w:t>
      </w:r>
      <w:r w:rsidR="00E04EDA">
        <w:rPr>
          <w:szCs w:val="24"/>
        </w:rPr>
        <w:t xml:space="preserve">estimated </w:t>
      </w:r>
      <w:r w:rsidR="00E04EDA" w:rsidRPr="005F32C2">
        <w:rPr>
          <w:szCs w:val="24"/>
        </w:rPr>
        <w:t xml:space="preserve">the </w:t>
      </w:r>
      <w:r w:rsidR="00E04EDA">
        <w:rPr>
          <w:szCs w:val="24"/>
        </w:rPr>
        <w:t xml:space="preserve">total respondent </w:t>
      </w:r>
      <w:r w:rsidR="00E04EDA" w:rsidRPr="005F32C2">
        <w:rPr>
          <w:szCs w:val="24"/>
        </w:rPr>
        <w:t>burden and cost</w:t>
      </w:r>
      <w:r w:rsidR="00E04EDA">
        <w:rPr>
          <w:szCs w:val="24"/>
        </w:rPr>
        <w:t>s</w:t>
      </w:r>
      <w:r w:rsidR="00E04EDA" w:rsidRPr="005F32C2">
        <w:rPr>
          <w:szCs w:val="24"/>
        </w:rPr>
        <w:t xml:space="preserve"> </w:t>
      </w:r>
      <w:r w:rsidR="00E04EDA" w:rsidRPr="00F70986">
        <w:rPr>
          <w:szCs w:val="24"/>
        </w:rPr>
        <w:t>for this ICR using</w:t>
      </w:r>
      <w:r w:rsidR="00132A60" w:rsidRPr="00F70986">
        <w:rPr>
          <w:szCs w:val="24"/>
        </w:rPr>
        <w:t xml:space="preserve"> </w:t>
      </w:r>
      <w:r w:rsidR="00E04EDA" w:rsidRPr="00F70986">
        <w:rPr>
          <w:szCs w:val="24"/>
        </w:rPr>
        <w:t xml:space="preserve">the </w:t>
      </w:r>
      <w:r w:rsidR="00E04EDA" w:rsidRPr="00F70986">
        <w:rPr>
          <w:szCs w:val="24"/>
        </w:rPr>
        <w:lastRenderedPageBreak/>
        <w:t>following equation:</w:t>
      </w:r>
    </w:p>
    <w:p w14:paraId="308E7FA9" w14:textId="77777777" w:rsidR="00E04EDA" w:rsidRPr="00F70986" w:rsidRDefault="00E04EDA" w:rsidP="00E04EDA">
      <w:pPr>
        <w:widowControl w:val="0"/>
        <w:tabs>
          <w:tab w:val="left" w:pos="-630"/>
          <w:tab w:val="left" w:pos="0"/>
          <w:tab w:val="left" w:pos="72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szCs w:val="24"/>
        </w:rPr>
      </w:pPr>
    </w:p>
    <w:p w14:paraId="65C43EA0" w14:textId="77777777" w:rsidR="00E04EDA" w:rsidRPr="00EF579F" w:rsidRDefault="00E04EDA" w:rsidP="00E04EDA">
      <w:pPr>
        <w:widowControl w:val="0"/>
        <w:tabs>
          <w:tab w:val="left" w:pos="-630"/>
          <w:tab w:val="left" w:pos="0"/>
          <w:tab w:val="left" w:pos="72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szCs w:val="24"/>
          <w:highlight w:val="yellow"/>
        </w:rPr>
      </w:pPr>
    </w:p>
    <w:p w14:paraId="34A35DDC" w14:textId="77777777" w:rsidR="00E04EDA" w:rsidRPr="00F70986" w:rsidRDefault="00E04EDA" w:rsidP="00DD2C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920" w:hanging="7200"/>
        <w:rPr>
          <w:szCs w:val="24"/>
        </w:rPr>
      </w:pPr>
      <w:r w:rsidRPr="00F70986">
        <w:rPr>
          <w:szCs w:val="24"/>
        </w:rPr>
        <w:t>Number of states        X</w:t>
      </w:r>
      <w:r w:rsidRPr="00F70986">
        <w:rPr>
          <w:szCs w:val="24"/>
        </w:rPr>
        <w:tab/>
        <w:t xml:space="preserve">Number of burden hours </w:t>
      </w:r>
      <w:r w:rsidRPr="00F70986">
        <w:rPr>
          <w:szCs w:val="24"/>
        </w:rPr>
        <w:tab/>
        <w:t xml:space="preserve">      X </w:t>
      </w:r>
      <w:r w:rsidRPr="00F70986">
        <w:rPr>
          <w:szCs w:val="24"/>
        </w:rPr>
        <w:tab/>
        <w:t>Cost per hour</w:t>
      </w:r>
    </w:p>
    <w:p w14:paraId="7A54A3AD" w14:textId="77777777" w:rsidR="00E04EDA" w:rsidRPr="005F32C2" w:rsidRDefault="00E04EDA" w:rsidP="00DD2C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3600"/>
        <w:rPr>
          <w:szCs w:val="24"/>
        </w:rPr>
      </w:pPr>
      <w:r w:rsidRPr="00F70986">
        <w:rPr>
          <w:szCs w:val="24"/>
        </w:rPr>
        <w:t xml:space="preserve">implementing I/M </w:t>
      </w:r>
      <w:r w:rsidRPr="00F70986">
        <w:rPr>
          <w:szCs w:val="24"/>
        </w:rPr>
        <w:tab/>
      </w:r>
      <w:r w:rsidRPr="00F70986">
        <w:rPr>
          <w:szCs w:val="24"/>
        </w:rPr>
        <w:tab/>
        <w:t>for each state</w:t>
      </w:r>
    </w:p>
    <w:p w14:paraId="1C180D20" w14:textId="77777777" w:rsidR="00E04EDA" w:rsidRPr="005F32C2" w:rsidRDefault="00E04EDA" w:rsidP="00E04E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rPr>
          <w:szCs w:val="24"/>
        </w:rPr>
      </w:pPr>
      <w:r w:rsidRPr="005F32C2">
        <w:rPr>
          <w:szCs w:val="24"/>
        </w:rPr>
        <w:tab/>
      </w:r>
      <w:r w:rsidRPr="005F32C2">
        <w:rPr>
          <w:szCs w:val="24"/>
        </w:rPr>
        <w:tab/>
      </w:r>
      <w:r w:rsidRPr="005F32C2">
        <w:rPr>
          <w:szCs w:val="24"/>
        </w:rPr>
        <w:tab/>
      </w:r>
      <w:r w:rsidRPr="005F32C2">
        <w:rPr>
          <w:szCs w:val="24"/>
        </w:rPr>
        <w:tab/>
      </w:r>
      <w:r w:rsidRPr="005F32C2">
        <w:rPr>
          <w:szCs w:val="24"/>
        </w:rPr>
        <w:tab/>
      </w:r>
    </w:p>
    <w:p w14:paraId="119800BC" w14:textId="77777777" w:rsidR="00167EE9" w:rsidRDefault="00167EE9">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rPr>
      </w:pPr>
    </w:p>
    <w:p w14:paraId="6217C478" w14:textId="77777777" w:rsidR="00167EE9" w:rsidRDefault="00167EE9">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u w:val="single"/>
        </w:rPr>
      </w:pPr>
      <w:r>
        <w:rPr>
          <w:b/>
          <w:szCs w:val="24"/>
        </w:rPr>
        <w:t xml:space="preserve">6(e)  </w:t>
      </w:r>
      <w:r w:rsidR="00335DC3" w:rsidRPr="005F32C2">
        <w:rPr>
          <w:b/>
          <w:szCs w:val="24"/>
          <w:u w:val="single"/>
        </w:rPr>
        <w:t>Bottom Line Burden Hours and Cost</w:t>
      </w:r>
      <w:r>
        <w:rPr>
          <w:b/>
          <w:szCs w:val="24"/>
          <w:u w:val="single"/>
        </w:rPr>
        <w:t xml:space="preserve"> Tables</w:t>
      </w:r>
    </w:p>
    <w:p w14:paraId="5A3C8017" w14:textId="77777777" w:rsidR="00167EE9" w:rsidRDefault="00167EE9">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u w:val="single"/>
        </w:rPr>
      </w:pPr>
    </w:p>
    <w:p w14:paraId="6AA24992" w14:textId="3066B2F0" w:rsidR="003A1667" w:rsidRPr="005F32C2" w:rsidRDefault="003A1667"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jc w:val="center"/>
        <w:rPr>
          <w:szCs w:val="24"/>
        </w:rPr>
      </w:pPr>
      <w:r w:rsidRPr="005F32C2">
        <w:rPr>
          <w:b/>
          <w:szCs w:val="24"/>
          <w:u w:val="single"/>
        </w:rPr>
        <w:t xml:space="preserve">Table </w:t>
      </w:r>
      <w:r>
        <w:rPr>
          <w:b/>
          <w:szCs w:val="24"/>
          <w:u w:val="single"/>
        </w:rPr>
        <w:t>2</w:t>
      </w:r>
      <w:r w:rsidRPr="005F32C2">
        <w:rPr>
          <w:b/>
          <w:szCs w:val="24"/>
          <w:u w:val="single"/>
        </w:rPr>
        <w:t>.  Bottom Line Annual Burden and Cost</w:t>
      </w:r>
    </w:p>
    <w:p w14:paraId="6EED46FE" w14:textId="77777777" w:rsidR="003A1667" w:rsidRPr="005F32C2" w:rsidRDefault="003A1667"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jc w:val="center"/>
        <w:rPr>
          <w:szCs w:val="24"/>
        </w:rPr>
      </w:pPr>
    </w:p>
    <w:tbl>
      <w:tblPr>
        <w:tblW w:w="0" w:type="auto"/>
        <w:tblInd w:w="6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firstRow="0" w:lastRow="0" w:firstColumn="0" w:lastColumn="0" w:noHBand="0" w:noVBand="0"/>
      </w:tblPr>
      <w:tblGrid>
        <w:gridCol w:w="3120"/>
        <w:gridCol w:w="3120"/>
        <w:gridCol w:w="3120"/>
      </w:tblGrid>
      <w:tr w:rsidR="003A1667" w:rsidRPr="005F32C2" w14:paraId="0D4F5257" w14:textId="77777777" w:rsidTr="003A1667">
        <w:trPr>
          <w:cantSplit/>
        </w:trPr>
        <w:tc>
          <w:tcPr>
            <w:tcW w:w="3120" w:type="dxa"/>
            <w:tcBorders>
              <w:top w:val="single" w:sz="7" w:space="0" w:color="000000"/>
              <w:left w:val="single" w:sz="7" w:space="0" w:color="000000"/>
              <w:bottom w:val="single" w:sz="7" w:space="0" w:color="000000"/>
              <w:right w:val="single" w:sz="7" w:space="0" w:color="000000"/>
            </w:tcBorders>
          </w:tcPr>
          <w:p w14:paraId="1FC98020" w14:textId="2B68F05B" w:rsidR="003A1667" w:rsidRPr="005F32C2" w:rsidRDefault="00EF579F"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N</w:t>
            </w:r>
            <w:r w:rsidR="003A1667" w:rsidRPr="005F32C2">
              <w:rPr>
                <w:szCs w:val="24"/>
              </w:rPr>
              <w:t>umber of respondents</w:t>
            </w:r>
          </w:p>
        </w:tc>
        <w:tc>
          <w:tcPr>
            <w:tcW w:w="3120" w:type="dxa"/>
            <w:tcBorders>
              <w:top w:val="single" w:sz="7" w:space="0" w:color="000000"/>
              <w:left w:val="single" w:sz="7" w:space="0" w:color="000000"/>
              <w:bottom w:val="single" w:sz="7" w:space="0" w:color="000000"/>
              <w:right w:val="single" w:sz="7" w:space="0" w:color="000000"/>
            </w:tcBorders>
          </w:tcPr>
          <w:p w14:paraId="10451D3A" w14:textId="77777777" w:rsidR="003A1667" w:rsidRPr="005F32C2" w:rsidRDefault="003A1667"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szCs w:val="24"/>
              </w:rPr>
            </w:pPr>
            <w:r>
              <w:rPr>
                <w:szCs w:val="24"/>
              </w:rPr>
              <w:t>28</w:t>
            </w:r>
          </w:p>
        </w:tc>
        <w:tc>
          <w:tcPr>
            <w:tcW w:w="3120" w:type="dxa"/>
            <w:tcBorders>
              <w:top w:val="single" w:sz="7" w:space="0" w:color="000000"/>
              <w:left w:val="single" w:sz="7" w:space="0" w:color="000000"/>
              <w:bottom w:val="single" w:sz="7" w:space="0" w:color="000000"/>
              <w:right w:val="single" w:sz="7" w:space="0" w:color="000000"/>
            </w:tcBorders>
          </w:tcPr>
          <w:p w14:paraId="467EE621" w14:textId="6EEB696A" w:rsidR="003A1667" w:rsidRPr="005F32C2" w:rsidRDefault="003A1667"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 xml:space="preserve">27 states plus D.C. </w:t>
            </w:r>
          </w:p>
        </w:tc>
      </w:tr>
      <w:tr w:rsidR="003A1667" w:rsidRPr="005F32C2" w14:paraId="58ECCFE0" w14:textId="77777777" w:rsidTr="003A1667">
        <w:trPr>
          <w:cantSplit/>
        </w:trPr>
        <w:tc>
          <w:tcPr>
            <w:tcW w:w="3120" w:type="dxa"/>
            <w:tcBorders>
              <w:top w:val="single" w:sz="7" w:space="0" w:color="000000"/>
              <w:left w:val="single" w:sz="7" w:space="0" w:color="000000"/>
              <w:bottom w:val="single" w:sz="7" w:space="0" w:color="000000"/>
              <w:right w:val="single" w:sz="7" w:space="0" w:color="000000"/>
            </w:tcBorders>
          </w:tcPr>
          <w:p w14:paraId="3716789F" w14:textId="73D98B54" w:rsidR="003A1667" w:rsidRPr="005F32C2" w:rsidRDefault="00EF579F"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T</w:t>
            </w:r>
            <w:r w:rsidR="003A1667" w:rsidRPr="005F32C2">
              <w:rPr>
                <w:szCs w:val="24"/>
              </w:rPr>
              <w:t>otal annual responden</w:t>
            </w:r>
            <w:r w:rsidR="003A1667">
              <w:rPr>
                <w:szCs w:val="24"/>
              </w:rPr>
              <w:t>ts</w:t>
            </w:r>
          </w:p>
        </w:tc>
        <w:tc>
          <w:tcPr>
            <w:tcW w:w="3120" w:type="dxa"/>
            <w:tcBorders>
              <w:top w:val="single" w:sz="7" w:space="0" w:color="000000"/>
              <w:left w:val="single" w:sz="7" w:space="0" w:color="000000"/>
              <w:bottom w:val="single" w:sz="7" w:space="0" w:color="000000"/>
              <w:right w:val="single" w:sz="7" w:space="0" w:color="000000"/>
            </w:tcBorders>
          </w:tcPr>
          <w:p w14:paraId="741E3B42" w14:textId="77777777" w:rsidR="003A1667" w:rsidRPr="005F32C2" w:rsidRDefault="003A1667"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szCs w:val="24"/>
              </w:rPr>
            </w:pPr>
            <w:r>
              <w:rPr>
                <w:szCs w:val="24"/>
              </w:rPr>
              <w:t>28</w:t>
            </w:r>
          </w:p>
        </w:tc>
        <w:tc>
          <w:tcPr>
            <w:tcW w:w="3120" w:type="dxa"/>
            <w:tcBorders>
              <w:top w:val="single" w:sz="7" w:space="0" w:color="000000"/>
              <w:left w:val="single" w:sz="7" w:space="0" w:color="000000"/>
              <w:bottom w:val="single" w:sz="7" w:space="0" w:color="000000"/>
              <w:right w:val="single" w:sz="7" w:space="0" w:color="000000"/>
            </w:tcBorders>
          </w:tcPr>
          <w:p w14:paraId="46D44877" w14:textId="7BC2FF29" w:rsidR="003A1667" w:rsidRPr="005F32C2" w:rsidRDefault="00EF579F"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O</w:t>
            </w:r>
            <w:r w:rsidR="003A1667" w:rsidRPr="005F32C2">
              <w:rPr>
                <w:szCs w:val="24"/>
              </w:rPr>
              <w:t>ne response per respondent</w:t>
            </w:r>
          </w:p>
        </w:tc>
      </w:tr>
      <w:tr w:rsidR="003A1667" w:rsidRPr="005F32C2" w14:paraId="23275EF9" w14:textId="77777777" w:rsidTr="003A1667">
        <w:trPr>
          <w:cantSplit/>
        </w:trPr>
        <w:tc>
          <w:tcPr>
            <w:tcW w:w="3120" w:type="dxa"/>
            <w:tcBorders>
              <w:top w:val="single" w:sz="7" w:space="0" w:color="000000"/>
              <w:left w:val="single" w:sz="7" w:space="0" w:color="000000"/>
              <w:bottom w:val="single" w:sz="7" w:space="0" w:color="000000"/>
              <w:right w:val="single" w:sz="7" w:space="0" w:color="000000"/>
            </w:tcBorders>
          </w:tcPr>
          <w:p w14:paraId="0FEFABA1" w14:textId="02C3CC99" w:rsidR="003A1667" w:rsidRPr="005F32C2" w:rsidRDefault="00EF579F"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H</w:t>
            </w:r>
            <w:r w:rsidR="003A1667" w:rsidRPr="005F32C2">
              <w:rPr>
                <w:szCs w:val="24"/>
              </w:rPr>
              <w:t>ours per respondent</w:t>
            </w:r>
          </w:p>
        </w:tc>
        <w:tc>
          <w:tcPr>
            <w:tcW w:w="3120" w:type="dxa"/>
            <w:tcBorders>
              <w:top w:val="single" w:sz="7" w:space="0" w:color="000000"/>
              <w:left w:val="single" w:sz="7" w:space="0" w:color="000000"/>
              <w:bottom w:val="single" w:sz="7" w:space="0" w:color="000000"/>
              <w:right w:val="single" w:sz="7" w:space="0" w:color="000000"/>
            </w:tcBorders>
          </w:tcPr>
          <w:p w14:paraId="7897FE80" w14:textId="77777777" w:rsidR="003A1667" w:rsidRPr="005F32C2" w:rsidRDefault="003A1667"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szCs w:val="24"/>
              </w:rPr>
            </w:pPr>
            <w:r w:rsidRPr="005F32C2">
              <w:rPr>
                <w:szCs w:val="24"/>
              </w:rPr>
              <w:t>8</w:t>
            </w:r>
            <w:r>
              <w:rPr>
                <w:szCs w:val="24"/>
              </w:rPr>
              <w:t>6</w:t>
            </w:r>
          </w:p>
        </w:tc>
        <w:tc>
          <w:tcPr>
            <w:tcW w:w="3120" w:type="dxa"/>
            <w:tcBorders>
              <w:top w:val="single" w:sz="7" w:space="0" w:color="000000"/>
              <w:left w:val="single" w:sz="7" w:space="0" w:color="000000"/>
              <w:bottom w:val="single" w:sz="7" w:space="0" w:color="000000"/>
              <w:right w:val="single" w:sz="7" w:space="0" w:color="000000"/>
            </w:tcBorders>
          </w:tcPr>
          <w:p w14:paraId="7A0B6B7C" w14:textId="79221C23" w:rsidR="003A1667" w:rsidRPr="005F32C2" w:rsidRDefault="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T</w:t>
            </w:r>
            <w:r w:rsidRPr="005F32C2">
              <w:rPr>
                <w:szCs w:val="24"/>
              </w:rPr>
              <w:t>able</w:t>
            </w:r>
            <w:r>
              <w:rPr>
                <w:szCs w:val="24"/>
              </w:rPr>
              <w:t>s</w:t>
            </w:r>
            <w:r w:rsidRPr="005F32C2">
              <w:rPr>
                <w:szCs w:val="24"/>
              </w:rPr>
              <w:t xml:space="preserve"> </w:t>
            </w:r>
            <w:r w:rsidR="007F2603">
              <w:rPr>
                <w:szCs w:val="24"/>
              </w:rPr>
              <w:t>3</w:t>
            </w:r>
            <w:r w:rsidRPr="005F32C2">
              <w:rPr>
                <w:szCs w:val="24"/>
              </w:rPr>
              <w:t xml:space="preserve"> and </w:t>
            </w:r>
            <w:r w:rsidR="007F2603">
              <w:rPr>
                <w:szCs w:val="24"/>
              </w:rPr>
              <w:t>4</w:t>
            </w:r>
          </w:p>
        </w:tc>
      </w:tr>
      <w:tr w:rsidR="003A1667" w:rsidRPr="005F32C2" w14:paraId="042D5A5C" w14:textId="77777777" w:rsidTr="003A1667">
        <w:trPr>
          <w:cantSplit/>
        </w:trPr>
        <w:tc>
          <w:tcPr>
            <w:tcW w:w="3120" w:type="dxa"/>
            <w:tcBorders>
              <w:top w:val="single" w:sz="7" w:space="0" w:color="000000"/>
              <w:left w:val="single" w:sz="7" w:space="0" w:color="000000"/>
              <w:bottom w:val="single" w:sz="7" w:space="0" w:color="000000"/>
              <w:right w:val="single" w:sz="7" w:space="0" w:color="000000"/>
            </w:tcBorders>
          </w:tcPr>
          <w:p w14:paraId="387331BA" w14:textId="2C8CB112" w:rsidR="003A1667" w:rsidRPr="005F32C2" w:rsidRDefault="00EF579F"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C</w:t>
            </w:r>
            <w:r w:rsidR="003A1667" w:rsidRPr="005F32C2">
              <w:rPr>
                <w:szCs w:val="24"/>
              </w:rPr>
              <w:t xml:space="preserve">ost per respondent </w:t>
            </w:r>
          </w:p>
        </w:tc>
        <w:tc>
          <w:tcPr>
            <w:tcW w:w="3120" w:type="dxa"/>
            <w:tcBorders>
              <w:top w:val="single" w:sz="7" w:space="0" w:color="000000"/>
              <w:left w:val="single" w:sz="7" w:space="0" w:color="000000"/>
              <w:bottom w:val="single" w:sz="7" w:space="0" w:color="000000"/>
              <w:right w:val="single" w:sz="7" w:space="0" w:color="000000"/>
            </w:tcBorders>
          </w:tcPr>
          <w:p w14:paraId="36477A0C" w14:textId="77777777" w:rsidR="003A1667" w:rsidRPr="005F32C2" w:rsidRDefault="003A1667"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szCs w:val="24"/>
              </w:rPr>
            </w:pPr>
            <w:r w:rsidRPr="005F32C2">
              <w:rPr>
                <w:szCs w:val="24"/>
              </w:rPr>
              <w:t>$</w:t>
            </w:r>
            <w:r>
              <w:rPr>
                <w:szCs w:val="24"/>
              </w:rPr>
              <w:t>5,267</w:t>
            </w:r>
          </w:p>
        </w:tc>
        <w:tc>
          <w:tcPr>
            <w:tcW w:w="3120" w:type="dxa"/>
            <w:tcBorders>
              <w:top w:val="single" w:sz="7" w:space="0" w:color="000000"/>
              <w:left w:val="single" w:sz="7" w:space="0" w:color="000000"/>
              <w:bottom w:val="single" w:sz="7" w:space="0" w:color="000000"/>
              <w:right w:val="single" w:sz="7" w:space="0" w:color="000000"/>
            </w:tcBorders>
          </w:tcPr>
          <w:p w14:paraId="6F21F127" w14:textId="521446BD" w:rsidR="003A1667" w:rsidRPr="005F32C2" w:rsidRDefault="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T</w:t>
            </w:r>
            <w:r w:rsidRPr="005F32C2">
              <w:rPr>
                <w:szCs w:val="24"/>
              </w:rPr>
              <w:t>able</w:t>
            </w:r>
            <w:r>
              <w:rPr>
                <w:szCs w:val="24"/>
              </w:rPr>
              <w:t>s</w:t>
            </w:r>
            <w:r w:rsidRPr="005F32C2">
              <w:rPr>
                <w:szCs w:val="24"/>
              </w:rPr>
              <w:t xml:space="preserve"> </w:t>
            </w:r>
            <w:r w:rsidR="007F2603">
              <w:rPr>
                <w:szCs w:val="24"/>
              </w:rPr>
              <w:t>3</w:t>
            </w:r>
            <w:r w:rsidRPr="005F32C2">
              <w:rPr>
                <w:szCs w:val="24"/>
              </w:rPr>
              <w:t xml:space="preserve"> and </w:t>
            </w:r>
            <w:r w:rsidR="007F2603">
              <w:rPr>
                <w:szCs w:val="24"/>
              </w:rPr>
              <w:t>4</w:t>
            </w:r>
          </w:p>
        </w:tc>
      </w:tr>
      <w:tr w:rsidR="003A1667" w:rsidRPr="005F32C2" w14:paraId="42319F04" w14:textId="77777777" w:rsidTr="003A1667">
        <w:trPr>
          <w:cantSplit/>
        </w:trPr>
        <w:tc>
          <w:tcPr>
            <w:tcW w:w="3120" w:type="dxa"/>
            <w:tcBorders>
              <w:top w:val="single" w:sz="7" w:space="0" w:color="000000"/>
              <w:left w:val="single" w:sz="7" w:space="0" w:color="000000"/>
              <w:bottom w:val="single" w:sz="7" w:space="0" w:color="000000"/>
              <w:right w:val="single" w:sz="7" w:space="0" w:color="000000"/>
            </w:tcBorders>
          </w:tcPr>
          <w:p w14:paraId="5AF03231" w14:textId="2C71CED1" w:rsidR="003A1667" w:rsidRPr="005F32C2" w:rsidRDefault="00EF579F"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T</w:t>
            </w:r>
            <w:r w:rsidR="003A1667" w:rsidRPr="005F32C2">
              <w:rPr>
                <w:szCs w:val="24"/>
              </w:rPr>
              <w:t>otal respondent hours</w:t>
            </w:r>
          </w:p>
        </w:tc>
        <w:tc>
          <w:tcPr>
            <w:tcW w:w="3120" w:type="dxa"/>
            <w:tcBorders>
              <w:top w:val="single" w:sz="7" w:space="0" w:color="000000"/>
              <w:left w:val="single" w:sz="7" w:space="0" w:color="000000"/>
              <w:bottom w:val="single" w:sz="7" w:space="0" w:color="000000"/>
              <w:right w:val="single" w:sz="7" w:space="0" w:color="000000"/>
            </w:tcBorders>
          </w:tcPr>
          <w:p w14:paraId="4BC27989" w14:textId="77777777" w:rsidR="003A1667" w:rsidRPr="005F32C2" w:rsidRDefault="003A1667"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szCs w:val="24"/>
              </w:rPr>
            </w:pPr>
            <w:r w:rsidRPr="005F32C2">
              <w:rPr>
                <w:szCs w:val="24"/>
              </w:rPr>
              <w:t>2</w:t>
            </w:r>
            <w:r>
              <w:rPr>
                <w:szCs w:val="24"/>
              </w:rPr>
              <w:t>,408</w:t>
            </w:r>
          </w:p>
        </w:tc>
        <w:tc>
          <w:tcPr>
            <w:tcW w:w="3120" w:type="dxa"/>
            <w:tcBorders>
              <w:top w:val="single" w:sz="7" w:space="0" w:color="000000"/>
              <w:left w:val="single" w:sz="7" w:space="0" w:color="000000"/>
              <w:bottom w:val="single" w:sz="7" w:space="0" w:color="000000"/>
              <w:right w:val="single" w:sz="7" w:space="0" w:color="000000"/>
            </w:tcBorders>
          </w:tcPr>
          <w:p w14:paraId="7EBD60A5" w14:textId="2517F926" w:rsidR="003A1667" w:rsidRPr="005F32C2" w:rsidRDefault="00EF579F"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H</w:t>
            </w:r>
            <w:r w:rsidR="003A1667" w:rsidRPr="005F32C2">
              <w:rPr>
                <w:szCs w:val="24"/>
              </w:rPr>
              <w:t xml:space="preserve">ours per resp. x </w:t>
            </w:r>
            <w:r w:rsidR="003A1667">
              <w:rPr>
                <w:szCs w:val="24"/>
              </w:rPr>
              <w:t>28</w:t>
            </w:r>
          </w:p>
        </w:tc>
      </w:tr>
      <w:tr w:rsidR="003A1667" w:rsidRPr="005F32C2" w14:paraId="1DCEB8E4" w14:textId="77777777" w:rsidTr="003A1667">
        <w:trPr>
          <w:cantSplit/>
        </w:trPr>
        <w:tc>
          <w:tcPr>
            <w:tcW w:w="3120" w:type="dxa"/>
            <w:tcBorders>
              <w:top w:val="single" w:sz="7" w:space="0" w:color="000000"/>
              <w:left w:val="single" w:sz="7" w:space="0" w:color="000000"/>
              <w:bottom w:val="single" w:sz="7" w:space="0" w:color="000000"/>
              <w:right w:val="single" w:sz="7" w:space="0" w:color="000000"/>
            </w:tcBorders>
          </w:tcPr>
          <w:p w14:paraId="04AE26B6" w14:textId="23BDFCC0" w:rsidR="003A1667" w:rsidRPr="005F32C2" w:rsidRDefault="00EF579F"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T</w:t>
            </w:r>
            <w:r w:rsidR="003A1667" w:rsidRPr="005F32C2">
              <w:rPr>
                <w:szCs w:val="24"/>
              </w:rPr>
              <w:t>otal respondent cost</w:t>
            </w:r>
          </w:p>
        </w:tc>
        <w:tc>
          <w:tcPr>
            <w:tcW w:w="3120" w:type="dxa"/>
            <w:tcBorders>
              <w:top w:val="single" w:sz="7" w:space="0" w:color="000000"/>
              <w:left w:val="single" w:sz="7" w:space="0" w:color="000000"/>
              <w:bottom w:val="single" w:sz="7" w:space="0" w:color="000000"/>
              <w:right w:val="single" w:sz="7" w:space="0" w:color="000000"/>
            </w:tcBorders>
          </w:tcPr>
          <w:p w14:paraId="280FC7D2" w14:textId="6EEAA36A" w:rsidR="003A1667" w:rsidRPr="005F32C2" w:rsidRDefault="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szCs w:val="24"/>
              </w:rPr>
            </w:pPr>
            <w:r w:rsidRPr="005F32C2">
              <w:rPr>
                <w:szCs w:val="24"/>
              </w:rPr>
              <w:t>$</w:t>
            </w:r>
            <w:r>
              <w:rPr>
                <w:szCs w:val="24"/>
              </w:rPr>
              <w:t>147,4</w:t>
            </w:r>
            <w:r w:rsidR="00AE3DCB">
              <w:rPr>
                <w:szCs w:val="24"/>
              </w:rPr>
              <w:t>76</w:t>
            </w:r>
          </w:p>
        </w:tc>
        <w:tc>
          <w:tcPr>
            <w:tcW w:w="3120" w:type="dxa"/>
            <w:tcBorders>
              <w:top w:val="single" w:sz="7" w:space="0" w:color="000000"/>
              <w:left w:val="single" w:sz="7" w:space="0" w:color="000000"/>
              <w:bottom w:val="single" w:sz="7" w:space="0" w:color="000000"/>
              <w:right w:val="single" w:sz="7" w:space="0" w:color="000000"/>
            </w:tcBorders>
          </w:tcPr>
          <w:p w14:paraId="00718382" w14:textId="4A961256" w:rsidR="003A1667" w:rsidRPr="005F32C2" w:rsidRDefault="00EF579F"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C</w:t>
            </w:r>
            <w:r w:rsidR="003A1667" w:rsidRPr="005F32C2">
              <w:rPr>
                <w:szCs w:val="24"/>
              </w:rPr>
              <w:t xml:space="preserve">ost per resp. x </w:t>
            </w:r>
            <w:r w:rsidR="003A1667">
              <w:rPr>
                <w:szCs w:val="24"/>
              </w:rPr>
              <w:t>28</w:t>
            </w:r>
          </w:p>
        </w:tc>
      </w:tr>
      <w:tr w:rsidR="003A1667" w:rsidRPr="005F32C2" w14:paraId="49F7C4CF" w14:textId="77777777" w:rsidTr="003A1667">
        <w:trPr>
          <w:cantSplit/>
        </w:trPr>
        <w:tc>
          <w:tcPr>
            <w:tcW w:w="3120" w:type="dxa"/>
            <w:tcBorders>
              <w:top w:val="single" w:sz="7" w:space="0" w:color="000000"/>
              <w:left w:val="single" w:sz="7" w:space="0" w:color="000000"/>
              <w:bottom w:val="single" w:sz="7" w:space="0" w:color="000000"/>
              <w:right w:val="single" w:sz="7" w:space="0" w:color="000000"/>
            </w:tcBorders>
          </w:tcPr>
          <w:p w14:paraId="1E97D22E" w14:textId="7A4A5D1B" w:rsidR="003A1667" w:rsidRPr="005F32C2" w:rsidRDefault="00EF579F" w:rsidP="00C5509B">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T</w:t>
            </w:r>
            <w:r w:rsidR="003A1667" w:rsidRPr="005F32C2">
              <w:rPr>
                <w:szCs w:val="24"/>
              </w:rPr>
              <w:t xml:space="preserve">otal </w:t>
            </w:r>
            <w:r w:rsidR="00C5509B">
              <w:rPr>
                <w:szCs w:val="24"/>
              </w:rPr>
              <w:t>A</w:t>
            </w:r>
            <w:r w:rsidR="003A1667" w:rsidRPr="005F32C2">
              <w:rPr>
                <w:szCs w:val="24"/>
              </w:rPr>
              <w:t>gency hours</w:t>
            </w:r>
          </w:p>
        </w:tc>
        <w:tc>
          <w:tcPr>
            <w:tcW w:w="3120" w:type="dxa"/>
            <w:tcBorders>
              <w:top w:val="single" w:sz="7" w:space="0" w:color="000000"/>
              <w:left w:val="single" w:sz="7" w:space="0" w:color="000000"/>
              <w:bottom w:val="single" w:sz="7" w:space="0" w:color="000000"/>
              <w:right w:val="single" w:sz="7" w:space="0" w:color="000000"/>
            </w:tcBorders>
          </w:tcPr>
          <w:p w14:paraId="4166FB66" w14:textId="77777777" w:rsidR="003A1667" w:rsidRPr="005F32C2" w:rsidRDefault="003A1667"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szCs w:val="24"/>
              </w:rPr>
            </w:pPr>
            <w:r>
              <w:rPr>
                <w:szCs w:val="24"/>
              </w:rPr>
              <w:t>194</w:t>
            </w:r>
          </w:p>
        </w:tc>
        <w:tc>
          <w:tcPr>
            <w:tcW w:w="3120" w:type="dxa"/>
            <w:tcBorders>
              <w:top w:val="single" w:sz="7" w:space="0" w:color="000000"/>
              <w:left w:val="single" w:sz="7" w:space="0" w:color="000000"/>
              <w:bottom w:val="single" w:sz="7" w:space="0" w:color="000000"/>
              <w:right w:val="single" w:sz="7" w:space="0" w:color="000000"/>
            </w:tcBorders>
          </w:tcPr>
          <w:p w14:paraId="26C76198" w14:textId="3A8C02C8" w:rsidR="003A1667" w:rsidRPr="005F32C2" w:rsidRDefault="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T</w:t>
            </w:r>
            <w:r w:rsidRPr="005F32C2">
              <w:rPr>
                <w:szCs w:val="24"/>
              </w:rPr>
              <w:t xml:space="preserve">able </w:t>
            </w:r>
            <w:r w:rsidR="007F2603">
              <w:rPr>
                <w:szCs w:val="24"/>
              </w:rPr>
              <w:t>5</w:t>
            </w:r>
          </w:p>
        </w:tc>
      </w:tr>
      <w:tr w:rsidR="003A1667" w:rsidRPr="005F32C2" w14:paraId="35AD1E98" w14:textId="77777777" w:rsidTr="003A1667">
        <w:trPr>
          <w:cantSplit/>
        </w:trPr>
        <w:tc>
          <w:tcPr>
            <w:tcW w:w="3120" w:type="dxa"/>
            <w:tcBorders>
              <w:top w:val="single" w:sz="7" w:space="0" w:color="000000"/>
              <w:left w:val="single" w:sz="7" w:space="0" w:color="000000"/>
              <w:bottom w:val="double" w:sz="7" w:space="0" w:color="000000"/>
              <w:right w:val="single" w:sz="7" w:space="0" w:color="000000"/>
            </w:tcBorders>
          </w:tcPr>
          <w:p w14:paraId="414602B4" w14:textId="11E2DC48" w:rsidR="003A1667" w:rsidRPr="005F32C2" w:rsidRDefault="00EF579F" w:rsidP="00C5509B">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T</w:t>
            </w:r>
            <w:r w:rsidR="003A1667" w:rsidRPr="005F32C2">
              <w:rPr>
                <w:szCs w:val="24"/>
              </w:rPr>
              <w:t xml:space="preserve">otal </w:t>
            </w:r>
            <w:r w:rsidR="00C5509B">
              <w:rPr>
                <w:szCs w:val="24"/>
              </w:rPr>
              <w:t>A</w:t>
            </w:r>
            <w:r w:rsidR="003A1667" w:rsidRPr="005F32C2">
              <w:rPr>
                <w:szCs w:val="24"/>
              </w:rPr>
              <w:t>gency cost</w:t>
            </w:r>
          </w:p>
        </w:tc>
        <w:tc>
          <w:tcPr>
            <w:tcW w:w="3120" w:type="dxa"/>
            <w:tcBorders>
              <w:top w:val="single" w:sz="7" w:space="0" w:color="000000"/>
              <w:left w:val="single" w:sz="7" w:space="0" w:color="000000"/>
              <w:bottom w:val="double" w:sz="7" w:space="0" w:color="000000"/>
              <w:right w:val="single" w:sz="7" w:space="0" w:color="000000"/>
            </w:tcBorders>
          </w:tcPr>
          <w:p w14:paraId="35E29480" w14:textId="77777777" w:rsidR="003A1667" w:rsidRPr="005F32C2" w:rsidRDefault="003A1667"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jc w:val="center"/>
              <w:rPr>
                <w:szCs w:val="24"/>
              </w:rPr>
            </w:pPr>
            <w:r w:rsidRPr="005F32C2">
              <w:rPr>
                <w:szCs w:val="24"/>
              </w:rPr>
              <w:t>$</w:t>
            </w:r>
            <w:r>
              <w:rPr>
                <w:szCs w:val="24"/>
              </w:rPr>
              <w:t>10,687</w:t>
            </w:r>
          </w:p>
        </w:tc>
        <w:tc>
          <w:tcPr>
            <w:tcW w:w="3120" w:type="dxa"/>
            <w:tcBorders>
              <w:top w:val="single" w:sz="7" w:space="0" w:color="000000"/>
              <w:left w:val="single" w:sz="7" w:space="0" w:color="000000"/>
              <w:bottom w:val="double" w:sz="7" w:space="0" w:color="000000"/>
              <w:right w:val="single" w:sz="7" w:space="0" w:color="000000"/>
            </w:tcBorders>
          </w:tcPr>
          <w:p w14:paraId="5067B58F" w14:textId="28539470" w:rsidR="003A1667" w:rsidRPr="005F32C2" w:rsidRDefault="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0" w:after="43" w:line="4" w:lineRule="atLeast"/>
              <w:rPr>
                <w:szCs w:val="24"/>
              </w:rPr>
            </w:pPr>
            <w:r>
              <w:rPr>
                <w:szCs w:val="24"/>
              </w:rPr>
              <w:t>T</w:t>
            </w:r>
            <w:r w:rsidRPr="005F32C2">
              <w:rPr>
                <w:szCs w:val="24"/>
              </w:rPr>
              <w:t xml:space="preserve">able </w:t>
            </w:r>
            <w:r w:rsidR="007F2603">
              <w:rPr>
                <w:szCs w:val="24"/>
              </w:rPr>
              <w:t>5</w:t>
            </w:r>
          </w:p>
        </w:tc>
      </w:tr>
    </w:tbl>
    <w:p w14:paraId="33EF98B0" w14:textId="77777777" w:rsidR="003A1667" w:rsidRDefault="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u w:val="single"/>
        </w:rPr>
      </w:pPr>
    </w:p>
    <w:p w14:paraId="6205253F" w14:textId="77777777" w:rsidR="00167EE9" w:rsidRDefault="00167EE9" w:rsidP="00DD2C58">
      <w:pPr>
        <w:pStyle w:val="ListParagraph"/>
        <w:widowControl w:val="0"/>
        <w:numPr>
          <w:ilvl w:val="0"/>
          <w:numId w:val="47"/>
        </w:numPr>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u w:val="single"/>
        </w:rPr>
      </w:pPr>
      <w:r>
        <w:rPr>
          <w:b/>
          <w:szCs w:val="24"/>
          <w:u w:val="single"/>
        </w:rPr>
        <w:t>Respondent Tally</w:t>
      </w:r>
    </w:p>
    <w:p w14:paraId="650989BF" w14:textId="77777777" w:rsidR="00132A60" w:rsidRDefault="00132A60">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u w:val="single"/>
        </w:rPr>
      </w:pPr>
    </w:p>
    <w:p w14:paraId="67B816D9" w14:textId="77777777" w:rsidR="00132A60" w:rsidRPr="0075171E" w:rsidRDefault="00132A60" w:rsidP="00132A60">
      <w:pPr>
        <w:widowControl w:val="0"/>
        <w:jc w:val="center"/>
        <w:rPr>
          <w:szCs w:val="24"/>
          <w:u w:val="single"/>
        </w:rPr>
      </w:pPr>
      <w:r w:rsidRPr="0075171E">
        <w:rPr>
          <w:b/>
          <w:szCs w:val="24"/>
          <w:u w:val="single"/>
        </w:rPr>
        <w:t xml:space="preserve">Table </w:t>
      </w:r>
      <w:r>
        <w:rPr>
          <w:b/>
          <w:szCs w:val="24"/>
          <w:u w:val="single"/>
        </w:rPr>
        <w:t>3</w:t>
      </w:r>
      <w:r w:rsidRPr="0075171E">
        <w:rPr>
          <w:b/>
          <w:szCs w:val="24"/>
          <w:u w:val="single"/>
        </w:rPr>
        <w:t xml:space="preserve">. </w:t>
      </w:r>
      <w:r>
        <w:rPr>
          <w:b/>
          <w:szCs w:val="24"/>
          <w:u w:val="single"/>
        </w:rPr>
        <w:t xml:space="preserve"> </w:t>
      </w:r>
      <w:r w:rsidRPr="0075171E">
        <w:rPr>
          <w:b/>
          <w:szCs w:val="24"/>
          <w:u w:val="single"/>
        </w:rPr>
        <w:t>Respondent Burden Hours &amp; Cost for Annual Report</w:t>
      </w:r>
    </w:p>
    <w:p w14:paraId="1C517972" w14:textId="77777777" w:rsidR="00132A60" w:rsidRPr="005F32C2" w:rsidRDefault="00132A60" w:rsidP="00132A60">
      <w:pPr>
        <w:widowControl w:val="0"/>
        <w:rPr>
          <w:szCs w:val="24"/>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890"/>
        <w:gridCol w:w="1530"/>
        <w:gridCol w:w="1260"/>
        <w:gridCol w:w="1530"/>
        <w:gridCol w:w="1440"/>
        <w:gridCol w:w="1440"/>
      </w:tblGrid>
      <w:tr w:rsidR="00132A60" w:rsidRPr="005F32C2" w14:paraId="485CF53A" w14:textId="77777777" w:rsidTr="003A1667">
        <w:trPr>
          <w:cantSplit/>
        </w:trPr>
        <w:tc>
          <w:tcPr>
            <w:tcW w:w="1890" w:type="dxa"/>
            <w:tcBorders>
              <w:top w:val="single" w:sz="7" w:space="0" w:color="000000"/>
              <w:left w:val="single" w:sz="7" w:space="0" w:color="000000"/>
              <w:bottom w:val="single" w:sz="7" w:space="0" w:color="000000"/>
              <w:right w:val="single" w:sz="7" w:space="0" w:color="000000"/>
            </w:tcBorders>
          </w:tcPr>
          <w:p w14:paraId="7CACD27E" w14:textId="77777777" w:rsidR="00132A60" w:rsidRPr="005F32C2" w:rsidRDefault="00132A60" w:rsidP="003A1667">
            <w:pPr>
              <w:widowControl w:val="0"/>
              <w:spacing w:before="84" w:after="353"/>
              <w:rPr>
                <w:szCs w:val="24"/>
              </w:rPr>
            </w:pPr>
            <w:r w:rsidRPr="005F32C2">
              <w:rPr>
                <w:szCs w:val="24"/>
                <w:u w:val="single"/>
              </w:rPr>
              <w:t>Collection Activity</w:t>
            </w:r>
          </w:p>
        </w:tc>
        <w:tc>
          <w:tcPr>
            <w:tcW w:w="1530" w:type="dxa"/>
            <w:tcBorders>
              <w:top w:val="single" w:sz="7" w:space="0" w:color="000000"/>
              <w:left w:val="single" w:sz="7" w:space="0" w:color="000000"/>
              <w:bottom w:val="single" w:sz="7" w:space="0" w:color="000000"/>
              <w:right w:val="single" w:sz="7" w:space="0" w:color="000000"/>
            </w:tcBorders>
          </w:tcPr>
          <w:p w14:paraId="0D1421F0" w14:textId="77777777" w:rsidR="00132A60" w:rsidRPr="005F32C2" w:rsidRDefault="00132A60" w:rsidP="003A1667">
            <w:pPr>
              <w:widowControl w:val="0"/>
              <w:spacing w:before="84" w:after="353"/>
              <w:rPr>
                <w:szCs w:val="24"/>
              </w:rPr>
            </w:pPr>
            <w:r w:rsidRPr="005F32C2">
              <w:rPr>
                <w:szCs w:val="24"/>
                <w:u w:val="single"/>
              </w:rPr>
              <w:t>Managerial Hours</w:t>
            </w:r>
          </w:p>
        </w:tc>
        <w:tc>
          <w:tcPr>
            <w:tcW w:w="1260" w:type="dxa"/>
            <w:tcBorders>
              <w:top w:val="single" w:sz="7" w:space="0" w:color="000000"/>
              <w:left w:val="single" w:sz="7" w:space="0" w:color="000000"/>
              <w:bottom w:val="single" w:sz="7" w:space="0" w:color="000000"/>
              <w:right w:val="single" w:sz="7" w:space="0" w:color="000000"/>
            </w:tcBorders>
          </w:tcPr>
          <w:p w14:paraId="5866B8E5" w14:textId="77777777" w:rsidR="00132A60" w:rsidRPr="005F32C2" w:rsidRDefault="00132A60" w:rsidP="003A1667">
            <w:pPr>
              <w:widowControl w:val="0"/>
              <w:spacing w:before="84" w:after="353"/>
              <w:rPr>
                <w:szCs w:val="24"/>
              </w:rPr>
            </w:pPr>
            <w:r w:rsidRPr="005F32C2">
              <w:rPr>
                <w:szCs w:val="24"/>
                <w:u w:val="single"/>
              </w:rPr>
              <w:t>Technical Hours</w:t>
            </w:r>
          </w:p>
        </w:tc>
        <w:tc>
          <w:tcPr>
            <w:tcW w:w="1530" w:type="dxa"/>
            <w:tcBorders>
              <w:top w:val="single" w:sz="7" w:space="0" w:color="000000"/>
              <w:left w:val="single" w:sz="7" w:space="0" w:color="000000"/>
              <w:bottom w:val="single" w:sz="7" w:space="0" w:color="000000"/>
              <w:right w:val="single" w:sz="7" w:space="0" w:color="000000"/>
            </w:tcBorders>
          </w:tcPr>
          <w:p w14:paraId="77D018AE" w14:textId="77777777" w:rsidR="00132A60" w:rsidRPr="005F32C2" w:rsidRDefault="00132A60" w:rsidP="003A1667">
            <w:pPr>
              <w:widowControl w:val="0"/>
              <w:spacing w:before="84" w:after="353"/>
              <w:rPr>
                <w:szCs w:val="24"/>
              </w:rPr>
            </w:pPr>
            <w:r w:rsidRPr="005F32C2">
              <w:rPr>
                <w:szCs w:val="24"/>
                <w:u w:val="single"/>
              </w:rPr>
              <w:t>Clerical Hours</w:t>
            </w:r>
          </w:p>
        </w:tc>
        <w:tc>
          <w:tcPr>
            <w:tcW w:w="1440" w:type="dxa"/>
            <w:tcBorders>
              <w:top w:val="single" w:sz="7" w:space="0" w:color="000000"/>
              <w:left w:val="single" w:sz="7" w:space="0" w:color="000000"/>
              <w:bottom w:val="single" w:sz="7" w:space="0" w:color="000000"/>
              <w:right w:val="single" w:sz="7" w:space="0" w:color="000000"/>
            </w:tcBorders>
          </w:tcPr>
          <w:p w14:paraId="054FD635" w14:textId="77777777" w:rsidR="00132A60" w:rsidRPr="005F32C2" w:rsidRDefault="00132A60" w:rsidP="003A1667">
            <w:pPr>
              <w:widowControl w:val="0"/>
              <w:spacing w:before="84" w:after="353"/>
              <w:rPr>
                <w:szCs w:val="24"/>
              </w:rPr>
            </w:pPr>
            <w:r w:rsidRPr="005F32C2">
              <w:rPr>
                <w:szCs w:val="24"/>
                <w:u w:val="single"/>
              </w:rPr>
              <w:t>Burden Hours</w:t>
            </w:r>
          </w:p>
        </w:tc>
        <w:tc>
          <w:tcPr>
            <w:tcW w:w="1440" w:type="dxa"/>
            <w:tcBorders>
              <w:top w:val="single" w:sz="7" w:space="0" w:color="000000"/>
              <w:left w:val="single" w:sz="7" w:space="0" w:color="000000"/>
              <w:bottom w:val="single" w:sz="7" w:space="0" w:color="000000"/>
              <w:right w:val="single" w:sz="7" w:space="0" w:color="000000"/>
            </w:tcBorders>
          </w:tcPr>
          <w:p w14:paraId="62D960A1" w14:textId="77777777" w:rsidR="00132A60" w:rsidRPr="005F32C2" w:rsidRDefault="00132A60" w:rsidP="003A1667">
            <w:pPr>
              <w:widowControl w:val="0"/>
              <w:spacing w:before="84" w:after="353"/>
              <w:rPr>
                <w:szCs w:val="24"/>
              </w:rPr>
            </w:pPr>
            <w:r w:rsidRPr="005F32C2">
              <w:rPr>
                <w:szCs w:val="24"/>
                <w:u w:val="single"/>
              </w:rPr>
              <w:t>Annual Costs</w:t>
            </w:r>
          </w:p>
        </w:tc>
      </w:tr>
      <w:tr w:rsidR="00132A60" w:rsidRPr="005F32C2" w14:paraId="51E981B1" w14:textId="77777777" w:rsidTr="003A1667">
        <w:trPr>
          <w:cantSplit/>
        </w:trPr>
        <w:tc>
          <w:tcPr>
            <w:tcW w:w="1890" w:type="dxa"/>
            <w:tcBorders>
              <w:top w:val="single" w:sz="7" w:space="0" w:color="000000"/>
              <w:left w:val="single" w:sz="7" w:space="0" w:color="000000"/>
              <w:bottom w:val="single" w:sz="7" w:space="0" w:color="000000"/>
              <w:right w:val="single" w:sz="7" w:space="0" w:color="000000"/>
            </w:tcBorders>
          </w:tcPr>
          <w:p w14:paraId="31388BC3" w14:textId="77777777" w:rsidR="00132A60" w:rsidRPr="005F32C2" w:rsidRDefault="00132A60" w:rsidP="003A1667">
            <w:pPr>
              <w:widowControl w:val="0"/>
              <w:spacing w:before="84" w:after="353"/>
              <w:rPr>
                <w:szCs w:val="24"/>
              </w:rPr>
            </w:pPr>
            <w:r w:rsidRPr="005F32C2">
              <w:rPr>
                <w:szCs w:val="24"/>
              </w:rPr>
              <w:t>1. Read regulatory provisions</w:t>
            </w:r>
          </w:p>
        </w:tc>
        <w:tc>
          <w:tcPr>
            <w:tcW w:w="1530" w:type="dxa"/>
            <w:tcBorders>
              <w:top w:val="single" w:sz="7" w:space="0" w:color="000000"/>
              <w:left w:val="single" w:sz="7" w:space="0" w:color="000000"/>
              <w:bottom w:val="single" w:sz="7" w:space="0" w:color="000000"/>
              <w:right w:val="single" w:sz="7" w:space="0" w:color="000000"/>
            </w:tcBorders>
          </w:tcPr>
          <w:p w14:paraId="61567B93" w14:textId="77777777" w:rsidR="00132A60" w:rsidRPr="005F32C2" w:rsidRDefault="00132A60" w:rsidP="003A1667">
            <w:pPr>
              <w:widowControl w:val="0"/>
              <w:spacing w:before="84" w:after="353"/>
              <w:jc w:val="center"/>
              <w:rPr>
                <w:szCs w:val="24"/>
              </w:rPr>
            </w:pPr>
            <w:r w:rsidRPr="005F32C2">
              <w:rPr>
                <w:szCs w:val="24"/>
              </w:rPr>
              <w:t>1</w:t>
            </w:r>
          </w:p>
        </w:tc>
        <w:tc>
          <w:tcPr>
            <w:tcW w:w="1260" w:type="dxa"/>
            <w:tcBorders>
              <w:top w:val="single" w:sz="7" w:space="0" w:color="000000"/>
              <w:left w:val="single" w:sz="7" w:space="0" w:color="000000"/>
              <w:bottom w:val="single" w:sz="7" w:space="0" w:color="000000"/>
              <w:right w:val="single" w:sz="7" w:space="0" w:color="000000"/>
            </w:tcBorders>
          </w:tcPr>
          <w:p w14:paraId="4DCF9809" w14:textId="77777777" w:rsidR="00132A60" w:rsidRPr="005F32C2" w:rsidRDefault="00132A60" w:rsidP="003A1667">
            <w:pPr>
              <w:widowControl w:val="0"/>
              <w:spacing w:before="84" w:after="353"/>
              <w:jc w:val="center"/>
              <w:rPr>
                <w:szCs w:val="24"/>
              </w:rPr>
            </w:pPr>
            <w:r w:rsidRPr="005F32C2">
              <w:rPr>
                <w:szCs w:val="24"/>
              </w:rPr>
              <w:t>1</w:t>
            </w:r>
          </w:p>
        </w:tc>
        <w:tc>
          <w:tcPr>
            <w:tcW w:w="1530" w:type="dxa"/>
            <w:tcBorders>
              <w:top w:val="single" w:sz="7" w:space="0" w:color="000000"/>
              <w:left w:val="single" w:sz="7" w:space="0" w:color="000000"/>
              <w:bottom w:val="single" w:sz="7" w:space="0" w:color="000000"/>
              <w:right w:val="single" w:sz="7" w:space="0" w:color="000000"/>
            </w:tcBorders>
          </w:tcPr>
          <w:p w14:paraId="30085EBF" w14:textId="77777777" w:rsidR="00132A60" w:rsidRPr="005F32C2" w:rsidRDefault="00132A60" w:rsidP="003A1667">
            <w:pPr>
              <w:widowControl w:val="0"/>
              <w:spacing w:before="84" w:after="353"/>
              <w:jc w:val="center"/>
              <w:rPr>
                <w:szCs w:val="24"/>
              </w:rPr>
            </w:pPr>
          </w:p>
        </w:tc>
        <w:tc>
          <w:tcPr>
            <w:tcW w:w="1440" w:type="dxa"/>
            <w:tcBorders>
              <w:top w:val="single" w:sz="7" w:space="0" w:color="000000"/>
              <w:left w:val="single" w:sz="7" w:space="0" w:color="000000"/>
              <w:bottom w:val="single" w:sz="7" w:space="0" w:color="000000"/>
              <w:right w:val="single" w:sz="7" w:space="0" w:color="000000"/>
            </w:tcBorders>
          </w:tcPr>
          <w:p w14:paraId="4C27982F" w14:textId="77777777" w:rsidR="00132A60" w:rsidRPr="005F32C2" w:rsidRDefault="00132A60" w:rsidP="003A1667">
            <w:pPr>
              <w:widowControl w:val="0"/>
              <w:spacing w:before="84" w:after="353"/>
              <w:jc w:val="center"/>
              <w:rPr>
                <w:szCs w:val="24"/>
              </w:rPr>
            </w:pPr>
            <w:r w:rsidRPr="005F32C2">
              <w:rPr>
                <w:szCs w:val="24"/>
              </w:rPr>
              <w:t>2</w:t>
            </w:r>
          </w:p>
        </w:tc>
        <w:tc>
          <w:tcPr>
            <w:tcW w:w="1440" w:type="dxa"/>
            <w:tcBorders>
              <w:top w:val="single" w:sz="7" w:space="0" w:color="000000"/>
              <w:left w:val="single" w:sz="7" w:space="0" w:color="000000"/>
              <w:bottom w:val="single" w:sz="7" w:space="0" w:color="000000"/>
              <w:right w:val="single" w:sz="7" w:space="0" w:color="000000"/>
            </w:tcBorders>
          </w:tcPr>
          <w:p w14:paraId="260611E7" w14:textId="77777777" w:rsidR="00132A60" w:rsidRPr="005F32C2" w:rsidRDefault="00132A60" w:rsidP="003A1667">
            <w:pPr>
              <w:widowControl w:val="0"/>
              <w:spacing w:before="84" w:after="353"/>
              <w:jc w:val="center"/>
              <w:rPr>
                <w:szCs w:val="24"/>
              </w:rPr>
            </w:pPr>
            <w:r w:rsidRPr="005F32C2">
              <w:rPr>
                <w:szCs w:val="24"/>
              </w:rPr>
              <w:t>$</w:t>
            </w:r>
            <w:r>
              <w:rPr>
                <w:szCs w:val="24"/>
              </w:rPr>
              <w:t>142.89</w:t>
            </w:r>
          </w:p>
        </w:tc>
      </w:tr>
      <w:tr w:rsidR="00132A60" w:rsidRPr="005F32C2" w14:paraId="664A6F4E" w14:textId="77777777" w:rsidTr="003A1667">
        <w:trPr>
          <w:cantSplit/>
        </w:trPr>
        <w:tc>
          <w:tcPr>
            <w:tcW w:w="1890" w:type="dxa"/>
            <w:tcBorders>
              <w:top w:val="single" w:sz="7" w:space="0" w:color="000000"/>
              <w:left w:val="single" w:sz="7" w:space="0" w:color="000000"/>
              <w:bottom w:val="single" w:sz="7" w:space="0" w:color="000000"/>
              <w:right w:val="single" w:sz="7" w:space="0" w:color="000000"/>
            </w:tcBorders>
          </w:tcPr>
          <w:p w14:paraId="062134AD" w14:textId="77777777" w:rsidR="00132A60" w:rsidRPr="005F32C2" w:rsidRDefault="00132A60" w:rsidP="003A1667">
            <w:pPr>
              <w:widowControl w:val="0"/>
              <w:spacing w:before="84" w:after="353"/>
              <w:rPr>
                <w:szCs w:val="24"/>
              </w:rPr>
            </w:pPr>
            <w:r w:rsidRPr="005F32C2">
              <w:rPr>
                <w:szCs w:val="24"/>
              </w:rPr>
              <w:t>2.</w:t>
            </w:r>
            <w:r>
              <w:rPr>
                <w:szCs w:val="24"/>
              </w:rPr>
              <w:t xml:space="preserve"> </w:t>
            </w:r>
            <w:r w:rsidRPr="005F32C2">
              <w:rPr>
                <w:szCs w:val="24"/>
              </w:rPr>
              <w:t>Assess data requirements</w:t>
            </w:r>
          </w:p>
        </w:tc>
        <w:tc>
          <w:tcPr>
            <w:tcW w:w="1530" w:type="dxa"/>
            <w:tcBorders>
              <w:top w:val="single" w:sz="7" w:space="0" w:color="000000"/>
              <w:left w:val="single" w:sz="7" w:space="0" w:color="000000"/>
              <w:bottom w:val="single" w:sz="7" w:space="0" w:color="000000"/>
              <w:right w:val="single" w:sz="7" w:space="0" w:color="000000"/>
            </w:tcBorders>
          </w:tcPr>
          <w:p w14:paraId="42EE8E5D" w14:textId="77777777" w:rsidR="00132A60" w:rsidRPr="005F32C2" w:rsidRDefault="00132A60" w:rsidP="003A1667">
            <w:pPr>
              <w:widowControl w:val="0"/>
              <w:spacing w:before="84" w:after="353"/>
              <w:jc w:val="center"/>
              <w:rPr>
                <w:szCs w:val="24"/>
              </w:rPr>
            </w:pPr>
          </w:p>
        </w:tc>
        <w:tc>
          <w:tcPr>
            <w:tcW w:w="1260" w:type="dxa"/>
            <w:tcBorders>
              <w:top w:val="single" w:sz="7" w:space="0" w:color="000000"/>
              <w:left w:val="single" w:sz="7" w:space="0" w:color="000000"/>
              <w:bottom w:val="single" w:sz="7" w:space="0" w:color="000000"/>
              <w:right w:val="single" w:sz="7" w:space="0" w:color="000000"/>
            </w:tcBorders>
          </w:tcPr>
          <w:p w14:paraId="54D8647E" w14:textId="77777777" w:rsidR="00132A60" w:rsidRPr="005F32C2" w:rsidRDefault="00132A60" w:rsidP="003A1667">
            <w:pPr>
              <w:widowControl w:val="0"/>
              <w:spacing w:before="84" w:after="353"/>
              <w:jc w:val="center"/>
              <w:rPr>
                <w:szCs w:val="24"/>
              </w:rPr>
            </w:pPr>
            <w:r w:rsidRPr="005F32C2">
              <w:rPr>
                <w:szCs w:val="24"/>
              </w:rPr>
              <w:t>8</w:t>
            </w:r>
          </w:p>
        </w:tc>
        <w:tc>
          <w:tcPr>
            <w:tcW w:w="1530" w:type="dxa"/>
            <w:tcBorders>
              <w:top w:val="single" w:sz="7" w:space="0" w:color="000000"/>
              <w:left w:val="single" w:sz="7" w:space="0" w:color="000000"/>
              <w:bottom w:val="single" w:sz="7" w:space="0" w:color="000000"/>
              <w:right w:val="single" w:sz="7" w:space="0" w:color="000000"/>
            </w:tcBorders>
          </w:tcPr>
          <w:p w14:paraId="0C942665" w14:textId="77777777" w:rsidR="00132A60" w:rsidRPr="005F32C2" w:rsidRDefault="00132A60" w:rsidP="003A1667">
            <w:pPr>
              <w:widowControl w:val="0"/>
              <w:spacing w:before="84" w:after="353"/>
              <w:jc w:val="center"/>
              <w:rPr>
                <w:szCs w:val="24"/>
              </w:rPr>
            </w:pPr>
          </w:p>
        </w:tc>
        <w:tc>
          <w:tcPr>
            <w:tcW w:w="1440" w:type="dxa"/>
            <w:tcBorders>
              <w:top w:val="single" w:sz="7" w:space="0" w:color="000000"/>
              <w:left w:val="single" w:sz="7" w:space="0" w:color="000000"/>
              <w:bottom w:val="single" w:sz="7" w:space="0" w:color="000000"/>
              <w:right w:val="single" w:sz="7" w:space="0" w:color="000000"/>
            </w:tcBorders>
          </w:tcPr>
          <w:p w14:paraId="2A91A465" w14:textId="77777777" w:rsidR="00132A60" w:rsidRPr="005F32C2" w:rsidRDefault="00132A60" w:rsidP="003A1667">
            <w:pPr>
              <w:widowControl w:val="0"/>
              <w:spacing w:before="84" w:after="353"/>
              <w:jc w:val="center"/>
              <w:rPr>
                <w:szCs w:val="24"/>
              </w:rPr>
            </w:pPr>
            <w:r w:rsidRPr="005F32C2">
              <w:rPr>
                <w:szCs w:val="24"/>
              </w:rPr>
              <w:t>8</w:t>
            </w:r>
          </w:p>
        </w:tc>
        <w:tc>
          <w:tcPr>
            <w:tcW w:w="1440" w:type="dxa"/>
            <w:tcBorders>
              <w:top w:val="single" w:sz="7" w:space="0" w:color="000000"/>
              <w:left w:val="single" w:sz="7" w:space="0" w:color="000000"/>
              <w:bottom w:val="single" w:sz="7" w:space="0" w:color="000000"/>
              <w:right w:val="single" w:sz="7" w:space="0" w:color="000000"/>
            </w:tcBorders>
          </w:tcPr>
          <w:p w14:paraId="305C76E8" w14:textId="77777777" w:rsidR="00132A60" w:rsidRPr="005F32C2" w:rsidRDefault="00132A60" w:rsidP="003A1667">
            <w:pPr>
              <w:widowControl w:val="0"/>
              <w:spacing w:before="84" w:after="353"/>
              <w:jc w:val="center"/>
              <w:rPr>
                <w:szCs w:val="24"/>
              </w:rPr>
            </w:pPr>
            <w:r w:rsidRPr="005F32C2">
              <w:rPr>
                <w:szCs w:val="24"/>
              </w:rPr>
              <w:t>$</w:t>
            </w:r>
            <w:r>
              <w:rPr>
                <w:szCs w:val="24"/>
              </w:rPr>
              <w:t>478.32</w:t>
            </w:r>
          </w:p>
        </w:tc>
      </w:tr>
      <w:tr w:rsidR="00132A60" w:rsidRPr="005F32C2" w14:paraId="1D616B1A" w14:textId="77777777" w:rsidTr="003A1667">
        <w:trPr>
          <w:cantSplit/>
        </w:trPr>
        <w:tc>
          <w:tcPr>
            <w:tcW w:w="1890" w:type="dxa"/>
            <w:tcBorders>
              <w:top w:val="single" w:sz="7" w:space="0" w:color="000000"/>
              <w:left w:val="single" w:sz="7" w:space="0" w:color="000000"/>
              <w:bottom w:val="single" w:sz="7" w:space="0" w:color="000000"/>
              <w:right w:val="single" w:sz="7" w:space="0" w:color="000000"/>
            </w:tcBorders>
          </w:tcPr>
          <w:p w14:paraId="509CF90C" w14:textId="77777777" w:rsidR="00132A60" w:rsidRPr="005F32C2" w:rsidRDefault="00132A60" w:rsidP="003A1667">
            <w:pPr>
              <w:widowControl w:val="0"/>
              <w:spacing w:before="84" w:after="353"/>
              <w:rPr>
                <w:szCs w:val="24"/>
              </w:rPr>
            </w:pPr>
            <w:r w:rsidRPr="005F32C2">
              <w:rPr>
                <w:szCs w:val="24"/>
              </w:rPr>
              <w:lastRenderedPageBreak/>
              <w:t>3. Assemble reports &amp; data</w:t>
            </w:r>
          </w:p>
        </w:tc>
        <w:tc>
          <w:tcPr>
            <w:tcW w:w="1530" w:type="dxa"/>
            <w:tcBorders>
              <w:top w:val="single" w:sz="7" w:space="0" w:color="000000"/>
              <w:left w:val="single" w:sz="7" w:space="0" w:color="000000"/>
              <w:bottom w:val="single" w:sz="7" w:space="0" w:color="000000"/>
              <w:right w:val="single" w:sz="7" w:space="0" w:color="000000"/>
            </w:tcBorders>
          </w:tcPr>
          <w:p w14:paraId="310B28E9" w14:textId="77777777" w:rsidR="00132A60" w:rsidRPr="005F32C2" w:rsidRDefault="00132A60" w:rsidP="003A1667">
            <w:pPr>
              <w:widowControl w:val="0"/>
              <w:spacing w:before="84" w:after="353"/>
              <w:jc w:val="center"/>
              <w:rPr>
                <w:szCs w:val="24"/>
              </w:rPr>
            </w:pPr>
          </w:p>
        </w:tc>
        <w:tc>
          <w:tcPr>
            <w:tcW w:w="1260" w:type="dxa"/>
            <w:tcBorders>
              <w:top w:val="single" w:sz="7" w:space="0" w:color="000000"/>
              <w:left w:val="single" w:sz="7" w:space="0" w:color="000000"/>
              <w:bottom w:val="single" w:sz="7" w:space="0" w:color="000000"/>
              <w:right w:val="single" w:sz="7" w:space="0" w:color="000000"/>
            </w:tcBorders>
          </w:tcPr>
          <w:p w14:paraId="142D4D89" w14:textId="77777777" w:rsidR="00132A60" w:rsidRPr="005F32C2" w:rsidRDefault="00132A60" w:rsidP="003A1667">
            <w:pPr>
              <w:widowControl w:val="0"/>
              <w:spacing w:before="84" w:after="353"/>
              <w:jc w:val="center"/>
              <w:rPr>
                <w:szCs w:val="24"/>
              </w:rPr>
            </w:pPr>
            <w:r w:rsidRPr="005F32C2">
              <w:rPr>
                <w:szCs w:val="24"/>
              </w:rPr>
              <w:t>16</w:t>
            </w:r>
          </w:p>
        </w:tc>
        <w:tc>
          <w:tcPr>
            <w:tcW w:w="1530" w:type="dxa"/>
            <w:tcBorders>
              <w:top w:val="single" w:sz="7" w:space="0" w:color="000000"/>
              <w:left w:val="single" w:sz="7" w:space="0" w:color="000000"/>
              <w:bottom w:val="single" w:sz="7" w:space="0" w:color="000000"/>
              <w:right w:val="single" w:sz="7" w:space="0" w:color="000000"/>
            </w:tcBorders>
          </w:tcPr>
          <w:p w14:paraId="290440E9" w14:textId="77777777" w:rsidR="00132A60" w:rsidRPr="005F32C2" w:rsidRDefault="00132A60" w:rsidP="003A1667">
            <w:pPr>
              <w:widowControl w:val="0"/>
              <w:spacing w:before="84" w:after="353"/>
              <w:jc w:val="center"/>
              <w:rPr>
                <w:szCs w:val="24"/>
              </w:rPr>
            </w:pPr>
          </w:p>
        </w:tc>
        <w:tc>
          <w:tcPr>
            <w:tcW w:w="1440" w:type="dxa"/>
            <w:tcBorders>
              <w:top w:val="single" w:sz="7" w:space="0" w:color="000000"/>
              <w:left w:val="single" w:sz="7" w:space="0" w:color="000000"/>
              <w:bottom w:val="single" w:sz="7" w:space="0" w:color="000000"/>
              <w:right w:val="single" w:sz="7" w:space="0" w:color="000000"/>
            </w:tcBorders>
          </w:tcPr>
          <w:p w14:paraId="233AF0B4" w14:textId="77777777" w:rsidR="00132A60" w:rsidRPr="005F32C2" w:rsidRDefault="00132A60" w:rsidP="003A1667">
            <w:pPr>
              <w:widowControl w:val="0"/>
              <w:spacing w:before="84" w:after="353"/>
              <w:jc w:val="center"/>
              <w:rPr>
                <w:szCs w:val="24"/>
              </w:rPr>
            </w:pPr>
            <w:r w:rsidRPr="005F32C2">
              <w:rPr>
                <w:szCs w:val="24"/>
              </w:rPr>
              <w:t>16</w:t>
            </w:r>
          </w:p>
        </w:tc>
        <w:tc>
          <w:tcPr>
            <w:tcW w:w="1440" w:type="dxa"/>
            <w:tcBorders>
              <w:top w:val="single" w:sz="7" w:space="0" w:color="000000"/>
              <w:left w:val="single" w:sz="7" w:space="0" w:color="000000"/>
              <w:bottom w:val="single" w:sz="7" w:space="0" w:color="000000"/>
              <w:right w:val="single" w:sz="7" w:space="0" w:color="000000"/>
            </w:tcBorders>
          </w:tcPr>
          <w:p w14:paraId="2730FCDD" w14:textId="77777777" w:rsidR="00132A60" w:rsidRPr="005F32C2" w:rsidRDefault="00132A60" w:rsidP="003A1667">
            <w:pPr>
              <w:widowControl w:val="0"/>
              <w:spacing w:before="84" w:after="353"/>
              <w:jc w:val="center"/>
              <w:rPr>
                <w:szCs w:val="24"/>
              </w:rPr>
            </w:pPr>
            <w:r w:rsidRPr="005F32C2">
              <w:rPr>
                <w:szCs w:val="24"/>
              </w:rPr>
              <w:t>$</w:t>
            </w:r>
            <w:r>
              <w:rPr>
                <w:szCs w:val="24"/>
              </w:rPr>
              <w:t>956.64</w:t>
            </w:r>
          </w:p>
        </w:tc>
      </w:tr>
      <w:tr w:rsidR="00132A60" w:rsidRPr="005F32C2" w14:paraId="1C4247B8" w14:textId="77777777" w:rsidTr="003A1667">
        <w:trPr>
          <w:cantSplit/>
        </w:trPr>
        <w:tc>
          <w:tcPr>
            <w:tcW w:w="1890" w:type="dxa"/>
            <w:tcBorders>
              <w:top w:val="single" w:sz="7" w:space="0" w:color="000000"/>
              <w:left w:val="single" w:sz="7" w:space="0" w:color="000000"/>
              <w:bottom w:val="single" w:sz="7" w:space="0" w:color="000000"/>
              <w:right w:val="single" w:sz="7" w:space="0" w:color="000000"/>
            </w:tcBorders>
          </w:tcPr>
          <w:p w14:paraId="3D567C7E" w14:textId="77777777" w:rsidR="00132A60" w:rsidRPr="005F32C2" w:rsidRDefault="00132A60" w:rsidP="003A1667">
            <w:pPr>
              <w:widowControl w:val="0"/>
              <w:spacing w:before="84" w:after="353"/>
              <w:rPr>
                <w:szCs w:val="24"/>
              </w:rPr>
            </w:pPr>
            <w:r w:rsidRPr="005F32C2">
              <w:rPr>
                <w:szCs w:val="24"/>
              </w:rPr>
              <w:t>4. Review information for accuracy</w:t>
            </w:r>
          </w:p>
        </w:tc>
        <w:tc>
          <w:tcPr>
            <w:tcW w:w="1530" w:type="dxa"/>
            <w:tcBorders>
              <w:top w:val="single" w:sz="7" w:space="0" w:color="000000"/>
              <w:left w:val="single" w:sz="7" w:space="0" w:color="000000"/>
              <w:bottom w:val="single" w:sz="7" w:space="0" w:color="000000"/>
              <w:right w:val="single" w:sz="7" w:space="0" w:color="000000"/>
            </w:tcBorders>
          </w:tcPr>
          <w:p w14:paraId="39F2C285" w14:textId="77777777" w:rsidR="00132A60" w:rsidRPr="005F32C2" w:rsidRDefault="00132A60" w:rsidP="003A1667">
            <w:pPr>
              <w:widowControl w:val="0"/>
              <w:spacing w:before="84" w:after="353"/>
              <w:jc w:val="center"/>
              <w:rPr>
                <w:szCs w:val="24"/>
              </w:rPr>
            </w:pPr>
          </w:p>
        </w:tc>
        <w:tc>
          <w:tcPr>
            <w:tcW w:w="1260" w:type="dxa"/>
            <w:tcBorders>
              <w:top w:val="single" w:sz="7" w:space="0" w:color="000000"/>
              <w:left w:val="single" w:sz="7" w:space="0" w:color="000000"/>
              <w:bottom w:val="single" w:sz="7" w:space="0" w:color="000000"/>
              <w:right w:val="single" w:sz="7" w:space="0" w:color="000000"/>
            </w:tcBorders>
          </w:tcPr>
          <w:p w14:paraId="311D2C81" w14:textId="77777777" w:rsidR="00132A60" w:rsidRPr="005F32C2" w:rsidRDefault="00132A60" w:rsidP="003A1667">
            <w:pPr>
              <w:widowControl w:val="0"/>
              <w:spacing w:before="84" w:after="353"/>
              <w:jc w:val="center"/>
              <w:rPr>
                <w:szCs w:val="24"/>
              </w:rPr>
            </w:pPr>
            <w:r w:rsidRPr="005F32C2">
              <w:rPr>
                <w:szCs w:val="24"/>
              </w:rPr>
              <w:t>8</w:t>
            </w:r>
          </w:p>
        </w:tc>
        <w:tc>
          <w:tcPr>
            <w:tcW w:w="1530" w:type="dxa"/>
            <w:tcBorders>
              <w:top w:val="single" w:sz="7" w:space="0" w:color="000000"/>
              <w:left w:val="single" w:sz="7" w:space="0" w:color="000000"/>
              <w:bottom w:val="single" w:sz="7" w:space="0" w:color="000000"/>
              <w:right w:val="single" w:sz="7" w:space="0" w:color="000000"/>
            </w:tcBorders>
          </w:tcPr>
          <w:p w14:paraId="47410F94" w14:textId="77777777" w:rsidR="00132A60" w:rsidRPr="005F32C2" w:rsidRDefault="00132A60" w:rsidP="003A1667">
            <w:pPr>
              <w:widowControl w:val="0"/>
              <w:spacing w:before="84" w:after="353"/>
              <w:jc w:val="center"/>
              <w:rPr>
                <w:szCs w:val="24"/>
              </w:rPr>
            </w:pPr>
          </w:p>
        </w:tc>
        <w:tc>
          <w:tcPr>
            <w:tcW w:w="1440" w:type="dxa"/>
            <w:tcBorders>
              <w:top w:val="single" w:sz="7" w:space="0" w:color="000000"/>
              <w:left w:val="single" w:sz="7" w:space="0" w:color="000000"/>
              <w:bottom w:val="single" w:sz="7" w:space="0" w:color="000000"/>
              <w:right w:val="single" w:sz="7" w:space="0" w:color="000000"/>
            </w:tcBorders>
          </w:tcPr>
          <w:p w14:paraId="25FF7BE1" w14:textId="77777777" w:rsidR="00132A60" w:rsidRPr="005F32C2" w:rsidRDefault="00132A60" w:rsidP="003A1667">
            <w:pPr>
              <w:widowControl w:val="0"/>
              <w:spacing w:before="84" w:after="353"/>
              <w:jc w:val="center"/>
              <w:rPr>
                <w:szCs w:val="24"/>
              </w:rPr>
            </w:pPr>
            <w:r w:rsidRPr="005F32C2">
              <w:rPr>
                <w:szCs w:val="24"/>
              </w:rPr>
              <w:t>8</w:t>
            </w:r>
          </w:p>
        </w:tc>
        <w:tc>
          <w:tcPr>
            <w:tcW w:w="1440" w:type="dxa"/>
            <w:tcBorders>
              <w:top w:val="single" w:sz="7" w:space="0" w:color="000000"/>
              <w:left w:val="single" w:sz="7" w:space="0" w:color="000000"/>
              <w:bottom w:val="single" w:sz="7" w:space="0" w:color="000000"/>
              <w:right w:val="single" w:sz="7" w:space="0" w:color="000000"/>
            </w:tcBorders>
          </w:tcPr>
          <w:p w14:paraId="55403BC8" w14:textId="77777777" w:rsidR="00132A60" w:rsidRPr="005F32C2" w:rsidRDefault="00132A60" w:rsidP="003A1667">
            <w:pPr>
              <w:widowControl w:val="0"/>
              <w:spacing w:before="84" w:after="353"/>
              <w:jc w:val="center"/>
              <w:rPr>
                <w:szCs w:val="24"/>
              </w:rPr>
            </w:pPr>
            <w:r w:rsidRPr="005F32C2">
              <w:rPr>
                <w:szCs w:val="24"/>
              </w:rPr>
              <w:t>$</w:t>
            </w:r>
            <w:r>
              <w:rPr>
                <w:szCs w:val="24"/>
              </w:rPr>
              <w:t>478.32</w:t>
            </w:r>
          </w:p>
        </w:tc>
      </w:tr>
      <w:tr w:rsidR="00132A60" w:rsidRPr="005F32C2" w14:paraId="0A2ACE72" w14:textId="77777777" w:rsidTr="003A1667">
        <w:trPr>
          <w:cantSplit/>
        </w:trPr>
        <w:tc>
          <w:tcPr>
            <w:tcW w:w="1890" w:type="dxa"/>
            <w:tcBorders>
              <w:top w:val="single" w:sz="7" w:space="0" w:color="000000"/>
              <w:left w:val="single" w:sz="7" w:space="0" w:color="000000"/>
              <w:bottom w:val="single" w:sz="7" w:space="0" w:color="000000"/>
              <w:right w:val="single" w:sz="7" w:space="0" w:color="000000"/>
            </w:tcBorders>
          </w:tcPr>
          <w:p w14:paraId="35C60C13" w14:textId="77777777" w:rsidR="00132A60" w:rsidRPr="005F32C2" w:rsidRDefault="00132A60" w:rsidP="003A1667">
            <w:pPr>
              <w:widowControl w:val="0"/>
              <w:spacing w:before="84" w:after="353"/>
              <w:rPr>
                <w:szCs w:val="24"/>
              </w:rPr>
            </w:pPr>
            <w:r w:rsidRPr="005F32C2">
              <w:rPr>
                <w:szCs w:val="24"/>
              </w:rPr>
              <w:t>5. Summarize information</w:t>
            </w:r>
          </w:p>
        </w:tc>
        <w:tc>
          <w:tcPr>
            <w:tcW w:w="1530" w:type="dxa"/>
            <w:tcBorders>
              <w:top w:val="single" w:sz="7" w:space="0" w:color="000000"/>
              <w:left w:val="single" w:sz="7" w:space="0" w:color="000000"/>
              <w:bottom w:val="single" w:sz="7" w:space="0" w:color="000000"/>
              <w:right w:val="single" w:sz="7" w:space="0" w:color="000000"/>
            </w:tcBorders>
          </w:tcPr>
          <w:p w14:paraId="09CA1184" w14:textId="77777777" w:rsidR="00132A60" w:rsidRPr="005F32C2" w:rsidRDefault="00132A60" w:rsidP="003A1667">
            <w:pPr>
              <w:widowControl w:val="0"/>
              <w:spacing w:before="84" w:after="353"/>
              <w:jc w:val="center"/>
              <w:rPr>
                <w:szCs w:val="24"/>
              </w:rPr>
            </w:pPr>
          </w:p>
        </w:tc>
        <w:tc>
          <w:tcPr>
            <w:tcW w:w="1260" w:type="dxa"/>
            <w:tcBorders>
              <w:top w:val="single" w:sz="7" w:space="0" w:color="000000"/>
              <w:left w:val="single" w:sz="7" w:space="0" w:color="000000"/>
              <w:bottom w:val="single" w:sz="7" w:space="0" w:color="000000"/>
              <w:right w:val="single" w:sz="7" w:space="0" w:color="000000"/>
            </w:tcBorders>
          </w:tcPr>
          <w:p w14:paraId="280EBBE9" w14:textId="77777777" w:rsidR="00132A60" w:rsidRPr="005F32C2" w:rsidRDefault="00132A60" w:rsidP="003A1667">
            <w:pPr>
              <w:widowControl w:val="0"/>
              <w:spacing w:before="84" w:after="353"/>
              <w:jc w:val="center"/>
              <w:rPr>
                <w:szCs w:val="24"/>
              </w:rPr>
            </w:pPr>
            <w:r w:rsidRPr="005F32C2">
              <w:rPr>
                <w:szCs w:val="24"/>
              </w:rPr>
              <w:t>4</w:t>
            </w:r>
          </w:p>
        </w:tc>
        <w:tc>
          <w:tcPr>
            <w:tcW w:w="1530" w:type="dxa"/>
            <w:tcBorders>
              <w:top w:val="single" w:sz="7" w:space="0" w:color="000000"/>
              <w:left w:val="single" w:sz="7" w:space="0" w:color="000000"/>
              <w:bottom w:val="single" w:sz="7" w:space="0" w:color="000000"/>
              <w:right w:val="single" w:sz="7" w:space="0" w:color="000000"/>
            </w:tcBorders>
          </w:tcPr>
          <w:p w14:paraId="584BB402" w14:textId="77777777" w:rsidR="00132A60" w:rsidRPr="005F32C2" w:rsidRDefault="00132A60" w:rsidP="003A1667">
            <w:pPr>
              <w:widowControl w:val="0"/>
              <w:spacing w:before="84" w:after="353"/>
              <w:jc w:val="center"/>
              <w:rPr>
                <w:szCs w:val="24"/>
              </w:rPr>
            </w:pPr>
          </w:p>
        </w:tc>
        <w:tc>
          <w:tcPr>
            <w:tcW w:w="1440" w:type="dxa"/>
            <w:tcBorders>
              <w:top w:val="single" w:sz="7" w:space="0" w:color="000000"/>
              <w:left w:val="single" w:sz="7" w:space="0" w:color="000000"/>
              <w:bottom w:val="single" w:sz="7" w:space="0" w:color="000000"/>
              <w:right w:val="single" w:sz="7" w:space="0" w:color="000000"/>
            </w:tcBorders>
          </w:tcPr>
          <w:p w14:paraId="6B458CD0" w14:textId="77777777" w:rsidR="00132A60" w:rsidRPr="005F32C2" w:rsidRDefault="00132A60" w:rsidP="003A1667">
            <w:pPr>
              <w:widowControl w:val="0"/>
              <w:spacing w:before="84" w:after="353"/>
              <w:jc w:val="center"/>
              <w:rPr>
                <w:szCs w:val="24"/>
              </w:rPr>
            </w:pPr>
            <w:r w:rsidRPr="005F32C2">
              <w:rPr>
                <w:szCs w:val="24"/>
              </w:rPr>
              <w:t>4</w:t>
            </w:r>
          </w:p>
        </w:tc>
        <w:tc>
          <w:tcPr>
            <w:tcW w:w="1440" w:type="dxa"/>
            <w:tcBorders>
              <w:top w:val="single" w:sz="7" w:space="0" w:color="000000"/>
              <w:left w:val="single" w:sz="7" w:space="0" w:color="000000"/>
              <w:bottom w:val="single" w:sz="7" w:space="0" w:color="000000"/>
              <w:right w:val="single" w:sz="7" w:space="0" w:color="000000"/>
            </w:tcBorders>
          </w:tcPr>
          <w:p w14:paraId="6637EA77" w14:textId="77777777" w:rsidR="00132A60" w:rsidRPr="005F32C2" w:rsidRDefault="00132A60" w:rsidP="003A1667">
            <w:pPr>
              <w:widowControl w:val="0"/>
              <w:spacing w:before="84" w:after="353"/>
              <w:jc w:val="center"/>
              <w:rPr>
                <w:szCs w:val="24"/>
              </w:rPr>
            </w:pPr>
            <w:r w:rsidRPr="005F32C2">
              <w:rPr>
                <w:szCs w:val="24"/>
              </w:rPr>
              <w:t>$</w:t>
            </w:r>
            <w:r>
              <w:rPr>
                <w:szCs w:val="24"/>
              </w:rPr>
              <w:t>239.16</w:t>
            </w:r>
          </w:p>
        </w:tc>
      </w:tr>
      <w:tr w:rsidR="00132A60" w:rsidRPr="005F32C2" w14:paraId="37160BBD" w14:textId="77777777" w:rsidTr="003A1667">
        <w:trPr>
          <w:cantSplit/>
        </w:trPr>
        <w:tc>
          <w:tcPr>
            <w:tcW w:w="1890" w:type="dxa"/>
            <w:tcBorders>
              <w:top w:val="single" w:sz="7" w:space="0" w:color="000000"/>
              <w:left w:val="single" w:sz="7" w:space="0" w:color="000000"/>
              <w:bottom w:val="single" w:sz="7" w:space="0" w:color="000000"/>
              <w:right w:val="single" w:sz="7" w:space="0" w:color="000000"/>
            </w:tcBorders>
          </w:tcPr>
          <w:p w14:paraId="273E9E84" w14:textId="77777777" w:rsidR="00132A60" w:rsidRPr="005F32C2" w:rsidRDefault="00132A60" w:rsidP="003A1667">
            <w:pPr>
              <w:widowControl w:val="0"/>
              <w:spacing w:before="84" w:after="353"/>
              <w:rPr>
                <w:szCs w:val="24"/>
              </w:rPr>
            </w:pPr>
            <w:r w:rsidRPr="005F32C2">
              <w:rPr>
                <w:szCs w:val="24"/>
              </w:rPr>
              <w:t xml:space="preserve">6. Prepare and submit report </w:t>
            </w:r>
          </w:p>
        </w:tc>
        <w:tc>
          <w:tcPr>
            <w:tcW w:w="1530" w:type="dxa"/>
            <w:tcBorders>
              <w:top w:val="single" w:sz="7" w:space="0" w:color="000000"/>
              <w:left w:val="single" w:sz="7" w:space="0" w:color="000000"/>
              <w:bottom w:val="single" w:sz="7" w:space="0" w:color="000000"/>
              <w:right w:val="single" w:sz="7" w:space="0" w:color="000000"/>
            </w:tcBorders>
          </w:tcPr>
          <w:p w14:paraId="28540326" w14:textId="77777777" w:rsidR="00132A60" w:rsidRPr="005F32C2" w:rsidRDefault="00132A60" w:rsidP="003A1667">
            <w:pPr>
              <w:widowControl w:val="0"/>
              <w:spacing w:before="84" w:after="353"/>
              <w:jc w:val="center"/>
              <w:rPr>
                <w:szCs w:val="24"/>
              </w:rPr>
            </w:pPr>
          </w:p>
        </w:tc>
        <w:tc>
          <w:tcPr>
            <w:tcW w:w="1260" w:type="dxa"/>
            <w:tcBorders>
              <w:top w:val="single" w:sz="7" w:space="0" w:color="000000"/>
              <w:left w:val="single" w:sz="7" w:space="0" w:color="000000"/>
              <w:bottom w:val="single" w:sz="7" w:space="0" w:color="000000"/>
              <w:right w:val="single" w:sz="7" w:space="0" w:color="000000"/>
            </w:tcBorders>
          </w:tcPr>
          <w:p w14:paraId="3A099070" w14:textId="77777777" w:rsidR="00132A60" w:rsidRPr="005F32C2" w:rsidRDefault="00132A60" w:rsidP="003A1667">
            <w:pPr>
              <w:widowControl w:val="0"/>
              <w:spacing w:before="84" w:after="353"/>
              <w:jc w:val="center"/>
              <w:rPr>
                <w:szCs w:val="24"/>
              </w:rPr>
            </w:pPr>
            <w:r w:rsidRPr="005F32C2">
              <w:rPr>
                <w:szCs w:val="24"/>
              </w:rPr>
              <w:t>4</w:t>
            </w:r>
          </w:p>
        </w:tc>
        <w:tc>
          <w:tcPr>
            <w:tcW w:w="1530" w:type="dxa"/>
            <w:tcBorders>
              <w:top w:val="single" w:sz="7" w:space="0" w:color="000000"/>
              <w:left w:val="single" w:sz="7" w:space="0" w:color="000000"/>
              <w:bottom w:val="single" w:sz="7" w:space="0" w:color="000000"/>
              <w:right w:val="single" w:sz="7" w:space="0" w:color="000000"/>
            </w:tcBorders>
          </w:tcPr>
          <w:p w14:paraId="1BF6E50B" w14:textId="77777777" w:rsidR="00132A60" w:rsidRPr="005F32C2" w:rsidRDefault="00132A60" w:rsidP="003A1667">
            <w:pPr>
              <w:widowControl w:val="0"/>
              <w:spacing w:before="84" w:after="353"/>
              <w:jc w:val="center"/>
              <w:rPr>
                <w:szCs w:val="24"/>
              </w:rPr>
            </w:pPr>
            <w:r w:rsidRPr="005F32C2">
              <w:rPr>
                <w:szCs w:val="24"/>
              </w:rPr>
              <w:t>1</w:t>
            </w:r>
          </w:p>
        </w:tc>
        <w:tc>
          <w:tcPr>
            <w:tcW w:w="1440" w:type="dxa"/>
            <w:tcBorders>
              <w:top w:val="single" w:sz="7" w:space="0" w:color="000000"/>
              <w:left w:val="single" w:sz="7" w:space="0" w:color="000000"/>
              <w:bottom w:val="single" w:sz="7" w:space="0" w:color="000000"/>
              <w:right w:val="single" w:sz="7" w:space="0" w:color="000000"/>
            </w:tcBorders>
          </w:tcPr>
          <w:p w14:paraId="69BD8DFE" w14:textId="77777777" w:rsidR="00132A60" w:rsidRPr="005F32C2" w:rsidRDefault="00132A60" w:rsidP="003A1667">
            <w:pPr>
              <w:widowControl w:val="0"/>
              <w:spacing w:before="84" w:after="353"/>
              <w:jc w:val="center"/>
              <w:rPr>
                <w:szCs w:val="24"/>
              </w:rPr>
            </w:pPr>
            <w:r w:rsidRPr="005F32C2">
              <w:rPr>
                <w:szCs w:val="24"/>
              </w:rPr>
              <w:t>5</w:t>
            </w:r>
          </w:p>
        </w:tc>
        <w:tc>
          <w:tcPr>
            <w:tcW w:w="1440" w:type="dxa"/>
            <w:tcBorders>
              <w:top w:val="single" w:sz="7" w:space="0" w:color="000000"/>
              <w:left w:val="single" w:sz="7" w:space="0" w:color="000000"/>
              <w:bottom w:val="single" w:sz="7" w:space="0" w:color="000000"/>
              <w:right w:val="single" w:sz="7" w:space="0" w:color="000000"/>
            </w:tcBorders>
          </w:tcPr>
          <w:p w14:paraId="27FD2F8D" w14:textId="77777777" w:rsidR="00132A60" w:rsidRPr="005F32C2" w:rsidRDefault="00132A60" w:rsidP="003A1667">
            <w:pPr>
              <w:widowControl w:val="0"/>
              <w:spacing w:before="84" w:after="353"/>
              <w:jc w:val="center"/>
              <w:rPr>
                <w:szCs w:val="24"/>
              </w:rPr>
            </w:pPr>
            <w:r w:rsidRPr="005F32C2">
              <w:rPr>
                <w:szCs w:val="24"/>
              </w:rPr>
              <w:t>$</w:t>
            </w:r>
            <w:r>
              <w:rPr>
                <w:szCs w:val="24"/>
              </w:rPr>
              <w:t>270.55</w:t>
            </w:r>
          </w:p>
        </w:tc>
      </w:tr>
      <w:tr w:rsidR="00132A60" w:rsidRPr="005F32C2" w14:paraId="2E3333F9" w14:textId="77777777" w:rsidTr="003A1667">
        <w:trPr>
          <w:cantSplit/>
        </w:trPr>
        <w:tc>
          <w:tcPr>
            <w:tcW w:w="1890" w:type="dxa"/>
            <w:tcBorders>
              <w:top w:val="single" w:sz="7" w:space="0" w:color="000000"/>
              <w:left w:val="single" w:sz="7" w:space="0" w:color="000000"/>
              <w:bottom w:val="single" w:sz="7" w:space="0" w:color="000000"/>
              <w:right w:val="single" w:sz="7" w:space="0" w:color="000000"/>
            </w:tcBorders>
          </w:tcPr>
          <w:p w14:paraId="63CD317E" w14:textId="77777777" w:rsidR="00132A60" w:rsidRPr="005F32C2" w:rsidRDefault="00132A60" w:rsidP="003A1667">
            <w:pPr>
              <w:widowControl w:val="0"/>
              <w:spacing w:before="84" w:after="353"/>
              <w:rPr>
                <w:szCs w:val="24"/>
              </w:rPr>
            </w:pPr>
            <w:r w:rsidRPr="005F32C2">
              <w:rPr>
                <w:szCs w:val="24"/>
              </w:rPr>
              <w:t>7. Record, store, &amp; maintain files</w:t>
            </w:r>
          </w:p>
        </w:tc>
        <w:tc>
          <w:tcPr>
            <w:tcW w:w="1530" w:type="dxa"/>
            <w:tcBorders>
              <w:top w:val="single" w:sz="7" w:space="0" w:color="000000"/>
              <w:left w:val="single" w:sz="7" w:space="0" w:color="000000"/>
              <w:bottom w:val="single" w:sz="7" w:space="0" w:color="000000"/>
              <w:right w:val="single" w:sz="7" w:space="0" w:color="000000"/>
            </w:tcBorders>
          </w:tcPr>
          <w:p w14:paraId="51F094D3" w14:textId="77777777" w:rsidR="00132A60" w:rsidRPr="005F32C2" w:rsidRDefault="00132A60" w:rsidP="003A1667">
            <w:pPr>
              <w:widowControl w:val="0"/>
              <w:spacing w:before="84" w:after="353"/>
              <w:jc w:val="center"/>
              <w:rPr>
                <w:szCs w:val="24"/>
              </w:rPr>
            </w:pPr>
          </w:p>
        </w:tc>
        <w:tc>
          <w:tcPr>
            <w:tcW w:w="1260" w:type="dxa"/>
            <w:tcBorders>
              <w:top w:val="single" w:sz="7" w:space="0" w:color="000000"/>
              <w:left w:val="single" w:sz="7" w:space="0" w:color="000000"/>
              <w:bottom w:val="single" w:sz="7" w:space="0" w:color="000000"/>
              <w:right w:val="single" w:sz="7" w:space="0" w:color="000000"/>
            </w:tcBorders>
          </w:tcPr>
          <w:p w14:paraId="158A4BA1" w14:textId="77777777" w:rsidR="00132A60" w:rsidRPr="005F32C2" w:rsidRDefault="00132A60" w:rsidP="003A1667">
            <w:pPr>
              <w:widowControl w:val="0"/>
              <w:spacing w:before="84" w:after="353"/>
              <w:jc w:val="center"/>
              <w:rPr>
                <w:szCs w:val="24"/>
              </w:rPr>
            </w:pPr>
            <w:r w:rsidRPr="005F32C2">
              <w:rPr>
                <w:szCs w:val="24"/>
              </w:rPr>
              <w:t>1</w:t>
            </w:r>
          </w:p>
        </w:tc>
        <w:tc>
          <w:tcPr>
            <w:tcW w:w="1530" w:type="dxa"/>
            <w:tcBorders>
              <w:top w:val="single" w:sz="7" w:space="0" w:color="000000"/>
              <w:left w:val="single" w:sz="7" w:space="0" w:color="000000"/>
              <w:bottom w:val="single" w:sz="7" w:space="0" w:color="000000"/>
              <w:right w:val="single" w:sz="7" w:space="0" w:color="000000"/>
            </w:tcBorders>
          </w:tcPr>
          <w:p w14:paraId="75842552" w14:textId="77777777" w:rsidR="00132A60" w:rsidRPr="005F32C2" w:rsidRDefault="00132A60" w:rsidP="003A1667">
            <w:pPr>
              <w:widowControl w:val="0"/>
              <w:spacing w:before="84" w:after="353"/>
              <w:jc w:val="center"/>
              <w:rPr>
                <w:szCs w:val="24"/>
              </w:rPr>
            </w:pPr>
          </w:p>
        </w:tc>
        <w:tc>
          <w:tcPr>
            <w:tcW w:w="1440" w:type="dxa"/>
            <w:tcBorders>
              <w:top w:val="single" w:sz="7" w:space="0" w:color="000000"/>
              <w:left w:val="single" w:sz="7" w:space="0" w:color="000000"/>
              <w:bottom w:val="single" w:sz="7" w:space="0" w:color="000000"/>
              <w:right w:val="single" w:sz="7" w:space="0" w:color="000000"/>
            </w:tcBorders>
          </w:tcPr>
          <w:p w14:paraId="69989FB7" w14:textId="77777777" w:rsidR="00132A60" w:rsidRPr="005F32C2" w:rsidRDefault="00132A60" w:rsidP="003A1667">
            <w:pPr>
              <w:widowControl w:val="0"/>
              <w:spacing w:before="84" w:after="353"/>
              <w:jc w:val="center"/>
              <w:rPr>
                <w:szCs w:val="24"/>
              </w:rPr>
            </w:pPr>
            <w:r w:rsidRPr="005F32C2">
              <w:rPr>
                <w:szCs w:val="24"/>
              </w:rPr>
              <w:t>1</w:t>
            </w:r>
          </w:p>
        </w:tc>
        <w:tc>
          <w:tcPr>
            <w:tcW w:w="1440" w:type="dxa"/>
            <w:tcBorders>
              <w:top w:val="single" w:sz="7" w:space="0" w:color="000000"/>
              <w:left w:val="single" w:sz="7" w:space="0" w:color="000000"/>
              <w:bottom w:val="single" w:sz="7" w:space="0" w:color="000000"/>
              <w:right w:val="single" w:sz="7" w:space="0" w:color="000000"/>
            </w:tcBorders>
          </w:tcPr>
          <w:p w14:paraId="1F342319" w14:textId="77777777" w:rsidR="00132A60" w:rsidRPr="005F32C2" w:rsidRDefault="00132A60" w:rsidP="003A1667">
            <w:pPr>
              <w:widowControl w:val="0"/>
              <w:spacing w:before="84" w:after="353"/>
              <w:jc w:val="center"/>
              <w:rPr>
                <w:szCs w:val="24"/>
              </w:rPr>
            </w:pPr>
            <w:r w:rsidRPr="005F32C2">
              <w:rPr>
                <w:szCs w:val="24"/>
              </w:rPr>
              <w:t>$</w:t>
            </w:r>
            <w:r>
              <w:rPr>
                <w:szCs w:val="24"/>
              </w:rPr>
              <w:t>59.79</w:t>
            </w:r>
          </w:p>
        </w:tc>
      </w:tr>
      <w:tr w:rsidR="00132A60" w:rsidRPr="005F32C2" w14:paraId="3A856F3B" w14:textId="77777777" w:rsidTr="003A1667">
        <w:trPr>
          <w:cantSplit/>
        </w:trPr>
        <w:tc>
          <w:tcPr>
            <w:tcW w:w="1890" w:type="dxa"/>
            <w:tcBorders>
              <w:top w:val="single" w:sz="7" w:space="0" w:color="000000"/>
              <w:left w:val="single" w:sz="7" w:space="0" w:color="000000"/>
              <w:bottom w:val="single" w:sz="7" w:space="0" w:color="000000"/>
              <w:right w:val="single" w:sz="7" w:space="0" w:color="000000"/>
            </w:tcBorders>
          </w:tcPr>
          <w:p w14:paraId="7D5DB2A4" w14:textId="77777777" w:rsidR="00132A60" w:rsidRPr="005F32C2" w:rsidRDefault="00132A60" w:rsidP="003A1667">
            <w:pPr>
              <w:widowControl w:val="0"/>
              <w:spacing w:before="84" w:after="353"/>
              <w:rPr>
                <w:b/>
                <w:szCs w:val="24"/>
              </w:rPr>
            </w:pPr>
            <w:r w:rsidRPr="005F32C2">
              <w:rPr>
                <w:b/>
                <w:szCs w:val="24"/>
              </w:rPr>
              <w:t>Total</w:t>
            </w:r>
          </w:p>
        </w:tc>
        <w:tc>
          <w:tcPr>
            <w:tcW w:w="1530" w:type="dxa"/>
            <w:tcBorders>
              <w:top w:val="single" w:sz="7" w:space="0" w:color="000000"/>
              <w:left w:val="single" w:sz="7" w:space="0" w:color="000000"/>
              <w:bottom w:val="single" w:sz="7" w:space="0" w:color="000000"/>
              <w:right w:val="single" w:sz="7" w:space="0" w:color="000000"/>
            </w:tcBorders>
          </w:tcPr>
          <w:p w14:paraId="0E9B3FF5" w14:textId="77777777" w:rsidR="00132A60" w:rsidRPr="005F32C2" w:rsidRDefault="00132A60" w:rsidP="003A1667">
            <w:pPr>
              <w:widowControl w:val="0"/>
              <w:spacing w:before="84" w:after="353"/>
              <w:jc w:val="center"/>
              <w:rPr>
                <w:b/>
                <w:szCs w:val="24"/>
              </w:rPr>
            </w:pPr>
            <w:r w:rsidRPr="005F32C2">
              <w:rPr>
                <w:b/>
                <w:szCs w:val="24"/>
              </w:rPr>
              <w:t>1</w:t>
            </w:r>
          </w:p>
        </w:tc>
        <w:tc>
          <w:tcPr>
            <w:tcW w:w="1260" w:type="dxa"/>
            <w:tcBorders>
              <w:top w:val="single" w:sz="7" w:space="0" w:color="000000"/>
              <w:left w:val="single" w:sz="7" w:space="0" w:color="000000"/>
              <w:bottom w:val="single" w:sz="7" w:space="0" w:color="000000"/>
              <w:right w:val="single" w:sz="7" w:space="0" w:color="000000"/>
            </w:tcBorders>
          </w:tcPr>
          <w:p w14:paraId="74F14F93" w14:textId="77777777" w:rsidR="00132A60" w:rsidRPr="005F32C2" w:rsidRDefault="00132A60" w:rsidP="003A1667">
            <w:pPr>
              <w:widowControl w:val="0"/>
              <w:spacing w:before="84" w:after="353"/>
              <w:jc w:val="center"/>
              <w:rPr>
                <w:b/>
                <w:szCs w:val="24"/>
              </w:rPr>
            </w:pPr>
            <w:r w:rsidRPr="005F32C2">
              <w:rPr>
                <w:b/>
                <w:szCs w:val="24"/>
              </w:rPr>
              <w:t>42</w:t>
            </w:r>
          </w:p>
        </w:tc>
        <w:tc>
          <w:tcPr>
            <w:tcW w:w="1530" w:type="dxa"/>
            <w:tcBorders>
              <w:top w:val="single" w:sz="7" w:space="0" w:color="000000"/>
              <w:left w:val="single" w:sz="7" w:space="0" w:color="000000"/>
              <w:bottom w:val="single" w:sz="7" w:space="0" w:color="000000"/>
              <w:right w:val="single" w:sz="7" w:space="0" w:color="000000"/>
            </w:tcBorders>
          </w:tcPr>
          <w:p w14:paraId="6886B5BB" w14:textId="77777777" w:rsidR="00132A60" w:rsidRPr="005F32C2" w:rsidRDefault="00132A60" w:rsidP="003A1667">
            <w:pPr>
              <w:widowControl w:val="0"/>
              <w:spacing w:before="84" w:after="353"/>
              <w:jc w:val="center"/>
              <w:rPr>
                <w:b/>
                <w:szCs w:val="24"/>
              </w:rPr>
            </w:pPr>
            <w:r w:rsidRPr="005F32C2">
              <w:rPr>
                <w:b/>
                <w:szCs w:val="24"/>
              </w:rPr>
              <w:t>1</w:t>
            </w:r>
          </w:p>
        </w:tc>
        <w:tc>
          <w:tcPr>
            <w:tcW w:w="1440" w:type="dxa"/>
            <w:tcBorders>
              <w:top w:val="single" w:sz="7" w:space="0" w:color="000000"/>
              <w:left w:val="single" w:sz="7" w:space="0" w:color="000000"/>
              <w:bottom w:val="single" w:sz="7" w:space="0" w:color="000000"/>
              <w:right w:val="single" w:sz="7" w:space="0" w:color="000000"/>
            </w:tcBorders>
          </w:tcPr>
          <w:p w14:paraId="12F6C68A" w14:textId="77777777" w:rsidR="00132A60" w:rsidRPr="005F32C2" w:rsidRDefault="00132A60" w:rsidP="003A1667">
            <w:pPr>
              <w:widowControl w:val="0"/>
              <w:spacing w:before="84" w:after="353"/>
              <w:jc w:val="center"/>
              <w:rPr>
                <w:b/>
                <w:szCs w:val="24"/>
              </w:rPr>
            </w:pPr>
            <w:r w:rsidRPr="005F32C2">
              <w:rPr>
                <w:b/>
                <w:szCs w:val="24"/>
              </w:rPr>
              <w:t>4</w:t>
            </w:r>
            <w:r>
              <w:rPr>
                <w:b/>
                <w:szCs w:val="24"/>
              </w:rPr>
              <w:t>4</w:t>
            </w:r>
          </w:p>
        </w:tc>
        <w:tc>
          <w:tcPr>
            <w:tcW w:w="1440" w:type="dxa"/>
            <w:tcBorders>
              <w:top w:val="single" w:sz="7" w:space="0" w:color="000000"/>
              <w:left w:val="single" w:sz="7" w:space="0" w:color="000000"/>
              <w:bottom w:val="single" w:sz="7" w:space="0" w:color="000000"/>
              <w:right w:val="single" w:sz="7" w:space="0" w:color="000000"/>
            </w:tcBorders>
          </w:tcPr>
          <w:p w14:paraId="202B5C6C" w14:textId="77777777" w:rsidR="00132A60" w:rsidRPr="005F32C2" w:rsidRDefault="00132A60" w:rsidP="003A1667">
            <w:pPr>
              <w:widowControl w:val="0"/>
              <w:spacing w:before="84" w:after="353"/>
              <w:jc w:val="center"/>
              <w:rPr>
                <w:b/>
                <w:szCs w:val="24"/>
              </w:rPr>
            </w:pPr>
            <w:r w:rsidRPr="005F32C2">
              <w:rPr>
                <w:b/>
                <w:szCs w:val="24"/>
              </w:rPr>
              <w:t>$</w:t>
            </w:r>
            <w:r>
              <w:rPr>
                <w:b/>
                <w:szCs w:val="24"/>
              </w:rPr>
              <w:t>2,626</w:t>
            </w:r>
          </w:p>
        </w:tc>
      </w:tr>
    </w:tbl>
    <w:p w14:paraId="2C08F5AA" w14:textId="77777777" w:rsidR="00132A60"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ind w:left="1080"/>
        <w:jc w:val="both"/>
        <w:rPr>
          <w:b/>
          <w:szCs w:val="24"/>
        </w:rPr>
      </w:pPr>
    </w:p>
    <w:p w14:paraId="6EC53C51"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ind w:left="1080"/>
        <w:jc w:val="both"/>
        <w:rPr>
          <w:b/>
          <w:szCs w:val="24"/>
        </w:rPr>
      </w:pPr>
    </w:p>
    <w:p w14:paraId="1FA7ED28"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b/>
          <w:szCs w:val="24"/>
        </w:rPr>
      </w:pPr>
    </w:p>
    <w:p w14:paraId="0841E995" w14:textId="77777777" w:rsidR="00132A60" w:rsidRPr="0075171E"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jc w:val="center"/>
        <w:rPr>
          <w:szCs w:val="24"/>
          <w:u w:val="single"/>
        </w:rPr>
      </w:pPr>
      <w:r w:rsidRPr="0075171E">
        <w:rPr>
          <w:b/>
          <w:szCs w:val="24"/>
          <w:u w:val="single"/>
        </w:rPr>
        <w:t xml:space="preserve">Table </w:t>
      </w:r>
      <w:r>
        <w:rPr>
          <w:b/>
          <w:szCs w:val="24"/>
          <w:u w:val="single"/>
        </w:rPr>
        <w:t>4</w:t>
      </w:r>
      <w:r w:rsidRPr="0075171E">
        <w:rPr>
          <w:b/>
          <w:szCs w:val="24"/>
          <w:u w:val="single"/>
        </w:rPr>
        <w:t xml:space="preserve">. </w:t>
      </w:r>
      <w:r w:rsidRPr="0075171E">
        <w:rPr>
          <w:b/>
          <w:szCs w:val="24"/>
          <w:u w:val="single"/>
        </w:rPr>
        <w:tab/>
        <w:t>Respondent Burden Hours &amp; Cost for Biennial Report</w:t>
      </w:r>
    </w:p>
    <w:p w14:paraId="63AAA8A2"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b/>
          <w:szCs w:val="24"/>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250"/>
        <w:gridCol w:w="1350"/>
        <w:gridCol w:w="1350"/>
        <w:gridCol w:w="1440"/>
        <w:gridCol w:w="1410"/>
        <w:gridCol w:w="1470"/>
      </w:tblGrid>
      <w:tr w:rsidR="00132A60" w:rsidRPr="005F32C2" w14:paraId="250231FB" w14:textId="77777777" w:rsidTr="003A1667">
        <w:trPr>
          <w:cantSplit/>
        </w:trPr>
        <w:tc>
          <w:tcPr>
            <w:tcW w:w="2250" w:type="dxa"/>
            <w:tcBorders>
              <w:top w:val="single" w:sz="7" w:space="0" w:color="000000"/>
              <w:left w:val="single" w:sz="7" w:space="0" w:color="000000"/>
              <w:bottom w:val="single" w:sz="7" w:space="0" w:color="000000"/>
              <w:right w:val="single" w:sz="7" w:space="0" w:color="000000"/>
            </w:tcBorders>
          </w:tcPr>
          <w:p w14:paraId="25142ED6"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5F32C2">
              <w:rPr>
                <w:szCs w:val="24"/>
                <w:u w:val="single"/>
              </w:rPr>
              <w:t>Collection Activity</w:t>
            </w:r>
          </w:p>
        </w:tc>
        <w:tc>
          <w:tcPr>
            <w:tcW w:w="1350" w:type="dxa"/>
            <w:tcBorders>
              <w:top w:val="single" w:sz="7" w:space="0" w:color="000000"/>
              <w:left w:val="single" w:sz="7" w:space="0" w:color="000000"/>
              <w:bottom w:val="single" w:sz="7" w:space="0" w:color="000000"/>
              <w:right w:val="single" w:sz="7" w:space="0" w:color="000000"/>
            </w:tcBorders>
          </w:tcPr>
          <w:p w14:paraId="1255955F"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5F32C2">
              <w:rPr>
                <w:szCs w:val="24"/>
                <w:u w:val="single"/>
              </w:rPr>
              <w:t>Managerial Hours</w:t>
            </w:r>
          </w:p>
        </w:tc>
        <w:tc>
          <w:tcPr>
            <w:tcW w:w="1350" w:type="dxa"/>
            <w:tcBorders>
              <w:top w:val="single" w:sz="7" w:space="0" w:color="000000"/>
              <w:left w:val="single" w:sz="7" w:space="0" w:color="000000"/>
              <w:bottom w:val="single" w:sz="7" w:space="0" w:color="000000"/>
              <w:right w:val="single" w:sz="7" w:space="0" w:color="000000"/>
            </w:tcBorders>
          </w:tcPr>
          <w:p w14:paraId="785017E1"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5F32C2">
              <w:rPr>
                <w:szCs w:val="24"/>
                <w:u w:val="single"/>
              </w:rPr>
              <w:t>Technical Hours</w:t>
            </w:r>
          </w:p>
        </w:tc>
        <w:tc>
          <w:tcPr>
            <w:tcW w:w="1440" w:type="dxa"/>
            <w:tcBorders>
              <w:top w:val="single" w:sz="7" w:space="0" w:color="000000"/>
              <w:left w:val="single" w:sz="7" w:space="0" w:color="000000"/>
              <w:bottom w:val="single" w:sz="7" w:space="0" w:color="000000"/>
              <w:right w:val="single" w:sz="7" w:space="0" w:color="000000"/>
            </w:tcBorders>
          </w:tcPr>
          <w:p w14:paraId="33B0FFAF"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5F32C2">
              <w:rPr>
                <w:szCs w:val="24"/>
                <w:u w:val="single"/>
              </w:rPr>
              <w:t>Clerical Hours</w:t>
            </w:r>
          </w:p>
        </w:tc>
        <w:tc>
          <w:tcPr>
            <w:tcW w:w="1410" w:type="dxa"/>
            <w:tcBorders>
              <w:top w:val="single" w:sz="7" w:space="0" w:color="000000"/>
              <w:left w:val="single" w:sz="7" w:space="0" w:color="000000"/>
              <w:bottom w:val="single" w:sz="7" w:space="0" w:color="000000"/>
              <w:right w:val="single" w:sz="7" w:space="0" w:color="000000"/>
            </w:tcBorders>
          </w:tcPr>
          <w:p w14:paraId="284DBA9C"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5F32C2">
              <w:rPr>
                <w:szCs w:val="24"/>
                <w:u w:val="single"/>
              </w:rPr>
              <w:t>Burden Hours</w:t>
            </w:r>
          </w:p>
        </w:tc>
        <w:tc>
          <w:tcPr>
            <w:tcW w:w="1470" w:type="dxa"/>
            <w:tcBorders>
              <w:top w:val="single" w:sz="7" w:space="0" w:color="000000"/>
              <w:left w:val="single" w:sz="7" w:space="0" w:color="000000"/>
              <w:bottom w:val="single" w:sz="7" w:space="0" w:color="000000"/>
              <w:right w:val="single" w:sz="7" w:space="0" w:color="000000"/>
            </w:tcBorders>
          </w:tcPr>
          <w:p w14:paraId="48FCCAF0"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5F32C2">
              <w:rPr>
                <w:szCs w:val="24"/>
                <w:u w:val="single"/>
              </w:rPr>
              <w:t>Annual Costs</w:t>
            </w:r>
          </w:p>
        </w:tc>
      </w:tr>
      <w:tr w:rsidR="00132A60" w:rsidRPr="005F32C2" w14:paraId="06C87AF3" w14:textId="77777777" w:rsidTr="003A1667">
        <w:trPr>
          <w:cantSplit/>
        </w:trPr>
        <w:tc>
          <w:tcPr>
            <w:tcW w:w="2250" w:type="dxa"/>
            <w:tcBorders>
              <w:top w:val="single" w:sz="7" w:space="0" w:color="000000"/>
              <w:left w:val="single" w:sz="7" w:space="0" w:color="000000"/>
              <w:bottom w:val="single" w:sz="7" w:space="0" w:color="000000"/>
              <w:right w:val="single" w:sz="7" w:space="0" w:color="000000"/>
            </w:tcBorders>
          </w:tcPr>
          <w:p w14:paraId="60442706"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5F32C2">
              <w:rPr>
                <w:szCs w:val="24"/>
              </w:rPr>
              <w:t>1. Track/record program change</w:t>
            </w:r>
          </w:p>
        </w:tc>
        <w:tc>
          <w:tcPr>
            <w:tcW w:w="1350" w:type="dxa"/>
            <w:tcBorders>
              <w:top w:val="single" w:sz="7" w:space="0" w:color="000000"/>
              <w:left w:val="single" w:sz="7" w:space="0" w:color="000000"/>
              <w:bottom w:val="single" w:sz="7" w:space="0" w:color="000000"/>
              <w:right w:val="single" w:sz="7" w:space="0" w:color="000000"/>
            </w:tcBorders>
          </w:tcPr>
          <w:p w14:paraId="3199FDE7"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p>
        </w:tc>
        <w:tc>
          <w:tcPr>
            <w:tcW w:w="1350" w:type="dxa"/>
            <w:tcBorders>
              <w:top w:val="single" w:sz="7" w:space="0" w:color="000000"/>
              <w:left w:val="single" w:sz="7" w:space="0" w:color="000000"/>
              <w:bottom w:val="single" w:sz="7" w:space="0" w:color="000000"/>
              <w:right w:val="single" w:sz="7" w:space="0" w:color="000000"/>
            </w:tcBorders>
          </w:tcPr>
          <w:p w14:paraId="7BAE4FE5"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szCs w:val="24"/>
              </w:rPr>
              <w:t>16</w:t>
            </w:r>
          </w:p>
        </w:tc>
        <w:tc>
          <w:tcPr>
            <w:tcW w:w="1440" w:type="dxa"/>
            <w:tcBorders>
              <w:top w:val="single" w:sz="7" w:space="0" w:color="000000"/>
              <w:left w:val="single" w:sz="7" w:space="0" w:color="000000"/>
              <w:bottom w:val="single" w:sz="7" w:space="0" w:color="000000"/>
              <w:right w:val="single" w:sz="7" w:space="0" w:color="000000"/>
            </w:tcBorders>
          </w:tcPr>
          <w:p w14:paraId="693C013F"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p>
        </w:tc>
        <w:tc>
          <w:tcPr>
            <w:tcW w:w="1410" w:type="dxa"/>
            <w:tcBorders>
              <w:top w:val="single" w:sz="7" w:space="0" w:color="000000"/>
              <w:left w:val="single" w:sz="7" w:space="0" w:color="000000"/>
              <w:bottom w:val="single" w:sz="7" w:space="0" w:color="000000"/>
              <w:right w:val="single" w:sz="7" w:space="0" w:color="000000"/>
            </w:tcBorders>
          </w:tcPr>
          <w:p w14:paraId="3E08ADDF"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szCs w:val="24"/>
              </w:rPr>
              <w:t>16</w:t>
            </w:r>
          </w:p>
        </w:tc>
        <w:tc>
          <w:tcPr>
            <w:tcW w:w="1470" w:type="dxa"/>
            <w:tcBorders>
              <w:top w:val="single" w:sz="7" w:space="0" w:color="000000"/>
              <w:left w:val="single" w:sz="7" w:space="0" w:color="000000"/>
              <w:bottom w:val="single" w:sz="7" w:space="0" w:color="000000"/>
              <w:right w:val="single" w:sz="7" w:space="0" w:color="000000"/>
            </w:tcBorders>
          </w:tcPr>
          <w:p w14:paraId="6E0311A3"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szCs w:val="24"/>
              </w:rPr>
              <w:t>$</w:t>
            </w:r>
            <w:r>
              <w:rPr>
                <w:szCs w:val="24"/>
              </w:rPr>
              <w:t>956.64</w:t>
            </w:r>
          </w:p>
        </w:tc>
      </w:tr>
      <w:tr w:rsidR="00132A60" w:rsidRPr="005F32C2" w14:paraId="7DE8E9A1" w14:textId="77777777" w:rsidTr="003A1667">
        <w:trPr>
          <w:cantSplit/>
        </w:trPr>
        <w:tc>
          <w:tcPr>
            <w:tcW w:w="2250" w:type="dxa"/>
            <w:tcBorders>
              <w:top w:val="single" w:sz="7" w:space="0" w:color="000000"/>
              <w:left w:val="single" w:sz="7" w:space="0" w:color="000000"/>
              <w:bottom w:val="single" w:sz="7" w:space="0" w:color="000000"/>
              <w:right w:val="single" w:sz="7" w:space="0" w:color="000000"/>
            </w:tcBorders>
          </w:tcPr>
          <w:p w14:paraId="542182EF"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5F32C2">
              <w:rPr>
                <w:szCs w:val="24"/>
              </w:rPr>
              <w:t>2. Track/record weakness/correction</w:t>
            </w:r>
          </w:p>
        </w:tc>
        <w:tc>
          <w:tcPr>
            <w:tcW w:w="1350" w:type="dxa"/>
            <w:tcBorders>
              <w:top w:val="single" w:sz="7" w:space="0" w:color="000000"/>
              <w:left w:val="single" w:sz="7" w:space="0" w:color="000000"/>
              <w:bottom w:val="single" w:sz="7" w:space="0" w:color="000000"/>
              <w:right w:val="single" w:sz="7" w:space="0" w:color="000000"/>
            </w:tcBorders>
          </w:tcPr>
          <w:p w14:paraId="24A8EFAE"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p>
        </w:tc>
        <w:tc>
          <w:tcPr>
            <w:tcW w:w="1350" w:type="dxa"/>
            <w:tcBorders>
              <w:top w:val="single" w:sz="7" w:space="0" w:color="000000"/>
              <w:left w:val="single" w:sz="7" w:space="0" w:color="000000"/>
              <w:bottom w:val="single" w:sz="7" w:space="0" w:color="000000"/>
              <w:right w:val="single" w:sz="7" w:space="0" w:color="000000"/>
            </w:tcBorders>
          </w:tcPr>
          <w:p w14:paraId="7FFFAC6A"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szCs w:val="24"/>
              </w:rPr>
              <w:t>16</w:t>
            </w:r>
          </w:p>
        </w:tc>
        <w:tc>
          <w:tcPr>
            <w:tcW w:w="1440" w:type="dxa"/>
            <w:tcBorders>
              <w:top w:val="single" w:sz="7" w:space="0" w:color="000000"/>
              <w:left w:val="single" w:sz="7" w:space="0" w:color="000000"/>
              <w:bottom w:val="single" w:sz="7" w:space="0" w:color="000000"/>
              <w:right w:val="single" w:sz="7" w:space="0" w:color="000000"/>
            </w:tcBorders>
          </w:tcPr>
          <w:p w14:paraId="0E866648"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p>
        </w:tc>
        <w:tc>
          <w:tcPr>
            <w:tcW w:w="1410" w:type="dxa"/>
            <w:tcBorders>
              <w:top w:val="single" w:sz="7" w:space="0" w:color="000000"/>
              <w:left w:val="single" w:sz="7" w:space="0" w:color="000000"/>
              <w:bottom w:val="single" w:sz="7" w:space="0" w:color="000000"/>
              <w:right w:val="single" w:sz="7" w:space="0" w:color="000000"/>
            </w:tcBorders>
          </w:tcPr>
          <w:p w14:paraId="550E90BA"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szCs w:val="24"/>
              </w:rPr>
              <w:t>16</w:t>
            </w:r>
          </w:p>
        </w:tc>
        <w:tc>
          <w:tcPr>
            <w:tcW w:w="1470" w:type="dxa"/>
            <w:tcBorders>
              <w:top w:val="single" w:sz="7" w:space="0" w:color="000000"/>
              <w:left w:val="single" w:sz="7" w:space="0" w:color="000000"/>
              <w:bottom w:val="single" w:sz="7" w:space="0" w:color="000000"/>
              <w:right w:val="single" w:sz="7" w:space="0" w:color="000000"/>
            </w:tcBorders>
          </w:tcPr>
          <w:p w14:paraId="2AD30EBB"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szCs w:val="24"/>
              </w:rPr>
              <w:t>$</w:t>
            </w:r>
            <w:r>
              <w:rPr>
                <w:szCs w:val="24"/>
              </w:rPr>
              <w:t>956.64</w:t>
            </w:r>
          </w:p>
        </w:tc>
      </w:tr>
      <w:tr w:rsidR="00132A60" w:rsidRPr="005F32C2" w14:paraId="3199DA7A" w14:textId="77777777" w:rsidTr="003A1667">
        <w:trPr>
          <w:cantSplit/>
        </w:trPr>
        <w:tc>
          <w:tcPr>
            <w:tcW w:w="2250" w:type="dxa"/>
            <w:tcBorders>
              <w:top w:val="single" w:sz="7" w:space="0" w:color="000000"/>
              <w:left w:val="single" w:sz="7" w:space="0" w:color="000000"/>
              <w:bottom w:val="single" w:sz="7" w:space="0" w:color="000000"/>
              <w:right w:val="single" w:sz="7" w:space="0" w:color="000000"/>
            </w:tcBorders>
          </w:tcPr>
          <w:p w14:paraId="6B57D38D"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5F32C2">
              <w:rPr>
                <w:szCs w:val="24"/>
              </w:rPr>
              <w:t>3. Assemble/report findings/future plans</w:t>
            </w:r>
          </w:p>
        </w:tc>
        <w:tc>
          <w:tcPr>
            <w:tcW w:w="1350" w:type="dxa"/>
            <w:tcBorders>
              <w:top w:val="single" w:sz="7" w:space="0" w:color="000000"/>
              <w:left w:val="single" w:sz="7" w:space="0" w:color="000000"/>
              <w:bottom w:val="single" w:sz="7" w:space="0" w:color="000000"/>
              <w:right w:val="single" w:sz="7" w:space="0" w:color="000000"/>
            </w:tcBorders>
          </w:tcPr>
          <w:p w14:paraId="235BB10D"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szCs w:val="24"/>
              </w:rPr>
              <w:t>16</w:t>
            </w:r>
          </w:p>
        </w:tc>
        <w:tc>
          <w:tcPr>
            <w:tcW w:w="1350" w:type="dxa"/>
            <w:tcBorders>
              <w:top w:val="single" w:sz="7" w:space="0" w:color="000000"/>
              <w:left w:val="single" w:sz="7" w:space="0" w:color="000000"/>
              <w:bottom w:val="single" w:sz="7" w:space="0" w:color="000000"/>
              <w:right w:val="single" w:sz="7" w:space="0" w:color="000000"/>
            </w:tcBorders>
          </w:tcPr>
          <w:p w14:paraId="0FA3F7B3"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szCs w:val="24"/>
              </w:rPr>
              <w:t>32</w:t>
            </w:r>
          </w:p>
        </w:tc>
        <w:tc>
          <w:tcPr>
            <w:tcW w:w="1440" w:type="dxa"/>
            <w:tcBorders>
              <w:top w:val="single" w:sz="7" w:space="0" w:color="000000"/>
              <w:left w:val="single" w:sz="7" w:space="0" w:color="000000"/>
              <w:bottom w:val="single" w:sz="7" w:space="0" w:color="000000"/>
              <w:right w:val="single" w:sz="7" w:space="0" w:color="000000"/>
            </w:tcBorders>
          </w:tcPr>
          <w:p w14:paraId="20623571"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szCs w:val="24"/>
              </w:rPr>
              <w:t>4</w:t>
            </w:r>
          </w:p>
        </w:tc>
        <w:tc>
          <w:tcPr>
            <w:tcW w:w="1410" w:type="dxa"/>
            <w:tcBorders>
              <w:top w:val="single" w:sz="7" w:space="0" w:color="000000"/>
              <w:left w:val="single" w:sz="7" w:space="0" w:color="000000"/>
              <w:bottom w:val="single" w:sz="7" w:space="0" w:color="000000"/>
              <w:right w:val="single" w:sz="7" w:space="0" w:color="000000"/>
            </w:tcBorders>
          </w:tcPr>
          <w:p w14:paraId="72A8F85B"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szCs w:val="24"/>
              </w:rPr>
              <w:t>52</w:t>
            </w:r>
          </w:p>
        </w:tc>
        <w:tc>
          <w:tcPr>
            <w:tcW w:w="1470" w:type="dxa"/>
            <w:tcBorders>
              <w:top w:val="single" w:sz="7" w:space="0" w:color="000000"/>
              <w:left w:val="single" w:sz="7" w:space="0" w:color="000000"/>
              <w:bottom w:val="single" w:sz="7" w:space="0" w:color="000000"/>
              <w:right w:val="single" w:sz="7" w:space="0" w:color="000000"/>
            </w:tcBorders>
          </w:tcPr>
          <w:p w14:paraId="574C9FC3"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szCs w:val="24"/>
              </w:rPr>
              <w:t>$</w:t>
            </w:r>
            <w:r>
              <w:rPr>
                <w:szCs w:val="24"/>
              </w:rPr>
              <w:t>3,368.44</w:t>
            </w:r>
          </w:p>
        </w:tc>
      </w:tr>
      <w:tr w:rsidR="00132A60" w:rsidRPr="005F32C2" w14:paraId="640B7920" w14:textId="77777777" w:rsidTr="003A1667">
        <w:trPr>
          <w:cantSplit/>
        </w:trPr>
        <w:tc>
          <w:tcPr>
            <w:tcW w:w="2250" w:type="dxa"/>
            <w:tcBorders>
              <w:top w:val="single" w:sz="7" w:space="0" w:color="000000"/>
              <w:left w:val="single" w:sz="7" w:space="0" w:color="000000"/>
              <w:bottom w:val="single" w:sz="7" w:space="0" w:color="000000"/>
              <w:right w:val="single" w:sz="7" w:space="0" w:color="000000"/>
            </w:tcBorders>
          </w:tcPr>
          <w:p w14:paraId="765F3D9A"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rPr>
                <w:szCs w:val="24"/>
              </w:rPr>
            </w:pPr>
            <w:r w:rsidRPr="005F32C2">
              <w:rPr>
                <w:b/>
                <w:szCs w:val="24"/>
              </w:rPr>
              <w:t>Total</w:t>
            </w:r>
          </w:p>
        </w:tc>
        <w:tc>
          <w:tcPr>
            <w:tcW w:w="1350" w:type="dxa"/>
            <w:tcBorders>
              <w:top w:val="single" w:sz="7" w:space="0" w:color="000000"/>
              <w:left w:val="single" w:sz="7" w:space="0" w:color="000000"/>
              <w:bottom w:val="single" w:sz="7" w:space="0" w:color="000000"/>
              <w:right w:val="single" w:sz="7" w:space="0" w:color="000000"/>
            </w:tcBorders>
          </w:tcPr>
          <w:p w14:paraId="3ECB417E"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b/>
                <w:szCs w:val="24"/>
              </w:rPr>
              <w:t>16</w:t>
            </w:r>
          </w:p>
        </w:tc>
        <w:tc>
          <w:tcPr>
            <w:tcW w:w="1350" w:type="dxa"/>
            <w:tcBorders>
              <w:top w:val="single" w:sz="7" w:space="0" w:color="000000"/>
              <w:left w:val="single" w:sz="7" w:space="0" w:color="000000"/>
              <w:bottom w:val="single" w:sz="7" w:space="0" w:color="000000"/>
              <w:right w:val="single" w:sz="7" w:space="0" w:color="000000"/>
            </w:tcBorders>
          </w:tcPr>
          <w:p w14:paraId="169C650E"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b/>
                <w:szCs w:val="24"/>
              </w:rPr>
              <w:t>64</w:t>
            </w:r>
          </w:p>
        </w:tc>
        <w:tc>
          <w:tcPr>
            <w:tcW w:w="1440" w:type="dxa"/>
            <w:tcBorders>
              <w:top w:val="single" w:sz="7" w:space="0" w:color="000000"/>
              <w:left w:val="single" w:sz="7" w:space="0" w:color="000000"/>
              <w:bottom w:val="single" w:sz="7" w:space="0" w:color="000000"/>
              <w:right w:val="single" w:sz="7" w:space="0" w:color="000000"/>
            </w:tcBorders>
          </w:tcPr>
          <w:p w14:paraId="08DD7B3E"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b/>
                <w:szCs w:val="24"/>
              </w:rPr>
              <w:t>4</w:t>
            </w:r>
          </w:p>
        </w:tc>
        <w:tc>
          <w:tcPr>
            <w:tcW w:w="1410" w:type="dxa"/>
            <w:tcBorders>
              <w:top w:val="single" w:sz="7" w:space="0" w:color="000000"/>
              <w:left w:val="single" w:sz="7" w:space="0" w:color="000000"/>
              <w:bottom w:val="single" w:sz="7" w:space="0" w:color="000000"/>
              <w:right w:val="single" w:sz="7" w:space="0" w:color="000000"/>
            </w:tcBorders>
          </w:tcPr>
          <w:p w14:paraId="33CDB2FF"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b/>
                <w:szCs w:val="24"/>
              </w:rPr>
              <w:t>84</w:t>
            </w:r>
          </w:p>
        </w:tc>
        <w:tc>
          <w:tcPr>
            <w:tcW w:w="1470" w:type="dxa"/>
            <w:tcBorders>
              <w:top w:val="single" w:sz="7" w:space="0" w:color="000000"/>
              <w:left w:val="single" w:sz="7" w:space="0" w:color="000000"/>
              <w:bottom w:val="single" w:sz="7" w:space="0" w:color="000000"/>
              <w:right w:val="single" w:sz="7" w:space="0" w:color="000000"/>
            </w:tcBorders>
          </w:tcPr>
          <w:p w14:paraId="7558A053" w14:textId="77777777" w:rsidR="00132A60" w:rsidRPr="005F32C2" w:rsidRDefault="00132A60" w:rsidP="003A1667">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84" w:after="44"/>
              <w:jc w:val="center"/>
              <w:rPr>
                <w:szCs w:val="24"/>
              </w:rPr>
            </w:pPr>
            <w:r w:rsidRPr="005F32C2">
              <w:rPr>
                <w:b/>
                <w:szCs w:val="24"/>
              </w:rPr>
              <w:t>$</w:t>
            </w:r>
            <w:r>
              <w:rPr>
                <w:b/>
                <w:szCs w:val="24"/>
              </w:rPr>
              <w:t>5,282</w:t>
            </w:r>
          </w:p>
        </w:tc>
      </w:tr>
    </w:tbl>
    <w:p w14:paraId="2732ACE6"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b/>
          <w:szCs w:val="24"/>
        </w:rPr>
      </w:pPr>
    </w:p>
    <w:p w14:paraId="5E1FB916"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b/>
          <w:szCs w:val="24"/>
        </w:rPr>
      </w:pPr>
    </w:p>
    <w:p w14:paraId="7915637D" w14:textId="77777777" w:rsidR="00490C35" w:rsidRDefault="00490C35"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b/>
          <w:szCs w:val="24"/>
        </w:rPr>
      </w:pPr>
    </w:p>
    <w:p w14:paraId="020C706A"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b/>
          <w:szCs w:val="24"/>
        </w:rPr>
      </w:pPr>
      <w:r w:rsidRPr="005F32C2">
        <w:rPr>
          <w:b/>
          <w:szCs w:val="24"/>
        </w:rPr>
        <w:lastRenderedPageBreak/>
        <w:t>Annual burden hours</w:t>
      </w:r>
    </w:p>
    <w:p w14:paraId="324149CE"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ind w:left="2520" w:hanging="2520"/>
        <w:rPr>
          <w:szCs w:val="24"/>
        </w:rPr>
      </w:pPr>
      <w:r w:rsidRPr="005F32C2">
        <w:rPr>
          <w:b/>
          <w:szCs w:val="24"/>
        </w:rPr>
        <w:t>per respondent</w:t>
      </w:r>
      <w:r w:rsidRPr="005F32C2">
        <w:rPr>
          <w:szCs w:val="24"/>
        </w:rPr>
        <w:tab/>
      </w:r>
      <w:r w:rsidRPr="005F32C2">
        <w:rPr>
          <w:szCs w:val="24"/>
        </w:rPr>
        <w:tab/>
        <w:t>= (Hr. of annual report) + (Hr of biennial report)/2</w:t>
      </w:r>
    </w:p>
    <w:p w14:paraId="0DB93FA1"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szCs w:val="24"/>
        </w:rPr>
      </w:pPr>
      <w:r w:rsidRPr="005F32C2">
        <w:rPr>
          <w:szCs w:val="24"/>
        </w:rPr>
        <w:tab/>
      </w:r>
      <w:r w:rsidRPr="005F32C2">
        <w:rPr>
          <w:szCs w:val="24"/>
        </w:rPr>
        <w:tab/>
      </w:r>
      <w:r w:rsidRPr="005F32C2">
        <w:rPr>
          <w:szCs w:val="24"/>
        </w:rPr>
        <w:tab/>
        <w:t xml:space="preserve">= </w:t>
      </w:r>
      <w:r w:rsidRPr="005F32C2">
        <w:rPr>
          <w:b/>
          <w:szCs w:val="24"/>
        </w:rPr>
        <w:t xml:space="preserve"> </w:t>
      </w:r>
      <w:r w:rsidRPr="005F32C2">
        <w:rPr>
          <w:szCs w:val="24"/>
        </w:rPr>
        <w:t>4</w:t>
      </w:r>
      <w:r>
        <w:rPr>
          <w:szCs w:val="24"/>
        </w:rPr>
        <w:t>4</w:t>
      </w:r>
      <w:r w:rsidRPr="005F32C2">
        <w:rPr>
          <w:szCs w:val="24"/>
        </w:rPr>
        <w:t xml:space="preserve"> + 84/2</w:t>
      </w:r>
    </w:p>
    <w:p w14:paraId="16CABB2A"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ind w:left="3960" w:hanging="3960"/>
        <w:rPr>
          <w:b/>
          <w:szCs w:val="24"/>
        </w:rPr>
      </w:pPr>
      <w:r w:rsidRPr="005F32C2">
        <w:rPr>
          <w:szCs w:val="24"/>
        </w:rPr>
        <w:tab/>
      </w:r>
      <w:r w:rsidRPr="005F32C2">
        <w:rPr>
          <w:szCs w:val="24"/>
        </w:rPr>
        <w:tab/>
      </w:r>
      <w:r w:rsidRPr="005F32C2">
        <w:rPr>
          <w:szCs w:val="24"/>
        </w:rPr>
        <w:tab/>
        <w:t>=  8</w:t>
      </w:r>
      <w:r>
        <w:rPr>
          <w:szCs w:val="24"/>
        </w:rPr>
        <w:t>6</w:t>
      </w:r>
      <w:r w:rsidRPr="005F32C2">
        <w:rPr>
          <w:b/>
          <w:szCs w:val="24"/>
        </w:rPr>
        <w:tab/>
      </w:r>
      <w:r w:rsidRPr="005F32C2">
        <w:rPr>
          <w:b/>
          <w:szCs w:val="24"/>
        </w:rPr>
        <w:tab/>
      </w:r>
    </w:p>
    <w:p w14:paraId="7A7AEC28"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b/>
          <w:szCs w:val="24"/>
        </w:rPr>
      </w:pPr>
    </w:p>
    <w:p w14:paraId="58C2B9AF"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ind w:left="2520" w:hanging="2520"/>
        <w:rPr>
          <w:b/>
          <w:szCs w:val="24"/>
        </w:rPr>
      </w:pPr>
      <w:r w:rsidRPr="005F32C2">
        <w:rPr>
          <w:b/>
          <w:szCs w:val="24"/>
        </w:rPr>
        <w:t>Annual burden cost</w:t>
      </w:r>
      <w:r w:rsidRPr="005F32C2">
        <w:rPr>
          <w:b/>
          <w:szCs w:val="24"/>
        </w:rPr>
        <w:tab/>
      </w:r>
    </w:p>
    <w:p w14:paraId="415A51DB"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ind w:left="2520" w:hanging="2520"/>
        <w:rPr>
          <w:szCs w:val="24"/>
        </w:rPr>
      </w:pPr>
      <w:r w:rsidRPr="005F32C2">
        <w:rPr>
          <w:b/>
          <w:szCs w:val="24"/>
        </w:rPr>
        <w:t>per respondent</w:t>
      </w:r>
      <w:r w:rsidRPr="005F32C2">
        <w:rPr>
          <w:szCs w:val="24"/>
        </w:rPr>
        <w:t xml:space="preserve"> </w:t>
      </w:r>
      <w:r w:rsidRPr="005F32C2">
        <w:rPr>
          <w:szCs w:val="24"/>
        </w:rPr>
        <w:tab/>
      </w:r>
      <w:r w:rsidRPr="005F32C2">
        <w:rPr>
          <w:szCs w:val="24"/>
        </w:rPr>
        <w:tab/>
        <w:t xml:space="preserve">=  </w:t>
      </w:r>
      <w:r w:rsidRPr="005F78AD">
        <w:rPr>
          <w:szCs w:val="24"/>
        </w:rPr>
        <w:t>$</w:t>
      </w:r>
      <w:r>
        <w:rPr>
          <w:szCs w:val="24"/>
        </w:rPr>
        <w:t>2,626</w:t>
      </w:r>
      <w:r w:rsidRPr="005F32C2">
        <w:rPr>
          <w:szCs w:val="24"/>
        </w:rPr>
        <w:t xml:space="preserve"> + (</w:t>
      </w:r>
      <w:r w:rsidRPr="005F78AD">
        <w:rPr>
          <w:szCs w:val="24"/>
        </w:rPr>
        <w:t>$5,</w:t>
      </w:r>
      <w:r>
        <w:rPr>
          <w:szCs w:val="24"/>
        </w:rPr>
        <w:t>282</w:t>
      </w:r>
      <w:r w:rsidRPr="005F32C2">
        <w:rPr>
          <w:szCs w:val="24"/>
        </w:rPr>
        <w:t xml:space="preserve">) / 2 </w:t>
      </w:r>
    </w:p>
    <w:p w14:paraId="41030BE3"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b/>
          <w:szCs w:val="24"/>
        </w:rPr>
      </w:pPr>
      <w:r w:rsidRPr="005F32C2">
        <w:rPr>
          <w:szCs w:val="24"/>
        </w:rPr>
        <w:tab/>
      </w:r>
      <w:r w:rsidRPr="005F32C2">
        <w:rPr>
          <w:szCs w:val="24"/>
        </w:rPr>
        <w:tab/>
      </w:r>
      <w:r w:rsidRPr="005F32C2">
        <w:rPr>
          <w:szCs w:val="24"/>
        </w:rPr>
        <w:tab/>
        <w:t>=  $</w:t>
      </w:r>
      <w:r>
        <w:rPr>
          <w:szCs w:val="24"/>
        </w:rPr>
        <w:t>5,267</w:t>
      </w:r>
    </w:p>
    <w:p w14:paraId="2CEBC853"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b/>
          <w:szCs w:val="24"/>
        </w:rPr>
      </w:pPr>
    </w:p>
    <w:p w14:paraId="6C70EF37"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b/>
          <w:szCs w:val="24"/>
        </w:rPr>
      </w:pPr>
    </w:p>
    <w:p w14:paraId="439613BB" w14:textId="77777777" w:rsidR="00132A60" w:rsidRPr="005F32C2" w:rsidRDefault="00132A60" w:rsidP="00132A60">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rPr>
          <w:b/>
          <w:szCs w:val="24"/>
        </w:rPr>
      </w:pPr>
      <w:r w:rsidRPr="005F32C2">
        <w:rPr>
          <w:b/>
          <w:szCs w:val="24"/>
        </w:rPr>
        <w:t xml:space="preserve">Annual total burden hours for all respondents: </w:t>
      </w:r>
    </w:p>
    <w:p w14:paraId="6F7FC56C" w14:textId="77777777" w:rsidR="00132A60" w:rsidRPr="005F32C2" w:rsidRDefault="00132A60" w:rsidP="00132A60">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ind w:left="2790" w:hanging="270"/>
        <w:rPr>
          <w:b/>
          <w:szCs w:val="24"/>
        </w:rPr>
      </w:pPr>
      <w:r w:rsidRPr="005F32C2">
        <w:rPr>
          <w:b/>
          <w:szCs w:val="24"/>
        </w:rPr>
        <w:t xml:space="preserve">= </w:t>
      </w:r>
      <w:r>
        <w:rPr>
          <w:szCs w:val="24"/>
        </w:rPr>
        <w:t xml:space="preserve"> (annual burden</w:t>
      </w:r>
      <w:r w:rsidRPr="005F32C2">
        <w:rPr>
          <w:szCs w:val="24"/>
        </w:rPr>
        <w:t xml:space="preserve"> hours per respondent) x (total number of respondent</w:t>
      </w:r>
      <w:r>
        <w:rPr>
          <w:szCs w:val="24"/>
        </w:rPr>
        <w:t>s</w:t>
      </w:r>
      <w:r w:rsidRPr="005F32C2">
        <w:rPr>
          <w:szCs w:val="24"/>
        </w:rPr>
        <w:t>)</w:t>
      </w:r>
      <w:r w:rsidRPr="005F32C2">
        <w:rPr>
          <w:b/>
          <w:szCs w:val="24"/>
        </w:rPr>
        <w:t xml:space="preserve"> </w:t>
      </w:r>
    </w:p>
    <w:p w14:paraId="13C5ADEF" w14:textId="77777777" w:rsidR="00132A60" w:rsidRPr="005F32C2" w:rsidRDefault="00132A60" w:rsidP="00132A60">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rPr>
          <w:b/>
          <w:szCs w:val="24"/>
        </w:rPr>
      </w:pPr>
      <w:r w:rsidRPr="005F32C2">
        <w:rPr>
          <w:b/>
          <w:szCs w:val="24"/>
        </w:rPr>
        <w:tab/>
      </w:r>
      <w:r w:rsidRPr="005F32C2">
        <w:rPr>
          <w:b/>
          <w:szCs w:val="24"/>
        </w:rPr>
        <w:tab/>
      </w:r>
      <w:r w:rsidRPr="005F32C2">
        <w:rPr>
          <w:b/>
          <w:szCs w:val="24"/>
        </w:rPr>
        <w:tab/>
        <w:t xml:space="preserve">= </w:t>
      </w:r>
      <w:r w:rsidRPr="005F32C2">
        <w:rPr>
          <w:szCs w:val="24"/>
        </w:rPr>
        <w:t xml:space="preserve">  8</w:t>
      </w:r>
      <w:r>
        <w:rPr>
          <w:szCs w:val="24"/>
        </w:rPr>
        <w:t>6</w:t>
      </w:r>
      <w:r w:rsidRPr="005F32C2">
        <w:rPr>
          <w:szCs w:val="24"/>
        </w:rPr>
        <w:t xml:space="preserve"> x </w:t>
      </w:r>
      <w:r>
        <w:rPr>
          <w:szCs w:val="24"/>
        </w:rPr>
        <w:t>28</w:t>
      </w:r>
    </w:p>
    <w:p w14:paraId="21AE5A4E" w14:textId="77777777" w:rsidR="00132A60" w:rsidRPr="005F32C2" w:rsidRDefault="00132A60" w:rsidP="00132A60">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rPr>
          <w:b/>
          <w:szCs w:val="24"/>
        </w:rPr>
      </w:pPr>
      <w:r w:rsidRPr="005F32C2">
        <w:rPr>
          <w:b/>
          <w:szCs w:val="24"/>
        </w:rPr>
        <w:tab/>
      </w:r>
      <w:r w:rsidRPr="005F32C2">
        <w:rPr>
          <w:b/>
          <w:szCs w:val="24"/>
        </w:rPr>
        <w:tab/>
      </w:r>
      <w:r w:rsidRPr="005F32C2">
        <w:rPr>
          <w:b/>
          <w:szCs w:val="24"/>
        </w:rPr>
        <w:tab/>
        <w:t xml:space="preserve">= </w:t>
      </w:r>
      <w:r w:rsidRPr="005F32C2">
        <w:rPr>
          <w:szCs w:val="24"/>
        </w:rPr>
        <w:t xml:space="preserve">  2</w:t>
      </w:r>
      <w:r>
        <w:rPr>
          <w:szCs w:val="24"/>
        </w:rPr>
        <w:t>,408</w:t>
      </w:r>
    </w:p>
    <w:p w14:paraId="38CB29D1" w14:textId="77777777" w:rsidR="00132A60" w:rsidRPr="005F32C2" w:rsidRDefault="00132A60" w:rsidP="00132A60">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rPr>
          <w:b/>
          <w:szCs w:val="24"/>
        </w:rPr>
      </w:pPr>
    </w:p>
    <w:p w14:paraId="65101BB4" w14:textId="77777777" w:rsidR="00132A60" w:rsidRPr="005F32C2" w:rsidRDefault="00132A60" w:rsidP="00132A60">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rPr>
          <w:b/>
          <w:szCs w:val="24"/>
        </w:rPr>
      </w:pPr>
      <w:r w:rsidRPr="005F32C2">
        <w:rPr>
          <w:b/>
          <w:szCs w:val="24"/>
        </w:rPr>
        <w:t>Annual total burden costs for all respondents</w:t>
      </w:r>
    </w:p>
    <w:p w14:paraId="3603ADFF" w14:textId="77777777" w:rsidR="00132A60" w:rsidRPr="005F32C2" w:rsidRDefault="00132A60" w:rsidP="00132A60">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rPr>
          <w:szCs w:val="24"/>
        </w:rPr>
      </w:pPr>
      <w:r w:rsidRPr="005F32C2">
        <w:rPr>
          <w:b/>
          <w:szCs w:val="24"/>
        </w:rPr>
        <w:tab/>
      </w:r>
      <w:r w:rsidRPr="005F32C2">
        <w:rPr>
          <w:b/>
          <w:szCs w:val="24"/>
        </w:rPr>
        <w:tab/>
      </w:r>
      <w:r w:rsidRPr="005F32C2">
        <w:rPr>
          <w:b/>
          <w:szCs w:val="24"/>
        </w:rPr>
        <w:tab/>
        <w:t xml:space="preserve">= </w:t>
      </w:r>
      <w:r w:rsidRPr="005F32C2">
        <w:rPr>
          <w:szCs w:val="24"/>
        </w:rPr>
        <w:t xml:space="preserve">  (annual burden cost per respondent) x (total number of respondent)</w:t>
      </w:r>
    </w:p>
    <w:p w14:paraId="4636CECD" w14:textId="670F33F0" w:rsidR="00132A60" w:rsidRPr="005F32C2" w:rsidRDefault="00132A60" w:rsidP="00132A60">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rPr>
          <w:szCs w:val="24"/>
        </w:rPr>
      </w:pPr>
      <w:r w:rsidRPr="005F32C2">
        <w:rPr>
          <w:szCs w:val="24"/>
        </w:rPr>
        <w:tab/>
      </w:r>
      <w:r w:rsidRPr="005F32C2">
        <w:rPr>
          <w:szCs w:val="24"/>
        </w:rPr>
        <w:tab/>
      </w:r>
      <w:r w:rsidRPr="005F32C2">
        <w:rPr>
          <w:szCs w:val="24"/>
        </w:rPr>
        <w:tab/>
        <w:t>=   $</w:t>
      </w:r>
      <w:r>
        <w:rPr>
          <w:szCs w:val="24"/>
        </w:rPr>
        <w:t>5,</w:t>
      </w:r>
      <w:r w:rsidR="00AE3DCB">
        <w:rPr>
          <w:szCs w:val="24"/>
        </w:rPr>
        <w:t>267</w:t>
      </w:r>
      <w:r w:rsidRPr="005F32C2">
        <w:rPr>
          <w:szCs w:val="24"/>
        </w:rPr>
        <w:t xml:space="preserve"> </w:t>
      </w:r>
      <w:r>
        <w:rPr>
          <w:szCs w:val="24"/>
        </w:rPr>
        <w:t>x 28</w:t>
      </w:r>
    </w:p>
    <w:p w14:paraId="3FA86D08" w14:textId="6DBBBB50" w:rsidR="00132A60" w:rsidRPr="005F32C2" w:rsidRDefault="00132A60" w:rsidP="00132A60">
      <w:pPr>
        <w:widowControl w:val="0"/>
        <w:tabs>
          <w:tab w:val="left" w:pos="1080"/>
          <w:tab w:val="left" w:pos="1800"/>
          <w:tab w:val="left" w:pos="2520"/>
          <w:tab w:val="left" w:pos="2790"/>
          <w:tab w:val="left" w:pos="3240"/>
          <w:tab w:val="left" w:pos="3960"/>
          <w:tab w:val="left" w:pos="4680"/>
          <w:tab w:val="left" w:pos="5400"/>
          <w:tab w:val="left" w:pos="6120"/>
          <w:tab w:val="left" w:pos="6840"/>
          <w:tab w:val="left" w:pos="7560"/>
          <w:tab w:val="left" w:pos="8280"/>
        </w:tabs>
        <w:rPr>
          <w:b/>
          <w:szCs w:val="24"/>
        </w:rPr>
      </w:pPr>
      <w:r w:rsidRPr="005F32C2">
        <w:rPr>
          <w:szCs w:val="24"/>
        </w:rPr>
        <w:tab/>
      </w:r>
      <w:r w:rsidRPr="005F32C2">
        <w:rPr>
          <w:szCs w:val="24"/>
        </w:rPr>
        <w:tab/>
      </w:r>
      <w:r w:rsidRPr="005F32C2">
        <w:rPr>
          <w:szCs w:val="24"/>
        </w:rPr>
        <w:tab/>
        <w:t xml:space="preserve">=   </w:t>
      </w:r>
      <w:r w:rsidRPr="005F32C2">
        <w:rPr>
          <w:b/>
          <w:szCs w:val="24"/>
        </w:rPr>
        <w:t xml:space="preserve">$ </w:t>
      </w:r>
      <w:r>
        <w:rPr>
          <w:b/>
          <w:szCs w:val="24"/>
        </w:rPr>
        <w:t>147,4</w:t>
      </w:r>
      <w:r w:rsidR="00AE3DCB">
        <w:rPr>
          <w:b/>
          <w:szCs w:val="24"/>
        </w:rPr>
        <w:t>76</w:t>
      </w:r>
    </w:p>
    <w:p w14:paraId="4870F356" w14:textId="77777777" w:rsidR="00132A60" w:rsidRDefault="00132A60">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u w:val="single"/>
        </w:rPr>
      </w:pPr>
    </w:p>
    <w:p w14:paraId="20E8C59A" w14:textId="77777777" w:rsidR="00167EE9" w:rsidRDefault="00167EE9" w:rsidP="00DD2C58">
      <w:pPr>
        <w:pStyle w:val="ListParagraph"/>
        <w:widowControl w:val="0"/>
        <w:numPr>
          <w:ilvl w:val="0"/>
          <w:numId w:val="47"/>
        </w:numPr>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u w:val="single"/>
        </w:rPr>
      </w:pPr>
      <w:r>
        <w:rPr>
          <w:b/>
          <w:szCs w:val="24"/>
          <w:u w:val="single"/>
        </w:rPr>
        <w:t>The Agency Tally</w:t>
      </w:r>
    </w:p>
    <w:p w14:paraId="73B181C9" w14:textId="77777777" w:rsidR="00132A60" w:rsidRDefault="00132A60">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u w:val="single"/>
        </w:rPr>
      </w:pPr>
    </w:p>
    <w:p w14:paraId="44C38C2D" w14:textId="7EB2674C" w:rsidR="00132A60" w:rsidRPr="005F32C2" w:rsidRDefault="00132A60" w:rsidP="00132A60">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jc w:val="center"/>
        <w:rPr>
          <w:szCs w:val="24"/>
        </w:rPr>
      </w:pPr>
      <w:r>
        <w:rPr>
          <w:b/>
          <w:szCs w:val="24"/>
          <w:u w:val="single"/>
        </w:rPr>
        <w:t>Ta</w:t>
      </w:r>
      <w:r w:rsidRPr="00B90AD3">
        <w:rPr>
          <w:b/>
          <w:szCs w:val="24"/>
          <w:u w:val="single"/>
        </w:rPr>
        <w:t xml:space="preserve">ble </w:t>
      </w:r>
      <w:r w:rsidR="003A1667">
        <w:rPr>
          <w:b/>
          <w:szCs w:val="24"/>
          <w:u w:val="single"/>
        </w:rPr>
        <w:t>5</w:t>
      </w:r>
      <w:r w:rsidRPr="00B90AD3">
        <w:rPr>
          <w:b/>
          <w:szCs w:val="24"/>
          <w:u w:val="single"/>
        </w:rPr>
        <w:t xml:space="preserve">.  </w:t>
      </w:r>
      <w:r w:rsidR="00C5509B">
        <w:rPr>
          <w:b/>
          <w:szCs w:val="24"/>
          <w:u w:val="single"/>
        </w:rPr>
        <w:t>EPA</w:t>
      </w:r>
      <w:r w:rsidRPr="005F32C2">
        <w:rPr>
          <w:b/>
          <w:szCs w:val="24"/>
          <w:u w:val="single"/>
        </w:rPr>
        <w:t xml:space="preserve"> Burden Hours &amp; Cost per Annual &amp; Biennial Report</w:t>
      </w:r>
      <w:r w:rsidRPr="005F32C2">
        <w:rPr>
          <w:szCs w:val="24"/>
        </w:rPr>
        <w:t xml:space="preserve"> </w:t>
      </w:r>
    </w:p>
    <w:p w14:paraId="1CE57144" w14:textId="77777777" w:rsidR="00132A60" w:rsidRPr="005F32C2" w:rsidRDefault="00132A60" w:rsidP="00132A60">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szCs w:val="24"/>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980"/>
        <w:gridCol w:w="990"/>
        <w:gridCol w:w="1350"/>
        <w:gridCol w:w="1530"/>
        <w:gridCol w:w="1620"/>
        <w:gridCol w:w="1530"/>
      </w:tblGrid>
      <w:tr w:rsidR="00132A60" w:rsidRPr="005F32C2" w14:paraId="603A2D57" w14:textId="77777777" w:rsidTr="003A1667">
        <w:trPr>
          <w:cantSplit/>
        </w:trPr>
        <w:tc>
          <w:tcPr>
            <w:tcW w:w="1980" w:type="dxa"/>
            <w:tcBorders>
              <w:top w:val="single" w:sz="7" w:space="0" w:color="000000"/>
              <w:left w:val="single" w:sz="7" w:space="0" w:color="000000"/>
              <w:bottom w:val="single" w:sz="7" w:space="0" w:color="000000"/>
              <w:right w:val="single" w:sz="7" w:space="0" w:color="000000"/>
            </w:tcBorders>
          </w:tcPr>
          <w:p w14:paraId="29370C28"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5F32C2">
              <w:rPr>
                <w:szCs w:val="24"/>
                <w:u w:val="single"/>
              </w:rPr>
              <w:t>Collection Activity</w:t>
            </w:r>
          </w:p>
        </w:tc>
        <w:tc>
          <w:tcPr>
            <w:tcW w:w="990" w:type="dxa"/>
            <w:tcBorders>
              <w:top w:val="single" w:sz="7" w:space="0" w:color="000000"/>
              <w:left w:val="single" w:sz="7" w:space="0" w:color="000000"/>
              <w:bottom w:val="single" w:sz="7" w:space="0" w:color="000000"/>
              <w:right w:val="single" w:sz="7" w:space="0" w:color="000000"/>
            </w:tcBorders>
          </w:tcPr>
          <w:p w14:paraId="3FDA14D3"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5F32C2">
              <w:rPr>
                <w:szCs w:val="24"/>
                <w:u w:val="single"/>
              </w:rPr>
              <w:t>Managerial Hours</w:t>
            </w:r>
          </w:p>
        </w:tc>
        <w:tc>
          <w:tcPr>
            <w:tcW w:w="1350" w:type="dxa"/>
            <w:tcBorders>
              <w:top w:val="single" w:sz="7" w:space="0" w:color="000000"/>
              <w:left w:val="single" w:sz="7" w:space="0" w:color="000000"/>
              <w:bottom w:val="single" w:sz="7" w:space="0" w:color="000000"/>
              <w:right w:val="single" w:sz="7" w:space="0" w:color="000000"/>
            </w:tcBorders>
          </w:tcPr>
          <w:p w14:paraId="2C5DC8A2"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5F32C2">
              <w:rPr>
                <w:szCs w:val="24"/>
                <w:u w:val="single"/>
              </w:rPr>
              <w:t>Technical Hours</w:t>
            </w:r>
          </w:p>
        </w:tc>
        <w:tc>
          <w:tcPr>
            <w:tcW w:w="1530" w:type="dxa"/>
            <w:tcBorders>
              <w:top w:val="single" w:sz="7" w:space="0" w:color="000000"/>
              <w:left w:val="single" w:sz="7" w:space="0" w:color="000000"/>
              <w:bottom w:val="single" w:sz="7" w:space="0" w:color="000000"/>
              <w:right w:val="single" w:sz="7" w:space="0" w:color="000000"/>
            </w:tcBorders>
          </w:tcPr>
          <w:p w14:paraId="24E6AA7F"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5F32C2">
              <w:rPr>
                <w:szCs w:val="24"/>
                <w:u w:val="single"/>
              </w:rPr>
              <w:t>Clerical Hours</w:t>
            </w:r>
          </w:p>
        </w:tc>
        <w:tc>
          <w:tcPr>
            <w:tcW w:w="1620" w:type="dxa"/>
            <w:tcBorders>
              <w:top w:val="single" w:sz="7" w:space="0" w:color="000000"/>
              <w:left w:val="single" w:sz="7" w:space="0" w:color="000000"/>
              <w:bottom w:val="single" w:sz="7" w:space="0" w:color="000000"/>
              <w:right w:val="single" w:sz="7" w:space="0" w:color="000000"/>
            </w:tcBorders>
          </w:tcPr>
          <w:p w14:paraId="40279417"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5F32C2">
              <w:rPr>
                <w:szCs w:val="24"/>
                <w:u w:val="single"/>
              </w:rPr>
              <w:t xml:space="preserve"> Burden Hours</w:t>
            </w:r>
          </w:p>
        </w:tc>
        <w:tc>
          <w:tcPr>
            <w:tcW w:w="1530" w:type="dxa"/>
            <w:tcBorders>
              <w:top w:val="single" w:sz="7" w:space="0" w:color="000000"/>
              <w:left w:val="single" w:sz="7" w:space="0" w:color="000000"/>
              <w:bottom w:val="single" w:sz="7" w:space="0" w:color="000000"/>
              <w:right w:val="single" w:sz="7" w:space="0" w:color="000000"/>
            </w:tcBorders>
          </w:tcPr>
          <w:p w14:paraId="49691AE9"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5F32C2">
              <w:rPr>
                <w:szCs w:val="24"/>
                <w:u w:val="single"/>
              </w:rPr>
              <w:t>Annual Costs</w:t>
            </w:r>
          </w:p>
        </w:tc>
      </w:tr>
      <w:tr w:rsidR="00132A60" w:rsidRPr="005F32C2" w14:paraId="0A0E80F6" w14:textId="77777777" w:rsidTr="003A1667">
        <w:trPr>
          <w:cantSplit/>
        </w:trPr>
        <w:tc>
          <w:tcPr>
            <w:tcW w:w="1980" w:type="dxa"/>
            <w:tcBorders>
              <w:top w:val="single" w:sz="7" w:space="0" w:color="000000"/>
              <w:left w:val="single" w:sz="7" w:space="0" w:color="000000"/>
              <w:bottom w:val="single" w:sz="7" w:space="0" w:color="000000"/>
              <w:right w:val="single" w:sz="7" w:space="0" w:color="000000"/>
            </w:tcBorders>
          </w:tcPr>
          <w:p w14:paraId="32EA547F"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5F32C2">
              <w:rPr>
                <w:szCs w:val="24"/>
              </w:rPr>
              <w:t>1.Answer  question</w:t>
            </w:r>
            <w:r>
              <w:rPr>
                <w:szCs w:val="24"/>
              </w:rPr>
              <w:t>s</w:t>
            </w:r>
          </w:p>
        </w:tc>
        <w:tc>
          <w:tcPr>
            <w:tcW w:w="990" w:type="dxa"/>
            <w:tcBorders>
              <w:top w:val="single" w:sz="7" w:space="0" w:color="000000"/>
              <w:left w:val="single" w:sz="7" w:space="0" w:color="000000"/>
              <w:bottom w:val="single" w:sz="7" w:space="0" w:color="000000"/>
              <w:right w:val="single" w:sz="7" w:space="0" w:color="000000"/>
            </w:tcBorders>
          </w:tcPr>
          <w:p w14:paraId="62B86992"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4</w:t>
            </w:r>
          </w:p>
        </w:tc>
        <w:tc>
          <w:tcPr>
            <w:tcW w:w="1350" w:type="dxa"/>
            <w:tcBorders>
              <w:top w:val="single" w:sz="7" w:space="0" w:color="000000"/>
              <w:left w:val="single" w:sz="7" w:space="0" w:color="000000"/>
              <w:bottom w:val="single" w:sz="7" w:space="0" w:color="000000"/>
              <w:right w:val="single" w:sz="7" w:space="0" w:color="000000"/>
            </w:tcBorders>
          </w:tcPr>
          <w:p w14:paraId="57B6F349"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34</w:t>
            </w:r>
          </w:p>
        </w:tc>
        <w:tc>
          <w:tcPr>
            <w:tcW w:w="1530" w:type="dxa"/>
            <w:tcBorders>
              <w:top w:val="single" w:sz="7" w:space="0" w:color="000000"/>
              <w:left w:val="single" w:sz="7" w:space="0" w:color="000000"/>
              <w:bottom w:val="single" w:sz="7" w:space="0" w:color="000000"/>
              <w:right w:val="single" w:sz="7" w:space="0" w:color="000000"/>
            </w:tcBorders>
          </w:tcPr>
          <w:p w14:paraId="20A00AEB"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p>
        </w:tc>
        <w:tc>
          <w:tcPr>
            <w:tcW w:w="1620" w:type="dxa"/>
            <w:tcBorders>
              <w:top w:val="single" w:sz="7" w:space="0" w:color="000000"/>
              <w:left w:val="single" w:sz="7" w:space="0" w:color="000000"/>
              <w:bottom w:val="single" w:sz="7" w:space="0" w:color="000000"/>
              <w:right w:val="single" w:sz="7" w:space="0" w:color="000000"/>
            </w:tcBorders>
          </w:tcPr>
          <w:p w14:paraId="36CF9337"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38</w:t>
            </w:r>
          </w:p>
        </w:tc>
        <w:tc>
          <w:tcPr>
            <w:tcW w:w="1530" w:type="dxa"/>
            <w:tcBorders>
              <w:top w:val="single" w:sz="7" w:space="0" w:color="000000"/>
              <w:left w:val="single" w:sz="7" w:space="0" w:color="000000"/>
              <w:bottom w:val="single" w:sz="7" w:space="0" w:color="000000"/>
              <w:right w:val="single" w:sz="7" w:space="0" w:color="000000"/>
            </w:tcBorders>
          </w:tcPr>
          <w:p w14:paraId="544F8783"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w:t>
            </w:r>
            <w:r>
              <w:rPr>
                <w:szCs w:val="24"/>
              </w:rPr>
              <w:t>2,365.26</w:t>
            </w:r>
          </w:p>
        </w:tc>
      </w:tr>
      <w:tr w:rsidR="00132A60" w:rsidRPr="005F32C2" w14:paraId="19712753" w14:textId="77777777" w:rsidTr="003A1667">
        <w:trPr>
          <w:cantSplit/>
        </w:trPr>
        <w:tc>
          <w:tcPr>
            <w:tcW w:w="1980" w:type="dxa"/>
            <w:tcBorders>
              <w:top w:val="single" w:sz="7" w:space="0" w:color="000000"/>
              <w:left w:val="single" w:sz="7" w:space="0" w:color="000000"/>
              <w:bottom w:val="single" w:sz="7" w:space="0" w:color="000000"/>
              <w:right w:val="single" w:sz="7" w:space="0" w:color="000000"/>
            </w:tcBorders>
          </w:tcPr>
          <w:p w14:paraId="69762512"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5F32C2">
              <w:rPr>
                <w:szCs w:val="24"/>
              </w:rPr>
              <w:t>2. Review data submissions</w:t>
            </w:r>
          </w:p>
        </w:tc>
        <w:tc>
          <w:tcPr>
            <w:tcW w:w="990" w:type="dxa"/>
            <w:tcBorders>
              <w:top w:val="single" w:sz="7" w:space="0" w:color="000000"/>
              <w:left w:val="single" w:sz="7" w:space="0" w:color="000000"/>
              <w:bottom w:val="single" w:sz="7" w:space="0" w:color="000000"/>
              <w:right w:val="single" w:sz="7" w:space="0" w:color="000000"/>
            </w:tcBorders>
          </w:tcPr>
          <w:p w14:paraId="74791D38"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p>
        </w:tc>
        <w:tc>
          <w:tcPr>
            <w:tcW w:w="1350" w:type="dxa"/>
            <w:tcBorders>
              <w:top w:val="single" w:sz="7" w:space="0" w:color="000000"/>
              <w:left w:val="single" w:sz="7" w:space="0" w:color="000000"/>
              <w:bottom w:val="single" w:sz="7" w:space="0" w:color="000000"/>
              <w:right w:val="single" w:sz="7" w:space="0" w:color="000000"/>
            </w:tcBorders>
          </w:tcPr>
          <w:p w14:paraId="6562ECF2"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34</w:t>
            </w:r>
          </w:p>
        </w:tc>
        <w:tc>
          <w:tcPr>
            <w:tcW w:w="1530" w:type="dxa"/>
            <w:tcBorders>
              <w:top w:val="single" w:sz="7" w:space="0" w:color="000000"/>
              <w:left w:val="single" w:sz="7" w:space="0" w:color="000000"/>
              <w:bottom w:val="single" w:sz="7" w:space="0" w:color="000000"/>
              <w:right w:val="single" w:sz="7" w:space="0" w:color="000000"/>
            </w:tcBorders>
          </w:tcPr>
          <w:p w14:paraId="1F28E6A5"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p>
        </w:tc>
        <w:tc>
          <w:tcPr>
            <w:tcW w:w="1620" w:type="dxa"/>
            <w:tcBorders>
              <w:top w:val="single" w:sz="7" w:space="0" w:color="000000"/>
              <w:left w:val="single" w:sz="7" w:space="0" w:color="000000"/>
              <w:bottom w:val="single" w:sz="7" w:space="0" w:color="000000"/>
              <w:right w:val="single" w:sz="7" w:space="0" w:color="000000"/>
            </w:tcBorders>
          </w:tcPr>
          <w:p w14:paraId="7F24FC8A"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34</w:t>
            </w:r>
          </w:p>
        </w:tc>
        <w:tc>
          <w:tcPr>
            <w:tcW w:w="1530" w:type="dxa"/>
            <w:tcBorders>
              <w:top w:val="single" w:sz="7" w:space="0" w:color="000000"/>
              <w:left w:val="single" w:sz="7" w:space="0" w:color="000000"/>
              <w:bottom w:val="single" w:sz="7" w:space="0" w:color="000000"/>
              <w:right w:val="single" w:sz="7" w:space="0" w:color="000000"/>
            </w:tcBorders>
          </w:tcPr>
          <w:p w14:paraId="48F9279A"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w:t>
            </w:r>
            <w:r>
              <w:rPr>
                <w:szCs w:val="24"/>
              </w:rPr>
              <w:t>2,032.86</w:t>
            </w:r>
          </w:p>
        </w:tc>
      </w:tr>
      <w:tr w:rsidR="00132A60" w:rsidRPr="005F32C2" w14:paraId="4E3E47FA" w14:textId="77777777" w:rsidTr="003A1667">
        <w:trPr>
          <w:cantSplit/>
        </w:trPr>
        <w:tc>
          <w:tcPr>
            <w:tcW w:w="1980" w:type="dxa"/>
            <w:tcBorders>
              <w:top w:val="single" w:sz="7" w:space="0" w:color="000000"/>
              <w:left w:val="single" w:sz="7" w:space="0" w:color="000000"/>
              <w:bottom w:val="single" w:sz="7" w:space="0" w:color="000000"/>
              <w:right w:val="single" w:sz="7" w:space="0" w:color="000000"/>
            </w:tcBorders>
          </w:tcPr>
          <w:p w14:paraId="24FE4F9B"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5F32C2">
              <w:rPr>
                <w:szCs w:val="24"/>
              </w:rPr>
              <w:t>3. Record data submission</w:t>
            </w:r>
          </w:p>
        </w:tc>
        <w:tc>
          <w:tcPr>
            <w:tcW w:w="990" w:type="dxa"/>
            <w:tcBorders>
              <w:top w:val="single" w:sz="7" w:space="0" w:color="000000"/>
              <w:left w:val="single" w:sz="7" w:space="0" w:color="000000"/>
              <w:bottom w:val="single" w:sz="7" w:space="0" w:color="000000"/>
              <w:right w:val="single" w:sz="7" w:space="0" w:color="000000"/>
            </w:tcBorders>
          </w:tcPr>
          <w:p w14:paraId="4B40A67B"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p>
        </w:tc>
        <w:tc>
          <w:tcPr>
            <w:tcW w:w="1350" w:type="dxa"/>
            <w:tcBorders>
              <w:top w:val="single" w:sz="7" w:space="0" w:color="000000"/>
              <w:left w:val="single" w:sz="7" w:space="0" w:color="000000"/>
              <w:bottom w:val="single" w:sz="7" w:space="0" w:color="000000"/>
              <w:right w:val="single" w:sz="7" w:space="0" w:color="000000"/>
            </w:tcBorders>
          </w:tcPr>
          <w:p w14:paraId="0A3F86DE"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p>
        </w:tc>
        <w:tc>
          <w:tcPr>
            <w:tcW w:w="1530" w:type="dxa"/>
            <w:tcBorders>
              <w:top w:val="single" w:sz="7" w:space="0" w:color="000000"/>
              <w:left w:val="single" w:sz="7" w:space="0" w:color="000000"/>
              <w:bottom w:val="single" w:sz="7" w:space="0" w:color="000000"/>
              <w:right w:val="single" w:sz="7" w:space="0" w:color="000000"/>
            </w:tcBorders>
          </w:tcPr>
          <w:p w14:paraId="42259F61"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34</w:t>
            </w:r>
          </w:p>
        </w:tc>
        <w:tc>
          <w:tcPr>
            <w:tcW w:w="1620" w:type="dxa"/>
            <w:tcBorders>
              <w:top w:val="single" w:sz="7" w:space="0" w:color="000000"/>
              <w:left w:val="single" w:sz="7" w:space="0" w:color="000000"/>
              <w:bottom w:val="single" w:sz="7" w:space="0" w:color="000000"/>
              <w:right w:val="single" w:sz="7" w:space="0" w:color="000000"/>
            </w:tcBorders>
          </w:tcPr>
          <w:p w14:paraId="386036F0"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34</w:t>
            </w:r>
          </w:p>
        </w:tc>
        <w:tc>
          <w:tcPr>
            <w:tcW w:w="1530" w:type="dxa"/>
            <w:tcBorders>
              <w:top w:val="single" w:sz="7" w:space="0" w:color="000000"/>
              <w:left w:val="single" w:sz="7" w:space="0" w:color="000000"/>
              <w:bottom w:val="single" w:sz="7" w:space="0" w:color="000000"/>
              <w:right w:val="single" w:sz="7" w:space="0" w:color="000000"/>
            </w:tcBorders>
          </w:tcPr>
          <w:p w14:paraId="5E2861D6"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w:t>
            </w:r>
            <w:r>
              <w:rPr>
                <w:szCs w:val="24"/>
              </w:rPr>
              <w:t>1,067.26</w:t>
            </w:r>
          </w:p>
        </w:tc>
      </w:tr>
      <w:tr w:rsidR="00132A60" w:rsidRPr="005F32C2" w14:paraId="75B78368" w14:textId="77777777" w:rsidTr="003A1667">
        <w:trPr>
          <w:cantSplit/>
        </w:trPr>
        <w:tc>
          <w:tcPr>
            <w:tcW w:w="1980" w:type="dxa"/>
            <w:tcBorders>
              <w:top w:val="single" w:sz="7" w:space="0" w:color="000000"/>
              <w:left w:val="single" w:sz="7" w:space="0" w:color="000000"/>
              <w:bottom w:val="single" w:sz="7" w:space="0" w:color="000000"/>
              <w:right w:val="single" w:sz="7" w:space="0" w:color="000000"/>
            </w:tcBorders>
          </w:tcPr>
          <w:p w14:paraId="465C179D"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5F32C2">
              <w:rPr>
                <w:szCs w:val="24"/>
              </w:rPr>
              <w:t>4. Analyze data and store</w:t>
            </w:r>
          </w:p>
        </w:tc>
        <w:tc>
          <w:tcPr>
            <w:tcW w:w="990" w:type="dxa"/>
            <w:tcBorders>
              <w:top w:val="single" w:sz="7" w:space="0" w:color="000000"/>
              <w:left w:val="single" w:sz="7" w:space="0" w:color="000000"/>
              <w:bottom w:val="single" w:sz="7" w:space="0" w:color="000000"/>
              <w:right w:val="single" w:sz="7" w:space="0" w:color="000000"/>
            </w:tcBorders>
          </w:tcPr>
          <w:p w14:paraId="5602BB0D"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p>
        </w:tc>
        <w:tc>
          <w:tcPr>
            <w:tcW w:w="1350" w:type="dxa"/>
            <w:tcBorders>
              <w:top w:val="single" w:sz="7" w:space="0" w:color="000000"/>
              <w:left w:val="single" w:sz="7" w:space="0" w:color="000000"/>
              <w:bottom w:val="single" w:sz="7" w:space="0" w:color="000000"/>
              <w:right w:val="single" w:sz="7" w:space="0" w:color="000000"/>
            </w:tcBorders>
          </w:tcPr>
          <w:p w14:paraId="41CEB378"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4</w:t>
            </w:r>
          </w:p>
        </w:tc>
        <w:tc>
          <w:tcPr>
            <w:tcW w:w="1530" w:type="dxa"/>
            <w:tcBorders>
              <w:top w:val="single" w:sz="7" w:space="0" w:color="000000"/>
              <w:left w:val="single" w:sz="7" w:space="0" w:color="000000"/>
              <w:bottom w:val="single" w:sz="7" w:space="0" w:color="000000"/>
              <w:right w:val="single" w:sz="7" w:space="0" w:color="000000"/>
            </w:tcBorders>
          </w:tcPr>
          <w:p w14:paraId="31C7E2F4"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p>
        </w:tc>
        <w:tc>
          <w:tcPr>
            <w:tcW w:w="1620" w:type="dxa"/>
            <w:tcBorders>
              <w:top w:val="single" w:sz="7" w:space="0" w:color="000000"/>
              <w:left w:val="single" w:sz="7" w:space="0" w:color="000000"/>
              <w:bottom w:val="single" w:sz="7" w:space="0" w:color="000000"/>
              <w:right w:val="single" w:sz="7" w:space="0" w:color="000000"/>
            </w:tcBorders>
          </w:tcPr>
          <w:p w14:paraId="5C5A74BE"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4</w:t>
            </w:r>
          </w:p>
        </w:tc>
        <w:tc>
          <w:tcPr>
            <w:tcW w:w="1530" w:type="dxa"/>
            <w:tcBorders>
              <w:top w:val="single" w:sz="7" w:space="0" w:color="000000"/>
              <w:left w:val="single" w:sz="7" w:space="0" w:color="000000"/>
              <w:bottom w:val="single" w:sz="7" w:space="0" w:color="000000"/>
              <w:right w:val="single" w:sz="7" w:space="0" w:color="000000"/>
            </w:tcBorders>
          </w:tcPr>
          <w:p w14:paraId="153D8F84"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w:t>
            </w:r>
            <w:r>
              <w:rPr>
                <w:szCs w:val="24"/>
              </w:rPr>
              <w:t>239.44</w:t>
            </w:r>
          </w:p>
        </w:tc>
      </w:tr>
      <w:tr w:rsidR="00132A60" w:rsidRPr="005F32C2" w14:paraId="1C01D6B7" w14:textId="77777777" w:rsidTr="003A1667">
        <w:trPr>
          <w:cantSplit/>
        </w:trPr>
        <w:tc>
          <w:tcPr>
            <w:tcW w:w="1980" w:type="dxa"/>
            <w:tcBorders>
              <w:top w:val="single" w:sz="7" w:space="0" w:color="000000"/>
              <w:left w:val="single" w:sz="7" w:space="0" w:color="000000"/>
              <w:bottom w:val="single" w:sz="7" w:space="0" w:color="000000"/>
              <w:right w:val="single" w:sz="7" w:space="0" w:color="000000"/>
            </w:tcBorders>
          </w:tcPr>
          <w:p w14:paraId="1C391F6D"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5F32C2">
              <w:rPr>
                <w:szCs w:val="24"/>
              </w:rPr>
              <w:t>5.Summarize data &amp; report</w:t>
            </w:r>
          </w:p>
        </w:tc>
        <w:tc>
          <w:tcPr>
            <w:tcW w:w="990" w:type="dxa"/>
            <w:tcBorders>
              <w:top w:val="single" w:sz="7" w:space="0" w:color="000000"/>
              <w:left w:val="single" w:sz="7" w:space="0" w:color="000000"/>
              <w:bottom w:val="single" w:sz="7" w:space="0" w:color="000000"/>
              <w:right w:val="single" w:sz="7" w:space="0" w:color="000000"/>
            </w:tcBorders>
          </w:tcPr>
          <w:p w14:paraId="567748C7"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8</w:t>
            </w:r>
          </w:p>
        </w:tc>
        <w:tc>
          <w:tcPr>
            <w:tcW w:w="1350" w:type="dxa"/>
            <w:tcBorders>
              <w:top w:val="single" w:sz="7" w:space="0" w:color="000000"/>
              <w:left w:val="single" w:sz="7" w:space="0" w:color="000000"/>
              <w:bottom w:val="single" w:sz="7" w:space="0" w:color="000000"/>
              <w:right w:val="single" w:sz="7" w:space="0" w:color="000000"/>
            </w:tcBorders>
          </w:tcPr>
          <w:p w14:paraId="392FCC44"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68</w:t>
            </w:r>
          </w:p>
        </w:tc>
        <w:tc>
          <w:tcPr>
            <w:tcW w:w="1530" w:type="dxa"/>
            <w:tcBorders>
              <w:top w:val="single" w:sz="7" w:space="0" w:color="000000"/>
              <w:left w:val="single" w:sz="7" w:space="0" w:color="000000"/>
              <w:bottom w:val="single" w:sz="7" w:space="0" w:color="000000"/>
              <w:right w:val="single" w:sz="7" w:space="0" w:color="000000"/>
            </w:tcBorders>
          </w:tcPr>
          <w:p w14:paraId="79BC1B99"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8</w:t>
            </w:r>
          </w:p>
        </w:tc>
        <w:tc>
          <w:tcPr>
            <w:tcW w:w="1620" w:type="dxa"/>
            <w:tcBorders>
              <w:top w:val="single" w:sz="7" w:space="0" w:color="000000"/>
              <w:left w:val="single" w:sz="7" w:space="0" w:color="000000"/>
              <w:bottom w:val="single" w:sz="7" w:space="0" w:color="000000"/>
              <w:right w:val="single" w:sz="7" w:space="0" w:color="000000"/>
            </w:tcBorders>
          </w:tcPr>
          <w:p w14:paraId="407BC70D"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84</w:t>
            </w:r>
          </w:p>
        </w:tc>
        <w:tc>
          <w:tcPr>
            <w:tcW w:w="1530" w:type="dxa"/>
            <w:tcBorders>
              <w:top w:val="single" w:sz="7" w:space="0" w:color="000000"/>
              <w:left w:val="single" w:sz="7" w:space="0" w:color="000000"/>
              <w:bottom w:val="single" w:sz="7" w:space="0" w:color="000000"/>
              <w:right w:val="single" w:sz="7" w:space="0" w:color="000000"/>
            </w:tcBorders>
          </w:tcPr>
          <w:p w14:paraId="67900AF9"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szCs w:val="24"/>
              </w:rPr>
              <w:t>$</w:t>
            </w:r>
            <w:r>
              <w:rPr>
                <w:szCs w:val="24"/>
              </w:rPr>
              <w:t>4,981.64</w:t>
            </w:r>
          </w:p>
        </w:tc>
      </w:tr>
      <w:tr w:rsidR="00132A60" w:rsidRPr="005F32C2" w14:paraId="4AF09827" w14:textId="77777777" w:rsidTr="003A1667">
        <w:trPr>
          <w:cantSplit/>
        </w:trPr>
        <w:tc>
          <w:tcPr>
            <w:tcW w:w="1980" w:type="dxa"/>
            <w:tcBorders>
              <w:top w:val="single" w:sz="7" w:space="0" w:color="000000"/>
              <w:left w:val="single" w:sz="7" w:space="0" w:color="000000"/>
              <w:bottom w:val="single" w:sz="7" w:space="0" w:color="000000"/>
              <w:right w:val="single" w:sz="7" w:space="0" w:color="000000"/>
            </w:tcBorders>
          </w:tcPr>
          <w:p w14:paraId="0D96DF4F"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rPr>
                <w:szCs w:val="24"/>
              </w:rPr>
            </w:pPr>
            <w:r w:rsidRPr="005F32C2">
              <w:rPr>
                <w:b/>
                <w:szCs w:val="24"/>
              </w:rPr>
              <w:lastRenderedPageBreak/>
              <w:t>Total</w:t>
            </w:r>
          </w:p>
        </w:tc>
        <w:tc>
          <w:tcPr>
            <w:tcW w:w="990" w:type="dxa"/>
            <w:tcBorders>
              <w:top w:val="single" w:sz="7" w:space="0" w:color="000000"/>
              <w:left w:val="single" w:sz="7" w:space="0" w:color="000000"/>
              <w:bottom w:val="single" w:sz="7" w:space="0" w:color="000000"/>
              <w:right w:val="single" w:sz="7" w:space="0" w:color="000000"/>
            </w:tcBorders>
          </w:tcPr>
          <w:p w14:paraId="70018F58"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b/>
                <w:szCs w:val="24"/>
              </w:rPr>
              <w:t>12</w:t>
            </w:r>
          </w:p>
        </w:tc>
        <w:tc>
          <w:tcPr>
            <w:tcW w:w="1350" w:type="dxa"/>
            <w:tcBorders>
              <w:top w:val="single" w:sz="7" w:space="0" w:color="000000"/>
              <w:left w:val="single" w:sz="7" w:space="0" w:color="000000"/>
              <w:bottom w:val="single" w:sz="7" w:space="0" w:color="000000"/>
              <w:right w:val="single" w:sz="7" w:space="0" w:color="000000"/>
            </w:tcBorders>
          </w:tcPr>
          <w:p w14:paraId="06E52546"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b/>
                <w:szCs w:val="24"/>
              </w:rPr>
              <w:t>140</w:t>
            </w:r>
          </w:p>
        </w:tc>
        <w:tc>
          <w:tcPr>
            <w:tcW w:w="1530" w:type="dxa"/>
            <w:tcBorders>
              <w:top w:val="single" w:sz="7" w:space="0" w:color="000000"/>
              <w:left w:val="single" w:sz="7" w:space="0" w:color="000000"/>
              <w:bottom w:val="single" w:sz="7" w:space="0" w:color="000000"/>
              <w:right w:val="single" w:sz="7" w:space="0" w:color="000000"/>
            </w:tcBorders>
          </w:tcPr>
          <w:p w14:paraId="1FD39D1D"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b/>
                <w:szCs w:val="24"/>
              </w:rPr>
              <w:t>42</w:t>
            </w:r>
          </w:p>
        </w:tc>
        <w:tc>
          <w:tcPr>
            <w:tcW w:w="1620" w:type="dxa"/>
            <w:tcBorders>
              <w:top w:val="single" w:sz="7" w:space="0" w:color="000000"/>
              <w:left w:val="single" w:sz="7" w:space="0" w:color="000000"/>
              <w:bottom w:val="single" w:sz="7" w:space="0" w:color="000000"/>
              <w:right w:val="single" w:sz="7" w:space="0" w:color="000000"/>
            </w:tcBorders>
          </w:tcPr>
          <w:p w14:paraId="143F1B3C"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b/>
                <w:szCs w:val="24"/>
              </w:rPr>
              <w:t>194</w:t>
            </w:r>
          </w:p>
        </w:tc>
        <w:tc>
          <w:tcPr>
            <w:tcW w:w="1530" w:type="dxa"/>
            <w:tcBorders>
              <w:top w:val="single" w:sz="7" w:space="0" w:color="000000"/>
              <w:left w:val="single" w:sz="7" w:space="0" w:color="000000"/>
              <w:bottom w:val="single" w:sz="7" w:space="0" w:color="000000"/>
              <w:right w:val="single" w:sz="7" w:space="0" w:color="000000"/>
            </w:tcBorders>
          </w:tcPr>
          <w:p w14:paraId="54047B07" w14:textId="77777777" w:rsidR="00132A60" w:rsidRPr="005F32C2" w:rsidRDefault="00132A60" w:rsidP="003A1667">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before="84" w:after="45" w:line="4" w:lineRule="atLeast"/>
              <w:jc w:val="center"/>
              <w:rPr>
                <w:szCs w:val="24"/>
              </w:rPr>
            </w:pPr>
            <w:r w:rsidRPr="005F32C2">
              <w:rPr>
                <w:b/>
                <w:szCs w:val="24"/>
              </w:rPr>
              <w:t>$</w:t>
            </w:r>
            <w:r>
              <w:rPr>
                <w:b/>
                <w:szCs w:val="24"/>
              </w:rPr>
              <w:t>10,687</w:t>
            </w:r>
          </w:p>
        </w:tc>
      </w:tr>
    </w:tbl>
    <w:p w14:paraId="0A112BF4" w14:textId="77777777" w:rsidR="00132A60" w:rsidRDefault="00132A60">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u w:val="single"/>
        </w:rPr>
      </w:pPr>
    </w:p>
    <w:p w14:paraId="4FCFF805" w14:textId="77777777" w:rsidR="00132A60" w:rsidRPr="00DD2C58" w:rsidRDefault="00132A60">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u w:val="single"/>
        </w:rPr>
      </w:pPr>
    </w:p>
    <w:p w14:paraId="0CFB7D91" w14:textId="25107800" w:rsidR="00335DC3" w:rsidRPr="00DD2C58" w:rsidRDefault="00167EE9" w:rsidP="00DD2C58">
      <w:pPr>
        <w:pStyle w:val="ListParagraph"/>
        <w:widowControl w:val="0"/>
        <w:numPr>
          <w:ilvl w:val="0"/>
          <w:numId w:val="47"/>
        </w:numPr>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u w:val="single"/>
        </w:rPr>
      </w:pPr>
      <w:r>
        <w:rPr>
          <w:b/>
          <w:szCs w:val="24"/>
          <w:u w:val="single"/>
        </w:rPr>
        <w:t xml:space="preserve"> Variations in the Annual Bottom Line</w:t>
      </w:r>
    </w:p>
    <w:p w14:paraId="324A44CF" w14:textId="77777777" w:rsidR="00167EE9" w:rsidRDefault="00167EE9">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u w:val="single"/>
        </w:rPr>
      </w:pPr>
    </w:p>
    <w:p w14:paraId="663E912A" w14:textId="19369B5D" w:rsidR="00167EE9" w:rsidRDefault="00AE3DCB" w:rsidP="00DD2C58">
      <w:pPr>
        <w:widowControl w:val="0"/>
        <w:tabs>
          <w:tab w:val="left" w:pos="2520"/>
          <w:tab w:val="left" w:pos="2790"/>
          <w:tab w:val="left" w:pos="3240"/>
          <w:tab w:val="left" w:pos="3960"/>
          <w:tab w:val="left" w:pos="4680"/>
          <w:tab w:val="left" w:pos="5400"/>
          <w:tab w:val="left" w:pos="6120"/>
          <w:tab w:val="left" w:pos="6840"/>
          <w:tab w:val="left" w:pos="7560"/>
          <w:tab w:val="left" w:pos="8280"/>
        </w:tabs>
        <w:spacing w:line="4" w:lineRule="atLeast"/>
        <w:ind w:firstLine="720"/>
        <w:rPr>
          <w:b/>
          <w:szCs w:val="24"/>
          <w:u w:val="single"/>
        </w:rPr>
      </w:pPr>
      <w:r w:rsidRPr="005F32C2">
        <w:rPr>
          <w:szCs w:val="24"/>
        </w:rPr>
        <w:t>The bottom line burden hours and cos</w:t>
      </w:r>
      <w:r>
        <w:rPr>
          <w:szCs w:val="24"/>
        </w:rPr>
        <w:t xml:space="preserve">ts appear in Table </w:t>
      </w:r>
      <w:r w:rsidR="00EF579F">
        <w:rPr>
          <w:szCs w:val="24"/>
        </w:rPr>
        <w:t xml:space="preserve">2. </w:t>
      </w:r>
      <w:r>
        <w:rPr>
          <w:szCs w:val="24"/>
        </w:rPr>
        <w:t>Total an</w:t>
      </w:r>
      <w:r w:rsidRPr="005F32C2">
        <w:rPr>
          <w:szCs w:val="24"/>
        </w:rPr>
        <w:t>nual respondent burden associated with</w:t>
      </w:r>
      <w:r>
        <w:rPr>
          <w:szCs w:val="24"/>
        </w:rPr>
        <w:t xml:space="preserve"> th</w:t>
      </w:r>
      <w:r w:rsidRPr="005F32C2">
        <w:rPr>
          <w:szCs w:val="24"/>
        </w:rPr>
        <w:t>is ICR is estimated to be approx</w:t>
      </w:r>
      <w:r>
        <w:rPr>
          <w:szCs w:val="24"/>
        </w:rPr>
        <w:t>i</w:t>
      </w:r>
      <w:r w:rsidRPr="005F32C2">
        <w:rPr>
          <w:szCs w:val="24"/>
        </w:rPr>
        <w:t>mately 2</w:t>
      </w:r>
      <w:r>
        <w:rPr>
          <w:szCs w:val="24"/>
        </w:rPr>
        <w:t>,408</w:t>
      </w:r>
      <w:r w:rsidRPr="005F32C2">
        <w:rPr>
          <w:szCs w:val="24"/>
        </w:rPr>
        <w:t xml:space="preserve"> burden hours.  The corresponding total annual respondent costs are estimated to be $</w:t>
      </w:r>
      <w:r w:rsidRPr="00CE50C8">
        <w:rPr>
          <w:szCs w:val="24"/>
        </w:rPr>
        <w:t>147,4</w:t>
      </w:r>
      <w:r>
        <w:rPr>
          <w:szCs w:val="24"/>
        </w:rPr>
        <w:t>76</w:t>
      </w:r>
      <w:r w:rsidR="00EF579F">
        <w:rPr>
          <w:szCs w:val="24"/>
        </w:rPr>
        <w:t xml:space="preserve">. </w:t>
      </w:r>
      <w:r w:rsidRPr="005F32C2">
        <w:rPr>
          <w:szCs w:val="24"/>
        </w:rPr>
        <w:t xml:space="preserve">Total national burden, including respondent burden and EPA burden, is estimated to be </w:t>
      </w:r>
      <w:r>
        <w:rPr>
          <w:szCs w:val="24"/>
        </w:rPr>
        <w:t xml:space="preserve">2,652 </w:t>
      </w:r>
      <w:r w:rsidRPr="005F32C2">
        <w:rPr>
          <w:szCs w:val="24"/>
        </w:rPr>
        <w:t>hours annually.  The total national cost, for respondents and EPA, is estimated to be $</w:t>
      </w:r>
      <w:r>
        <w:rPr>
          <w:szCs w:val="24"/>
        </w:rPr>
        <w:t xml:space="preserve">158,163 </w:t>
      </w:r>
      <w:r w:rsidRPr="005F32C2">
        <w:rPr>
          <w:szCs w:val="24"/>
        </w:rPr>
        <w:t>annually.</w:t>
      </w:r>
      <w:r w:rsidR="00EF579F">
        <w:rPr>
          <w:szCs w:val="24"/>
        </w:rPr>
        <w:t xml:space="preserve"> </w:t>
      </w:r>
      <w:r w:rsidR="003A1667">
        <w:rPr>
          <w:szCs w:val="24"/>
        </w:rPr>
        <w:t xml:space="preserve">EPA does not anticipate a significant variation (&gt;25%) in the annual respondent reporting/recordkeeping burden or cost over the course of the clearance period it has requested.  </w:t>
      </w:r>
    </w:p>
    <w:p w14:paraId="72333E86" w14:textId="77777777" w:rsidR="00335DC3" w:rsidRPr="005F32C2" w:rsidRDefault="00335DC3" w:rsidP="00DD2C58">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szCs w:val="24"/>
        </w:rPr>
      </w:pPr>
    </w:p>
    <w:p w14:paraId="0838AF08" w14:textId="09CB4C05" w:rsidR="00335DC3" w:rsidRPr="005F32C2" w:rsidRDefault="00335DC3">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ind w:left="720" w:hanging="720"/>
        <w:jc w:val="both"/>
        <w:rPr>
          <w:szCs w:val="24"/>
        </w:rPr>
      </w:pPr>
      <w:r w:rsidRPr="005F32C2">
        <w:rPr>
          <w:b/>
          <w:szCs w:val="24"/>
        </w:rPr>
        <w:t>6(</w:t>
      </w:r>
      <w:r w:rsidR="003A1667">
        <w:rPr>
          <w:b/>
          <w:szCs w:val="24"/>
        </w:rPr>
        <w:t>f</w:t>
      </w:r>
      <w:r w:rsidRPr="005F32C2">
        <w:rPr>
          <w:b/>
          <w:szCs w:val="24"/>
        </w:rPr>
        <w:t>)</w:t>
      </w:r>
      <w:r w:rsidRPr="005F32C2">
        <w:rPr>
          <w:b/>
          <w:szCs w:val="24"/>
        </w:rPr>
        <w:tab/>
        <w:t>Reasons for Change in Burden</w:t>
      </w:r>
    </w:p>
    <w:p w14:paraId="019F8034" w14:textId="77777777" w:rsidR="00335DC3" w:rsidRPr="005F32C2" w:rsidRDefault="00335DC3">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jc w:val="both"/>
        <w:rPr>
          <w:szCs w:val="24"/>
        </w:rPr>
      </w:pPr>
    </w:p>
    <w:p w14:paraId="5F060A81" w14:textId="463084BC" w:rsidR="00335DC3" w:rsidRPr="005F32C2" w:rsidRDefault="00335DC3">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szCs w:val="24"/>
        </w:rPr>
      </w:pPr>
      <w:r w:rsidRPr="005F32C2">
        <w:rPr>
          <w:szCs w:val="24"/>
        </w:rPr>
        <w:tab/>
      </w:r>
      <w:r w:rsidR="007931BE">
        <w:rPr>
          <w:szCs w:val="24"/>
        </w:rPr>
        <w:t xml:space="preserve">There has been no change in the number of respondents or respondent burden hours since this ICR was last renewed in 2012. The </w:t>
      </w:r>
      <w:r w:rsidR="00A429E6">
        <w:rPr>
          <w:szCs w:val="24"/>
        </w:rPr>
        <w:t>individual cost per respondent has risen, due to increases in the Office of Personnel Management’s hourly wage estimates for clerical, technical, and managerial positions used to estimate the cost of the respondent’s burden</w:t>
      </w:r>
      <w:r w:rsidR="003A211C">
        <w:rPr>
          <w:szCs w:val="24"/>
        </w:rPr>
        <w:t>.</w:t>
      </w:r>
      <w:r w:rsidR="00EF579F">
        <w:rPr>
          <w:szCs w:val="24"/>
        </w:rPr>
        <w:t xml:space="preserve"> </w:t>
      </w:r>
      <w:r w:rsidR="00203064">
        <w:rPr>
          <w:szCs w:val="24"/>
        </w:rPr>
        <w:t xml:space="preserve">Total agency burden and cost have gone down because this renewal has been updated to remove the one-time start-up costs associated with the original ICR and rulemaking which were decades old and no longer relevant </w:t>
      </w:r>
      <w:r w:rsidR="00EF579F">
        <w:rPr>
          <w:szCs w:val="24"/>
        </w:rPr>
        <w:t xml:space="preserve">to the current renewal period. </w:t>
      </w:r>
      <w:r w:rsidR="00203064">
        <w:rPr>
          <w:szCs w:val="24"/>
        </w:rPr>
        <w:t xml:space="preserve">As a result, the total number of burden hours has come down from 2012 to reflect the updating of </w:t>
      </w:r>
      <w:r w:rsidR="00EF579F">
        <w:rPr>
          <w:szCs w:val="24"/>
        </w:rPr>
        <w:t xml:space="preserve">the Agency burden calculation. </w:t>
      </w:r>
      <w:r w:rsidR="00203064">
        <w:rPr>
          <w:szCs w:val="24"/>
        </w:rPr>
        <w:t xml:space="preserve">The total burden cost is only marginally higher than in 2012 because the change in Agency costs only partially offset the increase in labor costs. </w:t>
      </w:r>
    </w:p>
    <w:p w14:paraId="4505B86E" w14:textId="77777777" w:rsidR="00335DC3" w:rsidRPr="005F32C2" w:rsidRDefault="00335DC3">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b/>
          <w:szCs w:val="24"/>
        </w:rPr>
      </w:pPr>
    </w:p>
    <w:p w14:paraId="07813080" w14:textId="572FFF7B" w:rsidR="00335DC3" w:rsidRPr="005F32C2" w:rsidRDefault="00335DC3">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ind w:left="720" w:hanging="720"/>
        <w:rPr>
          <w:b/>
          <w:szCs w:val="24"/>
        </w:rPr>
      </w:pPr>
      <w:r w:rsidRPr="005F32C2">
        <w:rPr>
          <w:b/>
          <w:szCs w:val="24"/>
        </w:rPr>
        <w:t>6(</w:t>
      </w:r>
      <w:r w:rsidR="003A1667">
        <w:rPr>
          <w:b/>
          <w:szCs w:val="24"/>
        </w:rPr>
        <w:t>g</w:t>
      </w:r>
      <w:r w:rsidRPr="005F32C2">
        <w:rPr>
          <w:b/>
          <w:szCs w:val="24"/>
        </w:rPr>
        <w:t>)</w:t>
      </w:r>
      <w:r w:rsidRPr="005F32C2">
        <w:rPr>
          <w:b/>
          <w:szCs w:val="24"/>
        </w:rPr>
        <w:tab/>
        <w:t>Burden Statement</w:t>
      </w:r>
    </w:p>
    <w:p w14:paraId="022E5E7E" w14:textId="77777777" w:rsidR="00335DC3" w:rsidRPr="005F32C2" w:rsidRDefault="00335DC3">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szCs w:val="24"/>
        </w:rPr>
      </w:pPr>
    </w:p>
    <w:p w14:paraId="47EBBFE5" w14:textId="318149C5" w:rsidR="00335DC3" w:rsidRPr="005F32C2" w:rsidRDefault="00335DC3">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szCs w:val="24"/>
        </w:rPr>
      </w:pPr>
      <w:r w:rsidRPr="005F32C2">
        <w:rPr>
          <w:szCs w:val="24"/>
        </w:rPr>
        <w:tab/>
      </w:r>
      <w:r w:rsidR="005D02C2">
        <w:rPr>
          <w:szCs w:val="24"/>
        </w:rPr>
        <w:t>The p</w:t>
      </w:r>
      <w:r w:rsidRPr="005F32C2">
        <w:rPr>
          <w:szCs w:val="24"/>
        </w:rPr>
        <w:t xml:space="preserve">ublic reporting burden for </w:t>
      </w:r>
      <w:r w:rsidR="005D02C2">
        <w:rPr>
          <w:szCs w:val="24"/>
        </w:rPr>
        <w:t xml:space="preserve">the </w:t>
      </w:r>
      <w:r w:rsidRPr="005F32C2">
        <w:rPr>
          <w:szCs w:val="24"/>
        </w:rPr>
        <w:t xml:space="preserve">collections included </w:t>
      </w:r>
      <w:r w:rsidR="00EF579F">
        <w:rPr>
          <w:szCs w:val="24"/>
        </w:rPr>
        <w:t xml:space="preserve">in this ICR is detailed above. </w:t>
      </w:r>
      <w:r w:rsidRPr="005F32C2">
        <w:rPr>
          <w:szCs w:val="24"/>
        </w:rPr>
        <w:t>The annual burden per respon</w:t>
      </w:r>
      <w:r w:rsidR="003215A5">
        <w:rPr>
          <w:szCs w:val="24"/>
        </w:rPr>
        <w:t>se</w:t>
      </w:r>
      <w:r w:rsidRPr="005F32C2">
        <w:rPr>
          <w:szCs w:val="24"/>
        </w:rPr>
        <w:t xml:space="preserve"> is estimated to be 8</w:t>
      </w:r>
      <w:r w:rsidR="00EC7E7D">
        <w:rPr>
          <w:szCs w:val="24"/>
        </w:rPr>
        <w:t>6</w:t>
      </w:r>
      <w:r w:rsidR="003215A5">
        <w:rPr>
          <w:szCs w:val="24"/>
        </w:rPr>
        <w:t xml:space="preserve"> hours</w:t>
      </w:r>
      <w:r w:rsidRPr="005F32C2">
        <w:rPr>
          <w:szCs w:val="24"/>
        </w:rPr>
        <w:t>. These estimates include time for summarizing data a</w:t>
      </w:r>
      <w:r w:rsidR="00EF579F">
        <w:rPr>
          <w:szCs w:val="24"/>
        </w:rPr>
        <w:t xml:space="preserve">s well as reporting summaries. </w:t>
      </w:r>
      <w:r w:rsidR="00C77C6C">
        <w:rPr>
          <w:szCs w:val="24"/>
        </w:rPr>
        <w:t>According to the Paperwork Reduction Act of 1995, “b</w:t>
      </w:r>
      <w:r w:rsidRPr="005F32C2">
        <w:rPr>
          <w:szCs w:val="24"/>
        </w:rPr>
        <w:t>urden</w:t>
      </w:r>
      <w:r w:rsidR="00C77C6C">
        <w:rPr>
          <w:szCs w:val="24"/>
        </w:rPr>
        <w:t>”</w:t>
      </w:r>
      <w:r w:rsidRPr="005F32C2">
        <w:rPr>
          <w:szCs w:val="24"/>
        </w:rPr>
        <w:t xml:space="preserve"> means </w:t>
      </w:r>
      <w:r w:rsidR="00C77C6C">
        <w:rPr>
          <w:szCs w:val="24"/>
        </w:rPr>
        <w:t>“</w:t>
      </w:r>
      <w:r w:rsidRPr="005F32C2">
        <w:rPr>
          <w:szCs w:val="24"/>
        </w:rPr>
        <w:t>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C77C6C">
        <w:rPr>
          <w:szCs w:val="24"/>
        </w:rPr>
        <w:t>”</w:t>
      </w:r>
      <w:r w:rsidRPr="005F32C2">
        <w:rPr>
          <w:szCs w:val="24"/>
        </w:rPr>
        <w:t xml:space="preserve">  An agency may not conduct or sponsor, and a person is not required to respond to, a collection of information unless it displays a currently valid OMB control number. </w:t>
      </w:r>
    </w:p>
    <w:p w14:paraId="3A2D8FE8" w14:textId="77777777" w:rsidR="00335DC3" w:rsidRPr="005F32C2" w:rsidRDefault="00335DC3">
      <w:pPr>
        <w:widowControl w:val="0"/>
        <w:tabs>
          <w:tab w:val="left" w:pos="720"/>
          <w:tab w:val="left" w:pos="1800"/>
          <w:tab w:val="left" w:pos="2520"/>
          <w:tab w:val="left" w:pos="2790"/>
          <w:tab w:val="left" w:pos="3240"/>
          <w:tab w:val="left" w:pos="3960"/>
          <w:tab w:val="left" w:pos="4680"/>
          <w:tab w:val="left" w:pos="5400"/>
          <w:tab w:val="left" w:pos="6120"/>
          <w:tab w:val="left" w:pos="6840"/>
          <w:tab w:val="left" w:pos="7560"/>
          <w:tab w:val="left" w:pos="8280"/>
        </w:tabs>
        <w:spacing w:line="4" w:lineRule="atLeast"/>
        <w:rPr>
          <w:szCs w:val="24"/>
        </w:rPr>
      </w:pPr>
    </w:p>
    <w:p w14:paraId="00F68E5A" w14:textId="77777777" w:rsidR="00093935" w:rsidRDefault="00093935" w:rsidP="00093935">
      <w:pPr>
        <w:numPr>
          <w:ilvl w:val="12"/>
          <w:numId w:val="0"/>
        </w:numPr>
        <w:rPr>
          <w:szCs w:val="24"/>
        </w:rPr>
      </w:pPr>
      <w:r>
        <w:rPr>
          <w:szCs w:val="24"/>
        </w:rPr>
        <w:tab/>
        <w:t>To comment on the Agency’</w:t>
      </w:r>
      <w:r w:rsidR="00335DC3" w:rsidRPr="005F32C2">
        <w:rPr>
          <w:szCs w:val="24"/>
        </w:rPr>
        <w:t xml:space="preserve">s need for this information, the accuracy of the provided burden estimates, and any suggested methods for minimizing respondent burden, including the use of automated collection techniques, </w:t>
      </w:r>
      <w:r w:rsidRPr="00393477">
        <w:rPr>
          <w:szCs w:val="24"/>
        </w:rPr>
        <w:t xml:space="preserve">EPA has established a public docket for this ICR under </w:t>
      </w:r>
      <w:r>
        <w:rPr>
          <w:szCs w:val="24"/>
        </w:rPr>
        <w:t>Docket ID No.</w:t>
      </w:r>
      <w:r>
        <w:rPr>
          <w:b/>
          <w:bCs/>
          <w:szCs w:val="24"/>
        </w:rPr>
        <w:t xml:space="preserve"> </w:t>
      </w:r>
      <w:r w:rsidRPr="00F1241E">
        <w:rPr>
          <w:bCs/>
          <w:szCs w:val="24"/>
        </w:rPr>
        <w:t>EPA-HQ-OAR-2008-</w:t>
      </w:r>
      <w:r>
        <w:rPr>
          <w:bCs/>
          <w:szCs w:val="24"/>
        </w:rPr>
        <w:t>0707</w:t>
      </w:r>
      <w:r w:rsidRPr="00393477">
        <w:rPr>
          <w:szCs w:val="24"/>
        </w:rPr>
        <w:t xml:space="preserve">, which is available </w:t>
      </w:r>
      <w:r>
        <w:rPr>
          <w:szCs w:val="24"/>
        </w:rPr>
        <w:t xml:space="preserve">for </w:t>
      </w:r>
      <w:r w:rsidR="00A32FE1">
        <w:rPr>
          <w:szCs w:val="24"/>
          <w:lang w:val="en-CA"/>
        </w:rPr>
        <w:fldChar w:fldCharType="begin"/>
      </w:r>
      <w:r>
        <w:rPr>
          <w:szCs w:val="24"/>
          <w:lang w:val="en-CA"/>
        </w:rPr>
        <w:instrText xml:space="preserve"> SEQ CHAPTER \h \r 1</w:instrText>
      </w:r>
      <w:r w:rsidR="00A32FE1">
        <w:rPr>
          <w:szCs w:val="24"/>
          <w:lang w:val="en-CA"/>
        </w:rPr>
        <w:fldChar w:fldCharType="end"/>
      </w:r>
      <w:r>
        <w:rPr>
          <w:szCs w:val="24"/>
        </w:rPr>
        <w:t xml:space="preserve">online viewing at </w:t>
      </w:r>
      <w:hyperlink r:id="rId9" w:history="1">
        <w:r w:rsidRPr="00995A0C">
          <w:rPr>
            <w:rStyle w:val="Hyperlink"/>
            <w:szCs w:val="24"/>
          </w:rPr>
          <w:t>www.regulations.gov</w:t>
        </w:r>
      </w:hyperlink>
      <w:r>
        <w:rPr>
          <w:szCs w:val="24"/>
        </w:rPr>
        <w:t xml:space="preserve">, </w:t>
      </w:r>
      <w:r w:rsidR="00A32FE1">
        <w:rPr>
          <w:szCs w:val="24"/>
          <w:lang w:val="en-CA"/>
        </w:rPr>
        <w:fldChar w:fldCharType="begin"/>
      </w:r>
      <w:r>
        <w:rPr>
          <w:szCs w:val="24"/>
          <w:lang w:val="en-CA"/>
        </w:rPr>
        <w:instrText xml:space="preserve"> SEQ CHAPTER \h \r 1</w:instrText>
      </w:r>
      <w:r w:rsidR="00A32FE1">
        <w:rPr>
          <w:szCs w:val="24"/>
          <w:lang w:val="en-CA"/>
        </w:rPr>
        <w:fldChar w:fldCharType="end"/>
      </w:r>
      <w:r>
        <w:rPr>
          <w:szCs w:val="24"/>
        </w:rPr>
        <w:t xml:space="preserve">or in person viewing at the </w:t>
      </w:r>
      <w:r w:rsidRPr="000A0F68">
        <w:rPr>
          <w:color w:val="000000"/>
          <w:szCs w:val="24"/>
        </w:rPr>
        <w:t>Air</w:t>
      </w:r>
      <w:r>
        <w:rPr>
          <w:szCs w:val="24"/>
        </w:rPr>
        <w:t xml:space="preserve"> Docket in the EPA Docket Center (EPA/DC), EPA West, Room 3334, 1301 Constitution Ave., NW, Washington, DC.  The EPA/DC Public Reading Room </w:t>
      </w:r>
      <w:r w:rsidR="00A32FE1">
        <w:rPr>
          <w:szCs w:val="24"/>
          <w:lang w:val="en-CA"/>
        </w:rPr>
        <w:fldChar w:fldCharType="begin"/>
      </w:r>
      <w:r>
        <w:rPr>
          <w:szCs w:val="24"/>
          <w:lang w:val="en-CA"/>
        </w:rPr>
        <w:instrText xml:space="preserve"> SEQ CHAPTER \h \r 1</w:instrText>
      </w:r>
      <w:r w:rsidR="00A32FE1">
        <w:rPr>
          <w:szCs w:val="24"/>
          <w:lang w:val="en-CA"/>
        </w:rPr>
        <w:fldChar w:fldCharType="end"/>
      </w:r>
      <w:r>
        <w:rPr>
          <w:szCs w:val="24"/>
        </w:rPr>
        <w:t xml:space="preserve">is open from </w:t>
      </w:r>
      <w:smartTag w:uri="urn:schemas-microsoft-com:office:smarttags" w:element="time">
        <w:smartTagPr>
          <w:attr w:name="Hour" w:val="8"/>
          <w:attr w:name="Minute" w:val="30"/>
        </w:smartTagPr>
        <w:r>
          <w:rPr>
            <w:szCs w:val="24"/>
          </w:rPr>
          <w:t>8:30 a.m.</w:t>
        </w:r>
      </w:smartTag>
      <w:r>
        <w:rPr>
          <w:szCs w:val="24"/>
        </w:rPr>
        <w:t xml:space="preserve"> to </w:t>
      </w:r>
      <w:smartTag w:uri="urn:schemas-microsoft-com:office:smarttags" w:element="time">
        <w:smartTagPr>
          <w:attr w:name="Hour" w:val="16"/>
          <w:attr w:name="Minute" w:val="30"/>
        </w:smartTagPr>
        <w:r>
          <w:rPr>
            <w:szCs w:val="24"/>
          </w:rPr>
          <w:t>4:30 p.m.</w:t>
        </w:r>
      </w:smartTag>
      <w:r>
        <w:rPr>
          <w:szCs w:val="24"/>
        </w:rPr>
        <w:t xml:space="preserve">, Monday through Friday, excluding legal holidays. The telephone number for the Reading Room is 202-566-1744, and the telephone number for the Air Docket is 202-566-1742. </w:t>
      </w:r>
    </w:p>
    <w:p w14:paraId="0DBFC8B9" w14:textId="77777777" w:rsidR="001C0B37" w:rsidRDefault="00093935" w:rsidP="001C0B37">
      <w:pPr>
        <w:numPr>
          <w:ilvl w:val="12"/>
          <w:numId w:val="0"/>
        </w:numPr>
        <w:rPr>
          <w:szCs w:val="24"/>
        </w:rPr>
      </w:pPr>
      <w:r>
        <w:rPr>
          <w:szCs w:val="24"/>
        </w:rPr>
        <w:t xml:space="preserve"> </w:t>
      </w:r>
    </w:p>
    <w:p w14:paraId="11841343" w14:textId="77777777" w:rsidR="00335DC3" w:rsidRDefault="001C0B37" w:rsidP="001C0B37">
      <w:pPr>
        <w:numPr>
          <w:ilvl w:val="12"/>
          <w:numId w:val="0"/>
        </w:numPr>
        <w:rPr>
          <w:color w:val="000000"/>
          <w:szCs w:val="24"/>
        </w:rPr>
      </w:pPr>
      <w:r>
        <w:rPr>
          <w:szCs w:val="24"/>
        </w:rPr>
        <w:tab/>
      </w:r>
      <w:r>
        <w:rPr>
          <w:color w:val="0F0F0F"/>
          <w:szCs w:val="24"/>
        </w:rPr>
        <w:t xml:space="preserve">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color w:val="0F0F0F"/>
              <w:szCs w:val="24"/>
            </w:rPr>
            <w:t>725 17th Street, NW</w:t>
          </w:r>
        </w:smartTag>
        <w:r>
          <w:rPr>
            <w:color w:val="0F0F0F"/>
            <w:szCs w:val="24"/>
          </w:rPr>
          <w:t xml:space="preserve">, </w:t>
        </w:r>
        <w:smartTag w:uri="urn:schemas-microsoft-com:office:smarttags" w:element="City">
          <w:r>
            <w:rPr>
              <w:color w:val="0F0F0F"/>
              <w:szCs w:val="24"/>
            </w:rPr>
            <w:t>Washington</w:t>
          </w:r>
        </w:smartTag>
        <w:r>
          <w:rPr>
            <w:color w:val="0F0F0F"/>
            <w:szCs w:val="24"/>
          </w:rPr>
          <w:t xml:space="preserve">, </w:t>
        </w:r>
        <w:smartTag w:uri="urn:schemas-microsoft-com:office:smarttags" w:element="time">
          <w:r>
            <w:rPr>
              <w:color w:val="0F0F0F"/>
              <w:szCs w:val="24"/>
            </w:rPr>
            <w:t>D.C.</w:t>
          </w:r>
        </w:smartTag>
        <w:r>
          <w:rPr>
            <w:color w:val="0F0F0F"/>
            <w:szCs w:val="24"/>
          </w:rPr>
          <w:t xml:space="preserve"> </w:t>
        </w:r>
        <w:smartTag w:uri="urn:schemas-microsoft-com:office:smarttags" w:element="PostalCode">
          <w:r>
            <w:rPr>
              <w:color w:val="0F0F0F"/>
              <w:szCs w:val="24"/>
            </w:rPr>
            <w:t>20503</w:t>
          </w:r>
        </w:smartTag>
      </w:smartTag>
      <w:r>
        <w:rPr>
          <w:color w:val="0F0F0F"/>
          <w:szCs w:val="24"/>
        </w:rPr>
        <w:t>, Attention: Desk Officer for EPA.  Please include the EPA Docket ID</w:t>
      </w:r>
      <w:r>
        <w:rPr>
          <w:rFonts w:ascii="Courier New" w:hAnsi="Courier New" w:cs="Courier New"/>
          <w:color w:val="0F0F0F"/>
          <w:szCs w:val="24"/>
        </w:rPr>
        <w:t xml:space="preserve"> </w:t>
      </w:r>
      <w:r>
        <w:rPr>
          <w:color w:val="0F0F0F"/>
          <w:szCs w:val="24"/>
        </w:rPr>
        <w:t xml:space="preserve">Number </w:t>
      </w:r>
      <w:r>
        <w:rPr>
          <w:szCs w:val="24"/>
        </w:rPr>
        <w:t>Docket ID No.</w:t>
      </w:r>
      <w:r>
        <w:rPr>
          <w:b/>
          <w:bCs/>
          <w:szCs w:val="24"/>
        </w:rPr>
        <w:t xml:space="preserve"> </w:t>
      </w:r>
      <w:r w:rsidRPr="00F1241E">
        <w:rPr>
          <w:bCs/>
          <w:szCs w:val="24"/>
        </w:rPr>
        <w:t>EPA-HQ-OAR-2008-</w:t>
      </w:r>
      <w:r>
        <w:rPr>
          <w:bCs/>
          <w:szCs w:val="24"/>
        </w:rPr>
        <w:t>0707</w:t>
      </w:r>
      <w:r>
        <w:rPr>
          <w:color w:val="0F0F0F"/>
          <w:szCs w:val="24"/>
        </w:rPr>
        <w:t xml:space="preserve"> and OMB Control Number</w:t>
      </w:r>
      <w:r>
        <w:rPr>
          <w:color w:val="FF0000"/>
          <w:szCs w:val="24"/>
        </w:rPr>
        <w:t xml:space="preserve"> </w:t>
      </w:r>
      <w:r w:rsidRPr="001C0B37">
        <w:rPr>
          <w:szCs w:val="24"/>
        </w:rPr>
        <w:t>2060-0252</w:t>
      </w:r>
      <w:r>
        <w:rPr>
          <w:color w:val="0F0F0F"/>
          <w:szCs w:val="24"/>
        </w:rPr>
        <w:t xml:space="preserve"> in any correspondence.</w:t>
      </w:r>
    </w:p>
    <w:sectPr w:rsidR="00335DC3" w:rsidSect="009F7F18">
      <w:headerReference w:type="even" r:id="rId10"/>
      <w:headerReference w:type="default" r:id="rId11"/>
      <w:footerReference w:type="even" r:id="rId12"/>
      <w:footerReference w:type="default" r:id="rId13"/>
      <w:endnotePr>
        <w:numFmt w:val="lowerLetter"/>
      </w:endnotePr>
      <w:type w:val="continuous"/>
      <w:pgSz w:w="12240" w:h="15840"/>
      <w:pgMar w:top="1920" w:right="13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6A2DA" w14:textId="77777777" w:rsidR="00077308" w:rsidRDefault="00077308">
      <w:r>
        <w:separator/>
      </w:r>
    </w:p>
  </w:endnote>
  <w:endnote w:type="continuationSeparator" w:id="0">
    <w:p w14:paraId="3D0BDCAB" w14:textId="77777777" w:rsidR="00077308" w:rsidRDefault="0007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Math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43824" w14:textId="77777777" w:rsidR="00EF579F" w:rsidRDefault="00EF579F">
    <w:pPr>
      <w:framePr w:w="9360" w:h="280" w:hRule="exact" w:wrap="notBeside" w:vAnchor="page" w:hAnchor="text" w:y="1411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721A9019" w14:textId="77777777" w:rsidR="00EF579F" w:rsidRDefault="00EF579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DE66A" w14:textId="77777777" w:rsidR="00EF579F" w:rsidRDefault="00EF579F">
    <w:pPr>
      <w:framePr w:w="9360" w:h="280" w:hRule="exact" w:wrap="notBeside" w:vAnchor="page" w:hAnchor="text" w:y="1411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pgNum/>
    </w:r>
  </w:p>
  <w:p w14:paraId="122D239D" w14:textId="77777777" w:rsidR="00EF579F" w:rsidRDefault="00EF579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3851D" w14:textId="77777777" w:rsidR="00077308" w:rsidRDefault="00077308">
      <w:r>
        <w:separator/>
      </w:r>
    </w:p>
  </w:footnote>
  <w:footnote w:type="continuationSeparator" w:id="0">
    <w:p w14:paraId="020065EF" w14:textId="77777777" w:rsidR="00077308" w:rsidRDefault="00077308">
      <w:r>
        <w:continuationSeparator/>
      </w:r>
    </w:p>
  </w:footnote>
  <w:footnote w:id="1">
    <w:p w14:paraId="6B870E8B" w14:textId="77777777" w:rsidR="00EF579F" w:rsidRDefault="00EF579F" w:rsidP="00170E6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4" w:lineRule="atLeast"/>
      </w:pPr>
      <w:r>
        <w:tab/>
      </w:r>
      <w:r>
        <w:rPr>
          <w:vertAlign w:val="superscript"/>
        </w:rPr>
        <w:footnoteRef/>
      </w:r>
      <w:r>
        <w:t xml:space="preserve"> January 2015, U.S. Office of Personnel Management, Salary Table 2015-GS, </w:t>
      </w:r>
      <w:r w:rsidRPr="009C0027">
        <w:t>http://www.opm.gov/policy-data-oversight/pay-leave/salaries-wages/salary-tables/pdf/2015/GS_h.pdf</w:t>
      </w:r>
    </w:p>
  </w:footnote>
  <w:footnote w:id="2">
    <w:p w14:paraId="3745DEA3" w14:textId="77777777" w:rsidR="00EF579F" w:rsidRDefault="00EF579F" w:rsidP="00170E6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4" w:lineRule="atLeast"/>
      </w:pPr>
      <w:r>
        <w:tab/>
      </w:r>
      <w:r>
        <w:rPr>
          <w:vertAlign w:val="superscript"/>
        </w:rPr>
        <w:footnoteRef/>
      </w:r>
      <w:r>
        <w:t xml:space="preserve"> U.S. Department of Labor Department, </w:t>
      </w:r>
      <w:r w:rsidRPr="0034510A">
        <w:rPr>
          <w:rStyle w:val="HTMLCite"/>
          <w:color w:val="auto"/>
          <w:szCs w:val="24"/>
        </w:rPr>
        <w:t>www.dol.gov</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B0B8A" w14:textId="77777777" w:rsidR="00EF579F" w:rsidRDefault="00EF579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600B4" w14:textId="7EBBDD1A" w:rsidR="00EF579F" w:rsidRDefault="00EF579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none"/>
      <w:suff w:val="nothing"/>
      <w:lvlText w:val="&lt;"/>
      <w:lvlJc w:val="left"/>
      <w:rPr>
        <w:rFonts w:ascii="WP MathA" w:hAnsi="WP MathA"/>
      </w:rPr>
    </w:lvl>
  </w:abstractNum>
  <w:abstractNum w:abstractNumId="1">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nsid w:val="00000004"/>
    <w:multiLevelType w:val="multilevel"/>
    <w:tmpl w:val="192CED72"/>
    <w:lvl w:ilvl="0">
      <w:start w:val="4"/>
      <w:numFmt w:val="decimal"/>
      <w:suff w:val="nothing"/>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05"/>
    <w:multiLevelType w:val="multilevel"/>
    <w:tmpl w:val="00000005"/>
    <w:lvl w:ilvl="0">
      <w:start w:val="21"/>
      <w:numFmt w:val="decimal"/>
      <w:suff w:val="nothing"/>
      <w:lvlText w:val="%1)"/>
      <w:lvlJc w:val="left"/>
    </w:lvl>
    <w:lvl w:ilvl="1">
      <w:start w:val="1"/>
      <w:numFmt w:val="lowerRoman"/>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nsid w:val="00000006"/>
    <w:multiLevelType w:val="singleLevel"/>
    <w:tmpl w:val="00000006"/>
    <w:lvl w:ilvl="0">
      <w:start w:val="1"/>
      <w:numFmt w:val="none"/>
      <w:suff w:val="nothing"/>
      <w:lvlText w:val="!"/>
      <w:lvlJc w:val="left"/>
      <w:rPr>
        <w:rFonts w:ascii="WP TypographicSymbols" w:hAnsi="WP TypographicSymbols"/>
      </w:rPr>
    </w:lvl>
  </w:abstractNum>
  <w:abstractNum w:abstractNumId="6">
    <w:nsid w:val="00000007"/>
    <w:multiLevelType w:val="singleLevel"/>
    <w:tmpl w:val="00000007"/>
    <w:lvl w:ilvl="0">
      <w:start w:val="1"/>
      <w:numFmt w:val="none"/>
      <w:suff w:val="nothing"/>
      <w:lvlText w:val="!"/>
      <w:lvlJc w:val="left"/>
      <w:rPr>
        <w:rFonts w:ascii="WP TypographicSymbols" w:hAnsi="WP TypographicSymbols"/>
      </w:rPr>
    </w:lvl>
  </w:abstractNum>
  <w:abstractNum w:abstractNumId="7">
    <w:nsid w:val="00000008"/>
    <w:multiLevelType w:val="singleLevel"/>
    <w:tmpl w:val="00000008"/>
    <w:lvl w:ilvl="0">
      <w:start w:val="1"/>
      <w:numFmt w:val="none"/>
      <w:suff w:val="nothing"/>
      <w:lvlText w:val="!"/>
      <w:lvlJc w:val="left"/>
      <w:rPr>
        <w:rFonts w:ascii="WP TypographicSymbols" w:hAnsi="WP TypographicSymbols"/>
      </w:rPr>
    </w:lvl>
  </w:abstractNum>
  <w:abstractNum w:abstractNumId="8">
    <w:nsid w:val="00000009"/>
    <w:multiLevelType w:val="singleLevel"/>
    <w:tmpl w:val="00000009"/>
    <w:lvl w:ilvl="0">
      <w:start w:val="1"/>
      <w:numFmt w:val="none"/>
      <w:suff w:val="nothing"/>
      <w:lvlText w:val="!"/>
      <w:lvlJc w:val="left"/>
      <w:rPr>
        <w:rFonts w:ascii="WP TypographicSymbols" w:hAnsi="WP TypographicSymbols"/>
      </w:rPr>
    </w:lvl>
  </w:abstractNum>
  <w:abstractNum w:abstractNumId="9">
    <w:nsid w:val="0000000A"/>
    <w:multiLevelType w:val="singleLevel"/>
    <w:tmpl w:val="0000000A"/>
    <w:lvl w:ilvl="0">
      <w:start w:val="1"/>
      <w:numFmt w:val="none"/>
      <w:suff w:val="nothing"/>
      <w:lvlText w:val="!"/>
      <w:lvlJc w:val="left"/>
      <w:rPr>
        <w:rFonts w:ascii="WP TypographicSymbols" w:hAnsi="WP TypographicSymbols"/>
      </w:rPr>
    </w:lvl>
  </w:abstractNum>
  <w:abstractNum w:abstractNumId="10">
    <w:nsid w:val="0000000B"/>
    <w:multiLevelType w:val="singleLevel"/>
    <w:tmpl w:val="0000000B"/>
    <w:lvl w:ilvl="0">
      <w:start w:val="1"/>
      <w:numFmt w:val="none"/>
      <w:suff w:val="nothing"/>
      <w:lvlText w:val="!"/>
      <w:lvlJc w:val="left"/>
      <w:rPr>
        <w:rFonts w:ascii="WP TypographicSymbols" w:hAnsi="WP TypographicSymbols"/>
      </w:rPr>
    </w:lvl>
  </w:abstractNum>
  <w:abstractNum w:abstractNumId="11">
    <w:nsid w:val="0000000C"/>
    <w:multiLevelType w:val="singleLevel"/>
    <w:tmpl w:val="0000000C"/>
    <w:lvl w:ilvl="0">
      <w:start w:val="1"/>
      <w:numFmt w:val="none"/>
      <w:suff w:val="nothing"/>
      <w:lvlText w:val="!"/>
      <w:lvlJc w:val="left"/>
      <w:rPr>
        <w:rFonts w:ascii="WP TypographicSymbols" w:hAnsi="WP TypographicSymbols"/>
      </w:rPr>
    </w:lvl>
  </w:abstractNum>
  <w:abstractNum w:abstractNumId="12">
    <w:nsid w:val="0000000D"/>
    <w:multiLevelType w:val="singleLevel"/>
    <w:tmpl w:val="0000000D"/>
    <w:lvl w:ilvl="0">
      <w:start w:val="1"/>
      <w:numFmt w:val="none"/>
      <w:suff w:val="nothing"/>
      <w:lvlText w:val="!"/>
      <w:lvlJc w:val="left"/>
      <w:rPr>
        <w:rFonts w:ascii="WP TypographicSymbols" w:hAnsi="WP TypographicSymbols"/>
      </w:rPr>
    </w:lvl>
  </w:abstractNum>
  <w:abstractNum w:abstractNumId="13">
    <w:nsid w:val="0000000E"/>
    <w:multiLevelType w:val="singleLevel"/>
    <w:tmpl w:val="0000000E"/>
    <w:lvl w:ilvl="0">
      <w:start w:val="1"/>
      <w:numFmt w:val="none"/>
      <w:suff w:val="nothing"/>
      <w:lvlText w:val="!"/>
      <w:lvlJc w:val="left"/>
      <w:rPr>
        <w:rFonts w:ascii="WP TypographicSymbols" w:hAnsi="WP TypographicSymbols"/>
      </w:rPr>
    </w:lvl>
  </w:abstractNum>
  <w:abstractNum w:abstractNumId="14">
    <w:nsid w:val="0000000F"/>
    <w:multiLevelType w:val="singleLevel"/>
    <w:tmpl w:val="0000000F"/>
    <w:lvl w:ilvl="0">
      <w:start w:val="1"/>
      <w:numFmt w:val="none"/>
      <w:suff w:val="nothing"/>
      <w:lvlText w:val="!"/>
      <w:lvlJc w:val="left"/>
      <w:rPr>
        <w:rFonts w:ascii="WP TypographicSymbols" w:hAnsi="WP TypographicSymbols"/>
      </w:rPr>
    </w:lvl>
  </w:abstractNum>
  <w:abstractNum w:abstractNumId="15">
    <w:nsid w:val="00000010"/>
    <w:multiLevelType w:val="singleLevel"/>
    <w:tmpl w:val="00000010"/>
    <w:lvl w:ilvl="0">
      <w:start w:val="1"/>
      <w:numFmt w:val="none"/>
      <w:suff w:val="nothing"/>
      <w:lvlText w:val="!"/>
      <w:lvlJc w:val="left"/>
      <w:rPr>
        <w:rFonts w:ascii="WP TypographicSymbols" w:hAnsi="WP TypographicSymbols"/>
      </w:rPr>
    </w:lvl>
  </w:abstractNum>
  <w:abstractNum w:abstractNumId="16">
    <w:nsid w:val="00000011"/>
    <w:multiLevelType w:val="singleLevel"/>
    <w:tmpl w:val="00000011"/>
    <w:lvl w:ilvl="0">
      <w:start w:val="1"/>
      <w:numFmt w:val="none"/>
      <w:suff w:val="nothing"/>
      <w:lvlText w:val="!"/>
      <w:lvlJc w:val="left"/>
      <w:rPr>
        <w:rFonts w:ascii="WP TypographicSymbols" w:hAnsi="WP TypographicSymbols"/>
      </w:rPr>
    </w:lvl>
  </w:abstractNum>
  <w:abstractNum w:abstractNumId="17">
    <w:nsid w:val="00000012"/>
    <w:multiLevelType w:val="singleLevel"/>
    <w:tmpl w:val="00000012"/>
    <w:lvl w:ilvl="0">
      <w:start w:val="1"/>
      <w:numFmt w:val="none"/>
      <w:suff w:val="nothing"/>
      <w:lvlText w:val="!"/>
      <w:lvlJc w:val="left"/>
      <w:rPr>
        <w:rFonts w:ascii="WP TypographicSymbols" w:hAnsi="WP TypographicSymbols"/>
      </w:rPr>
    </w:lvl>
  </w:abstractNum>
  <w:abstractNum w:abstractNumId="18">
    <w:nsid w:val="00000013"/>
    <w:multiLevelType w:val="singleLevel"/>
    <w:tmpl w:val="00000013"/>
    <w:lvl w:ilvl="0">
      <w:start w:val="1"/>
      <w:numFmt w:val="none"/>
      <w:suff w:val="nothing"/>
      <w:lvlText w:val="!"/>
      <w:lvlJc w:val="left"/>
      <w:rPr>
        <w:rFonts w:ascii="WP TypographicSymbols" w:hAnsi="WP TypographicSymbols"/>
      </w:rPr>
    </w:lvl>
  </w:abstractNum>
  <w:abstractNum w:abstractNumId="19">
    <w:nsid w:val="00000014"/>
    <w:multiLevelType w:val="singleLevel"/>
    <w:tmpl w:val="00000014"/>
    <w:lvl w:ilvl="0">
      <w:start w:val="1"/>
      <w:numFmt w:val="none"/>
      <w:suff w:val="nothing"/>
      <w:lvlText w:val="!"/>
      <w:lvlJc w:val="left"/>
      <w:rPr>
        <w:rFonts w:ascii="WP TypographicSymbols" w:hAnsi="WP TypographicSymbols"/>
      </w:rPr>
    </w:lvl>
  </w:abstractNum>
  <w:abstractNum w:abstractNumId="20">
    <w:nsid w:val="00000015"/>
    <w:multiLevelType w:val="singleLevel"/>
    <w:tmpl w:val="00000015"/>
    <w:lvl w:ilvl="0">
      <w:start w:val="1"/>
      <w:numFmt w:val="none"/>
      <w:suff w:val="nothing"/>
      <w:lvlText w:val="!"/>
      <w:lvlJc w:val="left"/>
      <w:rPr>
        <w:rFonts w:ascii="WP TypographicSymbols" w:hAnsi="WP TypographicSymbols"/>
      </w:rPr>
    </w:lvl>
  </w:abstractNum>
  <w:abstractNum w:abstractNumId="21">
    <w:nsid w:val="00000016"/>
    <w:multiLevelType w:val="singleLevel"/>
    <w:tmpl w:val="00000016"/>
    <w:lvl w:ilvl="0">
      <w:start w:val="1"/>
      <w:numFmt w:val="none"/>
      <w:suff w:val="nothing"/>
      <w:lvlText w:val="!"/>
      <w:lvlJc w:val="left"/>
      <w:rPr>
        <w:rFonts w:ascii="WP TypographicSymbols" w:hAnsi="WP TypographicSymbols"/>
      </w:rPr>
    </w:lvl>
  </w:abstractNum>
  <w:abstractNum w:abstractNumId="22">
    <w:nsid w:val="00000017"/>
    <w:multiLevelType w:val="singleLevel"/>
    <w:tmpl w:val="00000017"/>
    <w:lvl w:ilvl="0">
      <w:start w:val="6"/>
      <w:numFmt w:val="decimal"/>
      <w:suff w:val="nothing"/>
      <w:lvlText w:val="%1."/>
      <w:lvlJc w:val="left"/>
    </w:lvl>
  </w:abstractNum>
  <w:abstractNum w:abstractNumId="23">
    <w:nsid w:val="09CB628F"/>
    <w:multiLevelType w:val="multilevel"/>
    <w:tmpl w:val="A1C8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CED2372"/>
    <w:multiLevelType w:val="hybridMultilevel"/>
    <w:tmpl w:val="D33A0066"/>
    <w:lvl w:ilvl="0" w:tplc="8E0A854E">
      <w:start w:val="1"/>
      <w:numFmt w:val="low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F5C5F64"/>
    <w:multiLevelType w:val="hybridMultilevel"/>
    <w:tmpl w:val="91B8A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178639C"/>
    <w:multiLevelType w:val="hybridMultilevel"/>
    <w:tmpl w:val="36329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8594C98"/>
    <w:multiLevelType w:val="hybridMultilevel"/>
    <w:tmpl w:val="E5D0D98C"/>
    <w:lvl w:ilvl="0" w:tplc="B0F07F0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D70048B"/>
    <w:multiLevelType w:val="multilevel"/>
    <w:tmpl w:val="F218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4156967"/>
    <w:multiLevelType w:val="hybridMultilevel"/>
    <w:tmpl w:val="33BE4966"/>
    <w:lvl w:ilvl="0" w:tplc="52BA0C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4354708"/>
    <w:multiLevelType w:val="hybridMultilevel"/>
    <w:tmpl w:val="77C67090"/>
    <w:lvl w:ilvl="0" w:tplc="4690564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24C4315F"/>
    <w:multiLevelType w:val="multilevel"/>
    <w:tmpl w:val="707A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935B98"/>
    <w:multiLevelType w:val="hybridMultilevel"/>
    <w:tmpl w:val="37229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D014BE7"/>
    <w:multiLevelType w:val="hybridMultilevel"/>
    <w:tmpl w:val="8F02A868"/>
    <w:lvl w:ilvl="0" w:tplc="C1A6A6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7711B42"/>
    <w:multiLevelType w:val="hybridMultilevel"/>
    <w:tmpl w:val="B3AC6FB4"/>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5">
    <w:nsid w:val="442161D3"/>
    <w:multiLevelType w:val="hybridMultilevel"/>
    <w:tmpl w:val="E22652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43905A5"/>
    <w:multiLevelType w:val="hybridMultilevel"/>
    <w:tmpl w:val="7070DCC2"/>
    <w:lvl w:ilvl="0" w:tplc="B546DE7A">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4BF1939"/>
    <w:multiLevelType w:val="hybridMultilevel"/>
    <w:tmpl w:val="A41658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9B6568B"/>
    <w:multiLevelType w:val="hybridMultilevel"/>
    <w:tmpl w:val="74D230E2"/>
    <w:lvl w:ilvl="0" w:tplc="278A40B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5A22056C"/>
    <w:multiLevelType w:val="hybridMultilevel"/>
    <w:tmpl w:val="E18EA47A"/>
    <w:lvl w:ilvl="0" w:tplc="E580FA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F65DDC"/>
    <w:multiLevelType w:val="hybridMultilevel"/>
    <w:tmpl w:val="05FE5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404D04"/>
    <w:multiLevelType w:val="multilevel"/>
    <w:tmpl w:val="C8FE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8E45E9"/>
    <w:multiLevelType w:val="hybridMultilevel"/>
    <w:tmpl w:val="05FE51E0"/>
    <w:lvl w:ilvl="0" w:tplc="5186EF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FC350F"/>
    <w:multiLevelType w:val="multilevel"/>
    <w:tmpl w:val="9DC4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D483394"/>
    <w:multiLevelType w:val="hybridMultilevel"/>
    <w:tmpl w:val="D97AA3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75A92CD0"/>
    <w:multiLevelType w:val="hybridMultilevel"/>
    <w:tmpl w:val="BEDC8744"/>
    <w:lvl w:ilvl="0" w:tplc="305A695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77C1670F"/>
    <w:multiLevelType w:val="multilevel"/>
    <w:tmpl w:val="FC84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91511D"/>
    <w:multiLevelType w:val="hybridMultilevel"/>
    <w:tmpl w:val="8D4C2F28"/>
    <w:lvl w:ilvl="0" w:tplc="51E8A3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7"/>
  </w:num>
  <w:num w:numId="25">
    <w:abstractNumId w:val="29"/>
  </w:num>
  <w:num w:numId="26">
    <w:abstractNumId w:val="40"/>
  </w:num>
  <w:num w:numId="27">
    <w:abstractNumId w:val="25"/>
  </w:num>
  <w:num w:numId="28">
    <w:abstractNumId w:val="44"/>
  </w:num>
  <w:num w:numId="29">
    <w:abstractNumId w:val="43"/>
  </w:num>
  <w:num w:numId="30">
    <w:abstractNumId w:val="35"/>
  </w:num>
  <w:num w:numId="31">
    <w:abstractNumId w:val="32"/>
  </w:num>
  <w:num w:numId="32">
    <w:abstractNumId w:val="34"/>
  </w:num>
  <w:num w:numId="33">
    <w:abstractNumId w:val="23"/>
  </w:num>
  <w:num w:numId="34">
    <w:abstractNumId w:val="46"/>
  </w:num>
  <w:num w:numId="35">
    <w:abstractNumId w:val="28"/>
  </w:num>
  <w:num w:numId="36">
    <w:abstractNumId w:val="41"/>
  </w:num>
  <w:num w:numId="37">
    <w:abstractNumId w:val="31"/>
  </w:num>
  <w:num w:numId="38">
    <w:abstractNumId w:val="42"/>
  </w:num>
  <w:num w:numId="39">
    <w:abstractNumId w:val="33"/>
  </w:num>
  <w:num w:numId="40">
    <w:abstractNumId w:val="47"/>
  </w:num>
  <w:num w:numId="41">
    <w:abstractNumId w:val="38"/>
  </w:num>
  <w:num w:numId="42">
    <w:abstractNumId w:val="36"/>
  </w:num>
  <w:num w:numId="43">
    <w:abstractNumId w:val="45"/>
  </w:num>
  <w:num w:numId="44">
    <w:abstractNumId w:val="30"/>
  </w:num>
  <w:num w:numId="45">
    <w:abstractNumId w:val="26"/>
  </w:num>
  <w:num w:numId="46">
    <w:abstractNumId w:val="24"/>
  </w:num>
  <w:num w:numId="47">
    <w:abstractNumId w:val="39"/>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3"/>
    <w:rsid w:val="000031C9"/>
    <w:rsid w:val="00012D6D"/>
    <w:rsid w:val="00026A4C"/>
    <w:rsid w:val="00032961"/>
    <w:rsid w:val="0003490F"/>
    <w:rsid w:val="0005189C"/>
    <w:rsid w:val="000521F1"/>
    <w:rsid w:val="00055DD7"/>
    <w:rsid w:val="000651EB"/>
    <w:rsid w:val="00066274"/>
    <w:rsid w:val="00067518"/>
    <w:rsid w:val="00073E7E"/>
    <w:rsid w:val="00077250"/>
    <w:rsid w:val="00077308"/>
    <w:rsid w:val="00080D2C"/>
    <w:rsid w:val="00092F05"/>
    <w:rsid w:val="00093935"/>
    <w:rsid w:val="000971EA"/>
    <w:rsid w:val="000A05AB"/>
    <w:rsid w:val="000A2349"/>
    <w:rsid w:val="000B525A"/>
    <w:rsid w:val="000B628D"/>
    <w:rsid w:val="000B6A64"/>
    <w:rsid w:val="000B7EB6"/>
    <w:rsid w:val="000C1F88"/>
    <w:rsid w:val="000C3D0F"/>
    <w:rsid w:val="000C4DDE"/>
    <w:rsid w:val="000D3F98"/>
    <w:rsid w:val="000D5D6C"/>
    <w:rsid w:val="000E17A8"/>
    <w:rsid w:val="000E3682"/>
    <w:rsid w:val="000F27E3"/>
    <w:rsid w:val="000F67DF"/>
    <w:rsid w:val="00110898"/>
    <w:rsid w:val="00117348"/>
    <w:rsid w:val="00117904"/>
    <w:rsid w:val="00132A60"/>
    <w:rsid w:val="00141B84"/>
    <w:rsid w:val="00142126"/>
    <w:rsid w:val="00144A32"/>
    <w:rsid w:val="00154D1D"/>
    <w:rsid w:val="00161BD6"/>
    <w:rsid w:val="001665E3"/>
    <w:rsid w:val="00167EE9"/>
    <w:rsid w:val="00170E64"/>
    <w:rsid w:val="0017754F"/>
    <w:rsid w:val="00184567"/>
    <w:rsid w:val="0018722B"/>
    <w:rsid w:val="00194C14"/>
    <w:rsid w:val="001A0C69"/>
    <w:rsid w:val="001A7D81"/>
    <w:rsid w:val="001B28DB"/>
    <w:rsid w:val="001B4241"/>
    <w:rsid w:val="001C0B37"/>
    <w:rsid w:val="001C2C6D"/>
    <w:rsid w:val="001C73E1"/>
    <w:rsid w:val="001D08C4"/>
    <w:rsid w:val="001D486E"/>
    <w:rsid w:val="001D783A"/>
    <w:rsid w:val="001D7FA6"/>
    <w:rsid w:val="001F387B"/>
    <w:rsid w:val="001F6B0B"/>
    <w:rsid w:val="00203064"/>
    <w:rsid w:val="002042F7"/>
    <w:rsid w:val="00206780"/>
    <w:rsid w:val="00210009"/>
    <w:rsid w:val="00222B2D"/>
    <w:rsid w:val="002379AA"/>
    <w:rsid w:val="00241E26"/>
    <w:rsid w:val="00245ED4"/>
    <w:rsid w:val="00254CC2"/>
    <w:rsid w:val="00260031"/>
    <w:rsid w:val="00261D5D"/>
    <w:rsid w:val="0026471E"/>
    <w:rsid w:val="00265C94"/>
    <w:rsid w:val="00265F7F"/>
    <w:rsid w:val="00266AA9"/>
    <w:rsid w:val="0027262D"/>
    <w:rsid w:val="0027331D"/>
    <w:rsid w:val="0028144B"/>
    <w:rsid w:val="00294010"/>
    <w:rsid w:val="002950D8"/>
    <w:rsid w:val="002953EF"/>
    <w:rsid w:val="0029574E"/>
    <w:rsid w:val="00296255"/>
    <w:rsid w:val="00297816"/>
    <w:rsid w:val="002A38BB"/>
    <w:rsid w:val="002B07F7"/>
    <w:rsid w:val="002B311E"/>
    <w:rsid w:val="002B535E"/>
    <w:rsid w:val="002B5DBE"/>
    <w:rsid w:val="002C3093"/>
    <w:rsid w:val="002C3AA5"/>
    <w:rsid w:val="002D1FBC"/>
    <w:rsid w:val="002E287D"/>
    <w:rsid w:val="002F058C"/>
    <w:rsid w:val="002F30B3"/>
    <w:rsid w:val="003138C1"/>
    <w:rsid w:val="0032098B"/>
    <w:rsid w:val="003215A5"/>
    <w:rsid w:val="00322F0F"/>
    <w:rsid w:val="00324F72"/>
    <w:rsid w:val="00325416"/>
    <w:rsid w:val="0033219B"/>
    <w:rsid w:val="00335DC3"/>
    <w:rsid w:val="0034510A"/>
    <w:rsid w:val="00351F1C"/>
    <w:rsid w:val="00364FD8"/>
    <w:rsid w:val="00367B5F"/>
    <w:rsid w:val="00376173"/>
    <w:rsid w:val="00382C03"/>
    <w:rsid w:val="00385DA8"/>
    <w:rsid w:val="00391404"/>
    <w:rsid w:val="003928F5"/>
    <w:rsid w:val="00394861"/>
    <w:rsid w:val="00394E38"/>
    <w:rsid w:val="003A1667"/>
    <w:rsid w:val="003A1EA6"/>
    <w:rsid w:val="003A211C"/>
    <w:rsid w:val="003A78B6"/>
    <w:rsid w:val="003B589B"/>
    <w:rsid w:val="003B6194"/>
    <w:rsid w:val="003B683A"/>
    <w:rsid w:val="003C2A5B"/>
    <w:rsid w:val="003C6243"/>
    <w:rsid w:val="003C6693"/>
    <w:rsid w:val="003C7822"/>
    <w:rsid w:val="003D1C49"/>
    <w:rsid w:val="003E3088"/>
    <w:rsid w:val="003F02BE"/>
    <w:rsid w:val="003F04EB"/>
    <w:rsid w:val="00407C06"/>
    <w:rsid w:val="00420597"/>
    <w:rsid w:val="0042255D"/>
    <w:rsid w:val="00425483"/>
    <w:rsid w:val="00450600"/>
    <w:rsid w:val="0045701B"/>
    <w:rsid w:val="00457DDD"/>
    <w:rsid w:val="00466F54"/>
    <w:rsid w:val="00474D57"/>
    <w:rsid w:val="00483ADA"/>
    <w:rsid w:val="00490C35"/>
    <w:rsid w:val="004923C9"/>
    <w:rsid w:val="00492F7E"/>
    <w:rsid w:val="00496BDE"/>
    <w:rsid w:val="004A142F"/>
    <w:rsid w:val="004A2BAF"/>
    <w:rsid w:val="004A55EB"/>
    <w:rsid w:val="004B0E9A"/>
    <w:rsid w:val="004B10B9"/>
    <w:rsid w:val="004B520B"/>
    <w:rsid w:val="004B6140"/>
    <w:rsid w:val="004C0747"/>
    <w:rsid w:val="004D7660"/>
    <w:rsid w:val="004E0558"/>
    <w:rsid w:val="004E48B3"/>
    <w:rsid w:val="004E6E5A"/>
    <w:rsid w:val="004F0E59"/>
    <w:rsid w:val="004F2F28"/>
    <w:rsid w:val="005031F2"/>
    <w:rsid w:val="00524EDF"/>
    <w:rsid w:val="0052644C"/>
    <w:rsid w:val="00530201"/>
    <w:rsid w:val="005314C6"/>
    <w:rsid w:val="00532609"/>
    <w:rsid w:val="00533DCB"/>
    <w:rsid w:val="00554123"/>
    <w:rsid w:val="00565B71"/>
    <w:rsid w:val="005754C0"/>
    <w:rsid w:val="00581B56"/>
    <w:rsid w:val="005860FD"/>
    <w:rsid w:val="00587CD6"/>
    <w:rsid w:val="005A4E74"/>
    <w:rsid w:val="005B109A"/>
    <w:rsid w:val="005C1AD6"/>
    <w:rsid w:val="005C311F"/>
    <w:rsid w:val="005D02C2"/>
    <w:rsid w:val="005D25FC"/>
    <w:rsid w:val="005D42AD"/>
    <w:rsid w:val="005D5444"/>
    <w:rsid w:val="005D5545"/>
    <w:rsid w:val="005D7504"/>
    <w:rsid w:val="005E3A55"/>
    <w:rsid w:val="005F2711"/>
    <w:rsid w:val="005F32C2"/>
    <w:rsid w:val="005F5E69"/>
    <w:rsid w:val="005F657D"/>
    <w:rsid w:val="005F75FC"/>
    <w:rsid w:val="005F78AD"/>
    <w:rsid w:val="006100C6"/>
    <w:rsid w:val="00614D73"/>
    <w:rsid w:val="00621E5C"/>
    <w:rsid w:val="006248E7"/>
    <w:rsid w:val="00631CA1"/>
    <w:rsid w:val="006376B5"/>
    <w:rsid w:val="00640195"/>
    <w:rsid w:val="00640A83"/>
    <w:rsid w:val="0065263E"/>
    <w:rsid w:val="00657A14"/>
    <w:rsid w:val="00667AA4"/>
    <w:rsid w:val="0067454C"/>
    <w:rsid w:val="00677701"/>
    <w:rsid w:val="006854ED"/>
    <w:rsid w:val="00694910"/>
    <w:rsid w:val="006A0F78"/>
    <w:rsid w:val="006A196E"/>
    <w:rsid w:val="006A33D7"/>
    <w:rsid w:val="006A71EC"/>
    <w:rsid w:val="006B35EC"/>
    <w:rsid w:val="006B5771"/>
    <w:rsid w:val="006C0800"/>
    <w:rsid w:val="006D2255"/>
    <w:rsid w:val="006D2B5B"/>
    <w:rsid w:val="006D4B3A"/>
    <w:rsid w:val="006E1BBA"/>
    <w:rsid w:val="006E4F78"/>
    <w:rsid w:val="006E5121"/>
    <w:rsid w:val="006F30B2"/>
    <w:rsid w:val="00707A0B"/>
    <w:rsid w:val="00712192"/>
    <w:rsid w:val="00720A03"/>
    <w:rsid w:val="00724867"/>
    <w:rsid w:val="00725BCB"/>
    <w:rsid w:val="00727AC0"/>
    <w:rsid w:val="00740BC6"/>
    <w:rsid w:val="0074193E"/>
    <w:rsid w:val="007477B9"/>
    <w:rsid w:val="0075171E"/>
    <w:rsid w:val="00752661"/>
    <w:rsid w:val="0075610A"/>
    <w:rsid w:val="00760B64"/>
    <w:rsid w:val="00763A4C"/>
    <w:rsid w:val="00767DA3"/>
    <w:rsid w:val="007759C3"/>
    <w:rsid w:val="00790844"/>
    <w:rsid w:val="00792754"/>
    <w:rsid w:val="007931BE"/>
    <w:rsid w:val="007B2367"/>
    <w:rsid w:val="007D5B75"/>
    <w:rsid w:val="007D5F05"/>
    <w:rsid w:val="007E38FC"/>
    <w:rsid w:val="007F0A03"/>
    <w:rsid w:val="007F2603"/>
    <w:rsid w:val="007F403E"/>
    <w:rsid w:val="00800DF2"/>
    <w:rsid w:val="00806DAD"/>
    <w:rsid w:val="008109D7"/>
    <w:rsid w:val="0081296A"/>
    <w:rsid w:val="0081617F"/>
    <w:rsid w:val="00816A60"/>
    <w:rsid w:val="00833D00"/>
    <w:rsid w:val="00834B51"/>
    <w:rsid w:val="00845BC5"/>
    <w:rsid w:val="00850395"/>
    <w:rsid w:val="00863D9B"/>
    <w:rsid w:val="0086581A"/>
    <w:rsid w:val="0087097D"/>
    <w:rsid w:val="00870AAA"/>
    <w:rsid w:val="00872527"/>
    <w:rsid w:val="0087309A"/>
    <w:rsid w:val="00876951"/>
    <w:rsid w:val="0089400A"/>
    <w:rsid w:val="00895684"/>
    <w:rsid w:val="008A64C1"/>
    <w:rsid w:val="008B52ED"/>
    <w:rsid w:val="008B65BA"/>
    <w:rsid w:val="008C5D6B"/>
    <w:rsid w:val="008D2A26"/>
    <w:rsid w:val="008D4950"/>
    <w:rsid w:val="008D5C66"/>
    <w:rsid w:val="008E7F5C"/>
    <w:rsid w:val="008F6014"/>
    <w:rsid w:val="0091166A"/>
    <w:rsid w:val="00915274"/>
    <w:rsid w:val="00917B28"/>
    <w:rsid w:val="00921C6C"/>
    <w:rsid w:val="009300FD"/>
    <w:rsid w:val="009362C1"/>
    <w:rsid w:val="00937DD8"/>
    <w:rsid w:val="009403CA"/>
    <w:rsid w:val="00967B2D"/>
    <w:rsid w:val="00973364"/>
    <w:rsid w:val="00980227"/>
    <w:rsid w:val="00980DC6"/>
    <w:rsid w:val="009865C9"/>
    <w:rsid w:val="009A2136"/>
    <w:rsid w:val="009A5B49"/>
    <w:rsid w:val="009A6116"/>
    <w:rsid w:val="009B4ACB"/>
    <w:rsid w:val="009C0027"/>
    <w:rsid w:val="009D084D"/>
    <w:rsid w:val="009D408A"/>
    <w:rsid w:val="009E0F67"/>
    <w:rsid w:val="009F0F06"/>
    <w:rsid w:val="009F7F18"/>
    <w:rsid w:val="00A0501E"/>
    <w:rsid w:val="00A13ADB"/>
    <w:rsid w:val="00A14A80"/>
    <w:rsid w:val="00A17AFF"/>
    <w:rsid w:val="00A224B4"/>
    <w:rsid w:val="00A2354F"/>
    <w:rsid w:val="00A32FE1"/>
    <w:rsid w:val="00A3616C"/>
    <w:rsid w:val="00A429E6"/>
    <w:rsid w:val="00A51FCA"/>
    <w:rsid w:val="00A6075D"/>
    <w:rsid w:val="00A616C2"/>
    <w:rsid w:val="00A61FF3"/>
    <w:rsid w:val="00A76791"/>
    <w:rsid w:val="00A90773"/>
    <w:rsid w:val="00A91278"/>
    <w:rsid w:val="00A93892"/>
    <w:rsid w:val="00AA7E5F"/>
    <w:rsid w:val="00AB76BF"/>
    <w:rsid w:val="00AC45E4"/>
    <w:rsid w:val="00AD073B"/>
    <w:rsid w:val="00AD0E5F"/>
    <w:rsid w:val="00AD40CE"/>
    <w:rsid w:val="00AE3DCB"/>
    <w:rsid w:val="00AE52EC"/>
    <w:rsid w:val="00AE5FB3"/>
    <w:rsid w:val="00AF1DEE"/>
    <w:rsid w:val="00AF3A24"/>
    <w:rsid w:val="00AF4E15"/>
    <w:rsid w:val="00AF58A9"/>
    <w:rsid w:val="00AF5B86"/>
    <w:rsid w:val="00AF705E"/>
    <w:rsid w:val="00B00154"/>
    <w:rsid w:val="00B02C01"/>
    <w:rsid w:val="00B03E3A"/>
    <w:rsid w:val="00B23FCC"/>
    <w:rsid w:val="00B24914"/>
    <w:rsid w:val="00B309CB"/>
    <w:rsid w:val="00B349E3"/>
    <w:rsid w:val="00B464DE"/>
    <w:rsid w:val="00B53F65"/>
    <w:rsid w:val="00B61E9F"/>
    <w:rsid w:val="00B62DF6"/>
    <w:rsid w:val="00B6575D"/>
    <w:rsid w:val="00B6787E"/>
    <w:rsid w:val="00B7762A"/>
    <w:rsid w:val="00B90AD3"/>
    <w:rsid w:val="00B91BF7"/>
    <w:rsid w:val="00B9394E"/>
    <w:rsid w:val="00B97AD7"/>
    <w:rsid w:val="00BA217E"/>
    <w:rsid w:val="00BA3C1D"/>
    <w:rsid w:val="00BA4A60"/>
    <w:rsid w:val="00BC230B"/>
    <w:rsid w:val="00BD3AD9"/>
    <w:rsid w:val="00BD5381"/>
    <w:rsid w:val="00BD5F5D"/>
    <w:rsid w:val="00BE5660"/>
    <w:rsid w:val="00BF1DCA"/>
    <w:rsid w:val="00BF2334"/>
    <w:rsid w:val="00BF4534"/>
    <w:rsid w:val="00BF778D"/>
    <w:rsid w:val="00C01168"/>
    <w:rsid w:val="00C02BF4"/>
    <w:rsid w:val="00C05CB0"/>
    <w:rsid w:val="00C10604"/>
    <w:rsid w:val="00C119C9"/>
    <w:rsid w:val="00C15C43"/>
    <w:rsid w:val="00C15EFC"/>
    <w:rsid w:val="00C5509B"/>
    <w:rsid w:val="00C6047C"/>
    <w:rsid w:val="00C62568"/>
    <w:rsid w:val="00C65EFE"/>
    <w:rsid w:val="00C70E6B"/>
    <w:rsid w:val="00C75B0C"/>
    <w:rsid w:val="00C77C6C"/>
    <w:rsid w:val="00C91657"/>
    <w:rsid w:val="00C92390"/>
    <w:rsid w:val="00CA050D"/>
    <w:rsid w:val="00CA24F0"/>
    <w:rsid w:val="00CA4AC6"/>
    <w:rsid w:val="00CA7140"/>
    <w:rsid w:val="00CB2251"/>
    <w:rsid w:val="00CB58A8"/>
    <w:rsid w:val="00CC4821"/>
    <w:rsid w:val="00CC5D0E"/>
    <w:rsid w:val="00CC796B"/>
    <w:rsid w:val="00CD0F62"/>
    <w:rsid w:val="00CE0382"/>
    <w:rsid w:val="00CE496F"/>
    <w:rsid w:val="00CE50C8"/>
    <w:rsid w:val="00CE6626"/>
    <w:rsid w:val="00CE7D97"/>
    <w:rsid w:val="00CF3034"/>
    <w:rsid w:val="00CF5DF0"/>
    <w:rsid w:val="00D046CC"/>
    <w:rsid w:val="00D06C5B"/>
    <w:rsid w:val="00D11565"/>
    <w:rsid w:val="00D2709C"/>
    <w:rsid w:val="00D32495"/>
    <w:rsid w:val="00D37F7B"/>
    <w:rsid w:val="00D44225"/>
    <w:rsid w:val="00D443A8"/>
    <w:rsid w:val="00D52501"/>
    <w:rsid w:val="00D656D3"/>
    <w:rsid w:val="00D72D8E"/>
    <w:rsid w:val="00D73A7E"/>
    <w:rsid w:val="00D760F5"/>
    <w:rsid w:val="00D800C6"/>
    <w:rsid w:val="00DA1DE9"/>
    <w:rsid w:val="00DA558A"/>
    <w:rsid w:val="00DB0CD1"/>
    <w:rsid w:val="00DC35A0"/>
    <w:rsid w:val="00DC5CD7"/>
    <w:rsid w:val="00DC6E95"/>
    <w:rsid w:val="00DD2C58"/>
    <w:rsid w:val="00DE09D2"/>
    <w:rsid w:val="00DE0A4D"/>
    <w:rsid w:val="00DE3693"/>
    <w:rsid w:val="00DE684B"/>
    <w:rsid w:val="00E00DB4"/>
    <w:rsid w:val="00E04EDA"/>
    <w:rsid w:val="00E06F40"/>
    <w:rsid w:val="00E1251F"/>
    <w:rsid w:val="00E2224B"/>
    <w:rsid w:val="00E24952"/>
    <w:rsid w:val="00E24B5F"/>
    <w:rsid w:val="00E25404"/>
    <w:rsid w:val="00E25983"/>
    <w:rsid w:val="00E359D3"/>
    <w:rsid w:val="00E51AAA"/>
    <w:rsid w:val="00E53D74"/>
    <w:rsid w:val="00E709DF"/>
    <w:rsid w:val="00E72107"/>
    <w:rsid w:val="00E72B7C"/>
    <w:rsid w:val="00E72C56"/>
    <w:rsid w:val="00E80232"/>
    <w:rsid w:val="00E87FE0"/>
    <w:rsid w:val="00E90165"/>
    <w:rsid w:val="00EA223F"/>
    <w:rsid w:val="00EB0EE1"/>
    <w:rsid w:val="00EB7E35"/>
    <w:rsid w:val="00EC2E98"/>
    <w:rsid w:val="00EC66DD"/>
    <w:rsid w:val="00EC6DBB"/>
    <w:rsid w:val="00EC7E7D"/>
    <w:rsid w:val="00EE196A"/>
    <w:rsid w:val="00EE3ADF"/>
    <w:rsid w:val="00EE582B"/>
    <w:rsid w:val="00EE6A05"/>
    <w:rsid w:val="00EE757B"/>
    <w:rsid w:val="00EF0F0F"/>
    <w:rsid w:val="00EF579F"/>
    <w:rsid w:val="00F0458C"/>
    <w:rsid w:val="00F118A7"/>
    <w:rsid w:val="00F16877"/>
    <w:rsid w:val="00F17A1F"/>
    <w:rsid w:val="00F22027"/>
    <w:rsid w:val="00F253C8"/>
    <w:rsid w:val="00F31E19"/>
    <w:rsid w:val="00F3795A"/>
    <w:rsid w:val="00F44F6D"/>
    <w:rsid w:val="00F4705F"/>
    <w:rsid w:val="00F50802"/>
    <w:rsid w:val="00F51BF1"/>
    <w:rsid w:val="00F56563"/>
    <w:rsid w:val="00F56AF1"/>
    <w:rsid w:val="00F70986"/>
    <w:rsid w:val="00F877E7"/>
    <w:rsid w:val="00F9370D"/>
    <w:rsid w:val="00FA06E2"/>
    <w:rsid w:val="00FA3030"/>
    <w:rsid w:val="00FA4490"/>
    <w:rsid w:val="00FB1DFD"/>
    <w:rsid w:val="00FD160C"/>
    <w:rsid w:val="00FE26DD"/>
    <w:rsid w:val="00FE4AAD"/>
    <w:rsid w:val="00FE4C81"/>
    <w:rsid w:val="00FF4424"/>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9F23D75"/>
  <w15:docId w15:val="{C93E52DE-CC83-48E1-9393-4C8C74D7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60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00A"/>
    <w:pPr>
      <w:tabs>
        <w:tab w:val="center" w:pos="4320"/>
        <w:tab w:val="right" w:pos="8640"/>
      </w:tabs>
    </w:pPr>
  </w:style>
  <w:style w:type="paragraph" w:customStyle="1" w:styleId="level1">
    <w:name w:val="_level1"/>
    <w:basedOn w:val="Normal"/>
    <w:rsid w:val="005326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10">
    <w:name w:val="Level 1"/>
    <w:basedOn w:val="Normal"/>
    <w:rsid w:val="00532609"/>
    <w:pPr>
      <w:widowControl w:val="0"/>
    </w:pPr>
  </w:style>
  <w:style w:type="paragraph" w:customStyle="1" w:styleId="Level2">
    <w:name w:val="Level 2"/>
    <w:basedOn w:val="Normal"/>
    <w:rsid w:val="00532609"/>
    <w:pPr>
      <w:widowControl w:val="0"/>
    </w:pPr>
  </w:style>
  <w:style w:type="paragraph" w:customStyle="1" w:styleId="Level3">
    <w:name w:val="Level 3"/>
    <w:basedOn w:val="Normal"/>
    <w:rsid w:val="00532609"/>
    <w:pPr>
      <w:widowControl w:val="0"/>
    </w:pPr>
  </w:style>
  <w:style w:type="paragraph" w:customStyle="1" w:styleId="Level4">
    <w:name w:val="Level 4"/>
    <w:basedOn w:val="Normal"/>
    <w:rsid w:val="00532609"/>
    <w:pPr>
      <w:widowControl w:val="0"/>
    </w:pPr>
  </w:style>
  <w:style w:type="paragraph" w:customStyle="1" w:styleId="Level5">
    <w:name w:val="Level 5"/>
    <w:basedOn w:val="Normal"/>
    <w:rsid w:val="00532609"/>
    <w:pPr>
      <w:widowControl w:val="0"/>
    </w:pPr>
  </w:style>
  <w:style w:type="paragraph" w:customStyle="1" w:styleId="Level6">
    <w:name w:val="Level 6"/>
    <w:basedOn w:val="Normal"/>
    <w:rsid w:val="00532609"/>
    <w:pPr>
      <w:widowControl w:val="0"/>
    </w:pPr>
  </w:style>
  <w:style w:type="paragraph" w:customStyle="1" w:styleId="Level7">
    <w:name w:val="Level 7"/>
    <w:basedOn w:val="Normal"/>
    <w:rsid w:val="00532609"/>
    <w:pPr>
      <w:widowControl w:val="0"/>
    </w:pPr>
  </w:style>
  <w:style w:type="paragraph" w:customStyle="1" w:styleId="Level8">
    <w:name w:val="Level 8"/>
    <w:basedOn w:val="Normal"/>
    <w:rsid w:val="00532609"/>
    <w:pPr>
      <w:widowControl w:val="0"/>
    </w:pPr>
  </w:style>
  <w:style w:type="paragraph" w:customStyle="1" w:styleId="Level9">
    <w:name w:val="Level 9"/>
    <w:basedOn w:val="Normal"/>
    <w:rsid w:val="00532609"/>
    <w:pPr>
      <w:widowControl w:val="0"/>
    </w:pPr>
  </w:style>
  <w:style w:type="paragraph" w:customStyle="1" w:styleId="26">
    <w:name w:val="_26"/>
    <w:basedOn w:val="Normal"/>
    <w:rsid w:val="00532609"/>
    <w:pPr>
      <w:widowControl w:val="0"/>
    </w:pPr>
  </w:style>
  <w:style w:type="paragraph" w:customStyle="1" w:styleId="25">
    <w:name w:val="_25"/>
    <w:basedOn w:val="Normal"/>
    <w:rsid w:val="0053260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532609"/>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rsid w:val="00532609"/>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rsid w:val="00532609"/>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rsid w:val="00532609"/>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rsid w:val="00532609"/>
    <w:pPr>
      <w:widowControl w:val="0"/>
      <w:tabs>
        <w:tab w:val="left" w:pos="5040"/>
        <w:tab w:val="left" w:pos="5760"/>
        <w:tab w:val="left" w:pos="6480"/>
        <w:tab w:val="left" w:pos="7200"/>
        <w:tab w:val="left" w:pos="7920"/>
      </w:tabs>
      <w:ind w:left="5040" w:hanging="720"/>
    </w:pPr>
  </w:style>
  <w:style w:type="paragraph" w:customStyle="1" w:styleId="19">
    <w:name w:val="_19"/>
    <w:basedOn w:val="Normal"/>
    <w:rsid w:val="00532609"/>
    <w:pPr>
      <w:widowControl w:val="0"/>
      <w:tabs>
        <w:tab w:val="left" w:pos="5760"/>
        <w:tab w:val="left" w:pos="6480"/>
        <w:tab w:val="left" w:pos="7200"/>
        <w:tab w:val="left" w:pos="7920"/>
      </w:tabs>
      <w:ind w:left="5760" w:hanging="720"/>
    </w:pPr>
  </w:style>
  <w:style w:type="paragraph" w:customStyle="1" w:styleId="18">
    <w:name w:val="_18"/>
    <w:basedOn w:val="Normal"/>
    <w:rsid w:val="00532609"/>
    <w:pPr>
      <w:widowControl w:val="0"/>
      <w:tabs>
        <w:tab w:val="left" w:pos="6480"/>
        <w:tab w:val="left" w:pos="7200"/>
        <w:tab w:val="left" w:pos="7920"/>
      </w:tabs>
      <w:ind w:left="6480" w:hanging="720"/>
    </w:pPr>
  </w:style>
  <w:style w:type="paragraph" w:customStyle="1" w:styleId="17">
    <w:name w:val="_17"/>
    <w:basedOn w:val="Normal"/>
    <w:rsid w:val="00532609"/>
    <w:pPr>
      <w:widowControl w:val="0"/>
    </w:pPr>
  </w:style>
  <w:style w:type="paragraph" w:customStyle="1" w:styleId="16">
    <w:name w:val="_16"/>
    <w:basedOn w:val="Normal"/>
    <w:rsid w:val="0053260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532609"/>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rsid w:val="00532609"/>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rsid w:val="00532609"/>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rsid w:val="00532609"/>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rsid w:val="00532609"/>
    <w:pPr>
      <w:widowControl w:val="0"/>
      <w:tabs>
        <w:tab w:val="left" w:pos="5040"/>
        <w:tab w:val="left" w:pos="5760"/>
        <w:tab w:val="left" w:pos="6480"/>
        <w:tab w:val="left" w:pos="7200"/>
        <w:tab w:val="left" w:pos="7920"/>
      </w:tabs>
      <w:ind w:left="5040" w:hanging="720"/>
    </w:pPr>
  </w:style>
  <w:style w:type="paragraph" w:customStyle="1" w:styleId="10">
    <w:name w:val="_10"/>
    <w:basedOn w:val="Normal"/>
    <w:rsid w:val="00532609"/>
    <w:pPr>
      <w:widowControl w:val="0"/>
      <w:tabs>
        <w:tab w:val="left" w:pos="5760"/>
        <w:tab w:val="left" w:pos="6480"/>
        <w:tab w:val="left" w:pos="7200"/>
        <w:tab w:val="left" w:pos="7920"/>
      </w:tabs>
      <w:ind w:left="5760" w:hanging="720"/>
    </w:pPr>
  </w:style>
  <w:style w:type="paragraph" w:customStyle="1" w:styleId="9">
    <w:name w:val="_9"/>
    <w:basedOn w:val="Normal"/>
    <w:rsid w:val="00532609"/>
    <w:pPr>
      <w:widowControl w:val="0"/>
      <w:tabs>
        <w:tab w:val="left" w:pos="6480"/>
        <w:tab w:val="left" w:pos="7200"/>
        <w:tab w:val="left" w:pos="7920"/>
      </w:tabs>
      <w:ind w:left="6480" w:hanging="720"/>
    </w:pPr>
  </w:style>
  <w:style w:type="paragraph" w:customStyle="1" w:styleId="8">
    <w:name w:val="_8"/>
    <w:basedOn w:val="Normal"/>
    <w:rsid w:val="00532609"/>
    <w:pPr>
      <w:widowControl w:val="0"/>
    </w:pPr>
  </w:style>
  <w:style w:type="paragraph" w:customStyle="1" w:styleId="7">
    <w:name w:val="_7"/>
    <w:basedOn w:val="Normal"/>
    <w:rsid w:val="0053260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532609"/>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rsid w:val="00532609"/>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rsid w:val="00532609"/>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rsid w:val="00532609"/>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rsid w:val="00532609"/>
    <w:pPr>
      <w:widowControl w:val="0"/>
      <w:tabs>
        <w:tab w:val="left" w:pos="5040"/>
        <w:tab w:val="left" w:pos="5760"/>
        <w:tab w:val="left" w:pos="6480"/>
        <w:tab w:val="left" w:pos="7200"/>
        <w:tab w:val="left" w:pos="7920"/>
      </w:tabs>
      <w:ind w:left="5040" w:hanging="720"/>
    </w:pPr>
  </w:style>
  <w:style w:type="paragraph" w:customStyle="1" w:styleId="1">
    <w:name w:val="_1"/>
    <w:basedOn w:val="Normal"/>
    <w:rsid w:val="00532609"/>
    <w:pPr>
      <w:widowControl w:val="0"/>
      <w:tabs>
        <w:tab w:val="left" w:pos="5760"/>
        <w:tab w:val="left" w:pos="6480"/>
        <w:tab w:val="left" w:pos="7200"/>
        <w:tab w:val="left" w:pos="7920"/>
      </w:tabs>
      <w:ind w:left="5760" w:hanging="720"/>
    </w:pPr>
  </w:style>
  <w:style w:type="paragraph" w:customStyle="1" w:styleId="a">
    <w:name w:val="_"/>
    <w:basedOn w:val="Normal"/>
    <w:rsid w:val="00532609"/>
    <w:pPr>
      <w:widowControl w:val="0"/>
      <w:tabs>
        <w:tab w:val="left" w:pos="6480"/>
        <w:tab w:val="left" w:pos="7200"/>
        <w:tab w:val="left" w:pos="7920"/>
      </w:tabs>
      <w:ind w:left="6480" w:hanging="720"/>
    </w:pPr>
  </w:style>
  <w:style w:type="character" w:customStyle="1" w:styleId="Normal1">
    <w:name w:val="Normal1"/>
    <w:rsid w:val="00532609"/>
  </w:style>
  <w:style w:type="character" w:customStyle="1" w:styleId="WP9Heading2">
    <w:name w:val="WP9_Heading 2"/>
    <w:rsid w:val="00532609"/>
  </w:style>
  <w:style w:type="character" w:customStyle="1" w:styleId="WP9Heading1">
    <w:name w:val="WP9_Heading 1"/>
    <w:rsid w:val="00532609"/>
  </w:style>
  <w:style w:type="character" w:customStyle="1" w:styleId="SYSHYPERTEXT">
    <w:name w:val="SYS_HYPERTEXT"/>
    <w:rsid w:val="00532609"/>
    <w:rPr>
      <w:color w:val="0000FF"/>
      <w:u w:val="single"/>
    </w:rPr>
  </w:style>
  <w:style w:type="paragraph" w:styleId="Footer">
    <w:name w:val="footer"/>
    <w:basedOn w:val="Normal"/>
    <w:rsid w:val="0089400A"/>
    <w:pPr>
      <w:tabs>
        <w:tab w:val="center" w:pos="4320"/>
        <w:tab w:val="right" w:pos="8640"/>
      </w:tabs>
    </w:pPr>
  </w:style>
  <w:style w:type="paragraph" w:styleId="NormalWeb">
    <w:name w:val="Normal (Web)"/>
    <w:basedOn w:val="Normal"/>
    <w:rsid w:val="005F32C2"/>
    <w:pPr>
      <w:spacing w:before="100" w:beforeAutospacing="1" w:after="100" w:afterAutospacing="1"/>
    </w:pPr>
    <w:rPr>
      <w:szCs w:val="24"/>
    </w:rPr>
  </w:style>
  <w:style w:type="character" w:styleId="Hyperlink">
    <w:name w:val="Hyperlink"/>
    <w:basedOn w:val="DefaultParagraphFont"/>
    <w:rsid w:val="00093935"/>
    <w:rPr>
      <w:color w:val="0000FF"/>
      <w:u w:val="single"/>
    </w:rPr>
  </w:style>
  <w:style w:type="paragraph" w:styleId="FootnoteText">
    <w:name w:val="footnote text"/>
    <w:basedOn w:val="Normal"/>
    <w:semiHidden/>
    <w:rsid w:val="005D25FC"/>
    <w:rPr>
      <w:sz w:val="20"/>
    </w:rPr>
  </w:style>
  <w:style w:type="character" w:styleId="FootnoteReference">
    <w:name w:val="footnote reference"/>
    <w:basedOn w:val="DefaultParagraphFont"/>
    <w:semiHidden/>
    <w:rsid w:val="005D25FC"/>
    <w:rPr>
      <w:vertAlign w:val="superscript"/>
    </w:rPr>
  </w:style>
  <w:style w:type="character" w:customStyle="1" w:styleId="fileinfo">
    <w:name w:val="fileinfo"/>
    <w:basedOn w:val="DefaultParagraphFont"/>
    <w:rsid w:val="00DC35A0"/>
  </w:style>
  <w:style w:type="character" w:customStyle="1" w:styleId="nobullet">
    <w:name w:val="nobullet"/>
    <w:basedOn w:val="DefaultParagraphFont"/>
    <w:rsid w:val="00B02C01"/>
  </w:style>
  <w:style w:type="character" w:styleId="HTMLCite">
    <w:name w:val="HTML Cite"/>
    <w:basedOn w:val="DefaultParagraphFont"/>
    <w:uiPriority w:val="99"/>
    <w:semiHidden/>
    <w:unhideWhenUsed/>
    <w:rsid w:val="0034510A"/>
    <w:rPr>
      <w:i w:val="0"/>
      <w:iCs w:val="0"/>
      <w:color w:val="0E774A"/>
    </w:rPr>
  </w:style>
  <w:style w:type="character" w:styleId="CommentReference">
    <w:name w:val="annotation reference"/>
    <w:basedOn w:val="DefaultParagraphFont"/>
    <w:uiPriority w:val="99"/>
    <w:semiHidden/>
    <w:unhideWhenUsed/>
    <w:rsid w:val="00DC6E95"/>
    <w:rPr>
      <w:sz w:val="16"/>
      <w:szCs w:val="16"/>
    </w:rPr>
  </w:style>
  <w:style w:type="paragraph" w:styleId="CommentText">
    <w:name w:val="annotation text"/>
    <w:basedOn w:val="Normal"/>
    <w:link w:val="CommentTextChar"/>
    <w:uiPriority w:val="99"/>
    <w:semiHidden/>
    <w:unhideWhenUsed/>
    <w:rsid w:val="00DC6E95"/>
    <w:rPr>
      <w:sz w:val="20"/>
    </w:rPr>
  </w:style>
  <w:style w:type="character" w:customStyle="1" w:styleId="CommentTextChar">
    <w:name w:val="Comment Text Char"/>
    <w:basedOn w:val="DefaultParagraphFont"/>
    <w:link w:val="CommentText"/>
    <w:uiPriority w:val="99"/>
    <w:semiHidden/>
    <w:rsid w:val="00DC6E95"/>
  </w:style>
  <w:style w:type="paragraph" w:styleId="CommentSubject">
    <w:name w:val="annotation subject"/>
    <w:basedOn w:val="CommentText"/>
    <w:next w:val="CommentText"/>
    <w:link w:val="CommentSubjectChar"/>
    <w:uiPriority w:val="99"/>
    <w:semiHidden/>
    <w:unhideWhenUsed/>
    <w:rsid w:val="00DC6E95"/>
    <w:rPr>
      <w:b/>
      <w:bCs/>
    </w:rPr>
  </w:style>
  <w:style w:type="character" w:customStyle="1" w:styleId="CommentSubjectChar">
    <w:name w:val="Comment Subject Char"/>
    <w:basedOn w:val="CommentTextChar"/>
    <w:link w:val="CommentSubject"/>
    <w:uiPriority w:val="99"/>
    <w:semiHidden/>
    <w:rsid w:val="00DC6E95"/>
    <w:rPr>
      <w:b/>
      <w:bCs/>
    </w:rPr>
  </w:style>
  <w:style w:type="paragraph" w:styleId="BalloonText">
    <w:name w:val="Balloon Text"/>
    <w:basedOn w:val="Normal"/>
    <w:link w:val="BalloonTextChar"/>
    <w:uiPriority w:val="99"/>
    <w:semiHidden/>
    <w:unhideWhenUsed/>
    <w:rsid w:val="00DC6E95"/>
    <w:rPr>
      <w:rFonts w:ascii="Tahoma" w:hAnsi="Tahoma" w:cs="Tahoma"/>
      <w:sz w:val="16"/>
      <w:szCs w:val="16"/>
    </w:rPr>
  </w:style>
  <w:style w:type="character" w:customStyle="1" w:styleId="BalloonTextChar">
    <w:name w:val="Balloon Text Char"/>
    <w:basedOn w:val="DefaultParagraphFont"/>
    <w:link w:val="BalloonText"/>
    <w:uiPriority w:val="99"/>
    <w:semiHidden/>
    <w:rsid w:val="00DC6E95"/>
    <w:rPr>
      <w:rFonts w:ascii="Tahoma" w:hAnsi="Tahoma" w:cs="Tahoma"/>
      <w:sz w:val="16"/>
      <w:szCs w:val="16"/>
    </w:rPr>
  </w:style>
  <w:style w:type="paragraph" w:styleId="ListParagraph">
    <w:name w:val="List Paragraph"/>
    <w:basedOn w:val="Normal"/>
    <w:uiPriority w:val="34"/>
    <w:qFormat/>
    <w:rsid w:val="000A0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4778">
      <w:bodyDiv w:val="1"/>
      <w:marLeft w:val="0"/>
      <w:marRight w:val="0"/>
      <w:marTop w:val="0"/>
      <w:marBottom w:val="0"/>
      <w:divBdr>
        <w:top w:val="none" w:sz="0" w:space="0" w:color="auto"/>
        <w:left w:val="none" w:sz="0" w:space="0" w:color="auto"/>
        <w:bottom w:val="none" w:sz="0" w:space="0" w:color="auto"/>
        <w:right w:val="none" w:sz="0" w:space="0" w:color="auto"/>
      </w:divBdr>
      <w:divsChild>
        <w:div w:id="1031760643">
          <w:marLeft w:val="0"/>
          <w:marRight w:val="0"/>
          <w:marTop w:val="0"/>
          <w:marBottom w:val="0"/>
          <w:divBdr>
            <w:top w:val="none" w:sz="0" w:space="0" w:color="auto"/>
            <w:left w:val="none" w:sz="0" w:space="0" w:color="auto"/>
            <w:bottom w:val="none" w:sz="0" w:space="0" w:color="auto"/>
            <w:right w:val="none" w:sz="0" w:space="0" w:color="auto"/>
          </w:divBdr>
        </w:div>
      </w:divsChild>
    </w:div>
    <w:div w:id="388042158">
      <w:bodyDiv w:val="1"/>
      <w:marLeft w:val="0"/>
      <w:marRight w:val="0"/>
      <w:marTop w:val="0"/>
      <w:marBottom w:val="0"/>
      <w:divBdr>
        <w:top w:val="none" w:sz="0" w:space="0" w:color="auto"/>
        <w:left w:val="none" w:sz="0" w:space="0" w:color="auto"/>
        <w:bottom w:val="none" w:sz="0" w:space="0" w:color="auto"/>
        <w:right w:val="none" w:sz="0" w:space="0" w:color="auto"/>
      </w:divBdr>
      <w:divsChild>
        <w:div w:id="1955210123">
          <w:marLeft w:val="0"/>
          <w:marRight w:val="0"/>
          <w:marTop w:val="0"/>
          <w:marBottom w:val="0"/>
          <w:divBdr>
            <w:top w:val="none" w:sz="0" w:space="0" w:color="auto"/>
            <w:left w:val="none" w:sz="0" w:space="0" w:color="auto"/>
            <w:bottom w:val="none" w:sz="0" w:space="0" w:color="auto"/>
            <w:right w:val="none" w:sz="0" w:space="0" w:color="auto"/>
          </w:divBdr>
          <w:divsChild>
            <w:div w:id="165292168">
              <w:marLeft w:val="0"/>
              <w:marRight w:val="100"/>
              <w:marTop w:val="0"/>
              <w:marBottom w:val="0"/>
              <w:divBdr>
                <w:top w:val="none" w:sz="0" w:space="0" w:color="auto"/>
                <w:left w:val="none" w:sz="0" w:space="0" w:color="auto"/>
                <w:bottom w:val="none" w:sz="0" w:space="0" w:color="auto"/>
                <w:right w:val="none" w:sz="0" w:space="0" w:color="auto"/>
              </w:divBdr>
              <w:divsChild>
                <w:div w:id="173425195">
                  <w:marLeft w:val="0"/>
                  <w:marRight w:val="0"/>
                  <w:marTop w:val="0"/>
                  <w:marBottom w:val="0"/>
                  <w:divBdr>
                    <w:top w:val="single" w:sz="18" w:space="0" w:color="000066"/>
                    <w:left w:val="single" w:sz="4" w:space="3" w:color="000066"/>
                    <w:bottom w:val="single" w:sz="4" w:space="0" w:color="000066"/>
                    <w:right w:val="single" w:sz="4" w:space="3" w:color="00006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9DC07-B54F-4C45-9E72-82698924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7579</Words>
  <Characters>43205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50683</CharactersWithSpaces>
  <SharedDoc>false</SharedDoc>
  <HLinks>
    <vt:vector size="24" baseType="variant">
      <vt:variant>
        <vt:i4>2818151</vt:i4>
      </vt:variant>
      <vt:variant>
        <vt:i4>14</vt:i4>
      </vt:variant>
      <vt:variant>
        <vt:i4>0</vt:i4>
      </vt:variant>
      <vt:variant>
        <vt:i4>5</vt:i4>
      </vt:variant>
      <vt:variant>
        <vt:lpwstr>http://www.regulations.gov/</vt:lpwstr>
      </vt:variant>
      <vt:variant>
        <vt:lpwstr/>
      </vt:variant>
      <vt:variant>
        <vt:i4>2818151</vt:i4>
      </vt:variant>
      <vt:variant>
        <vt:i4>7</vt:i4>
      </vt:variant>
      <vt:variant>
        <vt:i4>0</vt:i4>
      </vt:variant>
      <vt:variant>
        <vt:i4>5</vt:i4>
      </vt:variant>
      <vt:variant>
        <vt:lpwstr>http://www.regulations.gov/</vt:lpwstr>
      </vt:variant>
      <vt:variant>
        <vt:lpwstr/>
      </vt:variant>
      <vt:variant>
        <vt:i4>5374024</vt:i4>
      </vt:variant>
      <vt:variant>
        <vt:i4>2</vt:i4>
      </vt:variant>
      <vt:variant>
        <vt:i4>0</vt:i4>
      </vt:variant>
      <vt:variant>
        <vt:i4>5</vt:i4>
      </vt:variant>
      <vt:variant>
        <vt:lpwstr>http://www.ecos.org/</vt:lpwstr>
      </vt:variant>
      <vt:variant>
        <vt:lpwstr/>
      </vt:variant>
      <vt:variant>
        <vt:i4>2555928</vt:i4>
      </vt:variant>
      <vt:variant>
        <vt:i4>0</vt:i4>
      </vt:variant>
      <vt:variant>
        <vt:i4>0</vt:i4>
      </vt:variant>
      <vt:variant>
        <vt:i4>5</vt:i4>
      </vt:variant>
      <vt:variant>
        <vt:lpwstr>http://www.opm.gov/oca/04tables/html/gs_h.asp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NVFEL</dc:creator>
  <cp:lastModifiedBy>Kerwin, Courtney</cp:lastModifiedBy>
  <cp:revision>2</cp:revision>
  <cp:lastPrinted>2015-05-13T15:55:00Z</cp:lastPrinted>
  <dcterms:created xsi:type="dcterms:W3CDTF">2015-09-11T22:48:00Z</dcterms:created>
  <dcterms:modified xsi:type="dcterms:W3CDTF">2015-09-11T22:48:00Z</dcterms:modified>
</cp:coreProperties>
</file>