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AC4" w:rsidRDefault="0052771F">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fldChar w:fldCharType="begin"/>
      </w:r>
      <w:r w:rsidR="00B83AC4">
        <w:instrText xml:space="preserve"> SEQ CHAPTER \h \r 1</w:instrText>
      </w:r>
      <w:r>
        <w:fldChar w:fldCharType="end"/>
      </w:r>
      <w:r w:rsidR="00B83AC4">
        <w:rPr>
          <w:rFonts w:ascii="Times New Roman TUR" w:hAnsi="Times New Roman TUR"/>
        </w:rPr>
        <w:t>Supporting Statement</w:t>
      </w:r>
    </w:p>
    <w:p w:rsidR="00B83AC4" w:rsidRDefault="00B83AC4">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rPr>
          <w:rFonts w:ascii="Times New Roman TUR" w:hAnsi="Times New Roman TUR"/>
        </w:rPr>
        <w:t>U.S. Department of Commerce</w:t>
      </w:r>
    </w:p>
    <w:p w:rsidR="00B83AC4" w:rsidRDefault="00B83AC4">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rPr>
          <w:rFonts w:ascii="Times New Roman TUR" w:hAnsi="Times New Roman TUR"/>
        </w:rPr>
        <w:t>U.S. Census Bureau</w:t>
      </w:r>
    </w:p>
    <w:p w:rsidR="00B83AC4" w:rsidRDefault="00B83AC4">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rPr>
          <w:rFonts w:ascii="Times New Roman TUR" w:hAnsi="Times New Roman TUR"/>
        </w:rPr>
        <w:t xml:space="preserve">Quarterly Survey of </w:t>
      </w:r>
      <w:r w:rsidR="00B425B1">
        <w:rPr>
          <w:rFonts w:ascii="Times New Roman TUR" w:hAnsi="Times New Roman TUR"/>
        </w:rPr>
        <w:t>Public Pensions</w:t>
      </w:r>
    </w:p>
    <w:p w:rsidR="00B83AC4" w:rsidRDefault="00B83AC4">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rPr>
          <w:rFonts w:ascii="Times New Roman TUR" w:hAnsi="Times New Roman TUR"/>
        </w:rPr>
        <w:t xml:space="preserve">OMB Control Number </w:t>
      </w:r>
      <w:r w:rsidRPr="00230B09">
        <w:rPr>
          <w:rFonts w:ascii="Times New Roman TUR" w:hAnsi="Times New Roman TUR"/>
        </w:rPr>
        <w:t>0607-0143</w:t>
      </w:r>
    </w:p>
    <w:p w:rsidR="00360221" w:rsidRDefault="00360221">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rPr>
          <w:rFonts w:ascii="Times New Roman TUR" w:hAnsi="Times New Roman TUR"/>
        </w:rPr>
        <w:t>(F10)</w:t>
      </w:r>
    </w:p>
    <w:p w:rsidR="00B83AC4" w:rsidRDefault="00B83AC4">
      <w:pPr>
        <w:tabs>
          <w:tab w:val="center" w:pos="4680"/>
          <w:tab w:val="left" w:pos="5040"/>
          <w:tab w:val="left" w:pos="5760"/>
          <w:tab w:val="left" w:pos="6480"/>
          <w:tab w:val="left" w:pos="7200"/>
          <w:tab w:val="left" w:pos="7920"/>
          <w:tab w:val="left" w:pos="8640"/>
          <w:tab w:val="right" w:pos="9360"/>
        </w:tabs>
        <w:rPr>
          <w:rFonts w:ascii="Times New Roman TUR" w:hAnsi="Times New Roman TUR"/>
        </w:rPr>
      </w:pPr>
    </w:p>
    <w:p w:rsidR="00B83AC4" w:rsidRDefault="00B83AC4">
      <w:pPr>
        <w:tabs>
          <w:tab w:val="left" w:pos="-1530"/>
          <w:tab w:val="left" w:pos="-1170"/>
          <w:tab w:val="left" w:pos="-450"/>
          <w:tab w:val="left" w:pos="0"/>
          <w:tab w:val="left" w:pos="990"/>
          <w:tab w:val="left" w:pos="1710"/>
          <w:tab w:val="left" w:pos="2430"/>
          <w:tab w:val="left" w:pos="3150"/>
          <w:tab w:val="left" w:pos="3870"/>
          <w:tab w:val="left" w:pos="4590"/>
          <w:tab w:val="left" w:pos="5310"/>
          <w:tab w:val="left" w:pos="6030"/>
          <w:tab w:val="left" w:pos="6750"/>
          <w:tab w:val="left" w:pos="7470"/>
          <w:tab w:val="left" w:pos="8190"/>
          <w:tab w:val="right" w:pos="8910"/>
        </w:tabs>
        <w:rPr>
          <w:rFonts w:ascii="Times New Roman TUR" w:hAnsi="Times New Roman TUR"/>
        </w:rPr>
      </w:pPr>
      <w:r>
        <w:rPr>
          <w:rFonts w:ascii="Times New Roman TUR" w:hAnsi="Times New Roman TUR"/>
        </w:rPr>
        <w:tab/>
      </w:r>
    </w:p>
    <w:p w:rsidR="00B83AC4" w:rsidRDefault="0086792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r>
        <w:rPr>
          <w:rFonts w:ascii="Times New Roman TUR" w:hAnsi="Times New Roman TUR"/>
        </w:rPr>
        <w:t>Section</w:t>
      </w:r>
      <w:r w:rsidR="00B83AC4">
        <w:rPr>
          <w:rFonts w:ascii="Times New Roman TUR" w:hAnsi="Times New Roman TUR"/>
        </w:rPr>
        <w:t xml:space="preserve"> B</w:t>
      </w:r>
      <w:r>
        <w:rPr>
          <w:rFonts w:ascii="Times New Roman TUR" w:hAnsi="Times New Roman TUR"/>
        </w:rPr>
        <w:t xml:space="preserve">.  </w:t>
      </w:r>
      <w:r w:rsidR="00B83AC4">
        <w:rPr>
          <w:rFonts w:ascii="Times New Roman TUR" w:hAnsi="Times New Roman TUR"/>
        </w:rPr>
        <w:t>Collections of Information Employing Statistical Methods</w:t>
      </w:r>
    </w:p>
    <w:p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p>
    <w:p w:rsidR="00B83AC4" w:rsidRDefault="00B83AC4">
      <w:pPr>
        <w:pStyle w:val="level10"/>
        <w:widowControl/>
        <w:numPr>
          <w:ilvl w:val="0"/>
          <w:numId w:val="1"/>
        </w:numPr>
        <w:rPr>
          <w:rFonts w:ascii="Times New Roman TUR" w:hAnsi="Times New Roman TUR"/>
        </w:rPr>
      </w:pPr>
      <w:r>
        <w:rPr>
          <w:rFonts w:ascii="Times New Roman TUR" w:hAnsi="Times New Roman TUR"/>
        </w:rPr>
        <w:tab/>
        <w:t xml:space="preserve"> Description of Universe</w:t>
      </w:r>
    </w:p>
    <w:p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p>
    <w:p w:rsidR="00BD2619"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rPr>
          <w:rFonts w:ascii="Times New Roman TUR" w:hAnsi="Times New Roman TUR"/>
        </w:rPr>
      </w:pPr>
      <w:r>
        <w:rPr>
          <w:rFonts w:ascii="Times New Roman TUR" w:hAnsi="Times New Roman TUR"/>
        </w:rPr>
        <w:tab/>
        <w:t xml:space="preserve">The 100 largest </w:t>
      </w:r>
      <w:r w:rsidR="007A212D">
        <w:rPr>
          <w:rFonts w:ascii="Times New Roman TUR" w:hAnsi="Times New Roman TUR"/>
        </w:rPr>
        <w:t xml:space="preserve">public </w:t>
      </w:r>
      <w:r w:rsidR="005B35EA">
        <w:rPr>
          <w:rFonts w:ascii="Times New Roman TUR" w:hAnsi="Times New Roman TUR"/>
        </w:rPr>
        <w:t>retirement</w:t>
      </w:r>
      <w:r w:rsidR="00BD2619">
        <w:rPr>
          <w:rFonts w:ascii="Times New Roman TUR" w:hAnsi="Times New Roman TUR"/>
        </w:rPr>
        <w:t xml:space="preserve"> </w:t>
      </w:r>
      <w:r>
        <w:rPr>
          <w:rFonts w:ascii="Times New Roman TUR" w:hAnsi="Times New Roman TUR"/>
        </w:rPr>
        <w:t xml:space="preserve">systems, as </w:t>
      </w:r>
      <w:r w:rsidR="007A212D">
        <w:rPr>
          <w:rFonts w:ascii="Times New Roman TUR" w:hAnsi="Times New Roman TUR"/>
        </w:rPr>
        <w:t xml:space="preserve">determined by their total cash and security holdings reported in the </w:t>
      </w:r>
      <w:r w:rsidR="00230B09" w:rsidRPr="004A4499">
        <w:rPr>
          <w:rFonts w:ascii="Times New Roman TUR" w:hAnsi="Times New Roman TUR"/>
        </w:rPr>
        <w:t>2012</w:t>
      </w:r>
      <w:r w:rsidR="007A212D">
        <w:rPr>
          <w:rFonts w:ascii="Times New Roman TUR" w:hAnsi="Times New Roman TUR"/>
        </w:rPr>
        <w:t xml:space="preserve"> Census of Governments</w:t>
      </w:r>
      <w:r w:rsidR="00BD2619">
        <w:rPr>
          <w:rFonts w:ascii="Times New Roman TUR" w:hAnsi="Times New Roman TUR"/>
        </w:rPr>
        <w:t xml:space="preserve">, </w:t>
      </w:r>
      <w:r>
        <w:rPr>
          <w:rFonts w:ascii="Times New Roman TUR" w:hAnsi="Times New Roman TUR"/>
        </w:rPr>
        <w:t xml:space="preserve">account for about </w:t>
      </w:r>
      <w:r w:rsidR="00E87B55">
        <w:rPr>
          <w:rFonts w:ascii="Times New Roman TUR" w:hAnsi="Times New Roman TUR"/>
        </w:rPr>
        <w:t>87.2</w:t>
      </w:r>
      <w:r>
        <w:rPr>
          <w:rFonts w:ascii="Times New Roman TUR" w:hAnsi="Times New Roman TUR"/>
        </w:rPr>
        <w:t xml:space="preserve"> percent of the total assets of all state and local government </w:t>
      </w:r>
      <w:r w:rsidR="005B35EA">
        <w:rPr>
          <w:rFonts w:ascii="Times New Roman TUR" w:hAnsi="Times New Roman TUR"/>
        </w:rPr>
        <w:t>retirement</w:t>
      </w:r>
      <w:r w:rsidR="00BD2619">
        <w:rPr>
          <w:rFonts w:ascii="Times New Roman TUR" w:hAnsi="Times New Roman TUR"/>
        </w:rPr>
        <w:t xml:space="preserve"> </w:t>
      </w:r>
      <w:r w:rsidR="007A212D">
        <w:rPr>
          <w:rFonts w:ascii="Times New Roman TUR" w:hAnsi="Times New Roman TUR"/>
        </w:rPr>
        <w:t>systems.</w:t>
      </w:r>
      <w:r w:rsidR="0074471F">
        <w:rPr>
          <w:rFonts w:ascii="Times New Roman TUR" w:hAnsi="Times New Roman TUR"/>
        </w:rPr>
        <w:t xml:space="preserve">  These 100 systems are the universe for the survey.</w:t>
      </w:r>
    </w:p>
    <w:p w:rsidR="00BD2619" w:rsidRDefault="00BD261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rPr>
          <w:rFonts w:ascii="Times New Roman TUR" w:hAnsi="Times New Roman TUR"/>
        </w:rPr>
      </w:pPr>
    </w:p>
    <w:p w:rsidR="00BD2619" w:rsidRPr="004A4499" w:rsidRDefault="00BD261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rPr>
          <w:rFonts w:ascii="Times New Roman TUR" w:hAnsi="Times New Roman TUR"/>
        </w:rPr>
        <w:tab/>
      </w:r>
      <w:r w:rsidRPr="004A4499">
        <w:t xml:space="preserve">After a census has been taken, it is considered best practice to reselect the largest 100 </w:t>
      </w:r>
      <w:r w:rsidR="005B35EA" w:rsidRPr="004A4499">
        <w:t>retirement</w:t>
      </w:r>
      <w:r w:rsidR="007A212D" w:rsidRPr="004A4499">
        <w:t xml:space="preserve"> </w:t>
      </w:r>
      <w:r w:rsidR="00230B09" w:rsidRPr="004A4499">
        <w:t>systems. The second quarter for 2014</w:t>
      </w:r>
      <w:r w:rsidRPr="004A4499">
        <w:t xml:space="preserve"> present</w:t>
      </w:r>
      <w:r w:rsidR="00A96FAB" w:rsidRPr="004A4499">
        <w:t>ed</w:t>
      </w:r>
      <w:r w:rsidRPr="004A4499">
        <w:t xml:space="preserve"> data from the new universe of the 100 largest</w:t>
      </w:r>
      <w:r w:rsidR="00B425B1" w:rsidRPr="004A4499">
        <w:t xml:space="preserve"> public </w:t>
      </w:r>
      <w:r w:rsidR="005B35EA" w:rsidRPr="004A4499">
        <w:t>retirement</w:t>
      </w:r>
      <w:r w:rsidRPr="004A4499">
        <w:t xml:space="preserve"> systems. The previous quarters represent data from the old universe. </w:t>
      </w:r>
      <w:r w:rsidR="00230B09" w:rsidRPr="004A4499">
        <w:t>Three</w:t>
      </w:r>
      <w:r w:rsidRPr="004A4499">
        <w:t xml:space="preserve"> of the 100 units from the old universe were replaced with new </w:t>
      </w:r>
      <w:r w:rsidR="005B35EA" w:rsidRPr="004A4499">
        <w:t>retirement</w:t>
      </w:r>
      <w:r w:rsidR="007A212D" w:rsidRPr="004A4499">
        <w:t xml:space="preserve"> </w:t>
      </w:r>
      <w:r w:rsidRPr="004A4499">
        <w:t xml:space="preserve">systems. </w:t>
      </w:r>
      <w:r w:rsidR="007A212D" w:rsidRPr="004A4499">
        <w:t xml:space="preserve">The Census Bureau released </w:t>
      </w:r>
      <w:r w:rsidRPr="004A4499">
        <w:t>a report</w:t>
      </w:r>
      <w:r w:rsidR="007A212D" w:rsidRPr="004A4499">
        <w:t xml:space="preserve"> online </w:t>
      </w:r>
      <w:r w:rsidRPr="004A4499">
        <w:t xml:space="preserve">that contains the bridge between the old and new units for the </w:t>
      </w:r>
      <w:r w:rsidR="00230B09" w:rsidRPr="004A4499">
        <w:t>first and second quarter of 2014</w:t>
      </w:r>
      <w:r w:rsidRPr="004A4499">
        <w:t>.</w:t>
      </w:r>
      <w:r w:rsidR="007A212D" w:rsidRPr="004A4499">
        <w:t xml:space="preserve">  The universe will be reexamined after the 201</w:t>
      </w:r>
      <w:r w:rsidR="00230B09" w:rsidRPr="004A4499">
        <w:t>7</w:t>
      </w:r>
      <w:r w:rsidR="007A212D" w:rsidRPr="004A4499">
        <w:t xml:space="preserve"> Census of Governments.  Any changes to the universe will be implemented for the first quarter of </w:t>
      </w:r>
      <w:r w:rsidR="00230B09" w:rsidRPr="004A4499">
        <w:t>2019</w:t>
      </w:r>
      <w:r w:rsidR="00B425B1" w:rsidRPr="004A4499">
        <w:t xml:space="preserve"> with another bridge report </w:t>
      </w:r>
      <w:r w:rsidR="00FA4D6D" w:rsidRPr="004A4499">
        <w:t>to provide data users with a link between the old universe and the new universe</w:t>
      </w:r>
      <w:r w:rsidR="00B425B1" w:rsidRPr="004A4499">
        <w:t>.</w:t>
      </w:r>
    </w:p>
    <w:p w:rsidR="00BD2619" w:rsidRPr="004A4499" w:rsidRDefault="00BD261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rPr>
          <w:rFonts w:ascii="Times New Roman TUR" w:hAnsi="Times New Roman TUR"/>
        </w:rPr>
      </w:pPr>
    </w:p>
    <w:p w:rsidR="00B83AC4" w:rsidRDefault="00BD261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rPr>
          <w:rFonts w:ascii="Times New Roman TUR" w:hAnsi="Times New Roman TUR"/>
        </w:rPr>
      </w:pPr>
      <w:r w:rsidRPr="004A4499">
        <w:rPr>
          <w:rFonts w:ascii="Times New Roman TUR" w:hAnsi="Times New Roman TUR"/>
        </w:rPr>
        <w:tab/>
      </w:r>
      <w:r w:rsidR="00B83AC4" w:rsidRPr="004A4499">
        <w:rPr>
          <w:rFonts w:ascii="Times New Roman TUR" w:hAnsi="Times New Roman TUR"/>
        </w:rPr>
        <w:t>This survey does not produce any statistical estimates for the public-employee retirement systems universe.</w:t>
      </w:r>
    </w:p>
    <w:p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r>
        <w:rPr>
          <w:rFonts w:ascii="Times New Roman TUR" w:hAnsi="Times New Roman TUR"/>
        </w:rPr>
        <w:tab/>
      </w:r>
    </w:p>
    <w:p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rPr>
          <w:rFonts w:ascii="Times New Roman TUR" w:hAnsi="Times New Roman TUR"/>
        </w:rPr>
      </w:pPr>
      <w:r>
        <w:rPr>
          <w:rFonts w:ascii="Times New Roman TUR" w:hAnsi="Times New Roman TUR"/>
        </w:rPr>
        <w:t>2.</w:t>
      </w:r>
      <w:r>
        <w:rPr>
          <w:rFonts w:ascii="Times New Roman TUR" w:hAnsi="Times New Roman TUR"/>
        </w:rPr>
        <w:tab/>
        <w:t>Sampling Methodology and Estimating Procedures</w:t>
      </w:r>
    </w:p>
    <w:p w:rsidR="00B83AC4" w:rsidRDefault="00B83AC4">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rPr>
          <w:rFonts w:ascii="Times New Roman TUR" w:hAnsi="Times New Roman TUR"/>
        </w:rPr>
      </w:pPr>
    </w:p>
    <w:p w:rsidR="00904016" w:rsidRDefault="00904016">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rPr>
          <w:rFonts w:ascii="Times New Roman TUR" w:hAnsi="Times New Roman TUR"/>
        </w:rPr>
      </w:pPr>
      <w:r>
        <w:rPr>
          <w:rFonts w:ascii="Times New Roman TUR" w:hAnsi="Times New Roman TUR"/>
        </w:rPr>
        <w:t xml:space="preserve">The data in this survey are from all 100 units in the target population.  Therefore, all weights are 1.0000, and the estimates are simple aggregations of reported and imputed data.  </w:t>
      </w:r>
      <w:r w:rsidR="00354EC8" w:rsidRPr="00E87B55">
        <w:rPr>
          <w:rFonts w:ascii="Times New Roman TUR" w:hAnsi="Times New Roman TUR"/>
        </w:rPr>
        <w:t xml:space="preserve">On average, </w:t>
      </w:r>
      <w:r w:rsidR="00E87B55" w:rsidRPr="00E87B55">
        <w:rPr>
          <w:rFonts w:ascii="Times New Roman TUR" w:hAnsi="Times New Roman TUR"/>
        </w:rPr>
        <w:t>5 to 20 percent of the responses</w:t>
      </w:r>
      <w:r w:rsidRPr="00E87B55">
        <w:rPr>
          <w:rFonts w:ascii="Times New Roman TUR" w:hAnsi="Times New Roman TUR"/>
        </w:rPr>
        <w:t xml:space="preserve"> are imputed.</w:t>
      </w:r>
    </w:p>
    <w:p w:rsidR="00FA4D6D" w:rsidRDefault="00FA4D6D" w:rsidP="009B4762">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p>
    <w:p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360"/>
        <w:rPr>
          <w:rFonts w:ascii="Times New Roman TUR" w:hAnsi="Times New Roman TUR"/>
        </w:rPr>
      </w:pPr>
    </w:p>
    <w:p w:rsidR="00B83AC4" w:rsidRDefault="00B83AC4">
      <w:pPr>
        <w:pStyle w:val="Level1"/>
        <w:widowControl/>
        <w:numPr>
          <w:ilvl w:val="0"/>
          <w:numId w:val="5"/>
        </w:num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Pr>
          <w:rFonts w:ascii="Times New Roman TUR" w:hAnsi="Times New Roman TUR"/>
        </w:rPr>
        <w:tab/>
        <w:t>Methods to Maximize Response</w:t>
      </w:r>
    </w:p>
    <w:p w:rsidR="00B83AC4" w:rsidRDefault="00B83AC4">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p>
    <w:p w:rsidR="009B4762" w:rsidRPr="004A4499" w:rsidRDefault="009B4762" w:rsidP="009B4762">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rPr>
          <w:rFonts w:ascii="Times New Roman TUR" w:hAnsi="Times New Roman TUR"/>
        </w:rPr>
      </w:pPr>
      <w:r w:rsidRPr="004A4499">
        <w:rPr>
          <w:rFonts w:ascii="Times New Roman TUR" w:hAnsi="Times New Roman TUR"/>
        </w:rPr>
        <w:t xml:space="preserve">Of those who respond to the survey, </w:t>
      </w:r>
      <w:r w:rsidR="00354EC8" w:rsidRPr="004A4499">
        <w:rPr>
          <w:rFonts w:ascii="Times New Roman TUR" w:hAnsi="Times New Roman TUR"/>
        </w:rPr>
        <w:t>100</w:t>
      </w:r>
      <w:r w:rsidRPr="004A4499">
        <w:rPr>
          <w:rFonts w:ascii="Times New Roman TUR" w:hAnsi="Times New Roman TUR"/>
        </w:rPr>
        <w:t xml:space="preserve"> percent are </w:t>
      </w:r>
      <w:r w:rsidR="007A49EF">
        <w:rPr>
          <w:rFonts w:ascii="Times New Roman TUR" w:hAnsi="Times New Roman TUR"/>
        </w:rPr>
        <w:t>submitted via internet</w:t>
      </w:r>
      <w:r w:rsidRPr="004A4499">
        <w:rPr>
          <w:rFonts w:ascii="Times New Roman TUR" w:hAnsi="Times New Roman TUR"/>
        </w:rPr>
        <w:t xml:space="preserve">.  All of the 100 respondents will receive an email reminder encouraging them to report online.  </w:t>
      </w:r>
    </w:p>
    <w:p w:rsidR="009B4762" w:rsidRPr="004A4499" w:rsidRDefault="009B4762" w:rsidP="009B4762">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rPr>
          <w:rFonts w:ascii="Times New Roman TUR" w:hAnsi="Times New Roman TUR"/>
        </w:rPr>
      </w:pPr>
    </w:p>
    <w:p w:rsidR="00B83AC4" w:rsidRDefault="009B4762">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sidRPr="004A4499">
        <w:rPr>
          <w:rFonts w:ascii="Times New Roman TUR" w:hAnsi="Times New Roman TUR"/>
        </w:rPr>
        <w:tab/>
      </w:r>
      <w:r w:rsidR="00B83AC4" w:rsidRPr="00B93FDF">
        <w:rPr>
          <w:rFonts w:ascii="Times New Roman TUR" w:hAnsi="Times New Roman TUR"/>
        </w:rPr>
        <w:t xml:space="preserve">In an effort to maximize response Census Bureau </w:t>
      </w:r>
      <w:r w:rsidR="006C3A47" w:rsidRPr="00B93FDF">
        <w:rPr>
          <w:rFonts w:ascii="Times New Roman TUR" w:hAnsi="Times New Roman TUR"/>
        </w:rPr>
        <w:t>staffs have</w:t>
      </w:r>
      <w:r w:rsidR="00B83AC4" w:rsidRPr="00B93FDF">
        <w:rPr>
          <w:rFonts w:ascii="Times New Roman TUR" w:hAnsi="Times New Roman TUR"/>
        </w:rPr>
        <w:t xml:space="preserve"> </w:t>
      </w:r>
      <w:r w:rsidR="00A96FAB" w:rsidRPr="00B93FDF">
        <w:rPr>
          <w:rFonts w:ascii="Times New Roman TUR" w:hAnsi="Times New Roman TUR"/>
        </w:rPr>
        <w:t xml:space="preserve">initiated </w:t>
      </w:r>
      <w:r w:rsidR="00B83AC4" w:rsidRPr="00B93FDF">
        <w:rPr>
          <w:rFonts w:ascii="Times New Roman TUR" w:hAnsi="Times New Roman TUR"/>
        </w:rPr>
        <w:t>the following over the past three years:</w:t>
      </w:r>
    </w:p>
    <w:p w:rsidR="00134EB6" w:rsidRDefault="00943952" w:rsidP="00134EB6">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Pr>
          <w:rFonts w:ascii="Times New Roman TUR" w:hAnsi="Times New Roman TUR"/>
        </w:rPr>
        <w:tab/>
      </w:r>
    </w:p>
    <w:p w:rsidR="00FE70EA" w:rsidRPr="00224CAA" w:rsidRDefault="00FE70EA" w:rsidP="00134EB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imes New Roman TUR" w:hAnsi="Times New Roman TUR"/>
          <w:highlight w:val="yellow"/>
        </w:rPr>
      </w:pPr>
    </w:p>
    <w:p w:rsidR="00D52D67" w:rsidRPr="004A4499" w:rsidRDefault="00D52D67" w:rsidP="00D52D67">
      <w:pPr>
        <w:numPr>
          <w:ilvl w:val="0"/>
          <w:numId w:val="6"/>
        </w:numPr>
        <w:tabs>
          <w:tab w:val="clear" w:pos="1175"/>
          <w:tab w:val="left" w:pos="-1080"/>
          <w:tab w:val="left" w:pos="-720"/>
          <w:tab w:val="left" w:pos="0"/>
          <w:tab w:val="left" w:pos="456"/>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270"/>
        <w:rPr>
          <w:rFonts w:ascii="Times New Roman TUR" w:hAnsi="Times New Roman TUR"/>
        </w:rPr>
      </w:pPr>
      <w:r w:rsidRPr="004A4499">
        <w:rPr>
          <w:rFonts w:ascii="Times New Roman TUR" w:hAnsi="Times New Roman TUR"/>
        </w:rPr>
        <w:t>Improved telephone follow-up:</w:t>
      </w:r>
    </w:p>
    <w:p w:rsidR="00D52D67" w:rsidRPr="004A4499" w:rsidRDefault="00354EC8" w:rsidP="00D52D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imes New Roman TUR" w:hAnsi="Times New Roman TUR"/>
        </w:rPr>
      </w:pPr>
      <w:r w:rsidRPr="004A4499">
        <w:rPr>
          <w:rFonts w:ascii="Times New Roman TUR" w:hAnsi="Times New Roman TUR"/>
        </w:rPr>
        <w:t>Staff</w:t>
      </w:r>
      <w:r w:rsidR="00D52D67" w:rsidRPr="004A4499">
        <w:rPr>
          <w:rFonts w:ascii="Times New Roman TUR" w:hAnsi="Times New Roman TUR"/>
        </w:rPr>
        <w:t xml:space="preserve"> use prior response rate analysis to determine which units report when, focusing follow-up efforts on the early reporting respondents in the early weeks and later reporting respondents in the later weeks, thereby attaining response rate goals methodically and more efficiently.</w:t>
      </w:r>
    </w:p>
    <w:p w:rsidR="00FE70EA" w:rsidRPr="004A4499" w:rsidRDefault="00FE70EA" w:rsidP="00D52D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imes New Roman TUR" w:hAnsi="Times New Roman TUR"/>
        </w:rPr>
      </w:pPr>
    </w:p>
    <w:p w:rsidR="00D52D67" w:rsidRPr="004A4499" w:rsidRDefault="00D52D67" w:rsidP="00D52D67">
      <w:pPr>
        <w:numPr>
          <w:ilvl w:val="0"/>
          <w:numId w:val="6"/>
        </w:numPr>
        <w:tabs>
          <w:tab w:val="clear" w:pos="1175"/>
          <w:tab w:val="left" w:pos="-1080"/>
          <w:tab w:val="left" w:pos="-720"/>
          <w:tab w:val="left" w:pos="0"/>
          <w:tab w:val="left" w:pos="456"/>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270"/>
        <w:rPr>
          <w:rFonts w:ascii="Times New Roman TUR" w:hAnsi="Times New Roman TUR"/>
        </w:rPr>
      </w:pPr>
      <w:r w:rsidRPr="004A4499">
        <w:rPr>
          <w:rFonts w:ascii="Times New Roman TUR" w:hAnsi="Times New Roman TUR"/>
        </w:rPr>
        <w:t>Efficient data compilation:</w:t>
      </w:r>
    </w:p>
    <w:p w:rsidR="00A96FAB" w:rsidRPr="004A4499" w:rsidRDefault="00A96FAB" w:rsidP="00A96FA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450"/>
        <w:rPr>
          <w:rFonts w:ascii="Times New Roman TUR" w:hAnsi="Times New Roman TUR"/>
        </w:rPr>
      </w:pPr>
      <w:r w:rsidRPr="004A4499">
        <w:rPr>
          <w:rFonts w:ascii="Times New Roman TUR" w:hAnsi="Times New Roman TUR"/>
        </w:rPr>
        <w:tab/>
      </w:r>
      <w:r w:rsidR="0051240B">
        <w:rPr>
          <w:rFonts w:ascii="Times New Roman TUR" w:hAnsi="Times New Roman TUR"/>
        </w:rPr>
        <w:t>Staff</w:t>
      </w:r>
      <w:bookmarkStart w:id="0" w:name="_GoBack"/>
      <w:bookmarkEnd w:id="0"/>
      <w:r w:rsidR="00D52D67" w:rsidRPr="004A4499">
        <w:rPr>
          <w:rFonts w:ascii="Times New Roman TUR" w:hAnsi="Times New Roman TUR"/>
        </w:rPr>
        <w:t xml:space="preserve"> research which public pensions publish financial data on the </w:t>
      </w:r>
      <w:r w:rsidRPr="004A4499">
        <w:rPr>
          <w:rFonts w:ascii="Times New Roman TUR" w:hAnsi="Times New Roman TUR"/>
        </w:rPr>
        <w:t xml:space="preserve">Internet </w:t>
      </w:r>
      <w:r w:rsidR="00D52D67" w:rsidRPr="004A4499">
        <w:rPr>
          <w:rFonts w:ascii="Times New Roman TUR" w:hAnsi="Times New Roman TUR"/>
        </w:rPr>
        <w:t xml:space="preserve">and maintain a record of these systems.  If these systems do not report </w:t>
      </w:r>
      <w:r w:rsidRPr="004A4499">
        <w:rPr>
          <w:rFonts w:ascii="Times New Roman TUR" w:hAnsi="Times New Roman TUR"/>
        </w:rPr>
        <w:t>by data collection closeout</w:t>
      </w:r>
      <w:r w:rsidR="00D52D67" w:rsidRPr="004A4499">
        <w:rPr>
          <w:rFonts w:ascii="Times New Roman TUR" w:hAnsi="Times New Roman TUR"/>
        </w:rPr>
        <w:t xml:space="preserve">, staffs compile data from the </w:t>
      </w:r>
      <w:r w:rsidRPr="004A4499">
        <w:rPr>
          <w:rFonts w:ascii="Times New Roman TUR" w:hAnsi="Times New Roman TUR"/>
        </w:rPr>
        <w:t xml:space="preserve">Internet </w:t>
      </w:r>
      <w:r w:rsidR="00D52D67" w:rsidRPr="004A4499">
        <w:rPr>
          <w:rFonts w:ascii="Times New Roman TUR" w:hAnsi="Times New Roman TUR"/>
        </w:rPr>
        <w:t>for these particular units.</w:t>
      </w:r>
      <w:r w:rsidRPr="004A4499">
        <w:rPr>
          <w:rFonts w:ascii="Times New Roman TUR" w:hAnsi="Times New Roman TUR"/>
        </w:rPr>
        <w:t xml:space="preserve">  Late reporting units use the option to submit late data for prior quarters as well as submit revisions to prior quarter data.  Revisions are made to the prior quarter data releases to incorporate these late receipts and revisions.</w:t>
      </w:r>
    </w:p>
    <w:p w:rsidR="00FE70EA" w:rsidRPr="004A4499" w:rsidRDefault="00FE70EA" w:rsidP="00D52D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imes New Roman TUR" w:hAnsi="Times New Roman TUR"/>
        </w:rPr>
      </w:pPr>
    </w:p>
    <w:p w:rsidR="00D52D67" w:rsidRPr="004A4499" w:rsidRDefault="00D52D67" w:rsidP="00D52D67">
      <w:pPr>
        <w:tabs>
          <w:tab w:val="left" w:pos="-1080"/>
          <w:tab w:val="left" w:pos="-720"/>
          <w:tab w:val="left" w:pos="0"/>
          <w:tab w:val="left" w:pos="456"/>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imes New Roman TUR" w:hAnsi="Times New Roman TUR"/>
        </w:rPr>
      </w:pPr>
    </w:p>
    <w:p w:rsidR="00817592" w:rsidRDefault="003A4E71" w:rsidP="0051361E">
      <w:pPr>
        <w:tabs>
          <w:tab w:val="left" w:pos="-1080"/>
          <w:tab w:val="left" w:pos="-720"/>
          <w:tab w:val="left" w:pos="0"/>
          <w:tab w:val="left" w:pos="456"/>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rFonts w:ascii="Times New Roman TUR" w:hAnsi="Times New Roman TUR"/>
        </w:rPr>
      </w:pPr>
      <w:r w:rsidRPr="004A4499">
        <w:rPr>
          <w:rFonts w:ascii="Times New Roman TUR" w:hAnsi="Times New Roman TUR"/>
        </w:rPr>
        <w:tab/>
      </w:r>
      <w:r w:rsidR="00E87B55">
        <w:rPr>
          <w:rFonts w:ascii="Times New Roman TUR" w:hAnsi="Times New Roman TUR"/>
        </w:rPr>
        <w:t xml:space="preserve">Useable replies are received each quarter from </w:t>
      </w:r>
      <w:r w:rsidR="001F4D85">
        <w:rPr>
          <w:rFonts w:ascii="Times New Roman TUR" w:hAnsi="Times New Roman TUR"/>
        </w:rPr>
        <w:t>88.4% of respondents on average</w:t>
      </w:r>
      <w:r w:rsidR="00817592">
        <w:rPr>
          <w:rFonts w:ascii="Times New Roman TUR" w:hAnsi="Times New Roman TUR"/>
        </w:rPr>
        <w:t xml:space="preserve">. </w:t>
      </w:r>
    </w:p>
    <w:p w:rsidR="00817592" w:rsidRDefault="00817592" w:rsidP="0051361E">
      <w:pPr>
        <w:tabs>
          <w:tab w:val="left" w:pos="-1080"/>
          <w:tab w:val="left" w:pos="-720"/>
          <w:tab w:val="left" w:pos="0"/>
          <w:tab w:val="left" w:pos="456"/>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rFonts w:ascii="Times New Roman TUR" w:hAnsi="Times New Roman TUR"/>
        </w:rPr>
      </w:pPr>
    </w:p>
    <w:p w:rsidR="005A5FB8" w:rsidRDefault="003A4E71" w:rsidP="0051361E">
      <w:pPr>
        <w:tabs>
          <w:tab w:val="left" w:pos="-1080"/>
          <w:tab w:val="left" w:pos="-720"/>
          <w:tab w:val="left" w:pos="0"/>
          <w:tab w:val="left" w:pos="456"/>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rFonts w:ascii="Times New Roman TUR" w:hAnsi="Times New Roman TUR"/>
        </w:rPr>
      </w:pPr>
      <w:r w:rsidRPr="004A4499">
        <w:rPr>
          <w:rFonts w:ascii="Times New Roman TUR" w:hAnsi="Times New Roman TUR"/>
        </w:rPr>
        <w:t xml:space="preserve">  </w:t>
      </w:r>
    </w:p>
    <w:p w:rsidR="005A5FB8" w:rsidRDefault="005A5FB8" w:rsidP="0051361E">
      <w:pPr>
        <w:tabs>
          <w:tab w:val="left" w:pos="-1080"/>
          <w:tab w:val="left" w:pos="-720"/>
          <w:tab w:val="left" w:pos="0"/>
          <w:tab w:val="left" w:pos="456"/>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rFonts w:ascii="Times New Roman TUR" w:hAnsi="Times New Roman TUR"/>
        </w:rPr>
      </w:pPr>
    </w:p>
    <w:p w:rsidR="000A4846" w:rsidRDefault="000A4846" w:rsidP="000A4846">
      <w:pPr>
        <w:pStyle w:val="Level1"/>
        <w:widowControl/>
        <w:tabs>
          <w:tab w:val="left" w:pos="-1080"/>
          <w:tab w:val="left" w:pos="-720"/>
          <w:tab w:val="left" w:pos="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p>
    <w:p w:rsidR="00B83AC4" w:rsidRDefault="000C31DC" w:rsidP="000C31DC">
      <w:pPr>
        <w:pStyle w:val="Level1"/>
        <w:widowControl/>
        <w:numPr>
          <w:ilvl w:val="0"/>
          <w:numId w:val="5"/>
        </w:numPr>
        <w:tabs>
          <w:tab w:val="left" w:pos="-1080"/>
          <w:tab w:val="left" w:pos="-720"/>
          <w:tab w:val="left" w:pos="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 w:hanging="180"/>
        <w:rPr>
          <w:rFonts w:ascii="Times New Roman TUR" w:hAnsi="Times New Roman TUR"/>
        </w:rPr>
      </w:pPr>
      <w:r>
        <w:rPr>
          <w:rFonts w:ascii="Times New Roman TUR" w:hAnsi="Times New Roman TUR"/>
        </w:rPr>
        <w:t xml:space="preserve">    </w:t>
      </w:r>
      <w:r w:rsidR="000A4846">
        <w:rPr>
          <w:rFonts w:ascii="Times New Roman TUR" w:hAnsi="Times New Roman TUR"/>
        </w:rPr>
        <w:t>T</w:t>
      </w:r>
      <w:r w:rsidR="00B83AC4">
        <w:rPr>
          <w:rFonts w:ascii="Times New Roman TUR" w:hAnsi="Times New Roman TUR"/>
        </w:rPr>
        <w:t>esting of Procedures</w:t>
      </w:r>
    </w:p>
    <w:p w:rsidR="00B83AC4" w:rsidRDefault="00B83AC4">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p>
    <w:p w:rsidR="00B83AC4" w:rsidRDefault="00B83AC4" w:rsidP="00AC1A71">
      <w:pPr>
        <w:shd w:val="clear" w:color="auto" w:fill="FFFFFF" w:themeFill="background1"/>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Pr>
          <w:rFonts w:ascii="Times New Roman TUR" w:hAnsi="Times New Roman TUR"/>
        </w:rPr>
        <w:tab/>
      </w:r>
      <w:r w:rsidRPr="00AC1A71">
        <w:rPr>
          <w:rFonts w:ascii="Times New Roman TUR" w:hAnsi="Times New Roman TUR"/>
        </w:rPr>
        <w:t xml:space="preserve">The frequency, limited scope, flexibility, and continuity of this survey make it essentially self-testing.  The Census Bureau has conducted this survey since 1968 and the content has changed </w:t>
      </w:r>
      <w:r w:rsidR="00AC1A71">
        <w:rPr>
          <w:rFonts w:ascii="Times New Roman TUR" w:hAnsi="Times New Roman TUR"/>
        </w:rPr>
        <w:t xml:space="preserve">very little </w:t>
      </w:r>
      <w:r w:rsidR="008407CA">
        <w:rPr>
          <w:rFonts w:ascii="Times New Roman TUR" w:hAnsi="Times New Roman TUR"/>
        </w:rPr>
        <w:t xml:space="preserve">over </w:t>
      </w:r>
      <w:r w:rsidR="00706511">
        <w:rPr>
          <w:rFonts w:ascii="Times New Roman TUR" w:hAnsi="Times New Roman TUR"/>
        </w:rPr>
        <w:t>the past 23</w:t>
      </w:r>
      <w:r w:rsidRPr="00AC1A71">
        <w:rPr>
          <w:rFonts w:ascii="Times New Roman TUR" w:hAnsi="Times New Roman TUR"/>
        </w:rPr>
        <w:t xml:space="preserve"> years.  During both technical and non</w:t>
      </w:r>
      <w:r w:rsidR="000C31DC" w:rsidRPr="00AC1A71">
        <w:rPr>
          <w:rFonts w:ascii="Times New Roman TUR" w:hAnsi="Times New Roman TUR"/>
        </w:rPr>
        <w:t>-</w:t>
      </w:r>
      <w:r w:rsidRPr="00AC1A71">
        <w:rPr>
          <w:rFonts w:ascii="Times New Roman TUR" w:hAnsi="Times New Roman TUR"/>
        </w:rPr>
        <w:t>response</w:t>
      </w:r>
      <w:r w:rsidR="000C31DC" w:rsidRPr="00AC1A71">
        <w:rPr>
          <w:rFonts w:ascii="Times New Roman TUR" w:hAnsi="Times New Roman TUR"/>
        </w:rPr>
        <w:t xml:space="preserve"> follow-up</w:t>
      </w:r>
      <w:r w:rsidRPr="00AC1A71">
        <w:rPr>
          <w:rFonts w:ascii="Times New Roman TUR" w:hAnsi="Times New Roman TUR"/>
        </w:rPr>
        <w:t xml:space="preserve"> calls, we emphasize our flexibility concerning formats and procedures and encourage the survey panel to </w:t>
      </w:r>
      <w:r w:rsidR="008407CA">
        <w:rPr>
          <w:rFonts w:ascii="Times New Roman TUR" w:hAnsi="Times New Roman TUR"/>
        </w:rPr>
        <w:t xml:space="preserve">report electronically to </w:t>
      </w:r>
      <w:r w:rsidRPr="00AC1A71">
        <w:rPr>
          <w:rFonts w:ascii="Times New Roman TUR" w:hAnsi="Times New Roman TUR"/>
        </w:rPr>
        <w:t>facilitate their responses.</w:t>
      </w:r>
    </w:p>
    <w:p w:rsidR="00AC1A71" w:rsidRDefault="00AC1A71" w:rsidP="00AC1A71">
      <w:pPr>
        <w:shd w:val="clear" w:color="auto" w:fill="FFFFFF" w:themeFill="background1"/>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p>
    <w:p w:rsidR="00B83AC4" w:rsidRDefault="00AC1A71" w:rsidP="00706511">
      <w:pPr>
        <w:shd w:val="clear" w:color="auto" w:fill="FFFFFF" w:themeFill="background1"/>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Pr>
          <w:rFonts w:ascii="Times New Roman TUR" w:hAnsi="Times New Roman TUR"/>
        </w:rPr>
        <w:tab/>
      </w:r>
    </w:p>
    <w:p w:rsidR="00B83AC4" w:rsidRDefault="000C31DC" w:rsidP="000C31DC">
      <w:pPr>
        <w:tabs>
          <w:tab w:val="left" w:pos="-1440"/>
          <w:tab w:val="left" w:pos="-1080"/>
          <w:tab w:val="left" w:pos="-360"/>
          <w:tab w:val="left" w:pos="0"/>
          <w:tab w:val="left" w:pos="450"/>
          <w:tab w:val="left" w:pos="1800"/>
          <w:tab w:val="left" w:pos="2520"/>
          <w:tab w:val="left" w:pos="3240"/>
          <w:tab w:val="left" w:pos="3960"/>
          <w:tab w:val="left" w:pos="4680"/>
          <w:tab w:val="left" w:pos="5400"/>
          <w:tab w:val="left" w:pos="6120"/>
          <w:tab w:val="left" w:pos="6840"/>
          <w:tab w:val="left" w:pos="7560"/>
          <w:tab w:val="left" w:pos="8280"/>
          <w:tab w:val="right" w:pos="9000"/>
        </w:tabs>
        <w:rPr>
          <w:rFonts w:ascii="Times New Roman TUR" w:hAnsi="Times New Roman TUR"/>
        </w:rPr>
      </w:pPr>
      <w:r>
        <w:rPr>
          <w:rFonts w:ascii="Times New Roman TUR" w:hAnsi="Times New Roman TUR"/>
        </w:rPr>
        <w:t>5.</w:t>
      </w:r>
      <w:r>
        <w:rPr>
          <w:rFonts w:ascii="Times New Roman TUR" w:hAnsi="Times New Roman TUR"/>
        </w:rPr>
        <w:tab/>
      </w:r>
      <w:r w:rsidR="00B83AC4">
        <w:rPr>
          <w:rFonts w:ascii="Times New Roman TUR" w:hAnsi="Times New Roman TUR"/>
        </w:rPr>
        <w:t>Contact</w:t>
      </w:r>
      <w:r w:rsidR="00B83AC4">
        <w:rPr>
          <w:rFonts w:ascii="Times New Roman TUR" w:hAnsi="Times New Roman TUR"/>
        </w:rPr>
        <w:tab/>
      </w:r>
      <w:r w:rsidR="00B83AC4">
        <w:rPr>
          <w:rFonts w:ascii="Times New Roman TUR" w:hAnsi="Times New Roman TUR"/>
        </w:rPr>
        <w:tab/>
      </w:r>
      <w:r w:rsidR="00B83AC4">
        <w:rPr>
          <w:rFonts w:ascii="Times New Roman TUR" w:hAnsi="Times New Roman TUR"/>
        </w:rPr>
        <w:tab/>
      </w:r>
      <w:r w:rsidR="00B83AC4">
        <w:rPr>
          <w:rFonts w:ascii="Times New Roman TUR" w:hAnsi="Times New Roman TUR"/>
        </w:rPr>
        <w:tab/>
      </w:r>
    </w:p>
    <w:p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rFonts w:ascii="Times New Roman TUR" w:hAnsi="Times New Roman TUR"/>
        </w:rPr>
      </w:pPr>
    </w:p>
    <w:p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Pr>
          <w:rFonts w:ascii="Times New Roman TUR" w:hAnsi="Times New Roman TUR"/>
        </w:rPr>
        <w:tab/>
        <w:t xml:space="preserve">Contact the person listed below for </w:t>
      </w:r>
      <w:r w:rsidR="000C31DC">
        <w:rPr>
          <w:rFonts w:ascii="Times New Roman TUR" w:hAnsi="Times New Roman TUR"/>
        </w:rPr>
        <w:t>s</w:t>
      </w:r>
      <w:r>
        <w:rPr>
          <w:rFonts w:ascii="Times New Roman TUR" w:hAnsi="Times New Roman TUR"/>
        </w:rPr>
        <w:t xml:space="preserve">tatistical </w:t>
      </w:r>
      <w:r w:rsidR="000C31DC">
        <w:rPr>
          <w:rFonts w:ascii="Times New Roman TUR" w:hAnsi="Times New Roman TUR"/>
        </w:rPr>
        <w:t>a</w:t>
      </w:r>
      <w:r>
        <w:rPr>
          <w:rFonts w:ascii="Times New Roman TUR" w:hAnsi="Times New Roman TUR"/>
        </w:rPr>
        <w:t xml:space="preserve">spects and </w:t>
      </w:r>
      <w:r w:rsidR="000C31DC">
        <w:rPr>
          <w:rFonts w:ascii="Times New Roman TUR" w:hAnsi="Times New Roman TUR"/>
        </w:rPr>
        <w:t>d</w:t>
      </w:r>
      <w:r>
        <w:rPr>
          <w:rFonts w:ascii="Times New Roman TUR" w:hAnsi="Times New Roman TUR"/>
        </w:rPr>
        <w:t xml:space="preserve">ata </w:t>
      </w:r>
      <w:r w:rsidR="000C31DC">
        <w:rPr>
          <w:rFonts w:ascii="Times New Roman TUR" w:hAnsi="Times New Roman TUR"/>
        </w:rPr>
        <w:t>c</w:t>
      </w:r>
      <w:r>
        <w:rPr>
          <w:rFonts w:ascii="Times New Roman TUR" w:hAnsi="Times New Roman TUR"/>
        </w:rPr>
        <w:t>ollection:</w:t>
      </w:r>
    </w:p>
    <w:p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p>
    <w:p w:rsidR="00B83AC4" w:rsidRPr="004A4499"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Pr>
          <w:rFonts w:ascii="Times New Roman TUR" w:hAnsi="Times New Roman TUR"/>
        </w:rPr>
        <w:tab/>
      </w:r>
      <w:r w:rsidR="00C30B94" w:rsidRPr="004A4499">
        <w:rPr>
          <w:rFonts w:ascii="Times New Roman TUR" w:hAnsi="Times New Roman TUR"/>
        </w:rPr>
        <w:t>Phillip Vidal</w:t>
      </w:r>
    </w:p>
    <w:p w:rsidR="00B83AC4" w:rsidRPr="004A4499" w:rsidRDefault="000C31DC">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sidRPr="004A4499">
        <w:rPr>
          <w:rFonts w:ascii="Times New Roman TUR" w:hAnsi="Times New Roman TUR"/>
        </w:rPr>
        <w:tab/>
        <w:t xml:space="preserve">Chief, </w:t>
      </w:r>
      <w:r w:rsidR="00C30B94" w:rsidRPr="004A4499">
        <w:rPr>
          <w:rFonts w:ascii="Times New Roman TUR" w:hAnsi="Times New Roman TUR"/>
        </w:rPr>
        <w:t>Pension</w:t>
      </w:r>
      <w:r w:rsidRPr="004A4499">
        <w:rPr>
          <w:rFonts w:ascii="Times New Roman TUR" w:hAnsi="Times New Roman TUR"/>
        </w:rPr>
        <w:t xml:space="preserve"> Statistics Branch</w:t>
      </w:r>
    </w:p>
    <w:p w:rsidR="00B83AC4" w:rsidRPr="004A4499"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sidRPr="004A4499">
        <w:rPr>
          <w:rFonts w:ascii="Times New Roman TUR" w:hAnsi="Times New Roman TUR"/>
        </w:rPr>
        <w:tab/>
        <w:t>Governments Division</w:t>
      </w:r>
    </w:p>
    <w:p w:rsidR="005D2B6A" w:rsidRPr="004A4499" w:rsidRDefault="005D2B6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sidRPr="004A4499">
        <w:rPr>
          <w:rFonts w:ascii="Times New Roman TUR" w:hAnsi="Times New Roman TUR"/>
        </w:rPr>
        <w:tab/>
        <w:t>(301)763-1</w:t>
      </w:r>
      <w:r w:rsidR="00C30B94" w:rsidRPr="004A4499">
        <w:rPr>
          <w:rFonts w:ascii="Times New Roman TUR" w:hAnsi="Times New Roman TUR"/>
        </w:rPr>
        <w:t>749</w:t>
      </w:r>
    </w:p>
    <w:p w:rsidR="000C31DC" w:rsidRPr="004A4499" w:rsidRDefault="000C31DC">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sidRPr="004A4499">
        <w:rPr>
          <w:rFonts w:ascii="Times New Roman TUR" w:hAnsi="Times New Roman TUR"/>
        </w:rPr>
        <w:tab/>
      </w:r>
      <w:hyperlink r:id="rId8" w:history="1">
        <w:r w:rsidR="00C30B94" w:rsidRPr="004A4499">
          <w:rPr>
            <w:rStyle w:val="Hyperlink"/>
            <w:rFonts w:ascii="Times New Roman TUR" w:hAnsi="Times New Roman TUR"/>
          </w:rPr>
          <w:t>phillip.m.vidal@census.gov</w:t>
        </w:r>
      </w:hyperlink>
    </w:p>
    <w:p w:rsidR="0070075D" w:rsidRDefault="005D2B6A" w:rsidP="00C30B9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sidRPr="004A4499">
        <w:rPr>
          <w:rFonts w:ascii="Times New Roman TUR" w:hAnsi="Times New Roman TUR"/>
        </w:rPr>
        <w:tab/>
      </w:r>
    </w:p>
    <w:p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p>
    <w:p w:rsidR="007A49EF" w:rsidRDefault="007A49EF" w:rsidP="009A3040">
      <w:pPr>
        <w:tabs>
          <w:tab w:val="center" w:pos="4680"/>
        </w:tabs>
        <w:rPr>
          <w:rFonts w:ascii="Times New Roman TUR" w:hAnsi="Times New Roman TUR"/>
          <w:u w:val="single"/>
        </w:rPr>
      </w:pPr>
    </w:p>
    <w:p w:rsidR="007A49EF" w:rsidRDefault="007A49EF" w:rsidP="009A3040">
      <w:pPr>
        <w:tabs>
          <w:tab w:val="center" w:pos="4680"/>
        </w:tabs>
        <w:rPr>
          <w:rFonts w:ascii="Times New Roman TUR" w:hAnsi="Times New Roman TUR"/>
          <w:u w:val="single"/>
        </w:rPr>
      </w:pPr>
    </w:p>
    <w:p w:rsidR="007A49EF" w:rsidRDefault="007A49EF" w:rsidP="009A3040">
      <w:pPr>
        <w:tabs>
          <w:tab w:val="center" w:pos="4680"/>
        </w:tabs>
        <w:rPr>
          <w:rFonts w:ascii="Times New Roman TUR" w:hAnsi="Times New Roman TUR"/>
          <w:u w:val="single"/>
        </w:rPr>
      </w:pPr>
    </w:p>
    <w:p w:rsidR="007A49EF" w:rsidRDefault="007A49EF" w:rsidP="009A3040">
      <w:pPr>
        <w:tabs>
          <w:tab w:val="center" w:pos="4680"/>
        </w:tabs>
        <w:rPr>
          <w:rFonts w:ascii="Times New Roman TUR" w:hAnsi="Times New Roman TUR"/>
          <w:u w:val="single"/>
        </w:rPr>
      </w:pPr>
    </w:p>
    <w:p w:rsidR="00B83AC4" w:rsidRDefault="00B83AC4" w:rsidP="009A3040">
      <w:pPr>
        <w:tabs>
          <w:tab w:val="center" w:pos="4680"/>
        </w:tabs>
        <w:rPr>
          <w:rFonts w:ascii="Times New Roman TUR" w:hAnsi="Times New Roman TUR"/>
        </w:rPr>
      </w:pPr>
      <w:r>
        <w:rPr>
          <w:rFonts w:ascii="Times New Roman TUR" w:hAnsi="Times New Roman TUR"/>
          <w:u w:val="single"/>
        </w:rPr>
        <w:lastRenderedPageBreak/>
        <w:t>Attachment</w:t>
      </w:r>
      <w:r w:rsidR="000C31DC">
        <w:rPr>
          <w:rFonts w:ascii="Times New Roman TUR" w:hAnsi="Times New Roman TUR"/>
          <w:u w:val="single"/>
        </w:rPr>
        <w:t>s</w:t>
      </w:r>
      <w:r w:rsidR="001A2572">
        <w:rPr>
          <w:rFonts w:ascii="Times New Roman TUR" w:hAnsi="Times New Roman TUR"/>
          <w:u w:val="single"/>
        </w:rPr>
        <w:t xml:space="preserve"> </w:t>
      </w:r>
      <w:r>
        <w:rPr>
          <w:rFonts w:ascii="Times New Roman TUR" w:hAnsi="Times New Roman TUR"/>
        </w:rPr>
        <w:tab/>
      </w:r>
    </w:p>
    <w:p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rFonts w:ascii="Times New Roman TUR" w:hAnsi="Times New Roman TUR"/>
          <w:vanish/>
        </w:rPr>
      </w:pPr>
    </w:p>
    <w:p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rFonts w:ascii="Times New Roman TUR" w:hAnsi="Times New Roman TUR"/>
          <w:vanish/>
        </w:rPr>
      </w:pPr>
      <w:r>
        <w:rPr>
          <w:rFonts w:ascii="Times New Roman TUR" w:hAnsi="Times New Roman TUR"/>
          <w:vanish/>
        </w:rPr>
        <w:tab/>
      </w:r>
      <w:r w:rsidR="0052771F">
        <w:fldChar w:fldCharType="begin"/>
      </w:r>
      <w:r>
        <w:rPr>
          <w:rFonts w:ascii="Times New Roman TUR" w:hAnsi="Times New Roman TUR"/>
          <w:vanish/>
        </w:rPr>
        <w:instrText xml:space="preserve"> TC \l1 "</w:instrText>
      </w:r>
    </w:p>
    <w:p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rFonts w:ascii="Times New Roman TUR" w:hAnsi="Times New Roman TUR"/>
        </w:rPr>
      </w:pPr>
      <w:r>
        <w:rPr>
          <w:rFonts w:ascii="Times New Roman TUR" w:hAnsi="Times New Roman TUR"/>
          <w:vanish/>
        </w:rPr>
        <w:tab/>
      </w:r>
      <w:r w:rsidR="0052771F">
        <w:fldChar w:fldCharType="end"/>
      </w:r>
      <w:r>
        <w:rPr>
          <w:rFonts w:ascii="Times New Roman TUR" w:hAnsi="Times New Roman TUR"/>
        </w:rPr>
        <w:tab/>
      </w:r>
    </w:p>
    <w:p w:rsidR="000C31DC" w:rsidRDefault="009A3040" w:rsidP="00706511">
      <w:pPr>
        <w:numPr>
          <w:ilvl w:val="1"/>
          <w:numId w:val="5"/>
        </w:numPr>
        <w:tabs>
          <w:tab w:val="left" w:pos="-1440"/>
          <w:tab w:val="left" w:pos="-1080"/>
          <w:tab w:val="left" w:pos="-360"/>
          <w:tab w:val="left" w:pos="0"/>
          <w:tab w:val="left" w:pos="9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rFonts w:ascii="Times New Roman TUR" w:hAnsi="Times New Roman TUR"/>
        </w:rPr>
      </w:pPr>
      <w:r>
        <w:rPr>
          <w:rFonts w:ascii="Times New Roman TUR" w:hAnsi="Times New Roman TUR"/>
        </w:rPr>
        <w:t xml:space="preserve"> </w:t>
      </w:r>
      <w:r w:rsidR="000C31DC">
        <w:rPr>
          <w:rFonts w:ascii="Times New Roman TUR" w:hAnsi="Times New Roman TUR"/>
        </w:rPr>
        <w:t>Form F-10</w:t>
      </w:r>
    </w:p>
    <w:p w:rsidR="00964E0D" w:rsidRDefault="00964E0D" w:rsidP="00706511">
      <w:pPr>
        <w:numPr>
          <w:ilvl w:val="1"/>
          <w:numId w:val="5"/>
        </w:numPr>
        <w:tabs>
          <w:tab w:val="left" w:pos="-1440"/>
          <w:tab w:val="left" w:pos="-1080"/>
          <w:tab w:val="left" w:pos="-360"/>
          <w:tab w:val="left" w:pos="0"/>
          <w:tab w:val="left" w:pos="9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rFonts w:ascii="Times New Roman TUR" w:hAnsi="Times New Roman TUR"/>
        </w:rPr>
      </w:pPr>
      <w:r>
        <w:rPr>
          <w:rFonts w:ascii="Times New Roman TUR" w:hAnsi="Times New Roman TUR"/>
        </w:rPr>
        <w:t xml:space="preserve"> Request Emails</w:t>
      </w:r>
    </w:p>
    <w:p w:rsidR="00FA424E" w:rsidRPr="00706511" w:rsidRDefault="00FA424E" w:rsidP="00706511">
      <w:pPr>
        <w:numPr>
          <w:ilvl w:val="1"/>
          <w:numId w:val="5"/>
        </w:numPr>
        <w:tabs>
          <w:tab w:val="left" w:pos="-1440"/>
          <w:tab w:val="left" w:pos="-1080"/>
          <w:tab w:val="left" w:pos="-360"/>
          <w:tab w:val="left" w:pos="0"/>
          <w:tab w:val="left" w:pos="9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rFonts w:ascii="Times New Roman TUR" w:hAnsi="Times New Roman TUR"/>
        </w:rPr>
      </w:pPr>
      <w:r>
        <w:rPr>
          <w:rFonts w:ascii="Times New Roman TUR" w:hAnsi="Times New Roman TUR"/>
        </w:rPr>
        <w:t>Collection Instrument Screenshots</w:t>
      </w:r>
    </w:p>
    <w:sectPr w:rsidR="00FA424E" w:rsidRPr="00706511" w:rsidSect="00BC6BD0">
      <w:headerReference w:type="even" r:id="rId9"/>
      <w:headerReference w:type="default" r:id="rId10"/>
      <w:footerReference w:type="even" r:id="rId11"/>
      <w:footerReference w:type="default" r:id="rId12"/>
      <w:pgSz w:w="12240" w:h="15840"/>
      <w:pgMar w:top="1140" w:right="1440" w:bottom="1440" w:left="1440" w:header="90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071" w:rsidRDefault="001B3071" w:rsidP="00FE70EA">
      <w:r>
        <w:separator/>
      </w:r>
    </w:p>
  </w:endnote>
  <w:endnote w:type="continuationSeparator" w:id="0">
    <w:p w:rsidR="001B3071" w:rsidRDefault="001B3071" w:rsidP="00FE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071" w:rsidRDefault="001B3071">
    <w:pPr>
      <w:tabs>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071" w:rsidRDefault="00224CAA">
    <w:pPr>
      <w:pStyle w:val="Footer"/>
      <w:jc w:val="right"/>
    </w:pPr>
    <w:r>
      <w:fldChar w:fldCharType="begin"/>
    </w:r>
    <w:r>
      <w:instrText xml:space="preserve"> PAGE   \* MERGEFORMAT </w:instrText>
    </w:r>
    <w:r>
      <w:fldChar w:fldCharType="separate"/>
    </w:r>
    <w:r w:rsidR="0051240B">
      <w:rPr>
        <w:noProof/>
      </w:rPr>
      <w:t>2</w:t>
    </w:r>
    <w:r>
      <w:rPr>
        <w:noProof/>
      </w:rPr>
      <w:fldChar w:fldCharType="end"/>
    </w:r>
  </w:p>
  <w:p w:rsidR="001B3071" w:rsidRDefault="001B3071">
    <w:pPr>
      <w:tabs>
        <w:tab w:val="right" w:pos="900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071" w:rsidRDefault="001B3071" w:rsidP="00FE70EA">
      <w:r>
        <w:separator/>
      </w:r>
    </w:p>
  </w:footnote>
  <w:footnote w:type="continuationSeparator" w:id="0">
    <w:p w:rsidR="001B3071" w:rsidRDefault="001B3071" w:rsidP="00FE7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071" w:rsidRDefault="001B3071">
    <w:pPr>
      <w:framePr w:w="9360" w:h="280" w:hRule="exact" w:wrap="notBeside" w:vAnchor="page" w:hAnchor="text" w:y="612"/>
      <w:tabs>
        <w:tab w:val="center" w:pos="4320"/>
        <w:tab w:val="right" w:pos="8640"/>
        <w:tab w:val="right" w:pos="9360"/>
      </w:tabs>
      <w:spacing w:line="0" w:lineRule="atLeast"/>
      <w:jc w:val="right"/>
      <w:rPr>
        <w:vanish/>
      </w:rPr>
    </w:pPr>
    <w:r>
      <w:tab/>
    </w:r>
    <w:r>
      <w:rPr>
        <w:color w:val="000000"/>
      </w:rPr>
      <w:pgNum/>
    </w:r>
  </w:p>
  <w:p w:rsidR="001B3071" w:rsidRDefault="001B3071">
    <w:pPr>
      <w:tabs>
        <w:tab w:val="right" w:pos="90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071" w:rsidRDefault="001B3071">
    <w:pPr>
      <w:framePr w:w="9360" w:h="280" w:hRule="exact" w:wrap="notBeside" w:vAnchor="page" w:hAnchor="text" w:y="612"/>
      <w:tabs>
        <w:tab w:val="center" w:pos="4320"/>
        <w:tab w:val="right" w:pos="8640"/>
        <w:tab w:val="right" w:pos="9360"/>
      </w:tabs>
      <w:spacing w:line="0" w:lineRule="atLeast"/>
      <w:jc w:val="right"/>
      <w:rPr>
        <w:vanish/>
      </w:rPr>
    </w:pPr>
    <w:r>
      <w:tab/>
    </w:r>
    <w:r>
      <w:rPr>
        <w:color w:val="000000"/>
      </w:rPr>
      <w:pgNum/>
    </w:r>
  </w:p>
  <w:p w:rsidR="001B3071" w:rsidRDefault="001B3071">
    <w:pPr>
      <w:tabs>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2">
    <w:nsid w:val="00000003"/>
    <w:multiLevelType w:val="multilevel"/>
    <w:tmpl w:val="00000003"/>
    <w:lvl w:ilvl="0">
      <w:start w:val="6"/>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3">
    <w:nsid w:val="00000004"/>
    <w:multiLevelType w:val="multilevel"/>
    <w:tmpl w:val="00000004"/>
    <w:lvl w:ilvl="0">
      <w:start w:val="1"/>
      <w:numFmt w:val="lowerLetter"/>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4">
    <w:nsid w:val="00000005"/>
    <w:multiLevelType w:val="multilevel"/>
    <w:tmpl w:val="00000005"/>
    <w:lvl w:ilvl="0">
      <w:start w:val="3"/>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nsid w:val="63E51D1D"/>
    <w:multiLevelType w:val="hybridMultilevel"/>
    <w:tmpl w:val="50DA192C"/>
    <w:lvl w:ilvl="0" w:tplc="04090019">
      <w:start w:val="1"/>
      <w:numFmt w:val="lowerLetter"/>
      <w:lvlText w:val="%1."/>
      <w:lvlJc w:val="left"/>
      <w:pPr>
        <w:tabs>
          <w:tab w:val="num" w:pos="1175"/>
        </w:tabs>
        <w:ind w:left="1175" w:hanging="360"/>
      </w:pPr>
    </w:lvl>
    <w:lvl w:ilvl="1" w:tplc="04090019" w:tentative="1">
      <w:start w:val="1"/>
      <w:numFmt w:val="lowerLetter"/>
      <w:lvlText w:val="%2."/>
      <w:lvlJc w:val="left"/>
      <w:pPr>
        <w:tabs>
          <w:tab w:val="num" w:pos="1895"/>
        </w:tabs>
        <w:ind w:left="1895" w:hanging="360"/>
      </w:pPr>
    </w:lvl>
    <w:lvl w:ilvl="2" w:tplc="0409001B" w:tentative="1">
      <w:start w:val="1"/>
      <w:numFmt w:val="lowerRoman"/>
      <w:lvlText w:val="%3."/>
      <w:lvlJc w:val="right"/>
      <w:pPr>
        <w:tabs>
          <w:tab w:val="num" w:pos="2615"/>
        </w:tabs>
        <w:ind w:left="2615" w:hanging="180"/>
      </w:pPr>
    </w:lvl>
    <w:lvl w:ilvl="3" w:tplc="0409000F" w:tentative="1">
      <w:start w:val="1"/>
      <w:numFmt w:val="decimal"/>
      <w:lvlText w:val="%4."/>
      <w:lvlJc w:val="left"/>
      <w:pPr>
        <w:tabs>
          <w:tab w:val="num" w:pos="3335"/>
        </w:tabs>
        <w:ind w:left="3335" w:hanging="360"/>
      </w:pPr>
    </w:lvl>
    <w:lvl w:ilvl="4" w:tplc="04090019" w:tentative="1">
      <w:start w:val="1"/>
      <w:numFmt w:val="lowerLetter"/>
      <w:lvlText w:val="%5."/>
      <w:lvlJc w:val="left"/>
      <w:pPr>
        <w:tabs>
          <w:tab w:val="num" w:pos="4055"/>
        </w:tabs>
        <w:ind w:left="4055" w:hanging="360"/>
      </w:pPr>
    </w:lvl>
    <w:lvl w:ilvl="5" w:tplc="0409001B" w:tentative="1">
      <w:start w:val="1"/>
      <w:numFmt w:val="lowerRoman"/>
      <w:lvlText w:val="%6."/>
      <w:lvlJc w:val="right"/>
      <w:pPr>
        <w:tabs>
          <w:tab w:val="num" w:pos="4775"/>
        </w:tabs>
        <w:ind w:left="4775" w:hanging="180"/>
      </w:pPr>
    </w:lvl>
    <w:lvl w:ilvl="6" w:tplc="0409000F" w:tentative="1">
      <w:start w:val="1"/>
      <w:numFmt w:val="decimal"/>
      <w:lvlText w:val="%7."/>
      <w:lvlJc w:val="left"/>
      <w:pPr>
        <w:tabs>
          <w:tab w:val="num" w:pos="5495"/>
        </w:tabs>
        <w:ind w:left="5495" w:hanging="360"/>
      </w:pPr>
    </w:lvl>
    <w:lvl w:ilvl="7" w:tplc="04090019" w:tentative="1">
      <w:start w:val="1"/>
      <w:numFmt w:val="lowerLetter"/>
      <w:lvlText w:val="%8."/>
      <w:lvlJc w:val="left"/>
      <w:pPr>
        <w:tabs>
          <w:tab w:val="num" w:pos="6215"/>
        </w:tabs>
        <w:ind w:left="6215" w:hanging="360"/>
      </w:pPr>
    </w:lvl>
    <w:lvl w:ilvl="8" w:tplc="0409001B" w:tentative="1">
      <w:start w:val="1"/>
      <w:numFmt w:val="lowerRoman"/>
      <w:lvlText w:val="%9."/>
      <w:lvlJc w:val="right"/>
      <w:pPr>
        <w:tabs>
          <w:tab w:val="num" w:pos="6935"/>
        </w:tabs>
        <w:ind w:left="6935"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619"/>
    <w:rsid w:val="000A4846"/>
    <w:rsid w:val="000B0CEE"/>
    <w:rsid w:val="000C31DC"/>
    <w:rsid w:val="00125D86"/>
    <w:rsid w:val="00134EB6"/>
    <w:rsid w:val="00191DA0"/>
    <w:rsid w:val="001A2572"/>
    <w:rsid w:val="001B3071"/>
    <w:rsid w:val="001E4334"/>
    <w:rsid w:val="001F4D85"/>
    <w:rsid w:val="00224CAA"/>
    <w:rsid w:val="00230B09"/>
    <w:rsid w:val="002451DF"/>
    <w:rsid w:val="003212A2"/>
    <w:rsid w:val="00344525"/>
    <w:rsid w:val="00354EC8"/>
    <w:rsid w:val="00360221"/>
    <w:rsid w:val="003A4E71"/>
    <w:rsid w:val="004106B7"/>
    <w:rsid w:val="004934FB"/>
    <w:rsid w:val="004A4499"/>
    <w:rsid w:val="004C603E"/>
    <w:rsid w:val="004E351B"/>
    <w:rsid w:val="0051240B"/>
    <w:rsid w:val="0051361E"/>
    <w:rsid w:val="0052771F"/>
    <w:rsid w:val="00533D11"/>
    <w:rsid w:val="005A5FB8"/>
    <w:rsid w:val="005B35EA"/>
    <w:rsid w:val="005D2B6A"/>
    <w:rsid w:val="00643BFC"/>
    <w:rsid w:val="00696174"/>
    <w:rsid w:val="006A36F2"/>
    <w:rsid w:val="006C3A47"/>
    <w:rsid w:val="006C58F9"/>
    <w:rsid w:val="006D566F"/>
    <w:rsid w:val="006F4B46"/>
    <w:rsid w:val="0070075D"/>
    <w:rsid w:val="00706511"/>
    <w:rsid w:val="0074471F"/>
    <w:rsid w:val="007A212D"/>
    <w:rsid w:val="007A49EF"/>
    <w:rsid w:val="007A6A93"/>
    <w:rsid w:val="007C1BAD"/>
    <w:rsid w:val="007E2A71"/>
    <w:rsid w:val="00817592"/>
    <w:rsid w:val="008407CA"/>
    <w:rsid w:val="008440E6"/>
    <w:rsid w:val="00867926"/>
    <w:rsid w:val="0089303C"/>
    <w:rsid w:val="008A0456"/>
    <w:rsid w:val="00904016"/>
    <w:rsid w:val="00943952"/>
    <w:rsid w:val="00964E0D"/>
    <w:rsid w:val="00965B72"/>
    <w:rsid w:val="009A3040"/>
    <w:rsid w:val="009B4762"/>
    <w:rsid w:val="009B4D83"/>
    <w:rsid w:val="00A4214A"/>
    <w:rsid w:val="00A51FBE"/>
    <w:rsid w:val="00A81647"/>
    <w:rsid w:val="00A96FAB"/>
    <w:rsid w:val="00AC1A71"/>
    <w:rsid w:val="00B037F8"/>
    <w:rsid w:val="00B425B1"/>
    <w:rsid w:val="00B83AC4"/>
    <w:rsid w:val="00B85A89"/>
    <w:rsid w:val="00B93FDF"/>
    <w:rsid w:val="00B948C3"/>
    <w:rsid w:val="00BC6BD0"/>
    <w:rsid w:val="00BD2619"/>
    <w:rsid w:val="00C30B94"/>
    <w:rsid w:val="00D52D67"/>
    <w:rsid w:val="00D54130"/>
    <w:rsid w:val="00D565CD"/>
    <w:rsid w:val="00DA75D0"/>
    <w:rsid w:val="00DD090B"/>
    <w:rsid w:val="00E04507"/>
    <w:rsid w:val="00E87B55"/>
    <w:rsid w:val="00EE5ACD"/>
    <w:rsid w:val="00F913DD"/>
    <w:rsid w:val="00F91B68"/>
    <w:rsid w:val="00FA424E"/>
    <w:rsid w:val="00FA4D6D"/>
    <w:rsid w:val="00FE7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5D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3DD"/>
    <w:rPr>
      <w:rFonts w:ascii="Tahoma" w:hAnsi="Tahoma" w:cs="Tahoma"/>
      <w:sz w:val="16"/>
      <w:szCs w:val="16"/>
    </w:rPr>
  </w:style>
  <w:style w:type="paragraph" w:customStyle="1" w:styleId="Level1">
    <w:name w:val="Level 1"/>
    <w:basedOn w:val="Normal"/>
    <w:rsid w:val="00DA75D0"/>
    <w:pPr>
      <w:widowControl w:val="0"/>
    </w:pPr>
  </w:style>
  <w:style w:type="paragraph" w:customStyle="1" w:styleId="Level2">
    <w:name w:val="Level 2"/>
    <w:basedOn w:val="Normal"/>
    <w:rsid w:val="00DA75D0"/>
    <w:pPr>
      <w:widowControl w:val="0"/>
    </w:pPr>
  </w:style>
  <w:style w:type="paragraph" w:customStyle="1" w:styleId="Level3">
    <w:name w:val="Level 3"/>
    <w:basedOn w:val="Normal"/>
    <w:rsid w:val="00DA75D0"/>
    <w:pPr>
      <w:widowControl w:val="0"/>
    </w:pPr>
  </w:style>
  <w:style w:type="paragraph" w:customStyle="1" w:styleId="Level4">
    <w:name w:val="Level 4"/>
    <w:basedOn w:val="Normal"/>
    <w:rsid w:val="00DA75D0"/>
    <w:pPr>
      <w:widowControl w:val="0"/>
    </w:pPr>
  </w:style>
  <w:style w:type="paragraph" w:customStyle="1" w:styleId="Level5">
    <w:name w:val="Level 5"/>
    <w:basedOn w:val="Normal"/>
    <w:rsid w:val="00DA75D0"/>
    <w:pPr>
      <w:widowControl w:val="0"/>
    </w:pPr>
  </w:style>
  <w:style w:type="paragraph" w:customStyle="1" w:styleId="Level6">
    <w:name w:val="Level 6"/>
    <w:basedOn w:val="Normal"/>
    <w:rsid w:val="00DA75D0"/>
    <w:pPr>
      <w:widowControl w:val="0"/>
    </w:pPr>
  </w:style>
  <w:style w:type="paragraph" w:customStyle="1" w:styleId="Level7">
    <w:name w:val="Level 7"/>
    <w:basedOn w:val="Normal"/>
    <w:rsid w:val="00DA75D0"/>
    <w:pPr>
      <w:widowControl w:val="0"/>
    </w:pPr>
  </w:style>
  <w:style w:type="paragraph" w:customStyle="1" w:styleId="Level8">
    <w:name w:val="Level 8"/>
    <w:basedOn w:val="Normal"/>
    <w:rsid w:val="00DA75D0"/>
    <w:pPr>
      <w:widowControl w:val="0"/>
    </w:pPr>
  </w:style>
  <w:style w:type="paragraph" w:customStyle="1" w:styleId="Level9">
    <w:name w:val="Level 9"/>
    <w:basedOn w:val="Normal"/>
    <w:rsid w:val="00DA75D0"/>
    <w:pPr>
      <w:widowControl w:val="0"/>
    </w:pPr>
    <w:rPr>
      <w:b/>
    </w:rPr>
  </w:style>
  <w:style w:type="paragraph" w:customStyle="1" w:styleId="Quick1">
    <w:name w:val="Quick 1."/>
    <w:basedOn w:val="Normal"/>
    <w:rsid w:val="00DA75D0"/>
    <w:pPr>
      <w:widowControl w:val="0"/>
      <w:tabs>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right" w:pos="8910"/>
        <w:tab w:val="right" w:pos="9360"/>
      </w:tabs>
      <w:ind w:left="450" w:hanging="450"/>
    </w:pPr>
  </w:style>
  <w:style w:type="paragraph" w:customStyle="1" w:styleId="level20">
    <w:name w:val="_level2"/>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0">
    <w:name w:val="_level3"/>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0">
    <w:name w:val="_level4"/>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0">
    <w:name w:val="_level5"/>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0">
    <w:name w:val="_level6"/>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0">
    <w:name w:val="_level7"/>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0">
    <w:name w:val="_level8"/>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10">
    <w:name w:val="_level1"/>
    <w:basedOn w:val="Normal"/>
    <w:rsid w:val="00DA75D0"/>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 w:val="right" w:pos="9360"/>
      </w:tabs>
      <w:ind w:left="360" w:hanging="360"/>
    </w:pPr>
  </w:style>
  <w:style w:type="paragraph" w:customStyle="1" w:styleId="level11">
    <w:name w:val="_level11"/>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90">
    <w:name w:val="_level9"/>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Heading1">
    <w:name w:val="WP_Heading 1"/>
    <w:basedOn w:val="Normal"/>
    <w:rsid w:val="00DA75D0"/>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u w:val="single"/>
    </w:rPr>
  </w:style>
  <w:style w:type="character" w:customStyle="1" w:styleId="DefaultPara">
    <w:name w:val="Default Para"/>
    <w:basedOn w:val="DefaultParagraphFont"/>
    <w:rsid w:val="00DA75D0"/>
  </w:style>
  <w:style w:type="character" w:customStyle="1" w:styleId="FootnoteRef">
    <w:name w:val="Footnote Ref"/>
    <w:basedOn w:val="DefaultParagraphFont"/>
    <w:rsid w:val="00DA75D0"/>
  </w:style>
  <w:style w:type="paragraph" w:customStyle="1" w:styleId="WPHeader">
    <w:name w:val="WP_Header"/>
    <w:basedOn w:val="Normal"/>
    <w:rsid w:val="00DA75D0"/>
    <w:pPr>
      <w:widowControl w:val="0"/>
      <w:tabs>
        <w:tab w:val="center" w:pos="4320"/>
        <w:tab w:val="right" w:pos="8640"/>
        <w:tab w:val="right" w:pos="9360"/>
      </w:tabs>
    </w:pPr>
  </w:style>
  <w:style w:type="character" w:customStyle="1" w:styleId="WPPageNumber">
    <w:name w:val="WP_Page Number"/>
    <w:basedOn w:val="DefaultParagraphFont"/>
    <w:rsid w:val="00DA75D0"/>
  </w:style>
  <w:style w:type="paragraph" w:customStyle="1" w:styleId="WPFooter">
    <w:name w:val="WP_Footer"/>
    <w:basedOn w:val="Normal"/>
    <w:rsid w:val="00DA75D0"/>
    <w:pPr>
      <w:widowControl w:val="0"/>
      <w:tabs>
        <w:tab w:val="center" w:pos="4320"/>
        <w:tab w:val="right" w:pos="8640"/>
        <w:tab w:val="right" w:pos="9360"/>
      </w:tabs>
    </w:pPr>
  </w:style>
  <w:style w:type="paragraph" w:customStyle="1" w:styleId="26">
    <w:name w:val="_26"/>
    <w:basedOn w:val="Normal"/>
    <w:rsid w:val="00DA75D0"/>
    <w:pPr>
      <w:widowControl w:val="0"/>
    </w:pPr>
  </w:style>
  <w:style w:type="paragraph" w:customStyle="1" w:styleId="25">
    <w:name w:val="_25"/>
    <w:basedOn w:val="Normal"/>
    <w:rsid w:val="00DA75D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DA75D0"/>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DA75D0"/>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DA75D0"/>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DA75D0"/>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DA75D0"/>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DA75D0"/>
    <w:pPr>
      <w:widowControl w:val="0"/>
      <w:tabs>
        <w:tab w:val="left" w:pos="5760"/>
        <w:tab w:val="left" w:pos="6480"/>
        <w:tab w:val="left" w:pos="7200"/>
        <w:tab w:val="left" w:pos="7920"/>
      </w:tabs>
      <w:ind w:left="5760" w:hanging="720"/>
    </w:pPr>
  </w:style>
  <w:style w:type="paragraph" w:customStyle="1" w:styleId="18">
    <w:name w:val="_18"/>
    <w:basedOn w:val="Normal"/>
    <w:rsid w:val="00DA75D0"/>
    <w:pPr>
      <w:widowControl w:val="0"/>
      <w:tabs>
        <w:tab w:val="left" w:pos="6480"/>
        <w:tab w:val="left" w:pos="7200"/>
        <w:tab w:val="left" w:pos="7920"/>
      </w:tabs>
      <w:ind w:left="6480" w:hanging="720"/>
    </w:pPr>
  </w:style>
  <w:style w:type="paragraph" w:customStyle="1" w:styleId="17">
    <w:name w:val="_17"/>
    <w:basedOn w:val="Normal"/>
    <w:rsid w:val="00DA75D0"/>
    <w:pPr>
      <w:widowControl w:val="0"/>
    </w:pPr>
  </w:style>
  <w:style w:type="paragraph" w:customStyle="1" w:styleId="16">
    <w:name w:val="_16"/>
    <w:basedOn w:val="Normal"/>
    <w:rsid w:val="00DA75D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DA75D0"/>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DA75D0"/>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DA75D0"/>
    <w:pPr>
      <w:widowControl w:val="0"/>
      <w:tabs>
        <w:tab w:val="left" w:pos="3600"/>
        <w:tab w:val="left" w:pos="4320"/>
        <w:tab w:val="left" w:pos="5040"/>
        <w:tab w:val="left" w:pos="5760"/>
        <w:tab w:val="left" w:pos="6480"/>
        <w:tab w:val="left" w:pos="7200"/>
        <w:tab w:val="left" w:pos="7920"/>
      </w:tabs>
      <w:ind w:left="3600" w:hanging="720"/>
    </w:pPr>
  </w:style>
  <w:style w:type="character" w:customStyle="1" w:styleId="QuickFormat1">
    <w:name w:val="QuickFormat1"/>
    <w:basedOn w:val="DefaultParagraphFont"/>
    <w:rsid w:val="00DA75D0"/>
    <w:rPr>
      <w:color w:val="000000"/>
      <w:sz w:val="24"/>
    </w:rPr>
  </w:style>
  <w:style w:type="paragraph" w:customStyle="1" w:styleId="12">
    <w:name w:val="_12"/>
    <w:basedOn w:val="Normal"/>
    <w:rsid w:val="00DA75D0"/>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DA75D0"/>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DA75D0"/>
    <w:pPr>
      <w:widowControl w:val="0"/>
      <w:tabs>
        <w:tab w:val="left" w:pos="5760"/>
        <w:tab w:val="left" w:pos="6480"/>
        <w:tab w:val="left" w:pos="7200"/>
        <w:tab w:val="left" w:pos="7920"/>
      </w:tabs>
      <w:ind w:left="5760" w:hanging="720"/>
    </w:pPr>
  </w:style>
  <w:style w:type="paragraph" w:customStyle="1" w:styleId="9">
    <w:name w:val="_9"/>
    <w:basedOn w:val="Normal"/>
    <w:rsid w:val="00DA75D0"/>
    <w:pPr>
      <w:widowControl w:val="0"/>
      <w:tabs>
        <w:tab w:val="left" w:pos="6480"/>
        <w:tab w:val="left" w:pos="7200"/>
        <w:tab w:val="left" w:pos="7920"/>
      </w:tabs>
      <w:ind w:left="6480" w:hanging="720"/>
    </w:pPr>
  </w:style>
  <w:style w:type="paragraph" w:customStyle="1" w:styleId="8">
    <w:name w:val="_8"/>
    <w:basedOn w:val="Normal"/>
    <w:rsid w:val="00DA75D0"/>
    <w:pPr>
      <w:widowControl w:val="0"/>
    </w:pPr>
  </w:style>
  <w:style w:type="paragraph" w:customStyle="1" w:styleId="7">
    <w:name w:val="_7"/>
    <w:basedOn w:val="Normal"/>
    <w:rsid w:val="00DA75D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DA75D0"/>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DA75D0"/>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DA75D0"/>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DA75D0"/>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DA75D0"/>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DA75D0"/>
    <w:pPr>
      <w:widowControl w:val="0"/>
      <w:tabs>
        <w:tab w:val="left" w:pos="5760"/>
        <w:tab w:val="left" w:pos="6480"/>
        <w:tab w:val="left" w:pos="7200"/>
        <w:tab w:val="left" w:pos="7920"/>
      </w:tabs>
      <w:ind w:left="5760" w:hanging="720"/>
    </w:pPr>
  </w:style>
  <w:style w:type="paragraph" w:customStyle="1" w:styleId="a">
    <w:name w:val="_"/>
    <w:basedOn w:val="Normal"/>
    <w:rsid w:val="00DA75D0"/>
    <w:pPr>
      <w:widowControl w:val="0"/>
      <w:tabs>
        <w:tab w:val="left" w:pos="6480"/>
        <w:tab w:val="left" w:pos="7200"/>
        <w:tab w:val="left" w:pos="7920"/>
      </w:tabs>
      <w:ind w:left="6480" w:hanging="720"/>
    </w:pPr>
  </w:style>
  <w:style w:type="character" w:customStyle="1" w:styleId="QuickFormat2">
    <w:name w:val="QuickFormat2"/>
    <w:basedOn w:val="DefaultParagraphFont"/>
    <w:rsid w:val="00DA75D0"/>
    <w:rPr>
      <w:color w:val="000000"/>
      <w:sz w:val="24"/>
    </w:rPr>
  </w:style>
  <w:style w:type="paragraph" w:customStyle="1" w:styleId="WPNormal">
    <w:name w:val="WP_Normal"/>
    <w:basedOn w:val="Normal"/>
    <w:rsid w:val="00DA75D0"/>
    <w:pPr>
      <w:widowControl w:val="0"/>
    </w:pPr>
  </w:style>
  <w:style w:type="paragraph" w:customStyle="1" w:styleId="DefinitionT">
    <w:name w:val="Definition T"/>
    <w:basedOn w:val="Normal"/>
    <w:rsid w:val="00DA75D0"/>
    <w:pPr>
      <w:widowControl w:val="0"/>
    </w:pPr>
  </w:style>
  <w:style w:type="paragraph" w:customStyle="1" w:styleId="DefinitionL">
    <w:name w:val="Definition L"/>
    <w:basedOn w:val="Normal"/>
    <w:rsid w:val="00DA75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DA75D0"/>
    <w:rPr>
      <w:i/>
    </w:rPr>
  </w:style>
  <w:style w:type="paragraph" w:customStyle="1" w:styleId="H1">
    <w:name w:val="H1"/>
    <w:basedOn w:val="Normal"/>
    <w:rsid w:val="00DA75D0"/>
    <w:pPr>
      <w:widowControl w:val="0"/>
    </w:pPr>
    <w:rPr>
      <w:b/>
      <w:sz w:val="48"/>
    </w:rPr>
  </w:style>
  <w:style w:type="paragraph" w:customStyle="1" w:styleId="H2">
    <w:name w:val="H2"/>
    <w:basedOn w:val="Normal"/>
    <w:rsid w:val="00DA75D0"/>
    <w:pPr>
      <w:widowControl w:val="0"/>
    </w:pPr>
    <w:rPr>
      <w:b/>
      <w:sz w:val="36"/>
    </w:rPr>
  </w:style>
  <w:style w:type="paragraph" w:customStyle="1" w:styleId="H3">
    <w:name w:val="H3"/>
    <w:basedOn w:val="Normal"/>
    <w:rsid w:val="00DA75D0"/>
    <w:pPr>
      <w:widowControl w:val="0"/>
    </w:pPr>
    <w:rPr>
      <w:b/>
      <w:sz w:val="28"/>
    </w:rPr>
  </w:style>
  <w:style w:type="paragraph" w:customStyle="1" w:styleId="H4">
    <w:name w:val="H4"/>
    <w:basedOn w:val="Normal"/>
    <w:rsid w:val="00DA75D0"/>
    <w:pPr>
      <w:widowControl w:val="0"/>
    </w:pPr>
    <w:rPr>
      <w:b/>
    </w:rPr>
  </w:style>
  <w:style w:type="paragraph" w:customStyle="1" w:styleId="H5">
    <w:name w:val="H5"/>
    <w:basedOn w:val="Normal"/>
    <w:rsid w:val="00DA75D0"/>
    <w:pPr>
      <w:widowControl w:val="0"/>
    </w:pPr>
    <w:rPr>
      <w:b/>
    </w:rPr>
  </w:style>
  <w:style w:type="paragraph" w:customStyle="1" w:styleId="H6">
    <w:name w:val="H6"/>
    <w:basedOn w:val="Normal"/>
    <w:rsid w:val="00DA75D0"/>
    <w:pPr>
      <w:widowControl w:val="0"/>
    </w:pPr>
    <w:rPr>
      <w:b/>
      <w:sz w:val="16"/>
    </w:rPr>
  </w:style>
  <w:style w:type="paragraph" w:customStyle="1" w:styleId="Address">
    <w:name w:val="Address"/>
    <w:basedOn w:val="Normal"/>
    <w:rsid w:val="00DA75D0"/>
    <w:pPr>
      <w:widowControl w:val="0"/>
    </w:pPr>
    <w:rPr>
      <w:i/>
    </w:rPr>
  </w:style>
  <w:style w:type="paragraph" w:customStyle="1" w:styleId="Blockquote">
    <w:name w:val="Blockquote"/>
    <w:basedOn w:val="Normal"/>
    <w:rsid w:val="00DA75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DA75D0"/>
    <w:rPr>
      <w:i/>
    </w:rPr>
  </w:style>
  <w:style w:type="character" w:customStyle="1" w:styleId="CODE">
    <w:name w:val="CODE"/>
    <w:basedOn w:val="DefaultParagraphFont"/>
    <w:rsid w:val="00DA75D0"/>
    <w:rPr>
      <w:rFonts w:ascii="Courier New" w:hAnsi="Courier New"/>
    </w:rPr>
  </w:style>
  <w:style w:type="character" w:customStyle="1" w:styleId="WPEmphasis">
    <w:name w:val="WP_Emphasis"/>
    <w:basedOn w:val="DefaultParagraphFont"/>
    <w:rsid w:val="00DA75D0"/>
    <w:rPr>
      <w:i/>
    </w:rPr>
  </w:style>
  <w:style w:type="character" w:customStyle="1" w:styleId="WPHyperlink">
    <w:name w:val="WP_Hyperlink"/>
    <w:basedOn w:val="DefaultParagraphFont"/>
    <w:rsid w:val="00DA75D0"/>
    <w:rPr>
      <w:color w:val="0000FF"/>
      <w:u w:val="single"/>
    </w:rPr>
  </w:style>
  <w:style w:type="character" w:customStyle="1" w:styleId="FollowedHype">
    <w:name w:val="FollowedHype"/>
    <w:basedOn w:val="DefaultParagraphFont"/>
    <w:rsid w:val="00DA75D0"/>
    <w:rPr>
      <w:color w:val="800080"/>
      <w:u w:val="single"/>
    </w:rPr>
  </w:style>
  <w:style w:type="character" w:customStyle="1" w:styleId="Keyboard">
    <w:name w:val="Keyboard"/>
    <w:basedOn w:val="DefaultParagraphFont"/>
    <w:rsid w:val="00DA75D0"/>
    <w:rPr>
      <w:rFonts w:ascii="Courier New" w:hAnsi="Courier New"/>
      <w:b/>
    </w:rPr>
  </w:style>
  <w:style w:type="paragraph" w:customStyle="1" w:styleId="Preformatted">
    <w:name w:val="Preformatted"/>
    <w:basedOn w:val="Normal"/>
    <w:rsid w:val="00DA75D0"/>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DA75D0"/>
    <w:pPr>
      <w:widowControl w:val="0"/>
      <w:pBdr>
        <w:top w:val="double" w:sz="2" w:space="0" w:color="000000"/>
      </w:pBdr>
      <w:jc w:val="center"/>
    </w:pPr>
    <w:rPr>
      <w:rFonts w:ascii="Arial" w:hAnsi="Arial"/>
      <w:sz w:val="16"/>
    </w:rPr>
  </w:style>
  <w:style w:type="paragraph" w:customStyle="1" w:styleId="zTopofFor">
    <w:name w:val="zTop of For"/>
    <w:basedOn w:val="Normal"/>
    <w:rsid w:val="00DA75D0"/>
    <w:pPr>
      <w:widowControl w:val="0"/>
      <w:pBdr>
        <w:bottom w:val="double" w:sz="2" w:space="0" w:color="000000"/>
      </w:pBdr>
      <w:jc w:val="center"/>
    </w:pPr>
    <w:rPr>
      <w:rFonts w:ascii="Arial" w:hAnsi="Arial"/>
      <w:sz w:val="16"/>
    </w:rPr>
  </w:style>
  <w:style w:type="character" w:customStyle="1" w:styleId="Sample">
    <w:name w:val="Sample"/>
    <w:basedOn w:val="DefaultParagraphFont"/>
    <w:rsid w:val="00DA75D0"/>
    <w:rPr>
      <w:rFonts w:ascii="Courier New" w:hAnsi="Courier New"/>
    </w:rPr>
  </w:style>
  <w:style w:type="character" w:customStyle="1" w:styleId="WPStrong">
    <w:name w:val="WP_Strong"/>
    <w:basedOn w:val="DefaultParagraphFont"/>
    <w:rsid w:val="00DA75D0"/>
    <w:rPr>
      <w:b/>
    </w:rPr>
  </w:style>
  <w:style w:type="character" w:customStyle="1" w:styleId="Typewriter">
    <w:name w:val="Typewriter"/>
    <w:basedOn w:val="DefaultParagraphFont"/>
    <w:rsid w:val="00DA75D0"/>
    <w:rPr>
      <w:rFonts w:ascii="Courier New" w:hAnsi="Courier New"/>
    </w:rPr>
  </w:style>
  <w:style w:type="character" w:customStyle="1" w:styleId="Variable">
    <w:name w:val="Variable"/>
    <w:basedOn w:val="DefaultParagraphFont"/>
    <w:rsid w:val="00DA75D0"/>
    <w:rPr>
      <w:i/>
    </w:rPr>
  </w:style>
  <w:style w:type="character" w:customStyle="1" w:styleId="HTMLMarkup">
    <w:name w:val="HTML Markup"/>
    <w:basedOn w:val="DefaultParagraphFont"/>
    <w:rsid w:val="00DA75D0"/>
    <w:rPr>
      <w:vanish/>
      <w:color w:val="FF0000"/>
    </w:rPr>
  </w:style>
  <w:style w:type="character" w:customStyle="1" w:styleId="Comment">
    <w:name w:val="Comment"/>
    <w:basedOn w:val="DefaultParagraphFont"/>
    <w:rsid w:val="00DA75D0"/>
    <w:rPr>
      <w:vanish/>
    </w:rPr>
  </w:style>
  <w:style w:type="character" w:customStyle="1" w:styleId="BalloonTextChar">
    <w:name w:val="Balloon Text Char"/>
    <w:basedOn w:val="DefaultParagraphFont"/>
    <w:link w:val="BalloonText"/>
    <w:uiPriority w:val="99"/>
    <w:semiHidden/>
    <w:rsid w:val="00F913DD"/>
    <w:rPr>
      <w:rFonts w:ascii="Tahoma" w:hAnsi="Tahoma" w:cs="Tahoma"/>
      <w:sz w:val="16"/>
      <w:szCs w:val="16"/>
    </w:rPr>
  </w:style>
  <w:style w:type="character" w:styleId="Hyperlink">
    <w:name w:val="Hyperlink"/>
    <w:basedOn w:val="DefaultParagraphFont"/>
    <w:uiPriority w:val="99"/>
    <w:unhideWhenUsed/>
    <w:rsid w:val="005D2B6A"/>
    <w:rPr>
      <w:color w:val="0000FF"/>
      <w:u w:val="single"/>
    </w:rPr>
  </w:style>
  <w:style w:type="paragraph" w:styleId="Header">
    <w:name w:val="header"/>
    <w:basedOn w:val="Normal"/>
    <w:link w:val="HeaderChar"/>
    <w:uiPriority w:val="99"/>
    <w:semiHidden/>
    <w:unhideWhenUsed/>
    <w:rsid w:val="00BC6BD0"/>
    <w:pPr>
      <w:tabs>
        <w:tab w:val="center" w:pos="4680"/>
        <w:tab w:val="right" w:pos="9360"/>
      </w:tabs>
    </w:pPr>
  </w:style>
  <w:style w:type="character" w:customStyle="1" w:styleId="HeaderChar">
    <w:name w:val="Header Char"/>
    <w:basedOn w:val="DefaultParagraphFont"/>
    <w:link w:val="Header"/>
    <w:uiPriority w:val="99"/>
    <w:semiHidden/>
    <w:rsid w:val="00BC6BD0"/>
    <w:rPr>
      <w:sz w:val="24"/>
    </w:rPr>
  </w:style>
  <w:style w:type="paragraph" w:styleId="Footer">
    <w:name w:val="footer"/>
    <w:basedOn w:val="Normal"/>
    <w:link w:val="FooterChar"/>
    <w:uiPriority w:val="99"/>
    <w:unhideWhenUsed/>
    <w:rsid w:val="00BC6BD0"/>
    <w:pPr>
      <w:tabs>
        <w:tab w:val="center" w:pos="4680"/>
        <w:tab w:val="right" w:pos="9360"/>
      </w:tabs>
    </w:pPr>
  </w:style>
  <w:style w:type="character" w:customStyle="1" w:styleId="FooterChar">
    <w:name w:val="Footer Char"/>
    <w:basedOn w:val="DefaultParagraphFont"/>
    <w:link w:val="Footer"/>
    <w:uiPriority w:val="99"/>
    <w:rsid w:val="00BC6BD0"/>
    <w:rPr>
      <w:sz w:val="24"/>
    </w:rPr>
  </w:style>
  <w:style w:type="character" w:styleId="CommentReference">
    <w:name w:val="annotation reference"/>
    <w:basedOn w:val="DefaultParagraphFont"/>
    <w:uiPriority w:val="99"/>
    <w:semiHidden/>
    <w:unhideWhenUsed/>
    <w:rsid w:val="00D54130"/>
    <w:rPr>
      <w:sz w:val="16"/>
      <w:szCs w:val="16"/>
    </w:rPr>
  </w:style>
  <w:style w:type="paragraph" w:styleId="CommentText">
    <w:name w:val="annotation text"/>
    <w:basedOn w:val="Normal"/>
    <w:link w:val="CommentTextChar"/>
    <w:uiPriority w:val="99"/>
    <w:semiHidden/>
    <w:unhideWhenUsed/>
    <w:rsid w:val="00D54130"/>
    <w:rPr>
      <w:sz w:val="20"/>
    </w:rPr>
  </w:style>
  <w:style w:type="character" w:customStyle="1" w:styleId="CommentTextChar">
    <w:name w:val="Comment Text Char"/>
    <w:basedOn w:val="DefaultParagraphFont"/>
    <w:link w:val="CommentText"/>
    <w:uiPriority w:val="99"/>
    <w:semiHidden/>
    <w:rsid w:val="00D54130"/>
  </w:style>
  <w:style w:type="paragraph" w:styleId="CommentSubject">
    <w:name w:val="annotation subject"/>
    <w:basedOn w:val="CommentText"/>
    <w:next w:val="CommentText"/>
    <w:link w:val="CommentSubjectChar"/>
    <w:uiPriority w:val="99"/>
    <w:semiHidden/>
    <w:unhideWhenUsed/>
    <w:rsid w:val="00D54130"/>
    <w:rPr>
      <w:b/>
      <w:bCs/>
    </w:rPr>
  </w:style>
  <w:style w:type="character" w:customStyle="1" w:styleId="CommentSubjectChar">
    <w:name w:val="Comment Subject Char"/>
    <w:basedOn w:val="CommentTextChar"/>
    <w:link w:val="CommentSubject"/>
    <w:uiPriority w:val="99"/>
    <w:semiHidden/>
    <w:rsid w:val="00D54130"/>
    <w:rPr>
      <w:b/>
      <w:bCs/>
    </w:rPr>
  </w:style>
  <w:style w:type="paragraph" w:styleId="ListParagraph">
    <w:name w:val="List Paragraph"/>
    <w:basedOn w:val="Normal"/>
    <w:uiPriority w:val="34"/>
    <w:qFormat/>
    <w:rsid w:val="001A2572"/>
    <w:pPr>
      <w:ind w:left="720"/>
      <w:contextualSpacing/>
    </w:pPr>
  </w:style>
  <w:style w:type="paragraph" w:styleId="NormalWeb">
    <w:name w:val="Normal (Web)"/>
    <w:basedOn w:val="Normal"/>
    <w:uiPriority w:val="99"/>
    <w:semiHidden/>
    <w:unhideWhenUsed/>
    <w:rsid w:val="001A2572"/>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5D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3DD"/>
    <w:rPr>
      <w:rFonts w:ascii="Tahoma" w:hAnsi="Tahoma" w:cs="Tahoma"/>
      <w:sz w:val="16"/>
      <w:szCs w:val="16"/>
    </w:rPr>
  </w:style>
  <w:style w:type="paragraph" w:customStyle="1" w:styleId="Level1">
    <w:name w:val="Level 1"/>
    <w:basedOn w:val="Normal"/>
    <w:rsid w:val="00DA75D0"/>
    <w:pPr>
      <w:widowControl w:val="0"/>
    </w:pPr>
  </w:style>
  <w:style w:type="paragraph" w:customStyle="1" w:styleId="Level2">
    <w:name w:val="Level 2"/>
    <w:basedOn w:val="Normal"/>
    <w:rsid w:val="00DA75D0"/>
    <w:pPr>
      <w:widowControl w:val="0"/>
    </w:pPr>
  </w:style>
  <w:style w:type="paragraph" w:customStyle="1" w:styleId="Level3">
    <w:name w:val="Level 3"/>
    <w:basedOn w:val="Normal"/>
    <w:rsid w:val="00DA75D0"/>
    <w:pPr>
      <w:widowControl w:val="0"/>
    </w:pPr>
  </w:style>
  <w:style w:type="paragraph" w:customStyle="1" w:styleId="Level4">
    <w:name w:val="Level 4"/>
    <w:basedOn w:val="Normal"/>
    <w:rsid w:val="00DA75D0"/>
    <w:pPr>
      <w:widowControl w:val="0"/>
    </w:pPr>
  </w:style>
  <w:style w:type="paragraph" w:customStyle="1" w:styleId="Level5">
    <w:name w:val="Level 5"/>
    <w:basedOn w:val="Normal"/>
    <w:rsid w:val="00DA75D0"/>
    <w:pPr>
      <w:widowControl w:val="0"/>
    </w:pPr>
  </w:style>
  <w:style w:type="paragraph" w:customStyle="1" w:styleId="Level6">
    <w:name w:val="Level 6"/>
    <w:basedOn w:val="Normal"/>
    <w:rsid w:val="00DA75D0"/>
    <w:pPr>
      <w:widowControl w:val="0"/>
    </w:pPr>
  </w:style>
  <w:style w:type="paragraph" w:customStyle="1" w:styleId="Level7">
    <w:name w:val="Level 7"/>
    <w:basedOn w:val="Normal"/>
    <w:rsid w:val="00DA75D0"/>
    <w:pPr>
      <w:widowControl w:val="0"/>
    </w:pPr>
  </w:style>
  <w:style w:type="paragraph" w:customStyle="1" w:styleId="Level8">
    <w:name w:val="Level 8"/>
    <w:basedOn w:val="Normal"/>
    <w:rsid w:val="00DA75D0"/>
    <w:pPr>
      <w:widowControl w:val="0"/>
    </w:pPr>
  </w:style>
  <w:style w:type="paragraph" w:customStyle="1" w:styleId="Level9">
    <w:name w:val="Level 9"/>
    <w:basedOn w:val="Normal"/>
    <w:rsid w:val="00DA75D0"/>
    <w:pPr>
      <w:widowControl w:val="0"/>
    </w:pPr>
    <w:rPr>
      <w:b/>
    </w:rPr>
  </w:style>
  <w:style w:type="paragraph" w:customStyle="1" w:styleId="Quick1">
    <w:name w:val="Quick 1."/>
    <w:basedOn w:val="Normal"/>
    <w:rsid w:val="00DA75D0"/>
    <w:pPr>
      <w:widowControl w:val="0"/>
      <w:tabs>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right" w:pos="8910"/>
        <w:tab w:val="right" w:pos="9360"/>
      </w:tabs>
      <w:ind w:left="450" w:hanging="450"/>
    </w:pPr>
  </w:style>
  <w:style w:type="paragraph" w:customStyle="1" w:styleId="level20">
    <w:name w:val="_level2"/>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0">
    <w:name w:val="_level3"/>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0">
    <w:name w:val="_level4"/>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0">
    <w:name w:val="_level5"/>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0">
    <w:name w:val="_level6"/>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0">
    <w:name w:val="_level7"/>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0">
    <w:name w:val="_level8"/>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10">
    <w:name w:val="_level1"/>
    <w:basedOn w:val="Normal"/>
    <w:rsid w:val="00DA75D0"/>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 w:val="right" w:pos="9360"/>
      </w:tabs>
      <w:ind w:left="360" w:hanging="360"/>
    </w:pPr>
  </w:style>
  <w:style w:type="paragraph" w:customStyle="1" w:styleId="level11">
    <w:name w:val="_level11"/>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90">
    <w:name w:val="_level9"/>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Heading1">
    <w:name w:val="WP_Heading 1"/>
    <w:basedOn w:val="Normal"/>
    <w:rsid w:val="00DA75D0"/>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u w:val="single"/>
    </w:rPr>
  </w:style>
  <w:style w:type="character" w:customStyle="1" w:styleId="DefaultPara">
    <w:name w:val="Default Para"/>
    <w:basedOn w:val="DefaultParagraphFont"/>
    <w:rsid w:val="00DA75D0"/>
  </w:style>
  <w:style w:type="character" w:customStyle="1" w:styleId="FootnoteRef">
    <w:name w:val="Footnote Ref"/>
    <w:basedOn w:val="DefaultParagraphFont"/>
    <w:rsid w:val="00DA75D0"/>
  </w:style>
  <w:style w:type="paragraph" w:customStyle="1" w:styleId="WPHeader">
    <w:name w:val="WP_Header"/>
    <w:basedOn w:val="Normal"/>
    <w:rsid w:val="00DA75D0"/>
    <w:pPr>
      <w:widowControl w:val="0"/>
      <w:tabs>
        <w:tab w:val="center" w:pos="4320"/>
        <w:tab w:val="right" w:pos="8640"/>
        <w:tab w:val="right" w:pos="9360"/>
      </w:tabs>
    </w:pPr>
  </w:style>
  <w:style w:type="character" w:customStyle="1" w:styleId="WPPageNumber">
    <w:name w:val="WP_Page Number"/>
    <w:basedOn w:val="DefaultParagraphFont"/>
    <w:rsid w:val="00DA75D0"/>
  </w:style>
  <w:style w:type="paragraph" w:customStyle="1" w:styleId="WPFooter">
    <w:name w:val="WP_Footer"/>
    <w:basedOn w:val="Normal"/>
    <w:rsid w:val="00DA75D0"/>
    <w:pPr>
      <w:widowControl w:val="0"/>
      <w:tabs>
        <w:tab w:val="center" w:pos="4320"/>
        <w:tab w:val="right" w:pos="8640"/>
        <w:tab w:val="right" w:pos="9360"/>
      </w:tabs>
    </w:pPr>
  </w:style>
  <w:style w:type="paragraph" w:customStyle="1" w:styleId="26">
    <w:name w:val="_26"/>
    <w:basedOn w:val="Normal"/>
    <w:rsid w:val="00DA75D0"/>
    <w:pPr>
      <w:widowControl w:val="0"/>
    </w:pPr>
  </w:style>
  <w:style w:type="paragraph" w:customStyle="1" w:styleId="25">
    <w:name w:val="_25"/>
    <w:basedOn w:val="Normal"/>
    <w:rsid w:val="00DA75D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DA75D0"/>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DA75D0"/>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DA75D0"/>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DA75D0"/>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DA75D0"/>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DA75D0"/>
    <w:pPr>
      <w:widowControl w:val="0"/>
      <w:tabs>
        <w:tab w:val="left" w:pos="5760"/>
        <w:tab w:val="left" w:pos="6480"/>
        <w:tab w:val="left" w:pos="7200"/>
        <w:tab w:val="left" w:pos="7920"/>
      </w:tabs>
      <w:ind w:left="5760" w:hanging="720"/>
    </w:pPr>
  </w:style>
  <w:style w:type="paragraph" w:customStyle="1" w:styleId="18">
    <w:name w:val="_18"/>
    <w:basedOn w:val="Normal"/>
    <w:rsid w:val="00DA75D0"/>
    <w:pPr>
      <w:widowControl w:val="0"/>
      <w:tabs>
        <w:tab w:val="left" w:pos="6480"/>
        <w:tab w:val="left" w:pos="7200"/>
        <w:tab w:val="left" w:pos="7920"/>
      </w:tabs>
      <w:ind w:left="6480" w:hanging="720"/>
    </w:pPr>
  </w:style>
  <w:style w:type="paragraph" w:customStyle="1" w:styleId="17">
    <w:name w:val="_17"/>
    <w:basedOn w:val="Normal"/>
    <w:rsid w:val="00DA75D0"/>
    <w:pPr>
      <w:widowControl w:val="0"/>
    </w:pPr>
  </w:style>
  <w:style w:type="paragraph" w:customStyle="1" w:styleId="16">
    <w:name w:val="_16"/>
    <w:basedOn w:val="Normal"/>
    <w:rsid w:val="00DA75D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DA75D0"/>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DA75D0"/>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DA75D0"/>
    <w:pPr>
      <w:widowControl w:val="0"/>
      <w:tabs>
        <w:tab w:val="left" w:pos="3600"/>
        <w:tab w:val="left" w:pos="4320"/>
        <w:tab w:val="left" w:pos="5040"/>
        <w:tab w:val="left" w:pos="5760"/>
        <w:tab w:val="left" w:pos="6480"/>
        <w:tab w:val="left" w:pos="7200"/>
        <w:tab w:val="left" w:pos="7920"/>
      </w:tabs>
      <w:ind w:left="3600" w:hanging="720"/>
    </w:pPr>
  </w:style>
  <w:style w:type="character" w:customStyle="1" w:styleId="QuickFormat1">
    <w:name w:val="QuickFormat1"/>
    <w:basedOn w:val="DefaultParagraphFont"/>
    <w:rsid w:val="00DA75D0"/>
    <w:rPr>
      <w:color w:val="000000"/>
      <w:sz w:val="24"/>
    </w:rPr>
  </w:style>
  <w:style w:type="paragraph" w:customStyle="1" w:styleId="12">
    <w:name w:val="_12"/>
    <w:basedOn w:val="Normal"/>
    <w:rsid w:val="00DA75D0"/>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DA75D0"/>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DA75D0"/>
    <w:pPr>
      <w:widowControl w:val="0"/>
      <w:tabs>
        <w:tab w:val="left" w:pos="5760"/>
        <w:tab w:val="left" w:pos="6480"/>
        <w:tab w:val="left" w:pos="7200"/>
        <w:tab w:val="left" w:pos="7920"/>
      </w:tabs>
      <w:ind w:left="5760" w:hanging="720"/>
    </w:pPr>
  </w:style>
  <w:style w:type="paragraph" w:customStyle="1" w:styleId="9">
    <w:name w:val="_9"/>
    <w:basedOn w:val="Normal"/>
    <w:rsid w:val="00DA75D0"/>
    <w:pPr>
      <w:widowControl w:val="0"/>
      <w:tabs>
        <w:tab w:val="left" w:pos="6480"/>
        <w:tab w:val="left" w:pos="7200"/>
        <w:tab w:val="left" w:pos="7920"/>
      </w:tabs>
      <w:ind w:left="6480" w:hanging="720"/>
    </w:pPr>
  </w:style>
  <w:style w:type="paragraph" w:customStyle="1" w:styleId="8">
    <w:name w:val="_8"/>
    <w:basedOn w:val="Normal"/>
    <w:rsid w:val="00DA75D0"/>
    <w:pPr>
      <w:widowControl w:val="0"/>
    </w:pPr>
  </w:style>
  <w:style w:type="paragraph" w:customStyle="1" w:styleId="7">
    <w:name w:val="_7"/>
    <w:basedOn w:val="Normal"/>
    <w:rsid w:val="00DA75D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DA75D0"/>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DA75D0"/>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DA75D0"/>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DA75D0"/>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DA75D0"/>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DA75D0"/>
    <w:pPr>
      <w:widowControl w:val="0"/>
      <w:tabs>
        <w:tab w:val="left" w:pos="5760"/>
        <w:tab w:val="left" w:pos="6480"/>
        <w:tab w:val="left" w:pos="7200"/>
        <w:tab w:val="left" w:pos="7920"/>
      </w:tabs>
      <w:ind w:left="5760" w:hanging="720"/>
    </w:pPr>
  </w:style>
  <w:style w:type="paragraph" w:customStyle="1" w:styleId="a">
    <w:name w:val="_"/>
    <w:basedOn w:val="Normal"/>
    <w:rsid w:val="00DA75D0"/>
    <w:pPr>
      <w:widowControl w:val="0"/>
      <w:tabs>
        <w:tab w:val="left" w:pos="6480"/>
        <w:tab w:val="left" w:pos="7200"/>
        <w:tab w:val="left" w:pos="7920"/>
      </w:tabs>
      <w:ind w:left="6480" w:hanging="720"/>
    </w:pPr>
  </w:style>
  <w:style w:type="character" w:customStyle="1" w:styleId="QuickFormat2">
    <w:name w:val="QuickFormat2"/>
    <w:basedOn w:val="DefaultParagraphFont"/>
    <w:rsid w:val="00DA75D0"/>
    <w:rPr>
      <w:color w:val="000000"/>
      <w:sz w:val="24"/>
    </w:rPr>
  </w:style>
  <w:style w:type="paragraph" w:customStyle="1" w:styleId="WPNormal">
    <w:name w:val="WP_Normal"/>
    <w:basedOn w:val="Normal"/>
    <w:rsid w:val="00DA75D0"/>
    <w:pPr>
      <w:widowControl w:val="0"/>
    </w:pPr>
  </w:style>
  <w:style w:type="paragraph" w:customStyle="1" w:styleId="DefinitionT">
    <w:name w:val="Definition T"/>
    <w:basedOn w:val="Normal"/>
    <w:rsid w:val="00DA75D0"/>
    <w:pPr>
      <w:widowControl w:val="0"/>
    </w:pPr>
  </w:style>
  <w:style w:type="paragraph" w:customStyle="1" w:styleId="DefinitionL">
    <w:name w:val="Definition L"/>
    <w:basedOn w:val="Normal"/>
    <w:rsid w:val="00DA75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DA75D0"/>
    <w:rPr>
      <w:i/>
    </w:rPr>
  </w:style>
  <w:style w:type="paragraph" w:customStyle="1" w:styleId="H1">
    <w:name w:val="H1"/>
    <w:basedOn w:val="Normal"/>
    <w:rsid w:val="00DA75D0"/>
    <w:pPr>
      <w:widowControl w:val="0"/>
    </w:pPr>
    <w:rPr>
      <w:b/>
      <w:sz w:val="48"/>
    </w:rPr>
  </w:style>
  <w:style w:type="paragraph" w:customStyle="1" w:styleId="H2">
    <w:name w:val="H2"/>
    <w:basedOn w:val="Normal"/>
    <w:rsid w:val="00DA75D0"/>
    <w:pPr>
      <w:widowControl w:val="0"/>
    </w:pPr>
    <w:rPr>
      <w:b/>
      <w:sz w:val="36"/>
    </w:rPr>
  </w:style>
  <w:style w:type="paragraph" w:customStyle="1" w:styleId="H3">
    <w:name w:val="H3"/>
    <w:basedOn w:val="Normal"/>
    <w:rsid w:val="00DA75D0"/>
    <w:pPr>
      <w:widowControl w:val="0"/>
    </w:pPr>
    <w:rPr>
      <w:b/>
      <w:sz w:val="28"/>
    </w:rPr>
  </w:style>
  <w:style w:type="paragraph" w:customStyle="1" w:styleId="H4">
    <w:name w:val="H4"/>
    <w:basedOn w:val="Normal"/>
    <w:rsid w:val="00DA75D0"/>
    <w:pPr>
      <w:widowControl w:val="0"/>
    </w:pPr>
    <w:rPr>
      <w:b/>
    </w:rPr>
  </w:style>
  <w:style w:type="paragraph" w:customStyle="1" w:styleId="H5">
    <w:name w:val="H5"/>
    <w:basedOn w:val="Normal"/>
    <w:rsid w:val="00DA75D0"/>
    <w:pPr>
      <w:widowControl w:val="0"/>
    </w:pPr>
    <w:rPr>
      <w:b/>
    </w:rPr>
  </w:style>
  <w:style w:type="paragraph" w:customStyle="1" w:styleId="H6">
    <w:name w:val="H6"/>
    <w:basedOn w:val="Normal"/>
    <w:rsid w:val="00DA75D0"/>
    <w:pPr>
      <w:widowControl w:val="0"/>
    </w:pPr>
    <w:rPr>
      <w:b/>
      <w:sz w:val="16"/>
    </w:rPr>
  </w:style>
  <w:style w:type="paragraph" w:customStyle="1" w:styleId="Address">
    <w:name w:val="Address"/>
    <w:basedOn w:val="Normal"/>
    <w:rsid w:val="00DA75D0"/>
    <w:pPr>
      <w:widowControl w:val="0"/>
    </w:pPr>
    <w:rPr>
      <w:i/>
    </w:rPr>
  </w:style>
  <w:style w:type="paragraph" w:customStyle="1" w:styleId="Blockquote">
    <w:name w:val="Blockquote"/>
    <w:basedOn w:val="Normal"/>
    <w:rsid w:val="00DA75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DA75D0"/>
    <w:rPr>
      <w:i/>
    </w:rPr>
  </w:style>
  <w:style w:type="character" w:customStyle="1" w:styleId="CODE">
    <w:name w:val="CODE"/>
    <w:basedOn w:val="DefaultParagraphFont"/>
    <w:rsid w:val="00DA75D0"/>
    <w:rPr>
      <w:rFonts w:ascii="Courier New" w:hAnsi="Courier New"/>
    </w:rPr>
  </w:style>
  <w:style w:type="character" w:customStyle="1" w:styleId="WPEmphasis">
    <w:name w:val="WP_Emphasis"/>
    <w:basedOn w:val="DefaultParagraphFont"/>
    <w:rsid w:val="00DA75D0"/>
    <w:rPr>
      <w:i/>
    </w:rPr>
  </w:style>
  <w:style w:type="character" w:customStyle="1" w:styleId="WPHyperlink">
    <w:name w:val="WP_Hyperlink"/>
    <w:basedOn w:val="DefaultParagraphFont"/>
    <w:rsid w:val="00DA75D0"/>
    <w:rPr>
      <w:color w:val="0000FF"/>
      <w:u w:val="single"/>
    </w:rPr>
  </w:style>
  <w:style w:type="character" w:customStyle="1" w:styleId="FollowedHype">
    <w:name w:val="FollowedHype"/>
    <w:basedOn w:val="DefaultParagraphFont"/>
    <w:rsid w:val="00DA75D0"/>
    <w:rPr>
      <w:color w:val="800080"/>
      <w:u w:val="single"/>
    </w:rPr>
  </w:style>
  <w:style w:type="character" w:customStyle="1" w:styleId="Keyboard">
    <w:name w:val="Keyboard"/>
    <w:basedOn w:val="DefaultParagraphFont"/>
    <w:rsid w:val="00DA75D0"/>
    <w:rPr>
      <w:rFonts w:ascii="Courier New" w:hAnsi="Courier New"/>
      <w:b/>
    </w:rPr>
  </w:style>
  <w:style w:type="paragraph" w:customStyle="1" w:styleId="Preformatted">
    <w:name w:val="Preformatted"/>
    <w:basedOn w:val="Normal"/>
    <w:rsid w:val="00DA75D0"/>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DA75D0"/>
    <w:pPr>
      <w:widowControl w:val="0"/>
      <w:pBdr>
        <w:top w:val="double" w:sz="2" w:space="0" w:color="000000"/>
      </w:pBdr>
      <w:jc w:val="center"/>
    </w:pPr>
    <w:rPr>
      <w:rFonts w:ascii="Arial" w:hAnsi="Arial"/>
      <w:sz w:val="16"/>
    </w:rPr>
  </w:style>
  <w:style w:type="paragraph" w:customStyle="1" w:styleId="zTopofFor">
    <w:name w:val="zTop of For"/>
    <w:basedOn w:val="Normal"/>
    <w:rsid w:val="00DA75D0"/>
    <w:pPr>
      <w:widowControl w:val="0"/>
      <w:pBdr>
        <w:bottom w:val="double" w:sz="2" w:space="0" w:color="000000"/>
      </w:pBdr>
      <w:jc w:val="center"/>
    </w:pPr>
    <w:rPr>
      <w:rFonts w:ascii="Arial" w:hAnsi="Arial"/>
      <w:sz w:val="16"/>
    </w:rPr>
  </w:style>
  <w:style w:type="character" w:customStyle="1" w:styleId="Sample">
    <w:name w:val="Sample"/>
    <w:basedOn w:val="DefaultParagraphFont"/>
    <w:rsid w:val="00DA75D0"/>
    <w:rPr>
      <w:rFonts w:ascii="Courier New" w:hAnsi="Courier New"/>
    </w:rPr>
  </w:style>
  <w:style w:type="character" w:customStyle="1" w:styleId="WPStrong">
    <w:name w:val="WP_Strong"/>
    <w:basedOn w:val="DefaultParagraphFont"/>
    <w:rsid w:val="00DA75D0"/>
    <w:rPr>
      <w:b/>
    </w:rPr>
  </w:style>
  <w:style w:type="character" w:customStyle="1" w:styleId="Typewriter">
    <w:name w:val="Typewriter"/>
    <w:basedOn w:val="DefaultParagraphFont"/>
    <w:rsid w:val="00DA75D0"/>
    <w:rPr>
      <w:rFonts w:ascii="Courier New" w:hAnsi="Courier New"/>
    </w:rPr>
  </w:style>
  <w:style w:type="character" w:customStyle="1" w:styleId="Variable">
    <w:name w:val="Variable"/>
    <w:basedOn w:val="DefaultParagraphFont"/>
    <w:rsid w:val="00DA75D0"/>
    <w:rPr>
      <w:i/>
    </w:rPr>
  </w:style>
  <w:style w:type="character" w:customStyle="1" w:styleId="HTMLMarkup">
    <w:name w:val="HTML Markup"/>
    <w:basedOn w:val="DefaultParagraphFont"/>
    <w:rsid w:val="00DA75D0"/>
    <w:rPr>
      <w:vanish/>
      <w:color w:val="FF0000"/>
    </w:rPr>
  </w:style>
  <w:style w:type="character" w:customStyle="1" w:styleId="Comment">
    <w:name w:val="Comment"/>
    <w:basedOn w:val="DefaultParagraphFont"/>
    <w:rsid w:val="00DA75D0"/>
    <w:rPr>
      <w:vanish/>
    </w:rPr>
  </w:style>
  <w:style w:type="character" w:customStyle="1" w:styleId="BalloonTextChar">
    <w:name w:val="Balloon Text Char"/>
    <w:basedOn w:val="DefaultParagraphFont"/>
    <w:link w:val="BalloonText"/>
    <w:uiPriority w:val="99"/>
    <w:semiHidden/>
    <w:rsid w:val="00F913DD"/>
    <w:rPr>
      <w:rFonts w:ascii="Tahoma" w:hAnsi="Tahoma" w:cs="Tahoma"/>
      <w:sz w:val="16"/>
      <w:szCs w:val="16"/>
    </w:rPr>
  </w:style>
  <w:style w:type="character" w:styleId="Hyperlink">
    <w:name w:val="Hyperlink"/>
    <w:basedOn w:val="DefaultParagraphFont"/>
    <w:uiPriority w:val="99"/>
    <w:unhideWhenUsed/>
    <w:rsid w:val="005D2B6A"/>
    <w:rPr>
      <w:color w:val="0000FF"/>
      <w:u w:val="single"/>
    </w:rPr>
  </w:style>
  <w:style w:type="paragraph" w:styleId="Header">
    <w:name w:val="header"/>
    <w:basedOn w:val="Normal"/>
    <w:link w:val="HeaderChar"/>
    <w:uiPriority w:val="99"/>
    <w:semiHidden/>
    <w:unhideWhenUsed/>
    <w:rsid w:val="00BC6BD0"/>
    <w:pPr>
      <w:tabs>
        <w:tab w:val="center" w:pos="4680"/>
        <w:tab w:val="right" w:pos="9360"/>
      </w:tabs>
    </w:pPr>
  </w:style>
  <w:style w:type="character" w:customStyle="1" w:styleId="HeaderChar">
    <w:name w:val="Header Char"/>
    <w:basedOn w:val="DefaultParagraphFont"/>
    <w:link w:val="Header"/>
    <w:uiPriority w:val="99"/>
    <w:semiHidden/>
    <w:rsid w:val="00BC6BD0"/>
    <w:rPr>
      <w:sz w:val="24"/>
    </w:rPr>
  </w:style>
  <w:style w:type="paragraph" w:styleId="Footer">
    <w:name w:val="footer"/>
    <w:basedOn w:val="Normal"/>
    <w:link w:val="FooterChar"/>
    <w:uiPriority w:val="99"/>
    <w:unhideWhenUsed/>
    <w:rsid w:val="00BC6BD0"/>
    <w:pPr>
      <w:tabs>
        <w:tab w:val="center" w:pos="4680"/>
        <w:tab w:val="right" w:pos="9360"/>
      </w:tabs>
    </w:pPr>
  </w:style>
  <w:style w:type="character" w:customStyle="1" w:styleId="FooterChar">
    <w:name w:val="Footer Char"/>
    <w:basedOn w:val="DefaultParagraphFont"/>
    <w:link w:val="Footer"/>
    <w:uiPriority w:val="99"/>
    <w:rsid w:val="00BC6BD0"/>
    <w:rPr>
      <w:sz w:val="24"/>
    </w:rPr>
  </w:style>
  <w:style w:type="character" w:styleId="CommentReference">
    <w:name w:val="annotation reference"/>
    <w:basedOn w:val="DefaultParagraphFont"/>
    <w:uiPriority w:val="99"/>
    <w:semiHidden/>
    <w:unhideWhenUsed/>
    <w:rsid w:val="00D54130"/>
    <w:rPr>
      <w:sz w:val="16"/>
      <w:szCs w:val="16"/>
    </w:rPr>
  </w:style>
  <w:style w:type="paragraph" w:styleId="CommentText">
    <w:name w:val="annotation text"/>
    <w:basedOn w:val="Normal"/>
    <w:link w:val="CommentTextChar"/>
    <w:uiPriority w:val="99"/>
    <w:semiHidden/>
    <w:unhideWhenUsed/>
    <w:rsid w:val="00D54130"/>
    <w:rPr>
      <w:sz w:val="20"/>
    </w:rPr>
  </w:style>
  <w:style w:type="character" w:customStyle="1" w:styleId="CommentTextChar">
    <w:name w:val="Comment Text Char"/>
    <w:basedOn w:val="DefaultParagraphFont"/>
    <w:link w:val="CommentText"/>
    <w:uiPriority w:val="99"/>
    <w:semiHidden/>
    <w:rsid w:val="00D54130"/>
  </w:style>
  <w:style w:type="paragraph" w:styleId="CommentSubject">
    <w:name w:val="annotation subject"/>
    <w:basedOn w:val="CommentText"/>
    <w:next w:val="CommentText"/>
    <w:link w:val="CommentSubjectChar"/>
    <w:uiPriority w:val="99"/>
    <w:semiHidden/>
    <w:unhideWhenUsed/>
    <w:rsid w:val="00D54130"/>
    <w:rPr>
      <w:b/>
      <w:bCs/>
    </w:rPr>
  </w:style>
  <w:style w:type="character" w:customStyle="1" w:styleId="CommentSubjectChar">
    <w:name w:val="Comment Subject Char"/>
    <w:basedOn w:val="CommentTextChar"/>
    <w:link w:val="CommentSubject"/>
    <w:uiPriority w:val="99"/>
    <w:semiHidden/>
    <w:rsid w:val="00D54130"/>
    <w:rPr>
      <w:b/>
      <w:bCs/>
    </w:rPr>
  </w:style>
  <w:style w:type="paragraph" w:styleId="ListParagraph">
    <w:name w:val="List Paragraph"/>
    <w:basedOn w:val="Normal"/>
    <w:uiPriority w:val="34"/>
    <w:qFormat/>
    <w:rsid w:val="001A2572"/>
    <w:pPr>
      <w:ind w:left="720"/>
      <w:contextualSpacing/>
    </w:pPr>
  </w:style>
  <w:style w:type="paragraph" w:styleId="NormalWeb">
    <w:name w:val="Normal (Web)"/>
    <w:basedOn w:val="Normal"/>
    <w:uiPriority w:val="99"/>
    <w:semiHidden/>
    <w:unhideWhenUsed/>
    <w:rsid w:val="001A2572"/>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314054">
      <w:bodyDiv w:val="1"/>
      <w:marLeft w:val="0"/>
      <w:marRight w:val="0"/>
      <w:marTop w:val="0"/>
      <w:marBottom w:val="0"/>
      <w:divBdr>
        <w:top w:val="none" w:sz="0" w:space="0" w:color="auto"/>
        <w:left w:val="none" w:sz="0" w:space="0" w:color="auto"/>
        <w:bottom w:val="none" w:sz="0" w:space="0" w:color="auto"/>
        <w:right w:val="none" w:sz="0" w:space="0" w:color="auto"/>
      </w:divBdr>
      <w:divsChild>
        <w:div w:id="1413430413">
          <w:marLeft w:val="0"/>
          <w:marRight w:val="0"/>
          <w:marTop w:val="0"/>
          <w:marBottom w:val="0"/>
          <w:divBdr>
            <w:top w:val="none" w:sz="0" w:space="0" w:color="auto"/>
            <w:left w:val="none" w:sz="0" w:space="0" w:color="auto"/>
            <w:bottom w:val="none" w:sz="0" w:space="0" w:color="auto"/>
            <w:right w:val="single" w:sz="6" w:space="0" w:color="E5E3E3"/>
          </w:divBdr>
          <w:divsChild>
            <w:div w:id="1705784990">
              <w:marLeft w:val="0"/>
              <w:marRight w:val="0"/>
              <w:marTop w:val="0"/>
              <w:marBottom w:val="0"/>
              <w:divBdr>
                <w:top w:val="none" w:sz="0" w:space="0" w:color="auto"/>
                <w:left w:val="none" w:sz="0" w:space="0" w:color="auto"/>
                <w:bottom w:val="none" w:sz="0" w:space="0" w:color="auto"/>
                <w:right w:val="none" w:sz="0" w:space="0" w:color="auto"/>
              </w:divBdr>
              <w:divsChild>
                <w:div w:id="671298486">
                  <w:marLeft w:val="0"/>
                  <w:marRight w:val="0"/>
                  <w:marTop w:val="0"/>
                  <w:marBottom w:val="0"/>
                  <w:divBdr>
                    <w:top w:val="none" w:sz="0" w:space="0" w:color="auto"/>
                    <w:left w:val="none" w:sz="0" w:space="0" w:color="auto"/>
                    <w:bottom w:val="none" w:sz="0" w:space="0" w:color="auto"/>
                    <w:right w:val="none" w:sz="0" w:space="0" w:color="auto"/>
                  </w:divBdr>
                  <w:divsChild>
                    <w:div w:id="1938321367">
                      <w:marLeft w:val="0"/>
                      <w:marRight w:val="0"/>
                      <w:marTop w:val="0"/>
                      <w:marBottom w:val="0"/>
                      <w:divBdr>
                        <w:top w:val="none" w:sz="0" w:space="0" w:color="auto"/>
                        <w:left w:val="none" w:sz="0" w:space="0" w:color="auto"/>
                        <w:bottom w:val="none" w:sz="0" w:space="0" w:color="auto"/>
                        <w:right w:val="none" w:sz="0" w:space="0" w:color="auto"/>
                      </w:divBdr>
                      <w:divsChild>
                        <w:div w:id="1207332808">
                          <w:marLeft w:val="0"/>
                          <w:marRight w:val="0"/>
                          <w:marTop w:val="0"/>
                          <w:marBottom w:val="0"/>
                          <w:divBdr>
                            <w:top w:val="none" w:sz="0" w:space="0" w:color="auto"/>
                            <w:left w:val="none" w:sz="0" w:space="0" w:color="auto"/>
                            <w:bottom w:val="none" w:sz="0" w:space="0" w:color="auto"/>
                            <w:right w:val="none" w:sz="0" w:space="0" w:color="auto"/>
                          </w:divBdr>
                          <w:divsChild>
                            <w:div w:id="816997982">
                              <w:marLeft w:val="0"/>
                              <w:marRight w:val="0"/>
                              <w:marTop w:val="0"/>
                              <w:marBottom w:val="0"/>
                              <w:divBdr>
                                <w:top w:val="none" w:sz="0" w:space="0" w:color="auto"/>
                                <w:left w:val="single" w:sz="6" w:space="0" w:color="E5E3E3"/>
                                <w:bottom w:val="none" w:sz="0" w:space="0" w:color="auto"/>
                                <w:right w:val="none" w:sz="0" w:space="0" w:color="auto"/>
                              </w:divBdr>
                              <w:divsChild>
                                <w:div w:id="1524855507">
                                  <w:marLeft w:val="0"/>
                                  <w:marRight w:val="0"/>
                                  <w:marTop w:val="0"/>
                                  <w:marBottom w:val="0"/>
                                  <w:divBdr>
                                    <w:top w:val="none" w:sz="0" w:space="0" w:color="auto"/>
                                    <w:left w:val="none" w:sz="0" w:space="0" w:color="auto"/>
                                    <w:bottom w:val="none" w:sz="0" w:space="0" w:color="auto"/>
                                    <w:right w:val="none" w:sz="0" w:space="0" w:color="auto"/>
                                  </w:divBdr>
                                  <w:divsChild>
                                    <w:div w:id="372970660">
                                      <w:marLeft w:val="0"/>
                                      <w:marRight w:val="0"/>
                                      <w:marTop w:val="0"/>
                                      <w:marBottom w:val="0"/>
                                      <w:divBdr>
                                        <w:top w:val="none" w:sz="0" w:space="0" w:color="auto"/>
                                        <w:left w:val="none" w:sz="0" w:space="0" w:color="auto"/>
                                        <w:bottom w:val="none" w:sz="0" w:space="0" w:color="auto"/>
                                        <w:right w:val="none" w:sz="0" w:space="0" w:color="auto"/>
                                      </w:divBdr>
                                      <w:divsChild>
                                        <w:div w:id="1541016574">
                                          <w:marLeft w:val="0"/>
                                          <w:marRight w:val="0"/>
                                          <w:marTop w:val="0"/>
                                          <w:marBottom w:val="0"/>
                                          <w:divBdr>
                                            <w:top w:val="none" w:sz="0" w:space="0" w:color="auto"/>
                                            <w:left w:val="none" w:sz="0" w:space="0" w:color="auto"/>
                                            <w:bottom w:val="none" w:sz="0" w:space="0" w:color="auto"/>
                                            <w:right w:val="none" w:sz="0" w:space="0" w:color="auto"/>
                                          </w:divBdr>
                                          <w:divsChild>
                                            <w:div w:id="334042156">
                                              <w:marLeft w:val="0"/>
                                              <w:marRight w:val="0"/>
                                              <w:marTop w:val="0"/>
                                              <w:marBottom w:val="0"/>
                                              <w:divBdr>
                                                <w:top w:val="none" w:sz="0" w:space="0" w:color="auto"/>
                                                <w:left w:val="none" w:sz="0" w:space="0" w:color="auto"/>
                                                <w:bottom w:val="none" w:sz="0" w:space="0" w:color="auto"/>
                                                <w:right w:val="none" w:sz="0" w:space="0" w:color="auto"/>
                                              </w:divBdr>
                                              <w:divsChild>
                                                <w:div w:id="1384404808">
                                                  <w:marLeft w:val="0"/>
                                                  <w:marRight w:val="0"/>
                                                  <w:marTop w:val="0"/>
                                                  <w:marBottom w:val="0"/>
                                                  <w:divBdr>
                                                    <w:top w:val="none" w:sz="0" w:space="0" w:color="auto"/>
                                                    <w:left w:val="none" w:sz="0" w:space="0" w:color="auto"/>
                                                    <w:bottom w:val="none" w:sz="0" w:space="0" w:color="auto"/>
                                                    <w:right w:val="none" w:sz="0" w:space="0" w:color="auto"/>
                                                  </w:divBdr>
                                                  <w:divsChild>
                                                    <w:div w:id="620765">
                                                      <w:marLeft w:val="0"/>
                                                      <w:marRight w:val="0"/>
                                                      <w:marTop w:val="0"/>
                                                      <w:marBottom w:val="0"/>
                                                      <w:divBdr>
                                                        <w:top w:val="none" w:sz="0" w:space="0" w:color="auto"/>
                                                        <w:left w:val="none" w:sz="0" w:space="0" w:color="auto"/>
                                                        <w:bottom w:val="none" w:sz="0" w:space="0" w:color="auto"/>
                                                        <w:right w:val="none" w:sz="0" w:space="0" w:color="auto"/>
                                                      </w:divBdr>
                                                      <w:divsChild>
                                                        <w:div w:id="1607880126">
                                                          <w:marLeft w:val="480"/>
                                                          <w:marRight w:val="0"/>
                                                          <w:marTop w:val="0"/>
                                                          <w:marBottom w:val="0"/>
                                                          <w:divBdr>
                                                            <w:top w:val="none" w:sz="0" w:space="0" w:color="auto"/>
                                                            <w:left w:val="none" w:sz="0" w:space="0" w:color="auto"/>
                                                            <w:bottom w:val="none" w:sz="0" w:space="0" w:color="auto"/>
                                                            <w:right w:val="none" w:sz="0" w:space="0" w:color="auto"/>
                                                          </w:divBdr>
                                                          <w:divsChild>
                                                            <w:div w:id="1879390685">
                                                              <w:marLeft w:val="0"/>
                                                              <w:marRight w:val="0"/>
                                                              <w:marTop w:val="0"/>
                                                              <w:marBottom w:val="0"/>
                                                              <w:divBdr>
                                                                <w:top w:val="none" w:sz="0" w:space="0" w:color="auto"/>
                                                                <w:left w:val="none" w:sz="0" w:space="0" w:color="auto"/>
                                                                <w:bottom w:val="none" w:sz="0" w:space="0" w:color="auto"/>
                                                                <w:right w:val="none" w:sz="0" w:space="0" w:color="auto"/>
                                                              </w:divBdr>
                                                              <w:divsChild>
                                                                <w:div w:id="1953366496">
                                                                  <w:marLeft w:val="0"/>
                                                                  <w:marRight w:val="0"/>
                                                                  <w:marTop w:val="0"/>
                                                                  <w:marBottom w:val="0"/>
                                                                  <w:divBdr>
                                                                    <w:top w:val="none" w:sz="0" w:space="0" w:color="auto"/>
                                                                    <w:left w:val="none" w:sz="0" w:space="0" w:color="auto"/>
                                                                    <w:bottom w:val="none" w:sz="0" w:space="0" w:color="auto"/>
                                                                    <w:right w:val="none" w:sz="0" w:space="0" w:color="auto"/>
                                                                  </w:divBdr>
                                                                  <w:divsChild>
                                                                    <w:div w:id="2011132886">
                                                                      <w:marLeft w:val="0"/>
                                                                      <w:marRight w:val="0"/>
                                                                      <w:marTop w:val="240"/>
                                                                      <w:marBottom w:val="0"/>
                                                                      <w:divBdr>
                                                                        <w:top w:val="none" w:sz="0" w:space="0" w:color="auto"/>
                                                                        <w:left w:val="none" w:sz="0" w:space="0" w:color="auto"/>
                                                                        <w:bottom w:val="none" w:sz="0" w:space="0" w:color="auto"/>
                                                                        <w:right w:val="none" w:sz="0" w:space="0" w:color="auto"/>
                                                                      </w:divBdr>
                                                                      <w:divsChild>
                                                                        <w:div w:id="591160880">
                                                                          <w:marLeft w:val="0"/>
                                                                          <w:marRight w:val="0"/>
                                                                          <w:marTop w:val="0"/>
                                                                          <w:marBottom w:val="0"/>
                                                                          <w:divBdr>
                                                                            <w:top w:val="none" w:sz="0" w:space="0" w:color="auto"/>
                                                                            <w:left w:val="none" w:sz="0" w:space="0" w:color="auto"/>
                                                                            <w:bottom w:val="none" w:sz="0" w:space="0" w:color="auto"/>
                                                                            <w:right w:val="none" w:sz="0" w:space="0" w:color="auto"/>
                                                                          </w:divBdr>
                                                                          <w:divsChild>
                                                                            <w:div w:id="1538468988">
                                                                              <w:marLeft w:val="0"/>
                                                                              <w:marRight w:val="0"/>
                                                                              <w:marTop w:val="0"/>
                                                                              <w:marBottom w:val="0"/>
                                                                              <w:divBdr>
                                                                                <w:top w:val="none" w:sz="0" w:space="0" w:color="auto"/>
                                                                                <w:left w:val="none" w:sz="0" w:space="0" w:color="auto"/>
                                                                                <w:bottom w:val="none" w:sz="0" w:space="0" w:color="auto"/>
                                                                                <w:right w:val="none" w:sz="0" w:space="0" w:color="auto"/>
                                                                              </w:divBdr>
                                                                              <w:divsChild>
                                                                                <w:div w:id="1393505393">
                                                                                  <w:marLeft w:val="0"/>
                                                                                  <w:marRight w:val="0"/>
                                                                                  <w:marTop w:val="0"/>
                                                                                  <w:marBottom w:val="0"/>
                                                                                  <w:divBdr>
                                                                                    <w:top w:val="none" w:sz="0" w:space="0" w:color="auto"/>
                                                                                    <w:left w:val="none" w:sz="0" w:space="0" w:color="auto"/>
                                                                                    <w:bottom w:val="none" w:sz="0" w:space="0" w:color="auto"/>
                                                                                    <w:right w:val="none" w:sz="0" w:space="0" w:color="auto"/>
                                                                                  </w:divBdr>
                                                                                  <w:divsChild>
                                                                                    <w:div w:id="746876264">
                                                                                      <w:marLeft w:val="0"/>
                                                                                      <w:marRight w:val="0"/>
                                                                                      <w:marTop w:val="0"/>
                                                                                      <w:marBottom w:val="0"/>
                                                                                      <w:divBdr>
                                                                                        <w:top w:val="none" w:sz="0" w:space="0" w:color="auto"/>
                                                                                        <w:left w:val="none" w:sz="0" w:space="0" w:color="auto"/>
                                                                                        <w:bottom w:val="none" w:sz="0" w:space="0" w:color="auto"/>
                                                                                        <w:right w:val="none" w:sz="0" w:space="0" w:color="auto"/>
                                                                                      </w:divBdr>
                                                                                      <w:divsChild>
                                                                                        <w:div w:id="733042231">
                                                                                          <w:marLeft w:val="0"/>
                                                                                          <w:marRight w:val="0"/>
                                                                                          <w:marTop w:val="0"/>
                                                                                          <w:marBottom w:val="0"/>
                                                                                          <w:divBdr>
                                                                                            <w:top w:val="none" w:sz="0" w:space="0" w:color="auto"/>
                                                                                            <w:left w:val="none" w:sz="0" w:space="0" w:color="auto"/>
                                                                                            <w:bottom w:val="none" w:sz="0" w:space="0" w:color="auto"/>
                                                                                            <w:right w:val="none" w:sz="0" w:space="0" w:color="auto"/>
                                                                                          </w:divBdr>
                                                                                          <w:divsChild>
                                                                                            <w:div w:id="2085225880">
                                                                                              <w:marLeft w:val="0"/>
                                                                                              <w:marRight w:val="0"/>
                                                                                              <w:marTop w:val="0"/>
                                                                                              <w:marBottom w:val="0"/>
                                                                                              <w:divBdr>
                                                                                                <w:top w:val="none" w:sz="0" w:space="0" w:color="auto"/>
                                                                                                <w:left w:val="none" w:sz="0" w:space="0" w:color="auto"/>
                                                                                                <w:bottom w:val="none" w:sz="0" w:space="0" w:color="auto"/>
                                                                                                <w:right w:val="none" w:sz="0" w:space="0" w:color="auto"/>
                                                                                              </w:divBdr>
                                                                                              <w:divsChild>
                                                                                                <w:div w:id="905528254">
                                                                                                  <w:marLeft w:val="0"/>
                                                                                                  <w:marRight w:val="0"/>
                                                                                                  <w:marTop w:val="0"/>
                                                                                                  <w:marBottom w:val="0"/>
                                                                                                  <w:divBdr>
                                                                                                    <w:top w:val="none" w:sz="0" w:space="0" w:color="auto"/>
                                                                                                    <w:left w:val="none" w:sz="0" w:space="0" w:color="auto"/>
                                                                                                    <w:bottom w:val="none" w:sz="0" w:space="0" w:color="auto"/>
                                                                                                    <w:right w:val="none" w:sz="0" w:space="0" w:color="auto"/>
                                                                                                  </w:divBdr>
                                                                                                  <w:divsChild>
                                                                                                    <w:div w:id="160819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7930242">
      <w:bodyDiv w:val="1"/>
      <w:marLeft w:val="0"/>
      <w:marRight w:val="0"/>
      <w:marTop w:val="0"/>
      <w:marBottom w:val="0"/>
      <w:divBdr>
        <w:top w:val="none" w:sz="0" w:space="0" w:color="auto"/>
        <w:left w:val="none" w:sz="0" w:space="0" w:color="auto"/>
        <w:bottom w:val="none" w:sz="0" w:space="0" w:color="auto"/>
        <w:right w:val="none" w:sz="0" w:space="0" w:color="auto"/>
      </w:divBdr>
      <w:divsChild>
        <w:div w:id="1520466806">
          <w:marLeft w:val="0"/>
          <w:marRight w:val="0"/>
          <w:marTop w:val="0"/>
          <w:marBottom w:val="0"/>
          <w:divBdr>
            <w:top w:val="none" w:sz="0" w:space="0" w:color="auto"/>
            <w:left w:val="none" w:sz="0" w:space="0" w:color="auto"/>
            <w:bottom w:val="none" w:sz="0" w:space="0" w:color="auto"/>
            <w:right w:val="none" w:sz="0" w:space="0" w:color="auto"/>
          </w:divBdr>
        </w:div>
      </w:divsChild>
    </w:div>
    <w:div w:id="1176263466">
      <w:bodyDiv w:val="1"/>
      <w:marLeft w:val="0"/>
      <w:marRight w:val="0"/>
      <w:marTop w:val="0"/>
      <w:marBottom w:val="0"/>
      <w:divBdr>
        <w:top w:val="none" w:sz="0" w:space="0" w:color="auto"/>
        <w:left w:val="none" w:sz="0" w:space="0" w:color="auto"/>
        <w:bottom w:val="none" w:sz="0" w:space="0" w:color="auto"/>
        <w:right w:val="none" w:sz="0" w:space="0" w:color="auto"/>
      </w:divBdr>
      <w:divsChild>
        <w:div w:id="304045841">
          <w:marLeft w:val="0"/>
          <w:marRight w:val="0"/>
          <w:marTop w:val="0"/>
          <w:marBottom w:val="0"/>
          <w:divBdr>
            <w:top w:val="none" w:sz="0" w:space="0" w:color="auto"/>
            <w:left w:val="none" w:sz="0" w:space="0" w:color="auto"/>
            <w:bottom w:val="none" w:sz="0" w:space="0" w:color="auto"/>
            <w:right w:val="single" w:sz="6" w:space="0" w:color="E5E3E3"/>
          </w:divBdr>
          <w:divsChild>
            <w:div w:id="232203674">
              <w:marLeft w:val="0"/>
              <w:marRight w:val="0"/>
              <w:marTop w:val="0"/>
              <w:marBottom w:val="0"/>
              <w:divBdr>
                <w:top w:val="none" w:sz="0" w:space="0" w:color="auto"/>
                <w:left w:val="none" w:sz="0" w:space="0" w:color="auto"/>
                <w:bottom w:val="none" w:sz="0" w:space="0" w:color="auto"/>
                <w:right w:val="none" w:sz="0" w:space="0" w:color="auto"/>
              </w:divBdr>
              <w:divsChild>
                <w:div w:id="7411747">
                  <w:marLeft w:val="0"/>
                  <w:marRight w:val="0"/>
                  <w:marTop w:val="0"/>
                  <w:marBottom w:val="0"/>
                  <w:divBdr>
                    <w:top w:val="none" w:sz="0" w:space="0" w:color="auto"/>
                    <w:left w:val="none" w:sz="0" w:space="0" w:color="auto"/>
                    <w:bottom w:val="none" w:sz="0" w:space="0" w:color="auto"/>
                    <w:right w:val="none" w:sz="0" w:space="0" w:color="auto"/>
                  </w:divBdr>
                  <w:divsChild>
                    <w:div w:id="1811096715">
                      <w:marLeft w:val="0"/>
                      <w:marRight w:val="0"/>
                      <w:marTop w:val="0"/>
                      <w:marBottom w:val="0"/>
                      <w:divBdr>
                        <w:top w:val="none" w:sz="0" w:space="0" w:color="auto"/>
                        <w:left w:val="none" w:sz="0" w:space="0" w:color="auto"/>
                        <w:bottom w:val="none" w:sz="0" w:space="0" w:color="auto"/>
                        <w:right w:val="none" w:sz="0" w:space="0" w:color="auto"/>
                      </w:divBdr>
                      <w:divsChild>
                        <w:div w:id="1395471416">
                          <w:marLeft w:val="0"/>
                          <w:marRight w:val="0"/>
                          <w:marTop w:val="0"/>
                          <w:marBottom w:val="0"/>
                          <w:divBdr>
                            <w:top w:val="none" w:sz="0" w:space="0" w:color="auto"/>
                            <w:left w:val="none" w:sz="0" w:space="0" w:color="auto"/>
                            <w:bottom w:val="none" w:sz="0" w:space="0" w:color="auto"/>
                            <w:right w:val="none" w:sz="0" w:space="0" w:color="auto"/>
                          </w:divBdr>
                          <w:divsChild>
                            <w:div w:id="1616598144">
                              <w:marLeft w:val="0"/>
                              <w:marRight w:val="0"/>
                              <w:marTop w:val="0"/>
                              <w:marBottom w:val="0"/>
                              <w:divBdr>
                                <w:top w:val="none" w:sz="0" w:space="0" w:color="auto"/>
                                <w:left w:val="single" w:sz="6" w:space="0" w:color="E5E3E3"/>
                                <w:bottom w:val="none" w:sz="0" w:space="0" w:color="auto"/>
                                <w:right w:val="none" w:sz="0" w:space="0" w:color="auto"/>
                              </w:divBdr>
                              <w:divsChild>
                                <w:div w:id="831724188">
                                  <w:marLeft w:val="0"/>
                                  <w:marRight w:val="0"/>
                                  <w:marTop w:val="0"/>
                                  <w:marBottom w:val="0"/>
                                  <w:divBdr>
                                    <w:top w:val="none" w:sz="0" w:space="0" w:color="auto"/>
                                    <w:left w:val="none" w:sz="0" w:space="0" w:color="auto"/>
                                    <w:bottom w:val="none" w:sz="0" w:space="0" w:color="auto"/>
                                    <w:right w:val="none" w:sz="0" w:space="0" w:color="auto"/>
                                  </w:divBdr>
                                  <w:divsChild>
                                    <w:div w:id="1201698705">
                                      <w:marLeft w:val="0"/>
                                      <w:marRight w:val="0"/>
                                      <w:marTop w:val="0"/>
                                      <w:marBottom w:val="0"/>
                                      <w:divBdr>
                                        <w:top w:val="none" w:sz="0" w:space="0" w:color="auto"/>
                                        <w:left w:val="none" w:sz="0" w:space="0" w:color="auto"/>
                                        <w:bottom w:val="none" w:sz="0" w:space="0" w:color="auto"/>
                                        <w:right w:val="none" w:sz="0" w:space="0" w:color="auto"/>
                                      </w:divBdr>
                                      <w:divsChild>
                                        <w:div w:id="581066143">
                                          <w:marLeft w:val="0"/>
                                          <w:marRight w:val="0"/>
                                          <w:marTop w:val="0"/>
                                          <w:marBottom w:val="0"/>
                                          <w:divBdr>
                                            <w:top w:val="none" w:sz="0" w:space="0" w:color="auto"/>
                                            <w:left w:val="none" w:sz="0" w:space="0" w:color="auto"/>
                                            <w:bottom w:val="none" w:sz="0" w:space="0" w:color="auto"/>
                                            <w:right w:val="none" w:sz="0" w:space="0" w:color="auto"/>
                                          </w:divBdr>
                                          <w:divsChild>
                                            <w:div w:id="2142991152">
                                              <w:marLeft w:val="0"/>
                                              <w:marRight w:val="0"/>
                                              <w:marTop w:val="0"/>
                                              <w:marBottom w:val="0"/>
                                              <w:divBdr>
                                                <w:top w:val="none" w:sz="0" w:space="0" w:color="auto"/>
                                                <w:left w:val="none" w:sz="0" w:space="0" w:color="auto"/>
                                                <w:bottom w:val="none" w:sz="0" w:space="0" w:color="auto"/>
                                                <w:right w:val="none" w:sz="0" w:space="0" w:color="auto"/>
                                              </w:divBdr>
                                              <w:divsChild>
                                                <w:div w:id="556282977">
                                                  <w:marLeft w:val="0"/>
                                                  <w:marRight w:val="0"/>
                                                  <w:marTop w:val="0"/>
                                                  <w:marBottom w:val="0"/>
                                                  <w:divBdr>
                                                    <w:top w:val="none" w:sz="0" w:space="0" w:color="auto"/>
                                                    <w:left w:val="none" w:sz="0" w:space="0" w:color="auto"/>
                                                    <w:bottom w:val="none" w:sz="0" w:space="0" w:color="auto"/>
                                                    <w:right w:val="none" w:sz="0" w:space="0" w:color="auto"/>
                                                  </w:divBdr>
                                                  <w:divsChild>
                                                    <w:div w:id="1756050049">
                                                      <w:marLeft w:val="0"/>
                                                      <w:marRight w:val="0"/>
                                                      <w:marTop w:val="0"/>
                                                      <w:marBottom w:val="0"/>
                                                      <w:divBdr>
                                                        <w:top w:val="none" w:sz="0" w:space="0" w:color="auto"/>
                                                        <w:left w:val="none" w:sz="0" w:space="0" w:color="auto"/>
                                                        <w:bottom w:val="none" w:sz="0" w:space="0" w:color="auto"/>
                                                        <w:right w:val="none" w:sz="0" w:space="0" w:color="auto"/>
                                                      </w:divBdr>
                                                      <w:divsChild>
                                                        <w:div w:id="1307970183">
                                                          <w:marLeft w:val="480"/>
                                                          <w:marRight w:val="0"/>
                                                          <w:marTop w:val="0"/>
                                                          <w:marBottom w:val="0"/>
                                                          <w:divBdr>
                                                            <w:top w:val="none" w:sz="0" w:space="0" w:color="auto"/>
                                                            <w:left w:val="none" w:sz="0" w:space="0" w:color="auto"/>
                                                            <w:bottom w:val="none" w:sz="0" w:space="0" w:color="auto"/>
                                                            <w:right w:val="none" w:sz="0" w:space="0" w:color="auto"/>
                                                          </w:divBdr>
                                                          <w:divsChild>
                                                            <w:div w:id="843519186">
                                                              <w:marLeft w:val="0"/>
                                                              <w:marRight w:val="0"/>
                                                              <w:marTop w:val="0"/>
                                                              <w:marBottom w:val="0"/>
                                                              <w:divBdr>
                                                                <w:top w:val="none" w:sz="0" w:space="0" w:color="auto"/>
                                                                <w:left w:val="none" w:sz="0" w:space="0" w:color="auto"/>
                                                                <w:bottom w:val="none" w:sz="0" w:space="0" w:color="auto"/>
                                                                <w:right w:val="none" w:sz="0" w:space="0" w:color="auto"/>
                                                              </w:divBdr>
                                                              <w:divsChild>
                                                                <w:div w:id="21249159">
                                                                  <w:marLeft w:val="0"/>
                                                                  <w:marRight w:val="0"/>
                                                                  <w:marTop w:val="0"/>
                                                                  <w:marBottom w:val="0"/>
                                                                  <w:divBdr>
                                                                    <w:top w:val="none" w:sz="0" w:space="0" w:color="auto"/>
                                                                    <w:left w:val="none" w:sz="0" w:space="0" w:color="auto"/>
                                                                    <w:bottom w:val="none" w:sz="0" w:space="0" w:color="auto"/>
                                                                    <w:right w:val="none" w:sz="0" w:space="0" w:color="auto"/>
                                                                  </w:divBdr>
                                                                  <w:divsChild>
                                                                    <w:div w:id="553391986">
                                                                      <w:marLeft w:val="0"/>
                                                                      <w:marRight w:val="0"/>
                                                                      <w:marTop w:val="240"/>
                                                                      <w:marBottom w:val="0"/>
                                                                      <w:divBdr>
                                                                        <w:top w:val="none" w:sz="0" w:space="0" w:color="auto"/>
                                                                        <w:left w:val="none" w:sz="0" w:space="0" w:color="auto"/>
                                                                        <w:bottom w:val="none" w:sz="0" w:space="0" w:color="auto"/>
                                                                        <w:right w:val="none" w:sz="0" w:space="0" w:color="auto"/>
                                                                      </w:divBdr>
                                                                      <w:divsChild>
                                                                        <w:div w:id="172230527">
                                                                          <w:marLeft w:val="0"/>
                                                                          <w:marRight w:val="0"/>
                                                                          <w:marTop w:val="0"/>
                                                                          <w:marBottom w:val="0"/>
                                                                          <w:divBdr>
                                                                            <w:top w:val="none" w:sz="0" w:space="0" w:color="auto"/>
                                                                            <w:left w:val="none" w:sz="0" w:space="0" w:color="auto"/>
                                                                            <w:bottom w:val="none" w:sz="0" w:space="0" w:color="auto"/>
                                                                            <w:right w:val="none" w:sz="0" w:space="0" w:color="auto"/>
                                                                          </w:divBdr>
                                                                          <w:divsChild>
                                                                            <w:div w:id="1467047539">
                                                                              <w:marLeft w:val="0"/>
                                                                              <w:marRight w:val="0"/>
                                                                              <w:marTop w:val="0"/>
                                                                              <w:marBottom w:val="0"/>
                                                                              <w:divBdr>
                                                                                <w:top w:val="none" w:sz="0" w:space="0" w:color="auto"/>
                                                                                <w:left w:val="none" w:sz="0" w:space="0" w:color="auto"/>
                                                                                <w:bottom w:val="none" w:sz="0" w:space="0" w:color="auto"/>
                                                                                <w:right w:val="none" w:sz="0" w:space="0" w:color="auto"/>
                                                                              </w:divBdr>
                                                                              <w:divsChild>
                                                                                <w:div w:id="473789594">
                                                                                  <w:marLeft w:val="0"/>
                                                                                  <w:marRight w:val="0"/>
                                                                                  <w:marTop w:val="0"/>
                                                                                  <w:marBottom w:val="0"/>
                                                                                  <w:divBdr>
                                                                                    <w:top w:val="none" w:sz="0" w:space="0" w:color="auto"/>
                                                                                    <w:left w:val="none" w:sz="0" w:space="0" w:color="auto"/>
                                                                                    <w:bottom w:val="none" w:sz="0" w:space="0" w:color="auto"/>
                                                                                    <w:right w:val="none" w:sz="0" w:space="0" w:color="auto"/>
                                                                                  </w:divBdr>
                                                                                  <w:divsChild>
                                                                                    <w:div w:id="1034503574">
                                                                                      <w:marLeft w:val="0"/>
                                                                                      <w:marRight w:val="0"/>
                                                                                      <w:marTop w:val="0"/>
                                                                                      <w:marBottom w:val="0"/>
                                                                                      <w:divBdr>
                                                                                        <w:top w:val="none" w:sz="0" w:space="0" w:color="auto"/>
                                                                                        <w:left w:val="none" w:sz="0" w:space="0" w:color="auto"/>
                                                                                        <w:bottom w:val="none" w:sz="0" w:space="0" w:color="auto"/>
                                                                                        <w:right w:val="none" w:sz="0" w:space="0" w:color="auto"/>
                                                                                      </w:divBdr>
                                                                                      <w:divsChild>
                                                                                        <w:div w:id="1603339686">
                                                                                          <w:marLeft w:val="0"/>
                                                                                          <w:marRight w:val="0"/>
                                                                                          <w:marTop w:val="0"/>
                                                                                          <w:marBottom w:val="0"/>
                                                                                          <w:divBdr>
                                                                                            <w:top w:val="none" w:sz="0" w:space="0" w:color="auto"/>
                                                                                            <w:left w:val="none" w:sz="0" w:space="0" w:color="auto"/>
                                                                                            <w:bottom w:val="none" w:sz="0" w:space="0" w:color="auto"/>
                                                                                            <w:right w:val="none" w:sz="0" w:space="0" w:color="auto"/>
                                                                                          </w:divBdr>
                                                                                          <w:divsChild>
                                                                                            <w:div w:id="925304962">
                                                                                              <w:marLeft w:val="0"/>
                                                                                              <w:marRight w:val="0"/>
                                                                                              <w:marTop w:val="0"/>
                                                                                              <w:marBottom w:val="0"/>
                                                                                              <w:divBdr>
                                                                                                <w:top w:val="none" w:sz="0" w:space="0" w:color="auto"/>
                                                                                                <w:left w:val="none" w:sz="0" w:space="0" w:color="auto"/>
                                                                                                <w:bottom w:val="none" w:sz="0" w:space="0" w:color="auto"/>
                                                                                                <w:right w:val="none" w:sz="0" w:space="0" w:color="auto"/>
                                                                                              </w:divBdr>
                                                                                              <w:divsChild>
                                                                                                <w:div w:id="1171332953">
                                                                                                  <w:marLeft w:val="0"/>
                                                                                                  <w:marRight w:val="0"/>
                                                                                                  <w:marTop w:val="0"/>
                                                                                                  <w:marBottom w:val="0"/>
                                                                                                  <w:divBdr>
                                                                                                    <w:top w:val="none" w:sz="0" w:space="0" w:color="auto"/>
                                                                                                    <w:left w:val="none" w:sz="0" w:space="0" w:color="auto"/>
                                                                                                    <w:bottom w:val="none" w:sz="0" w:space="0" w:color="auto"/>
                                                                                                    <w:right w:val="none" w:sz="0" w:space="0" w:color="auto"/>
                                                                                                  </w:divBdr>
                                                                                                  <w:divsChild>
                                                                                                    <w:div w:id="9532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illip.m.vidal@censu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CA084DAF</Template>
  <TotalTime>2</TotalTime>
  <Pages>3</Pages>
  <Words>556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Commerce</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ERIKA H BECKER-MEDINA</dc:creator>
  <cp:lastModifiedBy>Thomas J Smith</cp:lastModifiedBy>
  <cp:revision>3</cp:revision>
  <cp:lastPrinted>2015-04-17T17:34:00Z</cp:lastPrinted>
  <dcterms:created xsi:type="dcterms:W3CDTF">2015-04-17T17:51:00Z</dcterms:created>
  <dcterms:modified xsi:type="dcterms:W3CDTF">2015-05-27T13:00:00Z</dcterms:modified>
</cp:coreProperties>
</file>