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41C1E7DC" w:rsidR="00CA4CD6" w:rsidRPr="009E1E21" w:rsidRDefault="002B29A5">
      <w:r w:rsidRPr="009E1E21">
        <w:rPr>
          <w:b/>
        </w:rPr>
        <w:t xml:space="preserve">NESHAP for </w:t>
      </w:r>
      <w:r w:rsidR="009E1E21" w:rsidRPr="009E1E21">
        <w:rPr>
          <w:b/>
        </w:rPr>
        <w:t>Mercury</w:t>
      </w:r>
      <w:r w:rsidRPr="009E1E21">
        <w:rPr>
          <w:b/>
        </w:rPr>
        <w:t xml:space="preserve"> (40 CFR Part 6</w:t>
      </w:r>
      <w:r w:rsidR="009E1E21" w:rsidRPr="009E1E21">
        <w:rPr>
          <w:b/>
        </w:rPr>
        <w:t>1</w:t>
      </w:r>
      <w:r w:rsidRPr="009E1E21">
        <w:rPr>
          <w:b/>
        </w:rPr>
        <w:t xml:space="preserve">, Subpart </w:t>
      </w:r>
      <w:r w:rsidR="009E1E21" w:rsidRPr="009E1E21">
        <w:rPr>
          <w:b/>
        </w:rPr>
        <w:t>E</w:t>
      </w:r>
      <w:r w:rsidRPr="009E1E21">
        <w:rPr>
          <w:b/>
        </w:rPr>
        <w:t>) (Renewal)</w:t>
      </w:r>
      <w:r w:rsidR="00CA4CD6" w:rsidRPr="009E1E21">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  Title of the Information Collection</w:t>
      </w:r>
    </w:p>
    <w:p w14:paraId="0B658FF0" w14:textId="77777777" w:rsidR="00CA4CD6" w:rsidRPr="009E1E21" w:rsidRDefault="00CA4CD6">
      <w:pPr>
        <w:rPr>
          <w:b/>
          <w:bCs/>
        </w:rPr>
      </w:pPr>
    </w:p>
    <w:p w14:paraId="524FB0EB" w14:textId="7F47EF55" w:rsidR="00CA4CD6" w:rsidRPr="009E1E21" w:rsidRDefault="002B29A5" w:rsidP="002B29A5">
      <w:pPr>
        <w:rPr>
          <w:bCs/>
        </w:rPr>
      </w:pPr>
      <w:r w:rsidRPr="009E1E21">
        <w:rPr>
          <w:bCs/>
        </w:rPr>
        <w:t xml:space="preserve">NESHAP for </w:t>
      </w:r>
      <w:r w:rsidR="009E1E21" w:rsidRPr="009E1E21">
        <w:rPr>
          <w:bCs/>
        </w:rPr>
        <w:t>Mercury</w:t>
      </w:r>
      <w:r w:rsidRPr="009E1E21">
        <w:rPr>
          <w:bCs/>
        </w:rPr>
        <w:t xml:space="preserve"> (40 CFR Part</w:t>
      </w:r>
      <w:r w:rsidR="009E1E21" w:rsidRPr="009E1E21">
        <w:rPr>
          <w:bCs/>
        </w:rPr>
        <w:t xml:space="preserve"> 61</w:t>
      </w:r>
      <w:r w:rsidRPr="009E1E21">
        <w:rPr>
          <w:bCs/>
        </w:rPr>
        <w:t>, Subpart</w:t>
      </w:r>
      <w:r w:rsidR="009E1E21" w:rsidRPr="009E1E21">
        <w:rPr>
          <w:bCs/>
        </w:rPr>
        <w:t xml:space="preserve"> E</w:t>
      </w:r>
      <w:r w:rsidRPr="009E1E21">
        <w:rPr>
          <w:bCs/>
        </w:rPr>
        <w:t xml:space="preserve">) (Renewal), EPA ICR Number </w:t>
      </w:r>
      <w:r w:rsidR="009E1E21" w:rsidRPr="009E1E21">
        <w:rPr>
          <w:bCs/>
        </w:rPr>
        <w:t>0113.12</w:t>
      </w:r>
      <w:r w:rsidRPr="009E1E21">
        <w:rPr>
          <w:bCs/>
        </w:rPr>
        <w:t>, OMB Control Number 2060-</w:t>
      </w:r>
      <w:r w:rsidR="009E1E21" w:rsidRPr="009E1E21">
        <w:rPr>
          <w:bCs/>
        </w:rPr>
        <w:t>0097</w:t>
      </w:r>
      <w:r w:rsidRPr="009E1E21">
        <w:rPr>
          <w:bCs/>
        </w:rPr>
        <w:t xml:space="preserve">. </w:t>
      </w:r>
    </w:p>
    <w:p w14:paraId="56431331" w14:textId="77777777" w:rsidR="00CA4CD6" w:rsidRDefault="00CA4CD6">
      <w:pPr>
        <w:rPr>
          <w:b/>
          <w:bCs/>
          <w:color w:val="000000"/>
        </w:rPr>
      </w:pPr>
    </w:p>
    <w:p w14:paraId="36120418" w14:textId="640E5F6A" w:rsidR="00CA4CD6" w:rsidRDefault="00CA4CD6" w:rsidP="009E1E21">
      <w:pPr>
        <w:ind w:firstLine="720"/>
        <w:rPr>
          <w:color w:val="000000"/>
        </w:rPr>
      </w:pPr>
      <w:r>
        <w:rPr>
          <w:b/>
          <w:bCs/>
          <w:color w:val="000000"/>
        </w:rPr>
        <w:t>1(b)  Short Characterization/Abstract</w:t>
      </w:r>
      <w:r>
        <w:rPr>
          <w:color w:val="FF0000"/>
        </w:rPr>
        <w:tab/>
      </w:r>
    </w:p>
    <w:p w14:paraId="6C33EB0D" w14:textId="77777777" w:rsidR="00CA4CD6" w:rsidRDefault="00CA4CD6">
      <w:pPr>
        <w:rPr>
          <w:color w:val="000000"/>
        </w:rPr>
      </w:pPr>
    </w:p>
    <w:p w14:paraId="1ECD45DD" w14:textId="68F8D7C4" w:rsidR="00CA4CD6" w:rsidRPr="009E1E21" w:rsidRDefault="00CA4CD6" w:rsidP="009E1E21">
      <w:pPr>
        <w:ind w:firstLine="720"/>
      </w:pPr>
      <w:r w:rsidRPr="009E1E21">
        <w:t>The National Emission Standards for Hazardous Air Pollutants (NESHAP)</w:t>
      </w:r>
      <w:r w:rsidR="009E1E21" w:rsidRPr="009E1E21">
        <w:t xml:space="preserve"> </w:t>
      </w:r>
      <w:r w:rsidRPr="009E1E21">
        <w:t xml:space="preserve">for </w:t>
      </w:r>
      <w:r w:rsidR="002155F5">
        <w:t>Mercury</w:t>
      </w:r>
      <w:r w:rsidRPr="009E1E21">
        <w:t xml:space="preserve">  </w:t>
      </w:r>
      <w:r w:rsidR="002155F5">
        <w:t>(</w:t>
      </w:r>
      <w:r w:rsidR="009E1E21" w:rsidRPr="009E1E21">
        <w:t>40 CFR Part 61, Subpart E</w:t>
      </w:r>
      <w:r w:rsidR="002155F5">
        <w:t>)</w:t>
      </w:r>
      <w:r w:rsidR="009E1E21" w:rsidRPr="009E1E21">
        <w:t xml:space="preserve"> </w:t>
      </w:r>
      <w:r w:rsidRPr="009E1E21">
        <w:t xml:space="preserve">were proposed on </w:t>
      </w:r>
      <w:r w:rsidR="009E1E21" w:rsidRPr="009E1E21">
        <w:t>December 7, 1971, promulgated on April 6, 1973, and amended on</w:t>
      </w:r>
      <w:r w:rsidR="002155F5">
        <w:t>:</w:t>
      </w:r>
      <w:r w:rsidR="009E1E21" w:rsidRPr="009E1E21">
        <w:t xml:space="preserve"> October 14, 1975</w:t>
      </w:r>
      <w:r w:rsidR="002155F5">
        <w:t>;</w:t>
      </w:r>
      <w:r w:rsidR="009E1E21" w:rsidRPr="009E1E21">
        <w:t xml:space="preserve"> March 19, 1987</w:t>
      </w:r>
      <w:r w:rsidR="002155F5">
        <w:t>;</w:t>
      </w:r>
      <w:r w:rsidR="009E1E21" w:rsidRPr="009E1E21">
        <w:t xml:space="preserve"> October 17, 2000</w:t>
      </w:r>
      <w:r w:rsidR="002155F5">
        <w:t>;</w:t>
      </w:r>
      <w:r w:rsidR="009E1E21" w:rsidRPr="009E1E21">
        <w:t xml:space="preserve"> and February 27, 2014. The 2014 amendment promulgated technical and editorial corrections for source testing of emissions and operations. These regulations apply to the new and existing facilities which process mercury ore to recover mercury, use mercury chlor-alkali cells to produce chlorine gas and alkali metal hydroxide, and incinerate or dry wastewater treatment plant sludge. </w:t>
      </w:r>
      <w:r w:rsidRPr="009E1E21">
        <w:t xml:space="preserve">New facilities include those that commenced construction, modification or reconstruction after the date of proposal.  This information is being collected to assure compliance with 40 CFR </w:t>
      </w:r>
      <w:r w:rsidR="006810C3" w:rsidRPr="009E1E21">
        <w:t xml:space="preserve">Part </w:t>
      </w:r>
      <w:r w:rsidR="009E1E21" w:rsidRPr="009E1E21">
        <w:t>61</w:t>
      </w:r>
      <w:r w:rsidRPr="009E1E21">
        <w:t xml:space="preserve">, </w:t>
      </w:r>
      <w:r w:rsidR="006810C3" w:rsidRPr="009E1E21">
        <w:t xml:space="preserve">Subpart </w:t>
      </w:r>
      <w:r w:rsidR="009E1E21" w:rsidRPr="009E1E21">
        <w:t>E</w:t>
      </w:r>
      <w:r w:rsidRPr="009E1E21">
        <w:t>.</w:t>
      </w:r>
    </w:p>
    <w:p w14:paraId="43FDF7BE" w14:textId="77777777" w:rsidR="00CA4CD6" w:rsidRDefault="00CA4CD6">
      <w:pPr>
        <w:rPr>
          <w:color w:val="000000"/>
        </w:rPr>
      </w:pPr>
    </w:p>
    <w:p w14:paraId="0116004E" w14:textId="53F89E2D" w:rsidR="00CA4CD6" w:rsidRDefault="00CA4CD6">
      <w:pPr>
        <w:ind w:firstLine="720"/>
        <w:rPr>
          <w:color w:val="000000"/>
        </w:rPr>
      </w:pPr>
      <w:r>
        <w:rPr>
          <w:color w:val="000000"/>
        </w:rPr>
        <w:t xml:space="preserve">In general, all </w:t>
      </w:r>
      <w:r w:rsidR="00C26A56">
        <w:rPr>
          <w:color w:val="000000"/>
        </w:rPr>
        <w:t xml:space="preserve">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406548">
        <w:rPr>
          <w:color w:val="000000"/>
        </w:rPr>
        <w:t>NESHAP</w:t>
      </w:r>
      <w:r>
        <w:rPr>
          <w:color w:val="000000"/>
        </w:rPr>
        <w:t xml:space="preserve">.  </w:t>
      </w:r>
    </w:p>
    <w:p w14:paraId="4416605D" w14:textId="77777777" w:rsidR="00CA4CD6" w:rsidRDefault="00CA4CD6">
      <w:pPr>
        <w:rPr>
          <w:color w:val="000000"/>
        </w:rPr>
      </w:pPr>
    </w:p>
    <w:p w14:paraId="297BBA30" w14:textId="4C2756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406548">
        <w:rPr>
          <w:color w:val="000000"/>
        </w:rPr>
        <w:t xml:space="preserve">two </w:t>
      </w:r>
      <w:r>
        <w:rPr>
          <w:color w:val="000000"/>
        </w:rPr>
        <w:t xml:space="preserve">years following the date of such measurements, maintenance reports, and records.  All reports are sent to the delegated state or local authority.  </w:t>
      </w:r>
      <w:r w:rsidR="002155F5">
        <w:rPr>
          <w:color w:val="000000"/>
        </w:rPr>
        <w:t xml:space="preserve"> </w:t>
      </w:r>
      <w:r>
        <w:rPr>
          <w:color w:val="000000"/>
        </w:rPr>
        <w:t>In the event that there is no such delegated authority, the reports are sent directly to the U</w:t>
      </w:r>
      <w:r w:rsidR="002155F5">
        <w:rPr>
          <w:color w:val="000000"/>
        </w:rPr>
        <w:t>.</w:t>
      </w:r>
      <w:r>
        <w:rPr>
          <w:color w:val="000000"/>
        </w:rPr>
        <w:t>S</w:t>
      </w:r>
      <w:r w:rsidR="002155F5">
        <w:rPr>
          <w:color w:val="000000"/>
        </w:rPr>
        <w:t>.</w:t>
      </w:r>
      <w:r>
        <w:rPr>
          <w:color w:val="000000"/>
        </w:rPr>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79CA592F" w:rsidR="003E47DB" w:rsidRDefault="0070059A">
      <w:pPr>
        <w:pBdr>
          <w:top w:val="single" w:sz="6" w:space="0" w:color="FFFFFF"/>
          <w:left w:val="single" w:sz="6" w:space="0" w:color="FFFFFF"/>
          <w:bottom w:val="single" w:sz="6" w:space="0" w:color="FFFFFF"/>
          <w:right w:val="single" w:sz="6" w:space="0" w:color="FFFFFF"/>
        </w:pBdr>
        <w:ind w:firstLine="720"/>
        <w:rPr>
          <w:color w:val="000000"/>
        </w:rPr>
      </w:pPr>
      <w:r w:rsidRPr="0070059A">
        <w:t xml:space="preserve">The </w:t>
      </w:r>
      <w:r w:rsidR="002155F5">
        <w:t>“</w:t>
      </w:r>
      <w:r w:rsidRPr="0070059A">
        <w:t>Affected Public</w:t>
      </w:r>
      <w:r w:rsidR="002155F5">
        <w:t>”</w:t>
      </w:r>
      <w:r w:rsidRPr="0070059A">
        <w:t xml:space="preserve"> is owned and oper</w:t>
      </w:r>
      <w:r w:rsidRPr="004356F0">
        <w:t>a</w:t>
      </w:r>
      <w:r w:rsidRPr="002B22BC">
        <w:t>ted by private</w:t>
      </w:r>
      <w:r w:rsidR="002B22BC" w:rsidRPr="002B22BC">
        <w:t>, for-profit</w:t>
      </w:r>
      <w:r w:rsidRPr="002B22BC">
        <w:t xml:space="preserve"> businesses. </w:t>
      </w:r>
      <w:r w:rsidR="003E47DB" w:rsidRPr="002B22BC">
        <w:t xml:space="preserve">The </w:t>
      </w:r>
      <w:r w:rsidR="002155F5">
        <w:t>“</w:t>
      </w:r>
      <w:r w:rsidR="003E47DB" w:rsidRPr="002B22BC">
        <w:t>burden</w:t>
      </w:r>
      <w:r w:rsidR="002155F5">
        <w:t>”</w:t>
      </w:r>
      <w:r w:rsidR="003E47DB" w:rsidRPr="002B22BC">
        <w:t xml:space="preserve"> to the Affected Public may be found </w:t>
      </w:r>
      <w:r w:rsidR="002155F5">
        <w:t xml:space="preserve">below </w:t>
      </w:r>
      <w:r w:rsidR="003E47DB" w:rsidRPr="002B22BC">
        <w:t xml:space="preserve">in Table 1: Annual Respondent Burden </w:t>
      </w:r>
      <w:r w:rsidR="002155F5">
        <w:t xml:space="preserve"> </w:t>
      </w:r>
      <w:r w:rsidR="003E47DB" w:rsidRPr="002B22BC">
        <w:t xml:space="preserve">and Cost – </w:t>
      </w:r>
      <w:r w:rsidR="002B22BC" w:rsidRPr="002B22BC">
        <w:rPr>
          <w:bCs/>
        </w:rPr>
        <w:t>NESHAP for Mercury (40 CFR Part 61, Subpart E) (Renewal)</w:t>
      </w:r>
      <w:r w:rsidR="002B22BC" w:rsidRPr="002B22BC">
        <w:t>.</w:t>
      </w:r>
      <w:r w:rsidR="003E47DB" w:rsidRPr="002B22BC">
        <w:t xml:space="preserve"> </w:t>
      </w:r>
      <w:r w:rsidR="002B22BC" w:rsidRPr="002B22BC">
        <w:t>T</w:t>
      </w:r>
      <w:r w:rsidR="003E47DB" w:rsidRPr="002B22BC">
        <w:t>he Federal Government</w:t>
      </w:r>
      <w:r w:rsidR="002155F5">
        <w:t>’s</w:t>
      </w:r>
      <w:r w:rsidR="003E47DB" w:rsidRPr="002B22BC">
        <w:t xml:space="preserve"> </w:t>
      </w:r>
      <w:r w:rsidR="002155F5">
        <w:t>“</w:t>
      </w:r>
      <w:r w:rsidR="003E47DB" w:rsidRPr="002B22BC">
        <w:t>burden</w:t>
      </w:r>
      <w:r w:rsidR="002155F5">
        <w:t>”</w:t>
      </w:r>
      <w:r w:rsidR="003E47DB" w:rsidRPr="002B22BC">
        <w:t xml:space="preserve"> is attributed entirely to work performed by </w:t>
      </w:r>
      <w:r w:rsidR="002155F5">
        <w:t>either F</w:t>
      </w:r>
      <w:r w:rsidR="003E47DB" w:rsidRPr="002B22BC">
        <w:t xml:space="preserve">ederal employees or government contractors and </w:t>
      </w:r>
      <w:r w:rsidR="002B22BC" w:rsidRPr="002B22BC">
        <w:t xml:space="preserve">can be found </w:t>
      </w:r>
      <w:r w:rsidR="002155F5">
        <w:t xml:space="preserve">below </w:t>
      </w:r>
      <w:r w:rsidR="002B22BC" w:rsidRPr="002B22BC">
        <w:t>in</w:t>
      </w:r>
      <w:r w:rsidR="003E47DB" w:rsidRPr="002B22BC">
        <w:t xml:space="preserve"> Table 2: Average Annual EPA Burden and Cost – </w:t>
      </w:r>
      <w:r w:rsidR="002B22BC" w:rsidRPr="002B22BC">
        <w:rPr>
          <w:bCs/>
        </w:rPr>
        <w:t>NESHAP for Mercury (40 CFR Part 61, Subpart E) (Renewal)</w:t>
      </w:r>
      <w:r w:rsidR="003E47DB" w:rsidRPr="002B22BC">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2AC832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70059A">
        <w:rPr>
          <w:color w:val="000000"/>
        </w:rPr>
        <w:t>is</w:t>
      </w:r>
      <w:r>
        <w:rPr>
          <w:color w:val="000000"/>
        </w:rPr>
        <w:t xml:space="preserve"> an average of </w:t>
      </w:r>
      <w:r w:rsidR="0070059A">
        <w:rPr>
          <w:color w:val="000000"/>
        </w:rPr>
        <w:t>one affected facility</w:t>
      </w:r>
      <w:r>
        <w:rPr>
          <w:color w:val="000000"/>
        </w:rPr>
        <w:t xml:space="preserve"> at each plant site and that each plant site has only one respondent (i.e., the </w:t>
      </w:r>
      <w:r>
        <w:rPr>
          <w:color w:val="000000"/>
        </w:rPr>
        <w:lastRenderedPageBreak/>
        <w:t>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91F7E8" w14:textId="0FA7058B" w:rsidR="00CA4CD6" w:rsidRDefault="00E10DA7" w:rsidP="0070059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w:t>
      </w:r>
      <w:r w:rsidR="00D91C34" w:rsidRPr="00F16D52">
        <w:t xml:space="preserve">ely </w:t>
      </w:r>
      <w:r w:rsidR="00F16D52" w:rsidRPr="00F16D52">
        <w:t xml:space="preserve">107 </w:t>
      </w:r>
      <w:r w:rsidR="00CA4CD6" w:rsidRPr="00F16D52">
        <w:t xml:space="preserve">respondents </w:t>
      </w:r>
      <w:r w:rsidR="00F16D52" w:rsidRPr="00F16D52">
        <w:t xml:space="preserve">(100 wastewater sludge incineration and drying plants and 7 cell chlor-alkali plants) </w:t>
      </w:r>
      <w:r w:rsidRPr="00F16D52">
        <w:t>per year will be subject to the standard</w:t>
      </w:r>
      <w:r w:rsidR="001C1869">
        <w:t>s</w:t>
      </w:r>
      <w:r w:rsidR="00CA4CD6" w:rsidRPr="00F16D52">
        <w:t xml:space="preserve">, and </w:t>
      </w:r>
      <w:r w:rsidR="00F16D52" w:rsidRPr="00F16D52">
        <w:t xml:space="preserve">no </w:t>
      </w:r>
      <w:r w:rsidRPr="00F16D52">
        <w:t xml:space="preserve">additional </w:t>
      </w:r>
      <w:r w:rsidR="00CA4CD6" w:rsidRPr="00F16D52">
        <w:t xml:space="preserve">respondents </w:t>
      </w:r>
      <w:r w:rsidRPr="00F16D52">
        <w:t xml:space="preserve">per year </w:t>
      </w:r>
      <w:r w:rsidR="00CA4CD6" w:rsidRPr="00F16D52">
        <w:t>will become subject to the</w:t>
      </w:r>
      <w:r w:rsidR="001C1869">
        <w:t>se same</w:t>
      </w:r>
      <w:r w:rsidR="00CA4CD6" w:rsidRPr="00F16D52">
        <w:t xml:space="preserve"> </w:t>
      </w:r>
      <w:r w:rsidRPr="00F16D52">
        <w:t>standard</w:t>
      </w:r>
      <w:r w:rsidR="001C1869">
        <w:t>s</w:t>
      </w:r>
      <w:r w:rsidRPr="00F16D52">
        <w:t xml:space="preserve">.  </w:t>
      </w:r>
    </w:p>
    <w:p w14:paraId="652399F5" w14:textId="77777777" w:rsidR="0070059A" w:rsidRPr="0070059A" w:rsidRDefault="0070059A">
      <w:pPr>
        <w:pBdr>
          <w:top w:val="single" w:sz="6" w:space="0" w:color="FFFFFF"/>
          <w:left w:val="single" w:sz="6" w:space="0" w:color="FFFFFF"/>
          <w:bottom w:val="single" w:sz="6" w:space="0" w:color="FFFFFF"/>
          <w:right w:val="single" w:sz="6" w:space="0" w:color="FFFFFF"/>
        </w:pBdr>
        <w:ind w:firstLine="720"/>
      </w:pPr>
    </w:p>
    <w:p w14:paraId="365C973F" w14:textId="676D9BC4" w:rsidR="009D6567" w:rsidRPr="0070059A" w:rsidRDefault="00A10DBD" w:rsidP="0070059A">
      <w:pPr>
        <w:pBdr>
          <w:top w:val="single" w:sz="6" w:space="0" w:color="FFFFFF"/>
          <w:left w:val="single" w:sz="6" w:space="0" w:color="FFFFFF"/>
          <w:bottom w:val="single" w:sz="6" w:space="0" w:color="FFFFFF"/>
          <w:right w:val="single" w:sz="6" w:space="0" w:color="FFFFFF"/>
        </w:pBdr>
        <w:ind w:firstLine="720"/>
      </w:pPr>
      <w:r w:rsidRPr="0070059A">
        <w:t>The Office of Management and Budget (</w:t>
      </w:r>
      <w:r w:rsidR="00CA4CD6" w:rsidRPr="0070059A">
        <w:t>OMB</w:t>
      </w:r>
      <w:r w:rsidRPr="0070059A">
        <w:t>)</w:t>
      </w:r>
      <w:r w:rsidR="00CA4CD6" w:rsidRPr="0070059A">
        <w:t xml:space="preserve"> approved the currently active ICR without any </w:t>
      </w:r>
      <w:r w:rsidRPr="0070059A">
        <w:t>“</w:t>
      </w:r>
      <w:r w:rsidR="00CA4CD6" w:rsidRPr="0070059A">
        <w:t>Terms of Clearance</w:t>
      </w:r>
      <w:r w:rsidRPr="0070059A">
        <w:t>”</w:t>
      </w:r>
      <w:r w:rsidR="0070059A" w:rsidRPr="0070059A">
        <w:t>.</w:t>
      </w:r>
    </w:p>
    <w:p w14:paraId="70A26DD3" w14:textId="77777777" w:rsidR="002B29A5" w:rsidRPr="009D6567" w:rsidRDefault="002B29A5" w:rsidP="002B29A5">
      <w:pPr>
        <w:rPr>
          <w:color w:val="FF0000"/>
        </w:rPr>
      </w:pPr>
    </w:p>
    <w:p w14:paraId="225C18C3"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7BCE4117" w:rsidR="00CA4CD6" w:rsidRPr="00D25A96" w:rsidRDefault="00CA4CD6">
      <w:pPr>
        <w:pBdr>
          <w:top w:val="single" w:sz="6" w:space="0" w:color="FFFFFF"/>
          <w:left w:val="single" w:sz="6" w:space="0" w:color="FFFFFF"/>
          <w:bottom w:val="single" w:sz="6" w:space="0" w:color="FFFFFF"/>
          <w:right w:val="single" w:sz="6" w:space="0" w:color="FFFFFF"/>
        </w:pBdr>
        <w:ind w:firstLine="720"/>
      </w:pPr>
      <w:r w:rsidRPr="00D25A96">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w:t>
      </w:r>
      <w:r w:rsidR="00D25A96" w:rsidRPr="00D25A96">
        <w:t xml:space="preserve"> degree of emission reduction. </w:t>
      </w:r>
      <w:r w:rsidRPr="00D25A96">
        <w:t xml:space="preserve">In addition, section 114(a) states that the Administrator may require any owner/operator subject to any requirement of this Act to: </w:t>
      </w:r>
    </w:p>
    <w:p w14:paraId="59768A81" w14:textId="77777777" w:rsidR="00CA4CD6" w:rsidRPr="00D25A96" w:rsidRDefault="00CA4CD6">
      <w:pPr>
        <w:pBdr>
          <w:top w:val="single" w:sz="6" w:space="0" w:color="FFFFFF"/>
          <w:left w:val="single" w:sz="6" w:space="0" w:color="FFFFFF"/>
          <w:bottom w:val="single" w:sz="6" w:space="0" w:color="FFFFFF"/>
          <w:right w:val="single" w:sz="6" w:space="0" w:color="FFFFFF"/>
        </w:pBdr>
      </w:pPr>
    </w:p>
    <w:p w14:paraId="33AC57AC" w14:textId="06E8EE25" w:rsidR="00CA4CD6" w:rsidRPr="00D25A96" w:rsidRDefault="00CA4CD6">
      <w:pPr>
        <w:pBdr>
          <w:top w:val="single" w:sz="6" w:space="0" w:color="FFFFFF"/>
          <w:left w:val="single" w:sz="6" w:space="0" w:color="FFFFFF"/>
          <w:bottom w:val="single" w:sz="6" w:space="0" w:color="FFFFFF"/>
          <w:right w:val="single" w:sz="6" w:space="0" w:color="FFFFFF"/>
        </w:pBdr>
        <w:ind w:left="1440" w:right="1440"/>
      </w:pPr>
      <w:r w:rsidRPr="00D25A96">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D25A96" w:rsidRPr="00D25A96">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447D574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00D25A96">
        <w:rPr>
          <w:color w:val="000000"/>
        </w:rPr>
        <w:t xml:space="preserve"> mercury</w:t>
      </w:r>
      <w:r>
        <w:rPr>
          <w:color w:val="FF0000"/>
        </w:rPr>
        <w:t xml:space="preserve"> </w:t>
      </w:r>
      <w:r>
        <w:rPr>
          <w:color w:val="000000"/>
        </w:rPr>
        <w:t xml:space="preserve">emissions from </w:t>
      </w:r>
      <w:r w:rsidR="00D25A96">
        <w:rPr>
          <w:color w:val="000000"/>
        </w:rPr>
        <w:t xml:space="preserve">mercury ore processing facilities, mercury cell chlor-alkali plants, sludge incineration plants, and sludge drying plants </w:t>
      </w:r>
      <w:r w:rsidR="001C1869">
        <w:rPr>
          <w:color w:val="000000"/>
        </w:rPr>
        <w:t xml:space="preserve">either </w:t>
      </w:r>
      <w:r>
        <w:rPr>
          <w:color w:val="000000"/>
        </w:rPr>
        <w:t xml:space="preserve">cause or contribute to air pollution that may reasonably be anticipated to endanger public health </w:t>
      </w:r>
      <w:r w:rsidR="001C1869">
        <w:rPr>
          <w:color w:val="000000"/>
        </w:rPr>
        <w:t>and/</w:t>
      </w:r>
      <w:r>
        <w:rPr>
          <w:color w:val="000000"/>
        </w:rPr>
        <w:t xml:space="preserve">or welfare.  Therefore, the </w:t>
      </w:r>
      <w:r w:rsidR="00D25A96">
        <w:rPr>
          <w:color w:val="000000"/>
        </w:rPr>
        <w:t>NESHAP</w:t>
      </w:r>
      <w:r>
        <w:rPr>
          <w:color w:val="000000"/>
        </w:rPr>
        <w:t xml:space="preserve"> were promulgated for this source category at 40 CFR </w:t>
      </w:r>
      <w:r w:rsidR="006810C3">
        <w:rPr>
          <w:color w:val="000000"/>
        </w:rPr>
        <w:t xml:space="preserve">Part </w:t>
      </w:r>
      <w:r>
        <w:rPr>
          <w:color w:val="000000"/>
        </w:rPr>
        <w:t>61,</w:t>
      </w:r>
      <w:r>
        <w:rPr>
          <w:b/>
          <w:bCs/>
          <w:i/>
          <w:iCs/>
          <w:color w:val="000000"/>
        </w:rPr>
        <w:t xml:space="preserve"> </w:t>
      </w:r>
      <w:r w:rsidR="006810C3">
        <w:rPr>
          <w:color w:val="000000"/>
        </w:rPr>
        <w:t xml:space="preserve">Subpart </w:t>
      </w:r>
      <w:r w:rsidR="00D25A96">
        <w:rPr>
          <w:color w:val="000000"/>
        </w:rPr>
        <w:t>E</w:t>
      </w:r>
      <w:r>
        <w:rPr>
          <w:color w:val="000000"/>
        </w:rPr>
        <w:t>.</w:t>
      </w:r>
    </w:p>
    <w:p w14:paraId="7731FDB9" w14:textId="77777777" w:rsidR="00CA4CD6" w:rsidRDefault="00CA4CD6" w:rsidP="00D25A96">
      <w:pPr>
        <w:pBdr>
          <w:top w:val="single" w:sz="6" w:space="0" w:color="FFFFFF"/>
          <w:left w:val="single" w:sz="6" w:space="0" w:color="FFFFFF"/>
          <w:bottom w:val="single" w:sz="6" w:space="0" w:color="FFFFFF"/>
          <w:right w:val="single" w:sz="6" w:space="0" w:color="FFFFFF"/>
        </w:pBdr>
        <w:rPr>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53C3763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18105F">
        <w:rPr>
          <w:color w:val="000000"/>
        </w:rPr>
        <w:t xml:space="preserve"> requirements in the standard</w:t>
      </w:r>
      <w:r>
        <w:rPr>
          <w:color w:val="000000"/>
        </w:rPr>
        <w:t xml:space="preserve"> ensure compliance with </w:t>
      </w:r>
      <w:r w:rsidR="00D7040F">
        <w:rPr>
          <w:color w:val="000000"/>
        </w:rPr>
        <w:t xml:space="preserve"> </w:t>
      </w:r>
      <w:r>
        <w:rPr>
          <w:color w:val="000000"/>
        </w:rPr>
        <w:t xml:space="preserve">the applicable regulations which </w:t>
      </w:r>
      <w:r w:rsidR="00556535">
        <w:rPr>
          <w:color w:val="000000"/>
        </w:rPr>
        <w:t>were</w:t>
      </w:r>
      <w:r>
        <w:rPr>
          <w:color w:val="000000"/>
        </w:rPr>
        <w:t xml:space="preserve"> promulgated in accordance with the Clean Air Act.  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3527A31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Performance tests are required in order to determine an affected facility</w:t>
      </w:r>
      <w:r w:rsidR="00724BC7">
        <w:rPr>
          <w:color w:val="000000"/>
        </w:rPr>
        <w:t>’</w:t>
      </w:r>
      <w:r>
        <w:rPr>
          <w:color w:val="000000"/>
        </w:rPr>
        <w:t>s initial capability to comp</w:t>
      </w:r>
      <w:r w:rsidR="0018105F">
        <w:rPr>
          <w:color w:val="000000"/>
        </w:rPr>
        <w:t>ly with the emission standard</w:t>
      </w:r>
      <w:r w:rsidR="001C1869">
        <w:rPr>
          <w:color w:val="000000"/>
        </w:rPr>
        <w:t>s</w:t>
      </w:r>
      <w:r>
        <w:rPr>
          <w:color w:val="000000"/>
        </w:rPr>
        <w:t>. Continuous emission monitors are used to ensure</w:t>
      </w:r>
      <w:r w:rsidR="0018105F">
        <w:rPr>
          <w:color w:val="000000"/>
        </w:rPr>
        <w:t xml:space="preserve"> compliance with the </w:t>
      </w:r>
      <w:r w:rsidR="001C1869">
        <w:rPr>
          <w:color w:val="000000"/>
        </w:rPr>
        <w:t xml:space="preserve">same </w:t>
      </w:r>
      <w:r w:rsidR="0018105F">
        <w:rPr>
          <w:color w:val="000000"/>
        </w:rPr>
        <w:t>standard</w:t>
      </w:r>
      <w:r w:rsidR="001C1869">
        <w:rPr>
          <w:color w:val="000000"/>
        </w:rPr>
        <w:t>s</w:t>
      </w:r>
      <w:r>
        <w:rPr>
          <w:color w:val="000000"/>
        </w:rPr>
        <w:t xml:space="preserve"> at all times.</w:t>
      </w:r>
      <w:r w:rsidRPr="0018105F">
        <w:t xml:space="preserve"> During the performance test a record of the operating parameters under which compliance was achieved may be recorded and used to determine compliance in place of </w:t>
      </w:r>
      <w:r w:rsidR="0018105F" w:rsidRPr="0018105F">
        <w:t>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4CA8EF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w:t>
      </w:r>
      <w:r w:rsidR="0018105F">
        <w:rPr>
          <w:color w:val="000000"/>
        </w:rPr>
        <w:t>ions required in the standard</w:t>
      </w:r>
      <w:r>
        <w:rPr>
          <w:color w:val="000000"/>
        </w:rPr>
        <w:t xml:space="preserve"> are used to inform the Agency or delegated authority when a source becomes subject to the re</w:t>
      </w:r>
      <w:r w:rsidR="0018105F">
        <w:rPr>
          <w:color w:val="000000"/>
        </w:rPr>
        <w:t xml:space="preserve">quirements of the regulations. </w:t>
      </w:r>
      <w:r>
        <w:rPr>
          <w:color w:val="000000"/>
        </w:rPr>
        <w:t>The reviewing authority may then inspect the source to check if</w:t>
      </w:r>
      <w:r w:rsidRPr="0018105F">
        <w:t xml:space="preserve"> the pollution control devices are </w:t>
      </w:r>
      <w:r w:rsidR="0018105F" w:rsidRPr="0018105F">
        <w:t>properly installed and operated,</w:t>
      </w:r>
      <w:r w:rsidRPr="0018105F">
        <w:t xml:space="preserve"> leaks are being detected and repaired</w:t>
      </w:r>
      <w:r w:rsidR="0018105F" w:rsidRPr="0018105F">
        <w:t>, and the standard</w:t>
      </w:r>
      <w:r w:rsidR="001C1869">
        <w:t>s</w:t>
      </w:r>
      <w:r w:rsidRPr="0018105F">
        <w:t xml:space="preserve"> are being met.  The performance test may also be observed.</w:t>
      </w:r>
    </w:p>
    <w:p w14:paraId="3B8857AB" w14:textId="77777777" w:rsidR="00CA4CD6" w:rsidRPr="0018105F" w:rsidRDefault="00CA4CD6">
      <w:pPr>
        <w:pBdr>
          <w:top w:val="single" w:sz="6" w:space="0" w:color="FFFFFF"/>
          <w:left w:val="single" w:sz="6" w:space="0" w:color="FFFFFF"/>
          <w:bottom w:val="single" w:sz="6" w:space="0" w:color="FFFFFF"/>
          <w:right w:val="single" w:sz="6" w:space="0" w:color="FFFFFF"/>
        </w:pBdr>
        <w:ind w:firstLine="720"/>
      </w:pPr>
    </w:p>
    <w:p w14:paraId="7B552AF6" w14:textId="02660B5E" w:rsidR="00CA4CD6" w:rsidRDefault="00CA4CD6" w:rsidP="0018105F">
      <w:pPr>
        <w:pBdr>
          <w:top w:val="single" w:sz="6" w:space="0" w:color="FFFFFF"/>
          <w:left w:val="single" w:sz="6" w:space="0" w:color="FFFFFF"/>
          <w:bottom w:val="single" w:sz="6" w:space="0" w:color="FFFFFF"/>
          <w:right w:val="single" w:sz="6" w:space="0" w:color="FFFFFF"/>
        </w:pBdr>
        <w:ind w:firstLine="720"/>
        <w:rPr>
          <w:color w:val="000000"/>
        </w:rPr>
      </w:pPr>
      <w:r w:rsidRPr="0018105F">
        <w:t xml:space="preserve">The required </w:t>
      </w:r>
      <w:r w:rsidR="0018105F" w:rsidRPr="0018105F">
        <w:t>semiannual</w:t>
      </w:r>
      <w:r w:rsidRPr="0018105F">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07F78BF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1C1869">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71F2F49"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w:t>
      </w:r>
      <w:r w:rsidR="006810C3" w:rsidRPr="0018105F">
        <w:t xml:space="preserve">art </w:t>
      </w:r>
      <w:r w:rsidRPr="0018105F">
        <w:t xml:space="preserve">61, </w:t>
      </w:r>
      <w:r w:rsidR="006810C3" w:rsidRPr="0018105F">
        <w:t>Subpart</w:t>
      </w:r>
      <w:r w:rsidR="003F1AFC" w:rsidRPr="0018105F">
        <w:t xml:space="preserve"> </w:t>
      </w:r>
      <w:r w:rsidR="0018105F" w:rsidRPr="0018105F">
        <w:t>E</w:t>
      </w:r>
      <w:r w:rsidRPr="0018105F">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3EC12D2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1C1869">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C9B2E7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1C1869">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629597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sidRPr="00AA71FD">
        <w:t xml:space="preserve"> (</w:t>
      </w:r>
      <w:r w:rsidR="00AA71FD" w:rsidRPr="00AA71FD">
        <w:t>80</w:t>
      </w:r>
      <w:r w:rsidRPr="00AA71FD">
        <w:t xml:space="preserve"> </w:t>
      </w:r>
      <w:r w:rsidRPr="00AA71FD">
        <w:rPr>
          <w:u w:val="single"/>
        </w:rPr>
        <w:t>FR</w:t>
      </w:r>
      <w:r w:rsidRPr="00AA71FD">
        <w:t xml:space="preserve"> </w:t>
      </w:r>
      <w:r w:rsidR="00AA71FD" w:rsidRPr="00AA71FD">
        <w:t>32116</w:t>
      </w:r>
      <w:r w:rsidRPr="00AA71FD">
        <w:t xml:space="preserve">) on </w:t>
      </w:r>
      <w:r w:rsidR="00AA71FD" w:rsidRPr="00AA71FD">
        <w:t>June 5, 2015</w:t>
      </w:r>
      <w:r>
        <w:rPr>
          <w:color w:val="000000"/>
        </w:rPr>
        <w:t>.</w:t>
      </w:r>
      <w:r w:rsidR="00AA71FD">
        <w:rPr>
          <w:color w:val="FF0000"/>
        </w:rPr>
        <w:t xml:space="preserve"> </w:t>
      </w:r>
      <w:r w:rsidRPr="00AA71FD">
        <w:t xml:space="preserve">No comments were received on the burden published in the </w:t>
      </w:r>
      <w:r w:rsidRPr="00AA71FD">
        <w:rPr>
          <w:u w:val="single"/>
        </w:rPr>
        <w:t>Federal Register</w:t>
      </w:r>
      <w:r w:rsidR="00AA71FD" w:rsidRPr="00AA71FD">
        <w:t>.</w:t>
      </w:r>
      <w:r w:rsidRPr="00AA71FD">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0193644F" w14:textId="77777777" w:rsidR="00E53137" w:rsidRDefault="00E53137" w:rsidP="00D92F66">
      <w:pPr>
        <w:spacing w:line="244" w:lineRule="exact"/>
        <w:rPr>
          <w:color w:val="FF0000"/>
        </w:rPr>
      </w:pPr>
    </w:p>
    <w:p w14:paraId="7E521393" w14:textId="50D98440" w:rsidR="00277F42" w:rsidRPr="00630380" w:rsidRDefault="002B6993" w:rsidP="00CC5B39">
      <w:pPr>
        <w:ind w:firstLine="720"/>
        <w:rPr>
          <w:strike/>
          <w:sz w:val="22"/>
          <w:szCs w:val="22"/>
        </w:rPr>
      </w:pPr>
      <w:r w:rsidRPr="00630380">
        <w:t>The Agency has consulted i</w:t>
      </w:r>
      <w:r w:rsidR="00E25DB6" w:rsidRPr="00630380">
        <w:rPr>
          <w:bCs/>
        </w:rPr>
        <w:t xml:space="preserve">ndustry experts and internal data sources </w:t>
      </w:r>
      <w:r w:rsidRPr="00630380">
        <w:rPr>
          <w:bCs/>
        </w:rPr>
        <w:t xml:space="preserve">to </w:t>
      </w:r>
      <w:r w:rsidR="00E25DB6" w:rsidRPr="00630380">
        <w:rPr>
          <w:bCs/>
        </w:rPr>
        <w:t>project</w:t>
      </w:r>
      <w:r w:rsidRPr="00630380">
        <w:rPr>
          <w:bCs/>
        </w:rPr>
        <w:t xml:space="preserve"> the number of affected facilities and </w:t>
      </w:r>
      <w:r w:rsidR="00E25DB6" w:rsidRPr="00630380">
        <w:rPr>
          <w:bCs/>
        </w:rPr>
        <w:t>industry growth over the next three years.</w:t>
      </w:r>
      <w:r w:rsidR="00E25DB6" w:rsidRPr="00630380">
        <w:rPr>
          <w:b/>
          <w:bCs/>
        </w:rPr>
        <w:t xml:space="preserve">  </w:t>
      </w:r>
      <w:r w:rsidR="00277F42" w:rsidRPr="00630380">
        <w:t xml:space="preserve">The primary source of information as reported by industry, in compliance with the recordkeeping and reporting provisions in the standard, </w:t>
      </w:r>
      <w:r w:rsidR="00CC5B39" w:rsidRPr="00630380">
        <w:t>is the Integrated Complia</w:t>
      </w:r>
      <w:r w:rsidR="00630380" w:rsidRPr="00630380">
        <w:t>nce Information System (ICIS). </w:t>
      </w:r>
      <w:r w:rsidR="00CC5B39" w:rsidRPr="00630380">
        <w:t>ICIS is EPA’s database for the collection, maintenance, and retrieval of compliance data for industrial and government-owned facilities.</w:t>
      </w:r>
      <w:r w:rsidR="00CC5B39" w:rsidRPr="00630380">
        <w:rPr>
          <w:sz w:val="22"/>
          <w:szCs w:val="22"/>
        </w:rPr>
        <w:t xml:space="preserve"> </w:t>
      </w:r>
      <w:r w:rsidR="00277F42" w:rsidRPr="00630380">
        <w:t xml:space="preserve">The growth rate for the industry is based on our consultations </w:t>
      </w:r>
      <w:r w:rsidR="00277F42" w:rsidRPr="00630380">
        <w:lastRenderedPageBreak/>
        <w:t xml:space="preserve">with the Agency’s internal industry experts. </w:t>
      </w:r>
    </w:p>
    <w:p w14:paraId="2DC5F7D3" w14:textId="77777777" w:rsidR="00277F42" w:rsidRPr="00630380" w:rsidRDefault="00277F42" w:rsidP="00277F42"/>
    <w:p w14:paraId="6ACF72EE" w14:textId="6643A137" w:rsidR="00EC5881" w:rsidRDefault="0029006A" w:rsidP="00EC5881">
      <w:pPr>
        <w:ind w:firstLine="720"/>
        <w:rPr>
          <w:color w:val="000000"/>
        </w:rPr>
      </w:pPr>
      <w:r w:rsidRPr="00630380">
        <w:t>I</w:t>
      </w:r>
      <w:r w:rsidR="00EC5881" w:rsidRPr="00630380">
        <w:t>ndustry trade associations</w:t>
      </w:r>
      <w:r w:rsidR="00123889" w:rsidRPr="00630380">
        <w:t xml:space="preserve"> and other interested parties were provided an opportunity </w:t>
      </w:r>
      <w:r w:rsidR="001C1869">
        <w:t xml:space="preserve">     </w:t>
      </w:r>
      <w:r w:rsidR="00123889" w:rsidRPr="00630380">
        <w:t>to comment on the burden associated with the standard</w:t>
      </w:r>
      <w:r w:rsidR="001C1869">
        <w:t>s</w:t>
      </w:r>
      <w:r w:rsidR="00123889" w:rsidRPr="00630380">
        <w:t xml:space="preserve"> as </w:t>
      </w:r>
      <w:r w:rsidR="001C1869">
        <w:t>they</w:t>
      </w:r>
      <w:r w:rsidR="00123889" w:rsidRPr="00630380">
        <w:t xml:space="preserve"> w</w:t>
      </w:r>
      <w:r w:rsidR="001C1869">
        <w:t>ere</w:t>
      </w:r>
      <w:r w:rsidR="00123889" w:rsidRPr="00630380">
        <w:t xml:space="preserve"> being developed and the standard</w:t>
      </w:r>
      <w:r w:rsidR="001C1869">
        <w:t>s</w:t>
      </w:r>
      <w:r w:rsidR="00123889" w:rsidRPr="00630380">
        <w:t xml:space="preserve"> ha</w:t>
      </w:r>
      <w:r w:rsidR="001C1869">
        <w:t>ve</w:t>
      </w:r>
      <w:r w:rsidR="00123889" w:rsidRPr="00630380">
        <w:t xml:space="preserve"> been reviewed </w:t>
      </w:r>
      <w:r w:rsidR="001C1869" w:rsidRPr="001C1869">
        <w:t xml:space="preserve">previously </w:t>
      </w:r>
      <w:r w:rsidR="00123889" w:rsidRPr="00630380">
        <w:t>to determine the minimum information needed for compliance purposes.</w:t>
      </w:r>
      <w:r w:rsidR="00EC5881" w:rsidRPr="00630380">
        <w:t xml:space="preserve"> </w:t>
      </w:r>
      <w:r w:rsidR="00EC5881">
        <w:t>In developing this ICR, we contacted the California Association of Sanitation Agencies</w:t>
      </w:r>
      <w:r w:rsidR="001C1869">
        <w:t>,</w:t>
      </w:r>
      <w:r w:rsidR="00EC5881">
        <w:t xml:space="preserve"> at </w:t>
      </w:r>
      <w:hyperlink r:id="rId8" w:history="1">
        <w:r w:rsidR="00EC5881" w:rsidRPr="00E220A1">
          <w:rPr>
            <w:rStyle w:val="Hyperlink"/>
            <w:color w:val="auto"/>
          </w:rPr>
          <w:t>alink@casaweb.org</w:t>
        </w:r>
      </w:hyperlink>
      <w:r w:rsidR="001C1869">
        <w:rPr>
          <w:rStyle w:val="Hyperlink"/>
          <w:color w:val="auto"/>
        </w:rPr>
        <w:t>,</w:t>
      </w:r>
      <w:r w:rsidR="00EC5881">
        <w:t xml:space="preserve"> and</w:t>
      </w:r>
      <w:r w:rsidR="00EC5881" w:rsidRPr="00291695">
        <w:t xml:space="preserve"> </w:t>
      </w:r>
      <w:r w:rsidR="00EC5881">
        <w:t>the Frankfort Municipal Utilities</w:t>
      </w:r>
      <w:r w:rsidR="001C1869">
        <w:t>,</w:t>
      </w:r>
      <w:r w:rsidR="00EC5881">
        <w:t xml:space="preserve"> at (765) </w:t>
      </w:r>
      <w:r w:rsidR="001C1869">
        <w:t xml:space="preserve">   </w:t>
      </w:r>
      <w:r w:rsidR="00EC5881">
        <w:t>65</w:t>
      </w:r>
      <w:r w:rsidR="00EC5881" w:rsidRPr="00630380">
        <w:t>9-4741.</w:t>
      </w:r>
    </w:p>
    <w:p w14:paraId="6FE4F3DD" w14:textId="77777777" w:rsidR="00277F42" w:rsidRDefault="00277F42" w:rsidP="00123889">
      <w:pPr>
        <w:rPr>
          <w:color w:val="FF0000"/>
        </w:rPr>
      </w:pPr>
    </w:p>
    <w:p w14:paraId="12978817" w14:textId="69197372" w:rsidR="00CF2B37" w:rsidRDefault="00D42D52" w:rsidP="00630380">
      <w:pPr>
        <w:widowControl/>
        <w:ind w:firstLine="720"/>
        <w:rPr>
          <w:color w:val="FF0000"/>
        </w:rPr>
      </w:pPr>
      <w:r w:rsidRPr="00630380">
        <w:rPr>
          <w:bCs/>
        </w:rPr>
        <w:t xml:space="preserve">It is our policy to respond after a thorough review of comments received since the last ICR renewal as well as those submitted in response to the </w:t>
      </w:r>
      <w:r w:rsidR="005253D4" w:rsidRPr="00630380">
        <w:rPr>
          <w:bCs/>
        </w:rPr>
        <w:t>f</w:t>
      </w:r>
      <w:r w:rsidRPr="00630380">
        <w:rPr>
          <w:bCs/>
        </w:rPr>
        <w:t xml:space="preserve">irst </w:t>
      </w:r>
      <w:r w:rsidRPr="00630380">
        <w:rPr>
          <w:bCs/>
          <w:u w:val="single"/>
        </w:rPr>
        <w:t>Federal Register</w:t>
      </w:r>
      <w:r w:rsidRPr="00630380">
        <w:rPr>
          <w:bCs/>
        </w:rPr>
        <w:t xml:space="preserve"> </w:t>
      </w:r>
      <w:r w:rsidR="005253D4" w:rsidRPr="00630380">
        <w:rPr>
          <w:bCs/>
        </w:rPr>
        <w:t>n</w:t>
      </w:r>
      <w:r w:rsidR="00630380" w:rsidRPr="00630380">
        <w:rPr>
          <w:bCs/>
        </w:rPr>
        <w:t xml:space="preserve">otice. </w:t>
      </w:r>
      <w:r w:rsidR="0029006A" w:rsidRPr="00630380">
        <w:t xml:space="preserve">In this case, no comments were received. </w:t>
      </w:r>
      <w:r w:rsidR="0029006A" w:rsidRPr="00601CDB">
        <w:rPr>
          <w:color w:val="FF0000"/>
        </w:rPr>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B2276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1C186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1ACB06" w14:textId="77777777" w:rsidR="001C1869" w:rsidRDefault="001C1869"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62EB6265" w14:textId="77777777" w:rsidR="001C1869" w:rsidRDefault="001C1869"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7B2AA5E3" w14:textId="77777777" w:rsidR="001C1869" w:rsidRDefault="001C1869"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2E2AF691" w14:textId="77777777" w:rsidR="001C1869" w:rsidRDefault="001C1869"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296060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lastRenderedPageBreak/>
        <w:t>4.  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37001A93"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7B2E64">
        <w:rPr>
          <w:color w:val="000000"/>
        </w:rPr>
        <w:t>mercury ore processing facilities, mercury cell chlor-alkali plants, sludge incineration plants, and sludge drying plants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5E5F16">
        <w:rPr>
          <w:color w:val="000000"/>
        </w:rPr>
        <w:t>s</w:t>
      </w:r>
      <w:r>
        <w:rPr>
          <w:color w:val="000000"/>
        </w:rPr>
        <w:t xml:space="preserve"> for the respondents affected by the standards</w:t>
      </w:r>
      <w:r w:rsidR="005E5F16">
        <w:rPr>
          <w:color w:val="000000"/>
        </w:rPr>
        <w:t>, and the corresponding</w:t>
      </w:r>
      <w:r>
        <w:rPr>
          <w:color w:val="000000"/>
        </w:rPr>
        <w:t xml:space="preserve"> North American Industry Classification System</w:t>
      </w:r>
      <w:r w:rsidR="00CF2B37">
        <w:rPr>
          <w:color w:val="000000"/>
        </w:rPr>
        <w:t xml:space="preserve"> (NAICS</w:t>
      </w:r>
      <w:r>
        <w:rPr>
          <w:color w:val="000000"/>
        </w:rPr>
        <w:t xml:space="preserve">) </w:t>
      </w:r>
      <w:r w:rsidR="005E5F16">
        <w:rPr>
          <w:color w:val="000000"/>
        </w:rPr>
        <w:t xml:space="preserve">codes are listed below.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5E5F16" w:rsidRPr="005E5F16" w14:paraId="4654FAA0" w14:textId="77777777" w:rsidTr="005E5F16">
        <w:tc>
          <w:tcPr>
            <w:tcW w:w="4320" w:type="dxa"/>
            <w:tcBorders>
              <w:top w:val="single" w:sz="7" w:space="0" w:color="000000"/>
              <w:left w:val="single" w:sz="7" w:space="0" w:color="000000"/>
              <w:bottom w:val="single" w:sz="6" w:space="0" w:color="FFFFFF"/>
              <w:right w:val="single" w:sz="6" w:space="0" w:color="FFFFFF"/>
            </w:tcBorders>
          </w:tcPr>
          <w:p w14:paraId="5BA46AC2" w14:textId="77777777" w:rsidR="00CA4CD6" w:rsidRPr="005E5F16" w:rsidRDefault="00CA4CD6" w:rsidP="00CF2B37">
            <w:pPr>
              <w:spacing w:line="120" w:lineRule="exact"/>
              <w:jc w:val="center"/>
              <w:rPr>
                <w:b/>
              </w:rPr>
            </w:pPr>
          </w:p>
          <w:p w14:paraId="4DA07103" w14:textId="4576EFA2" w:rsidR="00CA4CD6" w:rsidRPr="005E5F16" w:rsidRDefault="00CA4CD6" w:rsidP="005E5F16">
            <w:pPr>
              <w:pBdr>
                <w:top w:val="single" w:sz="6" w:space="0" w:color="FFFFFF"/>
                <w:left w:val="single" w:sz="6" w:space="0" w:color="FFFFFF"/>
                <w:bottom w:val="single" w:sz="6" w:space="0" w:color="FFFFFF"/>
                <w:right w:val="single" w:sz="6" w:space="0" w:color="FFFFFF"/>
              </w:pBdr>
              <w:spacing w:after="54"/>
              <w:jc w:val="center"/>
              <w:rPr>
                <w:b/>
                <w:bCs/>
              </w:rPr>
            </w:pPr>
            <w:r w:rsidRPr="005E5F16">
              <w:rPr>
                <w:b/>
                <w:bCs/>
              </w:rPr>
              <w:t>Standard</w:t>
            </w:r>
            <w:r w:rsidR="004C701D" w:rsidRPr="005E5F16">
              <w:rPr>
                <w:b/>
                <w:bCs/>
              </w:rPr>
              <w:t xml:space="preserve"> </w:t>
            </w:r>
            <w:r w:rsidR="004C701D" w:rsidRPr="005E5F16">
              <w:rPr>
                <w:b/>
              </w:rPr>
              <w:t xml:space="preserve">(40 CFR </w:t>
            </w:r>
            <w:r w:rsidR="00CF2B37" w:rsidRPr="005E5F16">
              <w:rPr>
                <w:b/>
              </w:rPr>
              <w:t>P</w:t>
            </w:r>
            <w:r w:rsidR="004C701D" w:rsidRPr="005E5F16">
              <w:rPr>
                <w:b/>
              </w:rPr>
              <w:t>art 6</w:t>
            </w:r>
            <w:r w:rsidR="005E5F16" w:rsidRPr="005E5F16">
              <w:rPr>
                <w:b/>
              </w:rPr>
              <w:t>1</w:t>
            </w:r>
            <w:r w:rsidR="004C701D" w:rsidRPr="005E5F16">
              <w:rPr>
                <w:b/>
              </w:rPr>
              <w:t xml:space="preserve">, </w:t>
            </w:r>
            <w:r w:rsidR="00CF2B37" w:rsidRPr="005E5F16">
              <w:rPr>
                <w:b/>
              </w:rPr>
              <w:t>S</w:t>
            </w:r>
            <w:r w:rsidR="004C701D" w:rsidRPr="005E5F16">
              <w:rPr>
                <w:b/>
              </w:rPr>
              <w:t xml:space="preserve">ubpart </w:t>
            </w:r>
            <w:r w:rsidR="005E5F16" w:rsidRPr="005E5F16">
              <w:rPr>
                <w:b/>
              </w:rPr>
              <w:t>E</w:t>
            </w:r>
            <w:r w:rsidR="004C701D" w:rsidRPr="005E5F16">
              <w:rPr>
                <w:b/>
              </w:rPr>
              <w:t>)</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Pr="005E5F16" w:rsidRDefault="00CA4CD6" w:rsidP="00CF2B37">
            <w:pPr>
              <w:spacing w:line="120" w:lineRule="exact"/>
              <w:jc w:val="center"/>
              <w:rPr>
                <w:b/>
                <w:bCs/>
              </w:rPr>
            </w:pPr>
          </w:p>
          <w:p w14:paraId="1F92DB8A" w14:textId="77777777" w:rsidR="00CA4CD6" w:rsidRPr="005E5F16"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5E5F16">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Pr="005E5F16" w:rsidRDefault="00CA4CD6" w:rsidP="00CF2B37">
            <w:pPr>
              <w:spacing w:line="120" w:lineRule="exact"/>
              <w:jc w:val="center"/>
              <w:rPr>
                <w:b/>
                <w:bCs/>
              </w:rPr>
            </w:pPr>
          </w:p>
          <w:p w14:paraId="05EF3F1D" w14:textId="77777777" w:rsidR="00CA4CD6" w:rsidRPr="005E5F16"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5E5F16">
              <w:rPr>
                <w:b/>
                <w:bCs/>
              </w:rPr>
              <w:t>NAICS Codes</w:t>
            </w:r>
          </w:p>
        </w:tc>
      </w:tr>
      <w:tr w:rsidR="005E5F16" w14:paraId="1381BC79" w14:textId="77777777" w:rsidTr="005E5F16">
        <w:tc>
          <w:tcPr>
            <w:tcW w:w="4320" w:type="dxa"/>
            <w:tcBorders>
              <w:top w:val="single" w:sz="7" w:space="0" w:color="000000"/>
              <w:left w:val="single" w:sz="7" w:space="0" w:color="000000"/>
              <w:bottom w:val="single" w:sz="8" w:space="0" w:color="000000"/>
              <w:right w:val="single" w:sz="6" w:space="0" w:color="FFFFFF"/>
            </w:tcBorders>
          </w:tcPr>
          <w:p w14:paraId="5BF69ED4" w14:textId="29D64FB7"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All Other Basic Inorganic Chemical Manufacturing</w:t>
            </w:r>
          </w:p>
        </w:tc>
        <w:tc>
          <w:tcPr>
            <w:tcW w:w="2610" w:type="dxa"/>
            <w:tcBorders>
              <w:top w:val="single" w:sz="7" w:space="0" w:color="000000"/>
              <w:left w:val="single" w:sz="7" w:space="0" w:color="000000"/>
              <w:bottom w:val="single" w:sz="8" w:space="0" w:color="000000"/>
              <w:right w:val="single" w:sz="6" w:space="0" w:color="FFFFFF"/>
            </w:tcBorders>
            <w:vAlign w:val="center"/>
          </w:tcPr>
          <w:p w14:paraId="44CB63F6" w14:textId="1DBCE564"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2819</w:t>
            </w:r>
          </w:p>
        </w:tc>
        <w:tc>
          <w:tcPr>
            <w:tcW w:w="2430" w:type="dxa"/>
            <w:tcBorders>
              <w:top w:val="single" w:sz="7" w:space="0" w:color="000000"/>
              <w:left w:val="single" w:sz="7" w:space="0" w:color="000000"/>
              <w:bottom w:val="single" w:sz="8" w:space="0" w:color="000000"/>
              <w:right w:val="single" w:sz="7" w:space="0" w:color="000000"/>
            </w:tcBorders>
            <w:vAlign w:val="center"/>
          </w:tcPr>
          <w:p w14:paraId="65FC1A16" w14:textId="72B8F2DC"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325180</w:t>
            </w:r>
          </w:p>
        </w:tc>
      </w:tr>
      <w:tr w:rsidR="005E5F16" w14:paraId="671F5B03" w14:textId="77777777" w:rsidTr="005E5F16">
        <w:tc>
          <w:tcPr>
            <w:tcW w:w="4320" w:type="dxa"/>
            <w:tcBorders>
              <w:top w:val="single" w:sz="8" w:space="0" w:color="000000"/>
              <w:left w:val="single" w:sz="8" w:space="0" w:color="000000"/>
              <w:bottom w:val="single" w:sz="4" w:space="0" w:color="auto"/>
              <w:right w:val="single" w:sz="8" w:space="0" w:color="000000"/>
            </w:tcBorders>
          </w:tcPr>
          <w:p w14:paraId="691848A5" w14:textId="3C49D157"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Sewage Treatment Facilities</w:t>
            </w:r>
          </w:p>
        </w:tc>
        <w:tc>
          <w:tcPr>
            <w:tcW w:w="2610" w:type="dxa"/>
            <w:tcBorders>
              <w:top w:val="single" w:sz="8" w:space="0" w:color="000000"/>
              <w:left w:val="single" w:sz="8" w:space="0" w:color="000000"/>
              <w:bottom w:val="single" w:sz="4" w:space="0" w:color="auto"/>
              <w:right w:val="single" w:sz="8" w:space="0" w:color="000000"/>
            </w:tcBorders>
            <w:vAlign w:val="center"/>
          </w:tcPr>
          <w:p w14:paraId="379919C6" w14:textId="76F0D456"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4952</w:t>
            </w:r>
          </w:p>
        </w:tc>
        <w:tc>
          <w:tcPr>
            <w:tcW w:w="2430" w:type="dxa"/>
            <w:tcBorders>
              <w:top w:val="single" w:sz="8" w:space="0" w:color="000000"/>
              <w:left w:val="single" w:sz="8" w:space="0" w:color="000000"/>
              <w:bottom w:val="single" w:sz="4" w:space="0" w:color="auto"/>
              <w:right w:val="single" w:sz="8" w:space="0" w:color="000000"/>
            </w:tcBorders>
            <w:vAlign w:val="center"/>
          </w:tcPr>
          <w:p w14:paraId="1DBC97FC" w14:textId="100EF05D" w:rsidR="005E5F16" w:rsidRDefault="005E5F16" w:rsidP="005E5F16">
            <w:pPr>
              <w:pBdr>
                <w:top w:val="single" w:sz="6" w:space="0" w:color="FFFFFF"/>
                <w:left w:val="single" w:sz="6" w:space="0" w:color="FFFFFF"/>
                <w:bottom w:val="single" w:sz="6" w:space="0" w:color="FFFFFF"/>
                <w:right w:val="single" w:sz="6" w:space="0" w:color="FFFFFF"/>
              </w:pBdr>
              <w:spacing w:after="54"/>
              <w:rPr>
                <w:color w:val="000000"/>
              </w:rPr>
            </w:pPr>
            <w:r w:rsidRPr="004356F0">
              <w:t>221320</w:t>
            </w:r>
          </w:p>
        </w:tc>
      </w:tr>
    </w:tbl>
    <w:p w14:paraId="3E22D9ED" w14:textId="2827E2D9"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106B79E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11BFC7" w14:textId="3BB765CE" w:rsidR="00CA4CD6" w:rsidRPr="00ED691B" w:rsidRDefault="00817E8B" w:rsidP="00ED691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recor</w:t>
      </w:r>
      <w:r w:rsidR="00CA4CD6" w:rsidRPr="00ED691B">
        <w:t xml:space="preserve">ded or reported </w:t>
      </w:r>
      <w:r w:rsidRPr="00ED691B">
        <w:t>is</w:t>
      </w:r>
      <w:r w:rsidR="00CA4CD6" w:rsidRPr="00ED691B">
        <w:t xml:space="preserve"> required by</w:t>
      </w:r>
      <w:r w:rsidR="00ED691B" w:rsidRPr="00ED691B">
        <w:t xml:space="preserve"> the</w:t>
      </w:r>
      <w:r w:rsidR="00CA4CD6" w:rsidRPr="00ED691B">
        <w:t xml:space="preserve"> </w:t>
      </w:r>
      <w:r w:rsidR="00ED691B" w:rsidRPr="00ED691B">
        <w:rPr>
          <w:bCs/>
        </w:rPr>
        <w:t>NESHAP for Mercury (40 CFR Part 61, Subpart E)</w:t>
      </w:r>
      <w:r w:rsidR="00CA4CD6" w:rsidRPr="00ED691B">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D0475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D0475F" w:rsidRPr="00CF2B37" w14:paraId="3C77EC7A"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7DE38CA2"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and application of construction or modification.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1D971A84"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 xml:space="preserve">61.06 and 61.07 </w:t>
            </w:r>
          </w:p>
        </w:tc>
      </w:tr>
      <w:tr w:rsidR="00D0475F" w:rsidRPr="00CF2B37" w14:paraId="74DBFC89"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48E0F093"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anticipated date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787A2133"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61.09(a)(1)</w:t>
            </w:r>
          </w:p>
        </w:tc>
      </w:tr>
      <w:tr w:rsidR="00D0475F" w:rsidRPr="00CF2B37" w14:paraId="1357996C"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00588DA7"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actual startup.</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603EF757"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 xml:space="preserve">61.09(a)(2) </w:t>
            </w:r>
          </w:p>
        </w:tc>
      </w:tr>
      <w:tr w:rsidR="00D0475F" w:rsidRPr="00CF2B37" w14:paraId="082A3A3E"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6AA39CDF"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physical or operational change which may increase the emission rate.</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21C5FE31"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61.15</w:t>
            </w:r>
          </w:p>
        </w:tc>
      </w:tr>
      <w:tr w:rsidR="00D0475F" w:rsidRPr="00CF2B37" w14:paraId="64305F2C"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43B555D9"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performance tests.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2EB33D6" w14:textId="1EAB3A94"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61.13(c) and (f)</w:t>
            </w:r>
          </w:p>
        </w:tc>
      </w:tr>
      <w:tr w:rsidR="00D0475F" w:rsidRPr="00CF2B37" w14:paraId="3B3DBBFF"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7CCDA89C"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Perform stack emission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6AEB665A" w14:textId="77777777" w:rsidR="00D0475F" w:rsidRPr="004356F0" w:rsidRDefault="00D0475F" w:rsidP="00D0475F">
            <w:pPr>
              <w:pBdr>
                <w:top w:val="single" w:sz="6" w:space="0" w:color="FFFFFF"/>
                <w:left w:val="single" w:sz="6" w:space="0" w:color="FFFFFF"/>
                <w:bottom w:val="single" w:sz="6" w:space="0" w:color="FFFFFF"/>
                <w:right w:val="single" w:sz="6" w:space="0" w:color="FFFFFF"/>
              </w:pBdr>
            </w:pPr>
            <w:r w:rsidRPr="004356F0">
              <w:t>61.53(a)(1), (a)(3),</w:t>
            </w:r>
          </w:p>
          <w:p w14:paraId="63C28C2B" w14:textId="77777777" w:rsidR="00D0475F" w:rsidRPr="004356F0" w:rsidRDefault="00D0475F" w:rsidP="00D0475F">
            <w:pPr>
              <w:pBdr>
                <w:top w:val="single" w:sz="6" w:space="0" w:color="FFFFFF"/>
                <w:left w:val="single" w:sz="6" w:space="0" w:color="FFFFFF"/>
                <w:bottom w:val="single" w:sz="6" w:space="0" w:color="FFFFFF"/>
                <w:right w:val="single" w:sz="6" w:space="0" w:color="FFFFFF"/>
              </w:pBdr>
            </w:pPr>
            <w:r w:rsidRPr="004356F0">
              <w:t>(b)(1), (b)(3), (c)(1),</w:t>
            </w:r>
          </w:p>
          <w:p w14:paraId="39884907" w14:textId="77777777" w:rsidR="00D0475F" w:rsidRPr="004356F0" w:rsidRDefault="00D0475F" w:rsidP="00D0475F">
            <w:pPr>
              <w:pBdr>
                <w:top w:val="single" w:sz="6" w:space="0" w:color="FFFFFF"/>
                <w:left w:val="single" w:sz="6" w:space="0" w:color="FFFFFF"/>
                <w:bottom w:val="single" w:sz="6" w:space="0" w:color="FFFFFF"/>
                <w:right w:val="single" w:sz="6" w:space="0" w:color="FFFFFF"/>
              </w:pBdr>
            </w:pPr>
            <w:r w:rsidRPr="004356F0">
              <w:t>(c)(2), (d)(1), (d)(2),</w:t>
            </w:r>
          </w:p>
          <w:p w14:paraId="1964632F" w14:textId="3C66719A"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(d)(4), 61.12, 61.55(b)(1), (b)(2)</w:t>
            </w:r>
          </w:p>
        </w:tc>
      </w:tr>
      <w:tr w:rsidR="00D0475F" w:rsidRPr="00CF2B37" w14:paraId="0F11E0CC"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A61E8C6" w14:textId="4120F58A"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Performance of sludge test and determine mercury emissions.</w:t>
            </w:r>
          </w:p>
        </w:tc>
        <w:tc>
          <w:tcPr>
            <w:tcW w:w="2340" w:type="dxa"/>
            <w:tcBorders>
              <w:top w:val="single" w:sz="7" w:space="0" w:color="000000"/>
              <w:left w:val="single" w:sz="7" w:space="0" w:color="000000"/>
              <w:bottom w:val="single" w:sz="7" w:space="0" w:color="000000"/>
              <w:right w:val="single" w:sz="7" w:space="0" w:color="000000"/>
            </w:tcBorders>
            <w:vAlign w:val="center"/>
          </w:tcPr>
          <w:p w14:paraId="292BC42E" w14:textId="28788BBF"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61.54(a), (c), (d), (e)</w:t>
            </w:r>
          </w:p>
        </w:tc>
      </w:tr>
      <w:tr w:rsidR="00D0475F" w:rsidRPr="00CF2B37" w14:paraId="1F95E04D"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E99B8C" w14:textId="3395E558"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stack emission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188C3B56" w14:textId="77777777" w:rsidR="00D0475F" w:rsidRPr="004356F0" w:rsidRDefault="00D0475F" w:rsidP="00D0475F">
            <w:pPr>
              <w:pBdr>
                <w:top w:val="single" w:sz="6" w:space="0" w:color="FFFFFF"/>
                <w:left w:val="single" w:sz="6" w:space="0" w:color="FFFFFF"/>
                <w:bottom w:val="single" w:sz="6" w:space="0" w:color="FFFFFF"/>
                <w:right w:val="single" w:sz="6" w:space="0" w:color="FFFFFF"/>
              </w:pBdr>
            </w:pPr>
            <w:r w:rsidRPr="004356F0">
              <w:t xml:space="preserve">61.53(a)(2), (b)(2), </w:t>
            </w:r>
          </w:p>
          <w:p w14:paraId="0C010E7F" w14:textId="56CD07F7"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lastRenderedPageBreak/>
              <w:t>(c)(3), (d)(3)</w:t>
            </w:r>
          </w:p>
        </w:tc>
      </w:tr>
      <w:tr w:rsidR="00D0475F" w:rsidRPr="00CF2B37" w14:paraId="00AFFFB1"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35B1CFD" w14:textId="3B9729B0" w:rsidR="00D0475F" w:rsidRPr="004356F0" w:rsidRDefault="00D0475F" w:rsidP="00D0475F">
            <w:pPr>
              <w:pBdr>
                <w:top w:val="single" w:sz="6" w:space="0" w:color="FFFFFF"/>
                <w:left w:val="single" w:sz="6" w:space="0" w:color="FFFFFF"/>
                <w:bottom w:val="single" w:sz="6" w:space="0" w:color="FFFFFF"/>
                <w:right w:val="single" w:sz="6" w:space="0" w:color="FFFFFF"/>
              </w:pBdr>
              <w:spacing w:after="58"/>
            </w:pPr>
            <w:r>
              <w:lastRenderedPageBreak/>
              <w:t>Annual mercury emissions monitoring for wastewater treatment plant sludge</w:t>
            </w:r>
          </w:p>
        </w:tc>
        <w:tc>
          <w:tcPr>
            <w:tcW w:w="2340" w:type="dxa"/>
            <w:tcBorders>
              <w:top w:val="single" w:sz="7" w:space="0" w:color="000000"/>
              <w:left w:val="single" w:sz="7" w:space="0" w:color="000000"/>
              <w:bottom w:val="single" w:sz="7" w:space="0" w:color="000000"/>
              <w:right w:val="single" w:sz="7" w:space="0" w:color="000000"/>
            </w:tcBorders>
            <w:vAlign w:val="center"/>
          </w:tcPr>
          <w:p w14:paraId="4973F5F8" w14:textId="7AF0DF8C" w:rsidR="00D0475F" w:rsidRPr="004356F0" w:rsidRDefault="00D0475F" w:rsidP="00D0475F">
            <w:pPr>
              <w:pBdr>
                <w:top w:val="single" w:sz="6" w:space="0" w:color="FFFFFF"/>
                <w:left w:val="single" w:sz="6" w:space="0" w:color="FFFFFF"/>
                <w:bottom w:val="single" w:sz="6" w:space="0" w:color="FFFFFF"/>
                <w:right w:val="single" w:sz="6" w:space="0" w:color="FFFFFF"/>
              </w:pBdr>
            </w:pPr>
            <w:r>
              <w:t>61.55(a)</w:t>
            </w:r>
          </w:p>
        </w:tc>
      </w:tr>
      <w:tr w:rsidR="00D0475F" w:rsidRPr="00CF2B37" w14:paraId="26B16369"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3CAAC5C" w14:textId="12B771A4"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Certify monitoring device.</w:t>
            </w:r>
          </w:p>
        </w:tc>
        <w:tc>
          <w:tcPr>
            <w:tcW w:w="2340" w:type="dxa"/>
            <w:tcBorders>
              <w:top w:val="single" w:sz="7" w:space="0" w:color="000000"/>
              <w:left w:val="single" w:sz="7" w:space="0" w:color="000000"/>
              <w:bottom w:val="single" w:sz="7" w:space="0" w:color="000000"/>
              <w:right w:val="single" w:sz="7" w:space="0" w:color="000000"/>
            </w:tcBorders>
            <w:vAlign w:val="center"/>
          </w:tcPr>
          <w:p w14:paraId="21431CB7" w14:textId="228F4B11"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61.55(b)(5)</w:t>
            </w:r>
          </w:p>
        </w:tc>
      </w:tr>
      <w:tr w:rsidR="00D0475F" w:rsidRPr="00CF2B37" w14:paraId="3A382F00" w14:textId="77777777" w:rsidTr="00D0475F">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3F7F31" w14:textId="6E3F7E46"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Notification of any parameter excursion that persists for 24 consecutive hours or longer (Administrator must be notified within 10 days).</w:t>
            </w:r>
          </w:p>
        </w:tc>
        <w:tc>
          <w:tcPr>
            <w:tcW w:w="2340" w:type="dxa"/>
            <w:tcBorders>
              <w:top w:val="single" w:sz="7" w:space="0" w:color="000000"/>
              <w:left w:val="single" w:sz="7" w:space="0" w:color="000000"/>
              <w:bottom w:val="single" w:sz="7" w:space="0" w:color="000000"/>
              <w:right w:val="single" w:sz="7" w:space="0" w:color="000000"/>
            </w:tcBorders>
            <w:vAlign w:val="center"/>
          </w:tcPr>
          <w:p w14:paraId="64FF8903" w14:textId="14DC3EFD"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61.55(b)(6)(i) and (ii)</w:t>
            </w:r>
          </w:p>
        </w:tc>
      </w:tr>
      <w:tr w:rsidR="00D0475F" w:rsidRPr="00CF2B37" w14:paraId="06EA2D28" w14:textId="77777777" w:rsidTr="001C1869">
        <w:trPr>
          <w:jc w:val="center"/>
        </w:trPr>
        <w:tc>
          <w:tcPr>
            <w:tcW w:w="7020" w:type="dxa"/>
            <w:tcBorders>
              <w:top w:val="single" w:sz="7" w:space="0" w:color="000000"/>
              <w:left w:val="single" w:sz="7" w:space="0" w:color="000000"/>
              <w:bottom w:val="single" w:sz="7" w:space="0" w:color="000000"/>
              <w:right w:val="single" w:sz="7" w:space="0" w:color="000000"/>
            </w:tcBorders>
          </w:tcPr>
          <w:p w14:paraId="4BA21B15" w14:textId="6D9E2D79" w:rsidR="00D0475F" w:rsidRPr="004356F0" w:rsidRDefault="00D0475F" w:rsidP="00D0475F">
            <w:pPr>
              <w:pBdr>
                <w:top w:val="single" w:sz="6" w:space="0" w:color="FFFFFF"/>
                <w:left w:val="single" w:sz="6" w:space="0" w:color="FFFFFF"/>
                <w:bottom w:val="single" w:sz="6" w:space="0" w:color="FFFFFF"/>
                <w:right w:val="single" w:sz="6" w:space="0" w:color="FFFFFF"/>
              </w:pBdr>
              <w:spacing w:after="58"/>
            </w:pPr>
            <w:r w:rsidRPr="004356F0">
              <w:t>Sludge sampling</w:t>
            </w:r>
          </w:p>
        </w:tc>
        <w:tc>
          <w:tcPr>
            <w:tcW w:w="2340" w:type="dxa"/>
            <w:tcBorders>
              <w:top w:val="single" w:sz="7" w:space="0" w:color="000000"/>
              <w:left w:val="single" w:sz="7" w:space="0" w:color="000000"/>
              <w:bottom w:val="single" w:sz="7" w:space="0" w:color="000000"/>
              <w:right w:val="single" w:sz="7" w:space="0" w:color="000000"/>
            </w:tcBorders>
            <w:vAlign w:val="center"/>
          </w:tcPr>
          <w:p w14:paraId="24F5DB48" w14:textId="684366DA" w:rsidR="00D0475F" w:rsidRPr="004356F0" w:rsidRDefault="00D0475F" w:rsidP="00D0475F">
            <w:pPr>
              <w:pBdr>
                <w:top w:val="single" w:sz="6" w:space="0" w:color="FFFFFF"/>
                <w:left w:val="single" w:sz="6" w:space="0" w:color="FFFFFF"/>
                <w:bottom w:val="single" w:sz="6" w:space="0" w:color="FFFFFF"/>
                <w:right w:val="single" w:sz="6" w:space="0" w:color="FFFFFF"/>
              </w:pBdr>
              <w:spacing w:after="58"/>
            </w:pPr>
            <w:r w:rsidRPr="004356F0">
              <w:t>61.54</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D0475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D0475F" w:rsidRPr="00CF2B37" w14:paraId="46D42E18" w14:textId="77777777" w:rsidTr="00D0475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05EDC5FE"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Report of stack tests, emi</w:t>
            </w:r>
            <w:r>
              <w:t xml:space="preserve">ssion test </w:t>
            </w:r>
            <w:r w:rsidRPr="004356F0">
              <w:t>results and sludge sampling data.</w:t>
            </w:r>
          </w:p>
        </w:tc>
        <w:tc>
          <w:tcPr>
            <w:tcW w:w="2070" w:type="dxa"/>
            <w:tcBorders>
              <w:top w:val="single" w:sz="7" w:space="0" w:color="000000"/>
              <w:left w:val="single" w:sz="7" w:space="0" w:color="000000"/>
              <w:bottom w:val="single" w:sz="7" w:space="0" w:color="000000"/>
              <w:right w:val="single" w:sz="7" w:space="0" w:color="000000"/>
            </w:tcBorders>
            <w:vAlign w:val="center"/>
          </w:tcPr>
          <w:p w14:paraId="6DF7646A" w14:textId="6E679547"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61.53(a)(3), (a)(4), (b)(3), (b)(4), (d)(4), (d)(5)</w:t>
            </w:r>
            <w:r>
              <w:t>,</w:t>
            </w:r>
            <w:r w:rsidRPr="004356F0">
              <w:t xml:space="preserve"> 61.54(e), (f)</w:t>
            </w:r>
          </w:p>
        </w:tc>
      </w:tr>
      <w:tr w:rsidR="00D0475F" w:rsidRPr="00CF2B37" w14:paraId="27CA75D7" w14:textId="77777777" w:rsidTr="00D0475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4F924A9" w14:textId="3015194C"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Optional submission of a plant-specific monitoring, record keeping, and recording plan.</w:t>
            </w:r>
          </w:p>
        </w:tc>
        <w:tc>
          <w:tcPr>
            <w:tcW w:w="2070" w:type="dxa"/>
            <w:tcBorders>
              <w:top w:val="single" w:sz="7" w:space="0" w:color="000000"/>
              <w:left w:val="single" w:sz="7" w:space="0" w:color="000000"/>
              <w:bottom w:val="single" w:sz="7" w:space="0" w:color="000000"/>
              <w:right w:val="single" w:sz="7" w:space="0" w:color="000000"/>
            </w:tcBorders>
            <w:vAlign w:val="center"/>
          </w:tcPr>
          <w:p w14:paraId="75004E58" w14:textId="34784AE2"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61.55(c)</w:t>
            </w:r>
          </w:p>
        </w:tc>
      </w:tr>
      <w:tr w:rsidR="00D0475F" w:rsidRPr="00CF2B37" w14:paraId="26465F23" w14:textId="77777777" w:rsidTr="00D0475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51EFDA64" w14:textId="16D6A587" w:rsidR="00D0475F" w:rsidRPr="004356F0" w:rsidRDefault="00D0475F" w:rsidP="00D0475F">
            <w:pPr>
              <w:pBdr>
                <w:top w:val="single" w:sz="6" w:space="0" w:color="FFFFFF"/>
                <w:left w:val="single" w:sz="6" w:space="0" w:color="FFFFFF"/>
                <w:bottom w:val="single" w:sz="6" w:space="0" w:color="FFFFFF"/>
                <w:right w:val="single" w:sz="6" w:space="0" w:color="FFFFFF"/>
              </w:pBdr>
              <w:spacing w:after="58"/>
            </w:pPr>
            <w:r>
              <w:t>Annual results of mercury emissions monitoring for wastewater treatment plant sludge</w:t>
            </w:r>
          </w:p>
        </w:tc>
        <w:tc>
          <w:tcPr>
            <w:tcW w:w="2070" w:type="dxa"/>
            <w:tcBorders>
              <w:top w:val="single" w:sz="7" w:space="0" w:color="000000"/>
              <w:left w:val="single" w:sz="7" w:space="0" w:color="000000"/>
              <w:bottom w:val="single" w:sz="7" w:space="0" w:color="000000"/>
              <w:right w:val="single" w:sz="7" w:space="0" w:color="000000"/>
            </w:tcBorders>
            <w:vAlign w:val="center"/>
          </w:tcPr>
          <w:p w14:paraId="799A0F35" w14:textId="724D5BA3" w:rsidR="00D0475F" w:rsidRPr="004356F0" w:rsidRDefault="00D0475F" w:rsidP="00D0475F">
            <w:pPr>
              <w:pBdr>
                <w:top w:val="single" w:sz="6" w:space="0" w:color="FFFFFF"/>
                <w:left w:val="single" w:sz="6" w:space="0" w:color="FFFFFF"/>
                <w:bottom w:val="single" w:sz="6" w:space="0" w:color="FFFFFF"/>
                <w:right w:val="single" w:sz="6" w:space="0" w:color="FFFFFF"/>
              </w:pBdr>
              <w:spacing w:after="58"/>
            </w:pPr>
            <w:r>
              <w:t>61.55(a)</w:t>
            </w:r>
          </w:p>
        </w:tc>
      </w:tr>
      <w:tr w:rsidR="00D0475F" w:rsidRPr="00CF2B37" w14:paraId="1B825826" w14:textId="77777777" w:rsidTr="00D0475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D1773ED" w14:textId="05DD8484"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Semiannual reports of parameter excursions.</w:t>
            </w:r>
          </w:p>
        </w:tc>
        <w:tc>
          <w:tcPr>
            <w:tcW w:w="2070" w:type="dxa"/>
            <w:tcBorders>
              <w:top w:val="single" w:sz="7" w:space="0" w:color="000000"/>
              <w:left w:val="single" w:sz="7" w:space="0" w:color="000000"/>
              <w:bottom w:val="single" w:sz="7" w:space="0" w:color="000000"/>
              <w:right w:val="single" w:sz="7" w:space="0" w:color="000000"/>
            </w:tcBorders>
            <w:vAlign w:val="center"/>
          </w:tcPr>
          <w:p w14:paraId="27C71521" w14:textId="1E316936"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61.55(b)(7), (b)(8)</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D0475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0475F" w:rsidRPr="00CF2B37" w14:paraId="5FA3A522" w14:textId="77777777" w:rsidTr="00D047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BEAB151"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Maintain records of emission test results and sludge sampling data for a minimum of two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299043A1"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61.53(a)(5), (b)(5), (d)(6)</w:t>
            </w:r>
            <w:r>
              <w:t>,</w:t>
            </w:r>
            <w:r w:rsidRPr="004356F0">
              <w:t xml:space="preserve"> 61.54(g)</w:t>
            </w:r>
            <w:r>
              <w:t>, and 61.55(a)</w:t>
            </w:r>
          </w:p>
        </w:tc>
      </w:tr>
      <w:tr w:rsidR="00D0475F" w:rsidRPr="00CF2B37" w14:paraId="36691C85" w14:textId="77777777" w:rsidTr="00D047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3DE07CDC"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Maintain records of monitoring data, monitoring system calibration checks, and the occurrence and duration of periods where the monitoring system is malfunctioning or inoperative.  Records shall be retained for at least two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6822CDCD"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61.14(f)</w:t>
            </w:r>
          </w:p>
        </w:tc>
      </w:tr>
      <w:tr w:rsidR="00D0475F" w:rsidRPr="00CF2B37" w14:paraId="32AE5640" w14:textId="77777777" w:rsidTr="00D047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49562D38"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Monitor and record appropriate process or control device parameters once each hour.</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0A119E4E"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61.55(b)(4)</w:t>
            </w:r>
          </w:p>
        </w:tc>
      </w:tr>
      <w:tr w:rsidR="00D0475F" w:rsidRPr="00CF2B37" w14:paraId="157FC910" w14:textId="77777777" w:rsidTr="00D0475F">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77B22748"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Maintain daily records of all leaks or spills of mercury</w:t>
            </w:r>
            <w:r>
              <w:t xml:space="preserve"> for two years</w:t>
            </w:r>
            <w:r w:rsidRPr="004356F0">
              <w:t>.</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951F1B3" w:rsidR="00D0475F" w:rsidRPr="00CF2B37" w:rsidRDefault="00D0475F" w:rsidP="00D0475F">
            <w:pPr>
              <w:pBdr>
                <w:top w:val="single" w:sz="6" w:space="0" w:color="FFFFFF"/>
                <w:left w:val="single" w:sz="6" w:space="0" w:color="FFFFFF"/>
                <w:bottom w:val="single" w:sz="6" w:space="0" w:color="FFFFFF"/>
                <w:right w:val="single" w:sz="6" w:space="0" w:color="FFFFFF"/>
              </w:pBdr>
              <w:spacing w:after="58"/>
            </w:pPr>
            <w:r w:rsidRPr="004356F0">
              <w:t>61.55(d)(</w:t>
            </w:r>
            <w:r>
              <w:t>1</w:t>
            </w:r>
            <w:r w:rsidRPr="004356F0">
              <w:t>)</w:t>
            </w:r>
            <w:r>
              <w:t>, (d)(2)</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41F151" w14:textId="77777777" w:rsidR="001C1869" w:rsidRDefault="001C1869"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lastRenderedPageBreak/>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4E6A92">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4B2DDE85" w:rsidR="00CA4CD6" w:rsidRDefault="004E6A92">
            <w:pPr>
              <w:pBdr>
                <w:top w:val="single" w:sz="6" w:space="0" w:color="FFFFFF"/>
                <w:left w:val="single" w:sz="6" w:space="0" w:color="FFFFFF"/>
                <w:bottom w:val="single" w:sz="6" w:space="0" w:color="FFFFFF"/>
                <w:right w:val="single" w:sz="6" w:space="0" w:color="FFFFFF"/>
              </w:pBdr>
              <w:spacing w:after="55"/>
              <w:rPr>
                <w:color w:val="000000"/>
              </w:rPr>
            </w:pPr>
            <w:r w:rsidRPr="004356F0">
              <w:t>Perform initial performance test, using Method 101 Appendix B for mercury ore processing facilities, Method 102 for mercury chlor-alkali plants with hydrogen streams, Method 101 Appendix B for mercury chlor-alkali plants with cell room ventilation systems, Method 101A in Appendix B for sludge incineration and drying plants, or the alternative test Method 105 of Appendix B, and repeat performance tests if necessary.</w:t>
            </w:r>
          </w:p>
        </w:tc>
      </w:tr>
      <w:tr w:rsidR="00CA4CD6" w14:paraId="3E845C8F"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rsidTr="004E6A92">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rsidTr="004E6A92">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05C9530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4B8CB86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BC7FF4">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7EB40AFC" w:rsidR="00CA4CD6" w:rsidRPr="00ED691B" w:rsidRDefault="00CA4CD6">
      <w:pPr>
        <w:pBdr>
          <w:top w:val="single" w:sz="6" w:space="0" w:color="FFFFFF"/>
          <w:left w:val="single" w:sz="6" w:space="0" w:color="FFFFFF"/>
          <w:bottom w:val="single" w:sz="6" w:space="0" w:color="FFFFFF"/>
          <w:right w:val="single" w:sz="6" w:space="0" w:color="FFFFFF"/>
        </w:pBdr>
        <w:ind w:firstLine="720"/>
      </w:pPr>
      <w:r w:rsidRPr="00ED691B">
        <w:t xml:space="preserve">Following notification of startup, the reviewing authority </w:t>
      </w:r>
      <w:r w:rsidR="002B29A7" w:rsidRPr="00ED691B">
        <w:t xml:space="preserve">could </w:t>
      </w:r>
      <w:r w:rsidRPr="00ED691B">
        <w:t>inspect the source to determine whether the pollution control devices are prop</w:t>
      </w:r>
      <w:r w:rsidR="00ED691B" w:rsidRPr="00ED691B">
        <w:t xml:space="preserve">erly installed and operated. </w:t>
      </w:r>
      <w:r w:rsidRPr="00ED691B">
        <w:t>Performance test reports are used by the Agency to discern a source</w:t>
      </w:r>
      <w:r w:rsidR="004C701D" w:rsidRPr="00ED691B">
        <w:t>’</w:t>
      </w:r>
      <w:r w:rsidRPr="00ED691B">
        <w:t>s initial capability to com</w:t>
      </w:r>
      <w:r w:rsidR="00ED691B" w:rsidRPr="00ED691B">
        <w:t xml:space="preserve">ply with the emission standard. </w:t>
      </w:r>
      <w:r w:rsidRPr="00ED691B">
        <w:t>(note the operating conditions under</w:t>
      </w:r>
      <w:r w:rsidR="00ED691B" w:rsidRPr="00ED691B">
        <w:t xml:space="preserve"> which compliance was achieved).</w:t>
      </w:r>
      <w:r w:rsidRPr="00ED691B">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3681D8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F5262C">
        <w:rPr>
          <w:color w:val="000000"/>
        </w:rPr>
        <w:t>IC</w:t>
      </w:r>
      <w:r w:rsidR="004C701D">
        <w:rPr>
          <w:color w:val="000000"/>
        </w:rPr>
        <w:t xml:space="preserve">IS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F4ACAF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ED691B">
        <w:rPr>
          <w:color w:val="000000"/>
        </w:rPr>
        <w:t xml:space="preserve">two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36C94E9E" w14:textId="164D680E" w:rsidR="00EE600B" w:rsidRDefault="00EE600B" w:rsidP="00EE600B">
      <w:pPr>
        <w:pBdr>
          <w:top w:val="single" w:sz="6" w:space="0" w:color="FFFFFF"/>
          <w:left w:val="single" w:sz="6" w:space="0" w:color="FFFFFF"/>
          <w:bottom w:val="single" w:sz="6" w:space="0" w:color="FFFFFF"/>
          <w:right w:val="single" w:sz="6" w:space="0" w:color="FFFFFF"/>
        </w:pBdr>
        <w:ind w:firstLine="720"/>
      </w:pPr>
      <w:r w:rsidRPr="004356F0">
        <w:t xml:space="preserve">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w:t>
      </w:r>
      <w:r>
        <w:t xml:space="preserve">both small and large entities. </w:t>
      </w:r>
      <w:r w:rsidRPr="004356F0">
        <w:t xml:space="preserve">The Agency considers these </w:t>
      </w:r>
      <w:r w:rsidR="00CB322C">
        <w:t xml:space="preserve">same requirements </w:t>
      </w:r>
      <w:r w:rsidRPr="004356F0">
        <w:t>to be the minimum requirements needed to ensure compliance and, therefore,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08B708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w:t>
      </w:r>
      <w:r>
        <w:rPr>
          <w:color w:val="000000"/>
        </w:rPr>
        <w:lastRenderedPageBreak/>
        <w:t xml:space="preserve">shown </w:t>
      </w:r>
      <w:r w:rsidR="007A458D">
        <w:rPr>
          <w:color w:val="000000"/>
        </w:rPr>
        <w:t xml:space="preserve">below </w:t>
      </w:r>
      <w:r w:rsidR="00CB322C">
        <w:rPr>
          <w:color w:val="000000"/>
        </w:rPr>
        <w:t xml:space="preserve">in </w:t>
      </w:r>
      <w:r>
        <w:rPr>
          <w:color w:val="000000"/>
        </w:rPr>
        <w:t xml:space="preserve">Table 1: </w:t>
      </w:r>
      <w:r w:rsidR="00CF2B37" w:rsidRPr="00724BC7">
        <w:t>Annual Respondent Burden and Cost –</w:t>
      </w:r>
      <w:r>
        <w:rPr>
          <w:color w:val="000000"/>
        </w:rPr>
        <w:t xml:space="preserve"> </w:t>
      </w:r>
      <w:r w:rsidR="00580EC3" w:rsidRPr="009E1E21">
        <w:rPr>
          <w:bCs/>
        </w:rPr>
        <w:t>NESHAP for Mercury (40 CFR Part 61, Subpart E) (Renewal)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6F4DDB6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w:t>
      </w:r>
      <w:r w:rsidR="00CB322C">
        <w:rPr>
          <w:color w:val="000000"/>
        </w:rPr>
        <w:t xml:space="preserve">(below) </w:t>
      </w:r>
      <w:r>
        <w:rPr>
          <w:color w:val="000000"/>
        </w:rPr>
        <w:t>documents the computation of individual burdens for the recordkeeping and reporting requirements applicable to the industry for the subpart</w:t>
      </w:r>
      <w:r w:rsidRPr="003F1AFC">
        <w:rPr>
          <w:color w:val="FF0000"/>
        </w:rPr>
        <w:t xml:space="preserve"> </w:t>
      </w:r>
      <w:r>
        <w:rPr>
          <w:color w:val="000000"/>
        </w:rPr>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3DF040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CB322C">
        <w:rPr>
          <w:color w:val="000000"/>
        </w:rPr>
        <w:t>-</w:t>
      </w:r>
      <w:r>
        <w:rPr>
          <w:color w:val="000000"/>
        </w:rPr>
        <w:t>keeping and reporting requirement</w:t>
      </w:r>
      <w:r w:rsidR="004C701D">
        <w:rPr>
          <w:color w:val="000000"/>
        </w:rPr>
        <w:t xml:space="preserve">s is estimated to be </w:t>
      </w:r>
      <w:r w:rsidR="00773004">
        <w:rPr>
          <w:color w:val="000000"/>
        </w:rPr>
        <w:t>20,600</w:t>
      </w:r>
      <w:r w:rsidR="004C701D">
        <w:rPr>
          <w:color w:val="000000"/>
        </w:rPr>
        <w:t xml:space="preserve"> (</w:t>
      </w:r>
      <w:r>
        <w:rPr>
          <w:color w:val="000000"/>
        </w:rPr>
        <w:t>Total Labor Hours from Table 1</w:t>
      </w:r>
      <w:r w:rsidR="00CB322C">
        <w:rPr>
          <w:color w:val="000000"/>
        </w:rPr>
        <w:t>)</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580EC3">
        <w:t>NESHAP</w:t>
      </w:r>
      <w:r>
        <w:rPr>
          <w:color w:val="000000"/>
        </w:rPr>
        <w:t xml:space="preserve"> 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27D64BA2" w14:textId="77777777" w:rsidR="00580EC3" w:rsidRDefault="00580EC3">
      <w:pPr>
        <w:pBdr>
          <w:top w:val="single" w:sz="6" w:space="0" w:color="FFFFFF"/>
          <w:left w:val="single" w:sz="6" w:space="0" w:color="FFFFFF"/>
          <w:bottom w:val="single" w:sz="6" w:space="0" w:color="FFFFFF"/>
          <w:right w:val="single" w:sz="6" w:space="0" w:color="FFFFFF"/>
        </w:pBdr>
        <w:ind w:firstLine="720"/>
        <w:rPr>
          <w:color w:val="FF0000"/>
        </w:rPr>
      </w:pPr>
    </w:p>
    <w:p w14:paraId="728A7CA7" w14:textId="5DA9E86A" w:rsidR="00CA4CD6" w:rsidRPr="00580EC3" w:rsidRDefault="00CA4CD6">
      <w:pPr>
        <w:pBdr>
          <w:top w:val="single" w:sz="6" w:space="0" w:color="FFFFFF"/>
          <w:left w:val="single" w:sz="6" w:space="0" w:color="FFFFFF"/>
          <w:bottom w:val="single" w:sz="6" w:space="0" w:color="FFFFFF"/>
          <w:right w:val="single" w:sz="6" w:space="0" w:color="FFFFFF"/>
        </w:pBdr>
        <w:ind w:firstLine="720"/>
      </w:pPr>
      <w:r w:rsidRPr="00580EC3">
        <w:t>The only costs to the regulated industry resulting from information collection activities required by th</w:t>
      </w:r>
      <w:r w:rsidR="00580EC3" w:rsidRPr="00580EC3">
        <w:t>e subject standard</w:t>
      </w:r>
      <w:r w:rsidR="00CB322C">
        <w:t>s</w:t>
      </w:r>
      <w:r w:rsidR="00580EC3" w:rsidRPr="00580EC3">
        <w:t xml:space="preserve"> are labor costs. </w:t>
      </w:r>
      <w:r w:rsidRPr="00580EC3">
        <w:t>There are n</w:t>
      </w:r>
      <w:r w:rsidR="00CB322C">
        <w:t>either</w:t>
      </w:r>
      <w:r w:rsidRPr="00580EC3">
        <w:t xml:space="preserve"> capital/startup </w:t>
      </w:r>
      <w:r w:rsidR="00CB322C">
        <w:t>n</w:t>
      </w:r>
      <w:r w:rsidRPr="00580EC3">
        <w:t>or o</w:t>
      </w:r>
      <w:r w:rsidR="00580EC3" w:rsidRPr="00580EC3">
        <w:t>peration and maintenance costs.</w:t>
      </w:r>
      <w:r w:rsidRPr="00580EC3">
        <w:t xml:space="preserve"> </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  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FCF5AE8" w14:textId="0D719875" w:rsidR="00CA4CD6" w:rsidRPr="00D5381E" w:rsidRDefault="00CA4CD6" w:rsidP="00580EC3">
      <w:pPr>
        <w:pBdr>
          <w:top w:val="single" w:sz="6" w:space="0" w:color="FFFFFF"/>
          <w:left w:val="single" w:sz="6" w:space="0" w:color="FFFFFF"/>
          <w:bottom w:val="single" w:sz="6" w:space="0" w:color="FFFFFF"/>
          <w:right w:val="single" w:sz="6" w:space="0" w:color="FFFFFF"/>
        </w:pBdr>
        <w:ind w:firstLine="720"/>
      </w:pPr>
      <w:r w:rsidRPr="00D5381E">
        <w:t>The only type of industry costs associated with the information collection activity in the regulations are labor costs.  There are no capital/startup or o</w:t>
      </w:r>
      <w:r w:rsidR="00580EC3" w:rsidRPr="00D5381E">
        <w:t>peration and maintenance costs.</w:t>
      </w:r>
    </w:p>
    <w:p w14:paraId="3E481E4D" w14:textId="15F2A08A" w:rsidR="00CA4CD6" w:rsidRPr="00D5381E" w:rsidRDefault="003F1AFC" w:rsidP="00D5381E">
      <w:pPr>
        <w:pBdr>
          <w:top w:val="single" w:sz="6" w:space="0" w:color="FFFFFF"/>
          <w:left w:val="single" w:sz="6" w:space="0" w:color="FFFFFF"/>
          <w:bottom w:val="single" w:sz="6" w:space="0" w:color="FFFFFF"/>
          <w:right w:val="single" w:sz="6" w:space="0" w:color="FFFFFF"/>
        </w:pBdr>
        <w:tabs>
          <w:tab w:val="left" w:pos="2055"/>
        </w:tabs>
      </w:pPr>
      <w:r w:rsidRPr="00D5381E">
        <w:tab/>
      </w: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56C1B9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773004">
        <w:rPr>
          <w:color w:val="000000"/>
        </w:rPr>
        <w:t>32,700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6A10274" w14:textId="570DA2C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D91C34">
        <w:rPr>
          <w:color w:val="000000"/>
        </w:rPr>
        <w:t>4</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D5381E" w:rsidRPr="009E1E21">
        <w:rPr>
          <w:bCs/>
        </w:rPr>
        <w:t>NESHAP for Mercury (40 CFR Part 61, Subpart E) (Renewal)</w:t>
      </w:r>
      <w:r w:rsidR="00D5381E">
        <w:rPr>
          <w:bCs/>
        </w:rPr>
        <w:t xml:space="preserve">.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4036FD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773004">
        <w:rPr>
          <w:color w:val="000000"/>
        </w:rPr>
        <w:t>107</w:t>
      </w:r>
      <w:r>
        <w:rPr>
          <w:color w:val="000000"/>
        </w:rPr>
        <w:t xml:space="preserve"> existing respondents will be subject to the standard.  It is estimated that </w:t>
      </w:r>
      <w:r w:rsidR="00773004">
        <w:rPr>
          <w:color w:val="000000"/>
        </w:rPr>
        <w:t>no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 </w:t>
      </w:r>
      <w:r w:rsidR="00773004">
        <w:rPr>
          <w:color w:val="000000"/>
        </w:rPr>
        <w:t>107</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5A4617F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CB322C">
        <w:rPr>
          <w:color w:val="000000"/>
        </w:rPr>
        <w:t>:</w:t>
      </w:r>
      <w:r>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rsidP="00EE600B">
            <w:pPr>
              <w:keepNext/>
              <w:keepLines/>
              <w:spacing w:line="120" w:lineRule="exact"/>
              <w:rPr>
                <w:color w:val="000000"/>
              </w:rPr>
            </w:pPr>
          </w:p>
          <w:p w14:paraId="200D15AA"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rsidP="00EE600B">
            <w:pPr>
              <w:keepNext/>
              <w:keepLines/>
              <w:spacing w:line="120" w:lineRule="exact"/>
              <w:rPr>
                <w:b/>
                <w:bCs/>
                <w:color w:val="000000"/>
              </w:rPr>
            </w:pPr>
          </w:p>
          <w:p w14:paraId="78D9EDFB"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EE600B">
            <w:pPr>
              <w:keepNext/>
              <w:keepLines/>
              <w:spacing w:line="120" w:lineRule="exact"/>
              <w:rPr>
                <w:color w:val="000000"/>
                <w:sz w:val="18"/>
                <w:szCs w:val="18"/>
              </w:rPr>
            </w:pPr>
          </w:p>
          <w:p w14:paraId="1970AAAF"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EE600B">
            <w:pPr>
              <w:keepNext/>
              <w:keepLines/>
              <w:spacing w:line="120" w:lineRule="exact"/>
              <w:rPr>
                <w:color w:val="000000"/>
                <w:sz w:val="18"/>
                <w:szCs w:val="18"/>
              </w:rPr>
            </w:pPr>
          </w:p>
          <w:p w14:paraId="3D5DEBA0"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rsidP="00EE600B">
            <w:pPr>
              <w:keepNext/>
              <w:keepLines/>
              <w:spacing w:line="120" w:lineRule="exact"/>
              <w:rPr>
                <w:color w:val="000000"/>
                <w:sz w:val="18"/>
                <w:szCs w:val="18"/>
              </w:rPr>
            </w:pPr>
          </w:p>
          <w:p w14:paraId="4A5A514E"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rsidP="00EE600B">
            <w:pPr>
              <w:keepNext/>
              <w:keepLines/>
              <w:spacing w:line="120" w:lineRule="exact"/>
              <w:rPr>
                <w:color w:val="000000"/>
                <w:sz w:val="18"/>
                <w:szCs w:val="18"/>
              </w:rPr>
            </w:pPr>
          </w:p>
          <w:p w14:paraId="120FFE93"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rsidP="00EE600B">
            <w:pPr>
              <w:keepNext/>
              <w:keepLines/>
              <w:spacing w:line="120" w:lineRule="exact"/>
              <w:rPr>
                <w:color w:val="000000"/>
                <w:sz w:val="20"/>
                <w:szCs w:val="20"/>
              </w:rPr>
            </w:pPr>
          </w:p>
          <w:p w14:paraId="7AE43548"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rsidP="00EE600B">
            <w:pPr>
              <w:keepNext/>
              <w:keepLines/>
              <w:spacing w:line="120" w:lineRule="exact"/>
              <w:rPr>
                <w:color w:val="000000"/>
                <w:sz w:val="20"/>
                <w:szCs w:val="20"/>
              </w:rPr>
            </w:pPr>
          </w:p>
          <w:p w14:paraId="6ECA8CD0"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rsidP="00EE600B">
            <w:pPr>
              <w:keepNext/>
              <w:keepLines/>
              <w:spacing w:line="120" w:lineRule="exact"/>
              <w:rPr>
                <w:color w:val="000000"/>
                <w:sz w:val="20"/>
                <w:szCs w:val="20"/>
              </w:rPr>
            </w:pPr>
          </w:p>
          <w:p w14:paraId="2C62F3F4"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rsidP="00EE600B">
            <w:pPr>
              <w:keepNext/>
              <w:keepLines/>
              <w:spacing w:line="120" w:lineRule="exact"/>
              <w:rPr>
                <w:color w:val="000000"/>
                <w:sz w:val="20"/>
                <w:szCs w:val="20"/>
              </w:rPr>
            </w:pPr>
          </w:p>
          <w:p w14:paraId="445A6ABA"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rsidP="00EE600B">
            <w:pPr>
              <w:keepNext/>
              <w:keepLines/>
              <w:spacing w:line="120" w:lineRule="exact"/>
              <w:rPr>
                <w:color w:val="000000"/>
                <w:sz w:val="20"/>
                <w:szCs w:val="20"/>
              </w:rPr>
            </w:pPr>
          </w:p>
          <w:p w14:paraId="0B5753A4"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04C911D1"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1BF7229A"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56EB23ED"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4FE44CCE"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5CF59D22"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30BD21C5"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72F721DE"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15CE1816"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04634C23"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559A11E5"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2C547CC"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0DDB3D22"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1E7EC76E"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06C9CB9"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2AD514A"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r>
      <w:tr w:rsidR="00CA4CD6"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Default="00CA4CD6"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45605705"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EC50204"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107</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0B58CB9"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11C56663"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61A0181" w:rsidR="00CA4CD6" w:rsidRDefault="00EE600B" w:rsidP="00EE600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EE600B">
              <w:rPr>
                <w:sz w:val="18"/>
                <w:szCs w:val="18"/>
              </w:rPr>
              <w:t>107</w:t>
            </w:r>
          </w:p>
        </w:tc>
      </w:tr>
    </w:tbl>
    <w:p w14:paraId="7C547DF5" w14:textId="0EB8AE06"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7FFE05DC" w14:textId="48D012FC" w:rsidR="00CA4CD6" w:rsidRPr="00EE600B" w:rsidRDefault="002B29A7" w:rsidP="00EE600B">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EE600B">
        <w:rPr>
          <w:color w:val="000000"/>
        </w:rPr>
        <w:t>107</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59C1A00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CC2E6C">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CC2E6C">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C2E6C" w14:paraId="16C1203F" w14:textId="77777777" w:rsidTr="00CC2E6C">
        <w:trPr>
          <w:trHeight w:val="366"/>
        </w:trPr>
        <w:tc>
          <w:tcPr>
            <w:tcW w:w="2700" w:type="dxa"/>
            <w:vAlign w:val="center"/>
          </w:tcPr>
          <w:p w14:paraId="7DB8FBDE" w14:textId="079EE704"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Notification of construction/reconstruction</w:t>
            </w:r>
          </w:p>
        </w:tc>
        <w:tc>
          <w:tcPr>
            <w:tcW w:w="1260" w:type="dxa"/>
            <w:vAlign w:val="center"/>
          </w:tcPr>
          <w:p w14:paraId="63308014" w14:textId="76113AEC"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1260" w:type="dxa"/>
            <w:vAlign w:val="center"/>
          </w:tcPr>
          <w:p w14:paraId="7D6BA6A3" w14:textId="0E0E71F7"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w:t>
            </w:r>
          </w:p>
        </w:tc>
        <w:tc>
          <w:tcPr>
            <w:tcW w:w="1890" w:type="dxa"/>
            <w:vAlign w:val="center"/>
          </w:tcPr>
          <w:p w14:paraId="508145DD" w14:textId="5B36B884"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70F8E048" w14:textId="5D518B19"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r>
      <w:tr w:rsidR="00CC2E6C" w14:paraId="300564D1" w14:textId="77777777" w:rsidTr="00CC2E6C">
        <w:trPr>
          <w:trHeight w:val="366"/>
        </w:trPr>
        <w:tc>
          <w:tcPr>
            <w:tcW w:w="2700" w:type="dxa"/>
            <w:vAlign w:val="center"/>
          </w:tcPr>
          <w:p w14:paraId="0F46E3DF" w14:textId="1C52348C"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Notification of initial startup</w:t>
            </w:r>
          </w:p>
        </w:tc>
        <w:tc>
          <w:tcPr>
            <w:tcW w:w="1260" w:type="dxa"/>
            <w:vAlign w:val="center"/>
          </w:tcPr>
          <w:p w14:paraId="06C154FF" w14:textId="18B69902"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1260" w:type="dxa"/>
            <w:vAlign w:val="center"/>
          </w:tcPr>
          <w:p w14:paraId="40F59661" w14:textId="30189368"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w:t>
            </w:r>
          </w:p>
        </w:tc>
        <w:tc>
          <w:tcPr>
            <w:tcW w:w="1890" w:type="dxa"/>
            <w:vAlign w:val="center"/>
          </w:tcPr>
          <w:p w14:paraId="3E42D994" w14:textId="39DBC0AB"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4B9F0EBE" w14:textId="3E7B2954"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r>
      <w:tr w:rsidR="00CC2E6C" w14:paraId="4FB1550D" w14:textId="77777777" w:rsidTr="00CC2E6C">
        <w:trPr>
          <w:trHeight w:val="366"/>
        </w:trPr>
        <w:tc>
          <w:tcPr>
            <w:tcW w:w="2700" w:type="dxa"/>
            <w:vAlign w:val="center"/>
          </w:tcPr>
          <w:p w14:paraId="5387B54C" w14:textId="15ED40C1"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Notification of actual startup</w:t>
            </w:r>
          </w:p>
        </w:tc>
        <w:tc>
          <w:tcPr>
            <w:tcW w:w="1260" w:type="dxa"/>
            <w:vAlign w:val="center"/>
          </w:tcPr>
          <w:p w14:paraId="5E226832" w14:textId="49D9D94B"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1260" w:type="dxa"/>
            <w:vAlign w:val="center"/>
          </w:tcPr>
          <w:p w14:paraId="61FE4D7C" w14:textId="45720064"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w:t>
            </w:r>
          </w:p>
        </w:tc>
        <w:tc>
          <w:tcPr>
            <w:tcW w:w="1890" w:type="dxa"/>
            <w:vAlign w:val="center"/>
          </w:tcPr>
          <w:p w14:paraId="4628B654" w14:textId="4185D69E"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2ACB2E06" w14:textId="46874084"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r>
      <w:tr w:rsidR="00CC2E6C" w14:paraId="083E1D2F" w14:textId="77777777" w:rsidTr="00CC2E6C">
        <w:trPr>
          <w:trHeight w:val="366"/>
        </w:trPr>
        <w:tc>
          <w:tcPr>
            <w:tcW w:w="2700" w:type="dxa"/>
            <w:vAlign w:val="center"/>
          </w:tcPr>
          <w:p w14:paraId="0A00E7E9" w14:textId="4DC2EEFB"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Notification of initial performance test</w:t>
            </w:r>
          </w:p>
        </w:tc>
        <w:tc>
          <w:tcPr>
            <w:tcW w:w="1260" w:type="dxa"/>
            <w:vAlign w:val="center"/>
          </w:tcPr>
          <w:p w14:paraId="6D5F816B" w14:textId="4A56E3A8"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1260" w:type="dxa"/>
            <w:vAlign w:val="center"/>
          </w:tcPr>
          <w:p w14:paraId="64FA5AEC" w14:textId="02688105"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w:t>
            </w:r>
          </w:p>
        </w:tc>
        <w:tc>
          <w:tcPr>
            <w:tcW w:w="1890" w:type="dxa"/>
            <w:vAlign w:val="center"/>
          </w:tcPr>
          <w:p w14:paraId="67D9124E" w14:textId="7E2A6040"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526F05CB" w14:textId="3ABB6360"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r>
      <w:tr w:rsidR="00CC2E6C" w14:paraId="49B5D710" w14:textId="77777777" w:rsidTr="00CC2E6C">
        <w:trPr>
          <w:trHeight w:val="366"/>
        </w:trPr>
        <w:tc>
          <w:tcPr>
            <w:tcW w:w="2700" w:type="dxa"/>
            <w:vAlign w:val="center"/>
          </w:tcPr>
          <w:p w14:paraId="335A5BFC" w14:textId="4ED0B843"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 xml:space="preserve">Report of annual emission </w:t>
            </w:r>
            <w:r>
              <w:rPr>
                <w:sz w:val="20"/>
                <w:szCs w:val="20"/>
              </w:rPr>
              <w:t>monitoring</w:t>
            </w:r>
          </w:p>
        </w:tc>
        <w:tc>
          <w:tcPr>
            <w:tcW w:w="1260" w:type="dxa"/>
            <w:vAlign w:val="center"/>
          </w:tcPr>
          <w:p w14:paraId="2C8792E9" w14:textId="4F7D988D"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100</w:t>
            </w:r>
          </w:p>
        </w:tc>
        <w:tc>
          <w:tcPr>
            <w:tcW w:w="1260" w:type="dxa"/>
            <w:vAlign w:val="center"/>
          </w:tcPr>
          <w:p w14:paraId="681BCF9B" w14:textId="205236F6"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w:t>
            </w:r>
          </w:p>
        </w:tc>
        <w:tc>
          <w:tcPr>
            <w:tcW w:w="1890" w:type="dxa"/>
            <w:vAlign w:val="center"/>
          </w:tcPr>
          <w:p w14:paraId="0DF85AC8" w14:textId="0D1337C3"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0BBF6C99" w14:textId="354EF6C0"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100</w:t>
            </w:r>
          </w:p>
        </w:tc>
      </w:tr>
      <w:tr w:rsidR="00CC2E6C" w14:paraId="366D71A1" w14:textId="77777777" w:rsidTr="00CC2E6C">
        <w:trPr>
          <w:trHeight w:val="366"/>
        </w:trPr>
        <w:tc>
          <w:tcPr>
            <w:tcW w:w="2700" w:type="dxa"/>
            <w:vAlign w:val="center"/>
          </w:tcPr>
          <w:p w14:paraId="7BDFDA3E" w14:textId="315D0575"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Submit semiannual report</w:t>
            </w:r>
          </w:p>
        </w:tc>
        <w:tc>
          <w:tcPr>
            <w:tcW w:w="1260" w:type="dxa"/>
            <w:vAlign w:val="center"/>
          </w:tcPr>
          <w:p w14:paraId="55C4815F" w14:textId="58A72DF2"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7</w:t>
            </w:r>
          </w:p>
        </w:tc>
        <w:tc>
          <w:tcPr>
            <w:tcW w:w="1260" w:type="dxa"/>
            <w:vAlign w:val="center"/>
          </w:tcPr>
          <w:p w14:paraId="6EA3F54C" w14:textId="209A91F4"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2</w:t>
            </w:r>
          </w:p>
        </w:tc>
        <w:tc>
          <w:tcPr>
            <w:tcW w:w="1890" w:type="dxa"/>
            <w:vAlign w:val="center"/>
          </w:tcPr>
          <w:p w14:paraId="23065202" w14:textId="64DE0CD7"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4484D1B2" w14:textId="359F6DB8"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14</w:t>
            </w:r>
          </w:p>
        </w:tc>
      </w:tr>
      <w:tr w:rsidR="00CC2E6C" w14:paraId="4F2DCCF3" w14:textId="77777777" w:rsidTr="00CC2E6C">
        <w:trPr>
          <w:trHeight w:val="366"/>
        </w:trPr>
        <w:tc>
          <w:tcPr>
            <w:tcW w:w="2700" w:type="dxa"/>
            <w:vAlign w:val="center"/>
          </w:tcPr>
          <w:p w14:paraId="555F6D06" w14:textId="40410EF9" w:rsidR="00CC2E6C" w:rsidRDefault="00CC2E6C" w:rsidP="00CC2E6C">
            <w:pPr>
              <w:pBdr>
                <w:top w:val="single" w:sz="6" w:space="0" w:color="FFFFFF"/>
                <w:left w:val="single" w:sz="6" w:space="0" w:color="FFFFFF"/>
                <w:bottom w:val="single" w:sz="6" w:space="0" w:color="FFFFFF"/>
                <w:right w:val="single" w:sz="6" w:space="0" w:color="FFFFFF"/>
              </w:pBdr>
              <w:rPr>
                <w:color w:val="000000"/>
                <w:sz w:val="18"/>
                <w:szCs w:val="18"/>
              </w:rPr>
            </w:pPr>
            <w:r w:rsidRPr="004356F0">
              <w:rPr>
                <w:sz w:val="20"/>
                <w:szCs w:val="20"/>
              </w:rPr>
              <w:t>Notification of parameter excursions</w:t>
            </w:r>
          </w:p>
        </w:tc>
        <w:tc>
          <w:tcPr>
            <w:tcW w:w="1260" w:type="dxa"/>
            <w:vAlign w:val="center"/>
          </w:tcPr>
          <w:p w14:paraId="4B2521A1" w14:textId="1AE84C36"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7</w:t>
            </w:r>
          </w:p>
        </w:tc>
        <w:tc>
          <w:tcPr>
            <w:tcW w:w="1260" w:type="dxa"/>
            <w:vAlign w:val="center"/>
          </w:tcPr>
          <w:p w14:paraId="7F4D2A7C" w14:textId="5CC080B8"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2</w:t>
            </w:r>
          </w:p>
        </w:tc>
        <w:tc>
          <w:tcPr>
            <w:tcW w:w="1890" w:type="dxa"/>
            <w:vAlign w:val="center"/>
          </w:tcPr>
          <w:p w14:paraId="643A86F8" w14:textId="6016E929"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0</w:t>
            </w:r>
          </w:p>
        </w:tc>
        <w:tc>
          <w:tcPr>
            <w:tcW w:w="2070" w:type="dxa"/>
            <w:vAlign w:val="center"/>
          </w:tcPr>
          <w:p w14:paraId="4A4188E6" w14:textId="69FBAD52" w:rsidR="00CC2E6C" w:rsidRDefault="00CC2E6C" w:rsidP="00CC2E6C">
            <w:pPr>
              <w:pBdr>
                <w:top w:val="single" w:sz="6" w:space="0" w:color="FFFFFF"/>
                <w:left w:val="single" w:sz="6" w:space="0" w:color="FFFFFF"/>
                <w:bottom w:val="single" w:sz="6" w:space="0" w:color="FFFFFF"/>
                <w:right w:val="single" w:sz="6" w:space="0" w:color="FFFFFF"/>
              </w:pBdr>
              <w:jc w:val="center"/>
              <w:rPr>
                <w:color w:val="000000"/>
                <w:sz w:val="18"/>
                <w:szCs w:val="18"/>
              </w:rPr>
            </w:pPr>
            <w:r w:rsidRPr="004356F0">
              <w:rPr>
                <w:sz w:val="20"/>
                <w:szCs w:val="20"/>
              </w:rPr>
              <w:t>14</w:t>
            </w:r>
          </w:p>
        </w:tc>
      </w:tr>
      <w:tr w:rsidR="00CC2E6C" w:rsidRPr="00CC2E6C" w14:paraId="6C13DEF4" w14:textId="77777777" w:rsidTr="00CC2E6C">
        <w:trPr>
          <w:trHeight w:val="366"/>
        </w:trPr>
        <w:tc>
          <w:tcPr>
            <w:tcW w:w="2700" w:type="dxa"/>
            <w:vAlign w:val="center"/>
          </w:tcPr>
          <w:p w14:paraId="7BBFA3A2" w14:textId="77777777" w:rsidR="00CA4CD6" w:rsidRPr="00CC2E6C" w:rsidRDefault="00CA4CD6" w:rsidP="00D91C34">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435BE08A" w14:textId="77777777" w:rsidR="00CA4CD6" w:rsidRPr="00CC2E6C"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vAlign w:val="center"/>
          </w:tcPr>
          <w:p w14:paraId="45D39C51" w14:textId="77777777" w:rsidR="00CA4CD6" w:rsidRPr="00CC2E6C"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191EB1FB" w14:textId="77777777" w:rsidR="00CA4CD6" w:rsidRPr="00CC2E6C"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CC2E6C">
              <w:rPr>
                <w:sz w:val="18"/>
                <w:szCs w:val="18"/>
              </w:rPr>
              <w:t>Total</w:t>
            </w:r>
          </w:p>
        </w:tc>
        <w:tc>
          <w:tcPr>
            <w:tcW w:w="2070" w:type="dxa"/>
            <w:vAlign w:val="center"/>
          </w:tcPr>
          <w:p w14:paraId="69A7F94D" w14:textId="6A1E684C" w:rsidR="00CA4CD6" w:rsidRPr="00CC2E6C" w:rsidRDefault="00CC2E6C" w:rsidP="00D91C34">
            <w:pPr>
              <w:pBdr>
                <w:top w:val="single" w:sz="6" w:space="0" w:color="FFFFFF"/>
                <w:left w:val="single" w:sz="6" w:space="0" w:color="FFFFFF"/>
                <w:bottom w:val="single" w:sz="6" w:space="0" w:color="FFFFFF"/>
                <w:right w:val="single" w:sz="6" w:space="0" w:color="FFFFFF"/>
              </w:pBdr>
              <w:jc w:val="center"/>
              <w:rPr>
                <w:sz w:val="18"/>
                <w:szCs w:val="18"/>
              </w:rPr>
            </w:pPr>
            <w:r w:rsidRPr="00CC2E6C">
              <w:rPr>
                <w:sz w:val="18"/>
                <w:szCs w:val="18"/>
              </w:rPr>
              <w:t>128</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68C72993"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CC2E6C">
        <w:rPr>
          <w:color w:val="000000"/>
        </w:rPr>
        <w:t xml:space="preserve">128.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0F53B0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4734A5">
        <w:rPr>
          <w:color w:val="000000"/>
        </w:rPr>
        <w:t>$2,070,000</w:t>
      </w:r>
      <w:r>
        <w:rPr>
          <w:color w:val="000000"/>
        </w:rPr>
        <w:t>.</w:t>
      </w:r>
      <w:r w:rsidR="00507EC5">
        <w:rPr>
          <w:color w:val="000000"/>
        </w:rPr>
        <w:t xml:space="preserve">  </w:t>
      </w:r>
      <w:r>
        <w:rPr>
          <w:color w:val="000000"/>
        </w:rPr>
        <w:t xml:space="preserve">Details regarding these estimates may be </w:t>
      </w:r>
      <w:r>
        <w:rPr>
          <w:color w:val="000000"/>
        </w:rPr>
        <w:lastRenderedPageBreak/>
        <w:t xml:space="preserve">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4734A5" w:rsidRPr="009E1E21">
        <w:rPr>
          <w:bCs/>
        </w:rPr>
        <w:t>NESHAP for Mercury (40 CFR Part 61, Subpart E) (Renewal)</w:t>
      </w:r>
      <w:r w:rsidR="004734A5">
        <w:rPr>
          <w:bCs/>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412A84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799FFAC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4734A5">
        <w:rPr>
          <w:color w:val="000000"/>
        </w:rPr>
        <w:t>20,600</w:t>
      </w:r>
      <w:r w:rsidR="00CB322C">
        <w:rPr>
          <w:color w:val="000000"/>
        </w:rPr>
        <w:t xml:space="preserve"> hours</w:t>
      </w:r>
      <w:r>
        <w:rPr>
          <w:color w:val="000000"/>
        </w:rPr>
        <w:t>.</w:t>
      </w:r>
      <w:r w:rsidR="00507EC5">
        <w:rPr>
          <w:color w:val="000000"/>
        </w:rPr>
        <w:t xml:space="preserve"> </w:t>
      </w:r>
      <w:r>
        <w:rPr>
          <w:color w:val="000000"/>
        </w:rPr>
        <w:t xml:space="preserve">Details regarding these estimates may be found </w:t>
      </w:r>
      <w:r w:rsidR="00D7040F">
        <w:rPr>
          <w:color w:val="000000"/>
        </w:rPr>
        <w:t xml:space="preserve">below </w:t>
      </w:r>
      <w:r>
        <w:rPr>
          <w:color w:val="000000"/>
        </w:rPr>
        <w:t>in Table 1</w:t>
      </w:r>
      <w:r w:rsidR="005011B2">
        <w:rPr>
          <w:color w:val="000000"/>
        </w:rPr>
        <w:t>:</w:t>
      </w:r>
      <w:r>
        <w:rPr>
          <w:color w:val="000000"/>
        </w:rPr>
        <w:t xml:space="preserve">  Annual Respondent Burden and Cost</w:t>
      </w:r>
      <w:r w:rsidR="00CF2B37">
        <w:rPr>
          <w:color w:val="000000"/>
        </w:rPr>
        <w:t xml:space="preserve"> – </w:t>
      </w:r>
      <w:r w:rsidR="00D5381E" w:rsidRPr="009E1E21">
        <w:rPr>
          <w:bCs/>
        </w:rPr>
        <w:t>NESHAP for Mercury (40 CFR Part 61, Subpart E) (Renewal)</w:t>
      </w:r>
      <w:r>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702664D9" w:rsidR="0049327D" w:rsidRPr="00D5381E" w:rsidRDefault="0049327D" w:rsidP="0021722B">
      <w:pPr>
        <w:pBdr>
          <w:top w:val="single" w:sz="6" w:space="0" w:color="FFFFFF"/>
          <w:left w:val="single" w:sz="6" w:space="0" w:color="FFFFFF"/>
          <w:bottom w:val="single" w:sz="6" w:space="0" w:color="FFFFFF"/>
          <w:right w:val="single" w:sz="6" w:space="0" w:color="FFFFFF"/>
        </w:pBdr>
        <w:ind w:firstLine="720"/>
      </w:pPr>
      <w:r w:rsidRPr="00D5381E">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3B71A7C"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4734A5">
        <w:rPr>
          <w:color w:val="000000"/>
        </w:rPr>
        <w:t>161</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F57EE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4734A5">
        <w:rPr>
          <w:color w:val="000000"/>
        </w:rPr>
        <w:t>re is no</w:t>
      </w:r>
      <w:r>
        <w:rPr>
          <w:color w:val="000000"/>
        </w:rPr>
        <w:t xml:space="preserve"> annual capital/startup and O&amp;M costs to the regulated entity</w:t>
      </w:r>
      <w:r w:rsidR="00507EC5">
        <w:rPr>
          <w:color w:val="000000"/>
        </w:rPr>
        <w:t xml:space="preserve">.  </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C0612D2"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4734A5">
        <w:rPr>
          <w:color w:val="000000"/>
        </w:rPr>
        <w:t>718</w:t>
      </w:r>
      <w:r>
        <w:rPr>
          <w:color w:val="000000"/>
        </w:rPr>
        <w:t xml:space="preserve"> labor hours at a cost of </w:t>
      </w:r>
      <w:r w:rsidR="004734A5">
        <w:rPr>
          <w:color w:val="000000"/>
        </w:rPr>
        <w:t>$32,700</w:t>
      </w:r>
      <w:r w:rsidR="00144F35">
        <w:rPr>
          <w:color w:val="000000"/>
        </w:rPr>
        <w:t xml:space="preserve">.  See </w:t>
      </w:r>
      <w:r w:rsidR="005011B2">
        <w:rPr>
          <w:color w:val="000000"/>
        </w:rPr>
        <w:t xml:space="preserve">below </w:t>
      </w:r>
      <w:r w:rsidR="00144F35">
        <w:rPr>
          <w:color w:val="000000"/>
        </w:rPr>
        <w:t xml:space="preserve">Table 2: </w:t>
      </w:r>
      <w:r w:rsidR="00CF2B37" w:rsidRPr="00CF2B37">
        <w:t>Average Annual EPA Burden and Cost –</w:t>
      </w:r>
      <w:r w:rsidR="00144F35">
        <w:rPr>
          <w:color w:val="000000"/>
        </w:rPr>
        <w:t xml:space="preserve"> </w:t>
      </w:r>
      <w:r w:rsidR="00D5381E" w:rsidRPr="009E1E21">
        <w:rPr>
          <w:bCs/>
        </w:rPr>
        <w:t>NESHAP for Mercury (40 CFR Part 61, Subpart E) (Renewal)</w:t>
      </w:r>
      <w:r w:rsidR="00D5381E">
        <w:rPr>
          <w:bCs/>
        </w:rPr>
        <w:t xml:space="preserve">. </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0BF7CAF4" w:rsidR="0049327D" w:rsidRPr="00D5381E" w:rsidRDefault="0049327D" w:rsidP="00144F35">
      <w:pPr>
        <w:pBdr>
          <w:top w:val="single" w:sz="6" w:space="0" w:color="FFFFFF"/>
          <w:left w:val="single" w:sz="6" w:space="0" w:color="FFFFFF"/>
          <w:bottom w:val="single" w:sz="6" w:space="0" w:color="FFFFFF"/>
          <w:right w:val="single" w:sz="6" w:space="0" w:color="FFFFFF"/>
        </w:pBdr>
        <w:ind w:firstLine="720"/>
      </w:pPr>
      <w:r w:rsidRPr="00D5381E">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D4FF597" w14:textId="0F9D02BE" w:rsidR="00CD2069" w:rsidRPr="00773004" w:rsidRDefault="00773004" w:rsidP="00773004">
      <w:pPr>
        <w:pBdr>
          <w:top w:val="single" w:sz="6" w:space="0" w:color="FFFFFF"/>
          <w:left w:val="single" w:sz="6" w:space="0" w:color="FFFFFF"/>
          <w:bottom w:val="single" w:sz="6" w:space="0" w:color="FFFFFF"/>
          <w:right w:val="single" w:sz="6" w:space="0" w:color="FFFFFF"/>
        </w:pBdr>
        <w:ind w:firstLine="720"/>
      </w:pPr>
      <w:r w:rsidRPr="00773004">
        <w:t>There is a small increase in the respondent burden due to an adjustment</w:t>
      </w:r>
      <w:r w:rsidR="00CA4CD6" w:rsidRPr="00773004">
        <w:t xml:space="preserve">. </w:t>
      </w:r>
      <w:r w:rsidRPr="00773004">
        <w:t xml:space="preserve">In this ICR, we assume all existing sources will take some time each year to re-familiarize themselves with the regulatory requirements. This new assumption results in an increase in the labor hours and cost.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E873A4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w:t>
      </w:r>
      <w:r>
        <w:rPr>
          <w:color w:val="000000"/>
        </w:rPr>
        <w:lastRenderedPageBreak/>
        <w:t xml:space="preserve">is estimated to average </w:t>
      </w:r>
      <w:r w:rsidR="004734A5">
        <w:rPr>
          <w:color w:val="000000"/>
        </w:rPr>
        <w:t>161</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77A1509"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DE5020">
        <w:t>2-0529</w:t>
      </w:r>
      <w:r w:rsidR="00354C15" w:rsidRPr="00DE5020">
        <w:t>.  An el</w:t>
      </w:r>
      <w:r w:rsidR="00354C15" w:rsidRPr="00354C15">
        <w:t xml:space="preserve">ectronic version of the public docket is available at </w:t>
      </w:r>
      <w:hyperlink r:id="rId9" w:history="1">
        <w:r w:rsidR="00377D7F" w:rsidRPr="00E220A1">
          <w:rPr>
            <w:rStyle w:val="Hyperlink"/>
            <w:color w:val="auto"/>
          </w:rPr>
          <w:t>http://www.regulations.gov/</w:t>
        </w:r>
      </w:hyperlink>
      <w:r w:rsidR="005011B2">
        <w:rPr>
          <w:rStyle w:val="Hyperlink"/>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5011B2">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5011B2">
        <w:t>52</w:t>
      </w:r>
      <w:r w:rsidR="00354C15">
        <w:t xml:space="preserve">.  </w:t>
      </w:r>
      <w:r w:rsidR="00CA4CD6">
        <w:t xml:space="preserve">Also, you can send comments to the Office of Information and Regulatory Affairs, Office of Management and Budget, 725 17th Street, NW, Washington, </w:t>
      </w:r>
      <w:bookmarkStart w:id="0" w:name="_GoBack"/>
      <w:bookmarkEnd w:id="0"/>
      <w:r w:rsidR="00CA4CD6">
        <w:t xml:space="preserve">DC 20503, Attention: Desk Officer for EPA.  Please include the EPA Docket ID Number </w:t>
      </w:r>
      <w:r w:rsidR="00144A82">
        <w:t>EPA-HQ-OECA-20</w:t>
      </w:r>
      <w:r w:rsidR="00DE5020">
        <w:t xml:space="preserve">12-0529 </w:t>
      </w:r>
      <w:r w:rsidR="00CA4CD6">
        <w:t xml:space="preserve">and OMB Control Number </w:t>
      </w:r>
      <w:r w:rsidR="00DE5020">
        <w:t>2060-0097</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45A5280A"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 </w:t>
      </w:r>
      <w:r w:rsidR="00E16A80" w:rsidRPr="00E16A80">
        <w:rPr>
          <w:b/>
          <w:bCs/>
        </w:rPr>
        <w:t>NESHAP for Mercury (40 CFR Part 61, Subpart E) (Renewal)</w:t>
      </w:r>
    </w:p>
    <w:p w14:paraId="6CB24DB0" w14:textId="77777777" w:rsidR="00144F35" w:rsidRDefault="00144F35" w:rsidP="00F340DF">
      <w:pPr>
        <w:rPr>
          <w:b/>
          <w:bCs/>
          <w:color w:val="000000"/>
        </w:rPr>
      </w:pPr>
    </w:p>
    <w:tbl>
      <w:tblPr>
        <w:tblW w:w="14341" w:type="dxa"/>
        <w:jc w:val="center"/>
        <w:tblLook w:val="04A0" w:firstRow="1" w:lastRow="0" w:firstColumn="1" w:lastColumn="0" w:noHBand="0" w:noVBand="1"/>
      </w:tblPr>
      <w:tblGrid>
        <w:gridCol w:w="3595"/>
        <w:gridCol w:w="1209"/>
        <w:gridCol w:w="1370"/>
        <w:gridCol w:w="1368"/>
        <w:gridCol w:w="1306"/>
        <w:gridCol w:w="1317"/>
        <w:gridCol w:w="1350"/>
        <w:gridCol w:w="1260"/>
        <w:gridCol w:w="1566"/>
      </w:tblGrid>
      <w:tr w:rsidR="00B422DB" w:rsidRPr="00243BDB" w14:paraId="37A06ECA" w14:textId="77777777" w:rsidTr="00B422DB">
        <w:trPr>
          <w:trHeight w:val="127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06D2" w14:textId="77777777" w:rsidR="00243BDB" w:rsidRPr="00243BDB" w:rsidRDefault="00243BDB" w:rsidP="00243BDB">
            <w:pPr>
              <w:widowControl/>
              <w:autoSpaceDE/>
              <w:autoSpaceDN/>
              <w:adjustRightInd/>
              <w:rPr>
                <w:b/>
                <w:bCs/>
                <w:color w:val="000000"/>
                <w:sz w:val="20"/>
                <w:szCs w:val="20"/>
              </w:rPr>
            </w:pPr>
            <w:r w:rsidRPr="00243BDB">
              <w:rPr>
                <w:b/>
                <w:bCs/>
                <w:color w:val="000000"/>
                <w:sz w:val="20"/>
                <w:szCs w:val="20"/>
              </w:rPr>
              <w:t>Burden item</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385D93E9"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(A) </w:t>
            </w:r>
            <w:r w:rsidRPr="00243BDB">
              <w:rPr>
                <w:b/>
                <w:bCs/>
                <w:color w:val="000000"/>
                <w:sz w:val="20"/>
                <w:szCs w:val="20"/>
              </w:rPr>
              <w:br/>
              <w:t>Person hours per occurrence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9002184"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(B) </w:t>
            </w:r>
            <w:r w:rsidRPr="00243BDB">
              <w:rPr>
                <w:b/>
                <w:bCs/>
                <w:color w:val="000000"/>
                <w:sz w:val="20"/>
                <w:szCs w:val="20"/>
              </w:rPr>
              <w:br/>
              <w:t>No. of occurrences per respondent per year</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1512B6EC"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(C) </w:t>
            </w:r>
            <w:r w:rsidRPr="00243BDB">
              <w:rPr>
                <w:b/>
                <w:bCs/>
                <w:color w:val="000000"/>
                <w:sz w:val="20"/>
                <w:szCs w:val="20"/>
              </w:rPr>
              <w:br/>
              <w:t>Person hours per respondent per year (C=AxB)</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A0039DB"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(D) </w:t>
            </w:r>
            <w:r w:rsidRPr="00243BDB">
              <w:rPr>
                <w:b/>
                <w:bCs/>
                <w:color w:val="000000"/>
                <w:sz w:val="20"/>
                <w:szCs w:val="20"/>
              </w:rPr>
              <w:br/>
              <w:t xml:space="preserve">Respondents per year  </w:t>
            </w:r>
            <w:r w:rsidRPr="00243BDB">
              <w:rPr>
                <w:b/>
                <w:bCs/>
                <w:color w:val="000000"/>
                <w:sz w:val="20"/>
                <w:szCs w:val="20"/>
                <w:vertAlign w:val="superscript"/>
              </w:rPr>
              <w:t>a</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5B829ED"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(E) </w:t>
            </w:r>
            <w:r w:rsidRPr="00243BDB">
              <w:rPr>
                <w:b/>
                <w:bCs/>
                <w:color w:val="000000"/>
                <w:sz w:val="20"/>
                <w:szCs w:val="20"/>
              </w:rPr>
              <w:br/>
              <w:t>Technical person hr/yr (E=CxD)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52D38BF"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(F)</w:t>
            </w:r>
            <w:r w:rsidRPr="00243BDB">
              <w:rPr>
                <w:b/>
                <w:bCs/>
                <w:color w:val="000000"/>
                <w:sz w:val="20"/>
                <w:szCs w:val="20"/>
              </w:rPr>
              <w:br/>
              <w:t>Mgmt person hr/yr (Ex0.05)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E6D472"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(G) </w:t>
            </w:r>
            <w:r w:rsidRPr="00243BDB">
              <w:rPr>
                <w:b/>
                <w:bCs/>
                <w:color w:val="000000"/>
                <w:sz w:val="20"/>
                <w:szCs w:val="20"/>
              </w:rPr>
              <w:br/>
              <w:t xml:space="preserve">Clerical person hr/yr </w:t>
            </w:r>
            <w:r w:rsidRPr="00243BDB">
              <w:rPr>
                <w:b/>
                <w:bCs/>
                <w:color w:val="000000"/>
                <w:sz w:val="20"/>
                <w:szCs w:val="20"/>
              </w:rPr>
              <w:br/>
              <w:t>(Ex0.1)</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1C710A2F"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 xml:space="preserve">(H) </w:t>
            </w:r>
            <w:r w:rsidRPr="00243BDB">
              <w:rPr>
                <w:b/>
                <w:bCs/>
                <w:color w:val="000000"/>
                <w:sz w:val="20"/>
                <w:szCs w:val="20"/>
              </w:rPr>
              <w:br/>
              <w:t>Total Cost Per year</w:t>
            </w:r>
            <w:r w:rsidRPr="00243BDB">
              <w:rPr>
                <w:b/>
                <w:bCs/>
                <w:color w:val="000000"/>
                <w:sz w:val="20"/>
                <w:szCs w:val="20"/>
                <w:vertAlign w:val="superscript"/>
              </w:rPr>
              <w:t xml:space="preserve"> b</w:t>
            </w:r>
          </w:p>
        </w:tc>
      </w:tr>
      <w:tr w:rsidR="00B422DB" w:rsidRPr="00243BDB" w14:paraId="1FE7AAC9"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0C6FA53"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1.  Applications</w:t>
            </w:r>
          </w:p>
        </w:tc>
        <w:tc>
          <w:tcPr>
            <w:tcW w:w="1209" w:type="dxa"/>
            <w:tcBorders>
              <w:top w:val="nil"/>
              <w:left w:val="nil"/>
              <w:bottom w:val="single" w:sz="4" w:space="0" w:color="auto"/>
              <w:right w:val="single" w:sz="4" w:space="0" w:color="auto"/>
            </w:tcBorders>
            <w:shd w:val="clear" w:color="auto" w:fill="auto"/>
            <w:vAlign w:val="center"/>
            <w:hideMark/>
          </w:tcPr>
          <w:p w14:paraId="0C7E0BC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N/A</w:t>
            </w:r>
          </w:p>
        </w:tc>
        <w:tc>
          <w:tcPr>
            <w:tcW w:w="1370" w:type="dxa"/>
            <w:tcBorders>
              <w:top w:val="nil"/>
              <w:left w:val="nil"/>
              <w:bottom w:val="single" w:sz="4" w:space="0" w:color="auto"/>
              <w:right w:val="single" w:sz="4" w:space="0" w:color="auto"/>
            </w:tcBorders>
            <w:shd w:val="clear" w:color="auto" w:fill="auto"/>
            <w:vAlign w:val="center"/>
            <w:hideMark/>
          </w:tcPr>
          <w:p w14:paraId="5A97CCE1"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0C9BB4E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C788BC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4796A35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905F35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45602A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2B1F3EE"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20E7B389"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58F92C6"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2.  Survey and Studies</w:t>
            </w:r>
          </w:p>
        </w:tc>
        <w:tc>
          <w:tcPr>
            <w:tcW w:w="1209" w:type="dxa"/>
            <w:tcBorders>
              <w:top w:val="nil"/>
              <w:left w:val="nil"/>
              <w:bottom w:val="single" w:sz="4" w:space="0" w:color="auto"/>
              <w:right w:val="single" w:sz="4" w:space="0" w:color="auto"/>
            </w:tcBorders>
            <w:shd w:val="clear" w:color="auto" w:fill="auto"/>
            <w:vAlign w:val="center"/>
            <w:hideMark/>
          </w:tcPr>
          <w:p w14:paraId="3FFE80C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N/A</w:t>
            </w:r>
          </w:p>
        </w:tc>
        <w:tc>
          <w:tcPr>
            <w:tcW w:w="1370" w:type="dxa"/>
            <w:tcBorders>
              <w:top w:val="nil"/>
              <w:left w:val="nil"/>
              <w:bottom w:val="single" w:sz="4" w:space="0" w:color="auto"/>
              <w:right w:val="single" w:sz="4" w:space="0" w:color="auto"/>
            </w:tcBorders>
            <w:shd w:val="clear" w:color="auto" w:fill="auto"/>
            <w:vAlign w:val="center"/>
            <w:hideMark/>
          </w:tcPr>
          <w:p w14:paraId="219F641B"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7AD0256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E3849E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7077AFB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A9D751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5A203B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3766AAF"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5DE0C242"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3DF6143"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3.  Reporting requirements</w:t>
            </w:r>
          </w:p>
        </w:tc>
        <w:tc>
          <w:tcPr>
            <w:tcW w:w="1209" w:type="dxa"/>
            <w:tcBorders>
              <w:top w:val="nil"/>
              <w:left w:val="nil"/>
              <w:bottom w:val="single" w:sz="4" w:space="0" w:color="auto"/>
              <w:right w:val="single" w:sz="4" w:space="0" w:color="auto"/>
            </w:tcBorders>
            <w:shd w:val="clear" w:color="auto" w:fill="auto"/>
            <w:vAlign w:val="center"/>
            <w:hideMark/>
          </w:tcPr>
          <w:p w14:paraId="5BA3470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21E8521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68A172C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4BD07E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32E4C09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CBD705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A8BB3B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3C7B3659"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C35AAE8"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604953C" w14:textId="36397B28" w:rsidR="00B422DB" w:rsidRPr="00B422DB" w:rsidRDefault="00243BDB" w:rsidP="00B422DB">
            <w:pPr>
              <w:pStyle w:val="ListParagraph"/>
              <w:widowControl/>
              <w:numPr>
                <w:ilvl w:val="0"/>
                <w:numId w:val="5"/>
              </w:numPr>
              <w:autoSpaceDE/>
              <w:autoSpaceDN/>
              <w:adjustRightInd/>
              <w:rPr>
                <w:color w:val="000000"/>
                <w:sz w:val="20"/>
                <w:szCs w:val="20"/>
              </w:rPr>
            </w:pPr>
            <w:r w:rsidRPr="00B422DB">
              <w:rPr>
                <w:color w:val="000000"/>
                <w:sz w:val="20"/>
                <w:szCs w:val="20"/>
              </w:rPr>
              <w:t xml:space="preserve">Familiarize with rule </w:t>
            </w:r>
          </w:p>
          <w:p w14:paraId="685DE244" w14:textId="38DDF62A" w:rsidR="00243BDB" w:rsidRPr="00B422DB" w:rsidRDefault="00243BDB" w:rsidP="00B422DB">
            <w:pPr>
              <w:pStyle w:val="ListParagraph"/>
              <w:widowControl/>
              <w:autoSpaceDE/>
              <w:autoSpaceDN/>
              <w:adjustRightInd/>
              <w:ind w:left="815"/>
              <w:rPr>
                <w:color w:val="000000"/>
                <w:sz w:val="20"/>
                <w:szCs w:val="20"/>
              </w:rPr>
            </w:pPr>
            <w:r w:rsidRPr="00B422DB">
              <w:rPr>
                <w:color w:val="000000"/>
                <w:sz w:val="20"/>
                <w:szCs w:val="20"/>
              </w:rPr>
              <w:t>requirement</w:t>
            </w:r>
            <w:r w:rsidR="00B422DB" w:rsidRPr="00B422DB">
              <w:rPr>
                <w:color w:val="000000"/>
                <w:sz w:val="20"/>
                <w:szCs w:val="20"/>
              </w:rPr>
              <w:t xml:space="preserve"> (All sources)</w:t>
            </w:r>
            <w:r w:rsidRPr="00B422DB">
              <w:rPr>
                <w:color w:val="000000"/>
                <w:sz w:val="20"/>
                <w:szCs w:val="20"/>
              </w:rPr>
              <w:t xml:space="preserve"> </w:t>
            </w:r>
            <w:r w:rsidRPr="00B422DB">
              <w:rPr>
                <w:color w:val="000000"/>
                <w:sz w:val="20"/>
                <w:szCs w:val="20"/>
                <w:vertAlign w:val="superscript"/>
              </w:rPr>
              <w:t>c</w:t>
            </w:r>
          </w:p>
        </w:tc>
        <w:tc>
          <w:tcPr>
            <w:tcW w:w="1209" w:type="dxa"/>
            <w:tcBorders>
              <w:top w:val="nil"/>
              <w:left w:val="nil"/>
              <w:bottom w:val="single" w:sz="4" w:space="0" w:color="auto"/>
              <w:right w:val="single" w:sz="4" w:space="0" w:color="auto"/>
            </w:tcBorders>
            <w:shd w:val="clear" w:color="auto" w:fill="auto"/>
            <w:vAlign w:val="center"/>
            <w:hideMark/>
          </w:tcPr>
          <w:p w14:paraId="74BE2F5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70" w:type="dxa"/>
            <w:tcBorders>
              <w:top w:val="nil"/>
              <w:left w:val="nil"/>
              <w:bottom w:val="single" w:sz="4" w:space="0" w:color="auto"/>
              <w:right w:val="single" w:sz="4" w:space="0" w:color="auto"/>
            </w:tcBorders>
            <w:shd w:val="clear" w:color="auto" w:fill="auto"/>
            <w:vAlign w:val="center"/>
            <w:hideMark/>
          </w:tcPr>
          <w:p w14:paraId="3F2AA78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626A6D6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27F4674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107</w:t>
            </w:r>
          </w:p>
        </w:tc>
        <w:tc>
          <w:tcPr>
            <w:tcW w:w="1317" w:type="dxa"/>
            <w:tcBorders>
              <w:top w:val="nil"/>
              <w:left w:val="nil"/>
              <w:bottom w:val="single" w:sz="4" w:space="0" w:color="auto"/>
              <w:right w:val="single" w:sz="4" w:space="0" w:color="auto"/>
            </w:tcBorders>
            <w:shd w:val="clear" w:color="auto" w:fill="auto"/>
            <w:vAlign w:val="center"/>
            <w:hideMark/>
          </w:tcPr>
          <w:p w14:paraId="662A0A1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107</w:t>
            </w:r>
          </w:p>
        </w:tc>
        <w:tc>
          <w:tcPr>
            <w:tcW w:w="1350" w:type="dxa"/>
            <w:tcBorders>
              <w:top w:val="nil"/>
              <w:left w:val="nil"/>
              <w:bottom w:val="single" w:sz="4" w:space="0" w:color="auto"/>
              <w:right w:val="single" w:sz="4" w:space="0" w:color="auto"/>
            </w:tcBorders>
            <w:shd w:val="clear" w:color="auto" w:fill="auto"/>
            <w:vAlign w:val="center"/>
            <w:hideMark/>
          </w:tcPr>
          <w:p w14:paraId="75D2209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5.35</w:t>
            </w:r>
          </w:p>
        </w:tc>
        <w:tc>
          <w:tcPr>
            <w:tcW w:w="1260" w:type="dxa"/>
            <w:tcBorders>
              <w:top w:val="nil"/>
              <w:left w:val="nil"/>
              <w:bottom w:val="single" w:sz="4" w:space="0" w:color="auto"/>
              <w:right w:val="single" w:sz="4" w:space="0" w:color="auto"/>
            </w:tcBorders>
            <w:shd w:val="clear" w:color="auto" w:fill="auto"/>
            <w:vAlign w:val="center"/>
            <w:hideMark/>
          </w:tcPr>
          <w:p w14:paraId="193A4EC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10.7</w:t>
            </w:r>
          </w:p>
        </w:tc>
        <w:tc>
          <w:tcPr>
            <w:tcW w:w="1566" w:type="dxa"/>
            <w:tcBorders>
              <w:top w:val="nil"/>
              <w:left w:val="nil"/>
              <w:bottom w:val="single" w:sz="4" w:space="0" w:color="auto"/>
              <w:right w:val="single" w:sz="4" w:space="0" w:color="auto"/>
            </w:tcBorders>
            <w:shd w:val="clear" w:color="auto" w:fill="auto"/>
            <w:vAlign w:val="center"/>
            <w:hideMark/>
          </w:tcPr>
          <w:p w14:paraId="6CEDDC9F"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$12,374.07 </w:t>
            </w:r>
          </w:p>
        </w:tc>
      </w:tr>
      <w:tr w:rsidR="00B422DB" w:rsidRPr="00243BDB" w14:paraId="3846482B"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1AC0F70" w14:textId="5B288947" w:rsidR="00D30F62" w:rsidRPr="00D30F62" w:rsidRDefault="00243BDB" w:rsidP="00D30F62">
            <w:pPr>
              <w:pStyle w:val="ListParagraph"/>
              <w:widowControl/>
              <w:numPr>
                <w:ilvl w:val="0"/>
                <w:numId w:val="5"/>
              </w:numPr>
              <w:autoSpaceDE/>
              <w:autoSpaceDN/>
              <w:adjustRightInd/>
              <w:rPr>
                <w:color w:val="000000"/>
                <w:sz w:val="20"/>
                <w:szCs w:val="20"/>
              </w:rPr>
            </w:pPr>
            <w:r w:rsidRPr="00D30F62">
              <w:rPr>
                <w:color w:val="000000"/>
                <w:sz w:val="20"/>
                <w:szCs w:val="20"/>
              </w:rPr>
              <w:t>Required activities</w:t>
            </w:r>
            <w:r w:rsidR="00D30F62" w:rsidRPr="00D30F62">
              <w:rPr>
                <w:color w:val="000000"/>
                <w:sz w:val="20"/>
                <w:szCs w:val="20"/>
              </w:rPr>
              <w:t xml:space="preserve"> (New </w:t>
            </w:r>
          </w:p>
          <w:p w14:paraId="31EA7CE5" w14:textId="40D8E07A" w:rsidR="00243BDB" w:rsidRPr="00D30F62" w:rsidRDefault="00D30F62" w:rsidP="00D30F62">
            <w:pPr>
              <w:pStyle w:val="ListParagraph"/>
              <w:widowControl/>
              <w:autoSpaceDE/>
              <w:autoSpaceDN/>
              <w:adjustRightInd/>
              <w:ind w:left="815"/>
              <w:rPr>
                <w:color w:val="000000"/>
                <w:sz w:val="20"/>
                <w:szCs w:val="20"/>
              </w:rPr>
            </w:pPr>
            <w:r w:rsidRPr="00D30F62">
              <w:rPr>
                <w:color w:val="000000"/>
                <w:sz w:val="20"/>
                <w:szCs w:val="20"/>
              </w:rPr>
              <w:t>sources)</w:t>
            </w:r>
          </w:p>
        </w:tc>
        <w:tc>
          <w:tcPr>
            <w:tcW w:w="1209" w:type="dxa"/>
            <w:tcBorders>
              <w:top w:val="nil"/>
              <w:left w:val="nil"/>
              <w:bottom w:val="single" w:sz="4" w:space="0" w:color="auto"/>
              <w:right w:val="single" w:sz="4" w:space="0" w:color="auto"/>
            </w:tcBorders>
            <w:shd w:val="clear" w:color="auto" w:fill="auto"/>
            <w:vAlign w:val="center"/>
            <w:hideMark/>
          </w:tcPr>
          <w:p w14:paraId="0BC6255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4B939E1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79250BF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D489EE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0604E92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571197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EEBC39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15BABF36"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2A49A5BE"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B4B7362"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Initial performance  test </w:t>
            </w:r>
            <w:r w:rsidRPr="00243BDB">
              <w:rPr>
                <w:color w:val="000000"/>
                <w:sz w:val="20"/>
                <w:szCs w:val="20"/>
                <w:vertAlign w:val="superscript"/>
              </w:rPr>
              <w:t>d</w:t>
            </w:r>
          </w:p>
        </w:tc>
        <w:tc>
          <w:tcPr>
            <w:tcW w:w="1209" w:type="dxa"/>
            <w:tcBorders>
              <w:top w:val="nil"/>
              <w:left w:val="nil"/>
              <w:bottom w:val="single" w:sz="4" w:space="0" w:color="auto"/>
              <w:right w:val="single" w:sz="4" w:space="0" w:color="auto"/>
            </w:tcBorders>
            <w:shd w:val="clear" w:color="auto" w:fill="auto"/>
            <w:vAlign w:val="center"/>
            <w:hideMark/>
          </w:tcPr>
          <w:p w14:paraId="189667A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24</w:t>
            </w:r>
          </w:p>
        </w:tc>
        <w:tc>
          <w:tcPr>
            <w:tcW w:w="1370" w:type="dxa"/>
            <w:tcBorders>
              <w:top w:val="nil"/>
              <w:left w:val="nil"/>
              <w:bottom w:val="single" w:sz="4" w:space="0" w:color="auto"/>
              <w:right w:val="single" w:sz="4" w:space="0" w:color="auto"/>
            </w:tcBorders>
            <w:shd w:val="clear" w:color="auto" w:fill="auto"/>
            <w:vAlign w:val="center"/>
            <w:hideMark/>
          </w:tcPr>
          <w:p w14:paraId="5D13E8B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5FD33C9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45C79E8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161A8E8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3DB45F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5E18A61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72A7CBFD"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28492268"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668352D"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Repeat performance test </w:t>
            </w:r>
            <w:r w:rsidRPr="00243BDB">
              <w:rPr>
                <w:color w:val="000000"/>
                <w:sz w:val="20"/>
                <w:szCs w:val="20"/>
                <w:vertAlign w:val="superscript"/>
              </w:rPr>
              <w:t>e</w:t>
            </w:r>
          </w:p>
        </w:tc>
        <w:tc>
          <w:tcPr>
            <w:tcW w:w="1209" w:type="dxa"/>
            <w:tcBorders>
              <w:top w:val="nil"/>
              <w:left w:val="nil"/>
              <w:bottom w:val="single" w:sz="4" w:space="0" w:color="auto"/>
              <w:right w:val="single" w:sz="4" w:space="0" w:color="auto"/>
            </w:tcBorders>
            <w:shd w:val="clear" w:color="auto" w:fill="auto"/>
            <w:vAlign w:val="center"/>
            <w:hideMark/>
          </w:tcPr>
          <w:p w14:paraId="46CCE04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24</w:t>
            </w:r>
          </w:p>
        </w:tc>
        <w:tc>
          <w:tcPr>
            <w:tcW w:w="1370" w:type="dxa"/>
            <w:tcBorders>
              <w:top w:val="nil"/>
              <w:left w:val="nil"/>
              <w:bottom w:val="single" w:sz="4" w:space="0" w:color="auto"/>
              <w:right w:val="single" w:sz="4" w:space="0" w:color="auto"/>
            </w:tcBorders>
            <w:shd w:val="clear" w:color="auto" w:fill="auto"/>
            <w:vAlign w:val="center"/>
            <w:hideMark/>
          </w:tcPr>
          <w:p w14:paraId="3CC5EBD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0.2</w:t>
            </w:r>
          </w:p>
        </w:tc>
        <w:tc>
          <w:tcPr>
            <w:tcW w:w="1368" w:type="dxa"/>
            <w:tcBorders>
              <w:top w:val="nil"/>
              <w:left w:val="nil"/>
              <w:bottom w:val="single" w:sz="4" w:space="0" w:color="auto"/>
              <w:right w:val="single" w:sz="4" w:space="0" w:color="auto"/>
            </w:tcBorders>
            <w:shd w:val="clear" w:color="auto" w:fill="auto"/>
            <w:vAlign w:val="center"/>
            <w:hideMark/>
          </w:tcPr>
          <w:p w14:paraId="0FF4CF2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3DBCBCC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0CA3DAF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5131A8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48EE8C9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0294FA0B"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55E47CA8"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8B9C24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C. Create information</w:t>
            </w:r>
          </w:p>
        </w:tc>
        <w:tc>
          <w:tcPr>
            <w:tcW w:w="1209" w:type="dxa"/>
            <w:tcBorders>
              <w:top w:val="nil"/>
              <w:left w:val="nil"/>
              <w:bottom w:val="single" w:sz="4" w:space="0" w:color="auto"/>
              <w:right w:val="single" w:sz="4" w:space="0" w:color="auto"/>
            </w:tcBorders>
            <w:shd w:val="clear" w:color="auto" w:fill="auto"/>
            <w:vAlign w:val="center"/>
            <w:hideMark/>
          </w:tcPr>
          <w:p w14:paraId="295F0E1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3B</w:t>
            </w:r>
          </w:p>
        </w:tc>
        <w:tc>
          <w:tcPr>
            <w:tcW w:w="1370" w:type="dxa"/>
            <w:tcBorders>
              <w:top w:val="nil"/>
              <w:left w:val="nil"/>
              <w:bottom w:val="single" w:sz="4" w:space="0" w:color="auto"/>
              <w:right w:val="single" w:sz="4" w:space="0" w:color="auto"/>
            </w:tcBorders>
            <w:shd w:val="clear" w:color="auto" w:fill="auto"/>
            <w:vAlign w:val="center"/>
            <w:hideMark/>
          </w:tcPr>
          <w:p w14:paraId="3EAD2CB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1499AC4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6729E9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563B0AA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21495E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AC8056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468420A0"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23A2F523"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98F0D67"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D. Gather existing information</w:t>
            </w:r>
          </w:p>
        </w:tc>
        <w:tc>
          <w:tcPr>
            <w:tcW w:w="1209" w:type="dxa"/>
            <w:tcBorders>
              <w:top w:val="nil"/>
              <w:left w:val="nil"/>
              <w:bottom w:val="single" w:sz="4" w:space="0" w:color="auto"/>
              <w:right w:val="single" w:sz="4" w:space="0" w:color="auto"/>
            </w:tcBorders>
            <w:shd w:val="clear" w:color="auto" w:fill="auto"/>
            <w:vAlign w:val="center"/>
            <w:hideMark/>
          </w:tcPr>
          <w:p w14:paraId="4001F02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3B</w:t>
            </w:r>
          </w:p>
        </w:tc>
        <w:tc>
          <w:tcPr>
            <w:tcW w:w="1370" w:type="dxa"/>
            <w:tcBorders>
              <w:top w:val="nil"/>
              <w:left w:val="nil"/>
              <w:bottom w:val="single" w:sz="4" w:space="0" w:color="auto"/>
              <w:right w:val="single" w:sz="4" w:space="0" w:color="auto"/>
            </w:tcBorders>
            <w:shd w:val="clear" w:color="auto" w:fill="auto"/>
            <w:vAlign w:val="center"/>
            <w:hideMark/>
          </w:tcPr>
          <w:p w14:paraId="2565CEF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4DC0F32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E3D05D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06151D4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31144D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88A1B2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6541AD51"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6D2F741"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DA30B1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E. Write reports</w:t>
            </w:r>
          </w:p>
        </w:tc>
        <w:tc>
          <w:tcPr>
            <w:tcW w:w="1209" w:type="dxa"/>
            <w:tcBorders>
              <w:top w:val="nil"/>
              <w:left w:val="nil"/>
              <w:bottom w:val="single" w:sz="4" w:space="0" w:color="auto"/>
              <w:right w:val="single" w:sz="4" w:space="0" w:color="auto"/>
            </w:tcBorders>
            <w:shd w:val="clear" w:color="auto" w:fill="auto"/>
            <w:vAlign w:val="center"/>
            <w:hideMark/>
          </w:tcPr>
          <w:p w14:paraId="32ED673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589D9E7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31D5343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B41EF6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0B8A748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9A5094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B62B9E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058267C0"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28749464"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66475E5"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New Sources</w:t>
            </w:r>
          </w:p>
        </w:tc>
        <w:tc>
          <w:tcPr>
            <w:tcW w:w="1209" w:type="dxa"/>
            <w:tcBorders>
              <w:top w:val="nil"/>
              <w:left w:val="nil"/>
              <w:bottom w:val="single" w:sz="4" w:space="0" w:color="auto"/>
              <w:right w:val="single" w:sz="4" w:space="0" w:color="auto"/>
            </w:tcBorders>
            <w:shd w:val="clear" w:color="auto" w:fill="auto"/>
            <w:vAlign w:val="center"/>
            <w:hideMark/>
          </w:tcPr>
          <w:p w14:paraId="270BA0A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041E943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2429A7C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D1638E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0893192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E385EB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3961D6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50F37FA4"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3B1851F" w14:textId="77777777" w:rsidTr="00B422DB">
        <w:trPr>
          <w:trHeight w:val="57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8A5CB5D" w14:textId="77777777" w:rsidR="00D30F62"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Notification of </w:t>
            </w:r>
          </w:p>
          <w:p w14:paraId="1B6D83B1" w14:textId="43D832C3" w:rsidR="00243BDB" w:rsidRPr="00243BDB" w:rsidRDefault="00D30F62" w:rsidP="00243BDB">
            <w:pPr>
              <w:widowControl/>
              <w:autoSpaceDE/>
              <w:autoSpaceDN/>
              <w:adjustRightInd/>
              <w:ind w:firstLineChars="100" w:firstLine="200"/>
              <w:rPr>
                <w:color w:val="000000"/>
                <w:sz w:val="20"/>
                <w:szCs w:val="20"/>
              </w:rPr>
            </w:pPr>
            <w:r>
              <w:rPr>
                <w:color w:val="000000"/>
                <w:sz w:val="20"/>
                <w:szCs w:val="20"/>
              </w:rPr>
              <w:t xml:space="preserve">          </w:t>
            </w:r>
            <w:r w:rsidR="00243BDB" w:rsidRPr="00243BDB">
              <w:rPr>
                <w:color w:val="000000"/>
                <w:sz w:val="20"/>
                <w:szCs w:val="20"/>
              </w:rPr>
              <w:t xml:space="preserve">construction/reconstruction </w:t>
            </w:r>
            <w:r w:rsidR="00243BDB" w:rsidRPr="00243BDB">
              <w:rPr>
                <w:color w:val="000000"/>
                <w:sz w:val="20"/>
                <w:szCs w:val="20"/>
                <w:vertAlign w:val="superscript"/>
              </w:rPr>
              <w:t>f</w:t>
            </w:r>
          </w:p>
        </w:tc>
        <w:tc>
          <w:tcPr>
            <w:tcW w:w="1209" w:type="dxa"/>
            <w:tcBorders>
              <w:top w:val="nil"/>
              <w:left w:val="nil"/>
              <w:bottom w:val="single" w:sz="4" w:space="0" w:color="auto"/>
              <w:right w:val="single" w:sz="4" w:space="0" w:color="auto"/>
            </w:tcBorders>
            <w:shd w:val="clear" w:color="auto" w:fill="auto"/>
            <w:vAlign w:val="center"/>
            <w:hideMark/>
          </w:tcPr>
          <w:p w14:paraId="5361DC1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70" w:type="dxa"/>
            <w:tcBorders>
              <w:top w:val="nil"/>
              <w:left w:val="nil"/>
              <w:bottom w:val="single" w:sz="4" w:space="0" w:color="auto"/>
              <w:right w:val="single" w:sz="4" w:space="0" w:color="auto"/>
            </w:tcBorders>
            <w:shd w:val="clear" w:color="auto" w:fill="auto"/>
            <w:vAlign w:val="center"/>
            <w:hideMark/>
          </w:tcPr>
          <w:p w14:paraId="6C45406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37C5D99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C3A161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1B6EDAE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06CFD81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6EA2730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6922B61E"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527324DE"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C4CE980"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Notification of initial startup </w:t>
            </w:r>
            <w:r w:rsidRPr="00243BDB">
              <w:rPr>
                <w:color w:val="000000"/>
                <w:sz w:val="20"/>
                <w:szCs w:val="20"/>
                <w:vertAlign w:val="superscript"/>
              </w:rPr>
              <w:t>g</w:t>
            </w:r>
          </w:p>
        </w:tc>
        <w:tc>
          <w:tcPr>
            <w:tcW w:w="1209" w:type="dxa"/>
            <w:tcBorders>
              <w:top w:val="nil"/>
              <w:left w:val="nil"/>
              <w:bottom w:val="single" w:sz="4" w:space="0" w:color="auto"/>
              <w:right w:val="single" w:sz="4" w:space="0" w:color="auto"/>
            </w:tcBorders>
            <w:shd w:val="clear" w:color="auto" w:fill="auto"/>
            <w:vAlign w:val="center"/>
            <w:hideMark/>
          </w:tcPr>
          <w:p w14:paraId="2DA6BB6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70" w:type="dxa"/>
            <w:tcBorders>
              <w:top w:val="nil"/>
              <w:left w:val="nil"/>
              <w:bottom w:val="single" w:sz="4" w:space="0" w:color="auto"/>
              <w:right w:val="single" w:sz="4" w:space="0" w:color="auto"/>
            </w:tcBorders>
            <w:shd w:val="clear" w:color="auto" w:fill="auto"/>
            <w:vAlign w:val="center"/>
            <w:hideMark/>
          </w:tcPr>
          <w:p w14:paraId="70711C0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3E4D848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EE0E67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54F60D0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7E5F201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25FA61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4A73AAFA"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7CB699F2"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65A2FA4"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Notification of actual startup </w:t>
            </w:r>
            <w:r w:rsidRPr="00243BDB">
              <w:rPr>
                <w:color w:val="000000"/>
                <w:sz w:val="20"/>
                <w:szCs w:val="20"/>
                <w:vertAlign w:val="superscript"/>
              </w:rPr>
              <w:t>g</w:t>
            </w:r>
          </w:p>
        </w:tc>
        <w:tc>
          <w:tcPr>
            <w:tcW w:w="1209" w:type="dxa"/>
            <w:tcBorders>
              <w:top w:val="nil"/>
              <w:left w:val="nil"/>
              <w:bottom w:val="single" w:sz="4" w:space="0" w:color="auto"/>
              <w:right w:val="single" w:sz="4" w:space="0" w:color="auto"/>
            </w:tcBorders>
            <w:shd w:val="clear" w:color="auto" w:fill="auto"/>
            <w:vAlign w:val="center"/>
            <w:hideMark/>
          </w:tcPr>
          <w:p w14:paraId="6CE27BF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70" w:type="dxa"/>
            <w:tcBorders>
              <w:top w:val="nil"/>
              <w:left w:val="nil"/>
              <w:bottom w:val="single" w:sz="4" w:space="0" w:color="auto"/>
              <w:right w:val="single" w:sz="4" w:space="0" w:color="auto"/>
            </w:tcBorders>
            <w:shd w:val="clear" w:color="auto" w:fill="auto"/>
            <w:vAlign w:val="center"/>
            <w:hideMark/>
          </w:tcPr>
          <w:p w14:paraId="47BBC22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0914F86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48AB99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58FEFA2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48D050C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7AB810F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026F23A1"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4CF4C21B"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43CDD8B"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Report of initial performance test</w:t>
            </w:r>
          </w:p>
        </w:tc>
        <w:tc>
          <w:tcPr>
            <w:tcW w:w="1209" w:type="dxa"/>
            <w:tcBorders>
              <w:top w:val="nil"/>
              <w:left w:val="nil"/>
              <w:bottom w:val="single" w:sz="4" w:space="0" w:color="auto"/>
              <w:right w:val="single" w:sz="4" w:space="0" w:color="auto"/>
            </w:tcBorders>
            <w:shd w:val="clear" w:color="auto" w:fill="auto"/>
            <w:vAlign w:val="center"/>
            <w:hideMark/>
          </w:tcPr>
          <w:p w14:paraId="2E0BD50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3B</w:t>
            </w:r>
          </w:p>
        </w:tc>
        <w:tc>
          <w:tcPr>
            <w:tcW w:w="1370" w:type="dxa"/>
            <w:tcBorders>
              <w:top w:val="nil"/>
              <w:left w:val="nil"/>
              <w:bottom w:val="single" w:sz="4" w:space="0" w:color="auto"/>
              <w:right w:val="single" w:sz="4" w:space="0" w:color="auto"/>
            </w:tcBorders>
            <w:shd w:val="clear" w:color="auto" w:fill="auto"/>
            <w:vAlign w:val="center"/>
            <w:hideMark/>
          </w:tcPr>
          <w:p w14:paraId="16F7EB2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4004CB7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FEC36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529B86E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393647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88248E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933A2AD"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4956DFFB"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820419F" w14:textId="77777777" w:rsidR="00D30F62"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Notification of initial </w:t>
            </w:r>
          </w:p>
          <w:p w14:paraId="64C75801" w14:textId="6DE9F446" w:rsidR="00243BDB" w:rsidRPr="00243BDB" w:rsidRDefault="00D30F62" w:rsidP="00243BDB">
            <w:pPr>
              <w:widowControl/>
              <w:autoSpaceDE/>
              <w:autoSpaceDN/>
              <w:adjustRightInd/>
              <w:ind w:firstLineChars="100" w:firstLine="200"/>
              <w:rPr>
                <w:color w:val="000000"/>
                <w:sz w:val="20"/>
                <w:szCs w:val="20"/>
              </w:rPr>
            </w:pPr>
            <w:r>
              <w:rPr>
                <w:color w:val="000000"/>
                <w:sz w:val="20"/>
                <w:szCs w:val="20"/>
              </w:rPr>
              <w:t xml:space="preserve">         </w:t>
            </w:r>
            <w:r w:rsidR="00243BDB" w:rsidRPr="00243BDB">
              <w:rPr>
                <w:color w:val="000000"/>
                <w:sz w:val="20"/>
                <w:szCs w:val="20"/>
              </w:rPr>
              <w:t>performance test</w:t>
            </w:r>
          </w:p>
        </w:tc>
        <w:tc>
          <w:tcPr>
            <w:tcW w:w="1209" w:type="dxa"/>
            <w:tcBorders>
              <w:top w:val="nil"/>
              <w:left w:val="nil"/>
              <w:bottom w:val="single" w:sz="4" w:space="0" w:color="auto"/>
              <w:right w:val="single" w:sz="4" w:space="0" w:color="auto"/>
            </w:tcBorders>
            <w:shd w:val="clear" w:color="auto" w:fill="auto"/>
            <w:vAlign w:val="center"/>
            <w:hideMark/>
          </w:tcPr>
          <w:p w14:paraId="4E88022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70" w:type="dxa"/>
            <w:tcBorders>
              <w:top w:val="nil"/>
              <w:left w:val="nil"/>
              <w:bottom w:val="single" w:sz="4" w:space="0" w:color="auto"/>
              <w:right w:val="single" w:sz="4" w:space="0" w:color="auto"/>
            </w:tcBorders>
            <w:shd w:val="clear" w:color="auto" w:fill="auto"/>
            <w:vAlign w:val="center"/>
            <w:hideMark/>
          </w:tcPr>
          <w:p w14:paraId="52C8035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5E35D52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23F5F9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17" w:type="dxa"/>
            <w:tcBorders>
              <w:top w:val="nil"/>
              <w:left w:val="nil"/>
              <w:bottom w:val="single" w:sz="4" w:space="0" w:color="auto"/>
              <w:right w:val="single" w:sz="4" w:space="0" w:color="auto"/>
            </w:tcBorders>
            <w:shd w:val="clear" w:color="auto" w:fill="auto"/>
            <w:vAlign w:val="center"/>
            <w:hideMark/>
          </w:tcPr>
          <w:p w14:paraId="6442C13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6FFBAFB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260" w:type="dxa"/>
            <w:tcBorders>
              <w:top w:val="nil"/>
              <w:left w:val="nil"/>
              <w:bottom w:val="single" w:sz="4" w:space="0" w:color="auto"/>
              <w:right w:val="single" w:sz="4" w:space="0" w:color="auto"/>
            </w:tcBorders>
            <w:shd w:val="clear" w:color="auto" w:fill="auto"/>
            <w:vAlign w:val="center"/>
            <w:hideMark/>
          </w:tcPr>
          <w:p w14:paraId="259059D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w:t>
            </w:r>
          </w:p>
        </w:tc>
        <w:tc>
          <w:tcPr>
            <w:tcW w:w="1566" w:type="dxa"/>
            <w:tcBorders>
              <w:top w:val="nil"/>
              <w:left w:val="nil"/>
              <w:bottom w:val="single" w:sz="4" w:space="0" w:color="auto"/>
              <w:right w:val="single" w:sz="4" w:space="0" w:color="auto"/>
            </w:tcBorders>
            <w:shd w:val="clear" w:color="auto" w:fill="auto"/>
            <w:vAlign w:val="center"/>
            <w:hideMark/>
          </w:tcPr>
          <w:p w14:paraId="2DD46C98"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461A2C1E"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4DB7514"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Existing Sources</w:t>
            </w:r>
          </w:p>
        </w:tc>
        <w:tc>
          <w:tcPr>
            <w:tcW w:w="1209" w:type="dxa"/>
            <w:tcBorders>
              <w:top w:val="nil"/>
              <w:left w:val="nil"/>
              <w:bottom w:val="single" w:sz="4" w:space="0" w:color="auto"/>
              <w:right w:val="single" w:sz="4" w:space="0" w:color="auto"/>
            </w:tcBorders>
            <w:shd w:val="clear" w:color="auto" w:fill="auto"/>
            <w:vAlign w:val="center"/>
            <w:hideMark/>
          </w:tcPr>
          <w:p w14:paraId="1227526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09907CC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0710A05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3E3D13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75DF14B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A2B48A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98E750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92D336A"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A104A5B"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51B671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Report of annual emission test </w:t>
            </w:r>
            <w:r w:rsidRPr="00243BDB">
              <w:rPr>
                <w:color w:val="000000"/>
                <w:sz w:val="20"/>
                <w:szCs w:val="20"/>
                <w:vertAlign w:val="superscript"/>
              </w:rPr>
              <w:t>h</w:t>
            </w:r>
          </w:p>
        </w:tc>
        <w:tc>
          <w:tcPr>
            <w:tcW w:w="1209" w:type="dxa"/>
            <w:tcBorders>
              <w:top w:val="nil"/>
              <w:left w:val="nil"/>
              <w:bottom w:val="single" w:sz="4" w:space="0" w:color="auto"/>
              <w:right w:val="single" w:sz="4" w:space="0" w:color="auto"/>
            </w:tcBorders>
            <w:shd w:val="clear" w:color="auto" w:fill="auto"/>
            <w:vAlign w:val="center"/>
            <w:hideMark/>
          </w:tcPr>
          <w:p w14:paraId="374EE8A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w:t>
            </w:r>
          </w:p>
        </w:tc>
        <w:tc>
          <w:tcPr>
            <w:tcW w:w="1370" w:type="dxa"/>
            <w:tcBorders>
              <w:top w:val="nil"/>
              <w:left w:val="nil"/>
              <w:bottom w:val="single" w:sz="4" w:space="0" w:color="auto"/>
              <w:right w:val="single" w:sz="4" w:space="0" w:color="auto"/>
            </w:tcBorders>
            <w:shd w:val="clear" w:color="auto" w:fill="auto"/>
            <w:vAlign w:val="center"/>
            <w:hideMark/>
          </w:tcPr>
          <w:p w14:paraId="693FF58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14:paraId="55BC2CD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2F110F4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100</w:t>
            </w:r>
          </w:p>
        </w:tc>
        <w:tc>
          <w:tcPr>
            <w:tcW w:w="1317" w:type="dxa"/>
            <w:tcBorders>
              <w:top w:val="nil"/>
              <w:left w:val="nil"/>
              <w:bottom w:val="single" w:sz="4" w:space="0" w:color="auto"/>
              <w:right w:val="single" w:sz="4" w:space="0" w:color="auto"/>
            </w:tcBorders>
            <w:shd w:val="clear" w:color="auto" w:fill="auto"/>
            <w:vAlign w:val="center"/>
            <w:hideMark/>
          </w:tcPr>
          <w:p w14:paraId="3C848C4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1,200</w:t>
            </w:r>
          </w:p>
        </w:tc>
        <w:tc>
          <w:tcPr>
            <w:tcW w:w="1350" w:type="dxa"/>
            <w:tcBorders>
              <w:top w:val="nil"/>
              <w:left w:val="nil"/>
              <w:bottom w:val="single" w:sz="4" w:space="0" w:color="auto"/>
              <w:right w:val="single" w:sz="4" w:space="0" w:color="auto"/>
            </w:tcBorders>
            <w:shd w:val="clear" w:color="auto" w:fill="auto"/>
            <w:vAlign w:val="center"/>
            <w:hideMark/>
          </w:tcPr>
          <w:p w14:paraId="44059BE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263B34F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120</w:t>
            </w:r>
          </w:p>
        </w:tc>
        <w:tc>
          <w:tcPr>
            <w:tcW w:w="1566" w:type="dxa"/>
            <w:tcBorders>
              <w:top w:val="nil"/>
              <w:left w:val="nil"/>
              <w:bottom w:val="single" w:sz="4" w:space="0" w:color="auto"/>
              <w:right w:val="single" w:sz="4" w:space="0" w:color="auto"/>
            </w:tcBorders>
            <w:shd w:val="clear" w:color="auto" w:fill="auto"/>
            <w:vAlign w:val="center"/>
            <w:hideMark/>
          </w:tcPr>
          <w:p w14:paraId="486C33E9"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$138,774.60 </w:t>
            </w:r>
          </w:p>
        </w:tc>
      </w:tr>
      <w:tr w:rsidR="00B422DB" w:rsidRPr="00243BDB" w14:paraId="1D1D23B7"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E0187A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Submit semiannual report </w:t>
            </w:r>
            <w:r w:rsidRPr="00243BDB">
              <w:rPr>
                <w:color w:val="000000"/>
                <w:sz w:val="20"/>
                <w:szCs w:val="20"/>
                <w:vertAlign w:val="superscript"/>
              </w:rPr>
              <w:t>i</w:t>
            </w:r>
          </w:p>
        </w:tc>
        <w:tc>
          <w:tcPr>
            <w:tcW w:w="1209" w:type="dxa"/>
            <w:tcBorders>
              <w:top w:val="nil"/>
              <w:left w:val="nil"/>
              <w:bottom w:val="single" w:sz="4" w:space="0" w:color="auto"/>
              <w:right w:val="single" w:sz="4" w:space="0" w:color="auto"/>
            </w:tcBorders>
            <w:shd w:val="clear" w:color="auto" w:fill="auto"/>
            <w:vAlign w:val="center"/>
            <w:hideMark/>
          </w:tcPr>
          <w:p w14:paraId="7BBE28F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8</w:t>
            </w:r>
          </w:p>
        </w:tc>
        <w:tc>
          <w:tcPr>
            <w:tcW w:w="1370" w:type="dxa"/>
            <w:tcBorders>
              <w:top w:val="nil"/>
              <w:left w:val="nil"/>
              <w:bottom w:val="single" w:sz="4" w:space="0" w:color="auto"/>
              <w:right w:val="single" w:sz="4" w:space="0" w:color="auto"/>
            </w:tcBorders>
            <w:shd w:val="clear" w:color="auto" w:fill="auto"/>
            <w:vAlign w:val="center"/>
            <w:hideMark/>
          </w:tcPr>
          <w:p w14:paraId="4935C1D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68" w:type="dxa"/>
            <w:tcBorders>
              <w:top w:val="nil"/>
              <w:left w:val="nil"/>
              <w:bottom w:val="single" w:sz="4" w:space="0" w:color="auto"/>
              <w:right w:val="single" w:sz="4" w:space="0" w:color="auto"/>
            </w:tcBorders>
            <w:shd w:val="clear" w:color="auto" w:fill="auto"/>
            <w:vAlign w:val="center"/>
            <w:hideMark/>
          </w:tcPr>
          <w:p w14:paraId="2E5A9E7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657D0B2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0921903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112</w:t>
            </w:r>
          </w:p>
        </w:tc>
        <w:tc>
          <w:tcPr>
            <w:tcW w:w="1350" w:type="dxa"/>
            <w:tcBorders>
              <w:top w:val="nil"/>
              <w:left w:val="nil"/>
              <w:bottom w:val="single" w:sz="4" w:space="0" w:color="auto"/>
              <w:right w:val="single" w:sz="4" w:space="0" w:color="auto"/>
            </w:tcBorders>
            <w:shd w:val="clear" w:color="auto" w:fill="auto"/>
            <w:vAlign w:val="center"/>
            <w:hideMark/>
          </w:tcPr>
          <w:p w14:paraId="67A5640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5.6</w:t>
            </w:r>
          </w:p>
        </w:tc>
        <w:tc>
          <w:tcPr>
            <w:tcW w:w="1260" w:type="dxa"/>
            <w:tcBorders>
              <w:top w:val="nil"/>
              <w:left w:val="nil"/>
              <w:bottom w:val="single" w:sz="4" w:space="0" w:color="auto"/>
              <w:right w:val="single" w:sz="4" w:space="0" w:color="auto"/>
            </w:tcBorders>
            <w:shd w:val="clear" w:color="auto" w:fill="auto"/>
            <w:vAlign w:val="center"/>
            <w:hideMark/>
          </w:tcPr>
          <w:p w14:paraId="4EFBD55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11.2</w:t>
            </w:r>
          </w:p>
        </w:tc>
        <w:tc>
          <w:tcPr>
            <w:tcW w:w="1566" w:type="dxa"/>
            <w:tcBorders>
              <w:top w:val="nil"/>
              <w:left w:val="nil"/>
              <w:bottom w:val="single" w:sz="4" w:space="0" w:color="auto"/>
              <w:right w:val="single" w:sz="4" w:space="0" w:color="auto"/>
            </w:tcBorders>
            <w:shd w:val="clear" w:color="auto" w:fill="auto"/>
            <w:vAlign w:val="center"/>
            <w:hideMark/>
          </w:tcPr>
          <w:p w14:paraId="2E3407D4"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$12,952.30 </w:t>
            </w:r>
          </w:p>
        </w:tc>
      </w:tr>
      <w:tr w:rsidR="00B422DB" w:rsidRPr="00243BDB" w14:paraId="6ECC4393"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34D0862" w14:textId="77777777" w:rsidR="00D30F62"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Notification of parameter </w:t>
            </w:r>
          </w:p>
          <w:p w14:paraId="01EFD2D7" w14:textId="7D476141"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lastRenderedPageBreak/>
              <w:t xml:space="preserve">excursions </w:t>
            </w:r>
            <w:r w:rsidRPr="00243BDB">
              <w:rPr>
                <w:color w:val="000000"/>
                <w:sz w:val="20"/>
                <w:szCs w:val="20"/>
                <w:vertAlign w:val="superscript"/>
              </w:rPr>
              <w:t>j</w:t>
            </w:r>
          </w:p>
        </w:tc>
        <w:tc>
          <w:tcPr>
            <w:tcW w:w="1209" w:type="dxa"/>
            <w:tcBorders>
              <w:top w:val="nil"/>
              <w:left w:val="nil"/>
              <w:bottom w:val="single" w:sz="4" w:space="0" w:color="auto"/>
              <w:right w:val="single" w:sz="4" w:space="0" w:color="auto"/>
            </w:tcBorders>
            <w:shd w:val="clear" w:color="auto" w:fill="auto"/>
            <w:vAlign w:val="center"/>
            <w:hideMark/>
          </w:tcPr>
          <w:p w14:paraId="68782DC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lastRenderedPageBreak/>
              <w:t>4</w:t>
            </w:r>
          </w:p>
        </w:tc>
        <w:tc>
          <w:tcPr>
            <w:tcW w:w="1370" w:type="dxa"/>
            <w:tcBorders>
              <w:top w:val="nil"/>
              <w:left w:val="nil"/>
              <w:bottom w:val="single" w:sz="4" w:space="0" w:color="auto"/>
              <w:right w:val="single" w:sz="4" w:space="0" w:color="auto"/>
            </w:tcBorders>
            <w:shd w:val="clear" w:color="auto" w:fill="auto"/>
            <w:vAlign w:val="center"/>
            <w:hideMark/>
          </w:tcPr>
          <w:p w14:paraId="6581744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68" w:type="dxa"/>
            <w:tcBorders>
              <w:top w:val="nil"/>
              <w:left w:val="nil"/>
              <w:bottom w:val="single" w:sz="4" w:space="0" w:color="auto"/>
              <w:right w:val="single" w:sz="4" w:space="0" w:color="auto"/>
            </w:tcBorders>
            <w:shd w:val="clear" w:color="auto" w:fill="auto"/>
            <w:vAlign w:val="center"/>
            <w:hideMark/>
          </w:tcPr>
          <w:p w14:paraId="3255B23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1CA392B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4A407E6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56</w:t>
            </w:r>
          </w:p>
        </w:tc>
        <w:tc>
          <w:tcPr>
            <w:tcW w:w="1350" w:type="dxa"/>
            <w:tcBorders>
              <w:top w:val="nil"/>
              <w:left w:val="nil"/>
              <w:bottom w:val="single" w:sz="4" w:space="0" w:color="auto"/>
              <w:right w:val="single" w:sz="4" w:space="0" w:color="auto"/>
            </w:tcBorders>
            <w:shd w:val="clear" w:color="auto" w:fill="auto"/>
            <w:vAlign w:val="center"/>
            <w:hideMark/>
          </w:tcPr>
          <w:p w14:paraId="273DFBE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2.8</w:t>
            </w:r>
          </w:p>
        </w:tc>
        <w:tc>
          <w:tcPr>
            <w:tcW w:w="1260" w:type="dxa"/>
            <w:tcBorders>
              <w:top w:val="nil"/>
              <w:left w:val="nil"/>
              <w:bottom w:val="single" w:sz="4" w:space="0" w:color="auto"/>
              <w:right w:val="single" w:sz="4" w:space="0" w:color="auto"/>
            </w:tcBorders>
            <w:shd w:val="clear" w:color="auto" w:fill="auto"/>
            <w:vAlign w:val="center"/>
            <w:hideMark/>
          </w:tcPr>
          <w:p w14:paraId="0FF68A0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5.6</w:t>
            </w:r>
          </w:p>
        </w:tc>
        <w:tc>
          <w:tcPr>
            <w:tcW w:w="1566" w:type="dxa"/>
            <w:tcBorders>
              <w:top w:val="nil"/>
              <w:left w:val="nil"/>
              <w:bottom w:val="single" w:sz="4" w:space="0" w:color="auto"/>
              <w:right w:val="single" w:sz="4" w:space="0" w:color="auto"/>
            </w:tcBorders>
            <w:shd w:val="clear" w:color="auto" w:fill="auto"/>
            <w:vAlign w:val="center"/>
            <w:hideMark/>
          </w:tcPr>
          <w:p w14:paraId="001989E8"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$6,476.15 </w:t>
            </w:r>
          </w:p>
        </w:tc>
      </w:tr>
      <w:tr w:rsidR="00B422DB" w:rsidRPr="00243BDB" w14:paraId="3F4F650A" w14:textId="77777777" w:rsidTr="00B422DB">
        <w:trPr>
          <w:trHeight w:val="30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D494462" w14:textId="77777777" w:rsidR="00243BDB" w:rsidRPr="00243BDB" w:rsidRDefault="00243BDB" w:rsidP="00243BDB">
            <w:pPr>
              <w:widowControl/>
              <w:autoSpaceDE/>
              <w:autoSpaceDN/>
              <w:adjustRightInd/>
              <w:ind w:firstLineChars="100" w:firstLine="200"/>
              <w:rPr>
                <w:i/>
                <w:iCs/>
                <w:color w:val="000000"/>
                <w:sz w:val="20"/>
                <w:szCs w:val="20"/>
              </w:rPr>
            </w:pPr>
            <w:r w:rsidRPr="00243BDB">
              <w:rPr>
                <w:i/>
                <w:iCs/>
                <w:color w:val="000000"/>
                <w:sz w:val="20"/>
                <w:szCs w:val="20"/>
              </w:rPr>
              <w:lastRenderedPageBreak/>
              <w:t>Subtotal  for Reporting  Requirements</w:t>
            </w:r>
          </w:p>
        </w:tc>
        <w:tc>
          <w:tcPr>
            <w:tcW w:w="1209" w:type="dxa"/>
            <w:tcBorders>
              <w:top w:val="nil"/>
              <w:left w:val="nil"/>
              <w:bottom w:val="single" w:sz="4" w:space="0" w:color="auto"/>
              <w:right w:val="single" w:sz="4" w:space="0" w:color="auto"/>
            </w:tcBorders>
            <w:shd w:val="clear" w:color="auto" w:fill="auto"/>
            <w:vAlign w:val="center"/>
            <w:hideMark/>
          </w:tcPr>
          <w:p w14:paraId="6ED12CF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69B6862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1A4637C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D789F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3927" w:type="dxa"/>
            <w:gridSpan w:val="3"/>
            <w:tcBorders>
              <w:top w:val="single" w:sz="4" w:space="0" w:color="auto"/>
              <w:left w:val="nil"/>
              <w:bottom w:val="single" w:sz="4" w:space="0" w:color="auto"/>
              <w:right w:val="single" w:sz="4" w:space="0" w:color="000000"/>
            </w:tcBorders>
            <w:shd w:val="clear" w:color="auto" w:fill="auto"/>
            <w:vAlign w:val="center"/>
            <w:hideMark/>
          </w:tcPr>
          <w:p w14:paraId="71D3AD8D"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1,696</w:t>
            </w:r>
          </w:p>
        </w:tc>
        <w:tc>
          <w:tcPr>
            <w:tcW w:w="1566" w:type="dxa"/>
            <w:tcBorders>
              <w:top w:val="nil"/>
              <w:left w:val="nil"/>
              <w:bottom w:val="single" w:sz="4" w:space="0" w:color="auto"/>
              <w:right w:val="single" w:sz="4" w:space="0" w:color="auto"/>
            </w:tcBorders>
            <w:shd w:val="clear" w:color="auto" w:fill="auto"/>
            <w:vAlign w:val="center"/>
            <w:hideMark/>
          </w:tcPr>
          <w:p w14:paraId="60B5F39B" w14:textId="77777777" w:rsidR="00243BDB" w:rsidRPr="00243BDB" w:rsidRDefault="00243BDB" w:rsidP="00243BDB">
            <w:pPr>
              <w:widowControl/>
              <w:autoSpaceDE/>
              <w:autoSpaceDN/>
              <w:adjustRightInd/>
              <w:ind w:firstLineChars="100" w:firstLine="201"/>
              <w:jc w:val="right"/>
              <w:rPr>
                <w:b/>
                <w:bCs/>
                <w:color w:val="000000"/>
                <w:sz w:val="20"/>
                <w:szCs w:val="20"/>
              </w:rPr>
            </w:pPr>
            <w:r w:rsidRPr="00243BDB">
              <w:rPr>
                <w:b/>
                <w:bCs/>
                <w:color w:val="000000"/>
                <w:sz w:val="20"/>
                <w:szCs w:val="20"/>
              </w:rPr>
              <w:t xml:space="preserve">$170,577 </w:t>
            </w:r>
          </w:p>
        </w:tc>
      </w:tr>
      <w:tr w:rsidR="00B422DB" w:rsidRPr="00243BDB" w14:paraId="26BEA43C"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3E40167"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4.  Recordkeeping requirements</w:t>
            </w:r>
          </w:p>
        </w:tc>
        <w:tc>
          <w:tcPr>
            <w:tcW w:w="1209" w:type="dxa"/>
            <w:tcBorders>
              <w:top w:val="nil"/>
              <w:left w:val="nil"/>
              <w:bottom w:val="single" w:sz="4" w:space="0" w:color="auto"/>
              <w:right w:val="single" w:sz="4" w:space="0" w:color="auto"/>
            </w:tcBorders>
            <w:shd w:val="clear" w:color="auto" w:fill="auto"/>
            <w:vAlign w:val="center"/>
            <w:hideMark/>
          </w:tcPr>
          <w:p w14:paraId="3D16C54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2D9B0E1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30790F6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F51BED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6E12E35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5A88B5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DF7A4A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073D4FB"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41477827"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366AE9A8" w14:textId="1CF7CEC1" w:rsidR="00D30F62" w:rsidRPr="00D30F62" w:rsidRDefault="00243BDB" w:rsidP="00D30F62">
            <w:pPr>
              <w:pStyle w:val="ListParagraph"/>
              <w:widowControl/>
              <w:numPr>
                <w:ilvl w:val="0"/>
                <w:numId w:val="6"/>
              </w:numPr>
              <w:autoSpaceDE/>
              <w:autoSpaceDN/>
              <w:adjustRightInd/>
              <w:rPr>
                <w:color w:val="000000"/>
                <w:sz w:val="20"/>
                <w:szCs w:val="20"/>
              </w:rPr>
            </w:pPr>
            <w:r w:rsidRPr="00D30F62">
              <w:rPr>
                <w:color w:val="000000"/>
                <w:sz w:val="20"/>
                <w:szCs w:val="20"/>
              </w:rPr>
              <w:t xml:space="preserve">Familiarize with rule </w:t>
            </w:r>
          </w:p>
          <w:p w14:paraId="7AAF5FCB" w14:textId="3E92B35D" w:rsidR="00243BDB" w:rsidRPr="00D30F62" w:rsidRDefault="00243BDB" w:rsidP="00D30F62">
            <w:pPr>
              <w:pStyle w:val="ListParagraph"/>
              <w:widowControl/>
              <w:autoSpaceDE/>
              <w:autoSpaceDN/>
              <w:adjustRightInd/>
              <w:ind w:left="815"/>
              <w:rPr>
                <w:color w:val="000000"/>
                <w:sz w:val="20"/>
                <w:szCs w:val="20"/>
              </w:rPr>
            </w:pPr>
            <w:r w:rsidRPr="00D30F62">
              <w:rPr>
                <w:color w:val="000000"/>
                <w:sz w:val="20"/>
                <w:szCs w:val="20"/>
              </w:rPr>
              <w:t>requirement</w:t>
            </w:r>
          </w:p>
        </w:tc>
        <w:tc>
          <w:tcPr>
            <w:tcW w:w="1209" w:type="dxa"/>
            <w:tcBorders>
              <w:top w:val="nil"/>
              <w:left w:val="nil"/>
              <w:bottom w:val="single" w:sz="4" w:space="0" w:color="auto"/>
              <w:right w:val="single" w:sz="4" w:space="0" w:color="auto"/>
            </w:tcBorders>
            <w:shd w:val="clear" w:color="auto" w:fill="auto"/>
            <w:vAlign w:val="center"/>
            <w:hideMark/>
          </w:tcPr>
          <w:p w14:paraId="34FAF25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3A</w:t>
            </w:r>
          </w:p>
        </w:tc>
        <w:tc>
          <w:tcPr>
            <w:tcW w:w="1370" w:type="dxa"/>
            <w:tcBorders>
              <w:top w:val="nil"/>
              <w:left w:val="nil"/>
              <w:bottom w:val="single" w:sz="4" w:space="0" w:color="auto"/>
              <w:right w:val="single" w:sz="4" w:space="0" w:color="auto"/>
            </w:tcBorders>
            <w:shd w:val="clear" w:color="auto" w:fill="auto"/>
            <w:vAlign w:val="center"/>
            <w:hideMark/>
          </w:tcPr>
          <w:p w14:paraId="1A2F0C2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19F12DC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474D77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217B03B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74962C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55E94E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388429E1"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9BCD054"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DD93AB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B. Plan activities</w:t>
            </w:r>
          </w:p>
        </w:tc>
        <w:tc>
          <w:tcPr>
            <w:tcW w:w="1209" w:type="dxa"/>
            <w:tcBorders>
              <w:top w:val="nil"/>
              <w:left w:val="nil"/>
              <w:bottom w:val="single" w:sz="4" w:space="0" w:color="auto"/>
              <w:right w:val="single" w:sz="4" w:space="0" w:color="auto"/>
            </w:tcBorders>
            <w:shd w:val="clear" w:color="auto" w:fill="auto"/>
            <w:vAlign w:val="center"/>
            <w:hideMark/>
          </w:tcPr>
          <w:p w14:paraId="41AE9AC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3B</w:t>
            </w:r>
          </w:p>
        </w:tc>
        <w:tc>
          <w:tcPr>
            <w:tcW w:w="1370" w:type="dxa"/>
            <w:tcBorders>
              <w:top w:val="nil"/>
              <w:left w:val="nil"/>
              <w:bottom w:val="single" w:sz="4" w:space="0" w:color="auto"/>
              <w:right w:val="single" w:sz="4" w:space="0" w:color="auto"/>
            </w:tcBorders>
            <w:shd w:val="clear" w:color="auto" w:fill="auto"/>
            <w:vAlign w:val="center"/>
            <w:hideMark/>
          </w:tcPr>
          <w:p w14:paraId="6274C0E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3419140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121BCD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4656405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5EF71A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DE8971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5EF86162"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7CB9A296"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B911DA6"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C. Implement activities</w:t>
            </w:r>
          </w:p>
        </w:tc>
        <w:tc>
          <w:tcPr>
            <w:tcW w:w="1209" w:type="dxa"/>
            <w:tcBorders>
              <w:top w:val="nil"/>
              <w:left w:val="nil"/>
              <w:bottom w:val="single" w:sz="4" w:space="0" w:color="auto"/>
              <w:right w:val="single" w:sz="4" w:space="0" w:color="auto"/>
            </w:tcBorders>
            <w:shd w:val="clear" w:color="auto" w:fill="auto"/>
            <w:vAlign w:val="center"/>
            <w:hideMark/>
          </w:tcPr>
          <w:p w14:paraId="692B625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See 3B</w:t>
            </w:r>
          </w:p>
        </w:tc>
        <w:tc>
          <w:tcPr>
            <w:tcW w:w="1370" w:type="dxa"/>
            <w:tcBorders>
              <w:top w:val="nil"/>
              <w:left w:val="nil"/>
              <w:bottom w:val="single" w:sz="4" w:space="0" w:color="auto"/>
              <w:right w:val="single" w:sz="4" w:space="0" w:color="auto"/>
            </w:tcBorders>
            <w:shd w:val="clear" w:color="auto" w:fill="auto"/>
            <w:vAlign w:val="center"/>
            <w:hideMark/>
          </w:tcPr>
          <w:p w14:paraId="40677E5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5D65A87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FFBC7A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1927FC6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E0B035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78BE71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4D2E1A74"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3445875F"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89F5B83"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D. Develop record system</w:t>
            </w:r>
          </w:p>
        </w:tc>
        <w:tc>
          <w:tcPr>
            <w:tcW w:w="1209" w:type="dxa"/>
            <w:tcBorders>
              <w:top w:val="nil"/>
              <w:left w:val="nil"/>
              <w:bottom w:val="single" w:sz="4" w:space="0" w:color="auto"/>
              <w:right w:val="single" w:sz="4" w:space="0" w:color="auto"/>
            </w:tcBorders>
            <w:shd w:val="clear" w:color="auto" w:fill="auto"/>
            <w:vAlign w:val="center"/>
            <w:hideMark/>
          </w:tcPr>
          <w:p w14:paraId="148696B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0A50DA8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5ADB292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4C7AAE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1AF3DD3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87A98D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247493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73D101F8"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23891D63"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6A672026"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Record operating parameters </w:t>
            </w:r>
            <w:r w:rsidRPr="00243BDB">
              <w:rPr>
                <w:color w:val="000000"/>
                <w:sz w:val="20"/>
                <w:szCs w:val="20"/>
                <w:vertAlign w:val="superscript"/>
              </w:rPr>
              <w:t>k</w:t>
            </w:r>
          </w:p>
        </w:tc>
        <w:tc>
          <w:tcPr>
            <w:tcW w:w="1209" w:type="dxa"/>
            <w:tcBorders>
              <w:top w:val="nil"/>
              <w:left w:val="nil"/>
              <w:bottom w:val="single" w:sz="4" w:space="0" w:color="auto"/>
              <w:right w:val="single" w:sz="4" w:space="0" w:color="auto"/>
            </w:tcBorders>
            <w:shd w:val="clear" w:color="auto" w:fill="auto"/>
            <w:vAlign w:val="center"/>
            <w:hideMark/>
          </w:tcPr>
          <w:p w14:paraId="11494D7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0.25</w:t>
            </w:r>
          </w:p>
        </w:tc>
        <w:tc>
          <w:tcPr>
            <w:tcW w:w="1370" w:type="dxa"/>
            <w:tcBorders>
              <w:top w:val="nil"/>
              <w:left w:val="nil"/>
              <w:bottom w:val="single" w:sz="4" w:space="0" w:color="auto"/>
              <w:right w:val="single" w:sz="4" w:space="0" w:color="auto"/>
            </w:tcBorders>
            <w:shd w:val="clear" w:color="auto" w:fill="auto"/>
            <w:vAlign w:val="center"/>
            <w:hideMark/>
          </w:tcPr>
          <w:p w14:paraId="442C904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365</w:t>
            </w:r>
          </w:p>
        </w:tc>
        <w:tc>
          <w:tcPr>
            <w:tcW w:w="1368" w:type="dxa"/>
            <w:tcBorders>
              <w:top w:val="nil"/>
              <w:left w:val="nil"/>
              <w:bottom w:val="single" w:sz="4" w:space="0" w:color="auto"/>
              <w:right w:val="single" w:sz="4" w:space="0" w:color="auto"/>
            </w:tcBorders>
            <w:shd w:val="clear" w:color="auto" w:fill="auto"/>
            <w:vAlign w:val="center"/>
            <w:hideMark/>
          </w:tcPr>
          <w:p w14:paraId="7CA82F1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91.25</w:t>
            </w:r>
          </w:p>
        </w:tc>
        <w:tc>
          <w:tcPr>
            <w:tcW w:w="1306" w:type="dxa"/>
            <w:tcBorders>
              <w:top w:val="nil"/>
              <w:left w:val="nil"/>
              <w:bottom w:val="single" w:sz="4" w:space="0" w:color="auto"/>
              <w:right w:val="single" w:sz="4" w:space="0" w:color="auto"/>
            </w:tcBorders>
            <w:shd w:val="clear" w:color="auto" w:fill="auto"/>
            <w:vAlign w:val="center"/>
            <w:hideMark/>
          </w:tcPr>
          <w:p w14:paraId="5B24494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107</w:t>
            </w:r>
          </w:p>
        </w:tc>
        <w:tc>
          <w:tcPr>
            <w:tcW w:w="1317" w:type="dxa"/>
            <w:tcBorders>
              <w:top w:val="nil"/>
              <w:left w:val="nil"/>
              <w:bottom w:val="single" w:sz="4" w:space="0" w:color="auto"/>
              <w:right w:val="single" w:sz="4" w:space="0" w:color="auto"/>
            </w:tcBorders>
            <w:shd w:val="clear" w:color="auto" w:fill="auto"/>
            <w:vAlign w:val="center"/>
            <w:hideMark/>
          </w:tcPr>
          <w:p w14:paraId="1A1BBEE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9,763.75</w:t>
            </w:r>
          </w:p>
        </w:tc>
        <w:tc>
          <w:tcPr>
            <w:tcW w:w="1350" w:type="dxa"/>
            <w:tcBorders>
              <w:top w:val="nil"/>
              <w:left w:val="nil"/>
              <w:bottom w:val="single" w:sz="4" w:space="0" w:color="auto"/>
              <w:right w:val="single" w:sz="4" w:space="0" w:color="auto"/>
            </w:tcBorders>
            <w:shd w:val="clear" w:color="auto" w:fill="auto"/>
            <w:vAlign w:val="center"/>
            <w:hideMark/>
          </w:tcPr>
          <w:p w14:paraId="3577476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488.19</w:t>
            </w:r>
          </w:p>
        </w:tc>
        <w:tc>
          <w:tcPr>
            <w:tcW w:w="1260" w:type="dxa"/>
            <w:tcBorders>
              <w:top w:val="nil"/>
              <w:left w:val="nil"/>
              <w:bottom w:val="single" w:sz="4" w:space="0" w:color="auto"/>
              <w:right w:val="single" w:sz="4" w:space="0" w:color="auto"/>
            </w:tcBorders>
            <w:shd w:val="clear" w:color="auto" w:fill="auto"/>
            <w:vAlign w:val="center"/>
            <w:hideMark/>
          </w:tcPr>
          <w:p w14:paraId="3BFC4AE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976.38</w:t>
            </w:r>
          </w:p>
        </w:tc>
        <w:tc>
          <w:tcPr>
            <w:tcW w:w="1566" w:type="dxa"/>
            <w:tcBorders>
              <w:top w:val="nil"/>
              <w:left w:val="nil"/>
              <w:bottom w:val="single" w:sz="4" w:space="0" w:color="auto"/>
              <w:right w:val="single" w:sz="4" w:space="0" w:color="auto"/>
            </w:tcBorders>
            <w:shd w:val="clear" w:color="auto" w:fill="auto"/>
            <w:vAlign w:val="center"/>
            <w:hideMark/>
          </w:tcPr>
          <w:p w14:paraId="58D2A176"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$1,129,133.75 </w:t>
            </w:r>
          </w:p>
        </w:tc>
      </w:tr>
      <w:tr w:rsidR="00B422DB" w:rsidRPr="00243BDB" w14:paraId="375CFDC1"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5E39198F"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Record mercury leaks </w:t>
            </w:r>
            <w:r w:rsidRPr="00243BDB">
              <w:rPr>
                <w:color w:val="000000"/>
                <w:sz w:val="20"/>
                <w:szCs w:val="20"/>
                <w:vertAlign w:val="superscript"/>
              </w:rPr>
              <w:t>l</w:t>
            </w:r>
          </w:p>
        </w:tc>
        <w:tc>
          <w:tcPr>
            <w:tcW w:w="1209" w:type="dxa"/>
            <w:tcBorders>
              <w:top w:val="nil"/>
              <w:left w:val="nil"/>
              <w:bottom w:val="single" w:sz="4" w:space="0" w:color="auto"/>
              <w:right w:val="single" w:sz="4" w:space="0" w:color="auto"/>
            </w:tcBorders>
            <w:shd w:val="clear" w:color="auto" w:fill="auto"/>
            <w:vAlign w:val="center"/>
            <w:hideMark/>
          </w:tcPr>
          <w:p w14:paraId="4F965E7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0.25</w:t>
            </w:r>
          </w:p>
        </w:tc>
        <w:tc>
          <w:tcPr>
            <w:tcW w:w="1370" w:type="dxa"/>
            <w:tcBorders>
              <w:top w:val="nil"/>
              <w:left w:val="nil"/>
              <w:bottom w:val="single" w:sz="4" w:space="0" w:color="auto"/>
              <w:right w:val="single" w:sz="4" w:space="0" w:color="auto"/>
            </w:tcBorders>
            <w:shd w:val="clear" w:color="auto" w:fill="auto"/>
            <w:vAlign w:val="center"/>
            <w:hideMark/>
          </w:tcPr>
          <w:p w14:paraId="56B1C03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365</w:t>
            </w:r>
          </w:p>
        </w:tc>
        <w:tc>
          <w:tcPr>
            <w:tcW w:w="1368" w:type="dxa"/>
            <w:tcBorders>
              <w:top w:val="nil"/>
              <w:left w:val="nil"/>
              <w:bottom w:val="single" w:sz="4" w:space="0" w:color="auto"/>
              <w:right w:val="single" w:sz="4" w:space="0" w:color="auto"/>
            </w:tcBorders>
            <w:shd w:val="clear" w:color="auto" w:fill="auto"/>
            <w:vAlign w:val="center"/>
            <w:hideMark/>
          </w:tcPr>
          <w:p w14:paraId="7C27A31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91.25</w:t>
            </w:r>
          </w:p>
        </w:tc>
        <w:tc>
          <w:tcPr>
            <w:tcW w:w="1306" w:type="dxa"/>
            <w:tcBorders>
              <w:top w:val="nil"/>
              <w:left w:val="nil"/>
              <w:bottom w:val="single" w:sz="4" w:space="0" w:color="auto"/>
              <w:right w:val="single" w:sz="4" w:space="0" w:color="auto"/>
            </w:tcBorders>
            <w:shd w:val="clear" w:color="auto" w:fill="auto"/>
            <w:vAlign w:val="center"/>
            <w:hideMark/>
          </w:tcPr>
          <w:p w14:paraId="17A7C00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197DD7E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638.75</w:t>
            </w:r>
          </w:p>
        </w:tc>
        <w:tc>
          <w:tcPr>
            <w:tcW w:w="1350" w:type="dxa"/>
            <w:tcBorders>
              <w:top w:val="nil"/>
              <w:left w:val="nil"/>
              <w:bottom w:val="single" w:sz="4" w:space="0" w:color="auto"/>
              <w:right w:val="single" w:sz="4" w:space="0" w:color="auto"/>
            </w:tcBorders>
            <w:shd w:val="clear" w:color="auto" w:fill="auto"/>
            <w:vAlign w:val="center"/>
            <w:hideMark/>
          </w:tcPr>
          <w:p w14:paraId="0BCFB3B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31.94</w:t>
            </w:r>
          </w:p>
        </w:tc>
        <w:tc>
          <w:tcPr>
            <w:tcW w:w="1260" w:type="dxa"/>
            <w:tcBorders>
              <w:top w:val="nil"/>
              <w:left w:val="nil"/>
              <w:bottom w:val="single" w:sz="4" w:space="0" w:color="auto"/>
              <w:right w:val="single" w:sz="4" w:space="0" w:color="auto"/>
            </w:tcBorders>
            <w:shd w:val="clear" w:color="auto" w:fill="auto"/>
            <w:vAlign w:val="center"/>
            <w:hideMark/>
          </w:tcPr>
          <w:p w14:paraId="3A2D8F2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63.88</w:t>
            </w:r>
          </w:p>
        </w:tc>
        <w:tc>
          <w:tcPr>
            <w:tcW w:w="1566" w:type="dxa"/>
            <w:tcBorders>
              <w:top w:val="nil"/>
              <w:left w:val="nil"/>
              <w:bottom w:val="single" w:sz="4" w:space="0" w:color="auto"/>
              <w:right w:val="single" w:sz="4" w:space="0" w:color="auto"/>
            </w:tcBorders>
            <w:shd w:val="clear" w:color="auto" w:fill="auto"/>
            <w:vAlign w:val="center"/>
            <w:hideMark/>
          </w:tcPr>
          <w:p w14:paraId="00D99CB2"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$73,868.56 </w:t>
            </w:r>
          </w:p>
        </w:tc>
      </w:tr>
      <w:tr w:rsidR="00B422DB" w:rsidRPr="00243BDB" w14:paraId="7EB6077D"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57FAB96"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Record monitored parameters </w:t>
            </w:r>
            <w:r w:rsidRPr="00243BDB">
              <w:rPr>
                <w:color w:val="000000"/>
                <w:sz w:val="20"/>
                <w:szCs w:val="20"/>
                <w:vertAlign w:val="superscript"/>
              </w:rPr>
              <w:t>l</w:t>
            </w:r>
          </w:p>
        </w:tc>
        <w:tc>
          <w:tcPr>
            <w:tcW w:w="1209" w:type="dxa"/>
            <w:tcBorders>
              <w:top w:val="nil"/>
              <w:left w:val="nil"/>
              <w:bottom w:val="single" w:sz="4" w:space="0" w:color="auto"/>
              <w:right w:val="single" w:sz="4" w:space="0" w:color="auto"/>
            </w:tcBorders>
            <w:shd w:val="clear" w:color="auto" w:fill="auto"/>
            <w:vAlign w:val="center"/>
            <w:hideMark/>
          </w:tcPr>
          <w:p w14:paraId="0DE6499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0.5</w:t>
            </w:r>
          </w:p>
        </w:tc>
        <w:tc>
          <w:tcPr>
            <w:tcW w:w="1370" w:type="dxa"/>
            <w:tcBorders>
              <w:top w:val="nil"/>
              <w:left w:val="nil"/>
              <w:bottom w:val="single" w:sz="4" w:space="0" w:color="auto"/>
              <w:right w:val="single" w:sz="4" w:space="0" w:color="auto"/>
            </w:tcBorders>
            <w:shd w:val="clear" w:color="auto" w:fill="auto"/>
            <w:vAlign w:val="center"/>
            <w:hideMark/>
          </w:tcPr>
          <w:p w14:paraId="56A23D9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365</w:t>
            </w:r>
          </w:p>
        </w:tc>
        <w:tc>
          <w:tcPr>
            <w:tcW w:w="1368" w:type="dxa"/>
            <w:tcBorders>
              <w:top w:val="nil"/>
              <w:left w:val="nil"/>
              <w:bottom w:val="single" w:sz="4" w:space="0" w:color="auto"/>
              <w:right w:val="single" w:sz="4" w:space="0" w:color="auto"/>
            </w:tcBorders>
            <w:shd w:val="clear" w:color="auto" w:fill="auto"/>
            <w:vAlign w:val="center"/>
            <w:hideMark/>
          </w:tcPr>
          <w:p w14:paraId="2921768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182.5</w:t>
            </w:r>
          </w:p>
        </w:tc>
        <w:tc>
          <w:tcPr>
            <w:tcW w:w="1306" w:type="dxa"/>
            <w:tcBorders>
              <w:top w:val="nil"/>
              <w:left w:val="nil"/>
              <w:bottom w:val="single" w:sz="4" w:space="0" w:color="auto"/>
              <w:right w:val="single" w:sz="4" w:space="0" w:color="auto"/>
            </w:tcBorders>
            <w:shd w:val="clear" w:color="auto" w:fill="auto"/>
            <w:vAlign w:val="center"/>
            <w:hideMark/>
          </w:tcPr>
          <w:p w14:paraId="03CC635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530B119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1,277.50</w:t>
            </w:r>
          </w:p>
        </w:tc>
        <w:tc>
          <w:tcPr>
            <w:tcW w:w="1350" w:type="dxa"/>
            <w:tcBorders>
              <w:top w:val="nil"/>
              <w:left w:val="nil"/>
              <w:bottom w:val="single" w:sz="4" w:space="0" w:color="auto"/>
              <w:right w:val="single" w:sz="4" w:space="0" w:color="auto"/>
            </w:tcBorders>
            <w:shd w:val="clear" w:color="auto" w:fill="auto"/>
            <w:vAlign w:val="center"/>
            <w:hideMark/>
          </w:tcPr>
          <w:p w14:paraId="6AAD93C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63.88</w:t>
            </w:r>
          </w:p>
        </w:tc>
        <w:tc>
          <w:tcPr>
            <w:tcW w:w="1260" w:type="dxa"/>
            <w:tcBorders>
              <w:top w:val="nil"/>
              <w:left w:val="nil"/>
              <w:bottom w:val="single" w:sz="4" w:space="0" w:color="auto"/>
              <w:right w:val="single" w:sz="4" w:space="0" w:color="auto"/>
            </w:tcBorders>
            <w:shd w:val="clear" w:color="auto" w:fill="auto"/>
            <w:vAlign w:val="center"/>
            <w:hideMark/>
          </w:tcPr>
          <w:p w14:paraId="200C458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127.75</w:t>
            </w:r>
          </w:p>
        </w:tc>
        <w:tc>
          <w:tcPr>
            <w:tcW w:w="1566" w:type="dxa"/>
            <w:tcBorders>
              <w:top w:val="nil"/>
              <w:left w:val="nil"/>
              <w:bottom w:val="single" w:sz="4" w:space="0" w:color="auto"/>
              <w:right w:val="single" w:sz="4" w:space="0" w:color="auto"/>
            </w:tcBorders>
            <w:shd w:val="clear" w:color="auto" w:fill="auto"/>
            <w:vAlign w:val="center"/>
            <w:hideMark/>
          </w:tcPr>
          <w:p w14:paraId="11D3A037"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$147,737.13 </w:t>
            </w:r>
          </w:p>
        </w:tc>
      </w:tr>
      <w:tr w:rsidR="00B422DB" w:rsidRPr="00243BDB" w14:paraId="630A2ACE"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226E1A98" w14:textId="77777777" w:rsidR="00D30F62"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Compile data for semiannual </w:t>
            </w:r>
          </w:p>
          <w:p w14:paraId="284A3861" w14:textId="72BFBADA" w:rsidR="00243BDB" w:rsidRPr="00243BDB" w:rsidRDefault="00D30F62" w:rsidP="00243BDB">
            <w:pPr>
              <w:widowControl/>
              <w:autoSpaceDE/>
              <w:autoSpaceDN/>
              <w:adjustRightInd/>
              <w:ind w:firstLineChars="100" w:firstLine="200"/>
              <w:rPr>
                <w:color w:val="000000"/>
                <w:sz w:val="20"/>
                <w:szCs w:val="20"/>
              </w:rPr>
            </w:pPr>
            <w:r>
              <w:rPr>
                <w:color w:val="000000"/>
                <w:sz w:val="20"/>
                <w:szCs w:val="20"/>
              </w:rPr>
              <w:t xml:space="preserve">         </w:t>
            </w:r>
            <w:r w:rsidR="00243BDB" w:rsidRPr="00243BDB">
              <w:rPr>
                <w:color w:val="000000"/>
                <w:sz w:val="20"/>
                <w:szCs w:val="20"/>
              </w:rPr>
              <w:t xml:space="preserve">reports </w:t>
            </w:r>
            <w:r w:rsidR="00243BDB" w:rsidRPr="00243BDB">
              <w:rPr>
                <w:color w:val="000000"/>
                <w:sz w:val="20"/>
                <w:szCs w:val="20"/>
                <w:vertAlign w:val="superscript"/>
              </w:rPr>
              <w:t>m</w:t>
            </w:r>
          </w:p>
        </w:tc>
        <w:tc>
          <w:tcPr>
            <w:tcW w:w="1209" w:type="dxa"/>
            <w:tcBorders>
              <w:top w:val="nil"/>
              <w:left w:val="nil"/>
              <w:bottom w:val="single" w:sz="4" w:space="0" w:color="auto"/>
              <w:right w:val="single" w:sz="4" w:space="0" w:color="auto"/>
            </w:tcBorders>
            <w:shd w:val="clear" w:color="auto" w:fill="auto"/>
            <w:vAlign w:val="center"/>
            <w:hideMark/>
          </w:tcPr>
          <w:p w14:paraId="42619F5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8</w:t>
            </w:r>
          </w:p>
        </w:tc>
        <w:tc>
          <w:tcPr>
            <w:tcW w:w="1370" w:type="dxa"/>
            <w:tcBorders>
              <w:top w:val="nil"/>
              <w:left w:val="nil"/>
              <w:bottom w:val="single" w:sz="4" w:space="0" w:color="auto"/>
              <w:right w:val="single" w:sz="4" w:space="0" w:color="auto"/>
            </w:tcBorders>
            <w:shd w:val="clear" w:color="auto" w:fill="auto"/>
            <w:vAlign w:val="center"/>
            <w:hideMark/>
          </w:tcPr>
          <w:p w14:paraId="362B2FC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w:t>
            </w:r>
          </w:p>
        </w:tc>
        <w:tc>
          <w:tcPr>
            <w:tcW w:w="1368" w:type="dxa"/>
            <w:tcBorders>
              <w:top w:val="nil"/>
              <w:left w:val="nil"/>
              <w:bottom w:val="single" w:sz="4" w:space="0" w:color="auto"/>
              <w:right w:val="single" w:sz="4" w:space="0" w:color="auto"/>
            </w:tcBorders>
            <w:shd w:val="clear" w:color="auto" w:fill="auto"/>
            <w:vAlign w:val="center"/>
            <w:hideMark/>
          </w:tcPr>
          <w:p w14:paraId="31D5280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596D97F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5C6BCF7F"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112</w:t>
            </w:r>
          </w:p>
        </w:tc>
        <w:tc>
          <w:tcPr>
            <w:tcW w:w="1350" w:type="dxa"/>
            <w:tcBorders>
              <w:top w:val="nil"/>
              <w:left w:val="nil"/>
              <w:bottom w:val="single" w:sz="4" w:space="0" w:color="auto"/>
              <w:right w:val="single" w:sz="4" w:space="0" w:color="auto"/>
            </w:tcBorders>
            <w:shd w:val="clear" w:color="auto" w:fill="auto"/>
            <w:vAlign w:val="center"/>
            <w:hideMark/>
          </w:tcPr>
          <w:p w14:paraId="2F04232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5.6</w:t>
            </w:r>
          </w:p>
        </w:tc>
        <w:tc>
          <w:tcPr>
            <w:tcW w:w="1260" w:type="dxa"/>
            <w:tcBorders>
              <w:top w:val="nil"/>
              <w:left w:val="nil"/>
              <w:bottom w:val="single" w:sz="4" w:space="0" w:color="auto"/>
              <w:right w:val="single" w:sz="4" w:space="0" w:color="auto"/>
            </w:tcBorders>
            <w:shd w:val="clear" w:color="auto" w:fill="auto"/>
            <w:vAlign w:val="center"/>
            <w:hideMark/>
          </w:tcPr>
          <w:p w14:paraId="4CC4D40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11.2</w:t>
            </w:r>
          </w:p>
        </w:tc>
        <w:tc>
          <w:tcPr>
            <w:tcW w:w="1566" w:type="dxa"/>
            <w:tcBorders>
              <w:top w:val="nil"/>
              <w:left w:val="nil"/>
              <w:bottom w:val="single" w:sz="4" w:space="0" w:color="auto"/>
              <w:right w:val="single" w:sz="4" w:space="0" w:color="auto"/>
            </w:tcBorders>
            <w:shd w:val="clear" w:color="auto" w:fill="auto"/>
            <w:vAlign w:val="center"/>
            <w:hideMark/>
          </w:tcPr>
          <w:p w14:paraId="3607C480"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$12,952.30 </w:t>
            </w:r>
          </w:p>
        </w:tc>
      </w:tr>
      <w:tr w:rsidR="00B422DB" w:rsidRPr="00243BDB" w14:paraId="66219449"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1819058B"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Maintain data on mercury leaks </w:t>
            </w:r>
            <w:r w:rsidRPr="00243BDB">
              <w:rPr>
                <w:color w:val="000000"/>
                <w:sz w:val="20"/>
                <w:szCs w:val="20"/>
                <w:vertAlign w:val="superscript"/>
              </w:rPr>
              <w:t>n</w:t>
            </w:r>
          </w:p>
        </w:tc>
        <w:tc>
          <w:tcPr>
            <w:tcW w:w="1209" w:type="dxa"/>
            <w:tcBorders>
              <w:top w:val="nil"/>
              <w:left w:val="nil"/>
              <w:bottom w:val="single" w:sz="4" w:space="0" w:color="auto"/>
              <w:right w:val="single" w:sz="4" w:space="0" w:color="auto"/>
            </w:tcBorders>
            <w:shd w:val="clear" w:color="auto" w:fill="auto"/>
            <w:vAlign w:val="center"/>
            <w:hideMark/>
          </w:tcPr>
          <w:p w14:paraId="12F65DC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0.5</w:t>
            </w:r>
          </w:p>
        </w:tc>
        <w:tc>
          <w:tcPr>
            <w:tcW w:w="1370" w:type="dxa"/>
            <w:tcBorders>
              <w:top w:val="nil"/>
              <w:left w:val="nil"/>
              <w:bottom w:val="single" w:sz="4" w:space="0" w:color="auto"/>
              <w:right w:val="single" w:sz="4" w:space="0" w:color="auto"/>
            </w:tcBorders>
            <w:shd w:val="clear" w:color="auto" w:fill="auto"/>
            <w:vAlign w:val="center"/>
            <w:hideMark/>
          </w:tcPr>
          <w:p w14:paraId="107811D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52</w:t>
            </w:r>
          </w:p>
        </w:tc>
        <w:tc>
          <w:tcPr>
            <w:tcW w:w="1368" w:type="dxa"/>
            <w:tcBorders>
              <w:top w:val="nil"/>
              <w:left w:val="nil"/>
              <w:bottom w:val="single" w:sz="4" w:space="0" w:color="auto"/>
              <w:right w:val="single" w:sz="4" w:space="0" w:color="auto"/>
            </w:tcBorders>
            <w:shd w:val="clear" w:color="auto" w:fill="auto"/>
            <w:vAlign w:val="center"/>
            <w:hideMark/>
          </w:tcPr>
          <w:p w14:paraId="6951B66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26</w:t>
            </w:r>
          </w:p>
        </w:tc>
        <w:tc>
          <w:tcPr>
            <w:tcW w:w="1306" w:type="dxa"/>
            <w:tcBorders>
              <w:top w:val="nil"/>
              <w:left w:val="nil"/>
              <w:bottom w:val="single" w:sz="4" w:space="0" w:color="auto"/>
              <w:right w:val="single" w:sz="4" w:space="0" w:color="auto"/>
            </w:tcBorders>
            <w:shd w:val="clear" w:color="auto" w:fill="auto"/>
            <w:vAlign w:val="center"/>
            <w:hideMark/>
          </w:tcPr>
          <w:p w14:paraId="7ECE8D70"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5514F89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182</w:t>
            </w:r>
          </w:p>
        </w:tc>
        <w:tc>
          <w:tcPr>
            <w:tcW w:w="1350" w:type="dxa"/>
            <w:tcBorders>
              <w:top w:val="nil"/>
              <w:left w:val="nil"/>
              <w:bottom w:val="single" w:sz="4" w:space="0" w:color="auto"/>
              <w:right w:val="single" w:sz="4" w:space="0" w:color="auto"/>
            </w:tcBorders>
            <w:shd w:val="clear" w:color="auto" w:fill="auto"/>
            <w:vAlign w:val="center"/>
            <w:hideMark/>
          </w:tcPr>
          <w:p w14:paraId="2091E99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9.1</w:t>
            </w:r>
          </w:p>
        </w:tc>
        <w:tc>
          <w:tcPr>
            <w:tcW w:w="1260" w:type="dxa"/>
            <w:tcBorders>
              <w:top w:val="nil"/>
              <w:left w:val="nil"/>
              <w:bottom w:val="single" w:sz="4" w:space="0" w:color="auto"/>
              <w:right w:val="single" w:sz="4" w:space="0" w:color="auto"/>
            </w:tcBorders>
            <w:shd w:val="clear" w:color="auto" w:fill="auto"/>
            <w:vAlign w:val="center"/>
            <w:hideMark/>
          </w:tcPr>
          <w:p w14:paraId="18BBF25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18.2</w:t>
            </w:r>
          </w:p>
        </w:tc>
        <w:tc>
          <w:tcPr>
            <w:tcW w:w="1566" w:type="dxa"/>
            <w:tcBorders>
              <w:top w:val="nil"/>
              <w:left w:val="nil"/>
              <w:bottom w:val="single" w:sz="4" w:space="0" w:color="auto"/>
              <w:right w:val="single" w:sz="4" w:space="0" w:color="auto"/>
            </w:tcBorders>
            <w:shd w:val="clear" w:color="auto" w:fill="auto"/>
            <w:vAlign w:val="center"/>
            <w:hideMark/>
          </w:tcPr>
          <w:p w14:paraId="7D4BF5CC"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$21,047.48 </w:t>
            </w:r>
          </w:p>
        </w:tc>
      </w:tr>
      <w:tr w:rsidR="00B422DB" w:rsidRPr="00243BDB" w14:paraId="2786D6E2" w14:textId="77777777" w:rsidTr="00B422DB">
        <w:trPr>
          <w:trHeight w:val="57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0702738" w14:textId="77777777" w:rsidR="00D30F62"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Maintain data on monitored </w:t>
            </w:r>
          </w:p>
          <w:p w14:paraId="3142940E" w14:textId="16FB8032" w:rsidR="00243BDB" w:rsidRPr="00243BDB" w:rsidRDefault="00D30F62" w:rsidP="00243BDB">
            <w:pPr>
              <w:widowControl/>
              <w:autoSpaceDE/>
              <w:autoSpaceDN/>
              <w:adjustRightInd/>
              <w:ind w:firstLineChars="100" w:firstLine="200"/>
              <w:rPr>
                <w:color w:val="000000"/>
                <w:sz w:val="20"/>
                <w:szCs w:val="20"/>
              </w:rPr>
            </w:pPr>
            <w:r>
              <w:rPr>
                <w:color w:val="000000"/>
                <w:sz w:val="20"/>
                <w:szCs w:val="20"/>
              </w:rPr>
              <w:t xml:space="preserve">         </w:t>
            </w:r>
            <w:r w:rsidR="00243BDB" w:rsidRPr="00243BDB">
              <w:rPr>
                <w:color w:val="000000"/>
                <w:sz w:val="20"/>
                <w:szCs w:val="20"/>
              </w:rPr>
              <w:t xml:space="preserve">parameters </w:t>
            </w:r>
            <w:r w:rsidR="00243BDB" w:rsidRPr="00243BDB">
              <w:rPr>
                <w:color w:val="000000"/>
                <w:sz w:val="20"/>
                <w:szCs w:val="20"/>
                <w:vertAlign w:val="superscript"/>
              </w:rPr>
              <w:t>n</w:t>
            </w:r>
          </w:p>
        </w:tc>
        <w:tc>
          <w:tcPr>
            <w:tcW w:w="1209" w:type="dxa"/>
            <w:tcBorders>
              <w:top w:val="nil"/>
              <w:left w:val="nil"/>
              <w:bottom w:val="single" w:sz="4" w:space="0" w:color="auto"/>
              <w:right w:val="single" w:sz="4" w:space="0" w:color="auto"/>
            </w:tcBorders>
            <w:shd w:val="clear" w:color="auto" w:fill="auto"/>
            <w:vAlign w:val="center"/>
            <w:hideMark/>
          </w:tcPr>
          <w:p w14:paraId="6236A74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0.5</w:t>
            </w:r>
          </w:p>
        </w:tc>
        <w:tc>
          <w:tcPr>
            <w:tcW w:w="1370" w:type="dxa"/>
            <w:tcBorders>
              <w:top w:val="nil"/>
              <w:left w:val="nil"/>
              <w:bottom w:val="single" w:sz="4" w:space="0" w:color="auto"/>
              <w:right w:val="single" w:sz="4" w:space="0" w:color="auto"/>
            </w:tcBorders>
            <w:shd w:val="clear" w:color="auto" w:fill="auto"/>
            <w:vAlign w:val="center"/>
            <w:hideMark/>
          </w:tcPr>
          <w:p w14:paraId="65BBAEC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52</w:t>
            </w:r>
          </w:p>
        </w:tc>
        <w:tc>
          <w:tcPr>
            <w:tcW w:w="1368" w:type="dxa"/>
            <w:tcBorders>
              <w:top w:val="nil"/>
              <w:left w:val="nil"/>
              <w:bottom w:val="single" w:sz="4" w:space="0" w:color="auto"/>
              <w:right w:val="single" w:sz="4" w:space="0" w:color="auto"/>
            </w:tcBorders>
            <w:shd w:val="clear" w:color="auto" w:fill="auto"/>
            <w:vAlign w:val="center"/>
            <w:hideMark/>
          </w:tcPr>
          <w:p w14:paraId="6C2DB2C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26</w:t>
            </w:r>
          </w:p>
        </w:tc>
        <w:tc>
          <w:tcPr>
            <w:tcW w:w="1306" w:type="dxa"/>
            <w:tcBorders>
              <w:top w:val="nil"/>
              <w:left w:val="nil"/>
              <w:bottom w:val="single" w:sz="4" w:space="0" w:color="auto"/>
              <w:right w:val="single" w:sz="4" w:space="0" w:color="auto"/>
            </w:tcBorders>
            <w:shd w:val="clear" w:color="auto" w:fill="auto"/>
            <w:vAlign w:val="center"/>
            <w:hideMark/>
          </w:tcPr>
          <w:p w14:paraId="30317BD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14:paraId="75692D2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182</w:t>
            </w:r>
          </w:p>
        </w:tc>
        <w:tc>
          <w:tcPr>
            <w:tcW w:w="1350" w:type="dxa"/>
            <w:tcBorders>
              <w:top w:val="nil"/>
              <w:left w:val="nil"/>
              <w:bottom w:val="single" w:sz="4" w:space="0" w:color="auto"/>
              <w:right w:val="single" w:sz="4" w:space="0" w:color="auto"/>
            </w:tcBorders>
            <w:shd w:val="clear" w:color="auto" w:fill="auto"/>
            <w:vAlign w:val="center"/>
            <w:hideMark/>
          </w:tcPr>
          <w:p w14:paraId="5EF59AD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9.1</w:t>
            </w:r>
          </w:p>
        </w:tc>
        <w:tc>
          <w:tcPr>
            <w:tcW w:w="1260" w:type="dxa"/>
            <w:tcBorders>
              <w:top w:val="nil"/>
              <w:left w:val="nil"/>
              <w:bottom w:val="single" w:sz="4" w:space="0" w:color="auto"/>
              <w:right w:val="single" w:sz="4" w:space="0" w:color="auto"/>
            </w:tcBorders>
            <w:shd w:val="clear" w:color="auto" w:fill="auto"/>
            <w:vAlign w:val="center"/>
            <w:hideMark/>
          </w:tcPr>
          <w:p w14:paraId="0F41FF2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18.2</w:t>
            </w:r>
          </w:p>
        </w:tc>
        <w:tc>
          <w:tcPr>
            <w:tcW w:w="1566" w:type="dxa"/>
            <w:tcBorders>
              <w:top w:val="nil"/>
              <w:left w:val="nil"/>
              <w:bottom w:val="single" w:sz="4" w:space="0" w:color="auto"/>
              <w:right w:val="single" w:sz="4" w:space="0" w:color="auto"/>
            </w:tcBorders>
            <w:shd w:val="clear" w:color="auto" w:fill="auto"/>
            <w:vAlign w:val="center"/>
            <w:hideMark/>
          </w:tcPr>
          <w:p w14:paraId="71E634DC"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$21,047.48 </w:t>
            </w:r>
          </w:p>
        </w:tc>
      </w:tr>
      <w:tr w:rsidR="00B422DB" w:rsidRPr="00243BDB" w14:paraId="2F711765"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AEE526C"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E. Time to enter information</w:t>
            </w:r>
          </w:p>
        </w:tc>
        <w:tc>
          <w:tcPr>
            <w:tcW w:w="1209" w:type="dxa"/>
            <w:tcBorders>
              <w:top w:val="nil"/>
              <w:left w:val="nil"/>
              <w:bottom w:val="single" w:sz="4" w:space="0" w:color="auto"/>
              <w:right w:val="single" w:sz="4" w:space="0" w:color="auto"/>
            </w:tcBorders>
            <w:shd w:val="clear" w:color="auto" w:fill="auto"/>
            <w:vAlign w:val="center"/>
            <w:hideMark/>
          </w:tcPr>
          <w:p w14:paraId="23DCED86"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6D9103E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6F505131"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747CAB2"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1837FF4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3749474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140F5C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042235A8"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4B8D6DBB" w14:textId="77777777" w:rsidTr="00B422DB">
        <w:trPr>
          <w:trHeight w:val="57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971CC77" w14:textId="77777777" w:rsidR="00D30F62" w:rsidRDefault="00243BDB" w:rsidP="00243BDB">
            <w:pPr>
              <w:widowControl/>
              <w:autoSpaceDE/>
              <w:autoSpaceDN/>
              <w:adjustRightInd/>
              <w:ind w:firstLineChars="300" w:firstLine="600"/>
              <w:rPr>
                <w:color w:val="000000"/>
                <w:sz w:val="20"/>
                <w:szCs w:val="20"/>
              </w:rPr>
            </w:pPr>
            <w:r w:rsidRPr="00243BDB">
              <w:rPr>
                <w:color w:val="000000"/>
                <w:sz w:val="20"/>
                <w:szCs w:val="20"/>
              </w:rPr>
              <w:t xml:space="preserve">       Records of startup, shutdown, </w:t>
            </w:r>
          </w:p>
          <w:p w14:paraId="209B3B5C" w14:textId="64132F7F" w:rsidR="00243BDB" w:rsidRPr="00243BDB" w:rsidRDefault="00D30F62" w:rsidP="00243BDB">
            <w:pPr>
              <w:widowControl/>
              <w:autoSpaceDE/>
              <w:autoSpaceDN/>
              <w:adjustRightInd/>
              <w:ind w:firstLineChars="300" w:firstLine="600"/>
              <w:rPr>
                <w:color w:val="000000"/>
                <w:sz w:val="20"/>
                <w:szCs w:val="20"/>
              </w:rPr>
            </w:pPr>
            <w:r>
              <w:rPr>
                <w:color w:val="000000"/>
                <w:sz w:val="20"/>
                <w:szCs w:val="20"/>
              </w:rPr>
              <w:t xml:space="preserve">       </w:t>
            </w:r>
            <w:r w:rsidR="00243BDB" w:rsidRPr="00243BDB">
              <w:rPr>
                <w:color w:val="000000"/>
                <w:sz w:val="20"/>
                <w:szCs w:val="20"/>
              </w:rPr>
              <w:t xml:space="preserve">and malfunction </w:t>
            </w:r>
            <w:r w:rsidR="00243BDB" w:rsidRPr="00243BDB">
              <w:rPr>
                <w:color w:val="000000"/>
                <w:sz w:val="20"/>
                <w:szCs w:val="20"/>
                <w:vertAlign w:val="superscript"/>
              </w:rPr>
              <w:t>o</w:t>
            </w:r>
          </w:p>
        </w:tc>
        <w:tc>
          <w:tcPr>
            <w:tcW w:w="1209" w:type="dxa"/>
            <w:tcBorders>
              <w:top w:val="nil"/>
              <w:left w:val="nil"/>
              <w:bottom w:val="single" w:sz="4" w:space="0" w:color="auto"/>
              <w:right w:val="single" w:sz="4" w:space="0" w:color="auto"/>
            </w:tcBorders>
            <w:shd w:val="clear" w:color="auto" w:fill="auto"/>
            <w:vAlign w:val="center"/>
            <w:hideMark/>
          </w:tcPr>
          <w:p w14:paraId="7E40FEB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1.5</w:t>
            </w:r>
          </w:p>
        </w:tc>
        <w:tc>
          <w:tcPr>
            <w:tcW w:w="1370" w:type="dxa"/>
            <w:tcBorders>
              <w:top w:val="nil"/>
              <w:left w:val="nil"/>
              <w:bottom w:val="single" w:sz="4" w:space="0" w:color="auto"/>
              <w:right w:val="single" w:sz="4" w:space="0" w:color="auto"/>
            </w:tcBorders>
            <w:shd w:val="clear" w:color="auto" w:fill="auto"/>
            <w:vAlign w:val="center"/>
            <w:hideMark/>
          </w:tcPr>
          <w:p w14:paraId="1E7827C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53.5</w:t>
            </w:r>
          </w:p>
        </w:tc>
        <w:tc>
          <w:tcPr>
            <w:tcW w:w="1368" w:type="dxa"/>
            <w:tcBorders>
              <w:top w:val="nil"/>
              <w:left w:val="nil"/>
              <w:bottom w:val="single" w:sz="4" w:space="0" w:color="auto"/>
              <w:right w:val="single" w:sz="4" w:space="0" w:color="auto"/>
            </w:tcBorders>
            <w:shd w:val="clear" w:color="auto" w:fill="auto"/>
            <w:vAlign w:val="center"/>
            <w:hideMark/>
          </w:tcPr>
          <w:p w14:paraId="029A651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80.25</w:t>
            </w:r>
          </w:p>
        </w:tc>
        <w:tc>
          <w:tcPr>
            <w:tcW w:w="1306" w:type="dxa"/>
            <w:tcBorders>
              <w:top w:val="nil"/>
              <w:left w:val="nil"/>
              <w:bottom w:val="single" w:sz="4" w:space="0" w:color="auto"/>
              <w:right w:val="single" w:sz="4" w:space="0" w:color="auto"/>
            </w:tcBorders>
            <w:shd w:val="clear" w:color="auto" w:fill="auto"/>
            <w:vAlign w:val="center"/>
            <w:hideMark/>
          </w:tcPr>
          <w:p w14:paraId="782509D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53.5</w:t>
            </w:r>
          </w:p>
        </w:tc>
        <w:tc>
          <w:tcPr>
            <w:tcW w:w="1317" w:type="dxa"/>
            <w:tcBorders>
              <w:top w:val="nil"/>
              <w:left w:val="nil"/>
              <w:bottom w:val="single" w:sz="4" w:space="0" w:color="auto"/>
              <w:right w:val="single" w:sz="4" w:space="0" w:color="auto"/>
            </w:tcBorders>
            <w:shd w:val="clear" w:color="auto" w:fill="auto"/>
            <w:vAlign w:val="center"/>
            <w:hideMark/>
          </w:tcPr>
          <w:p w14:paraId="3FF802FC"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4,293.38</w:t>
            </w:r>
          </w:p>
        </w:tc>
        <w:tc>
          <w:tcPr>
            <w:tcW w:w="1350" w:type="dxa"/>
            <w:tcBorders>
              <w:top w:val="nil"/>
              <w:left w:val="nil"/>
              <w:bottom w:val="single" w:sz="4" w:space="0" w:color="auto"/>
              <w:right w:val="single" w:sz="4" w:space="0" w:color="auto"/>
            </w:tcBorders>
            <w:shd w:val="clear" w:color="auto" w:fill="auto"/>
            <w:vAlign w:val="center"/>
            <w:hideMark/>
          </w:tcPr>
          <w:p w14:paraId="289741A9"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214.67</w:t>
            </w:r>
          </w:p>
        </w:tc>
        <w:tc>
          <w:tcPr>
            <w:tcW w:w="1260" w:type="dxa"/>
            <w:tcBorders>
              <w:top w:val="nil"/>
              <w:left w:val="nil"/>
              <w:bottom w:val="single" w:sz="4" w:space="0" w:color="auto"/>
              <w:right w:val="single" w:sz="4" w:space="0" w:color="auto"/>
            </w:tcBorders>
            <w:shd w:val="clear" w:color="auto" w:fill="auto"/>
            <w:vAlign w:val="center"/>
            <w:hideMark/>
          </w:tcPr>
          <w:p w14:paraId="4DBEA82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429.34</w:t>
            </w:r>
          </w:p>
        </w:tc>
        <w:tc>
          <w:tcPr>
            <w:tcW w:w="1566" w:type="dxa"/>
            <w:tcBorders>
              <w:top w:val="nil"/>
              <w:left w:val="nil"/>
              <w:bottom w:val="single" w:sz="4" w:space="0" w:color="auto"/>
              <w:right w:val="single" w:sz="4" w:space="0" w:color="auto"/>
            </w:tcBorders>
            <w:shd w:val="clear" w:color="auto" w:fill="auto"/>
            <w:vAlign w:val="center"/>
            <w:hideMark/>
          </w:tcPr>
          <w:p w14:paraId="26454C50"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$496,509.50 </w:t>
            </w:r>
          </w:p>
        </w:tc>
      </w:tr>
      <w:tr w:rsidR="00B422DB" w:rsidRPr="00243BDB" w14:paraId="7E6ED960"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0BB78284"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xml:space="preserve">     F. Audits</w:t>
            </w:r>
          </w:p>
        </w:tc>
        <w:tc>
          <w:tcPr>
            <w:tcW w:w="1209" w:type="dxa"/>
            <w:tcBorders>
              <w:top w:val="nil"/>
              <w:left w:val="nil"/>
              <w:bottom w:val="single" w:sz="4" w:space="0" w:color="auto"/>
              <w:right w:val="single" w:sz="4" w:space="0" w:color="auto"/>
            </w:tcBorders>
            <w:shd w:val="clear" w:color="auto" w:fill="auto"/>
            <w:vAlign w:val="center"/>
            <w:hideMark/>
          </w:tcPr>
          <w:p w14:paraId="1A16C4CB"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N/A</w:t>
            </w:r>
          </w:p>
        </w:tc>
        <w:tc>
          <w:tcPr>
            <w:tcW w:w="1370" w:type="dxa"/>
            <w:tcBorders>
              <w:top w:val="nil"/>
              <w:left w:val="nil"/>
              <w:bottom w:val="single" w:sz="4" w:space="0" w:color="auto"/>
              <w:right w:val="single" w:sz="4" w:space="0" w:color="auto"/>
            </w:tcBorders>
            <w:shd w:val="clear" w:color="auto" w:fill="auto"/>
            <w:vAlign w:val="center"/>
            <w:hideMark/>
          </w:tcPr>
          <w:p w14:paraId="7688541E"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671001D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C22F077"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vAlign w:val="center"/>
            <w:hideMark/>
          </w:tcPr>
          <w:p w14:paraId="136FE5E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46D31B98"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BD65FCD"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5A25FD2F"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w:t>
            </w:r>
          </w:p>
        </w:tc>
      </w:tr>
      <w:tr w:rsidR="00B422DB" w:rsidRPr="00243BDB" w14:paraId="1D18789C" w14:textId="77777777" w:rsidTr="00B422DB">
        <w:trPr>
          <w:trHeight w:val="30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7D9627E4" w14:textId="77777777" w:rsidR="00243BDB" w:rsidRPr="00243BDB" w:rsidRDefault="00243BDB" w:rsidP="00243BDB">
            <w:pPr>
              <w:widowControl/>
              <w:autoSpaceDE/>
              <w:autoSpaceDN/>
              <w:adjustRightInd/>
              <w:ind w:firstLineChars="100" w:firstLine="200"/>
              <w:rPr>
                <w:i/>
                <w:iCs/>
                <w:color w:val="000000"/>
                <w:sz w:val="20"/>
                <w:szCs w:val="20"/>
              </w:rPr>
            </w:pPr>
            <w:r w:rsidRPr="00243BDB">
              <w:rPr>
                <w:i/>
                <w:iCs/>
                <w:color w:val="000000"/>
                <w:sz w:val="20"/>
                <w:szCs w:val="20"/>
              </w:rPr>
              <w:t xml:space="preserve">Subtotal  for Recordkeeping Requirements  </w:t>
            </w:r>
          </w:p>
        </w:tc>
        <w:tc>
          <w:tcPr>
            <w:tcW w:w="1209" w:type="dxa"/>
            <w:tcBorders>
              <w:top w:val="nil"/>
              <w:left w:val="nil"/>
              <w:bottom w:val="single" w:sz="4" w:space="0" w:color="auto"/>
              <w:right w:val="single" w:sz="4" w:space="0" w:color="auto"/>
            </w:tcBorders>
            <w:shd w:val="clear" w:color="auto" w:fill="auto"/>
            <w:vAlign w:val="center"/>
            <w:hideMark/>
          </w:tcPr>
          <w:p w14:paraId="048544F3"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07B2E025"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744D91F4"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EE5256A" w14:textId="77777777" w:rsidR="00243BDB" w:rsidRPr="00243BDB" w:rsidRDefault="00243BDB" w:rsidP="00243BDB">
            <w:pPr>
              <w:widowControl/>
              <w:autoSpaceDE/>
              <w:autoSpaceDN/>
              <w:adjustRightInd/>
              <w:jc w:val="center"/>
              <w:rPr>
                <w:color w:val="000000"/>
                <w:sz w:val="20"/>
                <w:szCs w:val="20"/>
              </w:rPr>
            </w:pPr>
            <w:r w:rsidRPr="00243BDB">
              <w:rPr>
                <w:color w:val="000000"/>
                <w:sz w:val="20"/>
                <w:szCs w:val="20"/>
              </w:rPr>
              <w:t> </w:t>
            </w:r>
          </w:p>
        </w:tc>
        <w:tc>
          <w:tcPr>
            <w:tcW w:w="3927" w:type="dxa"/>
            <w:gridSpan w:val="3"/>
            <w:tcBorders>
              <w:top w:val="single" w:sz="4" w:space="0" w:color="auto"/>
              <w:left w:val="nil"/>
              <w:bottom w:val="single" w:sz="4" w:space="0" w:color="auto"/>
              <w:right w:val="single" w:sz="4" w:space="0" w:color="000000"/>
            </w:tcBorders>
            <w:shd w:val="clear" w:color="auto" w:fill="auto"/>
            <w:vAlign w:val="center"/>
            <w:hideMark/>
          </w:tcPr>
          <w:p w14:paraId="17D94361"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18,917</w:t>
            </w:r>
          </w:p>
        </w:tc>
        <w:tc>
          <w:tcPr>
            <w:tcW w:w="1566" w:type="dxa"/>
            <w:tcBorders>
              <w:top w:val="nil"/>
              <w:left w:val="nil"/>
              <w:bottom w:val="single" w:sz="4" w:space="0" w:color="auto"/>
              <w:right w:val="single" w:sz="4" w:space="0" w:color="auto"/>
            </w:tcBorders>
            <w:shd w:val="clear" w:color="auto" w:fill="auto"/>
            <w:vAlign w:val="center"/>
            <w:hideMark/>
          </w:tcPr>
          <w:p w14:paraId="04FA9AFC" w14:textId="77777777" w:rsidR="00243BDB" w:rsidRPr="00243BDB" w:rsidRDefault="00243BDB" w:rsidP="00243BDB">
            <w:pPr>
              <w:widowControl/>
              <w:autoSpaceDE/>
              <w:autoSpaceDN/>
              <w:adjustRightInd/>
              <w:ind w:firstLineChars="100" w:firstLine="201"/>
              <w:jc w:val="right"/>
              <w:rPr>
                <w:b/>
                <w:bCs/>
                <w:color w:val="000000"/>
                <w:sz w:val="20"/>
                <w:szCs w:val="20"/>
              </w:rPr>
            </w:pPr>
            <w:r w:rsidRPr="00243BDB">
              <w:rPr>
                <w:b/>
                <w:bCs/>
                <w:color w:val="000000"/>
                <w:sz w:val="20"/>
                <w:szCs w:val="20"/>
              </w:rPr>
              <w:t xml:space="preserve">$1,902,296 </w:t>
            </w:r>
          </w:p>
        </w:tc>
      </w:tr>
      <w:tr w:rsidR="00B422DB" w:rsidRPr="00243BDB" w14:paraId="5EE4A717" w14:textId="77777777" w:rsidTr="00B422DB">
        <w:trPr>
          <w:trHeight w:val="570"/>
          <w:jc w:val="center"/>
        </w:trPr>
        <w:tc>
          <w:tcPr>
            <w:tcW w:w="3595" w:type="dxa"/>
            <w:tcBorders>
              <w:top w:val="nil"/>
              <w:left w:val="single" w:sz="4" w:space="0" w:color="auto"/>
              <w:bottom w:val="single" w:sz="4" w:space="0" w:color="auto"/>
              <w:right w:val="single" w:sz="4" w:space="0" w:color="auto"/>
            </w:tcBorders>
            <w:shd w:val="clear" w:color="auto" w:fill="auto"/>
            <w:vAlign w:val="center"/>
            <w:hideMark/>
          </w:tcPr>
          <w:p w14:paraId="4ED7C1F3" w14:textId="77777777" w:rsidR="00243BDB" w:rsidRPr="00243BDB" w:rsidRDefault="00243BDB" w:rsidP="00D30F62">
            <w:pPr>
              <w:widowControl/>
              <w:autoSpaceDE/>
              <w:autoSpaceDN/>
              <w:adjustRightInd/>
              <w:rPr>
                <w:b/>
                <w:bCs/>
                <w:color w:val="000000"/>
                <w:sz w:val="20"/>
                <w:szCs w:val="20"/>
              </w:rPr>
            </w:pPr>
            <w:r w:rsidRPr="00243BDB">
              <w:rPr>
                <w:b/>
                <w:bCs/>
                <w:color w:val="000000"/>
                <w:sz w:val="20"/>
                <w:szCs w:val="20"/>
              </w:rPr>
              <w:t xml:space="preserve">TOTAL LABOR BURDEN AND COST (rounded) </w:t>
            </w:r>
            <w:r w:rsidRPr="00243BDB">
              <w:rPr>
                <w:color w:val="000000"/>
                <w:sz w:val="20"/>
                <w:szCs w:val="20"/>
                <w:vertAlign w:val="superscript"/>
              </w:rPr>
              <w:t>p</w:t>
            </w:r>
          </w:p>
        </w:tc>
        <w:tc>
          <w:tcPr>
            <w:tcW w:w="1209" w:type="dxa"/>
            <w:tcBorders>
              <w:top w:val="nil"/>
              <w:left w:val="nil"/>
              <w:bottom w:val="single" w:sz="4" w:space="0" w:color="auto"/>
              <w:right w:val="single" w:sz="4" w:space="0" w:color="auto"/>
            </w:tcBorders>
            <w:shd w:val="clear" w:color="auto" w:fill="auto"/>
            <w:vAlign w:val="center"/>
            <w:hideMark/>
          </w:tcPr>
          <w:p w14:paraId="463879D8"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vAlign w:val="center"/>
            <w:hideMark/>
          </w:tcPr>
          <w:p w14:paraId="7FA722E4"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vAlign w:val="center"/>
            <w:hideMark/>
          </w:tcPr>
          <w:p w14:paraId="49F27359"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53FF42C" w14:textId="77777777" w:rsidR="00243BDB" w:rsidRPr="00243BDB" w:rsidRDefault="00243BDB" w:rsidP="00243BDB">
            <w:pPr>
              <w:widowControl/>
              <w:autoSpaceDE/>
              <w:autoSpaceDN/>
              <w:adjustRightInd/>
              <w:ind w:firstLineChars="100" w:firstLine="200"/>
              <w:rPr>
                <w:color w:val="000000"/>
                <w:sz w:val="20"/>
                <w:szCs w:val="20"/>
              </w:rPr>
            </w:pPr>
            <w:r w:rsidRPr="00243BDB">
              <w:rPr>
                <w:color w:val="000000"/>
                <w:sz w:val="20"/>
                <w:szCs w:val="20"/>
              </w:rPr>
              <w:t> </w:t>
            </w:r>
          </w:p>
        </w:tc>
        <w:tc>
          <w:tcPr>
            <w:tcW w:w="3927" w:type="dxa"/>
            <w:gridSpan w:val="3"/>
            <w:tcBorders>
              <w:top w:val="single" w:sz="4" w:space="0" w:color="auto"/>
              <w:left w:val="nil"/>
              <w:bottom w:val="single" w:sz="4" w:space="0" w:color="auto"/>
              <w:right w:val="single" w:sz="4" w:space="0" w:color="000000"/>
            </w:tcBorders>
            <w:shd w:val="clear" w:color="auto" w:fill="auto"/>
            <w:vAlign w:val="center"/>
            <w:hideMark/>
          </w:tcPr>
          <w:p w14:paraId="318729D5" w14:textId="77777777" w:rsidR="00243BDB" w:rsidRPr="00243BDB" w:rsidRDefault="00243BDB" w:rsidP="00243BDB">
            <w:pPr>
              <w:widowControl/>
              <w:autoSpaceDE/>
              <w:autoSpaceDN/>
              <w:adjustRightInd/>
              <w:jc w:val="center"/>
              <w:rPr>
                <w:b/>
                <w:bCs/>
                <w:color w:val="000000"/>
                <w:sz w:val="20"/>
                <w:szCs w:val="20"/>
              </w:rPr>
            </w:pPr>
            <w:r w:rsidRPr="00243BDB">
              <w:rPr>
                <w:b/>
                <w:bCs/>
                <w:color w:val="000000"/>
                <w:sz w:val="20"/>
                <w:szCs w:val="20"/>
              </w:rPr>
              <w:t>20,600</w:t>
            </w:r>
          </w:p>
        </w:tc>
        <w:tc>
          <w:tcPr>
            <w:tcW w:w="1566" w:type="dxa"/>
            <w:tcBorders>
              <w:top w:val="nil"/>
              <w:left w:val="nil"/>
              <w:bottom w:val="single" w:sz="4" w:space="0" w:color="auto"/>
              <w:right w:val="single" w:sz="4" w:space="0" w:color="auto"/>
            </w:tcBorders>
            <w:shd w:val="clear" w:color="auto" w:fill="auto"/>
            <w:vAlign w:val="center"/>
            <w:hideMark/>
          </w:tcPr>
          <w:p w14:paraId="295C8EF2" w14:textId="77777777" w:rsidR="00243BDB" w:rsidRPr="00243BDB" w:rsidRDefault="00243BDB" w:rsidP="00243BDB">
            <w:pPr>
              <w:widowControl/>
              <w:autoSpaceDE/>
              <w:autoSpaceDN/>
              <w:adjustRightInd/>
              <w:ind w:firstLineChars="100" w:firstLine="201"/>
              <w:jc w:val="right"/>
              <w:rPr>
                <w:b/>
                <w:bCs/>
                <w:color w:val="000000"/>
                <w:sz w:val="20"/>
                <w:szCs w:val="20"/>
              </w:rPr>
            </w:pPr>
            <w:r w:rsidRPr="00243BDB">
              <w:rPr>
                <w:b/>
                <w:bCs/>
                <w:color w:val="000000"/>
                <w:sz w:val="20"/>
                <w:szCs w:val="20"/>
              </w:rPr>
              <w:t xml:space="preserve">$2,070,000 </w:t>
            </w:r>
          </w:p>
        </w:tc>
      </w:tr>
      <w:tr w:rsidR="00B422DB" w:rsidRPr="00243BDB" w14:paraId="2FC935B4" w14:textId="77777777" w:rsidTr="00B422DB">
        <w:trPr>
          <w:trHeight w:val="255"/>
          <w:jc w:val="center"/>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04EAFAA5"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Capital and O&amp;M Cost (see Section 6(b)(iii))</w:t>
            </w:r>
          </w:p>
        </w:tc>
        <w:tc>
          <w:tcPr>
            <w:tcW w:w="1209" w:type="dxa"/>
            <w:tcBorders>
              <w:top w:val="nil"/>
              <w:left w:val="nil"/>
              <w:bottom w:val="single" w:sz="4" w:space="0" w:color="auto"/>
              <w:right w:val="single" w:sz="4" w:space="0" w:color="auto"/>
            </w:tcBorders>
            <w:shd w:val="clear" w:color="auto" w:fill="auto"/>
            <w:noWrap/>
            <w:vAlign w:val="bottom"/>
            <w:hideMark/>
          </w:tcPr>
          <w:p w14:paraId="459E44E3"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63C5941A"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14:paraId="2DCF88E8"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0DC3EF7F"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30C78BFE"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52533B"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4FF4F8"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vAlign w:val="center"/>
            <w:hideMark/>
          </w:tcPr>
          <w:p w14:paraId="2575B5B9" w14:textId="77777777" w:rsidR="00243BDB" w:rsidRPr="00243BDB" w:rsidRDefault="00243BDB" w:rsidP="00243BDB">
            <w:pPr>
              <w:widowControl/>
              <w:autoSpaceDE/>
              <w:autoSpaceDN/>
              <w:adjustRightInd/>
              <w:ind w:firstLineChars="100" w:firstLine="200"/>
              <w:jc w:val="right"/>
              <w:rPr>
                <w:color w:val="000000"/>
                <w:sz w:val="20"/>
                <w:szCs w:val="20"/>
              </w:rPr>
            </w:pPr>
            <w:r w:rsidRPr="00243BDB">
              <w:rPr>
                <w:color w:val="000000"/>
                <w:sz w:val="20"/>
                <w:szCs w:val="20"/>
              </w:rPr>
              <w:t xml:space="preserve">$0 </w:t>
            </w:r>
          </w:p>
        </w:tc>
      </w:tr>
      <w:tr w:rsidR="00B422DB" w:rsidRPr="00243BDB" w14:paraId="02F7186F" w14:textId="77777777" w:rsidTr="00B422DB">
        <w:trPr>
          <w:trHeight w:val="315"/>
          <w:jc w:val="center"/>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551DF668" w14:textId="77777777" w:rsidR="00243BDB" w:rsidRPr="00243BDB" w:rsidRDefault="00243BDB" w:rsidP="00243BDB">
            <w:pPr>
              <w:widowControl/>
              <w:autoSpaceDE/>
              <w:autoSpaceDN/>
              <w:adjustRightInd/>
              <w:rPr>
                <w:b/>
                <w:bCs/>
                <w:color w:val="000000"/>
                <w:sz w:val="20"/>
                <w:szCs w:val="20"/>
              </w:rPr>
            </w:pPr>
            <w:r w:rsidRPr="00243BDB">
              <w:rPr>
                <w:b/>
                <w:bCs/>
                <w:color w:val="000000"/>
                <w:sz w:val="20"/>
                <w:szCs w:val="20"/>
              </w:rPr>
              <w:t xml:space="preserve">TOTAL COST  </w:t>
            </w:r>
            <w:r w:rsidRPr="00243BDB">
              <w:rPr>
                <w:color w:val="000000"/>
                <w:sz w:val="20"/>
                <w:szCs w:val="20"/>
                <w:vertAlign w:val="superscript"/>
              </w:rPr>
              <w:t>p</w:t>
            </w:r>
          </w:p>
        </w:tc>
        <w:tc>
          <w:tcPr>
            <w:tcW w:w="1209" w:type="dxa"/>
            <w:tcBorders>
              <w:top w:val="nil"/>
              <w:left w:val="nil"/>
              <w:bottom w:val="single" w:sz="4" w:space="0" w:color="auto"/>
              <w:right w:val="single" w:sz="4" w:space="0" w:color="auto"/>
            </w:tcBorders>
            <w:shd w:val="clear" w:color="auto" w:fill="auto"/>
            <w:noWrap/>
            <w:vAlign w:val="bottom"/>
            <w:hideMark/>
          </w:tcPr>
          <w:p w14:paraId="7982E093"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70" w:type="dxa"/>
            <w:tcBorders>
              <w:top w:val="nil"/>
              <w:left w:val="nil"/>
              <w:bottom w:val="single" w:sz="4" w:space="0" w:color="auto"/>
              <w:right w:val="single" w:sz="4" w:space="0" w:color="auto"/>
            </w:tcBorders>
            <w:shd w:val="clear" w:color="auto" w:fill="auto"/>
            <w:noWrap/>
            <w:vAlign w:val="bottom"/>
            <w:hideMark/>
          </w:tcPr>
          <w:p w14:paraId="2CEE5DB7"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68" w:type="dxa"/>
            <w:tcBorders>
              <w:top w:val="nil"/>
              <w:left w:val="nil"/>
              <w:bottom w:val="single" w:sz="4" w:space="0" w:color="auto"/>
              <w:right w:val="single" w:sz="4" w:space="0" w:color="auto"/>
            </w:tcBorders>
            <w:shd w:val="clear" w:color="auto" w:fill="auto"/>
            <w:noWrap/>
            <w:vAlign w:val="bottom"/>
            <w:hideMark/>
          </w:tcPr>
          <w:p w14:paraId="4F8E0820"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16DA9AE1"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17" w:type="dxa"/>
            <w:tcBorders>
              <w:top w:val="nil"/>
              <w:left w:val="nil"/>
              <w:bottom w:val="single" w:sz="4" w:space="0" w:color="auto"/>
              <w:right w:val="single" w:sz="4" w:space="0" w:color="auto"/>
            </w:tcBorders>
            <w:shd w:val="clear" w:color="auto" w:fill="auto"/>
            <w:noWrap/>
            <w:vAlign w:val="bottom"/>
            <w:hideMark/>
          </w:tcPr>
          <w:p w14:paraId="5B7468C0"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E384BD"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2680B39" w14:textId="77777777" w:rsidR="00243BDB" w:rsidRPr="00243BDB" w:rsidRDefault="00243BDB" w:rsidP="00243BDB">
            <w:pPr>
              <w:widowControl/>
              <w:autoSpaceDE/>
              <w:autoSpaceDN/>
              <w:adjustRightInd/>
              <w:rPr>
                <w:color w:val="000000"/>
                <w:sz w:val="20"/>
                <w:szCs w:val="20"/>
              </w:rPr>
            </w:pPr>
            <w:r w:rsidRPr="00243BDB">
              <w:rPr>
                <w:color w:val="000000"/>
                <w:sz w:val="20"/>
                <w:szCs w:val="20"/>
              </w:rPr>
              <w:t> </w:t>
            </w:r>
          </w:p>
        </w:tc>
        <w:tc>
          <w:tcPr>
            <w:tcW w:w="1566" w:type="dxa"/>
            <w:tcBorders>
              <w:top w:val="nil"/>
              <w:left w:val="nil"/>
              <w:bottom w:val="single" w:sz="4" w:space="0" w:color="auto"/>
              <w:right w:val="single" w:sz="4" w:space="0" w:color="auto"/>
            </w:tcBorders>
            <w:shd w:val="clear" w:color="auto" w:fill="auto"/>
            <w:noWrap/>
            <w:vAlign w:val="bottom"/>
            <w:hideMark/>
          </w:tcPr>
          <w:p w14:paraId="6C8344E6" w14:textId="77777777" w:rsidR="00243BDB" w:rsidRPr="00243BDB" w:rsidRDefault="00243BDB" w:rsidP="00243BDB">
            <w:pPr>
              <w:widowControl/>
              <w:autoSpaceDE/>
              <w:autoSpaceDN/>
              <w:adjustRightInd/>
              <w:jc w:val="right"/>
              <w:rPr>
                <w:b/>
                <w:bCs/>
                <w:color w:val="000000"/>
                <w:sz w:val="20"/>
                <w:szCs w:val="20"/>
              </w:rPr>
            </w:pPr>
            <w:r w:rsidRPr="00243BDB">
              <w:rPr>
                <w:b/>
                <w:bCs/>
                <w:color w:val="000000"/>
                <w:sz w:val="20"/>
                <w:szCs w:val="20"/>
              </w:rPr>
              <w:t xml:space="preserve">$2,070,000 </w:t>
            </w:r>
          </w:p>
        </w:tc>
      </w:tr>
    </w:tbl>
    <w:p w14:paraId="09CF68A4" w14:textId="77777777" w:rsidR="003D6951" w:rsidRDefault="003D6951" w:rsidP="003D6951">
      <w:pPr>
        <w:rPr>
          <w:bCs/>
          <w:color w:val="FF0000"/>
        </w:rPr>
      </w:pPr>
    </w:p>
    <w:p w14:paraId="2FACAFA0" w14:textId="77777777" w:rsidR="002051E7" w:rsidRPr="004356F0" w:rsidRDefault="002051E7" w:rsidP="002051E7">
      <w:pPr>
        <w:ind w:left="-180" w:right="-270"/>
        <w:rPr>
          <w:sz w:val="20"/>
          <w:szCs w:val="20"/>
        </w:rPr>
      </w:pPr>
      <w:r w:rsidRPr="004356F0">
        <w:rPr>
          <w:b/>
          <w:bCs/>
          <w:sz w:val="20"/>
          <w:szCs w:val="20"/>
        </w:rPr>
        <w:t>Assumptions:</w:t>
      </w:r>
    </w:p>
    <w:p w14:paraId="0EDA4DDE" w14:textId="77777777" w:rsidR="002051E7" w:rsidRPr="004356F0" w:rsidRDefault="002051E7" w:rsidP="002051E7">
      <w:pPr>
        <w:ind w:left="-180" w:right="-270"/>
        <w:rPr>
          <w:sz w:val="20"/>
          <w:szCs w:val="20"/>
        </w:rPr>
      </w:pPr>
      <w:r w:rsidRPr="004356F0">
        <w:rPr>
          <w:vertAlign w:val="superscript"/>
        </w:rPr>
        <w:t>a</w:t>
      </w:r>
      <w:r w:rsidRPr="004356F0">
        <w:rPr>
          <w:sz w:val="20"/>
          <w:szCs w:val="20"/>
        </w:rPr>
        <w:t xml:space="preserve">  We have assumed that there are approximately 107 existing sources currently subject to this rule.  There will be no additional new source that will become subject to the rule over the three-year period of this ICR.</w:t>
      </w:r>
    </w:p>
    <w:p w14:paraId="67E9EEB9" w14:textId="3776101D" w:rsidR="002051E7" w:rsidRPr="004356F0" w:rsidRDefault="002051E7" w:rsidP="002051E7">
      <w:pPr>
        <w:ind w:left="-180" w:right="-270"/>
        <w:rPr>
          <w:sz w:val="20"/>
          <w:szCs w:val="20"/>
        </w:rPr>
      </w:pPr>
      <w:r w:rsidRPr="004356F0">
        <w:rPr>
          <w:vertAlign w:val="superscript"/>
        </w:rPr>
        <w:lastRenderedPageBreak/>
        <w:t>b</w:t>
      </w:r>
      <w:r w:rsidRPr="004356F0">
        <w:rPr>
          <w:sz w:val="20"/>
          <w:szCs w:val="20"/>
        </w:rPr>
        <w:t xml:space="preserve">  This ICR uses the following labor rates:  $12</w:t>
      </w:r>
      <w:r w:rsidR="002700A2">
        <w:rPr>
          <w:sz w:val="20"/>
          <w:szCs w:val="20"/>
        </w:rPr>
        <w:t>9</w:t>
      </w:r>
      <w:r w:rsidRPr="004356F0">
        <w:rPr>
          <w:sz w:val="20"/>
          <w:szCs w:val="20"/>
        </w:rPr>
        <w:t>.</w:t>
      </w:r>
      <w:r w:rsidR="002700A2">
        <w:rPr>
          <w:sz w:val="20"/>
          <w:szCs w:val="20"/>
        </w:rPr>
        <w:t>93</w:t>
      </w:r>
      <w:r w:rsidRPr="004356F0">
        <w:rPr>
          <w:sz w:val="20"/>
          <w:szCs w:val="20"/>
        </w:rPr>
        <w:t xml:space="preserve"> per hour for Executive, Administrative, and Managerial labor; $10</w:t>
      </w:r>
      <w:r w:rsidR="002700A2">
        <w:rPr>
          <w:sz w:val="20"/>
          <w:szCs w:val="20"/>
        </w:rPr>
        <w:t>3</w:t>
      </w:r>
      <w:r w:rsidRPr="004356F0">
        <w:rPr>
          <w:sz w:val="20"/>
          <w:szCs w:val="20"/>
        </w:rPr>
        <w:t>.</w:t>
      </w:r>
      <w:r w:rsidR="002700A2">
        <w:rPr>
          <w:sz w:val="20"/>
          <w:szCs w:val="20"/>
        </w:rPr>
        <w:t>97</w:t>
      </w:r>
      <w:r w:rsidRPr="004356F0">
        <w:rPr>
          <w:sz w:val="20"/>
          <w:szCs w:val="20"/>
        </w:rPr>
        <w:t xml:space="preserve"> per hour for Technical labor, and $5</w:t>
      </w:r>
      <w:r w:rsidR="002700A2">
        <w:rPr>
          <w:sz w:val="20"/>
          <w:szCs w:val="20"/>
        </w:rPr>
        <w:t>1</w:t>
      </w:r>
      <w:r w:rsidRPr="004356F0">
        <w:rPr>
          <w:sz w:val="20"/>
          <w:szCs w:val="20"/>
        </w:rPr>
        <w:t>.</w:t>
      </w:r>
      <w:r w:rsidR="002700A2">
        <w:rPr>
          <w:sz w:val="20"/>
          <w:szCs w:val="20"/>
        </w:rPr>
        <w:t>79</w:t>
      </w:r>
    </w:p>
    <w:p w14:paraId="14782E70" w14:textId="4EF2F84A" w:rsidR="002051E7" w:rsidRPr="004356F0" w:rsidRDefault="002051E7" w:rsidP="002051E7">
      <w:pPr>
        <w:ind w:left="-180" w:right="-270"/>
        <w:rPr>
          <w:sz w:val="20"/>
          <w:szCs w:val="20"/>
        </w:rPr>
      </w:pPr>
      <w:r w:rsidRPr="004356F0">
        <w:rPr>
          <w:sz w:val="20"/>
          <w:szCs w:val="20"/>
        </w:rPr>
        <w:t xml:space="preserve">per hour for Clerical labor.  These rates are from the United States Department of Labor, Bureau of Labor Statistics, </w:t>
      </w:r>
      <w:r w:rsidR="002700A2">
        <w:rPr>
          <w:sz w:val="20"/>
          <w:szCs w:val="20"/>
        </w:rPr>
        <w:t>June 2014 “</w:t>
      </w:r>
      <w:r w:rsidRPr="004356F0">
        <w:rPr>
          <w:sz w:val="20"/>
          <w:szCs w:val="20"/>
        </w:rPr>
        <w:t>Table 2. Civilian Workers, by occupational and industry group.</w:t>
      </w:r>
      <w:r w:rsidR="002700A2">
        <w:rPr>
          <w:sz w:val="20"/>
          <w:szCs w:val="20"/>
        </w:rPr>
        <w:t>”  The rates are from column 1, “</w:t>
      </w:r>
      <w:r w:rsidRPr="004356F0">
        <w:rPr>
          <w:sz w:val="20"/>
          <w:szCs w:val="20"/>
        </w:rPr>
        <w:t>Total compensation.”  The rates have been increased by 110 percent to account for the benefit packages available to those employed by private industry.</w:t>
      </w:r>
    </w:p>
    <w:p w14:paraId="619A427F" w14:textId="77777777" w:rsidR="002051E7" w:rsidRPr="004356F0" w:rsidRDefault="002051E7" w:rsidP="002051E7">
      <w:pPr>
        <w:ind w:left="-180" w:right="-270"/>
        <w:rPr>
          <w:sz w:val="20"/>
          <w:szCs w:val="20"/>
        </w:rPr>
      </w:pPr>
      <w:r w:rsidRPr="004356F0">
        <w:rPr>
          <w:vertAlign w:val="superscript"/>
        </w:rPr>
        <w:t>c</w:t>
      </w:r>
      <w:r w:rsidRPr="004356F0">
        <w:rPr>
          <w:sz w:val="20"/>
          <w:szCs w:val="20"/>
        </w:rPr>
        <w:t xml:space="preserve">  We have assumed that it will take 1 hour for a new respondent to read instructions. </w:t>
      </w:r>
    </w:p>
    <w:p w14:paraId="75F5EABC" w14:textId="77777777" w:rsidR="002051E7" w:rsidRPr="004356F0" w:rsidRDefault="002051E7" w:rsidP="002051E7">
      <w:pPr>
        <w:ind w:left="-180" w:right="-270"/>
        <w:rPr>
          <w:sz w:val="20"/>
          <w:szCs w:val="20"/>
        </w:rPr>
      </w:pPr>
      <w:r w:rsidRPr="004356F0">
        <w:rPr>
          <w:vertAlign w:val="superscript"/>
        </w:rPr>
        <w:t>d</w:t>
      </w:r>
      <w:r w:rsidRPr="004356F0">
        <w:rPr>
          <w:sz w:val="20"/>
          <w:szCs w:val="20"/>
        </w:rPr>
        <w:t xml:space="preserve">  We have assumed that it will take each new respondent 24 hours to complete initial performance test.</w:t>
      </w:r>
    </w:p>
    <w:p w14:paraId="763B1E03" w14:textId="77777777" w:rsidR="002051E7" w:rsidRPr="004356F0" w:rsidRDefault="002051E7" w:rsidP="002051E7">
      <w:pPr>
        <w:ind w:left="-180" w:right="-270"/>
        <w:rPr>
          <w:sz w:val="20"/>
          <w:szCs w:val="20"/>
        </w:rPr>
      </w:pPr>
      <w:r w:rsidRPr="004356F0">
        <w:rPr>
          <w:vertAlign w:val="superscript"/>
        </w:rPr>
        <w:t>e</w:t>
      </w:r>
      <w:r w:rsidRPr="004356F0">
        <w:rPr>
          <w:sz w:val="20"/>
          <w:szCs w:val="20"/>
        </w:rPr>
        <w:t xml:space="preserve">  We have assumed that 20 percent of new respondents will repeat the performance test due to failure.</w:t>
      </w:r>
    </w:p>
    <w:p w14:paraId="54FB52B3" w14:textId="77777777" w:rsidR="002051E7" w:rsidRPr="004356F0" w:rsidRDefault="002051E7" w:rsidP="002051E7">
      <w:pPr>
        <w:ind w:left="-180" w:right="-270"/>
        <w:rPr>
          <w:sz w:val="20"/>
          <w:szCs w:val="20"/>
        </w:rPr>
      </w:pPr>
      <w:r w:rsidRPr="004356F0">
        <w:rPr>
          <w:vertAlign w:val="superscript"/>
        </w:rPr>
        <w:t>f</w:t>
      </w:r>
      <w:r w:rsidRPr="004356F0">
        <w:rPr>
          <w:sz w:val="20"/>
          <w:szCs w:val="20"/>
        </w:rPr>
        <w:t xml:space="preserve">   We have assumed that each new respondent will take two hours to write notification reports on construction/reconstruction.</w:t>
      </w:r>
    </w:p>
    <w:p w14:paraId="48A06F60" w14:textId="77777777" w:rsidR="002051E7" w:rsidRPr="004356F0" w:rsidRDefault="002051E7" w:rsidP="002051E7">
      <w:pPr>
        <w:ind w:left="-180" w:right="-270"/>
        <w:rPr>
          <w:sz w:val="20"/>
          <w:szCs w:val="20"/>
        </w:rPr>
      </w:pPr>
      <w:r w:rsidRPr="004356F0">
        <w:rPr>
          <w:vertAlign w:val="superscript"/>
        </w:rPr>
        <w:t>g</w:t>
      </w:r>
      <w:r w:rsidRPr="004356F0">
        <w:rPr>
          <w:sz w:val="20"/>
          <w:szCs w:val="20"/>
        </w:rPr>
        <w:t xml:space="preserve">  We have assumed that it will take each new respondent two hours each to write notification reports on initial startup and actual startup.</w:t>
      </w:r>
    </w:p>
    <w:p w14:paraId="4DDD8141" w14:textId="77777777" w:rsidR="002051E7" w:rsidRPr="004356F0" w:rsidRDefault="002051E7" w:rsidP="002051E7">
      <w:pPr>
        <w:ind w:left="-180" w:right="-270"/>
        <w:rPr>
          <w:sz w:val="20"/>
          <w:szCs w:val="20"/>
        </w:rPr>
      </w:pPr>
      <w:r w:rsidRPr="004356F0">
        <w:rPr>
          <w:vertAlign w:val="superscript"/>
        </w:rPr>
        <w:t xml:space="preserve">h  </w:t>
      </w:r>
      <w:r w:rsidRPr="004356F0">
        <w:rPr>
          <w:sz w:val="20"/>
          <w:szCs w:val="20"/>
        </w:rPr>
        <w:t>We have assumed that 100 0f the existing respondents will take 12 hours to write reports on the annual emission tests.</w:t>
      </w:r>
    </w:p>
    <w:p w14:paraId="45B46A1D" w14:textId="77777777" w:rsidR="002051E7" w:rsidRPr="004356F0" w:rsidRDefault="002051E7" w:rsidP="002051E7">
      <w:pPr>
        <w:ind w:left="-180" w:right="-270"/>
        <w:rPr>
          <w:sz w:val="20"/>
          <w:szCs w:val="20"/>
        </w:rPr>
      </w:pPr>
      <w:r w:rsidRPr="004356F0">
        <w:rPr>
          <w:sz w:val="20"/>
          <w:szCs w:val="20"/>
          <w:vertAlign w:val="superscript"/>
        </w:rPr>
        <w:t>i</w:t>
      </w:r>
      <w:r w:rsidRPr="004356F0">
        <w:rPr>
          <w:sz w:val="20"/>
          <w:szCs w:val="20"/>
        </w:rPr>
        <w:t xml:space="preserve">  We have assumed that seven of the existing respondents will each have to submit semiannual reports.</w:t>
      </w:r>
    </w:p>
    <w:p w14:paraId="3557A9A9" w14:textId="77777777" w:rsidR="002051E7" w:rsidRPr="004356F0" w:rsidRDefault="002051E7" w:rsidP="002051E7">
      <w:pPr>
        <w:ind w:left="-180" w:right="-270"/>
        <w:rPr>
          <w:sz w:val="20"/>
          <w:szCs w:val="20"/>
        </w:rPr>
      </w:pPr>
      <w:r w:rsidRPr="004356F0">
        <w:rPr>
          <w:sz w:val="20"/>
          <w:szCs w:val="20"/>
          <w:vertAlign w:val="superscript"/>
        </w:rPr>
        <w:t>j</w:t>
      </w:r>
      <w:r w:rsidRPr="004356F0">
        <w:rPr>
          <w:sz w:val="20"/>
          <w:szCs w:val="20"/>
        </w:rPr>
        <w:t xml:space="preserve">  We have assumed that seven of the existing respondents will write notification reports on parameter excursions two times per year.</w:t>
      </w:r>
    </w:p>
    <w:p w14:paraId="7F148B09" w14:textId="77777777" w:rsidR="002051E7" w:rsidRPr="004356F0" w:rsidRDefault="002051E7" w:rsidP="002051E7">
      <w:pPr>
        <w:ind w:left="-180" w:right="-270"/>
        <w:rPr>
          <w:sz w:val="20"/>
          <w:szCs w:val="20"/>
        </w:rPr>
      </w:pPr>
      <w:r w:rsidRPr="004356F0">
        <w:rPr>
          <w:sz w:val="20"/>
          <w:szCs w:val="20"/>
          <w:vertAlign w:val="superscript"/>
        </w:rPr>
        <w:t>k</w:t>
      </w:r>
      <w:r w:rsidRPr="004356F0">
        <w:rPr>
          <w:sz w:val="20"/>
          <w:szCs w:val="20"/>
        </w:rPr>
        <w:t xml:space="preserve">  We have assumed that all respondents will record operating parameters 365 days per year.</w:t>
      </w:r>
    </w:p>
    <w:p w14:paraId="5226E5E2" w14:textId="77777777" w:rsidR="002051E7" w:rsidRPr="004356F0" w:rsidRDefault="002051E7" w:rsidP="002051E7">
      <w:pPr>
        <w:ind w:left="-180" w:right="-270"/>
        <w:rPr>
          <w:sz w:val="20"/>
          <w:szCs w:val="20"/>
        </w:rPr>
      </w:pPr>
      <w:r w:rsidRPr="004356F0">
        <w:rPr>
          <w:sz w:val="20"/>
          <w:szCs w:val="20"/>
          <w:vertAlign w:val="superscript"/>
        </w:rPr>
        <w:t>l</w:t>
      </w:r>
      <w:r w:rsidRPr="004356F0">
        <w:rPr>
          <w:sz w:val="20"/>
          <w:szCs w:val="20"/>
        </w:rPr>
        <w:t xml:space="preserve">  We have assumed that seven respondents will each have to record mercury leaks and monitored parameters.</w:t>
      </w:r>
    </w:p>
    <w:p w14:paraId="394DF4A1" w14:textId="77777777" w:rsidR="002051E7" w:rsidRPr="004356F0" w:rsidRDefault="002051E7" w:rsidP="002051E7">
      <w:pPr>
        <w:ind w:hanging="180"/>
        <w:outlineLvl w:val="0"/>
        <w:rPr>
          <w:sz w:val="20"/>
          <w:szCs w:val="20"/>
        </w:rPr>
      </w:pPr>
      <w:r w:rsidRPr="004356F0">
        <w:rPr>
          <w:sz w:val="20"/>
          <w:szCs w:val="20"/>
          <w:vertAlign w:val="superscript"/>
        </w:rPr>
        <w:t>m</w:t>
      </w:r>
      <w:r w:rsidRPr="004356F0">
        <w:rPr>
          <w:sz w:val="20"/>
          <w:szCs w:val="20"/>
        </w:rPr>
        <w:t xml:space="preserve">  We have assumed that seven respondents will each take eight hours to compile data for semiannual reports.</w:t>
      </w:r>
    </w:p>
    <w:p w14:paraId="7EAEA30B" w14:textId="77777777" w:rsidR="002051E7" w:rsidRPr="004356F0" w:rsidRDefault="002051E7" w:rsidP="002051E7">
      <w:pPr>
        <w:ind w:right="-270" w:hanging="180"/>
        <w:rPr>
          <w:sz w:val="20"/>
          <w:szCs w:val="20"/>
        </w:rPr>
      </w:pPr>
      <w:r w:rsidRPr="004356F0">
        <w:rPr>
          <w:sz w:val="20"/>
          <w:szCs w:val="20"/>
          <w:vertAlign w:val="superscript"/>
        </w:rPr>
        <w:t>n</w:t>
      </w:r>
      <w:r w:rsidRPr="004356F0">
        <w:rPr>
          <w:sz w:val="20"/>
          <w:szCs w:val="20"/>
        </w:rPr>
        <w:t xml:space="preserve">  We have assumed that each of the seven respondent will have to maintain data on mercury leaks and monitored parameters 52 times per year.</w:t>
      </w:r>
    </w:p>
    <w:p w14:paraId="55D5A38C" w14:textId="7A4E8FE2" w:rsidR="006F2F5E" w:rsidRDefault="002051E7" w:rsidP="002051E7">
      <w:pPr>
        <w:ind w:right="-270" w:hanging="180"/>
        <w:rPr>
          <w:sz w:val="20"/>
          <w:szCs w:val="20"/>
        </w:rPr>
      </w:pPr>
      <w:r w:rsidRPr="004356F0">
        <w:rPr>
          <w:sz w:val="20"/>
          <w:szCs w:val="20"/>
          <w:vertAlign w:val="superscript"/>
        </w:rPr>
        <w:t>o</w:t>
      </w:r>
      <w:r w:rsidRPr="004356F0">
        <w:rPr>
          <w:sz w:val="20"/>
          <w:szCs w:val="20"/>
        </w:rPr>
        <w:t xml:space="preserve">  We have assumed that 50 percent of the respondents will each take 1.5 hours to record information of startup, shutdown, and malfunctions.</w:t>
      </w:r>
    </w:p>
    <w:p w14:paraId="32F2C76A" w14:textId="157AA916" w:rsidR="002051E7" w:rsidRPr="002051E7" w:rsidRDefault="002051E7" w:rsidP="002051E7">
      <w:pPr>
        <w:ind w:right="-270" w:hanging="180"/>
        <w:rPr>
          <w:sz w:val="20"/>
          <w:szCs w:val="20"/>
        </w:rPr>
      </w:pPr>
      <w:r>
        <w:rPr>
          <w:sz w:val="20"/>
          <w:szCs w:val="20"/>
          <w:vertAlign w:val="superscript"/>
        </w:rPr>
        <w:t>p</w:t>
      </w:r>
      <w:r>
        <w:rPr>
          <w:sz w:val="20"/>
          <w:szCs w:val="20"/>
        </w:rPr>
        <w:t xml:space="preserve">  </w:t>
      </w:r>
      <w:r w:rsidRPr="002051E7">
        <w:rPr>
          <w:sz w:val="20"/>
          <w:szCs w:val="20"/>
        </w:rPr>
        <w:t>Totals have been rounded to 3 significant figures.  Figures may not add exactly due to rounding.</w:t>
      </w:r>
    </w:p>
    <w:p w14:paraId="04D6DB4D" w14:textId="61837C88" w:rsidR="003D6951" w:rsidRPr="003F1AFC" w:rsidRDefault="003D6951" w:rsidP="003D6951">
      <w:pPr>
        <w:rPr>
          <w:color w:val="FF0000"/>
        </w:rPr>
      </w:pPr>
    </w:p>
    <w:p w14:paraId="3A585107" w14:textId="77777777" w:rsidR="003D6951" w:rsidRPr="003F1AFC" w:rsidRDefault="003D6951" w:rsidP="003D6951">
      <w:pPr>
        <w:rPr>
          <w:color w:val="FF0000"/>
        </w:rPr>
      </w:pPr>
    </w:p>
    <w:p w14:paraId="7ADD42C0" w14:textId="77777777" w:rsidR="00162ECC" w:rsidRPr="00162ECC" w:rsidRDefault="00162ECC" w:rsidP="003D6951">
      <w:pPr>
        <w:rPr>
          <w:b/>
          <w:color w:val="FF0000"/>
        </w:rPr>
      </w:pPr>
    </w:p>
    <w:p w14:paraId="69295A20" w14:textId="77777777" w:rsidR="003D6951" w:rsidRPr="003F1AFC" w:rsidRDefault="003D6951" w:rsidP="003D6951">
      <w:pPr>
        <w:rPr>
          <w:color w:val="FF0000"/>
        </w:rPr>
      </w:pPr>
    </w:p>
    <w:p w14:paraId="5EDF628F" w14:textId="04A8DD2D" w:rsidR="00144F35" w:rsidRDefault="00144F35" w:rsidP="00B422DB">
      <w:pPr>
        <w:jc w:val="cente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E16A80" w:rsidRPr="00E16A80">
        <w:rPr>
          <w:b/>
          <w:bCs/>
        </w:rPr>
        <w:t>NESHAP for Mercury (40 CFR Part 61, Subpart E) (Renewal)</w:t>
      </w:r>
    </w:p>
    <w:p w14:paraId="3AD4E875" w14:textId="77777777" w:rsidR="00144F35" w:rsidRDefault="00144F35" w:rsidP="00F340DF">
      <w:pPr>
        <w:rPr>
          <w:b/>
          <w:bCs/>
          <w:color w:val="000000"/>
        </w:rPr>
      </w:pPr>
    </w:p>
    <w:tbl>
      <w:tblPr>
        <w:tblW w:w="13235" w:type="dxa"/>
        <w:tblInd w:w="-95" w:type="dxa"/>
        <w:tblLook w:val="04A0" w:firstRow="1" w:lastRow="0" w:firstColumn="1" w:lastColumn="0" w:noHBand="0" w:noVBand="1"/>
      </w:tblPr>
      <w:tblGrid>
        <w:gridCol w:w="3470"/>
        <w:gridCol w:w="1399"/>
        <w:gridCol w:w="1240"/>
        <w:gridCol w:w="986"/>
        <w:gridCol w:w="943"/>
        <w:gridCol w:w="1050"/>
        <w:gridCol w:w="1338"/>
        <w:gridCol w:w="1397"/>
        <w:gridCol w:w="1412"/>
      </w:tblGrid>
      <w:tr w:rsidR="00B422DB" w:rsidRPr="00B422DB" w14:paraId="45F07D0F" w14:textId="77777777" w:rsidTr="00B422DB">
        <w:trPr>
          <w:trHeight w:val="1785"/>
        </w:trPr>
        <w:tc>
          <w:tcPr>
            <w:tcW w:w="3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45A4" w14:textId="77777777" w:rsidR="00B422DB" w:rsidRPr="00B422DB" w:rsidRDefault="00B422DB" w:rsidP="00B422DB">
            <w:pPr>
              <w:widowControl/>
              <w:autoSpaceDE/>
              <w:autoSpaceDN/>
              <w:adjustRightInd/>
              <w:rPr>
                <w:b/>
                <w:bCs/>
                <w:color w:val="000000"/>
                <w:sz w:val="20"/>
                <w:szCs w:val="20"/>
              </w:rPr>
            </w:pPr>
            <w:r w:rsidRPr="00B422DB">
              <w:rPr>
                <w:b/>
                <w:bCs/>
                <w:color w:val="000000"/>
                <w:sz w:val="20"/>
                <w:szCs w:val="20"/>
              </w:rPr>
              <w:t>Activity</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14:paraId="73105E92"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(A) </w:t>
            </w:r>
            <w:r w:rsidRPr="00B422DB">
              <w:rPr>
                <w:b/>
                <w:bCs/>
                <w:color w:val="000000"/>
                <w:sz w:val="20"/>
                <w:szCs w:val="20"/>
              </w:rPr>
              <w:br/>
              <w:t>EPA person- hours per occurrence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608F782"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(B) </w:t>
            </w:r>
            <w:r w:rsidRPr="00B422DB">
              <w:rPr>
                <w:b/>
                <w:bCs/>
                <w:color w:val="000000"/>
                <w:sz w:val="20"/>
                <w:szCs w:val="20"/>
              </w:rPr>
              <w:br/>
              <w:t>No. of occurrences per plant per year</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10C195C" w14:textId="0101555C"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(C) </w:t>
            </w:r>
            <w:r w:rsidRPr="00B422DB">
              <w:rPr>
                <w:b/>
                <w:bCs/>
                <w:color w:val="000000"/>
                <w:sz w:val="20"/>
                <w:szCs w:val="20"/>
              </w:rPr>
              <w:br/>
              <w:t>EPA person- h</w:t>
            </w:r>
            <w:r>
              <w:rPr>
                <w:b/>
                <w:bCs/>
                <w:color w:val="000000"/>
                <w:sz w:val="20"/>
                <w:szCs w:val="20"/>
              </w:rPr>
              <w:t>r</w:t>
            </w:r>
            <w:r w:rsidRPr="00B422DB">
              <w:rPr>
                <w:b/>
                <w:bCs/>
                <w:color w:val="000000"/>
                <w:sz w:val="20"/>
                <w:szCs w:val="20"/>
              </w:rPr>
              <w:t xml:space="preserve">s </w:t>
            </w:r>
            <w:r>
              <w:rPr>
                <w:b/>
                <w:bCs/>
                <w:color w:val="000000"/>
                <w:sz w:val="20"/>
                <w:szCs w:val="20"/>
              </w:rPr>
              <w:t>/ plant-</w:t>
            </w:r>
            <w:r w:rsidRPr="00B422DB">
              <w:rPr>
                <w:b/>
                <w:bCs/>
                <w:color w:val="000000"/>
                <w:sz w:val="20"/>
                <w:szCs w:val="20"/>
              </w:rPr>
              <w:t>yr (C=AxB)</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38359DD0"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(D) </w:t>
            </w:r>
            <w:r w:rsidRPr="00B422DB">
              <w:rPr>
                <w:b/>
                <w:bCs/>
                <w:color w:val="000000"/>
                <w:sz w:val="20"/>
                <w:szCs w:val="20"/>
              </w:rPr>
              <w:br/>
              <w:t xml:space="preserve">Plants per year </w:t>
            </w:r>
            <w:r w:rsidRPr="00B422DB">
              <w:rPr>
                <w:b/>
                <w:bCs/>
                <w:color w:val="000000"/>
                <w:vertAlign w:val="superscript"/>
              </w:rPr>
              <w:t>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BF401A9"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(E) </w:t>
            </w:r>
            <w:r w:rsidRPr="00B422DB">
              <w:rPr>
                <w:b/>
                <w:bCs/>
                <w:color w:val="000000"/>
                <w:sz w:val="20"/>
                <w:szCs w:val="20"/>
              </w:rPr>
              <w:br/>
              <w:t>Technical person hr/yr (E=CxD)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AF0AD13"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(F) </w:t>
            </w:r>
            <w:r w:rsidRPr="00B422DB">
              <w:rPr>
                <w:b/>
                <w:bCs/>
                <w:color w:val="000000"/>
                <w:sz w:val="20"/>
                <w:szCs w:val="20"/>
              </w:rPr>
              <w:br/>
              <w:t>Management person hr/yr (Ex0.05)</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5E2C9555"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(G) </w:t>
            </w:r>
            <w:r w:rsidRPr="00B422DB">
              <w:rPr>
                <w:b/>
                <w:bCs/>
                <w:color w:val="000000"/>
                <w:sz w:val="20"/>
                <w:szCs w:val="20"/>
              </w:rPr>
              <w:br/>
              <w:t>Clerical person hr/yr (Ex0.1)</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F69B924"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 xml:space="preserve">(H) </w:t>
            </w:r>
            <w:r w:rsidRPr="00B422DB">
              <w:rPr>
                <w:b/>
                <w:bCs/>
                <w:color w:val="000000"/>
                <w:sz w:val="20"/>
                <w:szCs w:val="20"/>
              </w:rPr>
              <w:br/>
              <w:t xml:space="preserve">Cost, $ </w:t>
            </w:r>
            <w:r w:rsidRPr="00B422DB">
              <w:rPr>
                <w:b/>
                <w:bCs/>
                <w:color w:val="000000"/>
                <w:vertAlign w:val="superscript"/>
              </w:rPr>
              <w:t>b</w:t>
            </w:r>
          </w:p>
        </w:tc>
      </w:tr>
      <w:tr w:rsidR="00B422DB" w:rsidRPr="00B422DB" w14:paraId="6D271E85"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35FA8057"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Required activities</w:t>
            </w:r>
          </w:p>
        </w:tc>
        <w:tc>
          <w:tcPr>
            <w:tcW w:w="1399" w:type="dxa"/>
            <w:tcBorders>
              <w:top w:val="nil"/>
              <w:left w:val="nil"/>
              <w:bottom w:val="single" w:sz="4" w:space="0" w:color="auto"/>
              <w:right w:val="single" w:sz="4" w:space="0" w:color="auto"/>
            </w:tcBorders>
            <w:shd w:val="clear" w:color="auto" w:fill="auto"/>
            <w:vAlign w:val="center"/>
            <w:hideMark/>
          </w:tcPr>
          <w:p w14:paraId="661A65EA"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1DC4B9D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1F1971C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2E2E938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BDE1FF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37C5D7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751A2379"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14:paraId="06CFCE39"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w:t>
            </w:r>
          </w:p>
        </w:tc>
      </w:tr>
      <w:tr w:rsidR="00B422DB" w:rsidRPr="00B422DB" w14:paraId="706C09D4"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10CACEE7"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New Plants</w:t>
            </w:r>
          </w:p>
        </w:tc>
        <w:tc>
          <w:tcPr>
            <w:tcW w:w="1399" w:type="dxa"/>
            <w:tcBorders>
              <w:top w:val="nil"/>
              <w:left w:val="nil"/>
              <w:bottom w:val="single" w:sz="4" w:space="0" w:color="auto"/>
              <w:right w:val="single" w:sz="4" w:space="0" w:color="auto"/>
            </w:tcBorders>
            <w:shd w:val="clear" w:color="auto" w:fill="auto"/>
            <w:vAlign w:val="center"/>
            <w:hideMark/>
          </w:tcPr>
          <w:p w14:paraId="4F702DB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1D95948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0E6ECAF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4B6E399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5EA4C62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2528DA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6410FE1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14:paraId="7AF0514E"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w:t>
            </w:r>
          </w:p>
        </w:tc>
      </w:tr>
      <w:tr w:rsidR="00B422DB" w:rsidRPr="00B422DB" w14:paraId="7E0EE5B9"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7BC20AD0"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Initial performance test </w:t>
            </w:r>
            <w:r w:rsidRPr="00B422DB">
              <w:rPr>
                <w:color w:val="000000"/>
                <w:sz w:val="20"/>
                <w:szCs w:val="20"/>
                <w:vertAlign w:val="superscript"/>
              </w:rPr>
              <w:t>c</w:t>
            </w:r>
          </w:p>
        </w:tc>
        <w:tc>
          <w:tcPr>
            <w:tcW w:w="1399" w:type="dxa"/>
            <w:tcBorders>
              <w:top w:val="nil"/>
              <w:left w:val="nil"/>
              <w:bottom w:val="single" w:sz="4" w:space="0" w:color="auto"/>
              <w:right w:val="single" w:sz="4" w:space="0" w:color="auto"/>
            </w:tcBorders>
            <w:shd w:val="clear" w:color="auto" w:fill="auto"/>
            <w:vAlign w:val="center"/>
            <w:hideMark/>
          </w:tcPr>
          <w:p w14:paraId="5E25D70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24</w:t>
            </w:r>
          </w:p>
        </w:tc>
        <w:tc>
          <w:tcPr>
            <w:tcW w:w="1240" w:type="dxa"/>
            <w:tcBorders>
              <w:top w:val="nil"/>
              <w:left w:val="nil"/>
              <w:bottom w:val="single" w:sz="4" w:space="0" w:color="auto"/>
              <w:right w:val="single" w:sz="4" w:space="0" w:color="auto"/>
            </w:tcBorders>
            <w:shd w:val="clear" w:color="auto" w:fill="auto"/>
            <w:vAlign w:val="center"/>
            <w:hideMark/>
          </w:tcPr>
          <w:p w14:paraId="6CB819E9"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6DC6FA13"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24</w:t>
            </w:r>
          </w:p>
        </w:tc>
        <w:tc>
          <w:tcPr>
            <w:tcW w:w="943" w:type="dxa"/>
            <w:tcBorders>
              <w:top w:val="nil"/>
              <w:left w:val="nil"/>
              <w:bottom w:val="single" w:sz="4" w:space="0" w:color="auto"/>
              <w:right w:val="single" w:sz="4" w:space="0" w:color="auto"/>
            </w:tcBorders>
            <w:shd w:val="clear" w:color="auto" w:fill="auto"/>
            <w:vAlign w:val="center"/>
            <w:hideMark/>
          </w:tcPr>
          <w:p w14:paraId="0574A39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6B5897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D6856E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06D9C0BF"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6AC40C0B"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13AB4805"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1C8FE158"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Repeat performance test </w:t>
            </w:r>
            <w:r w:rsidRPr="00B422DB">
              <w:rPr>
                <w:color w:val="000000"/>
                <w:sz w:val="20"/>
                <w:szCs w:val="20"/>
                <w:vertAlign w:val="superscript"/>
              </w:rPr>
              <w:t>c, d</w:t>
            </w:r>
          </w:p>
        </w:tc>
        <w:tc>
          <w:tcPr>
            <w:tcW w:w="1399" w:type="dxa"/>
            <w:tcBorders>
              <w:top w:val="nil"/>
              <w:left w:val="nil"/>
              <w:bottom w:val="single" w:sz="4" w:space="0" w:color="auto"/>
              <w:right w:val="single" w:sz="4" w:space="0" w:color="auto"/>
            </w:tcBorders>
            <w:shd w:val="clear" w:color="auto" w:fill="auto"/>
            <w:vAlign w:val="center"/>
            <w:hideMark/>
          </w:tcPr>
          <w:p w14:paraId="56C4BF9D"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24</w:t>
            </w:r>
          </w:p>
        </w:tc>
        <w:tc>
          <w:tcPr>
            <w:tcW w:w="1240" w:type="dxa"/>
            <w:tcBorders>
              <w:top w:val="nil"/>
              <w:left w:val="nil"/>
              <w:bottom w:val="single" w:sz="4" w:space="0" w:color="auto"/>
              <w:right w:val="single" w:sz="4" w:space="0" w:color="auto"/>
            </w:tcBorders>
            <w:shd w:val="clear" w:color="auto" w:fill="auto"/>
            <w:vAlign w:val="center"/>
            <w:hideMark/>
          </w:tcPr>
          <w:p w14:paraId="54F7D149"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0.2</w:t>
            </w:r>
          </w:p>
        </w:tc>
        <w:tc>
          <w:tcPr>
            <w:tcW w:w="986" w:type="dxa"/>
            <w:tcBorders>
              <w:top w:val="nil"/>
              <w:left w:val="nil"/>
              <w:bottom w:val="single" w:sz="4" w:space="0" w:color="auto"/>
              <w:right w:val="single" w:sz="4" w:space="0" w:color="auto"/>
            </w:tcBorders>
            <w:shd w:val="clear" w:color="auto" w:fill="auto"/>
            <w:vAlign w:val="center"/>
            <w:hideMark/>
          </w:tcPr>
          <w:p w14:paraId="4224C2E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4.8</w:t>
            </w:r>
          </w:p>
        </w:tc>
        <w:tc>
          <w:tcPr>
            <w:tcW w:w="943" w:type="dxa"/>
            <w:tcBorders>
              <w:top w:val="nil"/>
              <w:left w:val="nil"/>
              <w:bottom w:val="single" w:sz="4" w:space="0" w:color="auto"/>
              <w:right w:val="single" w:sz="4" w:space="0" w:color="auto"/>
            </w:tcBorders>
            <w:shd w:val="clear" w:color="auto" w:fill="auto"/>
            <w:vAlign w:val="center"/>
            <w:hideMark/>
          </w:tcPr>
          <w:p w14:paraId="1755C22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007234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CE0EFA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1C5593A3"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1A0D84C5"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5A26CAB7"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2CF6A21D"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Report Review</w:t>
            </w:r>
          </w:p>
        </w:tc>
        <w:tc>
          <w:tcPr>
            <w:tcW w:w="1399" w:type="dxa"/>
            <w:tcBorders>
              <w:top w:val="nil"/>
              <w:left w:val="nil"/>
              <w:bottom w:val="single" w:sz="4" w:space="0" w:color="auto"/>
              <w:right w:val="single" w:sz="4" w:space="0" w:color="auto"/>
            </w:tcBorders>
            <w:shd w:val="clear" w:color="auto" w:fill="auto"/>
            <w:vAlign w:val="center"/>
            <w:hideMark/>
          </w:tcPr>
          <w:p w14:paraId="0CB5F22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3B177DD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0F425E8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0030D283"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C0895E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06C70A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7B2995F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14:paraId="056A4D5E"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w:t>
            </w:r>
          </w:p>
        </w:tc>
      </w:tr>
      <w:tr w:rsidR="00B422DB" w:rsidRPr="00B422DB" w14:paraId="1BA85757"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1D3BB7D5"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New Plants</w:t>
            </w:r>
          </w:p>
        </w:tc>
        <w:tc>
          <w:tcPr>
            <w:tcW w:w="1399" w:type="dxa"/>
            <w:tcBorders>
              <w:top w:val="nil"/>
              <w:left w:val="nil"/>
              <w:bottom w:val="single" w:sz="4" w:space="0" w:color="auto"/>
              <w:right w:val="single" w:sz="4" w:space="0" w:color="auto"/>
            </w:tcBorders>
            <w:shd w:val="clear" w:color="auto" w:fill="auto"/>
            <w:vAlign w:val="center"/>
            <w:hideMark/>
          </w:tcPr>
          <w:p w14:paraId="170828B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2F0DDEA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42226F2D"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3E0FDD0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019F1A8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FCA783A"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25731D3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14:paraId="4C34AB9C"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w:t>
            </w:r>
          </w:p>
        </w:tc>
      </w:tr>
      <w:tr w:rsidR="00B422DB" w:rsidRPr="00B422DB" w14:paraId="213A3636"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242B6C04"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Notification of construction </w:t>
            </w:r>
            <w:r w:rsidRPr="00B422DB">
              <w:rPr>
                <w:color w:val="000000"/>
                <w:sz w:val="20"/>
                <w:szCs w:val="20"/>
                <w:vertAlign w:val="superscript"/>
              </w:rPr>
              <w:t xml:space="preserve">e   </w:t>
            </w:r>
            <w:r w:rsidRPr="00B422DB">
              <w:rPr>
                <w:color w:val="000000"/>
                <w:sz w:val="20"/>
                <w:szCs w:val="20"/>
              </w:rPr>
              <w:t xml:space="preserve">    </w:t>
            </w:r>
          </w:p>
        </w:tc>
        <w:tc>
          <w:tcPr>
            <w:tcW w:w="1399" w:type="dxa"/>
            <w:tcBorders>
              <w:top w:val="nil"/>
              <w:left w:val="nil"/>
              <w:bottom w:val="single" w:sz="4" w:space="0" w:color="auto"/>
              <w:right w:val="single" w:sz="4" w:space="0" w:color="auto"/>
            </w:tcBorders>
            <w:shd w:val="clear" w:color="auto" w:fill="auto"/>
            <w:vAlign w:val="center"/>
            <w:hideMark/>
          </w:tcPr>
          <w:p w14:paraId="30DB8CE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14:paraId="71B93D4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6A70B1F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943" w:type="dxa"/>
            <w:tcBorders>
              <w:top w:val="nil"/>
              <w:left w:val="nil"/>
              <w:bottom w:val="single" w:sz="4" w:space="0" w:color="auto"/>
              <w:right w:val="single" w:sz="4" w:space="0" w:color="auto"/>
            </w:tcBorders>
            <w:shd w:val="clear" w:color="auto" w:fill="auto"/>
            <w:vAlign w:val="center"/>
            <w:hideMark/>
          </w:tcPr>
          <w:p w14:paraId="0067732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BB9314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AA52F2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1E0F3E7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49DC3DC3"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67D78DC1"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513E7D53"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Notification of initial startup </w:t>
            </w:r>
            <w:r w:rsidRPr="00B422DB">
              <w:rPr>
                <w:color w:val="000000"/>
                <w:sz w:val="20"/>
                <w:szCs w:val="20"/>
                <w:vertAlign w:val="superscript"/>
              </w:rPr>
              <w:t>e</w:t>
            </w:r>
          </w:p>
        </w:tc>
        <w:tc>
          <w:tcPr>
            <w:tcW w:w="1399" w:type="dxa"/>
            <w:tcBorders>
              <w:top w:val="nil"/>
              <w:left w:val="nil"/>
              <w:bottom w:val="single" w:sz="4" w:space="0" w:color="auto"/>
              <w:right w:val="single" w:sz="4" w:space="0" w:color="auto"/>
            </w:tcBorders>
            <w:shd w:val="clear" w:color="auto" w:fill="auto"/>
            <w:vAlign w:val="center"/>
            <w:hideMark/>
          </w:tcPr>
          <w:p w14:paraId="655AAC7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14:paraId="6297773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67C49FD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943" w:type="dxa"/>
            <w:tcBorders>
              <w:top w:val="nil"/>
              <w:left w:val="nil"/>
              <w:bottom w:val="single" w:sz="4" w:space="0" w:color="auto"/>
              <w:right w:val="single" w:sz="4" w:space="0" w:color="auto"/>
            </w:tcBorders>
            <w:shd w:val="clear" w:color="auto" w:fill="auto"/>
            <w:vAlign w:val="center"/>
            <w:hideMark/>
          </w:tcPr>
          <w:p w14:paraId="7D33E8E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4B7B70F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9A9754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5505959D"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524979EE"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613AAD80"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53660D56"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Notification of actual startup </w:t>
            </w:r>
            <w:r w:rsidRPr="00B422DB">
              <w:rPr>
                <w:color w:val="000000"/>
                <w:sz w:val="20"/>
                <w:szCs w:val="20"/>
                <w:vertAlign w:val="superscript"/>
              </w:rPr>
              <w:t>e</w:t>
            </w:r>
          </w:p>
        </w:tc>
        <w:tc>
          <w:tcPr>
            <w:tcW w:w="1399" w:type="dxa"/>
            <w:tcBorders>
              <w:top w:val="nil"/>
              <w:left w:val="nil"/>
              <w:bottom w:val="single" w:sz="4" w:space="0" w:color="auto"/>
              <w:right w:val="single" w:sz="4" w:space="0" w:color="auto"/>
            </w:tcBorders>
            <w:shd w:val="clear" w:color="auto" w:fill="auto"/>
            <w:vAlign w:val="center"/>
            <w:hideMark/>
          </w:tcPr>
          <w:p w14:paraId="0D1A8F7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14:paraId="4EFF497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32B1FD4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943" w:type="dxa"/>
            <w:tcBorders>
              <w:top w:val="nil"/>
              <w:left w:val="nil"/>
              <w:bottom w:val="single" w:sz="4" w:space="0" w:color="auto"/>
              <w:right w:val="single" w:sz="4" w:space="0" w:color="auto"/>
            </w:tcBorders>
            <w:shd w:val="clear" w:color="auto" w:fill="auto"/>
            <w:vAlign w:val="center"/>
            <w:hideMark/>
          </w:tcPr>
          <w:p w14:paraId="714F26BF"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48E5AF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4434BE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04C2D46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415B28D8"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35EBA3DA"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231EE8D5"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Notification of initial test </w:t>
            </w:r>
            <w:r w:rsidRPr="00B422DB">
              <w:rPr>
                <w:color w:val="000000"/>
                <w:sz w:val="20"/>
                <w:szCs w:val="20"/>
                <w:vertAlign w:val="superscript"/>
              </w:rPr>
              <w:t>e</w:t>
            </w:r>
          </w:p>
        </w:tc>
        <w:tc>
          <w:tcPr>
            <w:tcW w:w="1399" w:type="dxa"/>
            <w:tcBorders>
              <w:top w:val="nil"/>
              <w:left w:val="nil"/>
              <w:bottom w:val="single" w:sz="4" w:space="0" w:color="auto"/>
              <w:right w:val="single" w:sz="4" w:space="0" w:color="auto"/>
            </w:tcBorders>
            <w:shd w:val="clear" w:color="auto" w:fill="auto"/>
            <w:vAlign w:val="center"/>
            <w:hideMark/>
          </w:tcPr>
          <w:p w14:paraId="73D70B5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1240" w:type="dxa"/>
            <w:tcBorders>
              <w:top w:val="nil"/>
              <w:left w:val="nil"/>
              <w:bottom w:val="single" w:sz="4" w:space="0" w:color="auto"/>
              <w:right w:val="single" w:sz="4" w:space="0" w:color="auto"/>
            </w:tcBorders>
            <w:shd w:val="clear" w:color="auto" w:fill="auto"/>
            <w:vAlign w:val="center"/>
            <w:hideMark/>
          </w:tcPr>
          <w:p w14:paraId="1BDB124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3E57EEA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0.5</w:t>
            </w:r>
          </w:p>
        </w:tc>
        <w:tc>
          <w:tcPr>
            <w:tcW w:w="943" w:type="dxa"/>
            <w:tcBorders>
              <w:top w:val="nil"/>
              <w:left w:val="nil"/>
              <w:bottom w:val="single" w:sz="4" w:space="0" w:color="auto"/>
              <w:right w:val="single" w:sz="4" w:space="0" w:color="auto"/>
            </w:tcBorders>
            <w:shd w:val="clear" w:color="auto" w:fill="auto"/>
            <w:vAlign w:val="center"/>
            <w:hideMark/>
          </w:tcPr>
          <w:p w14:paraId="4E6B487F"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04C9031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E881964"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3642E639"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3F86EAD4"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53060DE8"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2BF9BE0F"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Review test results</w:t>
            </w:r>
            <w:r w:rsidRPr="00B422DB">
              <w:rPr>
                <w:color w:val="000000"/>
                <w:sz w:val="20"/>
                <w:szCs w:val="20"/>
                <w:vertAlign w:val="superscript"/>
              </w:rPr>
              <w:t xml:space="preserve"> f</w:t>
            </w:r>
          </w:p>
        </w:tc>
        <w:tc>
          <w:tcPr>
            <w:tcW w:w="1399" w:type="dxa"/>
            <w:tcBorders>
              <w:top w:val="nil"/>
              <w:left w:val="nil"/>
              <w:bottom w:val="single" w:sz="4" w:space="0" w:color="auto"/>
              <w:right w:val="single" w:sz="4" w:space="0" w:color="auto"/>
            </w:tcBorders>
            <w:shd w:val="clear" w:color="auto" w:fill="auto"/>
            <w:vAlign w:val="center"/>
            <w:hideMark/>
          </w:tcPr>
          <w:p w14:paraId="26FD1374"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55DFFFFD"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0D6C654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14:paraId="12752803"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38CB3D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7DAF94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669A9E1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54AEDAA0"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78B00CCB"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2A5058B2"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Participate in performance test </w:t>
            </w:r>
            <w:r w:rsidRPr="00B422DB">
              <w:rPr>
                <w:color w:val="000000"/>
                <w:sz w:val="20"/>
                <w:szCs w:val="20"/>
                <w:vertAlign w:val="superscript"/>
              </w:rPr>
              <w:t>g</w:t>
            </w:r>
          </w:p>
        </w:tc>
        <w:tc>
          <w:tcPr>
            <w:tcW w:w="1399" w:type="dxa"/>
            <w:tcBorders>
              <w:top w:val="nil"/>
              <w:left w:val="nil"/>
              <w:bottom w:val="single" w:sz="4" w:space="0" w:color="auto"/>
              <w:right w:val="single" w:sz="4" w:space="0" w:color="auto"/>
            </w:tcBorders>
            <w:shd w:val="clear" w:color="auto" w:fill="auto"/>
            <w:vAlign w:val="center"/>
            <w:hideMark/>
          </w:tcPr>
          <w:p w14:paraId="67676F37"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24</w:t>
            </w:r>
          </w:p>
        </w:tc>
        <w:tc>
          <w:tcPr>
            <w:tcW w:w="1240" w:type="dxa"/>
            <w:tcBorders>
              <w:top w:val="nil"/>
              <w:left w:val="nil"/>
              <w:bottom w:val="single" w:sz="4" w:space="0" w:color="auto"/>
              <w:right w:val="single" w:sz="4" w:space="0" w:color="auto"/>
            </w:tcBorders>
            <w:shd w:val="clear" w:color="auto" w:fill="auto"/>
            <w:vAlign w:val="center"/>
            <w:hideMark/>
          </w:tcPr>
          <w:p w14:paraId="062286E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59EBB7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24</w:t>
            </w:r>
          </w:p>
        </w:tc>
        <w:tc>
          <w:tcPr>
            <w:tcW w:w="943" w:type="dxa"/>
            <w:tcBorders>
              <w:top w:val="nil"/>
              <w:left w:val="nil"/>
              <w:bottom w:val="single" w:sz="4" w:space="0" w:color="auto"/>
              <w:right w:val="single" w:sz="4" w:space="0" w:color="auto"/>
            </w:tcBorders>
            <w:shd w:val="clear" w:color="auto" w:fill="auto"/>
            <w:vAlign w:val="center"/>
            <w:hideMark/>
          </w:tcPr>
          <w:p w14:paraId="658A92C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102CDDBE"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4437D8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397" w:type="dxa"/>
            <w:tcBorders>
              <w:top w:val="nil"/>
              <w:left w:val="nil"/>
              <w:bottom w:val="single" w:sz="4" w:space="0" w:color="auto"/>
              <w:right w:val="single" w:sz="4" w:space="0" w:color="auto"/>
            </w:tcBorders>
            <w:shd w:val="clear" w:color="auto" w:fill="auto"/>
            <w:vAlign w:val="center"/>
            <w:hideMark/>
          </w:tcPr>
          <w:p w14:paraId="4C33135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0</w:t>
            </w:r>
          </w:p>
        </w:tc>
        <w:tc>
          <w:tcPr>
            <w:tcW w:w="1412" w:type="dxa"/>
            <w:tcBorders>
              <w:top w:val="nil"/>
              <w:left w:val="nil"/>
              <w:bottom w:val="single" w:sz="4" w:space="0" w:color="auto"/>
              <w:right w:val="single" w:sz="4" w:space="0" w:color="auto"/>
            </w:tcBorders>
            <w:shd w:val="clear" w:color="auto" w:fill="auto"/>
            <w:vAlign w:val="center"/>
            <w:hideMark/>
          </w:tcPr>
          <w:p w14:paraId="5E7990AC"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$0 </w:t>
            </w:r>
          </w:p>
        </w:tc>
      </w:tr>
      <w:tr w:rsidR="00B422DB" w:rsidRPr="00B422DB" w14:paraId="3807D617"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14E7C0AF"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Existing Plants</w:t>
            </w:r>
          </w:p>
        </w:tc>
        <w:tc>
          <w:tcPr>
            <w:tcW w:w="1399" w:type="dxa"/>
            <w:tcBorders>
              <w:top w:val="nil"/>
              <w:left w:val="nil"/>
              <w:bottom w:val="single" w:sz="4" w:space="0" w:color="auto"/>
              <w:right w:val="single" w:sz="4" w:space="0" w:color="auto"/>
            </w:tcBorders>
            <w:shd w:val="clear" w:color="auto" w:fill="auto"/>
            <w:vAlign w:val="center"/>
            <w:hideMark/>
          </w:tcPr>
          <w:p w14:paraId="19D7B3A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0313920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20D56B76"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368856B3"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2772F0CA"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F8C2E1A"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3FD1888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 </w:t>
            </w:r>
          </w:p>
        </w:tc>
        <w:tc>
          <w:tcPr>
            <w:tcW w:w="1412" w:type="dxa"/>
            <w:tcBorders>
              <w:top w:val="nil"/>
              <w:left w:val="nil"/>
              <w:bottom w:val="single" w:sz="4" w:space="0" w:color="auto"/>
              <w:right w:val="single" w:sz="4" w:space="0" w:color="auto"/>
            </w:tcBorders>
            <w:shd w:val="clear" w:color="auto" w:fill="auto"/>
            <w:vAlign w:val="center"/>
            <w:hideMark/>
          </w:tcPr>
          <w:p w14:paraId="647001F4"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w:t>
            </w:r>
          </w:p>
        </w:tc>
      </w:tr>
      <w:tr w:rsidR="00B422DB" w:rsidRPr="00B422DB" w14:paraId="74586939" w14:textId="77777777" w:rsidTr="00B422DB">
        <w:trPr>
          <w:trHeight w:val="30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1FAD1224"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Annual emission test</w:t>
            </w:r>
          </w:p>
        </w:tc>
        <w:tc>
          <w:tcPr>
            <w:tcW w:w="1399" w:type="dxa"/>
            <w:tcBorders>
              <w:top w:val="nil"/>
              <w:left w:val="nil"/>
              <w:bottom w:val="single" w:sz="4" w:space="0" w:color="auto"/>
              <w:right w:val="single" w:sz="4" w:space="0" w:color="auto"/>
            </w:tcBorders>
            <w:shd w:val="clear" w:color="auto" w:fill="auto"/>
            <w:vAlign w:val="center"/>
            <w:hideMark/>
          </w:tcPr>
          <w:p w14:paraId="4D9DA42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33AE508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154B412"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14:paraId="698CECA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100</w:t>
            </w:r>
          </w:p>
        </w:tc>
        <w:tc>
          <w:tcPr>
            <w:tcW w:w="1050" w:type="dxa"/>
            <w:tcBorders>
              <w:top w:val="nil"/>
              <w:left w:val="nil"/>
              <w:bottom w:val="single" w:sz="4" w:space="0" w:color="auto"/>
              <w:right w:val="single" w:sz="4" w:space="0" w:color="auto"/>
            </w:tcBorders>
            <w:shd w:val="clear" w:color="auto" w:fill="auto"/>
            <w:vAlign w:val="center"/>
            <w:hideMark/>
          </w:tcPr>
          <w:p w14:paraId="5E5ED16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400</w:t>
            </w:r>
          </w:p>
        </w:tc>
        <w:tc>
          <w:tcPr>
            <w:tcW w:w="1338" w:type="dxa"/>
            <w:tcBorders>
              <w:top w:val="nil"/>
              <w:left w:val="nil"/>
              <w:bottom w:val="single" w:sz="4" w:space="0" w:color="auto"/>
              <w:right w:val="single" w:sz="4" w:space="0" w:color="auto"/>
            </w:tcBorders>
            <w:shd w:val="clear" w:color="auto" w:fill="auto"/>
            <w:vAlign w:val="center"/>
            <w:hideMark/>
          </w:tcPr>
          <w:p w14:paraId="7693377F"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20</w:t>
            </w:r>
          </w:p>
        </w:tc>
        <w:tc>
          <w:tcPr>
            <w:tcW w:w="1397" w:type="dxa"/>
            <w:tcBorders>
              <w:top w:val="nil"/>
              <w:left w:val="nil"/>
              <w:bottom w:val="single" w:sz="4" w:space="0" w:color="auto"/>
              <w:right w:val="single" w:sz="4" w:space="0" w:color="auto"/>
            </w:tcBorders>
            <w:shd w:val="clear" w:color="auto" w:fill="auto"/>
            <w:vAlign w:val="center"/>
            <w:hideMark/>
          </w:tcPr>
          <w:p w14:paraId="08C50B5C"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40</w:t>
            </w:r>
          </w:p>
        </w:tc>
        <w:tc>
          <w:tcPr>
            <w:tcW w:w="1412" w:type="dxa"/>
            <w:tcBorders>
              <w:top w:val="nil"/>
              <w:left w:val="nil"/>
              <w:bottom w:val="single" w:sz="4" w:space="0" w:color="auto"/>
              <w:right w:val="single" w:sz="4" w:space="0" w:color="auto"/>
            </w:tcBorders>
            <w:shd w:val="clear" w:color="auto" w:fill="auto"/>
            <w:vAlign w:val="center"/>
            <w:hideMark/>
          </w:tcPr>
          <w:p w14:paraId="0A518498"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$20,936.00 </w:t>
            </w:r>
          </w:p>
        </w:tc>
      </w:tr>
      <w:tr w:rsidR="00B422DB" w:rsidRPr="00B422DB" w14:paraId="3373D91E" w14:textId="77777777" w:rsidTr="00B422DB">
        <w:trPr>
          <w:trHeight w:val="315"/>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7EC99DC6"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Review semiannual reports </w:t>
            </w:r>
            <w:r w:rsidRPr="00B422DB">
              <w:rPr>
                <w:color w:val="000000"/>
                <w:sz w:val="20"/>
                <w:szCs w:val="20"/>
                <w:vertAlign w:val="superscript"/>
              </w:rPr>
              <w:t>h</w:t>
            </w:r>
          </w:p>
        </w:tc>
        <w:tc>
          <w:tcPr>
            <w:tcW w:w="1399" w:type="dxa"/>
            <w:tcBorders>
              <w:top w:val="nil"/>
              <w:left w:val="nil"/>
              <w:bottom w:val="single" w:sz="4" w:space="0" w:color="auto"/>
              <w:right w:val="single" w:sz="4" w:space="0" w:color="auto"/>
            </w:tcBorders>
            <w:shd w:val="clear" w:color="auto" w:fill="auto"/>
            <w:vAlign w:val="center"/>
            <w:hideMark/>
          </w:tcPr>
          <w:p w14:paraId="17B6AEB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5658763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1ABC2BD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16</w:t>
            </w:r>
          </w:p>
        </w:tc>
        <w:tc>
          <w:tcPr>
            <w:tcW w:w="943" w:type="dxa"/>
            <w:tcBorders>
              <w:top w:val="nil"/>
              <w:left w:val="nil"/>
              <w:bottom w:val="single" w:sz="4" w:space="0" w:color="auto"/>
              <w:right w:val="single" w:sz="4" w:space="0" w:color="auto"/>
            </w:tcBorders>
            <w:shd w:val="clear" w:color="auto" w:fill="auto"/>
            <w:vAlign w:val="center"/>
            <w:hideMark/>
          </w:tcPr>
          <w:p w14:paraId="3FEACDB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2DE2D3ED"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112</w:t>
            </w:r>
          </w:p>
        </w:tc>
        <w:tc>
          <w:tcPr>
            <w:tcW w:w="1338" w:type="dxa"/>
            <w:tcBorders>
              <w:top w:val="nil"/>
              <w:left w:val="nil"/>
              <w:bottom w:val="single" w:sz="4" w:space="0" w:color="auto"/>
              <w:right w:val="single" w:sz="4" w:space="0" w:color="auto"/>
            </w:tcBorders>
            <w:shd w:val="clear" w:color="auto" w:fill="auto"/>
            <w:vAlign w:val="center"/>
            <w:hideMark/>
          </w:tcPr>
          <w:p w14:paraId="71E8FAE5"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5.6</w:t>
            </w:r>
          </w:p>
        </w:tc>
        <w:tc>
          <w:tcPr>
            <w:tcW w:w="1397" w:type="dxa"/>
            <w:tcBorders>
              <w:top w:val="nil"/>
              <w:left w:val="nil"/>
              <w:bottom w:val="single" w:sz="4" w:space="0" w:color="auto"/>
              <w:right w:val="single" w:sz="4" w:space="0" w:color="auto"/>
            </w:tcBorders>
            <w:shd w:val="clear" w:color="auto" w:fill="auto"/>
            <w:vAlign w:val="center"/>
            <w:hideMark/>
          </w:tcPr>
          <w:p w14:paraId="11EE0E31"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11.2</w:t>
            </w:r>
          </w:p>
        </w:tc>
        <w:tc>
          <w:tcPr>
            <w:tcW w:w="1412" w:type="dxa"/>
            <w:tcBorders>
              <w:top w:val="nil"/>
              <w:left w:val="nil"/>
              <w:bottom w:val="single" w:sz="4" w:space="0" w:color="auto"/>
              <w:right w:val="single" w:sz="4" w:space="0" w:color="auto"/>
            </w:tcBorders>
            <w:shd w:val="clear" w:color="auto" w:fill="auto"/>
            <w:vAlign w:val="center"/>
            <w:hideMark/>
          </w:tcPr>
          <w:p w14:paraId="74A32FF6"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$5,862.08 </w:t>
            </w:r>
          </w:p>
        </w:tc>
      </w:tr>
      <w:tr w:rsidR="00B422DB" w:rsidRPr="00B422DB" w14:paraId="294AAC99" w14:textId="77777777" w:rsidTr="00B422DB">
        <w:trPr>
          <w:trHeight w:val="57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7E5D2B56"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xml:space="preserve">        Review notification on monitored parameters </w:t>
            </w:r>
            <w:r w:rsidRPr="00B422DB">
              <w:rPr>
                <w:color w:val="000000"/>
                <w:sz w:val="20"/>
                <w:szCs w:val="20"/>
                <w:vertAlign w:val="superscript"/>
              </w:rPr>
              <w:t>i</w:t>
            </w:r>
          </w:p>
        </w:tc>
        <w:tc>
          <w:tcPr>
            <w:tcW w:w="1399" w:type="dxa"/>
            <w:tcBorders>
              <w:top w:val="nil"/>
              <w:left w:val="nil"/>
              <w:bottom w:val="single" w:sz="4" w:space="0" w:color="auto"/>
              <w:right w:val="single" w:sz="4" w:space="0" w:color="auto"/>
            </w:tcBorders>
            <w:shd w:val="clear" w:color="auto" w:fill="auto"/>
            <w:vAlign w:val="center"/>
            <w:hideMark/>
          </w:tcPr>
          <w:p w14:paraId="57548178"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5FF7C2EA"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3EFD818B"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16</w:t>
            </w:r>
          </w:p>
        </w:tc>
        <w:tc>
          <w:tcPr>
            <w:tcW w:w="943" w:type="dxa"/>
            <w:tcBorders>
              <w:top w:val="nil"/>
              <w:left w:val="nil"/>
              <w:bottom w:val="single" w:sz="4" w:space="0" w:color="auto"/>
              <w:right w:val="single" w:sz="4" w:space="0" w:color="auto"/>
            </w:tcBorders>
            <w:shd w:val="clear" w:color="auto" w:fill="auto"/>
            <w:vAlign w:val="center"/>
            <w:hideMark/>
          </w:tcPr>
          <w:p w14:paraId="1E5F98F9"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7</w:t>
            </w:r>
          </w:p>
        </w:tc>
        <w:tc>
          <w:tcPr>
            <w:tcW w:w="1050" w:type="dxa"/>
            <w:tcBorders>
              <w:top w:val="nil"/>
              <w:left w:val="nil"/>
              <w:bottom w:val="single" w:sz="4" w:space="0" w:color="auto"/>
              <w:right w:val="single" w:sz="4" w:space="0" w:color="auto"/>
            </w:tcBorders>
            <w:shd w:val="clear" w:color="auto" w:fill="auto"/>
            <w:vAlign w:val="center"/>
            <w:hideMark/>
          </w:tcPr>
          <w:p w14:paraId="547C5C6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112</w:t>
            </w:r>
          </w:p>
        </w:tc>
        <w:tc>
          <w:tcPr>
            <w:tcW w:w="1338" w:type="dxa"/>
            <w:tcBorders>
              <w:top w:val="nil"/>
              <w:left w:val="nil"/>
              <w:bottom w:val="single" w:sz="4" w:space="0" w:color="auto"/>
              <w:right w:val="single" w:sz="4" w:space="0" w:color="auto"/>
            </w:tcBorders>
            <w:shd w:val="clear" w:color="auto" w:fill="auto"/>
            <w:vAlign w:val="center"/>
            <w:hideMark/>
          </w:tcPr>
          <w:p w14:paraId="41F0B980"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5.6</w:t>
            </w:r>
          </w:p>
        </w:tc>
        <w:tc>
          <w:tcPr>
            <w:tcW w:w="1397" w:type="dxa"/>
            <w:tcBorders>
              <w:top w:val="nil"/>
              <w:left w:val="nil"/>
              <w:bottom w:val="single" w:sz="4" w:space="0" w:color="auto"/>
              <w:right w:val="single" w:sz="4" w:space="0" w:color="auto"/>
            </w:tcBorders>
            <w:shd w:val="clear" w:color="auto" w:fill="auto"/>
            <w:vAlign w:val="center"/>
            <w:hideMark/>
          </w:tcPr>
          <w:p w14:paraId="4B09292F" w14:textId="77777777" w:rsidR="00B422DB" w:rsidRPr="00B422DB" w:rsidRDefault="00B422DB" w:rsidP="00B422DB">
            <w:pPr>
              <w:widowControl/>
              <w:autoSpaceDE/>
              <w:autoSpaceDN/>
              <w:adjustRightInd/>
              <w:jc w:val="center"/>
              <w:rPr>
                <w:color w:val="000000"/>
                <w:sz w:val="20"/>
                <w:szCs w:val="20"/>
              </w:rPr>
            </w:pPr>
            <w:r w:rsidRPr="00B422DB">
              <w:rPr>
                <w:color w:val="000000"/>
                <w:sz w:val="20"/>
                <w:szCs w:val="20"/>
              </w:rPr>
              <w:t>11.2</w:t>
            </w:r>
          </w:p>
        </w:tc>
        <w:tc>
          <w:tcPr>
            <w:tcW w:w="1412" w:type="dxa"/>
            <w:tcBorders>
              <w:top w:val="nil"/>
              <w:left w:val="nil"/>
              <w:bottom w:val="single" w:sz="4" w:space="0" w:color="auto"/>
              <w:right w:val="single" w:sz="4" w:space="0" w:color="auto"/>
            </w:tcBorders>
            <w:shd w:val="clear" w:color="auto" w:fill="auto"/>
            <w:vAlign w:val="center"/>
            <w:hideMark/>
          </w:tcPr>
          <w:p w14:paraId="397DC711" w14:textId="77777777" w:rsidR="00B422DB" w:rsidRPr="00B422DB" w:rsidRDefault="00B422DB" w:rsidP="00B422DB">
            <w:pPr>
              <w:widowControl/>
              <w:autoSpaceDE/>
              <w:autoSpaceDN/>
              <w:adjustRightInd/>
              <w:ind w:firstLineChars="100" w:firstLine="200"/>
              <w:jc w:val="right"/>
              <w:rPr>
                <w:color w:val="000000"/>
                <w:sz w:val="20"/>
                <w:szCs w:val="20"/>
              </w:rPr>
            </w:pPr>
            <w:r w:rsidRPr="00B422DB">
              <w:rPr>
                <w:color w:val="000000"/>
                <w:sz w:val="20"/>
                <w:szCs w:val="20"/>
              </w:rPr>
              <w:t xml:space="preserve">$5,862.08 </w:t>
            </w:r>
          </w:p>
        </w:tc>
      </w:tr>
      <w:tr w:rsidR="00B422DB" w:rsidRPr="00B422DB" w14:paraId="545A81DE" w14:textId="77777777" w:rsidTr="00B422DB">
        <w:trPr>
          <w:trHeight w:val="510"/>
        </w:trPr>
        <w:tc>
          <w:tcPr>
            <w:tcW w:w="3470" w:type="dxa"/>
            <w:tcBorders>
              <w:top w:val="nil"/>
              <w:left w:val="single" w:sz="4" w:space="0" w:color="auto"/>
              <w:bottom w:val="single" w:sz="4" w:space="0" w:color="auto"/>
              <w:right w:val="single" w:sz="4" w:space="0" w:color="auto"/>
            </w:tcBorders>
            <w:shd w:val="clear" w:color="auto" w:fill="auto"/>
            <w:vAlign w:val="center"/>
            <w:hideMark/>
          </w:tcPr>
          <w:p w14:paraId="30CC1FC2" w14:textId="2F350395" w:rsidR="00B422DB" w:rsidRPr="00B422DB" w:rsidRDefault="00B422DB" w:rsidP="00B422DB">
            <w:pPr>
              <w:widowControl/>
              <w:autoSpaceDE/>
              <w:autoSpaceDN/>
              <w:adjustRightInd/>
              <w:rPr>
                <w:b/>
                <w:bCs/>
                <w:color w:val="000000"/>
                <w:sz w:val="20"/>
                <w:szCs w:val="20"/>
              </w:rPr>
            </w:pPr>
            <w:r w:rsidRPr="00B422DB">
              <w:rPr>
                <w:b/>
                <w:bCs/>
                <w:color w:val="000000"/>
                <w:sz w:val="20"/>
                <w:szCs w:val="20"/>
              </w:rPr>
              <w:t xml:space="preserve">TOTAL ANNUAL BURDEN AND COST </w:t>
            </w:r>
            <w:r w:rsidRPr="00B422DB">
              <w:rPr>
                <w:b/>
                <w:bCs/>
                <w:color w:val="000000"/>
                <w:sz w:val="20"/>
                <w:szCs w:val="20"/>
                <w:vertAlign w:val="superscript"/>
              </w:rPr>
              <w:t>j</w:t>
            </w:r>
          </w:p>
        </w:tc>
        <w:tc>
          <w:tcPr>
            <w:tcW w:w="1399" w:type="dxa"/>
            <w:tcBorders>
              <w:top w:val="nil"/>
              <w:left w:val="nil"/>
              <w:bottom w:val="single" w:sz="4" w:space="0" w:color="auto"/>
              <w:right w:val="single" w:sz="4" w:space="0" w:color="auto"/>
            </w:tcBorders>
            <w:shd w:val="clear" w:color="auto" w:fill="auto"/>
            <w:vAlign w:val="center"/>
            <w:hideMark/>
          </w:tcPr>
          <w:p w14:paraId="21EB1578"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w:t>
            </w:r>
          </w:p>
        </w:tc>
        <w:tc>
          <w:tcPr>
            <w:tcW w:w="1240" w:type="dxa"/>
            <w:tcBorders>
              <w:top w:val="nil"/>
              <w:left w:val="nil"/>
              <w:bottom w:val="single" w:sz="4" w:space="0" w:color="auto"/>
              <w:right w:val="single" w:sz="4" w:space="0" w:color="auto"/>
            </w:tcBorders>
            <w:shd w:val="clear" w:color="auto" w:fill="auto"/>
            <w:vAlign w:val="center"/>
            <w:hideMark/>
          </w:tcPr>
          <w:p w14:paraId="52A354B7"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5EF5CC31"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14:paraId="16A75A3B" w14:textId="77777777" w:rsidR="00B422DB" w:rsidRPr="00B422DB" w:rsidRDefault="00B422DB" w:rsidP="00B422DB">
            <w:pPr>
              <w:widowControl/>
              <w:autoSpaceDE/>
              <w:autoSpaceDN/>
              <w:adjustRightInd/>
              <w:ind w:firstLineChars="100" w:firstLine="200"/>
              <w:rPr>
                <w:color w:val="000000"/>
                <w:sz w:val="20"/>
                <w:szCs w:val="20"/>
              </w:rPr>
            </w:pPr>
            <w:r w:rsidRPr="00B422DB">
              <w:rPr>
                <w:color w:val="000000"/>
                <w:sz w:val="20"/>
                <w:szCs w:val="20"/>
              </w:rPr>
              <w:t> </w:t>
            </w:r>
          </w:p>
        </w:tc>
        <w:tc>
          <w:tcPr>
            <w:tcW w:w="3785" w:type="dxa"/>
            <w:gridSpan w:val="3"/>
            <w:tcBorders>
              <w:top w:val="single" w:sz="4" w:space="0" w:color="auto"/>
              <w:left w:val="nil"/>
              <w:bottom w:val="single" w:sz="4" w:space="0" w:color="auto"/>
              <w:right w:val="single" w:sz="4" w:space="0" w:color="auto"/>
            </w:tcBorders>
            <w:shd w:val="clear" w:color="auto" w:fill="auto"/>
            <w:vAlign w:val="center"/>
            <w:hideMark/>
          </w:tcPr>
          <w:p w14:paraId="2D3D4886" w14:textId="77777777" w:rsidR="00B422DB" w:rsidRPr="00B422DB" w:rsidRDefault="00B422DB" w:rsidP="00B422DB">
            <w:pPr>
              <w:widowControl/>
              <w:autoSpaceDE/>
              <w:autoSpaceDN/>
              <w:adjustRightInd/>
              <w:jc w:val="center"/>
              <w:rPr>
                <w:b/>
                <w:bCs/>
                <w:color w:val="000000"/>
                <w:sz w:val="20"/>
                <w:szCs w:val="20"/>
              </w:rPr>
            </w:pPr>
            <w:r w:rsidRPr="00B422DB">
              <w:rPr>
                <w:b/>
                <w:bCs/>
                <w:color w:val="000000"/>
                <w:sz w:val="20"/>
                <w:szCs w:val="20"/>
              </w:rPr>
              <w:t>718</w:t>
            </w:r>
          </w:p>
        </w:tc>
        <w:tc>
          <w:tcPr>
            <w:tcW w:w="1412" w:type="dxa"/>
            <w:tcBorders>
              <w:top w:val="nil"/>
              <w:left w:val="nil"/>
              <w:bottom w:val="single" w:sz="4" w:space="0" w:color="auto"/>
              <w:right w:val="single" w:sz="4" w:space="0" w:color="auto"/>
            </w:tcBorders>
            <w:shd w:val="clear" w:color="auto" w:fill="auto"/>
            <w:vAlign w:val="center"/>
            <w:hideMark/>
          </w:tcPr>
          <w:p w14:paraId="23141446" w14:textId="77777777" w:rsidR="00B422DB" w:rsidRPr="00B422DB" w:rsidRDefault="00B422DB" w:rsidP="00B422DB">
            <w:pPr>
              <w:widowControl/>
              <w:autoSpaceDE/>
              <w:autoSpaceDN/>
              <w:adjustRightInd/>
              <w:ind w:firstLineChars="100" w:firstLine="201"/>
              <w:jc w:val="right"/>
              <w:rPr>
                <w:b/>
                <w:bCs/>
                <w:color w:val="000000"/>
                <w:sz w:val="20"/>
                <w:szCs w:val="20"/>
              </w:rPr>
            </w:pPr>
            <w:r w:rsidRPr="00B422DB">
              <w:rPr>
                <w:b/>
                <w:bCs/>
                <w:color w:val="000000"/>
                <w:sz w:val="20"/>
                <w:szCs w:val="20"/>
              </w:rPr>
              <w:t xml:space="preserve">$32,700 </w:t>
            </w:r>
          </w:p>
        </w:tc>
      </w:tr>
    </w:tbl>
    <w:p w14:paraId="2C42A627" w14:textId="77777777" w:rsidR="002051E7" w:rsidRDefault="002051E7" w:rsidP="002051E7">
      <w:pPr>
        <w:ind w:right="-270"/>
        <w:rPr>
          <w:b/>
          <w:bCs/>
          <w:sz w:val="20"/>
          <w:szCs w:val="20"/>
        </w:rPr>
      </w:pPr>
    </w:p>
    <w:p w14:paraId="0ADC566D" w14:textId="77777777" w:rsidR="002051E7" w:rsidRPr="004356F0" w:rsidRDefault="002051E7" w:rsidP="002051E7">
      <w:pPr>
        <w:ind w:right="-270"/>
        <w:rPr>
          <w:sz w:val="20"/>
          <w:szCs w:val="20"/>
        </w:rPr>
      </w:pPr>
      <w:r w:rsidRPr="004356F0">
        <w:rPr>
          <w:b/>
          <w:bCs/>
          <w:sz w:val="20"/>
          <w:szCs w:val="20"/>
        </w:rPr>
        <w:lastRenderedPageBreak/>
        <w:t>Assumptions:</w:t>
      </w:r>
    </w:p>
    <w:p w14:paraId="41EC4B0B" w14:textId="77777777" w:rsidR="002051E7" w:rsidRPr="004356F0" w:rsidRDefault="002051E7" w:rsidP="002051E7">
      <w:pPr>
        <w:ind w:left="-180" w:right="-270"/>
        <w:rPr>
          <w:sz w:val="20"/>
          <w:szCs w:val="20"/>
        </w:rPr>
      </w:pPr>
      <w:r w:rsidRPr="004356F0">
        <w:rPr>
          <w:vertAlign w:val="superscript"/>
        </w:rPr>
        <w:t>a</w:t>
      </w:r>
      <w:r w:rsidRPr="004356F0">
        <w:rPr>
          <w:sz w:val="20"/>
          <w:szCs w:val="20"/>
        </w:rPr>
        <w:t xml:space="preserve">  We have assumed that there are approximately 107 existing sources currently subject to this rule.  There will be no additional new sources that will become subject to the rule over the three-year period of this ICR.</w:t>
      </w:r>
    </w:p>
    <w:p w14:paraId="2107CEB9" w14:textId="0B1CC2AA" w:rsidR="002051E7" w:rsidRPr="004356F0" w:rsidRDefault="002051E7" w:rsidP="002051E7">
      <w:pPr>
        <w:ind w:left="-180" w:right="-270"/>
        <w:rPr>
          <w:sz w:val="20"/>
          <w:szCs w:val="20"/>
        </w:rPr>
      </w:pPr>
      <w:r w:rsidRPr="004356F0">
        <w:rPr>
          <w:vertAlign w:val="superscript"/>
        </w:rPr>
        <w:t>b</w:t>
      </w:r>
      <w:r w:rsidRPr="004356F0">
        <w:rPr>
          <w:sz w:val="20"/>
          <w:szCs w:val="20"/>
        </w:rPr>
        <w:t xml:space="preserve">  This cost is based on the following labor rates which incorporates a 1.6 benefits multiplication factor to account for government overhead expenses: $62.</w:t>
      </w:r>
      <w:r w:rsidR="002700A2">
        <w:rPr>
          <w:sz w:val="20"/>
          <w:szCs w:val="20"/>
        </w:rPr>
        <w:t>90</w:t>
      </w:r>
      <w:r w:rsidRPr="004356F0">
        <w:rPr>
          <w:sz w:val="20"/>
          <w:szCs w:val="20"/>
        </w:rPr>
        <w:t xml:space="preserve"> for Managerial (GS-13, Step 5), $46.</w:t>
      </w:r>
      <w:r w:rsidR="002700A2">
        <w:rPr>
          <w:sz w:val="20"/>
          <w:szCs w:val="20"/>
        </w:rPr>
        <w:t>67</w:t>
      </w:r>
      <w:r w:rsidRPr="004356F0">
        <w:rPr>
          <w:sz w:val="20"/>
          <w:szCs w:val="20"/>
        </w:rPr>
        <w:t xml:space="preserve"> for Technical (GS-12, Step 1), and $25.</w:t>
      </w:r>
      <w:r w:rsidR="002700A2">
        <w:rPr>
          <w:sz w:val="20"/>
          <w:szCs w:val="20"/>
        </w:rPr>
        <w:t>25</w:t>
      </w:r>
      <w:r w:rsidRPr="004356F0">
        <w:rPr>
          <w:sz w:val="20"/>
          <w:szCs w:val="20"/>
        </w:rPr>
        <w:t xml:space="preserve"> Clerical (GS-6, Step 3).  These rates are from the Office of Personnel Management (OPM) “201</w:t>
      </w:r>
      <w:r w:rsidR="002700A2">
        <w:rPr>
          <w:sz w:val="20"/>
          <w:szCs w:val="20"/>
        </w:rPr>
        <w:t>4</w:t>
      </w:r>
      <w:r w:rsidRPr="004356F0">
        <w:rPr>
          <w:sz w:val="20"/>
          <w:szCs w:val="20"/>
        </w:rPr>
        <w:t xml:space="preserve"> General Schedule” which excludes locality rates of pay.</w:t>
      </w:r>
    </w:p>
    <w:p w14:paraId="43924DFF" w14:textId="77777777" w:rsidR="002051E7" w:rsidRPr="004356F0" w:rsidRDefault="002051E7" w:rsidP="002051E7">
      <w:pPr>
        <w:ind w:left="-180" w:right="-270"/>
        <w:rPr>
          <w:sz w:val="20"/>
          <w:szCs w:val="20"/>
        </w:rPr>
      </w:pPr>
      <w:r w:rsidRPr="004356F0">
        <w:rPr>
          <w:vertAlign w:val="superscript"/>
        </w:rPr>
        <w:t>c</w:t>
      </w:r>
      <w:r w:rsidRPr="004356F0">
        <w:rPr>
          <w:sz w:val="20"/>
          <w:szCs w:val="20"/>
        </w:rPr>
        <w:t xml:space="preserve">  We have assumed that each respondent will take 24 hours to participate in the performance tests. </w:t>
      </w:r>
    </w:p>
    <w:p w14:paraId="5EC711B7" w14:textId="77777777" w:rsidR="002051E7" w:rsidRPr="004356F0" w:rsidRDefault="002051E7" w:rsidP="002051E7">
      <w:pPr>
        <w:ind w:left="-180" w:right="-270"/>
        <w:rPr>
          <w:sz w:val="20"/>
          <w:szCs w:val="20"/>
        </w:rPr>
      </w:pPr>
      <w:r w:rsidRPr="004356F0">
        <w:rPr>
          <w:vertAlign w:val="superscript"/>
        </w:rPr>
        <w:t>d</w:t>
      </w:r>
      <w:r w:rsidRPr="004356F0">
        <w:rPr>
          <w:sz w:val="20"/>
          <w:szCs w:val="20"/>
        </w:rPr>
        <w:t xml:space="preserve">  We have assumed that 20 percent of new respondents will have to repeat the performance tests due to failure.</w:t>
      </w:r>
    </w:p>
    <w:p w14:paraId="15FF90C5" w14:textId="77777777" w:rsidR="002051E7" w:rsidRPr="004356F0" w:rsidRDefault="002051E7" w:rsidP="002051E7">
      <w:pPr>
        <w:ind w:left="-180" w:right="-270"/>
        <w:rPr>
          <w:sz w:val="20"/>
          <w:szCs w:val="20"/>
        </w:rPr>
      </w:pPr>
      <w:r w:rsidRPr="004356F0">
        <w:rPr>
          <w:szCs w:val="20"/>
          <w:vertAlign w:val="superscript"/>
        </w:rPr>
        <w:t>e</w:t>
      </w:r>
      <w:r w:rsidRPr="004356F0">
        <w:rPr>
          <w:sz w:val="20"/>
          <w:szCs w:val="20"/>
          <w:vertAlign w:val="superscript"/>
        </w:rPr>
        <w:t xml:space="preserve">   </w:t>
      </w:r>
      <w:r w:rsidRPr="004356F0">
        <w:rPr>
          <w:sz w:val="20"/>
          <w:szCs w:val="20"/>
        </w:rPr>
        <w:t>We have assumed that it will take each new respondent 0.5 hours to review notification reports.</w:t>
      </w:r>
    </w:p>
    <w:p w14:paraId="08618FA4" w14:textId="77777777" w:rsidR="002051E7" w:rsidRPr="004356F0" w:rsidRDefault="002051E7" w:rsidP="002051E7">
      <w:pPr>
        <w:ind w:left="-180" w:right="-270"/>
        <w:rPr>
          <w:sz w:val="20"/>
          <w:szCs w:val="20"/>
        </w:rPr>
      </w:pPr>
      <w:r w:rsidRPr="004356F0">
        <w:rPr>
          <w:sz w:val="20"/>
          <w:szCs w:val="20"/>
          <w:vertAlign w:val="superscript"/>
        </w:rPr>
        <w:t>f</w:t>
      </w:r>
      <w:r w:rsidRPr="004356F0">
        <w:rPr>
          <w:sz w:val="20"/>
          <w:szCs w:val="20"/>
        </w:rPr>
        <w:t xml:space="preserve">  We have assumed that each respondent will take 8 hours to review test results.</w:t>
      </w:r>
    </w:p>
    <w:p w14:paraId="21D0314A" w14:textId="77777777" w:rsidR="002051E7" w:rsidRPr="004356F0" w:rsidRDefault="002051E7" w:rsidP="002051E7">
      <w:pPr>
        <w:ind w:left="-180" w:right="-270"/>
        <w:rPr>
          <w:sz w:val="20"/>
          <w:szCs w:val="20"/>
        </w:rPr>
      </w:pPr>
      <w:r w:rsidRPr="004356F0">
        <w:rPr>
          <w:sz w:val="20"/>
          <w:szCs w:val="20"/>
          <w:vertAlign w:val="superscript"/>
        </w:rPr>
        <w:t>g</w:t>
      </w:r>
      <w:r w:rsidRPr="004356F0">
        <w:rPr>
          <w:sz w:val="20"/>
          <w:szCs w:val="20"/>
        </w:rPr>
        <w:t xml:space="preserve">  We have assumed that each respondent will take 24 hours to participate in the performance test.</w:t>
      </w:r>
    </w:p>
    <w:p w14:paraId="4AFFABE3" w14:textId="77777777" w:rsidR="002051E7" w:rsidRPr="004356F0" w:rsidRDefault="002051E7" w:rsidP="002051E7">
      <w:pPr>
        <w:ind w:left="-180" w:right="-270"/>
        <w:rPr>
          <w:sz w:val="20"/>
          <w:szCs w:val="20"/>
        </w:rPr>
      </w:pPr>
      <w:r w:rsidRPr="004356F0">
        <w:rPr>
          <w:sz w:val="20"/>
          <w:szCs w:val="20"/>
          <w:vertAlign w:val="superscript"/>
        </w:rPr>
        <w:t>h</w:t>
      </w:r>
      <w:r w:rsidRPr="004356F0">
        <w:rPr>
          <w:sz w:val="20"/>
          <w:szCs w:val="20"/>
        </w:rPr>
        <w:t xml:space="preserve">  We have assumed that seven existing respondents will take eight hours two times per year to review semiannual reports.</w:t>
      </w:r>
    </w:p>
    <w:p w14:paraId="5301D6B3" w14:textId="77777777" w:rsidR="002051E7" w:rsidRDefault="002051E7" w:rsidP="002051E7">
      <w:pPr>
        <w:ind w:left="-180" w:right="-270"/>
      </w:pPr>
      <w:r w:rsidRPr="004356F0">
        <w:rPr>
          <w:sz w:val="20"/>
          <w:szCs w:val="20"/>
          <w:vertAlign w:val="superscript"/>
        </w:rPr>
        <w:t>i</w:t>
      </w:r>
      <w:r w:rsidRPr="004356F0">
        <w:rPr>
          <w:sz w:val="20"/>
          <w:szCs w:val="20"/>
        </w:rPr>
        <w:t xml:space="preserve">  We have assumed that seven respondents will take eight hours each to review notification of monitored parameters.</w:t>
      </w:r>
      <w:r>
        <w:t xml:space="preserve"> </w:t>
      </w:r>
    </w:p>
    <w:p w14:paraId="6FDCC6BE" w14:textId="5AB457C6" w:rsidR="00144F35" w:rsidRPr="002051E7" w:rsidRDefault="002051E7" w:rsidP="002051E7">
      <w:pPr>
        <w:ind w:left="-180" w:right="-270"/>
      </w:pPr>
      <w:r>
        <w:rPr>
          <w:vertAlign w:val="superscript"/>
        </w:rPr>
        <w:t>j</w:t>
      </w:r>
      <w:r>
        <w:t xml:space="preserve"> </w:t>
      </w:r>
      <w:r w:rsidRPr="002051E7">
        <w:rPr>
          <w:sz w:val="20"/>
          <w:szCs w:val="20"/>
        </w:rPr>
        <w:t>Totals have been rounded to 3 significant figures.  Figures may not add exactly due to rounding.</w:t>
      </w:r>
    </w:p>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BE8C0" w14:textId="77777777" w:rsidR="001C1869" w:rsidRDefault="001C1869">
      <w:r>
        <w:separator/>
      </w:r>
    </w:p>
  </w:endnote>
  <w:endnote w:type="continuationSeparator" w:id="0">
    <w:p w14:paraId="1F2A68DB" w14:textId="77777777" w:rsidR="001C1869" w:rsidRDefault="001C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DA0B4" w14:textId="77777777" w:rsidR="001C1869" w:rsidRDefault="001C1869">
      <w:r>
        <w:separator/>
      </w:r>
    </w:p>
  </w:footnote>
  <w:footnote w:type="continuationSeparator" w:id="0">
    <w:p w14:paraId="610D75BD" w14:textId="77777777" w:rsidR="001C1869" w:rsidRDefault="001C1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1C1869" w:rsidRDefault="001C1869">
    <w:pPr>
      <w:framePr w:w="9361" w:wrap="notBeside" w:vAnchor="text" w:hAnchor="text" w:x="1" w:y="1"/>
      <w:jc w:val="center"/>
    </w:pPr>
    <w:r>
      <w:fldChar w:fldCharType="begin"/>
    </w:r>
    <w:r>
      <w:instrText xml:space="preserve">PAGE </w:instrText>
    </w:r>
    <w:r>
      <w:fldChar w:fldCharType="separate"/>
    </w:r>
    <w:r w:rsidR="00D7040F">
      <w:rPr>
        <w:noProof/>
      </w:rPr>
      <w:t>14</w:t>
    </w:r>
    <w:r>
      <w:rPr>
        <w:noProof/>
      </w:rPr>
      <w:fldChar w:fldCharType="end"/>
    </w:r>
  </w:p>
  <w:p w14:paraId="5B65F028" w14:textId="77777777" w:rsidR="001C1869" w:rsidRDefault="001C1869"/>
  <w:p w14:paraId="70BB230B" w14:textId="77777777" w:rsidR="001C1869" w:rsidRDefault="001C1869">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50245"/>
    <w:multiLevelType w:val="hybridMultilevel"/>
    <w:tmpl w:val="871E0F22"/>
    <w:lvl w:ilvl="0" w:tplc="8D0C8D98">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3"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4" w15:restartNumberingAfterBreak="0">
    <w:nsid w:val="69C20BED"/>
    <w:multiLevelType w:val="hybridMultilevel"/>
    <w:tmpl w:val="9E3A88F0"/>
    <w:lvl w:ilvl="0" w:tplc="0D826F42">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3"/>
  </w:num>
  <w:num w:numId="3">
    <w:abstractNumId w:val="10"/>
  </w:num>
  <w:num w:numId="4">
    <w:abstractNumId w:val="11"/>
  </w:num>
  <w:num w:numId="5">
    <w:abstractNumId w:val="12"/>
  </w:num>
  <w:num w:numId="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55BDF"/>
    <w:rsid w:val="00055DC5"/>
    <w:rsid w:val="000A1FBB"/>
    <w:rsid w:val="000A687C"/>
    <w:rsid w:val="000B2E1C"/>
    <w:rsid w:val="000D2272"/>
    <w:rsid w:val="000F772C"/>
    <w:rsid w:val="00101B40"/>
    <w:rsid w:val="00102B52"/>
    <w:rsid w:val="0010697C"/>
    <w:rsid w:val="00123889"/>
    <w:rsid w:val="00126A7C"/>
    <w:rsid w:val="001356D4"/>
    <w:rsid w:val="0014079D"/>
    <w:rsid w:val="00144978"/>
    <w:rsid w:val="00144A82"/>
    <w:rsid w:val="00144F35"/>
    <w:rsid w:val="0015433E"/>
    <w:rsid w:val="00162ECC"/>
    <w:rsid w:val="00165DCF"/>
    <w:rsid w:val="0018105F"/>
    <w:rsid w:val="00186DA3"/>
    <w:rsid w:val="00195753"/>
    <w:rsid w:val="001A0B41"/>
    <w:rsid w:val="001B0B9A"/>
    <w:rsid w:val="001B35F2"/>
    <w:rsid w:val="001C1869"/>
    <w:rsid w:val="001C5991"/>
    <w:rsid w:val="001D762C"/>
    <w:rsid w:val="001F19FF"/>
    <w:rsid w:val="002041C5"/>
    <w:rsid w:val="002051E7"/>
    <w:rsid w:val="002063FE"/>
    <w:rsid w:val="00206932"/>
    <w:rsid w:val="002155F5"/>
    <w:rsid w:val="0021722B"/>
    <w:rsid w:val="0022738C"/>
    <w:rsid w:val="00234A28"/>
    <w:rsid w:val="00236DB3"/>
    <w:rsid w:val="002431D9"/>
    <w:rsid w:val="00243BDB"/>
    <w:rsid w:val="002638A0"/>
    <w:rsid w:val="002700A2"/>
    <w:rsid w:val="002712EB"/>
    <w:rsid w:val="0027222A"/>
    <w:rsid w:val="002743D2"/>
    <w:rsid w:val="00277F42"/>
    <w:rsid w:val="00281CAE"/>
    <w:rsid w:val="00286BA4"/>
    <w:rsid w:val="0029006A"/>
    <w:rsid w:val="002904E7"/>
    <w:rsid w:val="00291695"/>
    <w:rsid w:val="002976E9"/>
    <w:rsid w:val="002A03A0"/>
    <w:rsid w:val="002B22BC"/>
    <w:rsid w:val="002B29A5"/>
    <w:rsid w:val="002B29A7"/>
    <w:rsid w:val="002B517F"/>
    <w:rsid w:val="002B6993"/>
    <w:rsid w:val="002C1F95"/>
    <w:rsid w:val="002C416A"/>
    <w:rsid w:val="002C77DF"/>
    <w:rsid w:val="002D7683"/>
    <w:rsid w:val="002F674B"/>
    <w:rsid w:val="002F6DB3"/>
    <w:rsid w:val="003139FC"/>
    <w:rsid w:val="00341540"/>
    <w:rsid w:val="003511C6"/>
    <w:rsid w:val="0035325B"/>
    <w:rsid w:val="00354C15"/>
    <w:rsid w:val="00377D7F"/>
    <w:rsid w:val="003B1E92"/>
    <w:rsid w:val="003B384B"/>
    <w:rsid w:val="003C4B46"/>
    <w:rsid w:val="003C5023"/>
    <w:rsid w:val="003D6951"/>
    <w:rsid w:val="003E30B5"/>
    <w:rsid w:val="003E3BD0"/>
    <w:rsid w:val="003E47DB"/>
    <w:rsid w:val="003E4C18"/>
    <w:rsid w:val="003F1AFC"/>
    <w:rsid w:val="0040391F"/>
    <w:rsid w:val="00406548"/>
    <w:rsid w:val="0044133C"/>
    <w:rsid w:val="00455557"/>
    <w:rsid w:val="004734A5"/>
    <w:rsid w:val="00484A45"/>
    <w:rsid w:val="0049327D"/>
    <w:rsid w:val="004A084D"/>
    <w:rsid w:val="004A4B25"/>
    <w:rsid w:val="004C5E95"/>
    <w:rsid w:val="004C701D"/>
    <w:rsid w:val="004E6A92"/>
    <w:rsid w:val="004F1469"/>
    <w:rsid w:val="004F6FCD"/>
    <w:rsid w:val="005011B2"/>
    <w:rsid w:val="00504745"/>
    <w:rsid w:val="00507EC5"/>
    <w:rsid w:val="00516952"/>
    <w:rsid w:val="005253D4"/>
    <w:rsid w:val="00551815"/>
    <w:rsid w:val="00556535"/>
    <w:rsid w:val="00560AD2"/>
    <w:rsid w:val="00565A51"/>
    <w:rsid w:val="00571260"/>
    <w:rsid w:val="00580EC3"/>
    <w:rsid w:val="00583626"/>
    <w:rsid w:val="005A1986"/>
    <w:rsid w:val="005B5DE8"/>
    <w:rsid w:val="005C3665"/>
    <w:rsid w:val="005C42AC"/>
    <w:rsid w:val="005D385C"/>
    <w:rsid w:val="005E194B"/>
    <w:rsid w:val="005E5F16"/>
    <w:rsid w:val="005F42F8"/>
    <w:rsid w:val="00601205"/>
    <w:rsid w:val="00606DEF"/>
    <w:rsid w:val="00630380"/>
    <w:rsid w:val="00631517"/>
    <w:rsid w:val="00635DBD"/>
    <w:rsid w:val="006741F7"/>
    <w:rsid w:val="006810C3"/>
    <w:rsid w:val="00694B55"/>
    <w:rsid w:val="006D1B12"/>
    <w:rsid w:val="006D4402"/>
    <w:rsid w:val="006E4A6E"/>
    <w:rsid w:val="006E642B"/>
    <w:rsid w:val="006F2F5E"/>
    <w:rsid w:val="0070059A"/>
    <w:rsid w:val="00716DA2"/>
    <w:rsid w:val="00724BC7"/>
    <w:rsid w:val="00763160"/>
    <w:rsid w:val="00773004"/>
    <w:rsid w:val="00780612"/>
    <w:rsid w:val="00786A20"/>
    <w:rsid w:val="007A0634"/>
    <w:rsid w:val="007A16F4"/>
    <w:rsid w:val="007A458D"/>
    <w:rsid w:val="007B2E64"/>
    <w:rsid w:val="007C0FAA"/>
    <w:rsid w:val="007C63C2"/>
    <w:rsid w:val="007E6FF4"/>
    <w:rsid w:val="007F07FB"/>
    <w:rsid w:val="007F153A"/>
    <w:rsid w:val="00810507"/>
    <w:rsid w:val="00813E69"/>
    <w:rsid w:val="00817E8B"/>
    <w:rsid w:val="00830627"/>
    <w:rsid w:val="008338D4"/>
    <w:rsid w:val="00837642"/>
    <w:rsid w:val="0084255D"/>
    <w:rsid w:val="00850ACF"/>
    <w:rsid w:val="00852038"/>
    <w:rsid w:val="00861489"/>
    <w:rsid w:val="00862CF6"/>
    <w:rsid w:val="0088639E"/>
    <w:rsid w:val="008A46EB"/>
    <w:rsid w:val="008B407C"/>
    <w:rsid w:val="008E65E6"/>
    <w:rsid w:val="008F285B"/>
    <w:rsid w:val="008F4564"/>
    <w:rsid w:val="009018EC"/>
    <w:rsid w:val="00906EDB"/>
    <w:rsid w:val="00912E00"/>
    <w:rsid w:val="00923C46"/>
    <w:rsid w:val="009711DB"/>
    <w:rsid w:val="009737C0"/>
    <w:rsid w:val="00981C20"/>
    <w:rsid w:val="009903E5"/>
    <w:rsid w:val="009A0F50"/>
    <w:rsid w:val="009A16CD"/>
    <w:rsid w:val="009C06F5"/>
    <w:rsid w:val="009D6567"/>
    <w:rsid w:val="009E0F31"/>
    <w:rsid w:val="009E1E21"/>
    <w:rsid w:val="00A007F5"/>
    <w:rsid w:val="00A038EC"/>
    <w:rsid w:val="00A10DBD"/>
    <w:rsid w:val="00A145B0"/>
    <w:rsid w:val="00A15172"/>
    <w:rsid w:val="00A26EF7"/>
    <w:rsid w:val="00A277D6"/>
    <w:rsid w:val="00A379F8"/>
    <w:rsid w:val="00A51A9E"/>
    <w:rsid w:val="00A54EEA"/>
    <w:rsid w:val="00A56BFF"/>
    <w:rsid w:val="00A73600"/>
    <w:rsid w:val="00A74C1E"/>
    <w:rsid w:val="00A7661C"/>
    <w:rsid w:val="00A949F7"/>
    <w:rsid w:val="00A95BC7"/>
    <w:rsid w:val="00A962DF"/>
    <w:rsid w:val="00AA4008"/>
    <w:rsid w:val="00AA71FD"/>
    <w:rsid w:val="00AF70A1"/>
    <w:rsid w:val="00B07F79"/>
    <w:rsid w:val="00B16C07"/>
    <w:rsid w:val="00B41FFF"/>
    <w:rsid w:val="00B422DB"/>
    <w:rsid w:val="00B46A57"/>
    <w:rsid w:val="00B65754"/>
    <w:rsid w:val="00B66231"/>
    <w:rsid w:val="00B769F1"/>
    <w:rsid w:val="00B82025"/>
    <w:rsid w:val="00BA0A91"/>
    <w:rsid w:val="00BA4887"/>
    <w:rsid w:val="00BB3390"/>
    <w:rsid w:val="00BB3C1A"/>
    <w:rsid w:val="00BB3DAB"/>
    <w:rsid w:val="00BC3F61"/>
    <w:rsid w:val="00BC6DEF"/>
    <w:rsid w:val="00BC7FF4"/>
    <w:rsid w:val="00BD7CAE"/>
    <w:rsid w:val="00BE2989"/>
    <w:rsid w:val="00BE7A11"/>
    <w:rsid w:val="00BF722F"/>
    <w:rsid w:val="00C13FE8"/>
    <w:rsid w:val="00C26A56"/>
    <w:rsid w:val="00C30A60"/>
    <w:rsid w:val="00C33ABA"/>
    <w:rsid w:val="00C37BB6"/>
    <w:rsid w:val="00C52EFD"/>
    <w:rsid w:val="00C64378"/>
    <w:rsid w:val="00C75CF0"/>
    <w:rsid w:val="00C808B5"/>
    <w:rsid w:val="00C82DB6"/>
    <w:rsid w:val="00CA4CD6"/>
    <w:rsid w:val="00CA7DA0"/>
    <w:rsid w:val="00CB322C"/>
    <w:rsid w:val="00CC2E6C"/>
    <w:rsid w:val="00CC48AB"/>
    <w:rsid w:val="00CC58F6"/>
    <w:rsid w:val="00CC5B39"/>
    <w:rsid w:val="00CD2069"/>
    <w:rsid w:val="00CD280D"/>
    <w:rsid w:val="00CF2B37"/>
    <w:rsid w:val="00D0475F"/>
    <w:rsid w:val="00D13D9A"/>
    <w:rsid w:val="00D14A8D"/>
    <w:rsid w:val="00D21198"/>
    <w:rsid w:val="00D2273E"/>
    <w:rsid w:val="00D25A96"/>
    <w:rsid w:val="00D30F62"/>
    <w:rsid w:val="00D42D52"/>
    <w:rsid w:val="00D46FA2"/>
    <w:rsid w:val="00D5080D"/>
    <w:rsid w:val="00D5381E"/>
    <w:rsid w:val="00D56F5F"/>
    <w:rsid w:val="00D61125"/>
    <w:rsid w:val="00D61744"/>
    <w:rsid w:val="00D61B37"/>
    <w:rsid w:val="00D63B96"/>
    <w:rsid w:val="00D7040F"/>
    <w:rsid w:val="00D91C34"/>
    <w:rsid w:val="00D92F66"/>
    <w:rsid w:val="00D95819"/>
    <w:rsid w:val="00DA7285"/>
    <w:rsid w:val="00DB59E1"/>
    <w:rsid w:val="00DB786E"/>
    <w:rsid w:val="00DD0312"/>
    <w:rsid w:val="00DD1AC1"/>
    <w:rsid w:val="00DD7D49"/>
    <w:rsid w:val="00DE5020"/>
    <w:rsid w:val="00DF5C4E"/>
    <w:rsid w:val="00E10DA7"/>
    <w:rsid w:val="00E1538C"/>
    <w:rsid w:val="00E16A80"/>
    <w:rsid w:val="00E220A1"/>
    <w:rsid w:val="00E25DB6"/>
    <w:rsid w:val="00E276CD"/>
    <w:rsid w:val="00E32EDA"/>
    <w:rsid w:val="00E45674"/>
    <w:rsid w:val="00E53137"/>
    <w:rsid w:val="00E702F6"/>
    <w:rsid w:val="00E71DFF"/>
    <w:rsid w:val="00E72D70"/>
    <w:rsid w:val="00E77D5E"/>
    <w:rsid w:val="00E868BB"/>
    <w:rsid w:val="00EA37A9"/>
    <w:rsid w:val="00EA7026"/>
    <w:rsid w:val="00EC4074"/>
    <w:rsid w:val="00EC5881"/>
    <w:rsid w:val="00ED691B"/>
    <w:rsid w:val="00ED741E"/>
    <w:rsid w:val="00EE600B"/>
    <w:rsid w:val="00EF113F"/>
    <w:rsid w:val="00F02EB3"/>
    <w:rsid w:val="00F033F0"/>
    <w:rsid w:val="00F03803"/>
    <w:rsid w:val="00F066C9"/>
    <w:rsid w:val="00F16D52"/>
    <w:rsid w:val="00F17898"/>
    <w:rsid w:val="00F20822"/>
    <w:rsid w:val="00F340DF"/>
    <w:rsid w:val="00F5262C"/>
    <w:rsid w:val="00F538BC"/>
    <w:rsid w:val="00F665A2"/>
    <w:rsid w:val="00F87E6A"/>
    <w:rsid w:val="00F9092B"/>
    <w:rsid w:val="00F92D22"/>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42409220">
      <w:bodyDiv w:val="1"/>
      <w:marLeft w:val="0"/>
      <w:marRight w:val="0"/>
      <w:marTop w:val="0"/>
      <w:marBottom w:val="0"/>
      <w:divBdr>
        <w:top w:val="none" w:sz="0" w:space="0" w:color="auto"/>
        <w:left w:val="none" w:sz="0" w:space="0" w:color="auto"/>
        <w:bottom w:val="none" w:sz="0" w:space="0" w:color="auto"/>
        <w:right w:val="none" w:sz="0" w:space="0" w:color="auto"/>
      </w:divBdr>
    </w:div>
    <w:div w:id="16229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k@casaw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C45B-EDDE-436E-8CA4-8AF92775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5285</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2015-12-01T14:22:00Z</cp:lastPrinted>
  <dcterms:created xsi:type="dcterms:W3CDTF">2015-12-01T15:58:00Z</dcterms:created>
  <dcterms:modified xsi:type="dcterms:W3CDTF">2015-12-01T15:58:00Z</dcterms:modified>
</cp:coreProperties>
</file>