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6BAE" w:rsidRDefault="005E3A8D" w:rsidP="006A6BAE">
      <w:pPr>
        <w:pStyle w:val="AppendixTitle"/>
      </w:pPr>
      <w:bookmarkStart w:id="0" w:name="_Toc380596641"/>
      <w:bookmarkStart w:id="1" w:name="_Toc415652464"/>
      <w:bookmarkStart w:id="2" w:name="_Toc415665801"/>
      <w:bookmarkStart w:id="3" w:name="_Toc415758575"/>
      <w:bookmarkStart w:id="4" w:name="_Toc417915034"/>
      <w:bookmarkStart w:id="5" w:name="_GoBack"/>
      <w:bookmarkEnd w:id="5"/>
      <w:r>
        <w:t xml:space="preserve">Appendix </w:t>
      </w:r>
      <w:r w:rsidR="00B50DA7">
        <w:t>G</w:t>
      </w:r>
      <w:r>
        <w:br/>
      </w:r>
      <w:bookmarkStart w:id="6" w:name="_Toc255305805"/>
      <w:bookmarkStart w:id="7" w:name="_Toc255888281"/>
      <w:bookmarkStart w:id="8" w:name="_Toc380505285"/>
      <w:bookmarkStart w:id="9" w:name="_Toc381969065"/>
      <w:bookmarkEnd w:id="0"/>
      <w:bookmarkEnd w:id="1"/>
      <w:bookmarkEnd w:id="2"/>
      <w:bookmarkEnd w:id="3"/>
      <w:r w:rsidR="00B50DA7" w:rsidRPr="00B50DA7">
        <w:t xml:space="preserve">Information Collected </w:t>
      </w:r>
      <w:r w:rsidR="00B50DA7">
        <w:t>through</w:t>
      </w:r>
      <w:r w:rsidR="00B50DA7" w:rsidRPr="00B50DA7">
        <w:t xml:space="preserve"> the Institution Registration Page and Enrollment Lists</w:t>
      </w:r>
      <w:bookmarkEnd w:id="4"/>
      <w:bookmarkEnd w:id="6"/>
      <w:bookmarkEnd w:id="7"/>
      <w:bookmarkEnd w:id="8"/>
      <w:bookmarkEnd w:id="9"/>
    </w:p>
    <w:p w:rsidR="006A6BAE" w:rsidRDefault="006A6BAE" w:rsidP="006A6BAE">
      <w:pPr>
        <w:pStyle w:val="TOC1"/>
        <w:rPr>
          <w:b w:val="0"/>
          <w:u w:val="single"/>
        </w:rPr>
      </w:pPr>
    </w:p>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Default="006A6BAE" w:rsidP="006A6BAE"/>
    <w:p w:rsidR="006A6BAE" w:rsidRPr="003F55B5" w:rsidRDefault="006A6BAE" w:rsidP="006A6BAE">
      <w:r>
        <w:t>Revised October 2015</w:t>
      </w:r>
    </w:p>
    <w:p w:rsidR="006A6BAE" w:rsidRDefault="006A6BAE" w:rsidP="006A6BAE">
      <w:pPr>
        <w:pStyle w:val="BodyText"/>
        <w:rPr>
          <w:sz w:val="22"/>
          <w:szCs w:val="22"/>
        </w:rPr>
        <w:sectPr w:rsidR="006A6BAE" w:rsidSect="00A638B2">
          <w:footerReference w:type="default" r:id="rId9"/>
          <w:headerReference w:type="first" r:id="rId10"/>
          <w:type w:val="oddPage"/>
          <w:pgSz w:w="12240" w:h="15840" w:code="1"/>
          <w:pgMar w:top="1008" w:right="1008" w:bottom="1008" w:left="1008" w:header="432" w:footer="432" w:gutter="0"/>
          <w:cols w:space="720"/>
          <w:titlePg/>
          <w:docGrid w:linePitch="360"/>
        </w:sectPr>
      </w:pPr>
    </w:p>
    <w:p w:rsidR="00B50DA7" w:rsidRPr="00B50DA7" w:rsidRDefault="00B50DA7" w:rsidP="00B50DA7">
      <w:pPr>
        <w:suppressAutoHyphens w:val="0"/>
        <w:spacing w:before="120" w:after="120"/>
        <w:rPr>
          <w:rFonts w:ascii="Garamond" w:hAnsi="Garamond"/>
          <w:lang w:eastAsia="en-US"/>
        </w:rPr>
      </w:pPr>
      <w:r w:rsidRPr="00B50DA7">
        <w:rPr>
          <w:rFonts w:ascii="Garamond" w:hAnsi="Garamond"/>
          <w:lang w:eastAsia="en-US"/>
        </w:rPr>
        <w:lastRenderedPageBreak/>
        <w:t>Sampled institutions will be asked to provide some information prior to providing the enrollment list to help determine when it should be submitted as well as any obstacles that may affect collection. The data items are listed below.</w:t>
      </w:r>
    </w:p>
    <w:p w:rsidR="00B50DA7" w:rsidRPr="00B50DA7" w:rsidRDefault="00B50DA7" w:rsidP="00B50DA7">
      <w:pPr>
        <w:suppressAutoHyphens w:val="0"/>
        <w:spacing w:before="240" w:after="60"/>
        <w:outlineLvl w:val="4"/>
        <w:rPr>
          <w:rFonts w:ascii="Garamond" w:hAnsi="Garamond"/>
          <w:b/>
          <w:bCs/>
          <w:i/>
          <w:iCs/>
          <w:sz w:val="26"/>
          <w:szCs w:val="26"/>
          <w:lang w:eastAsia="en-US"/>
        </w:rPr>
      </w:pPr>
      <w:r w:rsidRPr="00B50DA7">
        <w:rPr>
          <w:rFonts w:ascii="Garamond" w:hAnsi="Garamond"/>
          <w:b/>
          <w:bCs/>
          <w:i/>
          <w:iCs/>
          <w:sz w:val="26"/>
          <w:szCs w:val="26"/>
          <w:lang w:eastAsia="en-US"/>
        </w:rPr>
        <w:t>Institution Registration Page</w:t>
      </w:r>
      <w:r w:rsidR="00744FC1">
        <w:rPr>
          <w:rFonts w:ascii="Garamond" w:hAnsi="Garamond"/>
          <w:b/>
          <w:bCs/>
          <w:i/>
          <w:iCs/>
          <w:sz w:val="26"/>
          <w:szCs w:val="26"/>
          <w:lang w:eastAsia="en-US"/>
        </w:rPr>
        <w:t xml:space="preserve"> (IRP)</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Our records indicate that the name of your institution is &lt;name&gt;. Is that correct?</w:t>
      </w:r>
    </w:p>
    <w:p w:rsidR="00B50DA7" w:rsidRPr="00B50DA7" w:rsidRDefault="00B50DA7" w:rsidP="00B50DA7">
      <w:pPr>
        <w:suppressAutoHyphens w:val="0"/>
        <w:ind w:left="720"/>
        <w:contextualSpacing/>
        <w:rPr>
          <w:rFonts w:ascii="Garamond" w:hAnsi="Garamond"/>
          <w:szCs w:val="24"/>
          <w:lang w:eastAsia="en-US"/>
        </w:rPr>
      </w:pPr>
      <w:proofErr w:type="gramStart"/>
      <w:r w:rsidRPr="00B50DA7">
        <w:rPr>
          <w:rFonts w:ascii="Garamond" w:hAnsi="Garamond"/>
          <w:szCs w:val="24"/>
          <w:lang w:eastAsia="en-US"/>
        </w:rPr>
        <w:t>Yes/No.</w:t>
      </w:r>
      <w:proofErr w:type="gramEnd"/>
      <w:r w:rsidRPr="00B50DA7">
        <w:rPr>
          <w:rFonts w:ascii="Garamond" w:hAnsi="Garamond"/>
          <w:szCs w:val="24"/>
          <w:lang w:eastAsia="en-US"/>
        </w:rPr>
        <w:t xml:space="preserve"> If no, Please enter the correct name of your institution:</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Will your student list include students enrolled at more than one campus or location for your institution? Yes/No</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lang w:eastAsia="en-US"/>
        </w:rPr>
      </w:pPr>
      <w:r w:rsidRPr="00B50DA7">
        <w:rPr>
          <w:rFonts w:ascii="Garamond" w:hAnsi="Garamond"/>
          <w:szCs w:val="24"/>
          <w:lang w:eastAsia="en-US"/>
        </w:rPr>
        <w:t xml:space="preserve">Does your institution offer continuous enrollment for your students, rather than terms with explicit start and end dates? </w:t>
      </w:r>
      <w:r w:rsidRPr="00B50DA7">
        <w:rPr>
          <w:rFonts w:ascii="Garamond" w:hAnsi="Garamond"/>
          <w:lang w:eastAsia="en-US"/>
        </w:rPr>
        <w:t>Yes/No.</w:t>
      </w:r>
    </w:p>
    <w:p w:rsidR="00B50DA7" w:rsidRPr="00B50DA7" w:rsidRDefault="00B50DA7" w:rsidP="00B50DA7">
      <w:pPr>
        <w:suppressAutoHyphens w:val="0"/>
        <w:ind w:left="720"/>
        <w:contextualSpacing/>
        <w:rPr>
          <w:rFonts w:ascii="Garamond" w:hAnsi="Garamond"/>
          <w:lang w:eastAsia="en-US"/>
        </w:rPr>
      </w:pPr>
    </w:p>
    <w:p w:rsidR="00B50DA7" w:rsidRPr="00B50DA7" w:rsidRDefault="00B50DA7" w:rsidP="00B50DA7">
      <w:pPr>
        <w:suppressAutoHyphens w:val="0"/>
        <w:ind w:left="720"/>
        <w:contextualSpacing/>
        <w:rPr>
          <w:rFonts w:ascii="Garamond" w:hAnsi="Garamond"/>
          <w:lang w:eastAsia="en-US"/>
        </w:rPr>
      </w:pPr>
      <w:r w:rsidRPr="00B50DA7">
        <w:rPr>
          <w:rFonts w:ascii="Garamond" w:hAnsi="Garamond"/>
          <w:lang w:eastAsia="en-US"/>
        </w:rPr>
        <w:t>If no, please specify the start and end dates for the term, enrollment, or payment period that includes the date of April 30, 2016. If your institution has multiple terms (including short sessions of over a month) that include the date of April 30, 2016, please enter the period with the latest starting date.</w:t>
      </w: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Start Date:</w:t>
      </w: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End Date: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When will you be able to provide a list of all students enrolled at any time between July 1, 2015 and April 30, 2016?</w:t>
      </w:r>
    </w:p>
    <w:p w:rsidR="00B50DA7" w:rsidRPr="00B50DA7" w:rsidRDefault="00B50DA7" w:rsidP="00B50DA7">
      <w:pPr>
        <w:tabs>
          <w:tab w:val="left" w:pos="1800"/>
        </w:tabs>
        <w:suppressAutoHyphens w:val="0"/>
        <w:ind w:left="1440"/>
        <w:rPr>
          <w:rFonts w:ascii="Garamond" w:hAnsi="Garamond"/>
          <w:szCs w:val="24"/>
          <w:lang w:eastAsia="en-US"/>
        </w:rPr>
      </w:pPr>
      <w:proofErr w:type="gramStart"/>
      <w:r w:rsidRPr="00B50DA7">
        <w:rPr>
          <w:rFonts w:ascii="Garamond" w:hAnsi="Garamond"/>
          <w:szCs w:val="24"/>
          <w:lang w:eastAsia="en-US"/>
        </w:rPr>
        <w:t>Response option 1.</w:t>
      </w:r>
      <w:proofErr w:type="gramEnd"/>
      <w:r w:rsidRPr="00B50DA7">
        <w:rPr>
          <w:rFonts w:ascii="Garamond" w:hAnsi="Garamond"/>
          <w:szCs w:val="24"/>
          <w:lang w:eastAsia="en-US"/>
        </w:rPr>
        <w:t xml:space="preserve"> (If 3 = </w:t>
      </w:r>
      <w:proofErr w:type="gramStart"/>
      <w:r w:rsidRPr="00B50DA7">
        <w:rPr>
          <w:rFonts w:ascii="Garamond" w:hAnsi="Garamond"/>
          <w:szCs w:val="24"/>
          <w:lang w:eastAsia="en-US"/>
        </w:rPr>
        <w:t>yes:</w:t>
      </w:r>
      <w:proofErr w:type="gramEnd"/>
      <w:r w:rsidRPr="00B50DA7">
        <w:rPr>
          <w:rFonts w:ascii="Garamond" w:hAnsi="Garamond"/>
          <w:szCs w:val="24"/>
          <w:lang w:eastAsia="en-US"/>
        </w:rPr>
        <w:t xml:space="preserve">) Within 2 weeks of the start of the term that includes the date April 30, 2016. (If 3 = </w:t>
      </w:r>
      <w:proofErr w:type="gramStart"/>
      <w:r w:rsidRPr="00B50DA7">
        <w:rPr>
          <w:rFonts w:ascii="Garamond" w:hAnsi="Garamond"/>
          <w:szCs w:val="24"/>
          <w:lang w:eastAsia="en-US"/>
        </w:rPr>
        <w:t>no:</w:t>
      </w:r>
      <w:proofErr w:type="gramEnd"/>
      <w:r w:rsidRPr="00B50DA7">
        <w:rPr>
          <w:rFonts w:ascii="Garamond" w:hAnsi="Garamond"/>
          <w:szCs w:val="24"/>
          <w:lang w:eastAsia="en-US"/>
        </w:rPr>
        <w:t>) Within 2 weeks of &lt;Item3StartDate&gt;.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ind w:left="1440"/>
        <w:rPr>
          <w:rFonts w:ascii="Garamond" w:hAnsi="Garamond"/>
          <w:szCs w:val="24"/>
          <w:lang w:eastAsia="en-US"/>
        </w:rPr>
      </w:pPr>
      <w:r w:rsidRPr="00B50DA7">
        <w:rPr>
          <w:rFonts w:ascii="Garamond" w:hAnsi="Garamond"/>
          <w:szCs w:val="24"/>
          <w:lang w:eastAsia="en-US"/>
        </w:rPr>
        <w:t xml:space="preserve">Response option 2. We have continuous enrollment and will send the list by </w:t>
      </w:r>
      <w:r w:rsidR="00AD2055">
        <w:rPr>
          <w:rFonts w:ascii="Garamond" w:hAnsi="Garamond"/>
          <w:szCs w:val="24"/>
          <w:lang w:eastAsia="en-US"/>
        </w:rPr>
        <w:t>May</w:t>
      </w:r>
      <w:r w:rsidR="00571BBC">
        <w:rPr>
          <w:rFonts w:ascii="Garamond" w:hAnsi="Garamond"/>
          <w:szCs w:val="24"/>
          <w:lang w:eastAsia="en-US"/>
        </w:rPr>
        <w:t xml:space="preserve"> </w:t>
      </w:r>
      <w:r w:rsidR="00AD2055">
        <w:rPr>
          <w:rFonts w:ascii="Garamond" w:hAnsi="Garamond"/>
          <w:szCs w:val="24"/>
          <w:lang w:eastAsia="en-US"/>
        </w:rPr>
        <w:t>14</w:t>
      </w:r>
      <w:r w:rsidRPr="00B50DA7">
        <w:rPr>
          <w:rFonts w:ascii="Garamond" w:hAnsi="Garamond"/>
          <w:szCs w:val="24"/>
          <w:lang w:eastAsia="en-US"/>
        </w:rPr>
        <w:t>, 2016. Please include all students enrolled at the time.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Response option 3. Please have a project staff member call us to establish a date.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The list will comprise the following information pertaining to each student:</w:t>
      </w:r>
    </w:p>
    <w:p w:rsidR="00B50DA7" w:rsidRPr="00B50DA7" w:rsidRDefault="00B50DA7" w:rsidP="00B50DA7">
      <w:pPr>
        <w:suppressAutoHyphens w:val="0"/>
        <w:ind w:left="1440" w:firstLine="720"/>
        <w:rPr>
          <w:rFonts w:ascii="Garamond" w:hAnsi="Garamond"/>
          <w:szCs w:val="24"/>
          <w:lang w:eastAsia="en-US"/>
        </w:rPr>
      </w:pPr>
      <w:r w:rsidRPr="00B50DA7">
        <w:rPr>
          <w:rFonts w:ascii="Garamond" w:hAnsi="Garamond"/>
          <w:szCs w:val="24"/>
          <w:lang w:eastAsia="en-US"/>
        </w:rPr>
        <w:t>&lt;</w:t>
      </w:r>
      <w:proofErr w:type="gramStart"/>
      <w:r w:rsidRPr="00B50DA7">
        <w:rPr>
          <w:rFonts w:ascii="Garamond" w:hAnsi="Garamond"/>
          <w:szCs w:val="24"/>
          <w:lang w:eastAsia="en-US"/>
        </w:rPr>
        <w:t>display</w:t>
      </w:r>
      <w:proofErr w:type="gramEnd"/>
      <w:r w:rsidRPr="00B50DA7">
        <w:rPr>
          <w:rFonts w:ascii="Garamond" w:hAnsi="Garamond"/>
          <w:szCs w:val="24"/>
          <w:lang w:eastAsia="en-US"/>
        </w:rPr>
        <w:t xml:space="preserve"> list of variables from section 2b.&gt;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 xml:space="preserve">What student records software system does your institution use (e.g., Banner, </w:t>
      </w:r>
      <w:proofErr w:type="spellStart"/>
      <w:r w:rsidRPr="00B50DA7">
        <w:rPr>
          <w:rFonts w:ascii="Garamond" w:hAnsi="Garamond"/>
          <w:szCs w:val="24"/>
          <w:lang w:eastAsia="en-US"/>
        </w:rPr>
        <w:t>Peoplesoft</w:t>
      </w:r>
      <w:proofErr w:type="spellEnd"/>
      <w:r w:rsidRPr="00B50DA7">
        <w:rPr>
          <w:rFonts w:ascii="Garamond" w:hAnsi="Garamond"/>
          <w:szCs w:val="24"/>
          <w:lang w:eastAsia="en-US"/>
        </w:rPr>
        <w:t>)?</w:t>
      </w:r>
    </w:p>
    <w:p w:rsidR="00B50DA7" w:rsidRPr="00B50DA7" w:rsidRDefault="00B50DA7" w:rsidP="00B50DA7">
      <w:pPr>
        <w:suppressAutoHyphens w:val="0"/>
        <w:ind w:firstLine="720"/>
        <w:rPr>
          <w:rFonts w:ascii="Garamond" w:hAnsi="Garamond"/>
          <w:szCs w:val="24"/>
          <w:lang w:eastAsia="en-US"/>
        </w:rPr>
      </w:pPr>
      <w:r w:rsidRPr="00B50DA7">
        <w:rPr>
          <w:rFonts w:ascii="Garamond" w:hAnsi="Garamond"/>
          <w:szCs w:val="24"/>
          <w:lang w:eastAsia="en-US"/>
        </w:rPr>
        <w:t>&lt;</w:t>
      </w:r>
      <w:proofErr w:type="gramStart"/>
      <w:r w:rsidRPr="00B50DA7">
        <w:rPr>
          <w:rFonts w:ascii="Garamond" w:hAnsi="Garamond"/>
          <w:szCs w:val="24"/>
          <w:lang w:eastAsia="en-US"/>
        </w:rPr>
        <w:t>text</w:t>
      </w:r>
      <w:proofErr w:type="gramEnd"/>
      <w:r w:rsidRPr="00B50DA7">
        <w:rPr>
          <w:rFonts w:ascii="Garamond" w:hAnsi="Garamond"/>
          <w:szCs w:val="24"/>
          <w:lang w:eastAsia="en-US"/>
        </w:rPr>
        <w:t xml:space="preserve">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Will there be a software transition this academic year (e.g., to another type of software or beginning to use a software system for the first time)? Yes/No. If yes,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Are there major obstacles to participation this academic year (e.g., accreditation, merging with another institution, etc.)? Yes/No. If yes, what are they?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Are there specific months that are better times for your institution to provide data to NCES? Yes/No. If yes, what are the months and why?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Are there specific months that are worse times for your institution to provide data to NCES? Yes/No. If yes, what are the months and why? &lt;text field&gt;</w:t>
      </w:r>
    </w:p>
    <w:p w:rsidR="00B50DA7" w:rsidRDefault="00B50DA7">
      <w:pPr>
        <w:suppressAutoHyphens w:val="0"/>
        <w:rPr>
          <w:rFonts w:ascii="Garamond" w:hAnsi="Garamond"/>
          <w:b/>
          <w:bCs/>
          <w:i/>
          <w:iCs/>
          <w:sz w:val="26"/>
          <w:szCs w:val="26"/>
          <w:lang w:eastAsia="en-US"/>
        </w:rPr>
      </w:pPr>
      <w:r>
        <w:rPr>
          <w:rFonts w:ascii="Garamond" w:hAnsi="Garamond"/>
          <w:b/>
          <w:bCs/>
          <w:i/>
          <w:iCs/>
          <w:sz w:val="26"/>
          <w:szCs w:val="26"/>
          <w:lang w:eastAsia="en-US"/>
        </w:rPr>
        <w:br w:type="page"/>
      </w:r>
    </w:p>
    <w:p w:rsidR="00B50DA7" w:rsidRPr="00B50DA7" w:rsidRDefault="00B50DA7" w:rsidP="00B50DA7">
      <w:pPr>
        <w:suppressAutoHyphens w:val="0"/>
        <w:spacing w:before="240" w:after="60"/>
        <w:outlineLvl w:val="4"/>
        <w:rPr>
          <w:rFonts w:ascii="Garamond" w:hAnsi="Garamond"/>
          <w:b/>
          <w:bCs/>
          <w:i/>
          <w:iCs/>
          <w:sz w:val="26"/>
          <w:szCs w:val="26"/>
          <w:lang w:eastAsia="en-US"/>
        </w:rPr>
      </w:pPr>
      <w:r w:rsidRPr="00B50DA7">
        <w:rPr>
          <w:rFonts w:ascii="Garamond" w:hAnsi="Garamond"/>
          <w:b/>
          <w:bCs/>
          <w:i/>
          <w:iCs/>
          <w:sz w:val="26"/>
          <w:szCs w:val="26"/>
          <w:lang w:eastAsia="en-US"/>
        </w:rPr>
        <w:lastRenderedPageBreak/>
        <w:t>Institution Registration Page for Systems</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rPr>
          <w:rFonts w:ascii="Garamond" w:hAnsi="Garamond"/>
          <w:szCs w:val="24"/>
          <w:lang w:eastAsia="en-US"/>
        </w:rPr>
      </w:pPr>
      <w:r w:rsidRPr="00B50DA7">
        <w:rPr>
          <w:rFonts w:ascii="Garamond" w:hAnsi="Garamond"/>
          <w:szCs w:val="24"/>
          <w:lang w:eastAsia="en-US"/>
        </w:rPr>
        <w:t>Some institutions may prefer to provide data via a central contact person for several campuses/schools in the NPSAS study. These institutions require a tailored version of the items.</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Do your institutions selected for this study all have the same term structure, with the same start and end dates and/or are all institutions on the same schedule?</w:t>
      </w:r>
    </w:p>
    <w:p w:rsidR="00B50DA7" w:rsidRPr="00B50DA7" w:rsidRDefault="00B50DA7" w:rsidP="00B50DA7">
      <w:pPr>
        <w:suppressAutoHyphens w:val="0"/>
        <w:ind w:left="720" w:firstLine="720"/>
        <w:contextualSpacing/>
        <w:rPr>
          <w:rFonts w:ascii="Garamond" w:hAnsi="Garamond"/>
          <w:szCs w:val="24"/>
          <w:lang w:eastAsia="en-US"/>
        </w:rPr>
      </w:pPr>
      <w:r w:rsidRPr="00B50DA7">
        <w:rPr>
          <w:rFonts w:ascii="Garamond" w:hAnsi="Garamond"/>
          <w:szCs w:val="24"/>
          <w:lang w:eastAsia="en-US"/>
        </w:rPr>
        <w:t>Some institutions have different schedules/All institutions are on the same schedule.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Do (any of) your institutions offer continuous enrollment for your students, rather than terms with explicit start and end dates?</w:t>
      </w:r>
    </w:p>
    <w:p w:rsidR="00B50DA7" w:rsidRPr="00B50DA7" w:rsidRDefault="00B50DA7" w:rsidP="00B50DA7">
      <w:pPr>
        <w:suppressAutoHyphens w:val="0"/>
        <w:rPr>
          <w:rFonts w:ascii="Garamond" w:hAnsi="Garamond"/>
          <w:szCs w:val="24"/>
          <w:lang w:eastAsia="en-US"/>
        </w:rPr>
      </w:pPr>
      <w:r w:rsidRPr="00B50DA7">
        <w:rPr>
          <w:rFonts w:ascii="Garamond" w:hAnsi="Garamond"/>
          <w:szCs w:val="24"/>
          <w:lang w:eastAsia="en-US"/>
        </w:rPr>
        <w:tab/>
      </w:r>
      <w:r w:rsidRPr="00B50DA7">
        <w:rPr>
          <w:rFonts w:ascii="Garamond" w:hAnsi="Garamond"/>
          <w:szCs w:val="24"/>
          <w:lang w:eastAsia="en-US"/>
        </w:rPr>
        <w:tab/>
        <w:t>All/Some/None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Please specify the start and end dates for the last term, enrollment, or payment period at your institutions/any of your institutions that includes the date of April 30, 2016. If there are multiple terms (including short sessions of over a month) that include the date of April 30, 2016, please enter the period with the latest starting date.</w:t>
      </w: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Start Date:</w:t>
      </w:r>
    </w:p>
    <w:p w:rsidR="00B50DA7" w:rsidRPr="00B50DA7" w:rsidRDefault="00B50DA7" w:rsidP="00B50DA7">
      <w:pPr>
        <w:suppressAutoHyphens w:val="0"/>
        <w:ind w:left="1440"/>
        <w:rPr>
          <w:rFonts w:ascii="Garamond" w:hAnsi="Garamond"/>
          <w:szCs w:val="24"/>
          <w:lang w:eastAsia="en-US"/>
        </w:rPr>
      </w:pPr>
      <w:r w:rsidRPr="00B50DA7">
        <w:rPr>
          <w:rFonts w:ascii="Garamond" w:hAnsi="Garamond"/>
          <w:szCs w:val="24"/>
          <w:lang w:eastAsia="en-US"/>
        </w:rPr>
        <w:t>End Date: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When will you be able to provide a list of all students enrolled at any time between July 1, 2015 and April 30, 2016?</w:t>
      </w:r>
    </w:p>
    <w:p w:rsidR="00B50DA7" w:rsidRPr="00B50DA7" w:rsidRDefault="00B50DA7" w:rsidP="00F926F7">
      <w:pPr>
        <w:tabs>
          <w:tab w:val="left" w:pos="900"/>
        </w:tabs>
        <w:suppressAutoHyphens w:val="0"/>
        <w:rPr>
          <w:rFonts w:ascii="Garamond" w:hAnsi="Garamond"/>
          <w:szCs w:val="24"/>
          <w:lang w:eastAsia="en-US"/>
        </w:rPr>
      </w:pPr>
      <w:r w:rsidRPr="00B50DA7">
        <w:rPr>
          <w:rFonts w:ascii="Garamond" w:hAnsi="Garamond"/>
          <w:szCs w:val="24"/>
          <w:lang w:eastAsia="en-US"/>
        </w:rPr>
        <w:tab/>
      </w:r>
      <w:proofErr w:type="gramStart"/>
      <w:r w:rsidRPr="00B50DA7">
        <w:rPr>
          <w:rFonts w:ascii="Garamond" w:hAnsi="Garamond"/>
          <w:szCs w:val="24"/>
          <w:lang w:eastAsia="en-US"/>
        </w:rPr>
        <w:t>Response option 1.</w:t>
      </w:r>
      <w:proofErr w:type="gramEnd"/>
    </w:p>
    <w:p w:rsidR="00B50DA7" w:rsidRPr="00B50DA7" w:rsidRDefault="00B50DA7" w:rsidP="00F926F7">
      <w:pPr>
        <w:tabs>
          <w:tab w:val="left" w:pos="1080"/>
        </w:tabs>
        <w:suppressAutoHyphens w:val="0"/>
        <w:rPr>
          <w:rFonts w:ascii="Garamond" w:hAnsi="Garamond"/>
          <w:szCs w:val="24"/>
          <w:lang w:eastAsia="en-US"/>
        </w:rPr>
      </w:pPr>
      <w:r w:rsidRPr="00B50DA7">
        <w:rPr>
          <w:rFonts w:ascii="Garamond" w:hAnsi="Garamond"/>
          <w:szCs w:val="24"/>
          <w:lang w:eastAsia="en-US"/>
        </w:rPr>
        <w:tab/>
        <w:t xml:space="preserve">(If 2 = </w:t>
      </w:r>
      <w:proofErr w:type="gramStart"/>
      <w:r w:rsidRPr="00B50DA7">
        <w:rPr>
          <w:rFonts w:ascii="Garamond" w:hAnsi="Garamond"/>
          <w:szCs w:val="24"/>
          <w:lang w:eastAsia="en-US"/>
        </w:rPr>
        <w:t>missing:</w:t>
      </w:r>
      <w:proofErr w:type="gramEnd"/>
      <w:r w:rsidRPr="00B50DA7">
        <w:rPr>
          <w:rFonts w:ascii="Garamond" w:hAnsi="Garamond"/>
          <w:szCs w:val="24"/>
          <w:lang w:eastAsia="en-US"/>
        </w:rPr>
        <w:t>) Within 2 weeks of the start of the term that includes the date April 30,</w:t>
      </w:r>
      <w:r w:rsidR="00F926F7">
        <w:rPr>
          <w:rFonts w:ascii="Garamond" w:hAnsi="Garamond"/>
          <w:szCs w:val="24"/>
          <w:lang w:eastAsia="en-US"/>
        </w:rPr>
        <w:t xml:space="preserve"> </w:t>
      </w:r>
      <w:r w:rsidRPr="00B50DA7">
        <w:rPr>
          <w:rFonts w:ascii="Garamond" w:hAnsi="Garamond"/>
          <w:szCs w:val="24"/>
          <w:lang w:eastAsia="en-US"/>
        </w:rPr>
        <w:t>2016.</w:t>
      </w:r>
    </w:p>
    <w:p w:rsidR="00B50DA7" w:rsidRPr="00B50DA7" w:rsidRDefault="00B50DA7" w:rsidP="00F926F7">
      <w:pPr>
        <w:tabs>
          <w:tab w:val="left" w:pos="1080"/>
          <w:tab w:val="left" w:pos="2160"/>
        </w:tabs>
        <w:suppressAutoHyphens w:val="0"/>
        <w:rPr>
          <w:rFonts w:ascii="Garamond" w:hAnsi="Garamond"/>
          <w:szCs w:val="24"/>
          <w:lang w:eastAsia="en-US"/>
        </w:rPr>
      </w:pPr>
      <w:r w:rsidRPr="00B50DA7">
        <w:rPr>
          <w:rFonts w:ascii="Garamond" w:hAnsi="Garamond"/>
          <w:szCs w:val="24"/>
          <w:lang w:eastAsia="en-US"/>
        </w:rPr>
        <w:tab/>
        <w:t xml:space="preserve">(If 2 = </w:t>
      </w:r>
      <w:proofErr w:type="gramStart"/>
      <w:r w:rsidRPr="00B50DA7">
        <w:rPr>
          <w:rFonts w:ascii="Garamond" w:hAnsi="Garamond"/>
          <w:szCs w:val="24"/>
          <w:lang w:eastAsia="en-US"/>
        </w:rPr>
        <w:t>none:</w:t>
      </w:r>
      <w:proofErr w:type="gramEnd"/>
      <w:r w:rsidRPr="00B50DA7">
        <w:rPr>
          <w:rFonts w:ascii="Garamond" w:hAnsi="Garamond"/>
          <w:szCs w:val="24"/>
          <w:lang w:eastAsia="en-US"/>
        </w:rPr>
        <w:t>) Within 2 weeks of &lt;Item3StartDate&gt;.</w:t>
      </w:r>
    </w:p>
    <w:p w:rsidR="00B50DA7" w:rsidRPr="00B50DA7" w:rsidRDefault="00B50DA7" w:rsidP="00F926F7">
      <w:pPr>
        <w:tabs>
          <w:tab w:val="left" w:pos="1080"/>
          <w:tab w:val="left" w:pos="2160"/>
        </w:tabs>
        <w:suppressAutoHyphens w:val="0"/>
        <w:ind w:left="1800" w:hanging="1800"/>
        <w:rPr>
          <w:rFonts w:ascii="Garamond" w:hAnsi="Garamond"/>
          <w:szCs w:val="24"/>
          <w:lang w:eastAsia="en-US"/>
        </w:rPr>
      </w:pPr>
      <w:r w:rsidRPr="00B50DA7">
        <w:rPr>
          <w:rFonts w:ascii="Garamond" w:hAnsi="Garamond"/>
          <w:szCs w:val="24"/>
          <w:lang w:eastAsia="en-US"/>
        </w:rPr>
        <w:tab/>
        <w:t xml:space="preserve">(If 2 = all or </w:t>
      </w:r>
      <w:proofErr w:type="gramStart"/>
      <w:r w:rsidRPr="00B50DA7">
        <w:rPr>
          <w:rFonts w:ascii="Garamond" w:hAnsi="Garamond"/>
          <w:szCs w:val="24"/>
          <w:lang w:eastAsia="en-US"/>
        </w:rPr>
        <w:t>some:</w:t>
      </w:r>
      <w:proofErr w:type="gramEnd"/>
      <w:r w:rsidRPr="00B50DA7">
        <w:rPr>
          <w:rFonts w:ascii="Garamond" w:hAnsi="Garamond"/>
          <w:szCs w:val="24"/>
          <w:lang w:eastAsia="en-US"/>
        </w:rPr>
        <w:t xml:space="preserve">) We have continuous enrollment and will send the list by </w:t>
      </w:r>
      <w:r w:rsidR="00AD2055">
        <w:rPr>
          <w:rFonts w:ascii="Garamond" w:hAnsi="Garamond"/>
          <w:szCs w:val="24"/>
          <w:lang w:eastAsia="en-US"/>
        </w:rPr>
        <w:t>May 14</w:t>
      </w:r>
      <w:r w:rsidRPr="00B50DA7">
        <w:rPr>
          <w:rFonts w:ascii="Garamond" w:hAnsi="Garamond"/>
          <w:szCs w:val="24"/>
          <w:lang w:eastAsia="en-US"/>
        </w:rPr>
        <w:t>,</w:t>
      </w:r>
      <w:r w:rsidR="00F926F7">
        <w:rPr>
          <w:rFonts w:ascii="Garamond" w:hAnsi="Garamond"/>
          <w:szCs w:val="24"/>
          <w:lang w:eastAsia="en-US"/>
        </w:rPr>
        <w:t xml:space="preserve"> </w:t>
      </w:r>
      <w:r w:rsidRPr="00B50DA7">
        <w:rPr>
          <w:rFonts w:ascii="Garamond" w:hAnsi="Garamond"/>
          <w:szCs w:val="24"/>
          <w:lang w:eastAsia="en-US"/>
        </w:rPr>
        <w:t>2016. Please include all students enrolled at the time.</w:t>
      </w:r>
    </w:p>
    <w:p w:rsidR="00B50DA7" w:rsidRPr="00B50DA7" w:rsidRDefault="00B50DA7" w:rsidP="00F926F7">
      <w:pPr>
        <w:tabs>
          <w:tab w:val="left" w:pos="1080"/>
        </w:tabs>
        <w:suppressAutoHyphens w:val="0"/>
        <w:rPr>
          <w:rFonts w:ascii="Garamond" w:hAnsi="Garamond"/>
          <w:szCs w:val="24"/>
          <w:lang w:eastAsia="en-US"/>
        </w:rPr>
      </w:pPr>
    </w:p>
    <w:p w:rsidR="00B50DA7" w:rsidRPr="00B50DA7" w:rsidRDefault="00B50DA7" w:rsidP="00F926F7">
      <w:pPr>
        <w:tabs>
          <w:tab w:val="left" w:pos="900"/>
        </w:tabs>
        <w:suppressAutoHyphens w:val="0"/>
        <w:rPr>
          <w:rFonts w:ascii="Garamond" w:hAnsi="Garamond"/>
          <w:szCs w:val="24"/>
          <w:lang w:eastAsia="en-US"/>
        </w:rPr>
      </w:pPr>
      <w:r w:rsidRPr="00B50DA7">
        <w:rPr>
          <w:rFonts w:ascii="Garamond" w:hAnsi="Garamond"/>
          <w:szCs w:val="24"/>
          <w:lang w:eastAsia="en-US"/>
        </w:rPr>
        <w:tab/>
        <w:t>Response option 2. Please have a project staff member call us to establish a date.</w:t>
      </w:r>
    </w:p>
    <w:p w:rsidR="00B50DA7" w:rsidRPr="00B50DA7" w:rsidRDefault="00B50DA7" w:rsidP="00F926F7">
      <w:pPr>
        <w:tabs>
          <w:tab w:val="left" w:pos="1080"/>
        </w:tabs>
        <w:suppressAutoHyphens w:val="0"/>
        <w:rPr>
          <w:rFonts w:ascii="Garamond" w:hAnsi="Garamond"/>
          <w:szCs w:val="24"/>
          <w:lang w:eastAsia="en-US"/>
        </w:rPr>
      </w:pPr>
    </w:p>
    <w:p w:rsidR="00B50DA7" w:rsidRPr="00B50DA7" w:rsidRDefault="00F926F7" w:rsidP="00F926F7">
      <w:pPr>
        <w:tabs>
          <w:tab w:val="left" w:pos="1080"/>
        </w:tabs>
        <w:suppressAutoHyphens w:val="0"/>
        <w:rPr>
          <w:rFonts w:ascii="Garamond" w:hAnsi="Garamond"/>
          <w:szCs w:val="24"/>
          <w:lang w:eastAsia="en-US"/>
        </w:rPr>
      </w:pPr>
      <w:r>
        <w:rPr>
          <w:rFonts w:ascii="Garamond" w:hAnsi="Garamond"/>
          <w:szCs w:val="24"/>
          <w:lang w:eastAsia="en-US"/>
        </w:rPr>
        <w:tab/>
      </w:r>
      <w:r w:rsidR="00B50DA7" w:rsidRPr="00B50DA7">
        <w:rPr>
          <w:rFonts w:ascii="Garamond" w:hAnsi="Garamond"/>
          <w:szCs w:val="24"/>
          <w:lang w:eastAsia="en-US"/>
        </w:rPr>
        <w:t>The list will comprise the following information pertaining to each student:</w:t>
      </w:r>
    </w:p>
    <w:p w:rsidR="00B50DA7" w:rsidRPr="00B50DA7" w:rsidRDefault="00F926F7" w:rsidP="00F926F7">
      <w:pPr>
        <w:tabs>
          <w:tab w:val="left" w:pos="1080"/>
        </w:tabs>
        <w:suppressAutoHyphens w:val="0"/>
        <w:ind w:firstLine="720"/>
        <w:rPr>
          <w:rFonts w:ascii="Garamond" w:hAnsi="Garamond"/>
          <w:szCs w:val="24"/>
          <w:lang w:eastAsia="en-US"/>
        </w:rPr>
      </w:pPr>
      <w:r>
        <w:rPr>
          <w:rFonts w:ascii="Garamond" w:hAnsi="Garamond"/>
          <w:szCs w:val="24"/>
          <w:lang w:eastAsia="en-US"/>
        </w:rPr>
        <w:tab/>
      </w:r>
      <w:r w:rsidR="00B50DA7" w:rsidRPr="00B50DA7">
        <w:rPr>
          <w:rFonts w:ascii="Garamond" w:hAnsi="Garamond"/>
          <w:szCs w:val="24"/>
          <w:lang w:eastAsia="en-US"/>
        </w:rPr>
        <w:t>&lt;</w:t>
      </w:r>
      <w:proofErr w:type="gramStart"/>
      <w:r w:rsidR="00B50DA7" w:rsidRPr="00B50DA7">
        <w:rPr>
          <w:rFonts w:ascii="Garamond" w:hAnsi="Garamond"/>
          <w:szCs w:val="24"/>
          <w:lang w:eastAsia="en-US"/>
        </w:rPr>
        <w:t>display</w:t>
      </w:r>
      <w:proofErr w:type="gramEnd"/>
      <w:r w:rsidR="00B50DA7" w:rsidRPr="00B50DA7">
        <w:rPr>
          <w:rFonts w:ascii="Garamond" w:hAnsi="Garamond"/>
          <w:szCs w:val="24"/>
          <w:lang w:eastAsia="en-US"/>
        </w:rPr>
        <w:t xml:space="preserve"> list of variables from section 2b.&gt;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 xml:space="preserve">What student records software system do your sampled institutions use (e.g., Banner, </w:t>
      </w:r>
      <w:proofErr w:type="spellStart"/>
      <w:r w:rsidRPr="00B50DA7">
        <w:rPr>
          <w:rFonts w:ascii="Garamond" w:hAnsi="Garamond"/>
          <w:szCs w:val="24"/>
          <w:lang w:eastAsia="en-US"/>
        </w:rPr>
        <w:t>Peoplesoft</w:t>
      </w:r>
      <w:proofErr w:type="spellEnd"/>
      <w:r w:rsidRPr="00B50DA7">
        <w:rPr>
          <w:rFonts w:ascii="Garamond" w:hAnsi="Garamond"/>
          <w:szCs w:val="24"/>
          <w:lang w:eastAsia="en-US"/>
        </w:rPr>
        <w:t>)?</w:t>
      </w:r>
    </w:p>
    <w:p w:rsidR="00B50DA7" w:rsidRPr="00B50DA7" w:rsidRDefault="00B50DA7" w:rsidP="00B50DA7">
      <w:pPr>
        <w:suppressAutoHyphens w:val="0"/>
        <w:ind w:firstLine="720"/>
        <w:rPr>
          <w:rFonts w:ascii="Garamond" w:hAnsi="Garamond"/>
          <w:szCs w:val="24"/>
          <w:lang w:eastAsia="en-US"/>
        </w:rPr>
      </w:pPr>
      <w:r w:rsidRPr="00B50DA7">
        <w:rPr>
          <w:rFonts w:ascii="Garamond" w:hAnsi="Garamond"/>
          <w:szCs w:val="24"/>
          <w:lang w:eastAsia="en-US"/>
        </w:rPr>
        <w:t>&lt;</w:t>
      </w:r>
      <w:proofErr w:type="gramStart"/>
      <w:r w:rsidRPr="00B50DA7">
        <w:rPr>
          <w:rFonts w:ascii="Garamond" w:hAnsi="Garamond"/>
          <w:szCs w:val="24"/>
          <w:lang w:eastAsia="en-US"/>
        </w:rPr>
        <w:t>text</w:t>
      </w:r>
      <w:proofErr w:type="gramEnd"/>
      <w:r w:rsidRPr="00B50DA7">
        <w:rPr>
          <w:rFonts w:ascii="Garamond" w:hAnsi="Garamond"/>
          <w:szCs w:val="24"/>
          <w:lang w:eastAsia="en-US"/>
        </w:rPr>
        <w:t xml:space="preserve">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Will there be a software transition this academic year (e.g., to another type of software or beginning to use a software system for the first time)? Yes/No. If yes,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Are there major obstacles to participation this academic year (e.g., accreditation, merging with other institutions, etc.)? Yes/No. If yes, what are they?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Are there specific months that are better times for you to provide institutional data to NCES? Yes/No. If yes, what are the months and why?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Are there specific months that are worse times for you to provide institutional data to NCES? Yes/No. If yes, what are the months and why? &lt;text field&gt;</w:t>
      </w:r>
    </w:p>
    <w:p w:rsidR="00F926F7" w:rsidRDefault="00F926F7">
      <w:pPr>
        <w:suppressAutoHyphens w:val="0"/>
        <w:rPr>
          <w:rFonts w:ascii="Garamond" w:hAnsi="Garamond"/>
          <w:b/>
          <w:bCs/>
          <w:i/>
          <w:iCs/>
          <w:sz w:val="26"/>
          <w:szCs w:val="26"/>
          <w:lang w:eastAsia="en-US"/>
        </w:rPr>
      </w:pPr>
      <w:r>
        <w:rPr>
          <w:rFonts w:ascii="Garamond" w:hAnsi="Garamond"/>
          <w:b/>
          <w:bCs/>
          <w:i/>
          <w:iCs/>
          <w:sz w:val="26"/>
          <w:szCs w:val="26"/>
          <w:lang w:eastAsia="en-US"/>
        </w:rPr>
        <w:br w:type="page"/>
      </w:r>
    </w:p>
    <w:p w:rsidR="00B50DA7" w:rsidRPr="00B50DA7" w:rsidRDefault="00B50DA7" w:rsidP="00F926F7">
      <w:pPr>
        <w:suppressAutoHyphens w:val="0"/>
        <w:spacing w:after="60"/>
        <w:outlineLvl w:val="4"/>
        <w:rPr>
          <w:rFonts w:ascii="Garamond" w:hAnsi="Garamond"/>
          <w:b/>
          <w:bCs/>
          <w:i/>
          <w:iCs/>
          <w:sz w:val="26"/>
          <w:szCs w:val="26"/>
          <w:lang w:eastAsia="en-US"/>
        </w:rPr>
      </w:pPr>
      <w:r w:rsidRPr="00B50DA7">
        <w:rPr>
          <w:rFonts w:ascii="Garamond" w:hAnsi="Garamond"/>
          <w:b/>
          <w:bCs/>
          <w:i/>
          <w:iCs/>
          <w:sz w:val="26"/>
          <w:szCs w:val="26"/>
          <w:lang w:eastAsia="en-US"/>
        </w:rPr>
        <w:lastRenderedPageBreak/>
        <w:t>Enrollment Lists</w:t>
      </w:r>
    </w:p>
    <w:p w:rsidR="00B50DA7" w:rsidRPr="00B50DA7" w:rsidRDefault="00B50DA7" w:rsidP="00B50DA7">
      <w:pPr>
        <w:suppressAutoHyphens w:val="0"/>
        <w:rPr>
          <w:rFonts w:ascii="Garamond" w:hAnsi="Garamond"/>
          <w:lang w:eastAsia="en-US"/>
        </w:rPr>
      </w:pPr>
    </w:p>
    <w:p w:rsidR="00B50DA7" w:rsidRPr="00B50DA7" w:rsidRDefault="00B50DA7" w:rsidP="00B50DA7">
      <w:pPr>
        <w:suppressAutoHyphens w:val="0"/>
        <w:spacing w:after="120"/>
        <w:rPr>
          <w:rFonts w:ascii="Garamond" w:hAnsi="Garamond"/>
          <w:lang w:eastAsia="en-US"/>
        </w:rPr>
      </w:pPr>
      <w:r w:rsidRPr="00B50DA7">
        <w:rPr>
          <w:rFonts w:ascii="Garamond" w:hAnsi="Garamond"/>
          <w:lang w:eastAsia="en-US"/>
        </w:rPr>
        <w:t>Once the IRP is completed, sampled institutions will be asked to provide enrollment lists which will be used to screen for eligibility and to select the NPSAS</w:t>
      </w:r>
      <w:proofErr w:type="gramStart"/>
      <w:r w:rsidRPr="00B50DA7">
        <w:rPr>
          <w:rFonts w:ascii="Garamond" w:hAnsi="Garamond"/>
          <w:lang w:eastAsia="en-US"/>
        </w:rPr>
        <w:t>:16</w:t>
      </w:r>
      <w:proofErr w:type="gramEnd"/>
      <w:r w:rsidRPr="00B50DA7">
        <w:rPr>
          <w:rFonts w:ascii="Garamond" w:hAnsi="Garamond"/>
          <w:lang w:eastAsia="en-US"/>
        </w:rPr>
        <w:t xml:space="preserve"> student sample. The data items, requested for each student enrolled in the timeframe of interest (July 1, 2015 – June 30, 2016) are described</w:t>
      </w:r>
      <w:r w:rsidR="00744FC1">
        <w:rPr>
          <w:rFonts w:ascii="Garamond" w:hAnsi="Garamond"/>
          <w:lang w:eastAsia="en-US"/>
        </w:rPr>
        <w:t xml:space="preserve"> in </w:t>
      </w:r>
      <w:r w:rsidRPr="00B50DA7">
        <w:rPr>
          <w:rFonts w:ascii="Garamond" w:hAnsi="Garamond"/>
          <w:lang w:eastAsia="en-US"/>
        </w:rPr>
        <w:t>Section 2.b</w:t>
      </w:r>
      <w:r w:rsidR="00744FC1">
        <w:rPr>
          <w:rFonts w:ascii="Garamond" w:hAnsi="Garamond"/>
          <w:lang w:eastAsia="en-US"/>
        </w:rPr>
        <w:t xml:space="preserve"> of </w:t>
      </w:r>
      <w:r w:rsidR="00F926F7">
        <w:rPr>
          <w:rFonts w:ascii="Garamond" w:hAnsi="Garamond"/>
          <w:lang w:eastAsia="en-US"/>
        </w:rPr>
        <w:t>Supporting Statement P</w:t>
      </w:r>
      <w:r w:rsidR="00744FC1">
        <w:rPr>
          <w:rFonts w:ascii="Garamond" w:hAnsi="Garamond"/>
          <w:lang w:eastAsia="en-US"/>
        </w:rPr>
        <w:t>art B</w:t>
      </w:r>
      <w:r w:rsidRPr="00B50DA7">
        <w:rPr>
          <w:rFonts w:ascii="Garamond" w:hAnsi="Garamond"/>
          <w:lang w:eastAsia="en-US"/>
        </w:rPr>
        <w:t>, Student Sample, and are listed below.</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Full name</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Social Security number (SSN)</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Student ID number (if different from SSN)</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Student level (undergraduate, master’s, doctoral-research/scholarship/other, doctoral-professional practice, other graduate)</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Undergraduate degree program</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Date of birth</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Class level of undergraduates</w:t>
      </w:r>
    </w:p>
    <w:p w:rsidR="00B50DA7" w:rsidRPr="00120B4B" w:rsidRDefault="00B50DA7" w:rsidP="00F926F7">
      <w:pPr>
        <w:numPr>
          <w:ilvl w:val="0"/>
          <w:numId w:val="36"/>
        </w:numPr>
        <w:suppressAutoHyphens w:val="0"/>
        <w:spacing w:after="40"/>
        <w:rPr>
          <w:rFonts w:ascii="Garamond" w:hAnsi="Garamond"/>
          <w:lang w:eastAsia="en-US"/>
        </w:rPr>
      </w:pPr>
      <w:r w:rsidRPr="00120B4B">
        <w:rPr>
          <w:rFonts w:ascii="Garamond" w:hAnsi="Garamond"/>
          <w:lang w:eastAsia="en-US"/>
        </w:rPr>
        <w:t>High school/completion program completion date</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Baccalaureate recipient indicator (for students who have already received their bachelor’s degree at the NPSAS institution since July 1, 2015)</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Potential baccalaureate recipient indicator (for students who are expected to receive their bachelor’s degree at the NPSAS institution by June 30, 2016)</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Major or Classification of Instructional Programs (CIP) code (including both majors for students with double majors)</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Contact information</w:t>
      </w:r>
    </w:p>
    <w:p w:rsidR="00B50DA7" w:rsidRPr="00B50DA7" w:rsidRDefault="00DD56E7" w:rsidP="00F926F7">
      <w:pPr>
        <w:numPr>
          <w:ilvl w:val="0"/>
          <w:numId w:val="37"/>
        </w:numPr>
        <w:suppressAutoHyphens w:val="0"/>
        <w:spacing w:after="40"/>
        <w:rPr>
          <w:rFonts w:ascii="Garamond" w:hAnsi="Garamond"/>
          <w:lang w:eastAsia="en-US"/>
        </w:rPr>
      </w:pPr>
      <w:r>
        <w:rPr>
          <w:rFonts w:ascii="Garamond" w:hAnsi="Garamond"/>
          <w:lang w:eastAsia="en-US"/>
        </w:rPr>
        <w:t>Enrollment in high school or completion program</w:t>
      </w:r>
    </w:p>
    <w:p w:rsidR="00B50DA7" w:rsidRPr="00120B4B" w:rsidRDefault="00B50DA7" w:rsidP="00F926F7">
      <w:pPr>
        <w:numPr>
          <w:ilvl w:val="0"/>
          <w:numId w:val="37"/>
        </w:numPr>
        <w:suppressAutoHyphens w:val="0"/>
        <w:spacing w:after="40"/>
        <w:rPr>
          <w:rFonts w:ascii="Garamond" w:hAnsi="Garamond"/>
          <w:lang w:eastAsia="en-US"/>
        </w:rPr>
      </w:pPr>
      <w:r w:rsidRPr="00120B4B">
        <w:rPr>
          <w:rFonts w:ascii="Garamond" w:hAnsi="Garamond"/>
          <w:lang w:eastAsia="en-US"/>
        </w:rPr>
        <w:t>Date of first enrollment (at the postsecondary level)</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Grade point average (GPA)</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Number of credits accumulated</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Account status (past due fee payment etc., that would prevent bachelor’s degree award)</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Race/ethnicity</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Gender</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Veteran status</w:t>
      </w:r>
    </w:p>
    <w:p w:rsid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First-time graduate student at the NPSAS institution (yes/no)</w:t>
      </w:r>
    </w:p>
    <w:p w:rsidR="004E2A9F" w:rsidRPr="00F926F7" w:rsidRDefault="004E2A9F" w:rsidP="00AB7E47">
      <w:pPr>
        <w:suppressAutoHyphens w:val="0"/>
        <w:spacing w:before="120" w:after="120"/>
        <w:rPr>
          <w:rFonts w:ascii="Garamond" w:hAnsi="Garamond"/>
          <w:lang w:eastAsia="en-US"/>
        </w:rPr>
      </w:pPr>
    </w:p>
    <w:sectPr w:rsidR="004E2A9F" w:rsidRPr="00F926F7" w:rsidSect="00F926F7">
      <w:footerReference w:type="even" r:id="rId11"/>
      <w:footerReference w:type="default" r:id="rId12"/>
      <w:footerReference w:type="first" r:id="rId13"/>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A9" w:rsidRDefault="000203A9">
      <w:r>
        <w:separator/>
      </w:r>
    </w:p>
  </w:endnote>
  <w:endnote w:type="continuationSeparator" w:id="0">
    <w:p w:rsidR="000203A9" w:rsidRDefault="0002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AE" w:rsidRDefault="006A6BAE" w:rsidP="00F527B9">
    <w:pPr>
      <w:pStyle w:val="Footer"/>
    </w:pPr>
    <w:r>
      <w:t>G-</w:t>
    </w:r>
    <w:sdt>
      <w:sdtPr>
        <w:id w:val="5595932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38B2">
          <w:rPr>
            <w:noProof/>
          </w:rPr>
          <w:t>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32" w:rsidRPr="00CF0042" w:rsidRDefault="004E5032"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61312" behindDoc="0" locked="0" layoutInCell="1" allowOverlap="1" wp14:anchorId="5FBF5ABC" wp14:editId="4B08B570">
              <wp:simplePos x="0" y="0"/>
              <wp:positionH relativeFrom="column">
                <wp:posOffset>5578475</wp:posOffset>
              </wp:positionH>
              <wp:positionV relativeFrom="paragraph">
                <wp:posOffset>3246120</wp:posOffset>
              </wp:positionV>
              <wp:extent cx="6028055" cy="344170"/>
              <wp:effectExtent l="63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4E5032" w:rsidRDefault="004E5032" w:rsidP="00CF0042">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25pt;margin-top:255.6pt;width:474.6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" stroked="f" strokecolor="gray">
              <v:stroke joinstyle="round"/>
              <v:shadow color="black" opacity="49150f" offset=".74833mm,.74833mm"/>
              <v:textbox inset="3.6pt,7.2pt,3.6pt,7.2pt">
                <w:txbxContent>
                  <w:p w:rsidR="004E5032" w:rsidRDefault="004E5032" w:rsidP="00CF0042">
                    <w:pPr>
                      <w:rPr>
                        <w:rFonts w:ascii="Arial" w:hAnsi="Arial" w:cs="Arial"/>
                        <w:sz w:val="18"/>
                      </w:rPr>
                    </w:pPr>
                    <w:r>
                      <w:rPr>
                        <w:rFonts w:ascii="Arial" w:hAnsi="Arial" w:cs="Arial"/>
                        <w:sz w:val="18"/>
                      </w:rPr>
                      <w:t>Appendix D. Letters and Contacting Materials</w:t>
                    </w:r>
                  </w:p>
                </w:txbxContent>
              </v:textbox>
            </v:shape>
          </w:pict>
        </mc:Fallback>
      </mc:AlternateContent>
    </w:r>
    <w:r w:rsidR="00B50DA7">
      <w:t>G</w:t>
    </w:r>
    <w:r>
      <w:t>-</w:t>
    </w:r>
    <w:r>
      <w:rPr>
        <w:rStyle w:val="PageNumber"/>
      </w:rPr>
      <w:fldChar w:fldCharType="begin"/>
    </w:r>
    <w:r>
      <w:rPr>
        <w:rStyle w:val="PageNumber"/>
      </w:rPr>
      <w:instrText xml:space="preserve"> PAGE </w:instrText>
    </w:r>
    <w:r>
      <w:rPr>
        <w:rStyle w:val="PageNumber"/>
      </w:rPr>
      <w:fldChar w:fldCharType="separate"/>
    </w:r>
    <w:r w:rsidR="00E77B5D">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32" w:rsidRPr="003247F4" w:rsidRDefault="003247F4" w:rsidP="00F926F7">
    <w:pPr>
      <w:pStyle w:val="NCESoddfooter"/>
      <w:jc w:val="center"/>
    </w:pPr>
    <w:r>
      <w:t>G-</w:t>
    </w:r>
    <w:r>
      <w:rPr>
        <w:rStyle w:val="PageNumber"/>
        <w:szCs w:val="20"/>
      </w:rPr>
      <w:fldChar w:fldCharType="begin"/>
    </w:r>
    <w:r>
      <w:rPr>
        <w:rStyle w:val="PageNumber"/>
        <w:szCs w:val="20"/>
      </w:rPr>
      <w:instrText xml:space="preserve"> PAGE </w:instrText>
    </w:r>
    <w:r>
      <w:rPr>
        <w:rStyle w:val="PageNumber"/>
        <w:szCs w:val="20"/>
      </w:rPr>
      <w:fldChar w:fldCharType="separate"/>
    </w:r>
    <w:r w:rsidR="00A638B2">
      <w:rPr>
        <w:rStyle w:val="PageNumber"/>
        <w:noProof/>
        <w:szCs w:val="20"/>
      </w:rPr>
      <w:t>4</w:t>
    </w:r>
    <w:r>
      <w:rPr>
        <w:rStyle w:val="PageNumber"/>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32" w:rsidRPr="00CF0042" w:rsidRDefault="00B50DA7" w:rsidP="00F71E7A">
    <w:pPr>
      <w:pStyle w:val="NCESoddfooter"/>
      <w:jc w:val="center"/>
    </w:pPr>
    <w:r>
      <w:t>G</w:t>
    </w:r>
    <w:r w:rsidR="004E5032">
      <w:t>-</w:t>
    </w:r>
    <w:r w:rsidR="004E5032">
      <w:rPr>
        <w:rStyle w:val="PageNumber"/>
        <w:szCs w:val="20"/>
      </w:rPr>
      <w:fldChar w:fldCharType="begin"/>
    </w:r>
    <w:r w:rsidR="004E5032">
      <w:rPr>
        <w:rStyle w:val="PageNumber"/>
        <w:szCs w:val="20"/>
      </w:rPr>
      <w:instrText xml:space="preserve"> PAGE </w:instrText>
    </w:r>
    <w:r w:rsidR="004E5032">
      <w:rPr>
        <w:rStyle w:val="PageNumber"/>
        <w:szCs w:val="20"/>
      </w:rPr>
      <w:fldChar w:fldCharType="separate"/>
    </w:r>
    <w:r w:rsidR="003247F4">
      <w:rPr>
        <w:rStyle w:val="PageNumber"/>
        <w:noProof/>
        <w:szCs w:val="20"/>
      </w:rPr>
      <w:t>3</w:t>
    </w:r>
    <w:r w:rsidR="004E5032">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A9" w:rsidRDefault="000203A9">
      <w:r>
        <w:separator/>
      </w:r>
    </w:p>
  </w:footnote>
  <w:footnote w:type="continuationSeparator" w:id="0">
    <w:p w:rsidR="000203A9" w:rsidRDefault="0002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B2" w:rsidRDefault="00A638B2">
    <w:pPr>
      <w:pStyle w:val="Header"/>
    </w:pPr>
    <w:r>
      <w:rPr>
        <w:rFonts w:ascii="Cambria" w:hAnsi="Cambria" w:cs="Cambria"/>
        <w:b/>
        <w:bCs/>
        <w:color w:val="0070C0"/>
        <w:sz w:val="28"/>
        <w:szCs w:val="28"/>
      </w:rPr>
      <w:t>This document is being carried over from October 2015 clearance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Heading1"/>
      <w:lvlText w:val="%1."/>
      <w:lvlJc w:val="left"/>
      <w:pPr>
        <w:tabs>
          <w:tab w:val="num" w:pos="360"/>
        </w:tabs>
        <w:ind w:left="360" w:hanging="360"/>
      </w:pPr>
      <w:rPr>
        <w:rFonts w:cs="Times New Roman"/>
      </w:rPr>
    </w:lvl>
    <w:lvl w:ilvl="1">
      <w:start w:val="1"/>
      <w:numFmt w:val="decimal"/>
      <w:pStyle w:val="Heading2"/>
      <w:lvlText w:val="%2."/>
      <w:lvlJc w:val="left"/>
      <w:pPr>
        <w:tabs>
          <w:tab w:val="num" w:pos="1080"/>
        </w:tabs>
        <w:ind w:left="792" w:hanging="432"/>
      </w:pPr>
      <w:rPr>
        <w:rFonts w:cs="Times New Roman"/>
      </w:rPr>
    </w:lvl>
    <w:lvl w:ilvl="2">
      <w:start w:val="1"/>
      <w:numFmt w:val="lowerLetter"/>
      <w:pStyle w:val="Heading3"/>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1"/>
    <w:lvl w:ilvl="0">
      <w:start w:val="1"/>
      <w:numFmt w:val="bullet"/>
      <w:pStyle w:val="Bullet1"/>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decimal"/>
      <w:pStyle w:val="ListBullet2"/>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4">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6">
    <w:nsid w:val="00000007"/>
    <w:multiLevelType w:val="singleLevel"/>
    <w:tmpl w:val="00000007"/>
    <w:name w:val="WW8Num12"/>
    <w:lvl w:ilvl="0">
      <w:start w:val="1"/>
      <w:numFmt w:val="decimal"/>
      <w:pStyle w:val="Style2"/>
      <w:lvlText w:val="%1."/>
      <w:lvlJc w:val="left"/>
      <w:pPr>
        <w:tabs>
          <w:tab w:val="num" w:pos="720"/>
        </w:tabs>
        <w:ind w:left="720" w:hanging="360"/>
      </w:pPr>
      <w:rPr>
        <w:rFonts w:cs="Times New Roman"/>
      </w:rPr>
    </w:lvl>
  </w:abstractNum>
  <w:abstractNum w:abstractNumId="7">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8">
    <w:nsid w:val="00000009"/>
    <w:multiLevelType w:val="singleLevel"/>
    <w:tmpl w:val="00000009"/>
    <w:name w:val="WW8Num17"/>
    <w:lvl w:ilvl="0">
      <w:start w:val="1"/>
      <w:numFmt w:val="bullet"/>
      <w:pStyle w:val="anindent2"/>
      <w:lvlText w:val=""/>
      <w:lvlJc w:val="left"/>
      <w:pPr>
        <w:tabs>
          <w:tab w:val="num" w:pos="720"/>
        </w:tabs>
        <w:ind w:left="720" w:hanging="360"/>
      </w:pPr>
      <w:rPr>
        <w:rFonts w:ascii="Symbol" w:hAnsi="Symbol" w:cs="Franklin Gothic Book"/>
        <w:color w:val="auto"/>
      </w:rPr>
    </w:lvl>
  </w:abstractNum>
  <w:abstractNum w:abstractNumId="9">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0">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2">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3">
    <w:nsid w:val="0000000E"/>
    <w:multiLevelType w:val="singleLevel"/>
    <w:tmpl w:val="0000000E"/>
    <w:name w:val="WW8Num30"/>
    <w:lvl w:ilvl="0">
      <w:start w:val="1"/>
      <w:numFmt w:val="decimal"/>
      <w:lvlText w:val="%1."/>
      <w:lvlJc w:val="left"/>
      <w:pPr>
        <w:tabs>
          <w:tab w:val="num" w:pos="0"/>
        </w:tabs>
        <w:ind w:left="720" w:hanging="360"/>
      </w:pPr>
    </w:lvl>
  </w:abstractNum>
  <w:abstractNum w:abstractNumId="14">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5">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314C3"/>
    <w:multiLevelType w:val="hybridMultilevel"/>
    <w:tmpl w:val="866EA3F8"/>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F8039C"/>
    <w:multiLevelType w:val="hybridMultilevel"/>
    <w:tmpl w:val="5D2E3E0E"/>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FE4D57"/>
    <w:multiLevelType w:val="hybridMultilevel"/>
    <w:tmpl w:val="89B8DFD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B38A8"/>
    <w:multiLevelType w:val="hybridMultilevel"/>
    <w:tmpl w:val="AE22FDF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F70EB"/>
    <w:multiLevelType w:val="hybridMultilevel"/>
    <w:tmpl w:val="60F4F386"/>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737238"/>
    <w:multiLevelType w:val="hybridMultilevel"/>
    <w:tmpl w:val="45F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4C7D18"/>
    <w:multiLevelType w:val="hybridMultilevel"/>
    <w:tmpl w:val="6478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06D35"/>
    <w:multiLevelType w:val="hybridMultilevel"/>
    <w:tmpl w:val="BAA26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E7BFC"/>
    <w:multiLevelType w:val="hybridMultilevel"/>
    <w:tmpl w:val="6C9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35E23"/>
    <w:multiLevelType w:val="hybridMultilevel"/>
    <w:tmpl w:val="57441F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34BB3"/>
    <w:multiLevelType w:val="hybridMultilevel"/>
    <w:tmpl w:val="C7E2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905E8"/>
    <w:multiLevelType w:val="hybridMultilevel"/>
    <w:tmpl w:val="8DD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F71F8F"/>
    <w:multiLevelType w:val="hybridMultilevel"/>
    <w:tmpl w:val="589E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57291"/>
    <w:multiLevelType w:val="hybridMultilevel"/>
    <w:tmpl w:val="DD1E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AC5ABE"/>
    <w:multiLevelType w:val="hybridMultilevel"/>
    <w:tmpl w:val="DDA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3"/>
  </w:num>
  <w:num w:numId="18">
    <w:abstractNumId w:val="17"/>
  </w:num>
  <w:num w:numId="19">
    <w:abstractNumId w:val="16"/>
  </w:num>
  <w:num w:numId="20">
    <w:abstractNumId w:val="27"/>
  </w:num>
  <w:num w:numId="21">
    <w:abstractNumId w:val="0"/>
  </w:num>
  <w:num w:numId="22">
    <w:abstractNumId w:val="0"/>
  </w:num>
  <w:num w:numId="23">
    <w:abstractNumId w:val="0"/>
  </w:num>
  <w:num w:numId="24">
    <w:abstractNumId w:val="29"/>
  </w:num>
  <w:num w:numId="25">
    <w:abstractNumId w:val="26"/>
  </w:num>
  <w:num w:numId="26">
    <w:abstractNumId w:val="32"/>
  </w:num>
  <w:num w:numId="27">
    <w:abstractNumId w:val="24"/>
  </w:num>
  <w:num w:numId="28">
    <w:abstractNumId w:val="25"/>
  </w:num>
  <w:num w:numId="29">
    <w:abstractNumId w:val="28"/>
  </w:num>
  <w:num w:numId="30">
    <w:abstractNumId w:val="15"/>
  </w:num>
  <w:num w:numId="31">
    <w:abstractNumId w:val="31"/>
  </w:num>
  <w:num w:numId="32">
    <w:abstractNumId w:val="21"/>
  </w:num>
  <w:num w:numId="33">
    <w:abstractNumId w:val="22"/>
  </w:num>
  <w:num w:numId="34">
    <w:abstractNumId w:val="30"/>
  </w:num>
  <w:num w:numId="35">
    <w:abstractNumId w:val="20"/>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isplayBackgroundShape/>
  <w:embedSystemFonts/>
  <w:proofState w:spelling="clean" w:grammar="clean"/>
  <w:stylePaneFormatFilter w:val="C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1"/>
  <w:stylePaneSortMethod w:val="0003"/>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4"/>
    <w:rsid w:val="00000BFB"/>
    <w:rsid w:val="00003333"/>
    <w:rsid w:val="00006FF2"/>
    <w:rsid w:val="000203A9"/>
    <w:rsid w:val="00027E0F"/>
    <w:rsid w:val="00033610"/>
    <w:rsid w:val="000722F4"/>
    <w:rsid w:val="000742CF"/>
    <w:rsid w:val="000839A2"/>
    <w:rsid w:val="00087C86"/>
    <w:rsid w:val="00094FD5"/>
    <w:rsid w:val="000A1633"/>
    <w:rsid w:val="000E364E"/>
    <w:rsid w:val="00105480"/>
    <w:rsid w:val="00120B4B"/>
    <w:rsid w:val="00120BB6"/>
    <w:rsid w:val="00123372"/>
    <w:rsid w:val="00132FCF"/>
    <w:rsid w:val="00141270"/>
    <w:rsid w:val="001626A2"/>
    <w:rsid w:val="00164B8E"/>
    <w:rsid w:val="001665F2"/>
    <w:rsid w:val="00181DFF"/>
    <w:rsid w:val="001824A5"/>
    <w:rsid w:val="00182833"/>
    <w:rsid w:val="001B31EE"/>
    <w:rsid w:val="001B394B"/>
    <w:rsid w:val="001B3D39"/>
    <w:rsid w:val="001B3F4D"/>
    <w:rsid w:val="001B7BC7"/>
    <w:rsid w:val="001D6BC4"/>
    <w:rsid w:val="001D7135"/>
    <w:rsid w:val="001F6618"/>
    <w:rsid w:val="001F7515"/>
    <w:rsid w:val="002138DB"/>
    <w:rsid w:val="002270EC"/>
    <w:rsid w:val="00232D54"/>
    <w:rsid w:val="002464CF"/>
    <w:rsid w:val="002615DD"/>
    <w:rsid w:val="00267FBA"/>
    <w:rsid w:val="002820C1"/>
    <w:rsid w:val="00284C8D"/>
    <w:rsid w:val="00292A75"/>
    <w:rsid w:val="002A2A40"/>
    <w:rsid w:val="002A3BA1"/>
    <w:rsid w:val="002C363B"/>
    <w:rsid w:val="002E7851"/>
    <w:rsid w:val="002F31FE"/>
    <w:rsid w:val="00311156"/>
    <w:rsid w:val="0032475D"/>
    <w:rsid w:val="003247F4"/>
    <w:rsid w:val="00327FCF"/>
    <w:rsid w:val="00330C3D"/>
    <w:rsid w:val="00336CDA"/>
    <w:rsid w:val="003879BB"/>
    <w:rsid w:val="003B6667"/>
    <w:rsid w:val="003C62FD"/>
    <w:rsid w:val="003D37B5"/>
    <w:rsid w:val="003D4411"/>
    <w:rsid w:val="003F0710"/>
    <w:rsid w:val="003F2847"/>
    <w:rsid w:val="00403691"/>
    <w:rsid w:val="00410AFD"/>
    <w:rsid w:val="004127F2"/>
    <w:rsid w:val="00432848"/>
    <w:rsid w:val="00436C1D"/>
    <w:rsid w:val="0044042B"/>
    <w:rsid w:val="00441252"/>
    <w:rsid w:val="00443CF9"/>
    <w:rsid w:val="004539AD"/>
    <w:rsid w:val="00453E19"/>
    <w:rsid w:val="00454EF5"/>
    <w:rsid w:val="00455517"/>
    <w:rsid w:val="004612EC"/>
    <w:rsid w:val="004618C3"/>
    <w:rsid w:val="00465012"/>
    <w:rsid w:val="00490B60"/>
    <w:rsid w:val="00490E82"/>
    <w:rsid w:val="004B1033"/>
    <w:rsid w:val="004B1109"/>
    <w:rsid w:val="004B2AE5"/>
    <w:rsid w:val="004B31D5"/>
    <w:rsid w:val="004C4FA9"/>
    <w:rsid w:val="004E2A9F"/>
    <w:rsid w:val="004E5032"/>
    <w:rsid w:val="004E5122"/>
    <w:rsid w:val="004F0D25"/>
    <w:rsid w:val="00506D79"/>
    <w:rsid w:val="005218D7"/>
    <w:rsid w:val="00525033"/>
    <w:rsid w:val="00532A12"/>
    <w:rsid w:val="0056734A"/>
    <w:rsid w:val="00571BBC"/>
    <w:rsid w:val="0057367E"/>
    <w:rsid w:val="005C16A2"/>
    <w:rsid w:val="005D2CFA"/>
    <w:rsid w:val="005D3973"/>
    <w:rsid w:val="005E3A8D"/>
    <w:rsid w:val="005F26CD"/>
    <w:rsid w:val="005F6AB0"/>
    <w:rsid w:val="00600DE9"/>
    <w:rsid w:val="00605FBC"/>
    <w:rsid w:val="00616E2E"/>
    <w:rsid w:val="0062018C"/>
    <w:rsid w:val="006216D5"/>
    <w:rsid w:val="0062343B"/>
    <w:rsid w:val="006479C1"/>
    <w:rsid w:val="00654418"/>
    <w:rsid w:val="006604ED"/>
    <w:rsid w:val="00664858"/>
    <w:rsid w:val="00666BEA"/>
    <w:rsid w:val="006702D9"/>
    <w:rsid w:val="006901D2"/>
    <w:rsid w:val="00691A94"/>
    <w:rsid w:val="00696DEF"/>
    <w:rsid w:val="006A0E31"/>
    <w:rsid w:val="006A6BAE"/>
    <w:rsid w:val="006C1199"/>
    <w:rsid w:val="006C1690"/>
    <w:rsid w:val="006D1A61"/>
    <w:rsid w:val="006E0DB9"/>
    <w:rsid w:val="006E3B27"/>
    <w:rsid w:val="006E4F2A"/>
    <w:rsid w:val="006F4165"/>
    <w:rsid w:val="00707E59"/>
    <w:rsid w:val="00713D10"/>
    <w:rsid w:val="007254F5"/>
    <w:rsid w:val="007257F4"/>
    <w:rsid w:val="00731365"/>
    <w:rsid w:val="007411A8"/>
    <w:rsid w:val="00744FC1"/>
    <w:rsid w:val="0076056E"/>
    <w:rsid w:val="007704C3"/>
    <w:rsid w:val="00771984"/>
    <w:rsid w:val="00773694"/>
    <w:rsid w:val="00785C1B"/>
    <w:rsid w:val="007A38F4"/>
    <w:rsid w:val="007D1528"/>
    <w:rsid w:val="007E01A1"/>
    <w:rsid w:val="007F3CA4"/>
    <w:rsid w:val="007F7C78"/>
    <w:rsid w:val="007F7EFF"/>
    <w:rsid w:val="008007A5"/>
    <w:rsid w:val="008153A2"/>
    <w:rsid w:val="008208B2"/>
    <w:rsid w:val="008221E4"/>
    <w:rsid w:val="008241CF"/>
    <w:rsid w:val="00835E2A"/>
    <w:rsid w:val="00837890"/>
    <w:rsid w:val="008405B6"/>
    <w:rsid w:val="00842CE8"/>
    <w:rsid w:val="0086348A"/>
    <w:rsid w:val="008665E7"/>
    <w:rsid w:val="0086669A"/>
    <w:rsid w:val="00871289"/>
    <w:rsid w:val="008B4096"/>
    <w:rsid w:val="008C7106"/>
    <w:rsid w:val="008E1D25"/>
    <w:rsid w:val="008E53C1"/>
    <w:rsid w:val="008E5404"/>
    <w:rsid w:val="008F49C8"/>
    <w:rsid w:val="00913F07"/>
    <w:rsid w:val="00925515"/>
    <w:rsid w:val="00932210"/>
    <w:rsid w:val="00936B49"/>
    <w:rsid w:val="009417D6"/>
    <w:rsid w:val="00941859"/>
    <w:rsid w:val="00952B40"/>
    <w:rsid w:val="009577EA"/>
    <w:rsid w:val="00963917"/>
    <w:rsid w:val="0096469C"/>
    <w:rsid w:val="009663FA"/>
    <w:rsid w:val="00966F9B"/>
    <w:rsid w:val="00980264"/>
    <w:rsid w:val="00981BE2"/>
    <w:rsid w:val="0098257A"/>
    <w:rsid w:val="0098316E"/>
    <w:rsid w:val="00992B63"/>
    <w:rsid w:val="009964F9"/>
    <w:rsid w:val="009C5210"/>
    <w:rsid w:val="009E0381"/>
    <w:rsid w:val="009E445B"/>
    <w:rsid w:val="009F0CE0"/>
    <w:rsid w:val="009F5CD8"/>
    <w:rsid w:val="00A0019A"/>
    <w:rsid w:val="00A07B16"/>
    <w:rsid w:val="00A638B2"/>
    <w:rsid w:val="00A7016A"/>
    <w:rsid w:val="00A7184B"/>
    <w:rsid w:val="00A93B90"/>
    <w:rsid w:val="00A96B78"/>
    <w:rsid w:val="00AA2145"/>
    <w:rsid w:val="00AA3ED8"/>
    <w:rsid w:val="00AA4F06"/>
    <w:rsid w:val="00AB3AA1"/>
    <w:rsid w:val="00AB7E47"/>
    <w:rsid w:val="00AD2055"/>
    <w:rsid w:val="00AE1E8F"/>
    <w:rsid w:val="00AE6599"/>
    <w:rsid w:val="00AF1D25"/>
    <w:rsid w:val="00B12AF4"/>
    <w:rsid w:val="00B25223"/>
    <w:rsid w:val="00B30785"/>
    <w:rsid w:val="00B31E76"/>
    <w:rsid w:val="00B360AB"/>
    <w:rsid w:val="00B47BB4"/>
    <w:rsid w:val="00B50CC9"/>
    <w:rsid w:val="00B50DA7"/>
    <w:rsid w:val="00B57C65"/>
    <w:rsid w:val="00B66636"/>
    <w:rsid w:val="00B73643"/>
    <w:rsid w:val="00B86820"/>
    <w:rsid w:val="00BA46F1"/>
    <w:rsid w:val="00BC420D"/>
    <w:rsid w:val="00BC49E4"/>
    <w:rsid w:val="00BD0D0A"/>
    <w:rsid w:val="00BD7C96"/>
    <w:rsid w:val="00BE0237"/>
    <w:rsid w:val="00BF7808"/>
    <w:rsid w:val="00C02AA2"/>
    <w:rsid w:val="00C0345F"/>
    <w:rsid w:val="00C1043B"/>
    <w:rsid w:val="00C2314D"/>
    <w:rsid w:val="00C25614"/>
    <w:rsid w:val="00C31398"/>
    <w:rsid w:val="00C43DCB"/>
    <w:rsid w:val="00C8317E"/>
    <w:rsid w:val="00C83891"/>
    <w:rsid w:val="00CA6037"/>
    <w:rsid w:val="00CB174C"/>
    <w:rsid w:val="00CC0924"/>
    <w:rsid w:val="00CF0042"/>
    <w:rsid w:val="00CF0E56"/>
    <w:rsid w:val="00CF77F0"/>
    <w:rsid w:val="00D07054"/>
    <w:rsid w:val="00D15597"/>
    <w:rsid w:val="00D21FE5"/>
    <w:rsid w:val="00D37CE0"/>
    <w:rsid w:val="00D42F33"/>
    <w:rsid w:val="00D50BBC"/>
    <w:rsid w:val="00D61BAE"/>
    <w:rsid w:val="00D6720D"/>
    <w:rsid w:val="00DB01ED"/>
    <w:rsid w:val="00DB3B41"/>
    <w:rsid w:val="00DC3EAE"/>
    <w:rsid w:val="00DC4FD9"/>
    <w:rsid w:val="00DD02E6"/>
    <w:rsid w:val="00DD56E7"/>
    <w:rsid w:val="00DD596F"/>
    <w:rsid w:val="00DD5ADA"/>
    <w:rsid w:val="00DE563E"/>
    <w:rsid w:val="00E147F4"/>
    <w:rsid w:val="00E154D2"/>
    <w:rsid w:val="00E17A99"/>
    <w:rsid w:val="00E206A9"/>
    <w:rsid w:val="00E2570D"/>
    <w:rsid w:val="00E276AB"/>
    <w:rsid w:val="00E31D73"/>
    <w:rsid w:val="00E43EA1"/>
    <w:rsid w:val="00E47D39"/>
    <w:rsid w:val="00E50BB1"/>
    <w:rsid w:val="00E77B5D"/>
    <w:rsid w:val="00E95E92"/>
    <w:rsid w:val="00EB709C"/>
    <w:rsid w:val="00EC7395"/>
    <w:rsid w:val="00ED0CD4"/>
    <w:rsid w:val="00ED4FA5"/>
    <w:rsid w:val="00EE3028"/>
    <w:rsid w:val="00EE51DA"/>
    <w:rsid w:val="00EE691B"/>
    <w:rsid w:val="00EF2618"/>
    <w:rsid w:val="00F04C1C"/>
    <w:rsid w:val="00F06CF0"/>
    <w:rsid w:val="00F13012"/>
    <w:rsid w:val="00F1485C"/>
    <w:rsid w:val="00F30675"/>
    <w:rsid w:val="00F35058"/>
    <w:rsid w:val="00F44CF0"/>
    <w:rsid w:val="00F64DA4"/>
    <w:rsid w:val="00F672D5"/>
    <w:rsid w:val="00F70D89"/>
    <w:rsid w:val="00F71E7A"/>
    <w:rsid w:val="00F73DE5"/>
    <w:rsid w:val="00F76342"/>
    <w:rsid w:val="00F87D60"/>
    <w:rsid w:val="00F926F7"/>
    <w:rsid w:val="00F939E7"/>
    <w:rsid w:val="00F95A6C"/>
    <w:rsid w:val="00FA359E"/>
    <w:rsid w:val="00FB2AEF"/>
    <w:rsid w:val="00FB4CAE"/>
    <w:rsid w:val="00FC0A17"/>
    <w:rsid w:val="00FC3AED"/>
    <w:rsid w:val="00FD0465"/>
    <w:rsid w:val="00FD3F41"/>
    <w:rsid w:val="00FD5372"/>
    <w:rsid w:val="00FF4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933">
      <w:bodyDiv w:val="1"/>
      <w:marLeft w:val="0"/>
      <w:marRight w:val="0"/>
      <w:marTop w:val="0"/>
      <w:marBottom w:val="0"/>
      <w:divBdr>
        <w:top w:val="none" w:sz="0" w:space="0" w:color="auto"/>
        <w:left w:val="none" w:sz="0" w:space="0" w:color="auto"/>
        <w:bottom w:val="none" w:sz="0" w:space="0" w:color="auto"/>
        <w:right w:val="none" w:sz="0" w:space="0" w:color="auto"/>
      </w:divBdr>
    </w:div>
    <w:div w:id="1556308755">
      <w:bodyDiv w:val="1"/>
      <w:marLeft w:val="0"/>
      <w:marRight w:val="0"/>
      <w:marTop w:val="0"/>
      <w:marBottom w:val="0"/>
      <w:divBdr>
        <w:top w:val="none" w:sz="0" w:space="0" w:color="auto"/>
        <w:left w:val="none" w:sz="0" w:space="0" w:color="auto"/>
        <w:bottom w:val="none" w:sz="0" w:space="0" w:color="auto"/>
        <w:right w:val="none" w:sz="0" w:space="0" w:color="auto"/>
      </w:divBdr>
    </w:div>
    <w:div w:id="191870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6350" cmpd="sng">
          <a:solidFill>
            <a:srgbClr val="000000"/>
          </a:solidFill>
          <a:miter lim="800000"/>
          <a:headEnd/>
          <a:tailEnd/>
        </a:ln>
      </a:spPr>
      <a:bodyPr rot="0" vert="horz" wrap="square" lIns="94615" tIns="94615" rIns="94615" bIns="94615"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3118-C470-40B4-AE90-60870C1A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 Title</vt:lpstr>
    </vt:vector>
  </TitlesOfParts>
  <Company>Strategic Communications, Inc.</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Title</dc:title>
  <dc:creator>spowell</dc:creator>
  <cp:lastModifiedBy>U.S. Department of Education</cp:lastModifiedBy>
  <cp:revision>5</cp:revision>
  <cp:lastPrinted>2014-02-20T14:25:00Z</cp:lastPrinted>
  <dcterms:created xsi:type="dcterms:W3CDTF">2015-10-23T14:03:00Z</dcterms:created>
  <dcterms:modified xsi:type="dcterms:W3CDTF">2015-11-04T17:53:00Z</dcterms:modified>
</cp:coreProperties>
</file>