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59" w:rsidRPr="001F5334" w:rsidRDefault="00504B59" w:rsidP="001F533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rPr>
          <w:rFonts w:ascii="Tahoma" w:hAnsi="Tahoma" w:cs="Tahoma"/>
          <w:bCs/>
          <w:iCs/>
          <w:color w:val="3366FF"/>
        </w:rPr>
      </w:pPr>
      <w:bookmarkStart w:id="0" w:name="_GoBack"/>
      <w:bookmarkEnd w:id="0"/>
    </w:p>
    <w:p w:rsidR="00EC10FF" w:rsidRPr="005625E0"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C37CD8" w:rsidRPr="005625E0"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rsidR="00C03E9F" w:rsidRPr="005625E0" w:rsidRDefault="00C37CD8" w:rsidP="00C03E9F">
      <w:pPr>
        <w:pStyle w:val="BodyTextIndent2"/>
        <w:numPr>
          <w:ilvl w:val="0"/>
          <w:numId w:val="10"/>
        </w:numPr>
        <w:tabs>
          <w:tab w:val="left" w:pos="360"/>
        </w:tabs>
        <w:spacing w:after="80"/>
        <w:jc w:val="both"/>
        <w:rPr>
          <w:rFonts w:ascii="Tahoma" w:hAnsi="Tahoma" w:cs="Tahoma"/>
          <w:sz w:val="22"/>
          <w:szCs w:val="22"/>
        </w:rPr>
      </w:pPr>
      <w:r w:rsidRPr="005625E0">
        <w:rPr>
          <w:rFonts w:ascii="Tahoma" w:hAnsi="Tahoma" w:cs="Tahoma"/>
          <w:sz w:val="22"/>
          <w:szCs w:val="22"/>
        </w:rPr>
        <w:t xml:space="preserve">Explain the </w:t>
      </w:r>
      <w:r w:rsidR="00B3224A" w:rsidRPr="005625E0">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00D65A4C" w:rsidRPr="005625E0">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00B3224A" w:rsidRPr="005625E0">
        <w:rPr>
          <w:rFonts w:ascii="Tahoma" w:hAnsi="Tahoma" w:cs="Tahoma"/>
          <w:sz w:val="22"/>
          <w:szCs w:val="22"/>
        </w:rPr>
        <w:t>andating or authorizing the col</w:t>
      </w:r>
      <w:r w:rsidRPr="005625E0">
        <w:rPr>
          <w:rFonts w:ascii="Tahoma" w:hAnsi="Tahoma" w:cs="Tahoma"/>
          <w:sz w:val="22"/>
          <w:szCs w:val="22"/>
        </w:rPr>
        <w:t>lection of information.</w:t>
      </w:r>
    </w:p>
    <w:p w:rsidR="00A87BD0" w:rsidRPr="005625E0" w:rsidRDefault="00A87BD0" w:rsidP="00A87BD0">
      <w:pPr>
        <w:ind w:left="360"/>
        <w:rPr>
          <w:rFonts w:ascii="Tahoma" w:hAnsi="Tahoma" w:cs="Tahoma"/>
          <w:color w:val="000000"/>
          <w:sz w:val="22"/>
          <w:szCs w:val="22"/>
        </w:rPr>
      </w:pPr>
    </w:p>
    <w:p w:rsidR="00A87BD0" w:rsidRPr="005625E0" w:rsidRDefault="00A87BD0" w:rsidP="00A87BD0">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00A87BD0" w:rsidRPr="005625E0" w:rsidRDefault="00A87BD0" w:rsidP="00304590">
      <w:pPr>
        <w:ind w:left="360"/>
        <w:rPr>
          <w:rFonts w:ascii="Tahoma" w:hAnsi="Tahoma" w:cs="Tahoma"/>
          <w:color w:val="000000"/>
          <w:sz w:val="22"/>
          <w:szCs w:val="22"/>
        </w:rPr>
      </w:pPr>
    </w:p>
    <w:p w:rsidR="00D65A4C"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00D65A4C" w:rsidRPr="005625E0">
        <w:rPr>
          <w:rFonts w:ascii="Tahoma" w:hAnsi="Tahoma" w:cs="Tahoma"/>
          <w:color w:val="000000"/>
          <w:sz w:val="22"/>
          <w:szCs w:val="22"/>
        </w:rPr>
        <w:t xml:space="preserve">.  The laws for authorizing the use and </w:t>
      </w:r>
      <w:proofErr w:type="gramStart"/>
      <w:r w:rsidR="00D65A4C" w:rsidRPr="005625E0">
        <w:rPr>
          <w:rFonts w:ascii="Tahoma" w:hAnsi="Tahoma" w:cs="Tahoma"/>
          <w:color w:val="000000"/>
          <w:sz w:val="22"/>
          <w:szCs w:val="22"/>
        </w:rPr>
        <w:t>managing</w:t>
      </w:r>
      <w:proofErr w:type="gramEnd"/>
      <w:r w:rsidR="00D65A4C" w:rsidRPr="005625E0">
        <w:rPr>
          <w:rFonts w:ascii="Tahoma" w:hAnsi="Tahoma" w:cs="Tahoma"/>
          <w:color w:val="000000"/>
          <w:sz w:val="22"/>
          <w:szCs w:val="22"/>
        </w:rPr>
        <w:t xml:space="preserve"> these uses of NFS lands</w:t>
      </w:r>
      <w:r w:rsidR="000A62BB" w:rsidRPr="005625E0">
        <w:rPr>
          <w:rFonts w:ascii="Tahoma" w:hAnsi="Tahoma" w:cs="Tahoma"/>
          <w:color w:val="000000"/>
          <w:sz w:val="22"/>
          <w:szCs w:val="22"/>
        </w:rPr>
        <w:t xml:space="preserve"> include:</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00304590" w:rsidRPr="005625E0">
        <w:rPr>
          <w:rFonts w:ascii="Tahoma" w:hAnsi="Tahoma" w:cs="Tahoma"/>
          <w:color w:val="000000"/>
          <w:sz w:val="22"/>
          <w:szCs w:val="22"/>
        </w:rPr>
        <w:t xml:space="preserve">Organic Administration Act of 1897 (16 U.S.C. 551); </w:t>
      </w:r>
    </w:p>
    <w:p w:rsidR="00D65A4C" w:rsidRPr="005625E0" w:rsidRDefault="00304590"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00D65A4C" w:rsidRPr="005625E0">
        <w:rPr>
          <w:rFonts w:ascii="Tahoma" w:hAnsi="Tahoma" w:cs="Tahoma"/>
          <w:color w:val="000000"/>
          <w:sz w:val="22"/>
          <w:szCs w:val="22"/>
        </w:rPr>
        <w:t xml:space="preserve"> (FLPMA, 43 U.S.C. 1761-1771);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March 4, 1915 (16 U.S.C. 497);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Ski Area Permit Act (16 U.S.C. 497b);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 xml:space="preserve">ection 28 of the Mineral Leasing Act (30 U.S.C. 185);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Roads and Trails Act (FRTA, 16 U.S.C. 532-538);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ection 7 of the Granger-</w:t>
      </w:r>
      <w:proofErr w:type="spellStart"/>
      <w:r w:rsidR="00304590" w:rsidRPr="005625E0">
        <w:rPr>
          <w:rFonts w:ascii="Tahoma" w:hAnsi="Tahoma" w:cs="Tahoma"/>
          <w:color w:val="000000"/>
          <w:sz w:val="22"/>
          <w:szCs w:val="22"/>
        </w:rPr>
        <w:t>Thye</w:t>
      </w:r>
      <w:proofErr w:type="spellEnd"/>
      <w:r w:rsidR="00304590" w:rsidRPr="005625E0">
        <w:rPr>
          <w:rFonts w:ascii="Tahoma" w:hAnsi="Tahoma" w:cs="Tahoma"/>
          <w:color w:val="000000"/>
          <w:sz w:val="22"/>
          <w:szCs w:val="22"/>
        </w:rPr>
        <w:t xml:space="preserve"> Act (16 U.S.C. 480d); </w:t>
      </w:r>
    </w:p>
    <w:p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w:t>
      </w:r>
      <w:r w:rsidR="00304590" w:rsidRPr="005625E0">
        <w:rPr>
          <w:rFonts w:ascii="Tahoma" w:hAnsi="Tahoma" w:cs="Tahoma"/>
          <w:sz w:val="22"/>
          <w:szCs w:val="22"/>
        </w:rPr>
        <w:t>May 26, 2000</w:t>
      </w:r>
      <w:r w:rsidRPr="005625E0">
        <w:rPr>
          <w:rFonts w:ascii="Tahoma" w:hAnsi="Tahoma" w:cs="Tahoma"/>
          <w:color w:val="000000"/>
          <w:sz w:val="22"/>
          <w:szCs w:val="22"/>
        </w:rPr>
        <w:t xml:space="preserve"> </w:t>
      </w:r>
      <w:r w:rsidR="00304590" w:rsidRPr="005625E0">
        <w:rPr>
          <w:rFonts w:ascii="Tahoma" w:hAnsi="Tahoma" w:cs="Tahoma"/>
          <w:sz w:val="22"/>
          <w:szCs w:val="22"/>
        </w:rPr>
        <w:t>(16 U.S.C. 460</w:t>
      </w:r>
      <w:r w:rsidR="00304590" w:rsidRPr="005625E0">
        <w:rPr>
          <w:rFonts w:ascii="Tahoma" w:hAnsi="Tahoma" w:cs="Tahoma"/>
          <w:i/>
          <w:sz w:val="22"/>
          <w:szCs w:val="22"/>
        </w:rPr>
        <w:t>l</w:t>
      </w:r>
      <w:r w:rsidRPr="005625E0">
        <w:rPr>
          <w:rFonts w:ascii="Tahoma" w:hAnsi="Tahoma" w:cs="Tahoma"/>
          <w:sz w:val="22"/>
          <w:szCs w:val="22"/>
        </w:rPr>
        <w:t>-6d);</w:t>
      </w:r>
    </w:p>
    <w:p w:rsidR="005E4FFC" w:rsidRPr="005625E0" w:rsidRDefault="00D65A4C" w:rsidP="005E4FFC">
      <w:pPr>
        <w:numPr>
          <w:ilvl w:val="0"/>
          <w:numId w:val="42"/>
        </w:numPr>
        <w:rPr>
          <w:rFonts w:ascii="Tahoma" w:hAnsi="Tahoma" w:cs="Tahoma"/>
          <w:color w:val="000000"/>
          <w:sz w:val="22"/>
          <w:szCs w:val="22"/>
        </w:rPr>
      </w:pPr>
      <w:r w:rsidRPr="005625E0">
        <w:rPr>
          <w:rFonts w:ascii="Tahoma" w:hAnsi="Tahoma" w:cs="Tahoma"/>
          <w:sz w:val="22"/>
          <w:szCs w:val="22"/>
        </w:rPr>
        <w:t>T</w:t>
      </w:r>
      <w:r w:rsidR="00304590" w:rsidRPr="005625E0">
        <w:rPr>
          <w:rFonts w:ascii="Tahoma" w:hAnsi="Tahoma" w:cs="Tahoma"/>
          <w:sz w:val="22"/>
          <w:szCs w:val="22"/>
        </w:rPr>
        <w:t>he Federal Lands Recreation Enhancement Act (16 U.S.C. 6801-6814)</w:t>
      </w:r>
      <w:r w:rsidRPr="005625E0">
        <w:rPr>
          <w:rFonts w:ascii="Tahoma" w:hAnsi="Tahoma" w:cs="Tahoma"/>
          <w:color w:val="000000"/>
          <w:sz w:val="22"/>
          <w:szCs w:val="22"/>
        </w:rPr>
        <w:t>;</w:t>
      </w:r>
    </w:p>
    <w:p w:rsidR="00D65A4C" w:rsidRPr="005625E0" w:rsidRDefault="005E4FFC"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000373DA" w:rsidRPr="005625E0">
        <w:rPr>
          <w:rFonts w:ascii="Tahoma" w:hAnsi="Tahoma" w:cs="Tahoma"/>
          <w:color w:val="000000"/>
          <w:sz w:val="22"/>
          <w:szCs w:val="22"/>
        </w:rPr>
        <w:t xml:space="preserve"> </w:t>
      </w:r>
    </w:p>
    <w:p w:rsidR="00FF63FC" w:rsidRPr="00A45CF4" w:rsidRDefault="00FF63FC" w:rsidP="005E4FFC">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rsidR="006F367F" w:rsidRPr="007D22B6" w:rsidRDefault="006F367F" w:rsidP="005E4FFC">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rsidR="007D22B6" w:rsidRPr="005625E0" w:rsidRDefault="007D22B6"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rsidR="00304590" w:rsidRPr="005625E0" w:rsidRDefault="00304590" w:rsidP="00304590">
      <w:pPr>
        <w:ind w:left="360"/>
        <w:rPr>
          <w:rFonts w:ascii="Tahoma" w:hAnsi="Tahoma" w:cs="Tahoma"/>
          <w:color w:val="000000"/>
          <w:sz w:val="22"/>
          <w:szCs w:val="22"/>
        </w:rPr>
      </w:pPr>
    </w:p>
    <w:p w:rsidR="00304590"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 xml:space="preserve">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w:t>
      </w:r>
      <w:r w:rsidRPr="005625E0">
        <w:rPr>
          <w:rFonts w:ascii="Tahoma" w:hAnsi="Tahoma" w:cs="Tahoma"/>
          <w:color w:val="000000"/>
          <w:sz w:val="22"/>
          <w:szCs w:val="22"/>
        </w:rPr>
        <w:lastRenderedPageBreak/>
        <w:t>authorizations to use and occupy NFS lands under these authorities.</w:t>
      </w:r>
    </w:p>
    <w:p w:rsidR="00304590" w:rsidRPr="005625E0" w:rsidRDefault="00304590" w:rsidP="00304590">
      <w:pPr>
        <w:ind w:left="360"/>
        <w:rPr>
          <w:rFonts w:ascii="Tahoma" w:hAnsi="Tahoma" w:cs="Tahoma"/>
          <w:sz w:val="22"/>
          <w:szCs w:val="22"/>
        </w:rPr>
      </w:pPr>
    </w:p>
    <w:p w:rsidR="00304590" w:rsidRPr="005625E0" w:rsidRDefault="00304590" w:rsidP="00304590">
      <w:pPr>
        <w:ind w:left="360"/>
        <w:rPr>
          <w:rFonts w:ascii="Tahoma" w:hAnsi="Tahoma" w:cs="Tahoma"/>
          <w:sz w:val="22"/>
          <w:szCs w:val="22"/>
        </w:rPr>
      </w:pPr>
      <w:r w:rsidRPr="005625E0">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00304590" w:rsidRPr="005625E0" w:rsidRDefault="00304590" w:rsidP="00304590">
      <w:pPr>
        <w:rPr>
          <w:rFonts w:ascii="Tahoma" w:hAnsi="Tahoma" w:cs="Tahoma"/>
          <w:sz w:val="22"/>
          <w:szCs w:val="22"/>
        </w:rPr>
      </w:pPr>
    </w:p>
    <w:p w:rsidR="00C37CD8" w:rsidRPr="005625E0" w:rsidRDefault="00C37CD8" w:rsidP="00197F9A">
      <w:pPr>
        <w:pStyle w:val="BodyTextIndent2"/>
        <w:numPr>
          <w:ilvl w:val="0"/>
          <w:numId w:val="10"/>
        </w:numPr>
        <w:spacing w:after="80"/>
        <w:jc w:val="both"/>
        <w:rPr>
          <w:rFonts w:ascii="Tahoma" w:hAnsi="Tahoma" w:cs="Tahoma"/>
          <w:sz w:val="22"/>
          <w:szCs w:val="22"/>
        </w:rPr>
      </w:pPr>
      <w:r w:rsidRPr="005625E0">
        <w:rPr>
          <w:rFonts w:ascii="Tahoma" w:hAnsi="Tahoma" w:cs="Tahoma"/>
          <w:sz w:val="22"/>
          <w:szCs w:val="22"/>
        </w:rPr>
        <w:t>Indicate</w:t>
      </w:r>
      <w:r w:rsidR="003B0B96" w:rsidRPr="005625E0">
        <w:rPr>
          <w:rFonts w:ascii="Tahoma" w:hAnsi="Tahoma" w:cs="Tahoma"/>
          <w:sz w:val="22"/>
          <w:szCs w:val="22"/>
        </w:rPr>
        <w:t xml:space="preserve"> how, by whom, and for what pur</w:t>
      </w:r>
      <w:r w:rsidRPr="005625E0">
        <w:rPr>
          <w:rFonts w:ascii="Tahoma" w:hAnsi="Tahoma" w:cs="Tahoma"/>
          <w:sz w:val="22"/>
          <w:szCs w:val="22"/>
        </w:rPr>
        <w:t>pose the information is to b</w:t>
      </w:r>
      <w:r w:rsidR="003B0B96" w:rsidRPr="005625E0">
        <w:rPr>
          <w:rFonts w:ascii="Tahoma" w:hAnsi="Tahoma" w:cs="Tahoma"/>
          <w:sz w:val="22"/>
          <w:szCs w:val="22"/>
        </w:rPr>
        <w:t>e used. Except for a new collec</w:t>
      </w:r>
      <w:r w:rsidRPr="005625E0">
        <w:rPr>
          <w:rFonts w:ascii="Tahoma" w:hAnsi="Tahoma" w:cs="Tahoma"/>
          <w:sz w:val="22"/>
          <w:szCs w:val="22"/>
        </w:rPr>
        <w:t>tion, indicate the actual use t</w:t>
      </w:r>
      <w:r w:rsidR="003B0B96" w:rsidRPr="005625E0">
        <w:rPr>
          <w:rFonts w:ascii="Tahoma" w:hAnsi="Tahoma" w:cs="Tahoma"/>
          <w:sz w:val="22"/>
          <w:szCs w:val="22"/>
        </w:rPr>
        <w:t>he agency has made of the informa</w:t>
      </w:r>
      <w:r w:rsidRPr="005625E0">
        <w:rPr>
          <w:rFonts w:ascii="Tahoma" w:hAnsi="Tahoma" w:cs="Tahoma"/>
          <w:sz w:val="22"/>
          <w:szCs w:val="22"/>
        </w:rPr>
        <w:t>tion r</w:t>
      </w:r>
      <w:r w:rsidR="003B0B96" w:rsidRPr="005625E0">
        <w:rPr>
          <w:rFonts w:ascii="Tahoma" w:hAnsi="Tahoma" w:cs="Tahoma"/>
          <w:sz w:val="22"/>
          <w:szCs w:val="22"/>
        </w:rPr>
        <w:t>eceived from the current collec</w:t>
      </w:r>
      <w:r w:rsidRPr="005625E0">
        <w:rPr>
          <w:rFonts w:ascii="Tahoma" w:hAnsi="Tahoma" w:cs="Tahoma"/>
          <w:sz w:val="22"/>
          <w:szCs w:val="22"/>
        </w:rPr>
        <w:t>tion.</w:t>
      </w:r>
    </w:p>
    <w:p w:rsidR="00C37CD8" w:rsidRPr="005625E0" w:rsidRDefault="00C37CD8" w:rsidP="00DD0E2B">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87D78" w:rsidRPr="005625E0"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rsidR="00387D78" w:rsidRPr="005625E0" w:rsidRDefault="00387D78" w:rsidP="00387D78">
      <w:pPr>
        <w:widowControl/>
        <w:ind w:left="360"/>
        <w:rPr>
          <w:rFonts w:ascii="Tahoma" w:hAnsi="Tahoma" w:cs="Tahoma"/>
          <w:color w:val="000000"/>
          <w:sz w:val="22"/>
          <w:szCs w:val="22"/>
        </w:rPr>
      </w:pPr>
    </w:p>
    <w:p w:rsidR="00387D78"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None of the requested information is especially burdensome.  When requested, financial information is the same information,</w:t>
      </w:r>
      <w:r w:rsidR="00EC51DE" w:rsidRPr="005625E0">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rsidR="0002684E" w:rsidRPr="005625E0" w:rsidRDefault="0002684E" w:rsidP="00387D78">
      <w:pPr>
        <w:widowControl/>
        <w:ind w:left="360"/>
        <w:rPr>
          <w:rFonts w:ascii="Tahoma" w:hAnsi="Tahoma" w:cs="Tahoma"/>
          <w:color w:val="000000"/>
          <w:sz w:val="22"/>
          <w:szCs w:val="22"/>
        </w:rPr>
      </w:pPr>
    </w:p>
    <w:p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rsidR="0002684E" w:rsidRPr="005625E0" w:rsidRDefault="0002684E" w:rsidP="0002684E">
      <w:pPr>
        <w:ind w:left="720"/>
        <w:rPr>
          <w:rFonts w:ascii="Tahoma" w:hAnsi="Tahoma" w:cs="Tahoma"/>
          <w:sz w:val="22"/>
          <w:szCs w:val="22"/>
        </w:rPr>
      </w:pPr>
      <w:r w:rsidRPr="005625E0">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(1) </w:t>
      </w:r>
      <w:proofErr w:type="gramStart"/>
      <w:r w:rsidRPr="005625E0">
        <w:rPr>
          <w:rFonts w:ascii="Tahoma" w:hAnsi="Tahoma" w:cs="Tahoma"/>
          <w:sz w:val="22"/>
          <w:szCs w:val="22"/>
        </w:rPr>
        <w:t>identification</w:t>
      </w:r>
      <w:proofErr w:type="gramEnd"/>
      <w:r w:rsidRPr="005625E0">
        <w:rPr>
          <w:rFonts w:ascii="Tahoma" w:hAnsi="Tahoma" w:cs="Tahoma"/>
          <w:sz w:val="22"/>
          <w:szCs w:val="22"/>
        </w:rPr>
        <w:t xml:space="preserve"> of the applicant; </w:t>
      </w:r>
      <w:r w:rsidRPr="005625E0">
        <w:rPr>
          <w:rFonts w:ascii="Tahoma" w:hAnsi="Tahoma" w:cs="Tahoma"/>
          <w:sz w:val="22"/>
          <w:szCs w:val="22"/>
        </w:rPr>
        <w:br w:type="textWrapping" w:clear="all"/>
        <w:t xml:space="preserve">(2) a description of the proposed use; </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(3) </w:t>
      </w:r>
      <w:proofErr w:type="gramStart"/>
      <w:r w:rsidRPr="005625E0">
        <w:rPr>
          <w:rFonts w:ascii="Tahoma" w:hAnsi="Tahoma" w:cs="Tahoma"/>
          <w:sz w:val="22"/>
          <w:szCs w:val="22"/>
        </w:rPr>
        <w:t>the</w:t>
      </w:r>
      <w:proofErr w:type="gramEnd"/>
      <w:r w:rsidRPr="005625E0">
        <w:rPr>
          <w:rFonts w:ascii="Tahoma" w:hAnsi="Tahoma" w:cs="Tahoma"/>
          <w:sz w:val="22"/>
          <w:szCs w:val="22"/>
        </w:rPr>
        <w:t xml:space="preserve"> location and duration of the proposed use; </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(4) </w:t>
      </w:r>
      <w:proofErr w:type="gramStart"/>
      <w:r w:rsidRPr="005625E0">
        <w:rPr>
          <w:rFonts w:ascii="Tahoma" w:hAnsi="Tahoma" w:cs="Tahoma"/>
          <w:sz w:val="22"/>
          <w:szCs w:val="22"/>
        </w:rPr>
        <w:t>the</w:t>
      </w:r>
      <w:proofErr w:type="gramEnd"/>
      <w:r w:rsidRPr="005625E0">
        <w:rPr>
          <w:rFonts w:ascii="Tahoma" w:hAnsi="Tahoma" w:cs="Tahoma"/>
          <w:sz w:val="22"/>
          <w:szCs w:val="22"/>
        </w:rPr>
        <w:t xml:space="preserve"> technical and financial capability of the applicant; </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(5) </w:t>
      </w:r>
      <w:proofErr w:type="gramStart"/>
      <w:r w:rsidRPr="005625E0">
        <w:rPr>
          <w:rFonts w:ascii="Tahoma" w:hAnsi="Tahoma" w:cs="Tahoma"/>
          <w:sz w:val="22"/>
          <w:szCs w:val="22"/>
        </w:rPr>
        <w:t>alternative</w:t>
      </w:r>
      <w:proofErr w:type="gramEnd"/>
      <w:r w:rsidRPr="005625E0">
        <w:rPr>
          <w:rFonts w:ascii="Tahoma" w:hAnsi="Tahoma" w:cs="Tahoma"/>
          <w:sz w:val="22"/>
          <w:szCs w:val="22"/>
        </w:rPr>
        <w:t xml:space="preserve"> locations considered for the proposed use, including non-federal lands; </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(6) </w:t>
      </w:r>
      <w:proofErr w:type="gramStart"/>
      <w:r w:rsidRPr="005625E0">
        <w:rPr>
          <w:rFonts w:ascii="Tahoma" w:hAnsi="Tahoma" w:cs="Tahoma"/>
          <w:sz w:val="22"/>
          <w:szCs w:val="22"/>
        </w:rPr>
        <w:t>anticipated</w:t>
      </w:r>
      <w:proofErr w:type="gramEnd"/>
      <w:r w:rsidRPr="005625E0">
        <w:rPr>
          <w:rFonts w:ascii="Tahoma" w:hAnsi="Tahoma" w:cs="Tahoma"/>
          <w:sz w:val="22"/>
          <w:szCs w:val="22"/>
        </w:rPr>
        <w:t xml:space="preserve"> environmental impacts associated with the proposed use and proposed mitigation of those impacts; and </w:t>
      </w:r>
    </w:p>
    <w:p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(7) </w:t>
      </w:r>
      <w:proofErr w:type="gramStart"/>
      <w:r w:rsidRPr="005625E0">
        <w:rPr>
          <w:rFonts w:ascii="Tahoma" w:hAnsi="Tahoma" w:cs="Tahoma"/>
          <w:sz w:val="22"/>
          <w:szCs w:val="22"/>
        </w:rPr>
        <w:t>information</w:t>
      </w:r>
      <w:proofErr w:type="gramEnd"/>
      <w:r w:rsidRPr="005625E0">
        <w:rPr>
          <w:rFonts w:ascii="Tahoma" w:hAnsi="Tahoma" w:cs="Tahoma"/>
          <w:sz w:val="22"/>
          <w:szCs w:val="22"/>
        </w:rPr>
        <w:t xml:space="preserve"> needed to recover agency costs to process an application and monitor a special use authorization.  The authorized officer evaluates this information and makes a decision to grant or deny the application.  </w:t>
      </w:r>
    </w:p>
    <w:p w:rsidR="0002684E" w:rsidRPr="005625E0" w:rsidRDefault="0002684E" w:rsidP="0002684E">
      <w:pPr>
        <w:ind w:left="720"/>
        <w:rPr>
          <w:rFonts w:ascii="Tahoma" w:hAnsi="Tahoma" w:cs="Tahoma"/>
          <w:sz w:val="22"/>
          <w:szCs w:val="22"/>
        </w:rPr>
      </w:pPr>
    </w:p>
    <w:p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lastRenderedPageBreak/>
        <w:t xml:space="preserve">Category 2:  Special Use Authorizations </w:t>
      </w:r>
    </w:p>
    <w:p w:rsidR="0002684E" w:rsidRPr="005625E0" w:rsidRDefault="0002684E" w:rsidP="0002684E">
      <w:pPr>
        <w:ind w:left="720"/>
        <w:rPr>
          <w:rFonts w:ascii="Tahoma" w:hAnsi="Tahoma" w:cs="Tahoma"/>
          <w:sz w:val="22"/>
          <w:szCs w:val="22"/>
        </w:rPr>
      </w:pPr>
      <w:r w:rsidRPr="005625E0">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rsidR="0002684E" w:rsidRPr="005625E0" w:rsidRDefault="0002684E" w:rsidP="0002684E">
      <w:pPr>
        <w:ind w:left="720"/>
        <w:rPr>
          <w:rFonts w:ascii="Tahoma" w:hAnsi="Tahoma" w:cs="Tahoma"/>
          <w:sz w:val="22"/>
          <w:szCs w:val="22"/>
        </w:rPr>
      </w:pPr>
    </w:p>
    <w:p w:rsidR="0002684E" w:rsidRPr="005625E0" w:rsidRDefault="0002684E" w:rsidP="0002684E">
      <w:pPr>
        <w:ind w:left="720"/>
        <w:rPr>
          <w:rFonts w:ascii="Tahoma" w:hAnsi="Tahoma" w:cs="Tahoma"/>
          <w:sz w:val="22"/>
          <w:szCs w:val="22"/>
        </w:rPr>
      </w:pPr>
      <w:r w:rsidRPr="005625E0">
        <w:rPr>
          <w:rFonts w:ascii="Tahoma" w:hAnsi="Tahoma" w:cs="Tahoma"/>
          <w:color w:val="000000"/>
          <w:sz w:val="22"/>
          <w:szCs w:val="22"/>
        </w:rPr>
        <w:t xml:space="preserve">There are approximately 80,000 special use authorizations in effect, authorizing a variety of activities that range from individual private uses to large-scale commercial facilities and public services.  </w:t>
      </w:r>
      <w:r w:rsidRPr="005625E0">
        <w:rPr>
          <w:rFonts w:ascii="Tahoma" w:hAnsi="Tahoma" w:cs="Tahoma"/>
          <w:sz w:val="22"/>
          <w:szCs w:val="22"/>
        </w:rPr>
        <w:t xml:space="preserve">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  </w:t>
      </w:r>
      <w:r w:rsidRPr="005625E0">
        <w:rPr>
          <w:rFonts w:ascii="Tahoma" w:hAnsi="Tahoma" w:cs="Tahoma"/>
          <w:color w:val="000000"/>
          <w:sz w:val="22"/>
          <w:szCs w:val="22"/>
        </w:rPr>
        <w:t>Each year the Forest Service issues approximately 8,000 special use authorizations.  Due to the complexity of the special uses program, the use of standard forms to issue special use authorizations is critical to administration of the program.</w:t>
      </w:r>
    </w:p>
    <w:p w:rsidR="0002684E" w:rsidRPr="005625E0" w:rsidRDefault="0002684E" w:rsidP="0002684E">
      <w:pPr>
        <w:ind w:left="720"/>
        <w:rPr>
          <w:rFonts w:ascii="Tahoma" w:hAnsi="Tahoma" w:cs="Tahoma"/>
          <w:sz w:val="22"/>
          <w:szCs w:val="22"/>
        </w:rPr>
      </w:pPr>
    </w:p>
    <w:p w:rsidR="0002684E" w:rsidRPr="005625E0" w:rsidRDefault="0002684E" w:rsidP="0002684E">
      <w:pPr>
        <w:ind w:left="720"/>
        <w:rPr>
          <w:rFonts w:ascii="Tahoma" w:hAnsi="Tahoma" w:cs="Tahoma"/>
          <w:sz w:val="22"/>
          <w:szCs w:val="22"/>
        </w:rPr>
      </w:pPr>
      <w:r w:rsidRPr="005625E0">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rsidR="0002684E" w:rsidRPr="005625E0" w:rsidRDefault="0002684E" w:rsidP="0002684E">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3:  Annual Financial Information </w:t>
      </w: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sidRPr="005625E0">
        <w:rPr>
          <w:rFonts w:ascii="Tahoma" w:hAnsi="Tahoma" w:cs="Tahoma"/>
          <w:bCs/>
          <w:color w:val="000000"/>
          <w:sz w:val="22"/>
          <w:szCs w:val="22"/>
          <w:u w:val="single"/>
        </w:rPr>
        <w:t xml:space="preserve">Category 4:  Preparing and Updating Operating </w:t>
      </w:r>
      <w:proofErr w:type="spellStart"/>
      <w:r w:rsidRPr="005625E0">
        <w:rPr>
          <w:rFonts w:ascii="Tahoma" w:hAnsi="Tahoma" w:cs="Tahoma"/>
          <w:bCs/>
          <w:color w:val="000000"/>
          <w:sz w:val="22"/>
          <w:szCs w:val="22"/>
          <w:u w:val="single"/>
        </w:rPr>
        <w:t>Plans</w:t>
      </w:r>
      <w:r w:rsidRPr="005625E0">
        <w:rPr>
          <w:rFonts w:ascii="Tahoma" w:hAnsi="Tahoma" w:cs="Tahoma"/>
          <w:color w:val="000000"/>
          <w:sz w:val="22"/>
          <w:szCs w:val="22"/>
        </w:rPr>
        <w:t>Special</w:t>
      </w:r>
      <w:proofErr w:type="spellEnd"/>
      <w:r w:rsidRPr="005625E0">
        <w:rPr>
          <w:rFonts w:ascii="Tahoma" w:hAnsi="Tahoma" w:cs="Tahoma"/>
          <w:color w:val="000000"/>
          <w:sz w:val="22"/>
          <w:szCs w:val="22"/>
        </w:rPr>
        <w:t xml:space="preserve">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w:t>
      </w:r>
      <w:r w:rsidRPr="005625E0">
        <w:rPr>
          <w:rFonts w:ascii="Tahoma" w:hAnsi="Tahoma" w:cs="Tahoma"/>
          <w:color w:val="000000"/>
          <w:sz w:val="22"/>
          <w:szCs w:val="22"/>
        </w:rPr>
        <w:lastRenderedPageBreak/>
        <w:t>necessary for complex operations, commercial uses, and uses conducted in environmentally sensitive areas.</w:t>
      </w:r>
    </w:p>
    <w:p w:rsidR="0002684E" w:rsidRPr="005625E0" w:rsidRDefault="0002684E" w:rsidP="0002684E">
      <w:pPr>
        <w:ind w:left="720"/>
        <w:rPr>
          <w:rFonts w:ascii="Tahoma" w:hAnsi="Tahoma" w:cs="Tahoma"/>
          <w:sz w:val="22"/>
          <w:szCs w:val="22"/>
        </w:rPr>
      </w:pPr>
    </w:p>
    <w:p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5:  Preparing and Updating Maintenance Plans </w:t>
      </w:r>
    </w:p>
    <w:p w:rsidR="0002684E" w:rsidRPr="005625E0" w:rsidRDefault="0002684E" w:rsidP="0002684E">
      <w:pPr>
        <w:widowControl/>
        <w:ind w:left="720"/>
        <w:rPr>
          <w:rFonts w:ascii="Tahoma" w:hAnsi="Tahoma" w:cs="Tahoma"/>
          <w:bCs/>
          <w:color w:val="000000"/>
          <w:sz w:val="22"/>
          <w:szCs w:val="22"/>
        </w:rPr>
      </w:pPr>
      <w:r w:rsidRPr="005625E0">
        <w:rPr>
          <w:rFonts w:ascii="Tahoma" w:hAnsi="Tahoma" w:cs="Tahoma"/>
          <w:color w:val="000000"/>
          <w:sz w:val="22"/>
          <w:szCs w:val="22"/>
        </w:rPr>
        <w:t xml:space="preserve">A permit or easement issued under </w:t>
      </w:r>
      <w:r w:rsidR="007A0D32">
        <w:rPr>
          <w:rFonts w:ascii="Tahoma" w:hAnsi="Tahoma" w:cs="Tahoma"/>
          <w:color w:val="000000"/>
          <w:sz w:val="22"/>
          <w:szCs w:val="22"/>
        </w:rPr>
        <w:t xml:space="preserve">the </w:t>
      </w:r>
      <w:r w:rsidR="007A0D32" w:rsidRPr="005625E0">
        <w:rPr>
          <w:rFonts w:ascii="Tahoma" w:hAnsi="Tahoma" w:cs="Tahoma"/>
          <w:color w:val="000000"/>
          <w:sz w:val="22"/>
          <w:szCs w:val="22"/>
        </w:rPr>
        <w:t>Federal Land Policy and Management Act</w:t>
      </w:r>
      <w:r w:rsidRPr="005625E0">
        <w:rPr>
          <w:rFonts w:ascii="Tahoma" w:hAnsi="Tahoma" w:cs="Tahoma"/>
          <w:color w:val="000000"/>
          <w:sz w:val="22"/>
          <w:szCs w:val="22"/>
        </w:rPr>
        <w:t xml:space="preserve"> or </w:t>
      </w:r>
      <w:r w:rsidR="007A0D32" w:rsidRPr="005625E0">
        <w:rPr>
          <w:rFonts w:ascii="Tahoma" w:hAnsi="Tahoma" w:cs="Tahoma"/>
          <w:color w:val="000000"/>
          <w:sz w:val="22"/>
          <w:szCs w:val="22"/>
        </w:rPr>
        <w:t xml:space="preserve">The National Forest Roads and Trails Act </w:t>
      </w:r>
      <w:r w:rsidRPr="005625E0">
        <w:rPr>
          <w:rFonts w:ascii="Tahoma" w:hAnsi="Tahoma" w:cs="Tahoma"/>
          <w:color w:val="000000"/>
          <w:sz w:val="22"/>
          <w:szCs w:val="22"/>
        </w:rPr>
        <w:t>may require the holder or</w:t>
      </w:r>
      <w:r w:rsidR="00CA3DFC">
        <w:rPr>
          <w:rFonts w:ascii="Tahoma" w:hAnsi="Tahoma" w:cs="Tahoma"/>
          <w:color w:val="000000"/>
          <w:sz w:val="22"/>
          <w:szCs w:val="22"/>
        </w:rPr>
        <w:t xml:space="preserve"> g</w:t>
      </w:r>
      <w:r w:rsidR="00CA3DFC" w:rsidRPr="005625E0">
        <w:rPr>
          <w:rFonts w:ascii="Tahoma" w:hAnsi="Tahoma" w:cs="Tahoma"/>
          <w:color w:val="000000"/>
          <w:sz w:val="22"/>
          <w:szCs w:val="22"/>
        </w:rPr>
        <w:t>rantee</w:t>
      </w:r>
      <w:r w:rsidRPr="005625E0">
        <w:rPr>
          <w:rFonts w:ascii="Tahoma" w:hAnsi="Tahoma" w:cs="Tahoma"/>
          <w:color w:val="000000"/>
          <w:sz w:val="22"/>
          <w:szCs w:val="22"/>
        </w:rPr>
        <w:t xml:space="preserve"> to submit and update a road maintenance plan or information necessary for the preparation of a road maintenance plan.  A road maintenance plan governs a holder's or grantee's responsibility to perform or pay for maintenance of a N</w:t>
      </w:r>
      <w:r w:rsidR="001B3093">
        <w:rPr>
          <w:rFonts w:ascii="Tahoma" w:hAnsi="Tahoma" w:cs="Tahoma"/>
          <w:color w:val="000000"/>
          <w:sz w:val="22"/>
          <w:szCs w:val="22"/>
        </w:rPr>
        <w:t xml:space="preserve">ational </w:t>
      </w:r>
      <w:r w:rsidRPr="005625E0">
        <w:rPr>
          <w:rFonts w:ascii="Tahoma" w:hAnsi="Tahoma" w:cs="Tahoma"/>
          <w:color w:val="000000"/>
          <w:sz w:val="22"/>
          <w:szCs w:val="22"/>
        </w:rPr>
        <w:t>F</w:t>
      </w:r>
      <w:r w:rsidR="001B3093">
        <w:rPr>
          <w:rFonts w:ascii="Tahoma" w:hAnsi="Tahoma" w:cs="Tahoma"/>
          <w:color w:val="000000"/>
          <w:sz w:val="22"/>
          <w:szCs w:val="22"/>
        </w:rPr>
        <w:t xml:space="preserve">orest </w:t>
      </w:r>
      <w:r w:rsidRPr="005625E0">
        <w:rPr>
          <w:rFonts w:ascii="Tahoma" w:hAnsi="Tahoma" w:cs="Tahoma"/>
          <w:color w:val="000000"/>
          <w:sz w:val="22"/>
          <w:szCs w:val="22"/>
        </w:rPr>
        <w:t>S</w:t>
      </w:r>
      <w:r w:rsidR="001B3093">
        <w:rPr>
          <w:rFonts w:ascii="Tahoma" w:hAnsi="Tahoma" w:cs="Tahoma"/>
          <w:color w:val="000000"/>
          <w:sz w:val="22"/>
          <w:szCs w:val="22"/>
        </w:rPr>
        <w:t>ystem</w:t>
      </w:r>
      <w:r w:rsidRPr="005625E0">
        <w:rPr>
          <w:rFonts w:ascii="Tahoma" w:hAnsi="Tahoma" w:cs="Tahoma"/>
          <w:color w:val="000000"/>
          <w:sz w:val="22"/>
          <w:szCs w:val="22"/>
        </w:rPr>
        <w:t xml:space="preserve"> </w:t>
      </w:r>
      <w:r w:rsidR="001B3093">
        <w:rPr>
          <w:rFonts w:ascii="Tahoma" w:hAnsi="Tahoma" w:cs="Tahoma"/>
          <w:color w:val="000000"/>
          <w:sz w:val="22"/>
          <w:szCs w:val="22"/>
        </w:rPr>
        <w:t xml:space="preserve">(NFS) </w:t>
      </w:r>
      <w:r w:rsidRPr="005625E0">
        <w:rPr>
          <w:rFonts w:ascii="Tahoma" w:hAnsi="Tahoma" w:cs="Tahoma"/>
          <w:color w:val="000000"/>
          <w:sz w:val="22"/>
          <w:szCs w:val="22"/>
        </w:rPr>
        <w:t xml:space="preserve">road.  </w:t>
      </w: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0002684E" w:rsidRPr="005625E0" w:rsidRDefault="0002684E" w:rsidP="0002684E">
      <w:pPr>
        <w:widowControl/>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6:  Compliance Reports and Information Updates </w:t>
      </w:r>
    </w:p>
    <w:p w:rsidR="0002684E" w:rsidRPr="005625E0" w:rsidRDefault="0002684E" w:rsidP="0002684E">
      <w:pPr>
        <w:widowControl/>
        <w:ind w:left="720"/>
        <w:rPr>
          <w:rFonts w:ascii="Tahoma" w:hAnsi="Tahoma" w:cs="Tahoma"/>
          <w:color w:val="000000"/>
          <w:sz w:val="22"/>
          <w:szCs w:val="22"/>
        </w:rPr>
      </w:pPr>
      <w:r w:rsidRPr="005625E0">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w:t>
      </w:r>
      <w:r w:rsidR="001B3093" w:rsidRPr="005625E0">
        <w:rPr>
          <w:rFonts w:ascii="Tahoma" w:hAnsi="Tahoma" w:cs="Tahoma"/>
          <w:color w:val="000000"/>
          <w:sz w:val="22"/>
          <w:szCs w:val="22"/>
        </w:rPr>
        <w:t>notifications</w:t>
      </w:r>
      <w:r w:rsidRPr="005625E0">
        <w:rPr>
          <w:rFonts w:ascii="Tahoma" w:hAnsi="Tahoma" w:cs="Tahoma"/>
          <w:color w:val="000000"/>
          <w:sz w:val="22"/>
          <w:szCs w:val="22"/>
        </w:rPr>
        <w:t xml:space="preserve"> involving a change in ownership of authorized improvements or a change in control of the holder; and documentation of compliance with Title VI of the Civil Rights Act of 1964.  </w:t>
      </w:r>
    </w:p>
    <w:p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703B03" w:rsidRPr="005625E0" w:rsidRDefault="000938F2" w:rsidP="00387D78">
      <w:pPr>
        <w:widowControl/>
        <w:ind w:left="360"/>
        <w:rPr>
          <w:rFonts w:ascii="Tahoma" w:hAnsi="Tahoma" w:cs="Tahoma"/>
          <w:color w:val="000000"/>
          <w:sz w:val="22"/>
          <w:szCs w:val="22"/>
        </w:rPr>
      </w:pPr>
      <w:r>
        <w:rPr>
          <w:rFonts w:ascii="Tahoma" w:hAnsi="Tahoma" w:cs="Tahoma"/>
          <w:color w:val="000000"/>
          <w:sz w:val="22"/>
          <w:szCs w:val="22"/>
        </w:rPr>
        <w:t>Please refer to</w:t>
      </w:r>
      <w:r w:rsidR="00703B03" w:rsidRPr="005625E0">
        <w:rPr>
          <w:rFonts w:ascii="Tahoma" w:hAnsi="Tahoma" w:cs="Tahoma"/>
          <w:color w:val="000000"/>
          <w:sz w:val="22"/>
          <w:szCs w:val="22"/>
        </w:rPr>
        <w:t xml:space="preserve"> question 12 for a list of the individual forms.</w:t>
      </w:r>
    </w:p>
    <w:p w:rsidR="00387D78" w:rsidRPr="005625E0" w:rsidRDefault="00387D78" w:rsidP="00387D78">
      <w:pPr>
        <w:widowControl/>
        <w:rPr>
          <w:rFonts w:ascii="Tahoma" w:hAnsi="Tahoma" w:cs="Tahoma"/>
          <w:color w:val="000000"/>
          <w:sz w:val="22"/>
          <w:szCs w:val="22"/>
        </w:rPr>
      </w:pPr>
    </w:p>
    <w:p w:rsidR="00504B59" w:rsidRPr="005625E0" w:rsidRDefault="00C37CD8" w:rsidP="00197F9A">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26262" w:rsidRPr="005625E0" w:rsidRDefault="00B127A7"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5625E0">
        <w:rPr>
          <w:rFonts w:ascii="Tahoma" w:hAnsi="Tahoma" w:cs="Tahoma"/>
          <w:bCs/>
          <w:sz w:val="22"/>
          <w:szCs w:val="22"/>
        </w:rPr>
        <w:t xml:space="preserve">The Forest Service collects the information from applicants and those holding a special use authorization.  </w:t>
      </w:r>
      <w:r w:rsidR="00EC51DE" w:rsidRPr="005625E0">
        <w:rPr>
          <w:rFonts w:ascii="Tahoma" w:hAnsi="Tahoma" w:cs="Tahoma"/>
          <w:bCs/>
          <w:sz w:val="22"/>
          <w:szCs w:val="22"/>
        </w:rPr>
        <w:t xml:space="preserve">Holders </w:t>
      </w:r>
      <w:r w:rsidR="00FB3241" w:rsidRPr="005625E0">
        <w:rPr>
          <w:rFonts w:ascii="Tahoma" w:hAnsi="Tahoma" w:cs="Tahoma"/>
          <w:bCs/>
          <w:sz w:val="22"/>
          <w:szCs w:val="22"/>
        </w:rPr>
        <w:t xml:space="preserve">and Applicant for </w:t>
      </w:r>
      <w:r w:rsidR="00EC51DE" w:rsidRPr="005625E0">
        <w:rPr>
          <w:rFonts w:ascii="Tahoma" w:hAnsi="Tahoma" w:cs="Tahoma"/>
          <w:bCs/>
          <w:sz w:val="22"/>
          <w:szCs w:val="22"/>
        </w:rPr>
        <w:t>(individuals, business</w:t>
      </w:r>
      <w:r w:rsidR="001B19B6" w:rsidRPr="005625E0">
        <w:rPr>
          <w:rFonts w:ascii="Tahoma" w:hAnsi="Tahoma" w:cs="Tahoma"/>
          <w:bCs/>
          <w:sz w:val="22"/>
          <w:szCs w:val="22"/>
        </w:rPr>
        <w:t>es</w:t>
      </w:r>
      <w:r w:rsidR="00EC51DE" w:rsidRPr="005625E0">
        <w:rPr>
          <w:rFonts w:ascii="Tahoma" w:hAnsi="Tahoma" w:cs="Tahoma"/>
          <w:bCs/>
          <w:sz w:val="22"/>
          <w:szCs w:val="22"/>
        </w:rPr>
        <w:t>, or</w:t>
      </w:r>
      <w:r w:rsidR="001B19B6" w:rsidRPr="005625E0">
        <w:rPr>
          <w:rFonts w:ascii="Tahoma" w:hAnsi="Tahoma" w:cs="Tahoma"/>
          <w:bCs/>
          <w:sz w:val="22"/>
          <w:szCs w:val="22"/>
        </w:rPr>
        <w:t>ganizations or a trust)</w:t>
      </w:r>
      <w:r w:rsidR="00EC51DE" w:rsidRPr="005625E0">
        <w:rPr>
          <w:rFonts w:ascii="Tahoma" w:hAnsi="Tahoma" w:cs="Tahoma"/>
          <w:bCs/>
          <w:sz w:val="22"/>
          <w:szCs w:val="22"/>
        </w:rPr>
        <w:t xml:space="preserve"> </w:t>
      </w:r>
      <w:r w:rsidR="001B19B6" w:rsidRPr="005625E0">
        <w:rPr>
          <w:rFonts w:ascii="Tahoma" w:hAnsi="Tahoma" w:cs="Tahoma"/>
          <w:bCs/>
          <w:sz w:val="22"/>
          <w:szCs w:val="22"/>
        </w:rPr>
        <w:t xml:space="preserve">of </w:t>
      </w:r>
      <w:r w:rsidR="00EC51DE" w:rsidRPr="005625E0">
        <w:rPr>
          <w:rFonts w:ascii="Tahoma" w:hAnsi="Tahoma" w:cs="Tahoma"/>
          <w:bCs/>
          <w:sz w:val="22"/>
          <w:szCs w:val="22"/>
        </w:rPr>
        <w:t>an</w:t>
      </w:r>
      <w:r w:rsidR="001B19B6" w:rsidRPr="005625E0">
        <w:rPr>
          <w:rFonts w:ascii="Tahoma" w:hAnsi="Tahoma" w:cs="Tahoma"/>
          <w:bCs/>
          <w:sz w:val="22"/>
          <w:szCs w:val="22"/>
        </w:rPr>
        <w:t xml:space="preserve"> authorization to use NFS lands are represented by in all of the various uses in the approximately 80,000</w:t>
      </w:r>
      <w:r w:rsidR="00EC51DE" w:rsidRPr="005625E0">
        <w:rPr>
          <w:rFonts w:ascii="Tahoma" w:hAnsi="Tahoma" w:cs="Tahoma"/>
          <w:bCs/>
          <w:sz w:val="22"/>
          <w:szCs w:val="22"/>
        </w:rPr>
        <w:t xml:space="preserve"> </w:t>
      </w:r>
      <w:r w:rsidR="001B19B6" w:rsidRPr="005625E0">
        <w:rPr>
          <w:rFonts w:ascii="Tahoma" w:hAnsi="Tahoma" w:cs="Tahoma"/>
          <w:bCs/>
          <w:sz w:val="22"/>
          <w:szCs w:val="22"/>
        </w:rPr>
        <w:t xml:space="preserve">authorizations.  </w:t>
      </w:r>
      <w:r w:rsidR="00526262" w:rsidRPr="005625E0">
        <w:rPr>
          <w:rFonts w:ascii="Tahoma" w:hAnsi="Tahoma" w:cs="Tahoma"/>
          <w:bCs/>
          <w:sz w:val="22"/>
          <w:szCs w:val="22"/>
        </w:rPr>
        <w:t>Of the 80,000</w:t>
      </w:r>
      <w:r w:rsidR="00EF6D04" w:rsidRPr="005625E0">
        <w:rPr>
          <w:rFonts w:ascii="Tahoma" w:hAnsi="Tahoma" w:cs="Tahoma"/>
          <w:bCs/>
          <w:sz w:val="22"/>
          <w:szCs w:val="22"/>
        </w:rPr>
        <w:t xml:space="preserve"> authorizations,</w:t>
      </w:r>
      <w:r w:rsidR="00C72D9A">
        <w:rPr>
          <w:rFonts w:ascii="Tahoma" w:hAnsi="Tahoma" w:cs="Tahoma"/>
          <w:bCs/>
          <w:sz w:val="22"/>
          <w:szCs w:val="22"/>
        </w:rPr>
        <w:t xml:space="preserve"> the proportions are as follows</w:t>
      </w:r>
      <w:r w:rsidR="00EF6D04" w:rsidRPr="005625E0">
        <w:rPr>
          <w:rFonts w:ascii="Tahoma" w:hAnsi="Tahoma" w:cs="Tahoma"/>
          <w:bCs/>
          <w:sz w:val="22"/>
          <w:szCs w:val="22"/>
        </w:rPr>
        <w:t>:</w:t>
      </w:r>
      <w:r w:rsidR="00526262" w:rsidRPr="005625E0">
        <w:rPr>
          <w:rFonts w:ascii="Tahoma" w:hAnsi="Tahoma" w:cs="Tahoma"/>
          <w:bCs/>
          <w:sz w:val="22"/>
          <w:szCs w:val="22"/>
        </w:rPr>
        <w:t xml:space="preserve"> 48 percent are individuals (single person, husband and wife, or family trust)</w:t>
      </w:r>
      <w:r w:rsidR="00EF6D04" w:rsidRPr="005625E0">
        <w:rPr>
          <w:rFonts w:ascii="Tahoma" w:hAnsi="Tahoma" w:cs="Tahoma"/>
          <w:bCs/>
          <w:sz w:val="22"/>
          <w:szCs w:val="22"/>
        </w:rPr>
        <w:t>;</w:t>
      </w:r>
      <w:r w:rsidR="00526262" w:rsidRPr="005625E0">
        <w:rPr>
          <w:rFonts w:ascii="Tahoma" w:hAnsi="Tahoma" w:cs="Tahoma"/>
          <w:bCs/>
          <w:sz w:val="22"/>
          <w:szCs w:val="22"/>
        </w:rPr>
        <w:t xml:space="preserve"> 40 percent</w:t>
      </w:r>
      <w:r w:rsidR="00EF6D04" w:rsidRPr="005625E0">
        <w:rPr>
          <w:rFonts w:ascii="Tahoma" w:hAnsi="Tahoma" w:cs="Tahoma"/>
          <w:bCs/>
          <w:sz w:val="22"/>
          <w:szCs w:val="22"/>
        </w:rPr>
        <w:t xml:space="preserve"> are private sector businesses </w:t>
      </w:r>
      <w:r w:rsidR="00526262" w:rsidRPr="005625E0">
        <w:rPr>
          <w:rFonts w:ascii="Tahoma" w:hAnsi="Tahoma" w:cs="Tahoma"/>
          <w:bCs/>
          <w:sz w:val="22"/>
          <w:szCs w:val="22"/>
        </w:rPr>
        <w:t>(sole proprietor, partner</w:t>
      </w:r>
      <w:r w:rsidR="00EF6D04" w:rsidRPr="005625E0">
        <w:rPr>
          <w:rFonts w:ascii="Tahoma" w:hAnsi="Tahoma" w:cs="Tahoma"/>
          <w:bCs/>
          <w:sz w:val="22"/>
          <w:szCs w:val="22"/>
        </w:rPr>
        <w:t xml:space="preserve">ships, corporations, schools, and charities); and 12 percent encompass governmental entities (federal, state, </w:t>
      </w:r>
      <w:r w:rsidRPr="005625E0">
        <w:rPr>
          <w:rFonts w:ascii="Tahoma" w:hAnsi="Tahoma" w:cs="Tahoma"/>
          <w:bCs/>
          <w:sz w:val="22"/>
          <w:szCs w:val="22"/>
        </w:rPr>
        <w:t xml:space="preserve">local, county, </w:t>
      </w:r>
      <w:r w:rsidR="00EF6D04" w:rsidRPr="005625E0">
        <w:rPr>
          <w:rFonts w:ascii="Tahoma" w:hAnsi="Tahoma" w:cs="Tahoma"/>
          <w:bCs/>
          <w:sz w:val="22"/>
          <w:szCs w:val="22"/>
        </w:rPr>
        <w:t>and trib</w:t>
      </w:r>
      <w:r w:rsidRPr="005625E0">
        <w:rPr>
          <w:rFonts w:ascii="Tahoma" w:hAnsi="Tahoma" w:cs="Tahoma"/>
          <w:bCs/>
          <w:sz w:val="22"/>
          <w:szCs w:val="22"/>
        </w:rPr>
        <w:t>es</w:t>
      </w:r>
      <w:r w:rsidR="00EF6D04" w:rsidRPr="005625E0">
        <w:rPr>
          <w:rFonts w:ascii="Tahoma" w:hAnsi="Tahoma" w:cs="Tahoma"/>
          <w:bCs/>
          <w:sz w:val="22"/>
          <w:szCs w:val="22"/>
        </w:rPr>
        <w:t>)</w:t>
      </w:r>
      <w:r w:rsidR="002A5665" w:rsidRPr="005625E0">
        <w:rPr>
          <w:rFonts w:ascii="Tahoma" w:hAnsi="Tahoma" w:cs="Tahoma"/>
          <w:bCs/>
          <w:sz w:val="22"/>
          <w:szCs w:val="22"/>
        </w:rPr>
        <w:t xml:space="preserve"> </w:t>
      </w:r>
      <w:r w:rsidR="001B3093">
        <w:rPr>
          <w:rFonts w:ascii="Tahoma" w:hAnsi="Tahoma" w:cs="Tahoma"/>
          <w:bCs/>
          <w:sz w:val="22"/>
          <w:szCs w:val="22"/>
        </w:rPr>
        <w:t>T</w:t>
      </w:r>
      <w:r w:rsidR="00971564" w:rsidRPr="005625E0">
        <w:rPr>
          <w:rFonts w:ascii="Tahoma" w:hAnsi="Tahoma" w:cs="Tahoma"/>
          <w:bCs/>
          <w:sz w:val="22"/>
          <w:szCs w:val="22"/>
        </w:rPr>
        <w:t>his breakdown</w:t>
      </w:r>
      <w:r w:rsidR="001B3093">
        <w:rPr>
          <w:rFonts w:ascii="Tahoma" w:hAnsi="Tahoma" w:cs="Tahoma"/>
          <w:bCs/>
          <w:sz w:val="22"/>
          <w:szCs w:val="22"/>
        </w:rPr>
        <w:t xml:space="preserve"> has been verified in 2012 and</w:t>
      </w:r>
      <w:r w:rsidR="00971564" w:rsidRPr="005625E0">
        <w:rPr>
          <w:rFonts w:ascii="Tahoma" w:hAnsi="Tahoma" w:cs="Tahoma"/>
          <w:bCs/>
          <w:sz w:val="22"/>
          <w:szCs w:val="22"/>
        </w:rPr>
        <w:t xml:space="preserve"> is still consistent with the previous </w:t>
      </w:r>
      <w:r w:rsidR="00C72D9A">
        <w:rPr>
          <w:rFonts w:ascii="Tahoma" w:hAnsi="Tahoma" w:cs="Tahoma"/>
          <w:bCs/>
          <w:sz w:val="22"/>
          <w:szCs w:val="22"/>
        </w:rPr>
        <w:t xml:space="preserve">submission. </w:t>
      </w:r>
      <w:r w:rsidR="00526262" w:rsidRPr="005625E0">
        <w:rPr>
          <w:rFonts w:ascii="Tahoma" w:hAnsi="Tahoma" w:cs="Tahoma"/>
          <w:bCs/>
          <w:sz w:val="22"/>
          <w:szCs w:val="22"/>
        </w:rPr>
        <w:t xml:space="preserve"> Special Use Authorization holders and applicants represent all individuals and organization types in the United States. Individual</w:t>
      </w:r>
      <w:r w:rsidR="00171B44" w:rsidRPr="005625E0">
        <w:rPr>
          <w:rFonts w:ascii="Tahoma" w:hAnsi="Tahoma" w:cs="Tahoma"/>
          <w:bCs/>
          <w:sz w:val="22"/>
          <w:szCs w:val="22"/>
        </w:rPr>
        <w:t>s,</w:t>
      </w:r>
      <w:r w:rsidR="00526262" w:rsidRPr="005625E0">
        <w:rPr>
          <w:rFonts w:ascii="Tahoma" w:hAnsi="Tahoma" w:cs="Tahoma"/>
          <w:bCs/>
          <w:sz w:val="22"/>
          <w:szCs w:val="22"/>
        </w:rPr>
        <w:t xml:space="preserve"> partnerships, trust, corporations, </w:t>
      </w:r>
      <w:r w:rsidR="00171B44" w:rsidRPr="005625E0">
        <w:rPr>
          <w:rFonts w:ascii="Tahoma" w:hAnsi="Tahoma" w:cs="Tahoma"/>
          <w:bCs/>
          <w:sz w:val="22"/>
          <w:szCs w:val="22"/>
        </w:rPr>
        <w:t xml:space="preserve">organizations, </w:t>
      </w:r>
      <w:r w:rsidR="00526262" w:rsidRPr="005625E0">
        <w:rPr>
          <w:rFonts w:ascii="Tahoma" w:hAnsi="Tahoma" w:cs="Tahoma"/>
          <w:bCs/>
          <w:sz w:val="22"/>
          <w:szCs w:val="22"/>
        </w:rPr>
        <w:t>governmental entities and tribes all have uses on NFS lands.</w:t>
      </w:r>
    </w:p>
    <w:p w:rsidR="00EC51DE" w:rsidRPr="005625E0" w:rsidRDefault="001B19B6"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5625E0">
        <w:rPr>
          <w:rFonts w:ascii="Tahoma" w:hAnsi="Tahoma" w:cs="Tahoma"/>
          <w:bCs/>
          <w:sz w:val="22"/>
          <w:szCs w:val="22"/>
        </w:rPr>
        <w:t xml:space="preserve">These uses of NFS lands range from an </w:t>
      </w:r>
      <w:r w:rsidR="00141ECD" w:rsidRPr="005625E0">
        <w:rPr>
          <w:rFonts w:ascii="Tahoma" w:hAnsi="Tahoma" w:cs="Tahoma"/>
          <w:bCs/>
          <w:sz w:val="22"/>
          <w:szCs w:val="22"/>
        </w:rPr>
        <w:t>individual’s</w:t>
      </w:r>
      <w:r w:rsidRPr="005625E0">
        <w:rPr>
          <w:rFonts w:ascii="Tahoma" w:hAnsi="Tahoma" w:cs="Tahoma"/>
          <w:bCs/>
          <w:sz w:val="22"/>
          <w:szCs w:val="22"/>
        </w:rPr>
        <w:t xml:space="preserve"> driveway, to </w:t>
      </w:r>
      <w:r w:rsidR="00B127A7" w:rsidRPr="005625E0">
        <w:rPr>
          <w:rFonts w:ascii="Tahoma" w:hAnsi="Tahoma" w:cs="Tahoma"/>
          <w:bCs/>
          <w:sz w:val="22"/>
          <w:szCs w:val="22"/>
        </w:rPr>
        <w:t>i</w:t>
      </w:r>
      <w:r w:rsidRPr="005625E0">
        <w:rPr>
          <w:rFonts w:ascii="Tahoma" w:hAnsi="Tahoma" w:cs="Tahoma"/>
          <w:bCs/>
          <w:sz w:val="22"/>
          <w:szCs w:val="22"/>
        </w:rPr>
        <w:t xml:space="preserve">nterstate </w:t>
      </w:r>
      <w:r w:rsidR="00B127A7" w:rsidRPr="005625E0">
        <w:rPr>
          <w:rFonts w:ascii="Tahoma" w:hAnsi="Tahoma" w:cs="Tahoma"/>
          <w:bCs/>
          <w:sz w:val="22"/>
          <w:szCs w:val="22"/>
        </w:rPr>
        <w:t>g</w:t>
      </w:r>
      <w:r w:rsidRPr="005625E0">
        <w:rPr>
          <w:rFonts w:ascii="Tahoma" w:hAnsi="Tahoma" w:cs="Tahoma"/>
          <w:bCs/>
          <w:sz w:val="22"/>
          <w:szCs w:val="22"/>
        </w:rPr>
        <w:t>as lines; from a single boat dock to multi-million dollar recreation resort</w:t>
      </w:r>
      <w:r w:rsidR="00FB3241" w:rsidRPr="005625E0">
        <w:rPr>
          <w:rFonts w:ascii="Tahoma" w:hAnsi="Tahoma" w:cs="Tahoma"/>
          <w:bCs/>
          <w:sz w:val="22"/>
          <w:szCs w:val="22"/>
        </w:rPr>
        <w:t>s</w:t>
      </w:r>
      <w:r w:rsidRPr="005625E0">
        <w:rPr>
          <w:rFonts w:ascii="Tahoma" w:hAnsi="Tahoma" w:cs="Tahoma"/>
          <w:bCs/>
          <w:sz w:val="22"/>
          <w:szCs w:val="22"/>
        </w:rPr>
        <w:t xml:space="preserve">; from a small (fee exempt) not-for-profit utility to multi-national corporations and </w:t>
      </w:r>
      <w:r w:rsidR="00B127A7" w:rsidRPr="005625E0">
        <w:rPr>
          <w:rFonts w:ascii="Tahoma" w:hAnsi="Tahoma" w:cs="Tahoma"/>
          <w:bCs/>
          <w:sz w:val="22"/>
          <w:szCs w:val="22"/>
        </w:rPr>
        <w:t>f</w:t>
      </w:r>
      <w:r w:rsidRPr="005625E0">
        <w:rPr>
          <w:rFonts w:ascii="Tahoma" w:hAnsi="Tahoma" w:cs="Tahoma"/>
          <w:bCs/>
          <w:sz w:val="22"/>
          <w:szCs w:val="22"/>
        </w:rPr>
        <w:t xml:space="preserve">ederal </w:t>
      </w:r>
      <w:r w:rsidR="00B127A7" w:rsidRPr="005625E0">
        <w:rPr>
          <w:rFonts w:ascii="Tahoma" w:hAnsi="Tahoma" w:cs="Tahoma"/>
          <w:bCs/>
          <w:sz w:val="22"/>
          <w:szCs w:val="22"/>
        </w:rPr>
        <w:t>power o</w:t>
      </w:r>
      <w:r w:rsidRPr="005625E0">
        <w:rPr>
          <w:rFonts w:ascii="Tahoma" w:hAnsi="Tahoma" w:cs="Tahoma"/>
          <w:bCs/>
          <w:sz w:val="22"/>
          <w:szCs w:val="22"/>
        </w:rPr>
        <w:t>rganization</w:t>
      </w:r>
      <w:r w:rsidR="00085B77" w:rsidRPr="005625E0">
        <w:rPr>
          <w:rFonts w:ascii="Tahoma" w:hAnsi="Tahoma" w:cs="Tahoma"/>
          <w:bCs/>
          <w:sz w:val="22"/>
          <w:szCs w:val="22"/>
        </w:rPr>
        <w:t>s.</w:t>
      </w:r>
    </w:p>
    <w:p w:rsidR="00504B59" w:rsidRPr="005625E0" w:rsidRDefault="00C37CD8" w:rsidP="00362F03">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625E0">
        <w:rPr>
          <w:rFonts w:ascii="Tahoma" w:hAnsi="Tahoma" w:cs="Tahoma"/>
          <w:b/>
          <w:bCs/>
          <w:sz w:val="22"/>
          <w:szCs w:val="22"/>
        </w:rPr>
        <w:t>What will this information be used for - provide ALL uses?</w:t>
      </w:r>
    </w:p>
    <w:p w:rsidR="000A62BB" w:rsidRPr="0002684E" w:rsidRDefault="0002684E" w:rsidP="0002684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02684E">
        <w:rPr>
          <w:rFonts w:ascii="Tahoma" w:hAnsi="Tahoma" w:cs="Tahoma"/>
          <w:bCs/>
          <w:sz w:val="22"/>
          <w:szCs w:val="22"/>
        </w:rPr>
        <w:t xml:space="preserve">The information collected is used to issue permits, enforce compliance with agreements, and reports are generated </w:t>
      </w:r>
      <w:r w:rsidR="004B6E85">
        <w:rPr>
          <w:rFonts w:ascii="Tahoma" w:hAnsi="Tahoma" w:cs="Tahoma"/>
          <w:bCs/>
          <w:sz w:val="22"/>
          <w:szCs w:val="22"/>
        </w:rPr>
        <w:t xml:space="preserve">to ensure fees are paid (Such as Recreation Residence Cabins) &amp; to monitor growth of the Special Use Program, this helps with budget </w:t>
      </w:r>
      <w:r w:rsidR="001B3093">
        <w:rPr>
          <w:rFonts w:ascii="Tahoma" w:hAnsi="Tahoma" w:cs="Tahoma"/>
          <w:bCs/>
          <w:sz w:val="22"/>
          <w:szCs w:val="22"/>
        </w:rPr>
        <w:t>forecasting</w:t>
      </w:r>
      <w:r w:rsidR="004B6E85">
        <w:rPr>
          <w:rFonts w:ascii="Tahoma" w:hAnsi="Tahoma" w:cs="Tahoma"/>
          <w:bCs/>
          <w:sz w:val="22"/>
          <w:szCs w:val="22"/>
        </w:rPr>
        <w:t xml:space="preserve"> &amp; program development.</w:t>
      </w:r>
    </w:p>
    <w:p w:rsidR="00C37CD8" w:rsidRPr="005625E0" w:rsidRDefault="00C37CD8" w:rsidP="00362F03">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lastRenderedPageBreak/>
        <w:t>How will the information be collected (e.g., forms, non-forms, electronically, face-to-face, over the phone, over the Internet)?  Does the respondent have multiple options for providing the information?  If so, what are they?</w:t>
      </w:r>
    </w:p>
    <w:p w:rsidR="00504B59" w:rsidRPr="005625E0" w:rsidRDefault="000239E4" w:rsidP="000239E4">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Typically, t</w:t>
      </w:r>
      <w:r w:rsidR="00BA4EE3" w:rsidRPr="005625E0">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most of these forms </w:t>
      </w:r>
      <w:r w:rsidR="002A252C">
        <w:rPr>
          <w:rFonts w:ascii="Tahoma" w:hAnsi="Tahoma" w:cs="Tahoma"/>
          <w:sz w:val="22"/>
          <w:szCs w:val="22"/>
        </w:rPr>
        <w:t xml:space="preserve">are legally binding Agreements, they </w:t>
      </w:r>
      <w:r w:rsidRPr="005625E0">
        <w:rPr>
          <w:rFonts w:ascii="Tahoma" w:hAnsi="Tahoma" w:cs="Tahoma"/>
          <w:sz w:val="22"/>
          <w:szCs w:val="22"/>
        </w:rPr>
        <w:t>require a signature for the attestation or acceptance, with an original signature.</w:t>
      </w:r>
    </w:p>
    <w:p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frequently will the information be collected?</w:t>
      </w:r>
    </w:p>
    <w:p w:rsidR="00504B59" w:rsidRPr="005625E0" w:rsidRDefault="0036068C" w:rsidP="000239E4">
      <w:pPr>
        <w:pStyle w:val="BodyTextIndent"/>
        <w:tabs>
          <w:tab w:val="clear" w:pos="0"/>
          <w:tab w:val="clear" w:pos="361"/>
          <w:tab w:val="clear" w:pos="1083"/>
          <w:tab w:val="left" w:pos="720"/>
        </w:tabs>
        <w:spacing w:after="80"/>
        <w:ind w:left="720"/>
        <w:rPr>
          <w:rFonts w:ascii="Tahoma" w:hAnsi="Tahoma" w:cs="Tahoma"/>
          <w:color w:val="3366FF"/>
          <w:sz w:val="22"/>
          <w:szCs w:val="22"/>
        </w:rPr>
      </w:pPr>
      <w:r>
        <w:rPr>
          <w:rFonts w:ascii="Tahoma" w:hAnsi="Tahoma" w:cs="Tahoma"/>
          <w:sz w:val="22"/>
          <w:szCs w:val="22"/>
        </w:rPr>
        <w:t xml:space="preserve">It varies. Based on </w:t>
      </w:r>
      <w:r w:rsidR="001B3093">
        <w:rPr>
          <w:rFonts w:ascii="Tahoma" w:hAnsi="Tahoma" w:cs="Tahoma"/>
          <w:sz w:val="22"/>
          <w:szCs w:val="22"/>
        </w:rPr>
        <w:t xml:space="preserve">the </w:t>
      </w:r>
      <w:r>
        <w:rPr>
          <w:rFonts w:ascii="Tahoma" w:hAnsi="Tahoma" w:cs="Tahoma"/>
          <w:sz w:val="22"/>
          <w:szCs w:val="22"/>
        </w:rPr>
        <w:t xml:space="preserve">length of </w:t>
      </w:r>
      <w:r w:rsidR="001B3093">
        <w:rPr>
          <w:rFonts w:ascii="Tahoma" w:hAnsi="Tahoma" w:cs="Tahoma"/>
          <w:sz w:val="22"/>
          <w:szCs w:val="22"/>
        </w:rPr>
        <w:t xml:space="preserve">the </w:t>
      </w:r>
      <w:r>
        <w:rPr>
          <w:rFonts w:ascii="Tahoma" w:hAnsi="Tahoma" w:cs="Tahoma"/>
          <w:sz w:val="22"/>
          <w:szCs w:val="22"/>
        </w:rPr>
        <w:t>a</w:t>
      </w:r>
      <w:r w:rsidR="000239E4" w:rsidRPr="005625E0">
        <w:rPr>
          <w:rFonts w:ascii="Tahoma" w:hAnsi="Tahoma" w:cs="Tahoma"/>
          <w:sz w:val="22"/>
          <w:szCs w:val="22"/>
        </w:rPr>
        <w:t>uthorization</w:t>
      </w:r>
      <w:r>
        <w:rPr>
          <w:rFonts w:ascii="Tahoma" w:hAnsi="Tahoma" w:cs="Tahoma"/>
          <w:sz w:val="22"/>
          <w:szCs w:val="22"/>
        </w:rPr>
        <w:t>,</w:t>
      </w:r>
      <w:r w:rsidR="000239E4" w:rsidRPr="005625E0">
        <w:rPr>
          <w:rFonts w:ascii="Tahoma" w:hAnsi="Tahoma" w:cs="Tahoma"/>
          <w:sz w:val="22"/>
          <w:szCs w:val="22"/>
        </w:rPr>
        <w:t xml:space="preserve"> forms have a duration ranging from a short-term of a day or year</w:t>
      </w:r>
      <w:r w:rsidR="003546E3">
        <w:rPr>
          <w:rFonts w:ascii="Tahoma" w:hAnsi="Tahoma" w:cs="Tahoma"/>
          <w:sz w:val="22"/>
          <w:szCs w:val="22"/>
        </w:rPr>
        <w:t>,</w:t>
      </w:r>
      <w:r w:rsidR="000239E4" w:rsidRPr="005625E0">
        <w:rPr>
          <w:rFonts w:ascii="Tahoma" w:hAnsi="Tahoma" w:cs="Tahoma"/>
          <w:sz w:val="22"/>
          <w:szCs w:val="22"/>
        </w:rPr>
        <w:t xml:space="preserve"> to a long-term up to 40 years.  </w:t>
      </w:r>
      <w:r>
        <w:rPr>
          <w:rFonts w:ascii="Tahoma" w:hAnsi="Tahoma" w:cs="Tahoma"/>
          <w:sz w:val="22"/>
          <w:szCs w:val="22"/>
        </w:rPr>
        <w:t xml:space="preserve">Thus depending on the use type, information can be collected with varying frequencies. </w:t>
      </w:r>
      <w:r w:rsidR="000239E4" w:rsidRPr="005625E0">
        <w:rPr>
          <w:rFonts w:ascii="Tahoma" w:hAnsi="Tahoma" w:cs="Tahoma"/>
          <w:sz w:val="22"/>
          <w:szCs w:val="22"/>
        </w:rPr>
        <w:t>Large resorts may provide fee information on a monthly basis</w:t>
      </w:r>
      <w:r>
        <w:rPr>
          <w:rFonts w:ascii="Tahoma" w:hAnsi="Tahoma" w:cs="Tahoma"/>
          <w:sz w:val="22"/>
          <w:szCs w:val="22"/>
        </w:rPr>
        <w:t xml:space="preserve"> whereas a Special Use Permit for signage may not be needed for 20 years.</w:t>
      </w:r>
    </w:p>
    <w:p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Will the information be shared with any other organizations inside or outside USDA or the government?</w:t>
      </w:r>
    </w:p>
    <w:p w:rsidR="00AA3F5D" w:rsidRPr="005625E0" w:rsidRDefault="000239E4" w:rsidP="00AA3F5D">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information is not shared in any routine or </w:t>
      </w:r>
      <w:r w:rsidR="00AA3F5D" w:rsidRPr="005625E0">
        <w:rPr>
          <w:rFonts w:ascii="Tahoma" w:hAnsi="Tahoma" w:cs="Tahoma"/>
          <w:sz w:val="22"/>
          <w:szCs w:val="22"/>
        </w:rPr>
        <w:t>established</w:t>
      </w:r>
      <w:r w:rsidRPr="005625E0">
        <w:rPr>
          <w:rFonts w:ascii="Tahoma" w:hAnsi="Tahoma" w:cs="Tahoma"/>
          <w:sz w:val="22"/>
          <w:szCs w:val="22"/>
        </w:rPr>
        <w:t xml:space="preserve"> manner</w:t>
      </w:r>
      <w:r w:rsidR="00AA3F5D" w:rsidRPr="005625E0">
        <w:rPr>
          <w:rFonts w:ascii="Tahoma" w:hAnsi="Tahoma" w:cs="Tahoma"/>
          <w:sz w:val="22"/>
          <w:szCs w:val="22"/>
        </w:rPr>
        <w:t>.</w:t>
      </w:r>
    </w:p>
    <w:p w:rsidR="00504B59" w:rsidRPr="005625E0" w:rsidRDefault="00AA3F5D" w:rsidP="00AA3F5D">
      <w:pPr>
        <w:pStyle w:val="BodyTextIndent"/>
        <w:tabs>
          <w:tab w:val="clear" w:pos="0"/>
          <w:tab w:val="clear" w:pos="361"/>
          <w:tab w:val="clear" w:pos="1083"/>
          <w:tab w:val="left" w:pos="720"/>
        </w:tabs>
        <w:spacing w:after="80"/>
        <w:ind w:left="720"/>
        <w:rPr>
          <w:rFonts w:ascii="Tahoma" w:hAnsi="Tahoma" w:cs="Tahoma"/>
          <w:color w:val="3366FF"/>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000239E4" w:rsidRPr="005625E0">
        <w:rPr>
          <w:rFonts w:ascii="Tahoma" w:hAnsi="Tahoma" w:cs="Tahoma"/>
          <w:sz w:val="22"/>
          <w:szCs w:val="22"/>
        </w:rPr>
        <w:t>udits by USDA O</w:t>
      </w:r>
      <w:r w:rsidR="002A252C">
        <w:rPr>
          <w:rFonts w:ascii="Tahoma" w:hAnsi="Tahoma" w:cs="Tahoma"/>
          <w:sz w:val="22"/>
          <w:szCs w:val="22"/>
        </w:rPr>
        <w:t xml:space="preserve">ffice of the </w:t>
      </w:r>
      <w:r w:rsidR="000239E4" w:rsidRPr="005625E0">
        <w:rPr>
          <w:rFonts w:ascii="Tahoma" w:hAnsi="Tahoma" w:cs="Tahoma"/>
          <w:sz w:val="22"/>
          <w:szCs w:val="22"/>
        </w:rPr>
        <w:t>I</w:t>
      </w:r>
      <w:r w:rsidR="002A252C">
        <w:rPr>
          <w:rFonts w:ascii="Tahoma" w:hAnsi="Tahoma" w:cs="Tahoma"/>
          <w:sz w:val="22"/>
          <w:szCs w:val="22"/>
        </w:rPr>
        <w:t xml:space="preserve">nspector </w:t>
      </w:r>
      <w:r w:rsidR="000239E4" w:rsidRPr="005625E0">
        <w:rPr>
          <w:rFonts w:ascii="Tahoma" w:hAnsi="Tahoma" w:cs="Tahoma"/>
          <w:sz w:val="22"/>
          <w:szCs w:val="22"/>
        </w:rPr>
        <w:t>G</w:t>
      </w:r>
      <w:r w:rsidR="002A252C">
        <w:rPr>
          <w:rFonts w:ascii="Tahoma" w:hAnsi="Tahoma" w:cs="Tahoma"/>
          <w:sz w:val="22"/>
          <w:szCs w:val="22"/>
        </w:rPr>
        <w:t>eneral</w:t>
      </w:r>
      <w:r w:rsidR="000239E4" w:rsidRPr="005625E0">
        <w:rPr>
          <w:rFonts w:ascii="Tahoma" w:hAnsi="Tahoma" w:cs="Tahoma"/>
          <w:sz w:val="22"/>
          <w:szCs w:val="22"/>
        </w:rPr>
        <w:t xml:space="preserve"> and the G</w:t>
      </w:r>
      <w:r w:rsidR="002A252C">
        <w:rPr>
          <w:rFonts w:ascii="Tahoma" w:hAnsi="Tahoma" w:cs="Tahoma"/>
          <w:sz w:val="22"/>
          <w:szCs w:val="22"/>
        </w:rPr>
        <w:t xml:space="preserve">overnment </w:t>
      </w:r>
      <w:r w:rsidR="002A252C" w:rsidRPr="005625E0">
        <w:rPr>
          <w:rFonts w:ascii="Tahoma" w:hAnsi="Tahoma" w:cs="Tahoma"/>
          <w:sz w:val="22"/>
          <w:szCs w:val="22"/>
        </w:rPr>
        <w:t>A</w:t>
      </w:r>
      <w:r w:rsidR="002A252C">
        <w:rPr>
          <w:rFonts w:ascii="Tahoma" w:hAnsi="Tahoma" w:cs="Tahoma"/>
          <w:sz w:val="22"/>
          <w:szCs w:val="22"/>
        </w:rPr>
        <w:t xml:space="preserve">ccountability </w:t>
      </w:r>
      <w:r w:rsidR="000239E4" w:rsidRPr="005625E0">
        <w:rPr>
          <w:rFonts w:ascii="Tahoma" w:hAnsi="Tahoma" w:cs="Tahoma"/>
          <w:sz w:val="22"/>
          <w:szCs w:val="22"/>
        </w:rPr>
        <w:t>O</w:t>
      </w:r>
      <w:r w:rsidR="002A252C">
        <w:rPr>
          <w:rFonts w:ascii="Tahoma" w:hAnsi="Tahoma" w:cs="Tahoma"/>
          <w:sz w:val="22"/>
          <w:szCs w:val="22"/>
        </w:rPr>
        <w:t>ffice</w:t>
      </w:r>
      <w:r w:rsidRPr="005625E0">
        <w:rPr>
          <w:rFonts w:ascii="Tahoma" w:hAnsi="Tahoma" w:cs="Tahoma"/>
          <w:sz w:val="22"/>
          <w:szCs w:val="22"/>
        </w:rPr>
        <w:t xml:space="preserve">, </w:t>
      </w:r>
      <w:r w:rsidR="001B3093" w:rsidRPr="005625E0">
        <w:rPr>
          <w:rFonts w:ascii="Tahoma" w:hAnsi="Tahoma" w:cs="Tahoma"/>
          <w:sz w:val="22"/>
          <w:szCs w:val="22"/>
        </w:rPr>
        <w:t xml:space="preserve">and </w:t>
      </w:r>
      <w:r w:rsidRPr="005625E0">
        <w:rPr>
          <w:rFonts w:ascii="Tahoma" w:hAnsi="Tahoma" w:cs="Tahoma"/>
          <w:sz w:val="22"/>
          <w:szCs w:val="22"/>
        </w:rPr>
        <w:t>yearly requests for certain information relevant to local taxing authorities for their Possessory Interest Taxes</w:t>
      </w:r>
      <w:r w:rsidR="001B3093">
        <w:rPr>
          <w:rFonts w:ascii="Tahoma" w:hAnsi="Tahoma" w:cs="Tahoma"/>
          <w:sz w:val="22"/>
          <w:szCs w:val="22"/>
        </w:rPr>
        <w:t>.</w:t>
      </w:r>
    </w:p>
    <w:p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rsidR="00F20C95" w:rsidRDefault="00AA3F5D" w:rsidP="006C5D6D">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only changes to the ongoing collection are for new or revised forms required by new legislation, revised regulation, </w:t>
      </w:r>
      <w:r w:rsidR="00CA3DFC" w:rsidRPr="005625E0">
        <w:rPr>
          <w:rFonts w:ascii="Tahoma" w:hAnsi="Tahoma" w:cs="Tahoma"/>
          <w:sz w:val="22"/>
          <w:szCs w:val="22"/>
        </w:rPr>
        <w:t>and refined</w:t>
      </w:r>
      <w:r w:rsidRPr="005625E0">
        <w:rPr>
          <w:rFonts w:ascii="Tahoma" w:hAnsi="Tahoma" w:cs="Tahoma"/>
          <w:sz w:val="22"/>
          <w:szCs w:val="22"/>
        </w:rPr>
        <w:t xml:space="preserve"> operating practices</w:t>
      </w:r>
      <w:r w:rsidR="007C0C53" w:rsidRPr="005625E0">
        <w:rPr>
          <w:rFonts w:ascii="Tahoma" w:hAnsi="Tahoma" w:cs="Tahoma"/>
          <w:sz w:val="22"/>
          <w:szCs w:val="22"/>
        </w:rPr>
        <w:t xml:space="preserve"> due to process improvement or legal challenges</w:t>
      </w:r>
      <w:r w:rsidR="00F20C95">
        <w:rPr>
          <w:rFonts w:ascii="Tahoma" w:hAnsi="Tahoma" w:cs="Tahoma"/>
          <w:sz w:val="22"/>
          <w:szCs w:val="22"/>
        </w:rPr>
        <w:t xml:space="preserve">. An example is </w:t>
      </w:r>
      <w:r w:rsidR="00CA3DFC">
        <w:rPr>
          <w:rFonts w:ascii="Tahoma" w:hAnsi="Tahoma" w:cs="Tahoma"/>
          <w:sz w:val="22"/>
          <w:szCs w:val="22"/>
        </w:rPr>
        <w:t>our</w:t>
      </w:r>
      <w:r w:rsidR="00F20C95">
        <w:rPr>
          <w:rFonts w:ascii="Tahoma" w:hAnsi="Tahoma" w:cs="Tahoma"/>
          <w:sz w:val="22"/>
          <w:szCs w:val="22"/>
        </w:rPr>
        <w:t xml:space="preserve"> </w:t>
      </w:r>
      <w:r w:rsidR="00B342A4">
        <w:rPr>
          <w:rFonts w:ascii="Tahoma" w:hAnsi="Tahoma" w:cs="Tahoma"/>
          <w:sz w:val="22"/>
          <w:szCs w:val="22"/>
        </w:rPr>
        <w:t>form FS-</w:t>
      </w:r>
      <w:r w:rsidR="00F20C95">
        <w:rPr>
          <w:rFonts w:ascii="Tahoma" w:hAnsi="Tahoma" w:cs="Tahoma"/>
          <w:sz w:val="22"/>
          <w:szCs w:val="22"/>
        </w:rPr>
        <w:t>2700 – 5a for Recreation Residence. Currently a new form, specific to Region 9, is required  Recreation Residences on Grand Island will have their own form, which is proposed in this information collection.</w:t>
      </w:r>
      <w:r w:rsidR="00D2548C">
        <w:rPr>
          <w:rFonts w:ascii="Tahoma" w:hAnsi="Tahoma" w:cs="Tahoma"/>
          <w:sz w:val="22"/>
          <w:szCs w:val="22"/>
        </w:rPr>
        <w:t xml:space="preserve">  W</w:t>
      </w:r>
      <w:r w:rsidR="008D24A9">
        <w:rPr>
          <w:rFonts w:ascii="Tahoma" w:hAnsi="Tahoma" w:cs="Tahoma"/>
          <w:sz w:val="22"/>
          <w:szCs w:val="22"/>
        </w:rPr>
        <w:t xml:space="preserve">e are </w:t>
      </w:r>
      <w:r w:rsidR="00D34994">
        <w:rPr>
          <w:rFonts w:ascii="Tahoma" w:hAnsi="Tahoma" w:cs="Tahoma"/>
          <w:sz w:val="22"/>
          <w:szCs w:val="22"/>
        </w:rPr>
        <w:t>discontinuing</w:t>
      </w:r>
      <w:r w:rsidR="008D24A9">
        <w:rPr>
          <w:rFonts w:ascii="Tahoma" w:hAnsi="Tahoma" w:cs="Tahoma"/>
          <w:sz w:val="22"/>
          <w:szCs w:val="22"/>
        </w:rPr>
        <w:t xml:space="preserve"> </w:t>
      </w:r>
      <w:r w:rsidR="00D2548C">
        <w:rPr>
          <w:rFonts w:ascii="Tahoma" w:hAnsi="Tahoma" w:cs="Tahoma"/>
          <w:sz w:val="22"/>
          <w:szCs w:val="22"/>
        </w:rPr>
        <w:t>the following forms:</w:t>
      </w:r>
      <w:r w:rsidR="008D24A9">
        <w:rPr>
          <w:rFonts w:ascii="Tahoma" w:hAnsi="Tahoma" w:cs="Tahoma"/>
          <w:sz w:val="22"/>
          <w:szCs w:val="22"/>
        </w:rPr>
        <w:t xml:space="preserve"> </w:t>
      </w:r>
      <w:r w:rsidR="00F84085">
        <w:rPr>
          <w:rFonts w:ascii="Tahoma" w:hAnsi="Tahoma" w:cs="Tahoma"/>
          <w:sz w:val="22"/>
          <w:szCs w:val="22"/>
        </w:rPr>
        <w:t>FS-</w:t>
      </w:r>
      <w:r w:rsidR="008D24A9">
        <w:rPr>
          <w:rFonts w:ascii="Tahoma" w:hAnsi="Tahoma" w:cs="Tahoma"/>
          <w:sz w:val="22"/>
          <w:szCs w:val="22"/>
        </w:rPr>
        <w:t>2700</w:t>
      </w:r>
      <w:r w:rsidR="00D2548C">
        <w:rPr>
          <w:rFonts w:ascii="Tahoma" w:hAnsi="Tahoma" w:cs="Tahoma"/>
          <w:sz w:val="22"/>
          <w:szCs w:val="22"/>
        </w:rPr>
        <w:t>–</w:t>
      </w:r>
      <w:r w:rsidR="008D24A9">
        <w:rPr>
          <w:rFonts w:ascii="Tahoma" w:hAnsi="Tahoma" w:cs="Tahoma"/>
          <w:sz w:val="22"/>
          <w:szCs w:val="22"/>
        </w:rPr>
        <w:t xml:space="preserve">4a; </w:t>
      </w:r>
      <w:r w:rsidR="00F84085">
        <w:rPr>
          <w:rFonts w:ascii="Tahoma" w:hAnsi="Tahoma" w:cs="Tahoma"/>
          <w:sz w:val="22"/>
          <w:szCs w:val="22"/>
        </w:rPr>
        <w:t>FS-</w:t>
      </w:r>
      <w:r w:rsidR="00D2548C">
        <w:rPr>
          <w:rFonts w:ascii="Tahoma" w:hAnsi="Tahoma" w:cs="Tahoma"/>
          <w:sz w:val="22"/>
          <w:szCs w:val="22"/>
        </w:rPr>
        <w:t>2700–35</w:t>
      </w:r>
      <w:r w:rsidR="008D24A9">
        <w:rPr>
          <w:rFonts w:ascii="Tahoma" w:hAnsi="Tahoma" w:cs="Tahoma"/>
          <w:sz w:val="22"/>
          <w:szCs w:val="22"/>
        </w:rPr>
        <w:t xml:space="preserve">a; </w:t>
      </w:r>
      <w:r w:rsidR="00D2548C">
        <w:rPr>
          <w:rFonts w:ascii="Tahoma" w:hAnsi="Tahoma" w:cs="Tahoma"/>
          <w:sz w:val="22"/>
          <w:szCs w:val="22"/>
        </w:rPr>
        <w:t>FS-2700–35</w:t>
      </w:r>
      <w:r w:rsidR="008D24A9">
        <w:rPr>
          <w:rFonts w:ascii="Tahoma" w:hAnsi="Tahoma" w:cs="Tahoma"/>
          <w:sz w:val="22"/>
          <w:szCs w:val="22"/>
        </w:rPr>
        <w:t xml:space="preserve">b </w:t>
      </w:r>
      <w:r w:rsidR="00F84085">
        <w:rPr>
          <w:rFonts w:ascii="Tahoma" w:hAnsi="Tahoma" w:cs="Tahoma"/>
          <w:sz w:val="22"/>
          <w:szCs w:val="22"/>
        </w:rPr>
        <w:t>and</w:t>
      </w:r>
      <w:r w:rsidR="008D24A9">
        <w:rPr>
          <w:rFonts w:ascii="Tahoma" w:hAnsi="Tahoma" w:cs="Tahoma"/>
          <w:sz w:val="22"/>
          <w:szCs w:val="22"/>
        </w:rPr>
        <w:t xml:space="preserve"> </w:t>
      </w:r>
      <w:r w:rsidR="00D2548C">
        <w:rPr>
          <w:rFonts w:ascii="Tahoma" w:hAnsi="Tahoma" w:cs="Tahoma"/>
          <w:sz w:val="22"/>
          <w:szCs w:val="22"/>
        </w:rPr>
        <w:t>FS-2700–35c</w:t>
      </w:r>
      <w:r w:rsidR="00F84085">
        <w:rPr>
          <w:rFonts w:ascii="Tahoma" w:hAnsi="Tahoma" w:cs="Tahoma"/>
          <w:sz w:val="22"/>
          <w:szCs w:val="22"/>
        </w:rPr>
        <w:t>.</w:t>
      </w:r>
    </w:p>
    <w:p w:rsidR="00E53B79" w:rsidRDefault="00E53B79" w:rsidP="006C5D6D">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5625E0" w:rsidRDefault="00C37CD8" w:rsidP="00F20C95">
      <w:pPr>
        <w:pStyle w:val="BodyTextIndent"/>
        <w:numPr>
          <w:ilvl w:val="0"/>
          <w:numId w:val="10"/>
        </w:numPr>
        <w:tabs>
          <w:tab w:val="clear" w:pos="0"/>
          <w:tab w:val="clear" w:pos="1083"/>
          <w:tab w:val="left" w:pos="720"/>
        </w:tabs>
        <w:spacing w:after="80"/>
        <w:rPr>
          <w:rFonts w:ascii="Tahoma" w:hAnsi="Tahoma" w:cs="Tahoma"/>
          <w:b/>
          <w:bCs/>
          <w:sz w:val="22"/>
          <w:szCs w:val="22"/>
        </w:rPr>
      </w:pPr>
      <w:r w:rsidRPr="005625E0">
        <w:rPr>
          <w:rFonts w:ascii="Tahoma" w:hAnsi="Tahoma" w:cs="Tahoma"/>
          <w:b/>
          <w:bCs/>
          <w:sz w:val="22"/>
          <w:szCs w:val="22"/>
        </w:rPr>
        <w:t>Describe whether, and to what extent, the collection of infor</w:t>
      </w:r>
      <w:r w:rsidR="007C0C53" w:rsidRPr="005625E0">
        <w:rPr>
          <w:rFonts w:ascii="Tahoma" w:hAnsi="Tahoma" w:cs="Tahoma"/>
          <w:b/>
          <w:bCs/>
          <w:sz w:val="22"/>
          <w:szCs w:val="22"/>
        </w:rPr>
        <w:t>mation involves the use of automated, elec</w:t>
      </w:r>
      <w:r w:rsidRPr="005625E0">
        <w:rPr>
          <w:rFonts w:ascii="Tahoma" w:hAnsi="Tahoma" w:cs="Tahoma"/>
          <w:b/>
          <w:bCs/>
          <w:sz w:val="22"/>
          <w:szCs w:val="22"/>
        </w:rPr>
        <w:t>troni</w:t>
      </w:r>
      <w:r w:rsidR="007C0C53" w:rsidRPr="005625E0">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007C0C53" w:rsidRPr="005625E0">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007C0C53" w:rsidRPr="005625E0">
        <w:rPr>
          <w:rFonts w:ascii="Tahoma" w:hAnsi="Tahoma" w:cs="Tahoma"/>
          <w:b/>
          <w:bCs/>
          <w:sz w:val="22"/>
          <w:szCs w:val="22"/>
        </w:rPr>
        <w:t>llection. Also describe any con</w:t>
      </w:r>
      <w:r w:rsidRPr="005625E0">
        <w:rPr>
          <w:rFonts w:ascii="Tahoma" w:hAnsi="Tahoma" w:cs="Tahoma"/>
          <w:b/>
          <w:bCs/>
          <w:sz w:val="22"/>
          <w:szCs w:val="22"/>
        </w:rPr>
        <w:t>s</w:t>
      </w:r>
      <w:r w:rsidR="007C0C53" w:rsidRPr="005625E0">
        <w:rPr>
          <w:rFonts w:ascii="Tahoma" w:hAnsi="Tahoma" w:cs="Tahoma"/>
          <w:b/>
          <w:bCs/>
          <w:sz w:val="22"/>
          <w:szCs w:val="22"/>
        </w:rPr>
        <w:t>ideration of using information technology to reduce bur</w:t>
      </w:r>
      <w:r w:rsidRPr="005625E0">
        <w:rPr>
          <w:rFonts w:ascii="Tahoma" w:hAnsi="Tahoma" w:cs="Tahoma"/>
          <w:b/>
          <w:bCs/>
          <w:sz w:val="22"/>
          <w:szCs w:val="22"/>
        </w:rPr>
        <w:t>den.</w:t>
      </w:r>
    </w:p>
    <w:p w:rsidR="007C0C53" w:rsidRDefault="007C0C53" w:rsidP="007C0C53">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Authorizations are automated and produced in </w:t>
      </w:r>
      <w:r w:rsidR="009F013E" w:rsidRPr="005625E0">
        <w:rPr>
          <w:rFonts w:ascii="Tahoma" w:hAnsi="Tahoma" w:cs="Tahoma"/>
          <w:sz w:val="22"/>
          <w:szCs w:val="22"/>
        </w:rPr>
        <w:t>the</w:t>
      </w:r>
      <w:r w:rsidRPr="005625E0">
        <w:rPr>
          <w:rFonts w:ascii="Tahoma" w:hAnsi="Tahoma" w:cs="Tahoma"/>
          <w:sz w:val="22"/>
          <w:szCs w:val="22"/>
        </w:rPr>
        <w:t xml:space="preserve"> </w:t>
      </w:r>
      <w:r w:rsidR="001B3093">
        <w:rPr>
          <w:rFonts w:ascii="Tahoma" w:hAnsi="Tahoma" w:cs="Tahoma"/>
          <w:sz w:val="22"/>
          <w:szCs w:val="22"/>
        </w:rPr>
        <w:t>A</w:t>
      </w:r>
      <w:r w:rsidRPr="005625E0">
        <w:rPr>
          <w:rFonts w:ascii="Tahoma" w:hAnsi="Tahoma" w:cs="Tahoma"/>
          <w:sz w:val="22"/>
          <w:szCs w:val="22"/>
        </w:rPr>
        <w:t>genc</w:t>
      </w:r>
      <w:r w:rsidR="001B3093">
        <w:rPr>
          <w:rFonts w:ascii="Tahoma" w:hAnsi="Tahoma" w:cs="Tahoma"/>
          <w:sz w:val="22"/>
          <w:szCs w:val="22"/>
        </w:rPr>
        <w:t>y’</w:t>
      </w:r>
      <w:r w:rsidRPr="005625E0">
        <w:rPr>
          <w:rFonts w:ascii="Tahoma" w:hAnsi="Tahoma" w:cs="Tahoma"/>
          <w:sz w:val="22"/>
          <w:szCs w:val="22"/>
        </w:rPr>
        <w:t>s Special Uses Database System</w:t>
      </w:r>
      <w:r w:rsidR="00383C46" w:rsidRPr="005625E0">
        <w:rPr>
          <w:rFonts w:ascii="Tahoma" w:hAnsi="Tahoma" w:cs="Tahoma"/>
          <w:sz w:val="22"/>
          <w:szCs w:val="22"/>
        </w:rPr>
        <w:t xml:space="preserve"> (SUDS)</w:t>
      </w:r>
      <w:r w:rsidRPr="005625E0">
        <w:rPr>
          <w:rFonts w:ascii="Tahoma" w:hAnsi="Tahoma" w:cs="Tahoma"/>
          <w:sz w:val="22"/>
          <w:szCs w:val="22"/>
        </w:rPr>
        <w:t xml:space="preserve">.  </w:t>
      </w:r>
      <w:r w:rsidR="009F013E" w:rsidRPr="005625E0">
        <w:rPr>
          <w:rFonts w:ascii="Tahoma" w:hAnsi="Tahoma" w:cs="Tahoma"/>
          <w:sz w:val="22"/>
          <w:szCs w:val="22"/>
        </w:rPr>
        <w:t xml:space="preserve">Routine and reoccurring information can be delivered to the agency </w:t>
      </w:r>
      <w:r w:rsidR="003A2430" w:rsidRPr="005625E0">
        <w:rPr>
          <w:rFonts w:ascii="Tahoma" w:hAnsi="Tahoma" w:cs="Tahoma"/>
          <w:sz w:val="22"/>
          <w:szCs w:val="22"/>
        </w:rPr>
        <w:t>by the applicant or permit holder using the information technology employed in the normal course of business.   T</w:t>
      </w:r>
      <w:r w:rsidR="009F013E" w:rsidRPr="005625E0">
        <w:rPr>
          <w:rFonts w:ascii="Tahoma" w:hAnsi="Tahoma" w:cs="Tahoma"/>
          <w:sz w:val="22"/>
          <w:szCs w:val="22"/>
        </w:rPr>
        <w:t>he agency uses e-mail and FAX to improve delivery of services</w:t>
      </w:r>
      <w:r w:rsidR="003A2430" w:rsidRPr="005625E0">
        <w:rPr>
          <w:rFonts w:ascii="Tahoma" w:hAnsi="Tahoma" w:cs="Tahoma"/>
          <w:sz w:val="22"/>
          <w:szCs w:val="22"/>
        </w:rPr>
        <w:t>, and plans to use improved technology when it is available.</w:t>
      </w:r>
      <w:r w:rsidR="009F013E" w:rsidRPr="005625E0">
        <w:rPr>
          <w:rFonts w:ascii="Tahoma" w:hAnsi="Tahoma" w:cs="Tahoma"/>
          <w:sz w:val="22"/>
          <w:szCs w:val="22"/>
        </w:rPr>
        <w:t xml:space="preserve"> </w:t>
      </w:r>
    </w:p>
    <w:p w:rsidR="00E53B79" w:rsidRDefault="00E53B79" w:rsidP="007C0C53">
      <w:pPr>
        <w:pStyle w:val="BodyTextIndent"/>
        <w:tabs>
          <w:tab w:val="clear" w:pos="0"/>
          <w:tab w:val="clear" w:pos="361"/>
          <w:tab w:val="clear" w:pos="1083"/>
          <w:tab w:val="left" w:pos="720"/>
        </w:tabs>
        <w:spacing w:after="80"/>
        <w:ind w:left="720"/>
        <w:rPr>
          <w:rFonts w:ascii="Tahoma" w:hAnsi="Tahoma" w:cs="Tahoma"/>
          <w:sz w:val="22"/>
          <w:szCs w:val="22"/>
        </w:rPr>
      </w:pPr>
    </w:p>
    <w:p w:rsidR="00E53B79" w:rsidRPr="005625E0" w:rsidRDefault="00E53B79" w:rsidP="007C0C53">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w:t>
      </w:r>
      <w:r w:rsidR="009F013E" w:rsidRPr="005625E0">
        <w:rPr>
          <w:rFonts w:ascii="Tahoma" w:hAnsi="Tahoma" w:cs="Tahoma"/>
          <w:b/>
          <w:bCs/>
          <w:sz w:val="22"/>
          <w:szCs w:val="22"/>
        </w:rPr>
        <w:t>ibe efforts to identify duplica</w:t>
      </w:r>
      <w:r w:rsidRPr="005625E0">
        <w:rPr>
          <w:rFonts w:ascii="Tahoma" w:hAnsi="Tahoma" w:cs="Tahoma"/>
          <w:b/>
          <w:bCs/>
          <w:sz w:val="22"/>
          <w:szCs w:val="22"/>
        </w:rPr>
        <w:t>tion</w:t>
      </w:r>
      <w:r w:rsidR="009F013E" w:rsidRPr="005625E0">
        <w:rPr>
          <w:rFonts w:ascii="Tahoma" w:hAnsi="Tahoma" w:cs="Tahoma"/>
          <w:b/>
          <w:bCs/>
          <w:sz w:val="22"/>
          <w:szCs w:val="22"/>
        </w:rPr>
        <w:t>. Show specifically why any similar infor</w:t>
      </w:r>
      <w:r w:rsidR="009F013E" w:rsidRPr="005625E0">
        <w:rPr>
          <w:rFonts w:ascii="Tahoma" w:hAnsi="Tahoma" w:cs="Tahoma"/>
          <w:b/>
          <w:bCs/>
          <w:sz w:val="22"/>
          <w:szCs w:val="22"/>
        </w:rPr>
        <w:softHyphen/>
      </w:r>
      <w:r w:rsidR="009F013E" w:rsidRPr="005625E0">
        <w:rPr>
          <w:rFonts w:ascii="Tahoma" w:hAnsi="Tahoma" w:cs="Tahoma"/>
          <w:b/>
          <w:bCs/>
          <w:sz w:val="22"/>
          <w:szCs w:val="22"/>
        </w:rPr>
        <w:lastRenderedPageBreak/>
        <w:t>mation already avail</w:t>
      </w:r>
      <w:r w:rsidRPr="005625E0">
        <w:rPr>
          <w:rFonts w:ascii="Tahoma" w:hAnsi="Tahoma" w:cs="Tahoma"/>
          <w:b/>
          <w:bCs/>
          <w:sz w:val="22"/>
          <w:szCs w:val="22"/>
        </w:rPr>
        <w:t xml:space="preserve">able cannot be used or </w:t>
      </w:r>
      <w:r w:rsidR="009F013E" w:rsidRPr="005625E0">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rsidR="000E09DB" w:rsidRPr="005625E0" w:rsidRDefault="00383C46" w:rsidP="000E09DB">
      <w:pPr>
        <w:ind w:left="720"/>
        <w:rPr>
          <w:rFonts w:ascii="Tahoma" w:hAnsi="Tahoma" w:cs="Tahoma"/>
          <w:sz w:val="22"/>
          <w:szCs w:val="22"/>
        </w:rPr>
      </w:pPr>
      <w:r w:rsidRPr="005625E0">
        <w:rPr>
          <w:rFonts w:ascii="Tahoma" w:hAnsi="Tahoma" w:cs="Tahoma"/>
          <w:sz w:val="22"/>
          <w:szCs w:val="22"/>
        </w:rPr>
        <w:t xml:space="preserve">The information collected is unique to the Forest Service.  </w:t>
      </w:r>
      <w:r w:rsidR="000E09DB" w:rsidRPr="005625E0">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rsidR="000E09DB" w:rsidRPr="005625E0" w:rsidRDefault="000E09DB" w:rsidP="00383C46">
      <w:pPr>
        <w:pStyle w:val="BodyTextIndent"/>
        <w:tabs>
          <w:tab w:val="clear" w:pos="0"/>
          <w:tab w:val="clear" w:pos="361"/>
          <w:tab w:val="clear" w:pos="1083"/>
          <w:tab w:val="left" w:pos="720"/>
        </w:tabs>
        <w:spacing w:after="80"/>
        <w:ind w:left="720"/>
        <w:rPr>
          <w:rFonts w:ascii="Tahoma" w:hAnsi="Tahoma" w:cs="Tahoma"/>
          <w:sz w:val="22"/>
          <w:szCs w:val="22"/>
        </w:rPr>
      </w:pPr>
    </w:p>
    <w:p w:rsidR="000E09DB" w:rsidRPr="005625E0" w:rsidRDefault="00383C46" w:rsidP="00383C46">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To avoid duplication of effort, the Forest Service is consolidating authorizations, when appropriate, into one authorization, thereby eliminating multiple billings and the individual data </w:t>
      </w:r>
      <w:r w:rsidR="000E09DB" w:rsidRPr="005625E0">
        <w:rPr>
          <w:rFonts w:ascii="Tahoma" w:hAnsi="Tahoma" w:cs="Tahoma"/>
          <w:sz w:val="22"/>
          <w:szCs w:val="22"/>
        </w:rPr>
        <w:t>required by each authorization.</w:t>
      </w:r>
    </w:p>
    <w:p w:rsidR="000E09DB" w:rsidRPr="005625E0" w:rsidRDefault="000E09DB" w:rsidP="000E09DB">
      <w:pPr>
        <w:ind w:left="720"/>
        <w:rPr>
          <w:rFonts w:ascii="Tahoma" w:hAnsi="Tahoma" w:cs="Tahoma"/>
          <w:sz w:val="22"/>
          <w:szCs w:val="22"/>
        </w:rPr>
      </w:pPr>
    </w:p>
    <w:p w:rsidR="00383C46" w:rsidRPr="005625E0" w:rsidRDefault="000E09DB" w:rsidP="000E09DB">
      <w:pPr>
        <w:ind w:left="720"/>
        <w:rPr>
          <w:rFonts w:ascii="Tahoma" w:hAnsi="Tahoma" w:cs="Tahoma"/>
          <w:sz w:val="22"/>
          <w:szCs w:val="22"/>
        </w:rPr>
      </w:pPr>
      <w:r w:rsidRPr="005625E0">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rsidR="00D94465" w:rsidRPr="005625E0" w:rsidRDefault="00D94465" w:rsidP="000E09DB">
      <w:pPr>
        <w:ind w:left="720"/>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w:t>
      </w:r>
      <w:r w:rsidR="00560847" w:rsidRPr="005625E0">
        <w:rPr>
          <w:rFonts w:ascii="Tahoma" w:hAnsi="Tahoma" w:cs="Tahoma"/>
          <w:b/>
          <w:bCs/>
          <w:sz w:val="22"/>
          <w:szCs w:val="22"/>
        </w:rPr>
        <w:t>he collection of information im</w:t>
      </w:r>
      <w:r w:rsidRPr="005625E0">
        <w:rPr>
          <w:rFonts w:ascii="Tahoma" w:hAnsi="Tahoma" w:cs="Tahoma"/>
          <w:b/>
          <w:bCs/>
          <w:sz w:val="22"/>
          <w:szCs w:val="22"/>
        </w:rPr>
        <w:t>pacts small bus</w:t>
      </w:r>
      <w:r w:rsidR="00862A24" w:rsidRPr="005625E0">
        <w:rPr>
          <w:rFonts w:ascii="Tahoma" w:hAnsi="Tahoma" w:cs="Tahoma"/>
          <w:b/>
          <w:bCs/>
          <w:sz w:val="22"/>
          <w:szCs w:val="22"/>
        </w:rPr>
        <w:t>inesses or other small entities,</w:t>
      </w:r>
      <w:r w:rsidRPr="005625E0">
        <w:rPr>
          <w:rFonts w:ascii="Tahoma" w:hAnsi="Tahoma" w:cs="Tahoma"/>
          <w:b/>
          <w:bCs/>
          <w:sz w:val="22"/>
          <w:szCs w:val="22"/>
        </w:rPr>
        <w:t xml:space="preserve"> de</w:t>
      </w:r>
      <w:r w:rsidR="00560847" w:rsidRPr="005625E0">
        <w:rPr>
          <w:rFonts w:ascii="Tahoma" w:hAnsi="Tahoma" w:cs="Tahoma"/>
          <w:b/>
          <w:bCs/>
          <w:sz w:val="22"/>
          <w:szCs w:val="22"/>
        </w:rPr>
        <w:t>scribe any methods used to mini</w:t>
      </w:r>
      <w:r w:rsidRPr="005625E0">
        <w:rPr>
          <w:rFonts w:ascii="Tahoma" w:hAnsi="Tahoma" w:cs="Tahoma"/>
          <w:b/>
          <w:bCs/>
          <w:sz w:val="22"/>
          <w:szCs w:val="22"/>
        </w:rPr>
        <w:t>mize burden.</w:t>
      </w:r>
    </w:p>
    <w:p w:rsidR="00560847" w:rsidRPr="005625E0" w:rsidRDefault="00DD0E2B" w:rsidP="0001553C">
      <w:pPr>
        <w:ind w:left="720"/>
        <w:rPr>
          <w:rFonts w:ascii="Tahoma" w:hAnsi="Tahoma" w:cs="Tahoma"/>
          <w:sz w:val="22"/>
          <w:szCs w:val="22"/>
        </w:rPr>
      </w:pPr>
      <w:r w:rsidRPr="005625E0">
        <w:rPr>
          <w:rFonts w:ascii="Tahoma" w:hAnsi="Tahoma" w:cs="Tahoma"/>
          <w:sz w:val="22"/>
          <w:szCs w:val="22"/>
        </w:rPr>
        <w:t>This information collection does impact small bu</w:t>
      </w:r>
      <w:r w:rsidR="00D94465" w:rsidRPr="005625E0">
        <w:rPr>
          <w:rFonts w:ascii="Tahoma" w:hAnsi="Tahoma" w:cs="Tahoma"/>
          <w:sz w:val="22"/>
          <w:szCs w:val="22"/>
        </w:rPr>
        <w:t>siness or other small entities.</w:t>
      </w:r>
      <w:r w:rsidR="00560847" w:rsidRPr="005625E0">
        <w:rPr>
          <w:rFonts w:ascii="Tahoma" w:hAnsi="Tahoma" w:cs="Tahoma"/>
          <w:sz w:val="22"/>
          <w:szCs w:val="22"/>
        </w:rPr>
        <w:t xml:space="preserve">  </w:t>
      </w:r>
      <w:r w:rsidR="00D94465" w:rsidRPr="005625E0">
        <w:rPr>
          <w:rFonts w:ascii="Tahoma" w:hAnsi="Tahoma" w:cs="Tahoma"/>
          <w:sz w:val="22"/>
          <w:szCs w:val="22"/>
        </w:rPr>
        <w:t xml:space="preserve">While many small </w:t>
      </w:r>
      <w:r w:rsidR="00560847" w:rsidRPr="005625E0">
        <w:rPr>
          <w:rFonts w:ascii="Tahoma" w:hAnsi="Tahoma" w:cs="Tahoma"/>
          <w:sz w:val="22"/>
          <w:szCs w:val="22"/>
        </w:rPr>
        <w:t xml:space="preserve">entities; individuals, </w:t>
      </w:r>
      <w:r w:rsidR="00D94465" w:rsidRPr="005625E0">
        <w:rPr>
          <w:rFonts w:ascii="Tahoma" w:hAnsi="Tahoma" w:cs="Tahoma"/>
          <w:sz w:val="22"/>
          <w:szCs w:val="22"/>
        </w:rPr>
        <w:t>business</w:t>
      </w:r>
      <w:r w:rsidR="00560847" w:rsidRPr="005625E0">
        <w:rPr>
          <w:rFonts w:ascii="Tahoma" w:hAnsi="Tahoma" w:cs="Tahoma"/>
          <w:sz w:val="22"/>
          <w:szCs w:val="22"/>
        </w:rPr>
        <w:t xml:space="preserve">es, </w:t>
      </w:r>
      <w:r w:rsidR="00D94465" w:rsidRPr="005625E0">
        <w:rPr>
          <w:rFonts w:ascii="Tahoma" w:hAnsi="Tahoma" w:cs="Tahoma"/>
          <w:sz w:val="22"/>
          <w:szCs w:val="22"/>
        </w:rPr>
        <w:t>organizations</w:t>
      </w:r>
      <w:r w:rsidR="00560847" w:rsidRPr="005625E0">
        <w:rPr>
          <w:rFonts w:ascii="Tahoma" w:hAnsi="Tahoma" w:cs="Tahoma"/>
          <w:sz w:val="22"/>
          <w:szCs w:val="22"/>
        </w:rPr>
        <w:t xml:space="preserve"> and governmental units</w:t>
      </w:r>
      <w:r w:rsidR="00D94465" w:rsidRPr="005625E0">
        <w:rPr>
          <w:rFonts w:ascii="Tahoma" w:hAnsi="Tahoma" w:cs="Tahoma"/>
          <w:sz w:val="22"/>
          <w:szCs w:val="22"/>
        </w:rPr>
        <w:t xml:space="preserve"> qualify for fee exemptions or waivers, there is no waiver from compliance with require</w:t>
      </w:r>
      <w:r w:rsidR="00560847" w:rsidRPr="005625E0">
        <w:rPr>
          <w:rFonts w:ascii="Tahoma" w:hAnsi="Tahoma" w:cs="Tahoma"/>
          <w:sz w:val="22"/>
          <w:szCs w:val="22"/>
        </w:rPr>
        <w:t>d</w:t>
      </w:r>
      <w:r w:rsidR="00D94465" w:rsidRPr="005625E0">
        <w:rPr>
          <w:rFonts w:ascii="Tahoma" w:hAnsi="Tahoma" w:cs="Tahoma"/>
          <w:sz w:val="22"/>
          <w:szCs w:val="22"/>
        </w:rPr>
        <w:t xml:space="preserve"> environmental laws and </w:t>
      </w:r>
      <w:r w:rsidR="00560847" w:rsidRPr="005625E0">
        <w:rPr>
          <w:rFonts w:ascii="Tahoma" w:hAnsi="Tahoma" w:cs="Tahoma"/>
          <w:sz w:val="22"/>
          <w:szCs w:val="22"/>
        </w:rPr>
        <w:t xml:space="preserve">receiving </w:t>
      </w:r>
      <w:r w:rsidR="00D94465" w:rsidRPr="005625E0">
        <w:rPr>
          <w:rFonts w:ascii="Tahoma" w:hAnsi="Tahoma" w:cs="Tahoma"/>
          <w:sz w:val="22"/>
          <w:szCs w:val="22"/>
        </w:rPr>
        <w:t>the appropriate legal instrument</w:t>
      </w:r>
      <w:r w:rsidR="00560847" w:rsidRPr="005625E0">
        <w:rPr>
          <w:rFonts w:ascii="Tahoma" w:hAnsi="Tahoma" w:cs="Tahoma"/>
          <w:sz w:val="22"/>
          <w:szCs w:val="22"/>
        </w:rPr>
        <w:t xml:space="preserve"> for their occupancy of NFS lands</w:t>
      </w:r>
      <w:r w:rsidR="00D94465" w:rsidRPr="005625E0">
        <w:rPr>
          <w:rFonts w:ascii="Tahoma" w:hAnsi="Tahoma" w:cs="Tahoma"/>
          <w:sz w:val="22"/>
          <w:szCs w:val="22"/>
        </w:rPr>
        <w:t>.</w:t>
      </w:r>
    </w:p>
    <w:p w:rsidR="00560847" w:rsidRPr="005625E0" w:rsidRDefault="00560847" w:rsidP="0001553C">
      <w:pPr>
        <w:ind w:left="720"/>
        <w:rPr>
          <w:rFonts w:ascii="Tahoma" w:hAnsi="Tahoma" w:cs="Tahoma"/>
          <w:sz w:val="22"/>
          <w:szCs w:val="22"/>
        </w:rPr>
      </w:pPr>
    </w:p>
    <w:p w:rsidR="00D94465" w:rsidRPr="005625E0" w:rsidRDefault="00D94465" w:rsidP="0001553C">
      <w:pPr>
        <w:ind w:left="720"/>
        <w:rPr>
          <w:rFonts w:ascii="Tahoma" w:hAnsi="Tahoma" w:cs="Tahoma"/>
          <w:sz w:val="22"/>
          <w:szCs w:val="22"/>
        </w:rPr>
      </w:pPr>
      <w:r w:rsidRPr="005625E0">
        <w:rPr>
          <w:rFonts w:ascii="Tahoma" w:hAnsi="Tahoma" w:cs="Tahoma"/>
          <w:sz w:val="22"/>
          <w:szCs w:val="22"/>
        </w:rPr>
        <w:t>The</w:t>
      </w:r>
      <w:r w:rsidR="00DD0E2B" w:rsidRPr="005625E0">
        <w:rPr>
          <w:rFonts w:ascii="Tahoma" w:hAnsi="Tahoma" w:cs="Tahoma"/>
          <w:sz w:val="22"/>
          <w:szCs w:val="22"/>
        </w:rPr>
        <w:t xml:space="preserve"> methods used to minimize burden includ</w:t>
      </w:r>
      <w:r w:rsidRPr="005625E0">
        <w:rPr>
          <w:rFonts w:ascii="Tahoma" w:hAnsi="Tahoma" w:cs="Tahoma"/>
          <w:sz w:val="22"/>
          <w:szCs w:val="22"/>
        </w:rPr>
        <w:t>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00D94465" w:rsidRPr="005625E0" w:rsidRDefault="00D94465" w:rsidP="0001553C">
      <w:pPr>
        <w:ind w:left="720"/>
        <w:rPr>
          <w:rFonts w:ascii="Tahoma" w:hAnsi="Tahoma" w:cs="Tahoma"/>
          <w:sz w:val="22"/>
          <w:szCs w:val="22"/>
        </w:rPr>
      </w:pPr>
    </w:p>
    <w:p w:rsidR="00D94465" w:rsidRDefault="00560847" w:rsidP="0001553C">
      <w:pPr>
        <w:ind w:left="720"/>
        <w:rPr>
          <w:rFonts w:ascii="Tahoma" w:hAnsi="Tahoma" w:cs="Tahoma"/>
          <w:sz w:val="22"/>
          <w:szCs w:val="22"/>
        </w:rPr>
      </w:pPr>
      <w:r w:rsidRPr="005625E0">
        <w:rPr>
          <w:rFonts w:ascii="Tahoma" w:hAnsi="Tahoma" w:cs="Tahoma"/>
          <w:sz w:val="22"/>
          <w:szCs w:val="22"/>
        </w:rPr>
        <w:t>The Forest Service, in conjunction with the Bureau of Land Management</w:t>
      </w:r>
      <w:r w:rsidR="003A2430" w:rsidRPr="005625E0">
        <w:rPr>
          <w:rFonts w:ascii="Tahoma" w:hAnsi="Tahoma" w:cs="Tahoma"/>
          <w:sz w:val="22"/>
          <w:szCs w:val="22"/>
        </w:rPr>
        <w:t>,</w:t>
      </w:r>
      <w:r w:rsidRPr="005625E0">
        <w:rPr>
          <w:rFonts w:ascii="Tahoma" w:hAnsi="Tahoma" w:cs="Tahoma"/>
          <w:sz w:val="22"/>
          <w:szCs w:val="22"/>
        </w:rPr>
        <w:t xml:space="preserve"> waives the required cost reimbursement when the impact to the agency is </w:t>
      </w:r>
      <w:r w:rsidR="0010067C" w:rsidRPr="005625E0">
        <w:rPr>
          <w:rFonts w:ascii="Tahoma" w:hAnsi="Tahoma" w:cs="Tahoma"/>
          <w:sz w:val="22"/>
          <w:szCs w:val="22"/>
        </w:rPr>
        <w:t>less than</w:t>
      </w:r>
      <w:r w:rsidRPr="005625E0">
        <w:rPr>
          <w:rFonts w:ascii="Tahoma" w:hAnsi="Tahoma" w:cs="Tahoma"/>
          <w:sz w:val="22"/>
          <w:szCs w:val="22"/>
        </w:rPr>
        <w:t xml:space="preserve"> 8 hours.  The agency is also streamlining several </w:t>
      </w:r>
      <w:r w:rsidR="0010067C" w:rsidRPr="005625E0">
        <w:rPr>
          <w:rFonts w:ascii="Tahoma" w:hAnsi="Tahoma" w:cs="Tahoma"/>
          <w:sz w:val="22"/>
          <w:szCs w:val="22"/>
        </w:rPr>
        <w:t>fees</w:t>
      </w:r>
      <w:r w:rsidRPr="005625E0">
        <w:rPr>
          <w:rFonts w:ascii="Tahoma" w:hAnsi="Tahoma" w:cs="Tahoma"/>
          <w:sz w:val="22"/>
          <w:szCs w:val="22"/>
        </w:rPr>
        <w:t xml:space="preserve"> and permitting activities.  As </w:t>
      </w:r>
      <w:r w:rsidR="004245D4" w:rsidRPr="005625E0">
        <w:rPr>
          <w:rFonts w:ascii="Tahoma" w:hAnsi="Tahoma" w:cs="Tahoma"/>
          <w:sz w:val="22"/>
          <w:szCs w:val="22"/>
        </w:rPr>
        <w:t>required</w:t>
      </w:r>
      <w:r w:rsidRPr="005625E0">
        <w:rPr>
          <w:rFonts w:ascii="Tahoma" w:hAnsi="Tahoma" w:cs="Tahoma"/>
          <w:sz w:val="22"/>
          <w:szCs w:val="22"/>
        </w:rPr>
        <w:t xml:space="preserve"> by Section 367 of the Energy Policy Act of 2005, linear rights-of-way fees can be determined up to ten years in advance </w:t>
      </w:r>
      <w:r w:rsidR="003A2430" w:rsidRPr="005625E0">
        <w:rPr>
          <w:rFonts w:ascii="Tahoma" w:hAnsi="Tahoma" w:cs="Tahoma"/>
          <w:sz w:val="22"/>
          <w:szCs w:val="22"/>
        </w:rPr>
        <w:t xml:space="preserve">allowing holders to </w:t>
      </w:r>
      <w:r w:rsidRPr="005625E0">
        <w:rPr>
          <w:rFonts w:ascii="Tahoma" w:hAnsi="Tahoma" w:cs="Tahoma"/>
          <w:sz w:val="22"/>
          <w:szCs w:val="22"/>
        </w:rPr>
        <w:t>improve their budgeting</w:t>
      </w:r>
      <w:r w:rsidR="003A2430" w:rsidRPr="005625E0">
        <w:rPr>
          <w:rFonts w:ascii="Tahoma" w:hAnsi="Tahoma" w:cs="Tahoma"/>
          <w:sz w:val="22"/>
          <w:szCs w:val="22"/>
        </w:rPr>
        <w:t xml:space="preserve"> for land use fees</w:t>
      </w:r>
      <w:r w:rsidRPr="005625E0">
        <w:rPr>
          <w:rFonts w:ascii="Tahoma" w:hAnsi="Tahoma" w:cs="Tahoma"/>
          <w:sz w:val="22"/>
          <w:szCs w:val="22"/>
        </w:rPr>
        <w:t xml:space="preserve">.  Outfitter and Guides have a revised permit and fee program that reduces the </w:t>
      </w:r>
      <w:r w:rsidR="004245D4" w:rsidRPr="005625E0">
        <w:rPr>
          <w:rFonts w:ascii="Tahoma" w:hAnsi="Tahoma" w:cs="Tahoma"/>
          <w:sz w:val="22"/>
          <w:szCs w:val="22"/>
        </w:rPr>
        <w:t>information collection burden to them.</w:t>
      </w:r>
    </w:p>
    <w:p w:rsidR="00405E88" w:rsidRDefault="00405E88" w:rsidP="0001553C">
      <w:pPr>
        <w:ind w:left="720"/>
        <w:rPr>
          <w:rFonts w:ascii="Tahoma" w:hAnsi="Tahoma" w:cs="Tahoma"/>
          <w:sz w:val="22"/>
          <w:szCs w:val="22"/>
        </w:rPr>
      </w:pPr>
    </w:p>
    <w:p w:rsidR="00405E88" w:rsidRPr="00405E88" w:rsidRDefault="00405E88" w:rsidP="00405E88">
      <w:pPr>
        <w:ind w:left="720"/>
        <w:rPr>
          <w:rFonts w:ascii="Tahoma" w:hAnsi="Tahoma" w:cs="Tahoma"/>
          <w:sz w:val="22"/>
          <w:szCs w:val="22"/>
        </w:rPr>
      </w:pPr>
      <w:r w:rsidRPr="00405E88">
        <w:rPr>
          <w:rFonts w:ascii="Tahoma" w:hAnsi="Tahoma" w:cs="Tahoma"/>
          <w:sz w:val="22"/>
          <w:szCs w:val="22"/>
        </w:rPr>
        <w:t>•</w:t>
      </w:r>
      <w:r w:rsidRPr="00405E88">
        <w:rPr>
          <w:rFonts w:ascii="Tahoma" w:hAnsi="Tahoma" w:cs="Tahoma"/>
          <w:sz w:val="22"/>
          <w:szCs w:val="22"/>
        </w:rPr>
        <w:tab/>
        <w:t xml:space="preserve">Private Sector (business, not-for-profit organization):  </w:t>
      </w:r>
    </w:p>
    <w:p w:rsidR="00405E88" w:rsidRPr="00405E88" w:rsidRDefault="00405E88" w:rsidP="00405E88">
      <w:pPr>
        <w:ind w:left="720"/>
        <w:rPr>
          <w:rFonts w:ascii="Tahoma" w:hAnsi="Tahoma" w:cs="Tahoma"/>
          <w:sz w:val="22"/>
          <w:szCs w:val="22"/>
        </w:rPr>
      </w:pP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t xml:space="preserve"># </w:t>
      </w:r>
      <w:proofErr w:type="gramStart"/>
      <w:r w:rsidRPr="00405E88">
        <w:rPr>
          <w:rFonts w:ascii="Tahoma" w:hAnsi="Tahoma" w:cs="Tahoma"/>
          <w:sz w:val="22"/>
          <w:szCs w:val="22"/>
        </w:rPr>
        <w:t>of</w:t>
      </w:r>
      <w:proofErr w:type="gramEnd"/>
      <w:r w:rsidRPr="00405E88">
        <w:rPr>
          <w:rFonts w:ascii="Tahoma" w:hAnsi="Tahoma" w:cs="Tahoma"/>
          <w:sz w:val="22"/>
          <w:szCs w:val="22"/>
        </w:rPr>
        <w:t xml:space="preserve"> respondents = </w:t>
      </w:r>
      <w:r w:rsidR="007264BE">
        <w:rPr>
          <w:rFonts w:ascii="Tahoma" w:hAnsi="Tahoma" w:cs="Tahoma"/>
          <w:sz w:val="22"/>
          <w:szCs w:val="22"/>
        </w:rPr>
        <w:t>64,459</w:t>
      </w:r>
    </w:p>
    <w:p w:rsidR="00405E88" w:rsidRPr="00405E88" w:rsidRDefault="00405E88" w:rsidP="00405E88">
      <w:pPr>
        <w:ind w:left="720"/>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small entity = </w:t>
      </w:r>
      <w:r w:rsidRPr="00405E88">
        <w:rPr>
          <w:rFonts w:ascii="Tahoma" w:hAnsi="Tahoma" w:cs="Tahoma"/>
          <w:sz w:val="22"/>
          <w:szCs w:val="22"/>
        </w:rPr>
        <w:t>40%</w:t>
      </w:r>
    </w:p>
    <w:p w:rsidR="00405E88" w:rsidRPr="00405E88" w:rsidRDefault="00405E88" w:rsidP="00405E88">
      <w:pPr>
        <w:ind w:left="720"/>
        <w:rPr>
          <w:rFonts w:ascii="Tahoma" w:hAnsi="Tahoma" w:cs="Tahoma"/>
          <w:sz w:val="22"/>
          <w:szCs w:val="22"/>
        </w:rPr>
      </w:pPr>
      <w:r w:rsidRPr="00405E88">
        <w:rPr>
          <w:rFonts w:ascii="Tahoma" w:hAnsi="Tahoma" w:cs="Tahoma"/>
          <w:sz w:val="22"/>
          <w:szCs w:val="22"/>
        </w:rPr>
        <w:t>•</w:t>
      </w:r>
      <w:r w:rsidRPr="00405E88">
        <w:rPr>
          <w:rFonts w:ascii="Tahoma" w:hAnsi="Tahoma" w:cs="Tahoma"/>
          <w:sz w:val="22"/>
          <w:szCs w:val="22"/>
        </w:rPr>
        <w:tab/>
        <w:t xml:space="preserve">State, county, local government and Tribes:  </w:t>
      </w:r>
    </w:p>
    <w:p w:rsidR="00405E88" w:rsidRPr="00405E88" w:rsidRDefault="00405E88" w:rsidP="00405E88">
      <w:pPr>
        <w:ind w:left="720"/>
        <w:rPr>
          <w:rFonts w:ascii="Tahoma" w:hAnsi="Tahoma" w:cs="Tahoma"/>
          <w:sz w:val="22"/>
          <w:szCs w:val="22"/>
        </w:rPr>
      </w:pP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t xml:space="preserve"># </w:t>
      </w:r>
      <w:proofErr w:type="gramStart"/>
      <w:r w:rsidRPr="00405E88">
        <w:rPr>
          <w:rFonts w:ascii="Tahoma" w:hAnsi="Tahoma" w:cs="Tahoma"/>
          <w:sz w:val="22"/>
          <w:szCs w:val="22"/>
        </w:rPr>
        <w:t>of</w:t>
      </w:r>
      <w:proofErr w:type="gramEnd"/>
      <w:r w:rsidRPr="00405E88">
        <w:rPr>
          <w:rFonts w:ascii="Tahoma" w:hAnsi="Tahoma" w:cs="Tahoma"/>
          <w:sz w:val="22"/>
          <w:szCs w:val="22"/>
        </w:rPr>
        <w:t xml:space="preserve"> respondents = </w:t>
      </w:r>
      <w:r w:rsidR="007264BE">
        <w:rPr>
          <w:rFonts w:ascii="Tahoma" w:hAnsi="Tahoma" w:cs="Tahoma"/>
          <w:sz w:val="22"/>
          <w:szCs w:val="22"/>
        </w:rPr>
        <w:t>18,546</w:t>
      </w:r>
    </w:p>
    <w:p w:rsidR="00405E88" w:rsidRPr="005625E0" w:rsidRDefault="00405E88" w:rsidP="00405E88">
      <w:pPr>
        <w:ind w:left="720"/>
        <w:rPr>
          <w:rFonts w:ascii="Tahoma" w:hAnsi="Tahoma" w:cs="Tahoma"/>
          <w:sz w:val="22"/>
          <w:szCs w:val="22"/>
        </w:rPr>
      </w:pP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r>
      <w:r w:rsidRPr="00405E88">
        <w:rPr>
          <w:rFonts w:ascii="Tahoma" w:hAnsi="Tahoma" w:cs="Tahoma"/>
          <w:sz w:val="22"/>
          <w:szCs w:val="22"/>
        </w:rPr>
        <w:tab/>
        <w:t>% small entity =12%</w:t>
      </w:r>
    </w:p>
    <w:p w:rsidR="004245D4" w:rsidRPr="005625E0" w:rsidRDefault="004245D4" w:rsidP="0001553C">
      <w:pPr>
        <w:ind w:left="720"/>
        <w:rPr>
          <w:rFonts w:ascii="Tahoma" w:hAnsi="Tahoma" w:cs="Tahoma"/>
          <w:sz w:val="22"/>
          <w:szCs w:val="22"/>
        </w:rPr>
      </w:pPr>
    </w:p>
    <w:p w:rsidR="00495791" w:rsidRDefault="00405E88" w:rsidP="0001553C">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Pr>
          <w:rFonts w:ascii="Tahoma" w:hAnsi="Tahoma" w:cs="Tahoma"/>
          <w:bCs/>
          <w:sz w:val="22"/>
          <w:szCs w:val="22"/>
        </w:rPr>
        <w:t>Our Regional Special Uses Program managers provided these percentages</w:t>
      </w:r>
      <w:r w:rsidR="00517150">
        <w:rPr>
          <w:rFonts w:ascii="Tahoma" w:hAnsi="Tahoma" w:cs="Tahoma"/>
          <w:bCs/>
          <w:sz w:val="22"/>
          <w:szCs w:val="22"/>
        </w:rPr>
        <w:t>.</w:t>
      </w:r>
    </w:p>
    <w:p w:rsidR="00517150" w:rsidRPr="005625E0" w:rsidRDefault="00517150" w:rsidP="0001553C">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Describe the consequence to Federal program or policy activities if the collection </w:t>
      </w:r>
      <w:r w:rsidRPr="005625E0">
        <w:rPr>
          <w:rFonts w:ascii="Tahoma" w:hAnsi="Tahoma" w:cs="Tahoma"/>
          <w:b/>
          <w:bCs/>
          <w:sz w:val="22"/>
          <w:szCs w:val="22"/>
        </w:rPr>
        <w:lastRenderedPageBreak/>
        <w:t>is not conducted o</w:t>
      </w:r>
      <w:r w:rsidR="004245D4" w:rsidRPr="005625E0">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rsidR="004245D4" w:rsidRPr="005625E0" w:rsidRDefault="004245D4" w:rsidP="00554573">
      <w:pPr>
        <w:ind w:left="720"/>
        <w:rPr>
          <w:rFonts w:ascii="Tahoma" w:hAnsi="Tahoma" w:cs="Tahoma"/>
          <w:sz w:val="22"/>
          <w:szCs w:val="22"/>
        </w:rPr>
      </w:pPr>
      <w:r w:rsidRPr="005625E0">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of these receipts are required to be paid either annually or as a condition of receiving their unique benefit.</w:t>
      </w:r>
    </w:p>
    <w:p w:rsidR="004245D4" w:rsidRPr="005625E0" w:rsidRDefault="004245D4" w:rsidP="00554573">
      <w:pPr>
        <w:ind w:left="720"/>
        <w:rPr>
          <w:rFonts w:ascii="Tahoma" w:hAnsi="Tahoma" w:cs="Tahoma"/>
          <w:sz w:val="22"/>
          <w:szCs w:val="22"/>
        </w:rPr>
      </w:pPr>
    </w:p>
    <w:p w:rsidR="005A0A1E" w:rsidRPr="005625E0" w:rsidRDefault="004245D4" w:rsidP="00554573">
      <w:pPr>
        <w:ind w:left="720"/>
        <w:rPr>
          <w:rFonts w:ascii="Tahoma" w:hAnsi="Tahoma" w:cs="Tahoma"/>
          <w:sz w:val="22"/>
          <w:szCs w:val="22"/>
        </w:rPr>
      </w:pPr>
      <w:r w:rsidRPr="005625E0">
        <w:rPr>
          <w:rFonts w:ascii="Tahoma" w:hAnsi="Tahoma" w:cs="Tahoma"/>
          <w:sz w:val="22"/>
          <w:szCs w:val="22"/>
        </w:rPr>
        <w:t xml:space="preserve">Additionally, based on prior experience – when authorizations are not administered correctly – adverse impacts to the environmental resource </w:t>
      </w:r>
      <w:r w:rsidR="005A0A1E" w:rsidRPr="005625E0">
        <w:rPr>
          <w:rFonts w:ascii="Tahoma" w:hAnsi="Tahoma" w:cs="Tahoma"/>
          <w:sz w:val="22"/>
          <w:szCs w:val="22"/>
        </w:rPr>
        <w:t>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w:t>
      </w:r>
      <w:r w:rsidRPr="005625E0">
        <w:rPr>
          <w:rFonts w:ascii="Tahoma" w:hAnsi="Tahoma" w:cs="Tahoma"/>
          <w:sz w:val="22"/>
          <w:szCs w:val="22"/>
        </w:rPr>
        <w:t xml:space="preserve"> </w:t>
      </w:r>
    </w:p>
    <w:p w:rsidR="005A0A1E" w:rsidRPr="005625E0" w:rsidRDefault="005A0A1E" w:rsidP="00554573">
      <w:pPr>
        <w:ind w:left="720"/>
        <w:rPr>
          <w:rFonts w:ascii="Tahoma" w:hAnsi="Tahoma" w:cs="Tahoma"/>
          <w:sz w:val="22"/>
          <w:szCs w:val="22"/>
        </w:rPr>
      </w:pPr>
    </w:p>
    <w:p w:rsidR="004245D4" w:rsidRPr="005625E0" w:rsidRDefault="005A0A1E" w:rsidP="00554573">
      <w:pPr>
        <w:ind w:left="720"/>
        <w:rPr>
          <w:rFonts w:ascii="Tahoma" w:hAnsi="Tahoma" w:cs="Tahoma"/>
          <w:sz w:val="22"/>
          <w:szCs w:val="22"/>
        </w:rPr>
      </w:pPr>
      <w:r w:rsidRPr="005625E0">
        <w:rPr>
          <w:rFonts w:ascii="Tahoma" w:hAnsi="Tahoma" w:cs="Tahoma"/>
          <w:sz w:val="22"/>
          <w:szCs w:val="22"/>
        </w:rPr>
        <w:t xml:space="preserve">The </w:t>
      </w:r>
      <w:r w:rsidR="004245D4" w:rsidRPr="005625E0">
        <w:rPr>
          <w:rFonts w:ascii="Tahoma" w:hAnsi="Tahoma" w:cs="Tahoma"/>
          <w:sz w:val="22"/>
          <w:szCs w:val="22"/>
        </w:rPr>
        <w:t xml:space="preserve">Forest Service collects the information </w:t>
      </w:r>
      <w:r w:rsidRPr="005625E0">
        <w:rPr>
          <w:rFonts w:ascii="Tahoma" w:hAnsi="Tahoma" w:cs="Tahoma"/>
          <w:sz w:val="22"/>
          <w:szCs w:val="22"/>
        </w:rPr>
        <w:t xml:space="preserve">that is used </w:t>
      </w:r>
      <w:r w:rsidR="004245D4" w:rsidRPr="005625E0">
        <w:rPr>
          <w:rFonts w:ascii="Tahoma" w:hAnsi="Tahoma" w:cs="Tahoma"/>
          <w:sz w:val="22"/>
          <w:szCs w:val="22"/>
        </w:rPr>
        <w:t>to determine whether the use meets applic</w:t>
      </w:r>
      <w:r w:rsidRPr="005625E0">
        <w:rPr>
          <w:rFonts w:ascii="Tahoma" w:hAnsi="Tahoma" w:cs="Tahoma"/>
          <w:sz w:val="22"/>
          <w:szCs w:val="22"/>
        </w:rPr>
        <w:t xml:space="preserve">able regulations.  The </w:t>
      </w:r>
      <w:r w:rsidR="004245D4" w:rsidRPr="005625E0">
        <w:rPr>
          <w:rFonts w:ascii="Tahoma" w:hAnsi="Tahoma" w:cs="Tahoma"/>
          <w:sz w:val="22"/>
          <w:szCs w:val="22"/>
        </w:rPr>
        <w:t xml:space="preserve">use could not be evaluated without the information collected.  </w:t>
      </w:r>
    </w:p>
    <w:p w:rsidR="004245D4" w:rsidRPr="005625E0" w:rsidRDefault="004245D4" w:rsidP="00554573">
      <w:pPr>
        <w:ind w:left="720"/>
        <w:rPr>
          <w:rFonts w:ascii="Tahoma" w:hAnsi="Tahoma" w:cs="Tahoma"/>
          <w:sz w:val="22"/>
          <w:szCs w:val="22"/>
        </w:rPr>
      </w:pPr>
    </w:p>
    <w:p w:rsidR="004245D4" w:rsidRPr="005625E0" w:rsidRDefault="004245D4" w:rsidP="00554573">
      <w:pPr>
        <w:ind w:left="720"/>
        <w:rPr>
          <w:rFonts w:ascii="Tahoma" w:hAnsi="Tahoma" w:cs="Tahoma"/>
          <w:sz w:val="22"/>
          <w:szCs w:val="22"/>
        </w:rPr>
      </w:pPr>
      <w:r w:rsidRPr="005625E0">
        <w:rPr>
          <w:rFonts w:ascii="Tahoma" w:hAnsi="Tahoma" w:cs="Tahoma"/>
          <w:sz w:val="22"/>
          <w:szCs w:val="22"/>
        </w:rPr>
        <w:t>The Forest Service must calculate land use fees accurately.  The frequency for collecting information needed to calculate land use fees vary based on how the land use fee is determined (</w:t>
      </w:r>
      <w:r w:rsidR="003A2430" w:rsidRPr="005625E0">
        <w:rPr>
          <w:rFonts w:ascii="Tahoma" w:hAnsi="Tahoma" w:cs="Tahoma"/>
          <w:sz w:val="22"/>
          <w:szCs w:val="22"/>
        </w:rPr>
        <w:t xml:space="preserve">e.g., based on </w:t>
      </w:r>
      <w:r w:rsidRPr="005625E0">
        <w:rPr>
          <w:rFonts w:ascii="Tahoma" w:hAnsi="Tahoma" w:cs="Tahoma"/>
          <w:sz w:val="22"/>
          <w:szCs w:val="22"/>
        </w:rPr>
        <w:t>sales</w:t>
      </w:r>
      <w:r w:rsidR="003A2430" w:rsidRPr="005625E0">
        <w:rPr>
          <w:rFonts w:ascii="Tahoma" w:hAnsi="Tahoma" w:cs="Tahoma"/>
          <w:sz w:val="22"/>
          <w:szCs w:val="22"/>
        </w:rPr>
        <w:t xml:space="preserve"> vs. land appraisal</w:t>
      </w:r>
      <w:r w:rsidRPr="005625E0">
        <w:rPr>
          <w:rFonts w:ascii="Tahoma" w:hAnsi="Tahoma" w:cs="Tahoma"/>
          <w:sz w:val="22"/>
          <w:szCs w:val="22"/>
        </w:rPr>
        <w:t xml:space="preserve">).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rsidR="004245D4" w:rsidRPr="005625E0" w:rsidRDefault="004245D4" w:rsidP="00554573">
      <w:pPr>
        <w:ind w:left="720"/>
        <w:rPr>
          <w:rFonts w:ascii="Tahoma" w:hAnsi="Tahoma" w:cs="Tahoma"/>
          <w:sz w:val="22"/>
          <w:szCs w:val="22"/>
        </w:rPr>
      </w:pPr>
    </w:p>
    <w:p w:rsidR="004245D4" w:rsidRPr="005625E0" w:rsidRDefault="004245D4" w:rsidP="00554573">
      <w:pPr>
        <w:ind w:left="720"/>
        <w:rPr>
          <w:rFonts w:ascii="Tahoma" w:hAnsi="Tahoma" w:cs="Tahoma"/>
          <w:sz w:val="22"/>
          <w:szCs w:val="22"/>
        </w:rPr>
      </w:pPr>
      <w:r w:rsidRPr="005625E0">
        <w:rPr>
          <w:rFonts w:ascii="Tahoma" w:hAnsi="Tahoma" w:cs="Tahoma"/>
          <w:sz w:val="22"/>
          <w:szCs w:val="22"/>
        </w:rPr>
        <w:t>The information required from an annual inspection is necessary to ensure a basic level of maintenance and public service and to address concerns of public health and safety.</w:t>
      </w:r>
    </w:p>
    <w:p w:rsidR="004245D4" w:rsidRPr="005625E0" w:rsidRDefault="004245D4" w:rsidP="004245D4">
      <w:pPr>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special circumstances that woul</w:t>
      </w:r>
      <w:r w:rsidR="005A0A1E" w:rsidRPr="005625E0">
        <w:rPr>
          <w:rFonts w:ascii="Tahoma" w:hAnsi="Tahoma" w:cs="Tahoma"/>
          <w:b/>
          <w:bCs/>
          <w:sz w:val="22"/>
          <w:szCs w:val="22"/>
        </w:rPr>
        <w:t>d cause an information collection to be con</w:t>
      </w:r>
      <w:r w:rsidRPr="005625E0">
        <w:rPr>
          <w:rFonts w:ascii="Tahoma" w:hAnsi="Tahoma" w:cs="Tahoma"/>
          <w:b/>
          <w:bCs/>
          <w:sz w:val="22"/>
          <w:szCs w:val="22"/>
        </w:rPr>
        <w:t>ducted in a manner:</w:t>
      </w:r>
    </w:p>
    <w:p w:rsidR="00C37CD8" w:rsidRPr="005625E0"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report inform</w:t>
      </w:r>
      <w:r w:rsidR="005A0A1E" w:rsidRPr="005625E0">
        <w:rPr>
          <w:rFonts w:ascii="Tahoma" w:hAnsi="Tahoma" w:cs="Tahoma"/>
          <w:b/>
          <w:bCs/>
          <w:sz w:val="22"/>
          <w:szCs w:val="22"/>
        </w:rPr>
        <w:t>a</w:t>
      </w:r>
      <w:r w:rsidR="00C37CD8" w:rsidRPr="005625E0">
        <w:rPr>
          <w:rFonts w:ascii="Tahoma" w:hAnsi="Tahoma" w:cs="Tahoma"/>
          <w:b/>
          <w:bCs/>
          <w:sz w:val="22"/>
          <w:szCs w:val="22"/>
        </w:rPr>
        <w:t>tion to the agency more often than quarterly;</w:t>
      </w:r>
    </w:p>
    <w:p w:rsidR="00A25173" w:rsidRPr="005625E0" w:rsidRDefault="005A0A1E" w:rsidP="00A63BBE">
      <w:pPr>
        <w:ind w:left="720"/>
        <w:rPr>
          <w:rFonts w:ascii="Tahoma" w:hAnsi="Tahoma" w:cs="Tahoma"/>
          <w:color w:val="3366FF"/>
          <w:sz w:val="22"/>
          <w:szCs w:val="22"/>
        </w:rPr>
      </w:pPr>
      <w:r w:rsidRPr="005625E0">
        <w:rPr>
          <w:rFonts w:ascii="Tahoma" w:hAnsi="Tahoma" w:cs="Tahoma"/>
          <w:sz w:val="22"/>
          <w:szCs w:val="22"/>
        </w:rPr>
        <w:t>Based on regulation or law, certain information is collected more frequently th</w:t>
      </w:r>
      <w:r w:rsidR="00AB57A2">
        <w:rPr>
          <w:rFonts w:ascii="Tahoma" w:hAnsi="Tahoma" w:cs="Tahoma"/>
          <w:sz w:val="22"/>
          <w:szCs w:val="22"/>
        </w:rPr>
        <w:t>a</w:t>
      </w:r>
      <w:r w:rsidRPr="005625E0">
        <w:rPr>
          <w:rFonts w:ascii="Tahoma" w:hAnsi="Tahoma" w:cs="Tahoma"/>
          <w:sz w:val="22"/>
          <w:szCs w:val="22"/>
        </w:rPr>
        <w:t xml:space="preserve">n quarterly.  </w:t>
      </w:r>
      <w:r w:rsidR="00A63BBE" w:rsidRPr="005625E0">
        <w:rPr>
          <w:rFonts w:ascii="Tahoma" w:hAnsi="Tahoma" w:cs="Tahoma"/>
          <w:sz w:val="22"/>
          <w:szCs w:val="22"/>
        </w:rPr>
        <w:t>For example;</w:t>
      </w:r>
      <w:r w:rsidRPr="005625E0">
        <w:rPr>
          <w:rFonts w:ascii="Tahoma" w:hAnsi="Tahoma" w:cs="Tahoma"/>
          <w:sz w:val="22"/>
          <w:szCs w:val="22"/>
        </w:rPr>
        <w:t xml:space="preserve"> Resorts with large fees</w:t>
      </w:r>
      <w:r w:rsidR="00A63BBE" w:rsidRPr="005625E0">
        <w:rPr>
          <w:rFonts w:ascii="Tahoma" w:hAnsi="Tahoma" w:cs="Tahoma"/>
          <w:sz w:val="22"/>
          <w:szCs w:val="22"/>
        </w:rPr>
        <w:t xml:space="preserve"> report and pay fees monthly, Due </w:t>
      </w:r>
      <w:r w:rsidR="003A2430" w:rsidRPr="005625E0">
        <w:rPr>
          <w:rFonts w:ascii="Tahoma" w:hAnsi="Tahoma" w:cs="Tahoma"/>
          <w:sz w:val="22"/>
          <w:szCs w:val="22"/>
        </w:rPr>
        <w:t xml:space="preserve">to </w:t>
      </w:r>
      <w:r w:rsidR="00A63BBE" w:rsidRPr="005625E0">
        <w:rPr>
          <w:rFonts w:ascii="Tahoma" w:hAnsi="Tahoma" w:cs="Tahoma"/>
          <w:sz w:val="22"/>
          <w:szCs w:val="22"/>
        </w:rPr>
        <w:t>unusual events or environmental concerns, information collection can occur more frequently then quarterly.</w:t>
      </w:r>
      <w:r w:rsidR="00A25173" w:rsidRPr="005625E0">
        <w:rPr>
          <w:rFonts w:ascii="Tahoma" w:hAnsi="Tahoma" w:cs="Tahoma"/>
          <w:sz w:val="22"/>
          <w:szCs w:val="22"/>
        </w:rPr>
        <w:t xml:space="preserve">  </w:t>
      </w:r>
      <w:r w:rsidR="00A63BBE" w:rsidRPr="005625E0">
        <w:rPr>
          <w:rFonts w:ascii="Tahoma" w:hAnsi="Tahoma" w:cs="Tahoma"/>
          <w:sz w:val="22"/>
          <w:szCs w:val="22"/>
        </w:rPr>
        <w:t xml:space="preserve">When an entity has a change of condition, such as a sale, a report is </w:t>
      </w:r>
      <w:r w:rsidR="00F2537C" w:rsidRPr="005625E0">
        <w:rPr>
          <w:rFonts w:ascii="Tahoma" w:hAnsi="Tahoma" w:cs="Tahoma"/>
          <w:sz w:val="22"/>
          <w:szCs w:val="22"/>
        </w:rPr>
        <w:t>required</w:t>
      </w:r>
      <w:r w:rsidR="00A63BBE" w:rsidRPr="005625E0">
        <w:rPr>
          <w:rFonts w:ascii="Tahoma" w:hAnsi="Tahoma" w:cs="Tahoma"/>
          <w:sz w:val="22"/>
          <w:szCs w:val="22"/>
        </w:rPr>
        <w:t>.</w:t>
      </w:r>
    </w:p>
    <w:p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w:t>
      </w:r>
      <w:r w:rsidR="00A63BBE" w:rsidRPr="005625E0">
        <w:rPr>
          <w:rFonts w:ascii="Tahoma" w:hAnsi="Tahoma" w:cs="Tahoma"/>
          <w:b/>
          <w:bCs/>
          <w:sz w:val="22"/>
          <w:szCs w:val="22"/>
        </w:rPr>
        <w:t>g respondents to prepare a writ</w:t>
      </w:r>
      <w:r w:rsidR="00C37CD8" w:rsidRPr="005625E0">
        <w:rPr>
          <w:rFonts w:ascii="Tahoma" w:hAnsi="Tahoma" w:cs="Tahoma"/>
          <w:b/>
          <w:bCs/>
          <w:sz w:val="22"/>
          <w:szCs w:val="22"/>
        </w:rPr>
        <w:t>ten re</w:t>
      </w:r>
      <w:r w:rsidR="00A63BBE" w:rsidRPr="005625E0">
        <w:rPr>
          <w:rFonts w:ascii="Tahoma" w:hAnsi="Tahoma" w:cs="Tahoma"/>
          <w:b/>
          <w:bCs/>
          <w:sz w:val="22"/>
          <w:szCs w:val="22"/>
        </w:rPr>
        <w:t>sponse to a collection of infor</w:t>
      </w:r>
      <w:r w:rsidR="00C37CD8" w:rsidRPr="005625E0">
        <w:rPr>
          <w:rFonts w:ascii="Tahoma" w:hAnsi="Tahoma" w:cs="Tahoma"/>
          <w:b/>
          <w:bCs/>
          <w:sz w:val="22"/>
          <w:szCs w:val="22"/>
        </w:rPr>
        <w:t>ma</w:t>
      </w:r>
      <w:r w:rsidR="00C37CD8" w:rsidRPr="005625E0">
        <w:rPr>
          <w:rFonts w:ascii="Tahoma" w:hAnsi="Tahoma" w:cs="Tahoma"/>
          <w:b/>
          <w:bCs/>
          <w:sz w:val="22"/>
          <w:szCs w:val="22"/>
        </w:rPr>
        <w:softHyphen/>
        <w:t>tion in fewer than 30 days after receipt of it;</w:t>
      </w:r>
    </w:p>
    <w:p w:rsidR="00A63BBE" w:rsidRPr="005625E0" w:rsidRDefault="00A63BBE" w:rsidP="00A63BBE">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r w:rsidRPr="005625E0">
        <w:rPr>
          <w:rFonts w:ascii="Tahoma" w:hAnsi="Tahoma" w:cs="Tahoma"/>
          <w:sz w:val="22"/>
          <w:szCs w:val="22"/>
        </w:rPr>
        <w:t>Certain environmental emergencies c</w:t>
      </w:r>
      <w:r w:rsidR="00715D19">
        <w:rPr>
          <w:rFonts w:ascii="Tahoma" w:hAnsi="Tahoma" w:cs="Tahoma"/>
          <w:sz w:val="22"/>
          <w:szCs w:val="22"/>
        </w:rPr>
        <w:t>an require a response sooner tha</w:t>
      </w:r>
      <w:r w:rsidRPr="005625E0">
        <w:rPr>
          <w:rFonts w:ascii="Tahoma" w:hAnsi="Tahoma" w:cs="Tahoma"/>
          <w:sz w:val="22"/>
          <w:szCs w:val="22"/>
        </w:rPr>
        <w:t>n 30 days.</w:t>
      </w:r>
      <w:r w:rsidR="002E2B49">
        <w:rPr>
          <w:rFonts w:ascii="Tahoma" w:hAnsi="Tahoma" w:cs="Tahoma"/>
          <w:sz w:val="22"/>
          <w:szCs w:val="22"/>
        </w:rPr>
        <w:t xml:space="preserve"> Example</w:t>
      </w:r>
      <w:r w:rsidR="00477555">
        <w:rPr>
          <w:rFonts w:ascii="Tahoma" w:hAnsi="Tahoma" w:cs="Tahoma"/>
          <w:sz w:val="22"/>
          <w:szCs w:val="22"/>
        </w:rPr>
        <w:t xml:space="preserve">s are an oil spill &amp; </w:t>
      </w:r>
      <w:r w:rsidR="00F20C95">
        <w:rPr>
          <w:rFonts w:ascii="Tahoma" w:hAnsi="Tahoma" w:cs="Tahoma"/>
          <w:sz w:val="22"/>
          <w:szCs w:val="22"/>
        </w:rPr>
        <w:t>fire; this would require a notice to update an Operating Plan (Category 4, no designated form.).</w:t>
      </w:r>
    </w:p>
    <w:p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w:t>
      </w:r>
      <w:r w:rsidR="00A63BBE" w:rsidRPr="005625E0">
        <w:rPr>
          <w:rFonts w:ascii="Tahoma" w:hAnsi="Tahoma" w:cs="Tahoma"/>
          <w:b/>
          <w:bCs/>
          <w:sz w:val="22"/>
          <w:szCs w:val="22"/>
        </w:rPr>
        <w:t>uiring respondents to retain re</w:t>
      </w:r>
      <w:r w:rsidR="00C37CD8" w:rsidRPr="005625E0">
        <w:rPr>
          <w:rFonts w:ascii="Tahoma" w:hAnsi="Tahoma" w:cs="Tahoma"/>
          <w:b/>
          <w:bCs/>
          <w:sz w:val="22"/>
          <w:szCs w:val="22"/>
        </w:rPr>
        <w:t>cords, othe</w:t>
      </w:r>
      <w:r w:rsidR="00A63BBE" w:rsidRPr="005625E0">
        <w:rPr>
          <w:rFonts w:ascii="Tahoma" w:hAnsi="Tahoma" w:cs="Tahoma"/>
          <w:b/>
          <w:bCs/>
          <w:sz w:val="22"/>
          <w:szCs w:val="22"/>
        </w:rPr>
        <w:t>r than health, medical, governm</w:t>
      </w:r>
      <w:r w:rsidR="00C37CD8" w:rsidRPr="005625E0">
        <w:rPr>
          <w:rFonts w:ascii="Tahoma" w:hAnsi="Tahoma" w:cs="Tahoma"/>
          <w:b/>
          <w:bCs/>
          <w:sz w:val="22"/>
          <w:szCs w:val="22"/>
        </w:rPr>
        <w:t>ent contract, grant-in-aid, or tax records for more than three years;</w:t>
      </w:r>
    </w:p>
    <w:p w:rsidR="00063823" w:rsidRPr="005625E0" w:rsidRDefault="00F2537C" w:rsidP="00F2537C">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5625E0">
        <w:rPr>
          <w:rFonts w:ascii="Tahoma" w:hAnsi="Tahoma" w:cs="Tahoma"/>
          <w:sz w:val="22"/>
          <w:szCs w:val="22"/>
        </w:rPr>
        <w:lastRenderedPageBreak/>
        <w:t>Revenue based authorizations require the retention of support documentation for revenue and related information for the period between fee audits, which can be 5 years, or to the standard required by the IRS, which is 6 years.</w:t>
      </w:r>
      <w:r w:rsidR="00BD5716" w:rsidRPr="005625E0">
        <w:rPr>
          <w:rFonts w:ascii="Tahoma" w:hAnsi="Tahoma" w:cs="Tahoma"/>
          <w:sz w:val="22"/>
          <w:szCs w:val="22"/>
        </w:rPr>
        <w:t xml:space="preserve">  This record keeping is a normal business practice.</w:t>
      </w:r>
    </w:p>
    <w:p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I</w:t>
      </w:r>
      <w:r w:rsidR="00F2537C" w:rsidRPr="005625E0">
        <w:rPr>
          <w:rFonts w:ascii="Tahoma" w:hAnsi="Tahoma" w:cs="Tahoma"/>
          <w:b/>
          <w:bCs/>
          <w:sz w:val="22"/>
          <w:szCs w:val="22"/>
        </w:rPr>
        <w:t>n connection with a statistical survey, that is not de</w:t>
      </w:r>
      <w:r w:rsidR="00C37CD8" w:rsidRPr="005625E0">
        <w:rPr>
          <w:rFonts w:ascii="Tahoma" w:hAnsi="Tahoma" w:cs="Tahoma"/>
          <w:b/>
          <w:bCs/>
          <w:sz w:val="22"/>
          <w:szCs w:val="22"/>
        </w:rPr>
        <w:t>s</w:t>
      </w:r>
      <w:r w:rsidR="00F2537C" w:rsidRPr="005625E0">
        <w:rPr>
          <w:rFonts w:ascii="Tahoma" w:hAnsi="Tahoma" w:cs="Tahoma"/>
          <w:b/>
          <w:bCs/>
          <w:sz w:val="22"/>
          <w:szCs w:val="22"/>
        </w:rPr>
        <w:t>igned to produce valid and reli</w:t>
      </w:r>
      <w:r w:rsidR="00C37CD8" w:rsidRPr="005625E0">
        <w:rPr>
          <w:rFonts w:ascii="Tahoma" w:hAnsi="Tahoma" w:cs="Tahoma"/>
          <w:b/>
          <w:bCs/>
          <w:sz w:val="22"/>
          <w:szCs w:val="22"/>
        </w:rPr>
        <w:t>able results that can be gener</w:t>
      </w:r>
      <w:r w:rsidR="00F2537C" w:rsidRPr="005625E0">
        <w:rPr>
          <w:rFonts w:ascii="Tahoma" w:hAnsi="Tahoma" w:cs="Tahoma"/>
          <w:b/>
          <w:bCs/>
          <w:sz w:val="22"/>
          <w:szCs w:val="22"/>
        </w:rPr>
        <w:t>alized to the uni</w:t>
      </w:r>
      <w:r w:rsidR="00C37CD8" w:rsidRPr="005625E0">
        <w:rPr>
          <w:rFonts w:ascii="Tahoma" w:hAnsi="Tahoma" w:cs="Tahoma"/>
          <w:b/>
          <w:bCs/>
          <w:sz w:val="22"/>
          <w:szCs w:val="22"/>
        </w:rPr>
        <w:t>verse of study;</w:t>
      </w:r>
    </w:p>
    <w:p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the use of a statis</w:t>
      </w:r>
      <w:r w:rsidR="00C37CD8" w:rsidRPr="005625E0">
        <w:rPr>
          <w:rFonts w:ascii="Tahoma" w:hAnsi="Tahoma" w:cs="Tahoma"/>
          <w:b/>
          <w:bCs/>
          <w:sz w:val="22"/>
          <w:szCs w:val="22"/>
        </w:rPr>
        <w:softHyphen/>
        <w:t>tical data classi</w:t>
      </w:r>
      <w:r w:rsidR="00C37CD8" w:rsidRPr="005625E0">
        <w:rPr>
          <w:rFonts w:ascii="Tahoma" w:hAnsi="Tahoma" w:cs="Tahoma"/>
          <w:b/>
          <w:bCs/>
          <w:sz w:val="22"/>
          <w:szCs w:val="22"/>
        </w:rPr>
        <w:softHyphen/>
        <w:t>fication that has not been re</w:t>
      </w:r>
      <w:r w:rsidR="00C37CD8" w:rsidRPr="005625E0">
        <w:rPr>
          <w:rFonts w:ascii="Tahoma" w:hAnsi="Tahoma" w:cs="Tahoma"/>
          <w:b/>
          <w:bCs/>
          <w:sz w:val="22"/>
          <w:szCs w:val="22"/>
        </w:rPr>
        <w:softHyphen/>
        <w:t>vie</w:t>
      </w:r>
      <w:r w:rsidR="00C37CD8" w:rsidRPr="005625E0">
        <w:rPr>
          <w:rFonts w:ascii="Tahoma" w:hAnsi="Tahoma" w:cs="Tahoma"/>
          <w:b/>
          <w:bCs/>
          <w:sz w:val="22"/>
          <w:szCs w:val="22"/>
        </w:rPr>
        <w:softHyphen/>
        <w:t xml:space="preserve">wed and approved by OMB; </w:t>
      </w:r>
    </w:p>
    <w:p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T</w:t>
      </w:r>
      <w:r w:rsidR="00C37CD8" w:rsidRPr="005625E0">
        <w:rPr>
          <w:rFonts w:ascii="Tahoma" w:hAnsi="Tahoma" w:cs="Tahoma"/>
          <w:b/>
          <w:bCs/>
          <w:sz w:val="22"/>
          <w:szCs w:val="22"/>
        </w:rPr>
        <w:t>ha</w:t>
      </w:r>
      <w:r w:rsidRPr="005625E0">
        <w:rPr>
          <w:rFonts w:ascii="Tahoma" w:hAnsi="Tahoma" w:cs="Tahoma"/>
          <w:b/>
          <w:bCs/>
          <w:sz w:val="22"/>
          <w:szCs w:val="22"/>
        </w:rPr>
        <w:t>t includes a pledge of confidentiali</w:t>
      </w:r>
      <w:r w:rsidR="00C37CD8" w:rsidRPr="005625E0">
        <w:rPr>
          <w:rFonts w:ascii="Tahoma" w:hAnsi="Tahoma" w:cs="Tahoma"/>
          <w:b/>
          <w:bCs/>
          <w:sz w:val="22"/>
          <w:szCs w:val="22"/>
        </w:rPr>
        <w:t>ty that is not supported by au</w:t>
      </w:r>
      <w:r w:rsidR="00C37CD8" w:rsidRPr="005625E0">
        <w:rPr>
          <w:rFonts w:ascii="Tahoma" w:hAnsi="Tahoma" w:cs="Tahoma"/>
          <w:b/>
          <w:bCs/>
          <w:sz w:val="22"/>
          <w:szCs w:val="22"/>
        </w:rPr>
        <w:softHyphen/>
        <w:t>thority estab</w:t>
      </w:r>
      <w:r w:rsidR="00C37CD8" w:rsidRPr="005625E0">
        <w:rPr>
          <w:rFonts w:ascii="Tahoma" w:hAnsi="Tahoma" w:cs="Tahoma"/>
          <w:b/>
          <w:bCs/>
          <w:sz w:val="22"/>
          <w:szCs w:val="22"/>
        </w:rPr>
        <w:softHyphen/>
        <w:t>lished in statute or regu</w:t>
      </w:r>
      <w:r w:rsidR="00C37CD8" w:rsidRPr="005625E0">
        <w:rPr>
          <w:rFonts w:ascii="Tahoma" w:hAnsi="Tahoma" w:cs="Tahoma"/>
          <w:b/>
          <w:bCs/>
          <w:sz w:val="22"/>
          <w:szCs w:val="22"/>
        </w:rPr>
        <w:softHyphen/>
        <w:t>la</w:t>
      </w:r>
      <w:r w:rsidR="00C37CD8" w:rsidRPr="005625E0">
        <w:rPr>
          <w:rFonts w:ascii="Tahoma" w:hAnsi="Tahoma" w:cs="Tahoma"/>
          <w:b/>
          <w:bCs/>
          <w:sz w:val="22"/>
          <w:szCs w:val="22"/>
        </w:rPr>
        <w:softHyphen/>
        <w:t>tion, that is not sup</w:t>
      </w:r>
      <w:r w:rsidR="00C37CD8" w:rsidRPr="005625E0">
        <w:rPr>
          <w:rFonts w:ascii="Tahoma" w:hAnsi="Tahoma" w:cs="Tahoma"/>
          <w:b/>
          <w:bCs/>
          <w:sz w:val="22"/>
          <w:szCs w:val="22"/>
        </w:rPr>
        <w:softHyphen/>
        <w:t>ported by dis</w:t>
      </w:r>
      <w:r w:rsidR="00C37CD8" w:rsidRPr="005625E0">
        <w:rPr>
          <w:rFonts w:ascii="Tahoma" w:hAnsi="Tahoma" w:cs="Tahoma"/>
          <w:b/>
          <w:bCs/>
          <w:sz w:val="22"/>
          <w:szCs w:val="22"/>
        </w:rPr>
        <w:softHyphen/>
        <w:t>closure and data security policies that are consistent with the pledge, or which unneces</w:t>
      </w:r>
      <w:r w:rsidR="00C37CD8" w:rsidRPr="005625E0">
        <w:rPr>
          <w:rFonts w:ascii="Tahoma" w:hAnsi="Tahoma" w:cs="Tahoma"/>
          <w:b/>
          <w:bCs/>
          <w:sz w:val="22"/>
          <w:szCs w:val="22"/>
        </w:rPr>
        <w:softHyphen/>
        <w:t>sarily impedes shar</w:t>
      </w:r>
      <w:r w:rsidR="00C37CD8" w:rsidRPr="005625E0">
        <w:rPr>
          <w:rFonts w:ascii="Tahoma" w:hAnsi="Tahoma" w:cs="Tahoma"/>
          <w:b/>
          <w:bCs/>
          <w:sz w:val="22"/>
          <w:szCs w:val="22"/>
        </w:rPr>
        <w:softHyphen/>
        <w:t>ing of data with other agencies for com</w:t>
      </w:r>
      <w:r w:rsidR="00C37CD8" w:rsidRPr="005625E0">
        <w:rPr>
          <w:rFonts w:ascii="Tahoma" w:hAnsi="Tahoma" w:cs="Tahoma"/>
          <w:b/>
          <w:bCs/>
          <w:sz w:val="22"/>
          <w:szCs w:val="22"/>
        </w:rPr>
        <w:softHyphen/>
        <w:t>patible confiden</w:t>
      </w:r>
      <w:r w:rsidR="00C37CD8" w:rsidRPr="005625E0">
        <w:rPr>
          <w:rFonts w:ascii="Tahoma" w:hAnsi="Tahoma" w:cs="Tahoma"/>
          <w:b/>
          <w:bCs/>
          <w:sz w:val="22"/>
          <w:szCs w:val="22"/>
        </w:rPr>
        <w:softHyphen/>
        <w:t>tial use; or</w:t>
      </w:r>
    </w:p>
    <w:p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submit propri</w:t>
      </w:r>
      <w:r w:rsidR="00C37CD8" w:rsidRPr="005625E0">
        <w:rPr>
          <w:rFonts w:ascii="Tahoma" w:hAnsi="Tahoma" w:cs="Tahoma"/>
          <w:b/>
          <w:bCs/>
          <w:sz w:val="22"/>
          <w:szCs w:val="22"/>
        </w:rPr>
        <w:softHyphen/>
        <w:t>etary trade secret, or other confidential information unless the agency can demon</w:t>
      </w:r>
      <w:r w:rsidR="00C37CD8" w:rsidRPr="005625E0">
        <w:rPr>
          <w:rFonts w:ascii="Tahoma" w:hAnsi="Tahoma" w:cs="Tahoma"/>
          <w:b/>
          <w:bCs/>
          <w:sz w:val="22"/>
          <w:szCs w:val="22"/>
        </w:rPr>
        <w:softHyphen/>
        <w:t>strate that it has instituted procedures to protect the information's confidentiality to the extent permit</w:t>
      </w:r>
      <w:r w:rsidR="00C37CD8" w:rsidRPr="005625E0">
        <w:rPr>
          <w:rFonts w:ascii="Tahoma" w:hAnsi="Tahoma" w:cs="Tahoma"/>
          <w:b/>
          <w:bCs/>
          <w:sz w:val="22"/>
          <w:szCs w:val="22"/>
        </w:rPr>
        <w:softHyphen/>
        <w:t>ted by law.</w:t>
      </w:r>
    </w:p>
    <w:p w:rsidR="00C37CD8"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625E0">
        <w:rPr>
          <w:rFonts w:ascii="Tahoma" w:hAnsi="Tahoma" w:cs="Tahoma"/>
          <w:sz w:val="22"/>
          <w:szCs w:val="22"/>
        </w:rPr>
        <w:t>There are no other special circumstances.  The collection of information is conducted in a manner consistent with the guidelines in 5 CFR 1320.6.</w:t>
      </w:r>
    </w:p>
    <w:p w:rsidR="00E53B79" w:rsidRPr="005625E0" w:rsidRDefault="00E53B7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appl</w:t>
      </w:r>
      <w:r w:rsidR="00F2537C" w:rsidRPr="005625E0">
        <w:rPr>
          <w:rFonts w:ascii="Tahoma" w:hAnsi="Tahoma" w:cs="Tahoma"/>
          <w:b/>
          <w:bCs/>
          <w:sz w:val="22"/>
          <w:szCs w:val="22"/>
        </w:rPr>
        <w:t>icable, provide a copy and iden</w:t>
      </w:r>
      <w:r w:rsidRPr="005625E0">
        <w:rPr>
          <w:rFonts w:ascii="Tahoma" w:hAnsi="Tahoma" w:cs="Tahoma"/>
          <w:b/>
          <w:bCs/>
          <w:sz w:val="22"/>
          <w:szCs w:val="22"/>
        </w:rPr>
        <w:t>tify the date and page number of publication in the Federal Register of the agency's notice, required by 5</w:t>
      </w:r>
      <w:r w:rsidR="00F2537C" w:rsidRPr="005625E0">
        <w:rPr>
          <w:rFonts w:ascii="Tahoma" w:hAnsi="Tahoma" w:cs="Tahoma"/>
          <w:b/>
          <w:bCs/>
          <w:sz w:val="22"/>
          <w:szCs w:val="22"/>
        </w:rPr>
        <w:t xml:space="preserve"> CFR 1320.8 (d), soliciting com</w:t>
      </w:r>
      <w:r w:rsidRPr="005625E0">
        <w:rPr>
          <w:rFonts w:ascii="Tahoma" w:hAnsi="Tahoma" w:cs="Tahoma"/>
          <w:b/>
          <w:bCs/>
          <w:sz w:val="22"/>
          <w:szCs w:val="22"/>
        </w:rPr>
        <w:t>ments on the information collection prior to submission to OMB. Summarize public comments received in response to that notice and describe actions taken by the agency in response to these com</w:t>
      </w:r>
      <w:r w:rsidR="00F2537C" w:rsidRPr="005625E0">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rsidR="00C03E9F" w:rsidRPr="005625E0" w:rsidRDefault="00487ABB" w:rsidP="00487ABB">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r w:rsidRPr="005625E0">
        <w:rPr>
          <w:rFonts w:ascii="Tahoma" w:hAnsi="Tahoma" w:cs="Tahoma"/>
          <w:sz w:val="22"/>
          <w:szCs w:val="22"/>
        </w:rPr>
        <w:t xml:space="preserve">The Forest Service solicited comments on information collection 0596-0082 in a Federal Register notice published on </w:t>
      </w:r>
      <w:r w:rsidR="0087409C" w:rsidRPr="005625E0">
        <w:rPr>
          <w:rFonts w:ascii="Tahoma" w:hAnsi="Tahoma" w:cs="Tahoma"/>
          <w:sz w:val="22"/>
          <w:szCs w:val="22"/>
        </w:rPr>
        <w:t>May</w:t>
      </w:r>
      <w:r w:rsidR="00030CAC" w:rsidRPr="005625E0">
        <w:rPr>
          <w:rFonts w:ascii="Tahoma" w:hAnsi="Tahoma" w:cs="Tahoma"/>
          <w:sz w:val="22"/>
          <w:szCs w:val="22"/>
        </w:rPr>
        <w:t>,</w:t>
      </w:r>
      <w:r w:rsidR="00AA0173" w:rsidRPr="005625E0">
        <w:rPr>
          <w:rFonts w:ascii="Tahoma" w:hAnsi="Tahoma" w:cs="Tahoma"/>
          <w:sz w:val="22"/>
          <w:szCs w:val="22"/>
        </w:rPr>
        <w:t xml:space="preserve"> 25th</w:t>
      </w:r>
      <w:r w:rsidR="00030CAC" w:rsidRPr="005625E0">
        <w:rPr>
          <w:rFonts w:ascii="Tahoma" w:hAnsi="Tahoma" w:cs="Tahoma"/>
          <w:sz w:val="22"/>
          <w:szCs w:val="22"/>
        </w:rPr>
        <w:t xml:space="preserve"> </w:t>
      </w:r>
      <w:r w:rsidR="0087409C" w:rsidRPr="005625E0">
        <w:rPr>
          <w:rFonts w:ascii="Tahoma" w:hAnsi="Tahoma" w:cs="Tahoma"/>
          <w:sz w:val="22"/>
          <w:szCs w:val="22"/>
        </w:rPr>
        <w:t>2012</w:t>
      </w:r>
      <w:r w:rsidR="00714FF5">
        <w:rPr>
          <w:rFonts w:ascii="Tahoma" w:hAnsi="Tahoma" w:cs="Tahoma"/>
          <w:sz w:val="22"/>
          <w:szCs w:val="22"/>
        </w:rPr>
        <w:t>,</w:t>
      </w:r>
      <w:r w:rsidR="00971564" w:rsidRPr="005625E0">
        <w:rPr>
          <w:rFonts w:ascii="Tahoma" w:hAnsi="Tahoma" w:cs="Tahoma"/>
          <w:sz w:val="22"/>
          <w:szCs w:val="22"/>
        </w:rPr>
        <w:t xml:space="preserve"> </w:t>
      </w:r>
      <w:r w:rsidR="00714FF5" w:rsidRPr="00714FF5">
        <w:rPr>
          <w:rFonts w:ascii="Tahoma" w:hAnsi="Tahoma" w:cs="Tahoma"/>
          <w:sz w:val="22"/>
          <w:szCs w:val="22"/>
        </w:rPr>
        <w:t>Vol. 77, No. 102</w:t>
      </w:r>
      <w:r w:rsidR="00714FF5">
        <w:rPr>
          <w:rFonts w:ascii="Tahoma" w:hAnsi="Tahoma" w:cs="Tahoma"/>
          <w:sz w:val="22"/>
          <w:szCs w:val="22"/>
        </w:rPr>
        <w:t>, pages 31298-31302</w:t>
      </w:r>
      <w:r w:rsidR="00030CAC" w:rsidRPr="005625E0">
        <w:rPr>
          <w:rFonts w:ascii="Tahoma" w:hAnsi="Tahoma" w:cs="Tahoma"/>
          <w:sz w:val="22"/>
          <w:szCs w:val="22"/>
        </w:rPr>
        <w:t>.</w:t>
      </w:r>
      <w:r w:rsidRPr="005625E0">
        <w:rPr>
          <w:rFonts w:ascii="Tahoma" w:hAnsi="Tahoma" w:cs="Tahoma"/>
          <w:sz w:val="22"/>
          <w:szCs w:val="22"/>
        </w:rPr>
        <w:t xml:space="preserve">  The 60-day comment period for the notice closed on </w:t>
      </w:r>
      <w:r w:rsidR="0087409C" w:rsidRPr="005625E0">
        <w:rPr>
          <w:rFonts w:ascii="Tahoma" w:hAnsi="Tahoma" w:cs="Tahoma"/>
          <w:sz w:val="22"/>
          <w:szCs w:val="22"/>
        </w:rPr>
        <w:t>July</w:t>
      </w:r>
      <w:r w:rsidRPr="005625E0">
        <w:rPr>
          <w:rFonts w:ascii="Tahoma" w:hAnsi="Tahoma" w:cs="Tahoma"/>
          <w:sz w:val="22"/>
          <w:szCs w:val="22"/>
        </w:rPr>
        <w:t>,</w:t>
      </w:r>
      <w:r w:rsidR="00AA0173" w:rsidRPr="005625E0">
        <w:rPr>
          <w:rFonts w:ascii="Tahoma" w:hAnsi="Tahoma" w:cs="Tahoma"/>
          <w:sz w:val="22"/>
          <w:szCs w:val="22"/>
        </w:rPr>
        <w:t xml:space="preserve"> 24th</w:t>
      </w:r>
      <w:r w:rsidRPr="005625E0">
        <w:rPr>
          <w:rFonts w:ascii="Tahoma" w:hAnsi="Tahoma" w:cs="Tahoma"/>
          <w:sz w:val="22"/>
          <w:szCs w:val="22"/>
        </w:rPr>
        <w:t xml:space="preserve"> </w:t>
      </w:r>
      <w:r w:rsidR="0087409C" w:rsidRPr="005625E0">
        <w:rPr>
          <w:rFonts w:ascii="Tahoma" w:hAnsi="Tahoma" w:cs="Tahoma"/>
          <w:sz w:val="22"/>
          <w:szCs w:val="22"/>
        </w:rPr>
        <w:t>2012</w:t>
      </w:r>
      <w:r w:rsidRPr="005625E0">
        <w:rPr>
          <w:rFonts w:ascii="Tahoma" w:hAnsi="Tahoma" w:cs="Tahoma"/>
          <w:sz w:val="22"/>
          <w:szCs w:val="22"/>
        </w:rPr>
        <w:t>.  The agency received no comments.</w:t>
      </w:r>
      <w:r w:rsidR="00454D99">
        <w:rPr>
          <w:rFonts w:ascii="Tahoma" w:hAnsi="Tahoma" w:cs="Tahoma"/>
          <w:sz w:val="22"/>
          <w:szCs w:val="22"/>
        </w:rPr>
        <w:t xml:space="preserve"> The public was allowed to comment via fax, email, standard mail &amp; were allowed to </w:t>
      </w:r>
      <w:r w:rsidR="00454D99" w:rsidRPr="00454D99">
        <w:rPr>
          <w:rFonts w:ascii="Tahoma" w:hAnsi="Tahoma" w:cs="Tahoma"/>
          <w:sz w:val="22"/>
          <w:szCs w:val="22"/>
        </w:rPr>
        <w:t>inspect comments received at Office of the Director</w:t>
      </w:r>
      <w:r w:rsidR="00454D99">
        <w:rPr>
          <w:rFonts w:ascii="Tahoma" w:hAnsi="Tahoma" w:cs="Tahoma"/>
          <w:sz w:val="22"/>
          <w:szCs w:val="22"/>
        </w:rPr>
        <w:t xml:space="preserve">.  </w:t>
      </w:r>
      <w:r w:rsidR="002E2B49">
        <w:rPr>
          <w:rFonts w:ascii="Tahoma" w:hAnsi="Tahoma" w:cs="Tahoma"/>
          <w:sz w:val="22"/>
          <w:szCs w:val="22"/>
        </w:rPr>
        <w:t>No comments were received through any of the options.</w:t>
      </w:r>
    </w:p>
    <w:p w:rsidR="00487ABB" w:rsidRPr="005625E0" w:rsidRDefault="00487ABB" w:rsidP="00487ABB">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bCs/>
          <w:i/>
          <w:color w:val="3366FF"/>
          <w:sz w:val="22"/>
          <w:szCs w:val="22"/>
        </w:rPr>
      </w:pPr>
    </w:p>
    <w:p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00063823" w:rsidRPr="005625E0">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15D19" w:rsidRDefault="00715D1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504A46" w:rsidRDefault="00504A4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554573" w:rsidRDefault="00554573" w:rsidP="00D3499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sz w:val="22"/>
          <w:szCs w:val="22"/>
        </w:rPr>
      </w:pPr>
    </w:p>
    <w:p w:rsidR="00D44636" w:rsidRPr="005625E0" w:rsidRDefault="00AA01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roofErr w:type="gramStart"/>
      <w:r w:rsidRPr="005625E0">
        <w:rPr>
          <w:rFonts w:ascii="Tahoma" w:hAnsi="Tahoma" w:cs="Tahoma"/>
          <w:b/>
          <w:sz w:val="22"/>
          <w:szCs w:val="22"/>
        </w:rPr>
        <w:t xml:space="preserve">Table </w:t>
      </w:r>
      <w:r w:rsidR="00AB57A2">
        <w:rPr>
          <w:rFonts w:ascii="Tahoma" w:hAnsi="Tahoma" w:cs="Tahoma"/>
          <w:b/>
          <w:sz w:val="22"/>
          <w:szCs w:val="22"/>
        </w:rPr>
        <w:t>1.</w:t>
      </w:r>
      <w:proofErr w:type="gramEnd"/>
    </w:p>
    <w:tbl>
      <w:tblPr>
        <w:tblW w:w="100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652"/>
      </w:tblGrid>
      <w:tr w:rsidR="00D8257D" w:rsidTr="00D8257D">
        <w:trPr>
          <w:trHeight w:val="286"/>
        </w:trPr>
        <w:tc>
          <w:tcPr>
            <w:tcW w:w="3353"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22"/>
                <w:szCs w:val="22"/>
                <w:highlight w:val="yellow"/>
              </w:rPr>
            </w:pPr>
          </w:p>
        </w:tc>
        <w:tc>
          <w:tcPr>
            <w:tcW w:w="6652"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22"/>
                <w:szCs w:val="22"/>
                <w:highlight w:val="yellow"/>
              </w:rPr>
            </w:pPr>
          </w:p>
        </w:tc>
      </w:tr>
      <w:tr w:rsidR="00D8257D" w:rsidTr="00D8257D">
        <w:trPr>
          <w:trHeight w:val="3306"/>
        </w:trPr>
        <w:tc>
          <w:tcPr>
            <w:tcW w:w="3353"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18"/>
                <w:szCs w:val="18"/>
              </w:rPr>
            </w:pPr>
            <w:r>
              <w:rPr>
                <w:rFonts w:ascii="Tahoma" w:hAnsi="Tahoma" w:cs="Tahoma"/>
                <w:sz w:val="18"/>
                <w:szCs w:val="18"/>
              </w:rPr>
              <w:t>Bud Kahn</w:t>
            </w:r>
          </w:p>
          <w:p w:rsidR="00D8257D" w:rsidRDefault="00D8257D">
            <w:pPr>
              <w:spacing w:line="276" w:lineRule="auto"/>
              <w:rPr>
                <w:rFonts w:ascii="Tahoma" w:hAnsi="Tahoma" w:cs="Tahoma"/>
                <w:sz w:val="18"/>
                <w:szCs w:val="18"/>
              </w:rPr>
            </w:pPr>
            <w:r>
              <w:rPr>
                <w:rFonts w:ascii="Tahoma" w:hAnsi="Tahoma" w:cs="Tahoma"/>
                <w:sz w:val="18"/>
                <w:szCs w:val="18"/>
              </w:rPr>
              <w:t>Thousand Trails Management Services, Inc.</w:t>
            </w:r>
          </w:p>
          <w:p w:rsidR="00D8257D" w:rsidRDefault="00D8257D">
            <w:pPr>
              <w:spacing w:line="276" w:lineRule="auto"/>
              <w:rPr>
                <w:rFonts w:ascii="Tahoma" w:hAnsi="Tahoma" w:cs="Tahoma"/>
                <w:sz w:val="18"/>
                <w:szCs w:val="18"/>
              </w:rPr>
            </w:pPr>
            <w:r>
              <w:rPr>
                <w:rFonts w:ascii="Tahoma" w:hAnsi="Tahoma" w:cs="Tahoma"/>
                <w:sz w:val="18"/>
                <w:szCs w:val="18"/>
              </w:rPr>
              <w:t>P.O. Box 6123</w:t>
            </w:r>
          </w:p>
          <w:p w:rsidR="00D8257D" w:rsidRDefault="00D8257D">
            <w:pPr>
              <w:spacing w:line="276" w:lineRule="auto"/>
              <w:rPr>
                <w:rFonts w:ascii="Tahoma" w:hAnsi="Tahoma" w:cs="Tahoma"/>
                <w:sz w:val="18"/>
                <w:szCs w:val="18"/>
              </w:rPr>
            </w:pPr>
            <w:r>
              <w:rPr>
                <w:rFonts w:ascii="Tahoma" w:hAnsi="Tahoma" w:cs="Tahoma"/>
                <w:sz w:val="18"/>
                <w:szCs w:val="18"/>
              </w:rPr>
              <w:t>Federal Way, WA 98063</w:t>
            </w:r>
          </w:p>
          <w:p w:rsidR="00D8257D" w:rsidRDefault="00D8257D">
            <w:pPr>
              <w:spacing w:line="276" w:lineRule="auto"/>
              <w:rPr>
                <w:rFonts w:ascii="Tahoma" w:hAnsi="Tahoma" w:cs="Tahoma"/>
                <w:sz w:val="18"/>
                <w:szCs w:val="18"/>
              </w:rPr>
            </w:pPr>
          </w:p>
          <w:p w:rsidR="00D8257D" w:rsidRDefault="00D8257D">
            <w:pPr>
              <w:spacing w:line="276" w:lineRule="auto"/>
              <w:rPr>
                <w:rFonts w:ascii="Tahoma" w:hAnsi="Tahoma" w:cs="Tahoma"/>
                <w:sz w:val="18"/>
                <w:szCs w:val="18"/>
              </w:rPr>
            </w:pPr>
            <w:r>
              <w:rPr>
                <w:rFonts w:ascii="Tahoma" w:hAnsi="Tahoma" w:cs="Tahoma"/>
                <w:sz w:val="18"/>
                <w:szCs w:val="18"/>
              </w:rPr>
              <w:t>(253) 946-5264</w:t>
            </w:r>
          </w:p>
          <w:p w:rsidR="00D8257D" w:rsidRDefault="00D8257D">
            <w:pPr>
              <w:spacing w:line="276" w:lineRule="auto"/>
              <w:rPr>
                <w:rFonts w:ascii="Tahoma" w:hAnsi="Tahoma" w:cs="Tahoma"/>
                <w:sz w:val="18"/>
                <w:szCs w:val="18"/>
              </w:rPr>
            </w:pPr>
            <w:r>
              <w:rPr>
                <w:rFonts w:ascii="Tahoma" w:hAnsi="Tahoma" w:cs="Tahoma"/>
                <w:sz w:val="18"/>
                <w:szCs w:val="18"/>
              </w:rPr>
              <w:t>(866) 571-7252</w:t>
            </w:r>
          </w:p>
          <w:p w:rsidR="00D8257D" w:rsidRDefault="00D8257D">
            <w:pPr>
              <w:spacing w:line="276" w:lineRule="auto"/>
              <w:rPr>
                <w:rFonts w:ascii="Tahoma" w:hAnsi="Tahoma" w:cs="Tahoma"/>
                <w:sz w:val="18"/>
                <w:szCs w:val="18"/>
              </w:rPr>
            </w:pPr>
            <w:r>
              <w:rPr>
                <w:rFonts w:ascii="Tahoma" w:hAnsi="Tahoma" w:cs="Tahoma"/>
                <w:sz w:val="18"/>
                <w:szCs w:val="18"/>
              </w:rPr>
              <w:t>Bud_Kahn@equitylifestyle.com</w:t>
            </w:r>
          </w:p>
        </w:tc>
        <w:tc>
          <w:tcPr>
            <w:tcW w:w="6652" w:type="dxa"/>
            <w:tcBorders>
              <w:top w:val="single" w:sz="4" w:space="0" w:color="auto"/>
              <w:left w:val="single" w:sz="4" w:space="0" w:color="auto"/>
              <w:bottom w:val="single" w:sz="4" w:space="0" w:color="auto"/>
              <w:right w:val="single" w:sz="4" w:space="0" w:color="auto"/>
            </w:tcBorders>
            <w:hideMark/>
          </w:tcPr>
          <w:p w:rsidR="00D8257D" w:rsidRDefault="00D8257D">
            <w:pPr>
              <w:spacing w:line="276" w:lineRule="auto"/>
              <w:rPr>
                <w:rFonts w:ascii="Tahoma" w:hAnsi="Tahoma" w:cs="Tahoma"/>
                <w:sz w:val="18"/>
                <w:szCs w:val="18"/>
              </w:rPr>
            </w:pPr>
            <w:r>
              <w:rPr>
                <w:rFonts w:ascii="Tahoma" w:hAnsi="Tahoma" w:cs="Tahoma"/>
                <w:sz w:val="18"/>
                <w:szCs w:val="18"/>
              </w:rPr>
              <w:t xml:space="preserve">Information collected by personal interview.  Thousand Trails Management Services, Inc. (Thousand Trails) operates concession campgrounds and utilizes the standard prospectus, the Concession Campground Permit, and the GT Fee-Offset Agreement.  Thousand Trails has no specific concerns about the type of information the FS requires and associated record keeping requirements.  Thousand Trails does not utilize FS standard forms for revenue and financial reporting but uses a format generated from business software.  Thousand Trails raised one concern associated with development of a proposal in response to a new offing advertised by a standard prospectus; they find the use of a financial verification form to be redundant.  However, the financial verification form is required to verify through </w:t>
            </w:r>
            <w:proofErr w:type="gramStart"/>
            <w:r>
              <w:rPr>
                <w:rFonts w:ascii="Tahoma" w:hAnsi="Tahoma" w:cs="Tahoma"/>
                <w:sz w:val="18"/>
                <w:szCs w:val="18"/>
              </w:rPr>
              <w:t>a third</w:t>
            </w:r>
            <w:proofErr w:type="gramEnd"/>
            <w:r>
              <w:rPr>
                <w:rFonts w:ascii="Tahoma" w:hAnsi="Tahoma" w:cs="Tahoma"/>
                <w:sz w:val="18"/>
                <w:szCs w:val="18"/>
              </w:rPr>
              <w:t xml:space="preserve"> party the holder’s financial information, as part of the application review process (see FSH 2709.11, 12.32b and FSM 2712.1).</w:t>
            </w:r>
          </w:p>
        </w:tc>
      </w:tr>
      <w:tr w:rsidR="00D8257D" w:rsidTr="00D8257D">
        <w:trPr>
          <w:trHeight w:val="1939"/>
        </w:trPr>
        <w:tc>
          <w:tcPr>
            <w:tcW w:w="3353"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18"/>
                <w:szCs w:val="18"/>
              </w:rPr>
            </w:pPr>
            <w:r>
              <w:rPr>
                <w:rFonts w:ascii="Tahoma" w:hAnsi="Tahoma" w:cs="Tahoma"/>
                <w:sz w:val="18"/>
                <w:szCs w:val="18"/>
              </w:rPr>
              <w:t>Jack Rich</w:t>
            </w:r>
          </w:p>
          <w:p w:rsidR="00D8257D" w:rsidRDefault="00D8257D">
            <w:pPr>
              <w:spacing w:line="276" w:lineRule="auto"/>
              <w:rPr>
                <w:rFonts w:ascii="Tahoma" w:hAnsi="Tahoma" w:cs="Tahoma"/>
                <w:sz w:val="18"/>
                <w:szCs w:val="18"/>
              </w:rPr>
            </w:pPr>
            <w:r>
              <w:rPr>
                <w:rFonts w:ascii="Tahoma" w:hAnsi="Tahoma" w:cs="Tahoma"/>
                <w:sz w:val="18"/>
                <w:szCs w:val="18"/>
              </w:rPr>
              <w:t>Double Arrow Outfitters</w:t>
            </w:r>
          </w:p>
          <w:p w:rsidR="00D8257D" w:rsidRDefault="00D8257D">
            <w:pPr>
              <w:spacing w:line="276" w:lineRule="auto"/>
              <w:rPr>
                <w:rFonts w:ascii="Tahoma" w:hAnsi="Tahoma" w:cs="Tahoma"/>
                <w:sz w:val="18"/>
                <w:szCs w:val="18"/>
              </w:rPr>
            </w:pPr>
            <w:r>
              <w:rPr>
                <w:rFonts w:ascii="Tahoma" w:hAnsi="Tahoma" w:cs="Tahoma"/>
                <w:sz w:val="18"/>
                <w:szCs w:val="18"/>
              </w:rPr>
              <w:t>939 Cottonwood Lakes Road</w:t>
            </w:r>
          </w:p>
          <w:p w:rsidR="00D8257D" w:rsidRDefault="00D8257D">
            <w:pPr>
              <w:spacing w:line="276" w:lineRule="auto"/>
              <w:rPr>
                <w:rFonts w:ascii="Tahoma" w:hAnsi="Tahoma" w:cs="Tahoma"/>
                <w:sz w:val="18"/>
                <w:szCs w:val="18"/>
              </w:rPr>
            </w:pPr>
            <w:r>
              <w:rPr>
                <w:rFonts w:ascii="Tahoma" w:hAnsi="Tahoma" w:cs="Tahoma"/>
                <w:sz w:val="18"/>
                <w:szCs w:val="18"/>
              </w:rPr>
              <w:t>Seeley Lake, MT 59868</w:t>
            </w:r>
          </w:p>
          <w:p w:rsidR="00D8257D" w:rsidRDefault="00D8257D">
            <w:pPr>
              <w:spacing w:line="276" w:lineRule="auto"/>
              <w:rPr>
                <w:rFonts w:ascii="Tahoma" w:hAnsi="Tahoma" w:cs="Tahoma"/>
                <w:sz w:val="18"/>
                <w:szCs w:val="18"/>
              </w:rPr>
            </w:pPr>
          </w:p>
          <w:p w:rsidR="00D8257D" w:rsidRDefault="00D8257D">
            <w:pPr>
              <w:spacing w:line="276" w:lineRule="auto"/>
              <w:rPr>
                <w:rFonts w:ascii="Tahoma" w:hAnsi="Tahoma" w:cs="Tahoma"/>
                <w:sz w:val="18"/>
                <w:szCs w:val="18"/>
              </w:rPr>
            </w:pPr>
            <w:r>
              <w:rPr>
                <w:rFonts w:ascii="Tahoma" w:hAnsi="Tahoma" w:cs="Tahoma"/>
                <w:sz w:val="18"/>
                <w:szCs w:val="18"/>
              </w:rPr>
              <w:t>(406) 677-2317</w:t>
            </w:r>
          </w:p>
          <w:p w:rsidR="00D8257D" w:rsidRDefault="00D8257D">
            <w:pPr>
              <w:spacing w:line="276" w:lineRule="auto"/>
              <w:rPr>
                <w:rFonts w:ascii="Tahoma" w:hAnsi="Tahoma" w:cs="Tahoma"/>
                <w:sz w:val="18"/>
                <w:szCs w:val="18"/>
              </w:rPr>
            </w:pPr>
            <w:r>
              <w:rPr>
                <w:rFonts w:ascii="Tahoma" w:hAnsi="Tahoma" w:cs="Tahoma"/>
                <w:sz w:val="18"/>
                <w:szCs w:val="18"/>
              </w:rPr>
              <w:t>richranch@montana.com</w:t>
            </w:r>
          </w:p>
        </w:tc>
        <w:tc>
          <w:tcPr>
            <w:tcW w:w="6652" w:type="dxa"/>
            <w:tcBorders>
              <w:top w:val="single" w:sz="4" w:space="0" w:color="auto"/>
              <w:left w:val="single" w:sz="4" w:space="0" w:color="auto"/>
              <w:bottom w:val="single" w:sz="4" w:space="0" w:color="auto"/>
              <w:right w:val="single" w:sz="4" w:space="0" w:color="auto"/>
            </w:tcBorders>
            <w:hideMark/>
          </w:tcPr>
          <w:p w:rsidR="00D8257D" w:rsidRDefault="00D8257D">
            <w:pPr>
              <w:spacing w:line="276" w:lineRule="auto"/>
              <w:rPr>
                <w:rFonts w:ascii="Tahoma" w:hAnsi="Tahoma" w:cs="Tahoma"/>
                <w:sz w:val="18"/>
                <w:szCs w:val="18"/>
              </w:rPr>
            </w:pPr>
            <w:r>
              <w:rPr>
                <w:rFonts w:ascii="Tahoma" w:hAnsi="Tahoma" w:cs="Tahoma"/>
                <w:sz w:val="18"/>
                <w:szCs w:val="18"/>
              </w:rPr>
              <w:t>Information collected by personal interview.  Double Arrow Outfitters operates an Outfitting and Guiding business on National Forest System lands using an Outfitting and Guiding permit.  Double Arrow outfitters had no specific concerns about the availability of data, record keeping FS requirements or reporting format.</w:t>
            </w:r>
          </w:p>
        </w:tc>
      </w:tr>
      <w:tr w:rsidR="00D8257D" w:rsidTr="00D8257D">
        <w:trPr>
          <w:trHeight w:val="2480"/>
        </w:trPr>
        <w:tc>
          <w:tcPr>
            <w:tcW w:w="3353"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18"/>
                <w:szCs w:val="18"/>
              </w:rPr>
            </w:pPr>
            <w:r>
              <w:rPr>
                <w:rFonts w:ascii="Tahoma" w:hAnsi="Tahoma" w:cs="Tahoma"/>
                <w:sz w:val="18"/>
                <w:szCs w:val="18"/>
              </w:rPr>
              <w:t xml:space="preserve">Henri and Lynda </w:t>
            </w:r>
            <w:proofErr w:type="spellStart"/>
            <w:r>
              <w:rPr>
                <w:rFonts w:ascii="Tahoma" w:hAnsi="Tahoma" w:cs="Tahoma"/>
                <w:sz w:val="18"/>
                <w:szCs w:val="18"/>
              </w:rPr>
              <w:t>Breault</w:t>
            </w:r>
            <w:proofErr w:type="spellEnd"/>
          </w:p>
          <w:p w:rsidR="00D8257D" w:rsidRDefault="00D8257D">
            <w:pPr>
              <w:spacing w:line="276" w:lineRule="auto"/>
              <w:rPr>
                <w:rFonts w:ascii="Tahoma" w:hAnsi="Tahoma" w:cs="Tahoma"/>
                <w:sz w:val="18"/>
                <w:szCs w:val="18"/>
              </w:rPr>
            </w:pPr>
            <w:r>
              <w:rPr>
                <w:rFonts w:ascii="Tahoma" w:hAnsi="Tahoma" w:cs="Tahoma"/>
                <w:sz w:val="18"/>
                <w:szCs w:val="18"/>
              </w:rPr>
              <w:t>Salt River Tubing and Recreation</w:t>
            </w:r>
          </w:p>
          <w:p w:rsidR="00D8257D" w:rsidRDefault="00D8257D">
            <w:pPr>
              <w:spacing w:line="276" w:lineRule="auto"/>
              <w:rPr>
                <w:rFonts w:ascii="Tahoma" w:hAnsi="Tahoma" w:cs="Tahoma"/>
                <w:sz w:val="18"/>
                <w:szCs w:val="18"/>
              </w:rPr>
            </w:pPr>
            <w:r>
              <w:rPr>
                <w:rFonts w:ascii="Tahoma" w:hAnsi="Tahoma" w:cs="Tahoma"/>
                <w:sz w:val="18"/>
                <w:szCs w:val="18"/>
              </w:rPr>
              <w:t>P.O. Box 6568</w:t>
            </w:r>
          </w:p>
          <w:p w:rsidR="00D8257D" w:rsidRDefault="00D8257D">
            <w:pPr>
              <w:spacing w:line="276" w:lineRule="auto"/>
              <w:rPr>
                <w:rFonts w:ascii="Tahoma" w:hAnsi="Tahoma" w:cs="Tahoma"/>
                <w:sz w:val="18"/>
                <w:szCs w:val="18"/>
                <w:lang w:val="pt-BR"/>
              </w:rPr>
            </w:pPr>
            <w:r>
              <w:rPr>
                <w:rFonts w:ascii="Tahoma" w:hAnsi="Tahoma" w:cs="Tahoma"/>
                <w:sz w:val="18"/>
                <w:szCs w:val="18"/>
              </w:rPr>
              <w:t>Mesa, AZ 85216</w:t>
            </w:r>
          </w:p>
          <w:p w:rsidR="00D8257D" w:rsidRDefault="00D8257D">
            <w:pPr>
              <w:spacing w:line="276" w:lineRule="auto"/>
              <w:rPr>
                <w:rFonts w:ascii="Tahoma" w:hAnsi="Tahoma" w:cs="Tahoma"/>
                <w:sz w:val="18"/>
                <w:szCs w:val="18"/>
                <w:lang w:val="pt-BR"/>
              </w:rPr>
            </w:pPr>
          </w:p>
          <w:p w:rsidR="00D8257D" w:rsidRDefault="00D8257D">
            <w:pPr>
              <w:spacing w:line="276" w:lineRule="auto"/>
              <w:rPr>
                <w:rFonts w:ascii="Tahoma" w:hAnsi="Tahoma" w:cs="Tahoma"/>
                <w:sz w:val="18"/>
                <w:szCs w:val="18"/>
                <w:lang w:val="pt-BR"/>
              </w:rPr>
            </w:pPr>
            <w:r>
              <w:rPr>
                <w:rFonts w:ascii="Tahoma" w:hAnsi="Tahoma" w:cs="Tahoma"/>
                <w:sz w:val="18"/>
                <w:szCs w:val="18"/>
                <w:lang w:val="pt-BR"/>
              </w:rPr>
              <w:t>(480) 380-9792</w:t>
            </w:r>
          </w:p>
          <w:p w:rsidR="00D8257D" w:rsidRDefault="00D8257D">
            <w:pPr>
              <w:spacing w:line="276" w:lineRule="auto"/>
              <w:rPr>
                <w:rFonts w:ascii="Tahoma" w:hAnsi="Tahoma" w:cs="Tahoma"/>
                <w:sz w:val="18"/>
                <w:szCs w:val="18"/>
                <w:lang w:val="pt-BR"/>
              </w:rPr>
            </w:pPr>
            <w:r>
              <w:rPr>
                <w:rFonts w:ascii="Tahoma" w:hAnsi="Tahoma" w:cs="Tahoma"/>
                <w:sz w:val="18"/>
                <w:szCs w:val="18"/>
                <w:lang w:val="pt-BR"/>
              </w:rPr>
              <w:t>lynda@saltriver tubing.com</w:t>
            </w:r>
          </w:p>
        </w:tc>
        <w:tc>
          <w:tcPr>
            <w:tcW w:w="6652" w:type="dxa"/>
            <w:tcBorders>
              <w:top w:val="single" w:sz="4" w:space="0" w:color="auto"/>
              <w:left w:val="single" w:sz="4" w:space="0" w:color="auto"/>
              <w:bottom w:val="single" w:sz="4" w:space="0" w:color="auto"/>
              <w:right w:val="single" w:sz="4" w:space="0" w:color="auto"/>
            </w:tcBorders>
            <w:hideMark/>
          </w:tcPr>
          <w:p w:rsidR="00D8257D" w:rsidRDefault="00D8257D">
            <w:pPr>
              <w:spacing w:line="276" w:lineRule="auto"/>
              <w:rPr>
                <w:rFonts w:ascii="Tahoma" w:hAnsi="Tahoma" w:cs="Tahoma"/>
                <w:sz w:val="18"/>
                <w:szCs w:val="18"/>
              </w:rPr>
            </w:pPr>
            <w:r>
              <w:rPr>
                <w:rFonts w:ascii="Tahoma" w:hAnsi="Tahoma" w:cs="Tahoma"/>
                <w:sz w:val="18"/>
                <w:szCs w:val="18"/>
              </w:rPr>
              <w:t xml:space="preserve">Information collected by personal interview.  Salt River Tubing and Recreation (Salt River) operates their concession on a National Forest System lands and have a Term Permit.  This permit utilizes the Graduated Rate Fee System and associated reporting using standard forms.  Salt River also provides an annual operating plan, as required by their permit.  Salt River has no specific concern with the type, format, or frequency of data collection. </w:t>
            </w:r>
          </w:p>
        </w:tc>
      </w:tr>
      <w:tr w:rsidR="00D8257D" w:rsidTr="00D8257D">
        <w:trPr>
          <w:trHeight w:val="1112"/>
        </w:trPr>
        <w:tc>
          <w:tcPr>
            <w:tcW w:w="3353" w:type="dxa"/>
            <w:tcBorders>
              <w:top w:val="single" w:sz="4" w:space="0" w:color="auto"/>
              <w:left w:val="single" w:sz="4" w:space="0" w:color="auto"/>
              <w:bottom w:val="single" w:sz="4" w:space="0" w:color="auto"/>
              <w:right w:val="single" w:sz="4" w:space="0" w:color="auto"/>
            </w:tcBorders>
          </w:tcPr>
          <w:p w:rsidR="00D8257D" w:rsidRDefault="00D8257D">
            <w:pPr>
              <w:spacing w:line="276" w:lineRule="auto"/>
              <w:rPr>
                <w:rFonts w:ascii="Tahoma" w:hAnsi="Tahoma" w:cs="Tahoma"/>
                <w:sz w:val="18"/>
                <w:szCs w:val="18"/>
              </w:rPr>
            </w:pPr>
            <w:r>
              <w:rPr>
                <w:rFonts w:ascii="Tahoma" w:hAnsi="Tahoma" w:cs="Tahoma"/>
                <w:sz w:val="18"/>
                <w:szCs w:val="18"/>
              </w:rPr>
              <w:t>Brett Todd</w:t>
            </w:r>
          </w:p>
          <w:p w:rsidR="00D8257D" w:rsidRDefault="00D8257D">
            <w:pPr>
              <w:spacing w:line="276" w:lineRule="auto"/>
              <w:rPr>
                <w:rFonts w:ascii="Tahoma" w:hAnsi="Tahoma" w:cs="Tahoma"/>
                <w:sz w:val="18"/>
                <w:szCs w:val="18"/>
              </w:rPr>
            </w:pPr>
            <w:r>
              <w:rPr>
                <w:rFonts w:ascii="Tahoma" w:hAnsi="Tahoma" w:cs="Tahoma"/>
                <w:sz w:val="18"/>
                <w:szCs w:val="18"/>
              </w:rPr>
              <w:t>KLazy3 Outfitter</w:t>
            </w:r>
          </w:p>
          <w:p w:rsidR="00D8257D" w:rsidRDefault="00D8257D">
            <w:pPr>
              <w:spacing w:line="276" w:lineRule="auto"/>
              <w:rPr>
                <w:rFonts w:ascii="Tahoma" w:hAnsi="Tahoma" w:cs="Tahoma"/>
                <w:sz w:val="18"/>
                <w:szCs w:val="18"/>
              </w:rPr>
            </w:pPr>
            <w:r>
              <w:rPr>
                <w:rFonts w:ascii="Tahoma" w:hAnsi="Tahoma" w:cs="Tahoma"/>
                <w:sz w:val="18"/>
                <w:szCs w:val="18"/>
              </w:rPr>
              <w:t>5 Microwave Hill Road, Suite 1</w:t>
            </w:r>
          </w:p>
          <w:p w:rsidR="00D8257D" w:rsidRDefault="00D8257D">
            <w:pPr>
              <w:spacing w:line="276" w:lineRule="auto"/>
              <w:rPr>
                <w:rFonts w:ascii="Tahoma" w:hAnsi="Tahoma" w:cs="Tahoma"/>
                <w:sz w:val="18"/>
                <w:szCs w:val="18"/>
              </w:rPr>
            </w:pPr>
            <w:r>
              <w:rPr>
                <w:rFonts w:ascii="Tahoma" w:hAnsi="Tahoma" w:cs="Tahoma"/>
                <w:sz w:val="18"/>
                <w:szCs w:val="18"/>
              </w:rPr>
              <w:t>Montana, City MT 59634</w:t>
            </w:r>
          </w:p>
          <w:p w:rsidR="00D8257D" w:rsidRDefault="00D8257D">
            <w:pPr>
              <w:spacing w:line="276" w:lineRule="auto"/>
              <w:rPr>
                <w:rFonts w:ascii="Tahoma" w:hAnsi="Tahoma" w:cs="Tahoma"/>
                <w:sz w:val="18"/>
                <w:szCs w:val="18"/>
              </w:rPr>
            </w:pPr>
          </w:p>
          <w:p w:rsidR="00D8257D" w:rsidRDefault="00D8257D">
            <w:pPr>
              <w:spacing w:line="276" w:lineRule="auto"/>
              <w:rPr>
                <w:rFonts w:ascii="Tahoma" w:hAnsi="Tahoma" w:cs="Tahoma"/>
                <w:sz w:val="18"/>
                <w:szCs w:val="18"/>
              </w:rPr>
            </w:pPr>
            <w:r>
              <w:rPr>
                <w:rFonts w:ascii="Tahoma" w:hAnsi="Tahoma" w:cs="Tahoma"/>
                <w:sz w:val="18"/>
                <w:szCs w:val="18"/>
              </w:rPr>
              <w:t>(406) 932-6793</w:t>
            </w:r>
          </w:p>
          <w:p w:rsidR="00D8257D" w:rsidRDefault="00D8257D">
            <w:pPr>
              <w:spacing w:line="276" w:lineRule="auto"/>
              <w:rPr>
                <w:rFonts w:ascii="Tahoma" w:hAnsi="Tahoma" w:cs="Tahoma"/>
                <w:sz w:val="18"/>
                <w:szCs w:val="18"/>
              </w:rPr>
            </w:pPr>
            <w:r>
              <w:rPr>
                <w:rFonts w:ascii="Tahoma" w:hAnsi="Tahoma" w:cs="Tahoma"/>
                <w:sz w:val="18"/>
                <w:szCs w:val="18"/>
              </w:rPr>
              <w:t>bret@klazy3.com</w:t>
            </w:r>
          </w:p>
        </w:tc>
        <w:tc>
          <w:tcPr>
            <w:tcW w:w="6652" w:type="dxa"/>
            <w:tcBorders>
              <w:top w:val="single" w:sz="4" w:space="0" w:color="auto"/>
              <w:left w:val="single" w:sz="4" w:space="0" w:color="auto"/>
              <w:bottom w:val="single" w:sz="4" w:space="0" w:color="auto"/>
              <w:right w:val="single" w:sz="4" w:space="0" w:color="auto"/>
            </w:tcBorders>
            <w:hideMark/>
          </w:tcPr>
          <w:p w:rsidR="00D8257D" w:rsidRDefault="00D8257D">
            <w:pPr>
              <w:spacing w:line="276" w:lineRule="auto"/>
              <w:rPr>
                <w:rFonts w:ascii="Tahoma" w:hAnsi="Tahoma" w:cs="Tahoma"/>
                <w:sz w:val="18"/>
                <w:szCs w:val="18"/>
              </w:rPr>
            </w:pPr>
            <w:r>
              <w:rPr>
                <w:rFonts w:ascii="Tahoma" w:hAnsi="Tahoma" w:cs="Tahoma"/>
                <w:sz w:val="18"/>
                <w:szCs w:val="18"/>
              </w:rPr>
              <w:t>Information collected by personal interview.  KLazy3 Outfitters operates an Outfitting and Guiding business on National Forest System lands using an Outfitting and Guiding permit.  KLazy3 Outfitters had no specific concerns about the availability of data, record keeping requirements or reporting format.</w:t>
            </w:r>
          </w:p>
        </w:tc>
      </w:tr>
    </w:tbl>
    <w:p w:rsidR="00BA064E" w:rsidRPr="005625E0" w:rsidRDefault="00BA064E"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00063823" w:rsidRPr="005625E0">
        <w:rPr>
          <w:rFonts w:ascii="Tahoma" w:hAnsi="Tahoma" w:cs="Tahoma"/>
          <w:b/>
          <w:bCs/>
          <w:sz w:val="22"/>
          <w:szCs w:val="22"/>
        </w:rPr>
        <w:t>-</w:t>
      </w:r>
      <w:r w:rsidRPr="005625E0">
        <w:rPr>
          <w:rFonts w:ascii="Tahoma" w:hAnsi="Tahoma" w:cs="Tahoma"/>
          <w:b/>
          <w:bCs/>
          <w:sz w:val="22"/>
          <w:szCs w:val="22"/>
        </w:rPr>
        <w:t>enumeration of contractors or grantees.</w:t>
      </w:r>
    </w:p>
    <w:p w:rsidR="00890057" w:rsidRDefault="00487ABB"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002954E3" w:rsidRPr="005625E0">
        <w:rPr>
          <w:rFonts w:ascii="Tahoma" w:hAnsi="Tahoma" w:cs="Tahoma"/>
          <w:sz w:val="22"/>
          <w:szCs w:val="22"/>
        </w:rPr>
        <w:t>collection</w:t>
      </w:r>
      <w:r w:rsidRPr="005625E0">
        <w:rPr>
          <w:rFonts w:ascii="Tahoma" w:hAnsi="Tahoma" w:cs="Tahoma"/>
          <w:sz w:val="22"/>
          <w:szCs w:val="22"/>
        </w:rPr>
        <w:t xml:space="preserve"> </w:t>
      </w:r>
      <w:r w:rsidR="002954E3" w:rsidRPr="005625E0">
        <w:rPr>
          <w:rFonts w:ascii="Tahoma" w:hAnsi="Tahoma" w:cs="Tahoma"/>
          <w:sz w:val="22"/>
          <w:szCs w:val="22"/>
        </w:rPr>
        <w:t>requirements of 36 CFR Pa</w:t>
      </w:r>
      <w:r w:rsidRPr="005625E0">
        <w:rPr>
          <w:rFonts w:ascii="Tahoma" w:hAnsi="Tahoma" w:cs="Tahoma"/>
          <w:sz w:val="22"/>
          <w:szCs w:val="22"/>
        </w:rPr>
        <w:t>rt 251, Subpart B, for Special Uses.</w:t>
      </w:r>
    </w:p>
    <w:p w:rsidR="00E53B79" w:rsidRPr="005625E0" w:rsidRDefault="00E53B79"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Describe any assurance of confidentiality provided to respondents and the basis </w:t>
      </w:r>
      <w:r w:rsidRPr="005625E0">
        <w:rPr>
          <w:rFonts w:ascii="Tahoma" w:hAnsi="Tahoma" w:cs="Tahoma"/>
          <w:b/>
          <w:bCs/>
          <w:sz w:val="22"/>
          <w:szCs w:val="22"/>
        </w:rPr>
        <w:lastRenderedPageBreak/>
        <w:t>for the assurance in statute, regulation, or agency policy.</w:t>
      </w:r>
    </w:p>
    <w:p w:rsidR="00890057" w:rsidRDefault="001A28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001E2CF5" w:rsidRPr="005625E0">
        <w:rPr>
          <w:rFonts w:ascii="Tahoma" w:hAnsi="Tahoma" w:cs="Tahoma"/>
          <w:color w:val="000000"/>
          <w:sz w:val="22"/>
          <w:szCs w:val="22"/>
        </w:rPr>
        <w:t>confidential information.</w:t>
      </w:r>
    </w:p>
    <w:p w:rsidR="00554573" w:rsidRPr="005625E0" w:rsidRDefault="005545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Default="001E2CF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625E0">
        <w:rPr>
          <w:rFonts w:ascii="Tahoma" w:hAnsi="Tahoma" w:cs="Tahoma"/>
          <w:sz w:val="22"/>
          <w:szCs w:val="22"/>
        </w:rPr>
        <w:t xml:space="preserve">This kind of information is not </w:t>
      </w:r>
      <w:r w:rsidR="006815AA" w:rsidRPr="005625E0">
        <w:rPr>
          <w:rFonts w:ascii="Tahoma" w:hAnsi="Tahoma" w:cs="Tahoma"/>
          <w:sz w:val="22"/>
          <w:szCs w:val="22"/>
        </w:rPr>
        <w:t xml:space="preserve">requested, is not </w:t>
      </w:r>
      <w:r w:rsidRPr="005625E0">
        <w:rPr>
          <w:rFonts w:ascii="Tahoma" w:hAnsi="Tahoma" w:cs="Tahoma"/>
          <w:sz w:val="22"/>
          <w:szCs w:val="22"/>
        </w:rPr>
        <w:t xml:space="preserve">needed </w:t>
      </w:r>
      <w:r w:rsidR="006815AA" w:rsidRPr="005625E0">
        <w:rPr>
          <w:rFonts w:ascii="Tahoma" w:hAnsi="Tahoma" w:cs="Tahoma"/>
          <w:sz w:val="22"/>
          <w:szCs w:val="22"/>
        </w:rPr>
        <w:t>n</w:t>
      </w:r>
      <w:r w:rsidRPr="005625E0">
        <w:rPr>
          <w:rFonts w:ascii="Tahoma" w:hAnsi="Tahoma" w:cs="Tahoma"/>
          <w:sz w:val="22"/>
          <w:szCs w:val="22"/>
        </w:rPr>
        <w:t>or provided to the Agency by applicants or holder</w:t>
      </w:r>
      <w:r w:rsidR="006815AA" w:rsidRPr="005625E0">
        <w:rPr>
          <w:rFonts w:ascii="Tahoma" w:hAnsi="Tahoma" w:cs="Tahoma"/>
          <w:sz w:val="22"/>
          <w:szCs w:val="22"/>
        </w:rPr>
        <w:t>s of a Special</w:t>
      </w:r>
      <w:r w:rsidRPr="005625E0">
        <w:rPr>
          <w:rFonts w:ascii="Tahoma" w:hAnsi="Tahoma" w:cs="Tahoma"/>
          <w:sz w:val="22"/>
          <w:szCs w:val="22"/>
        </w:rPr>
        <w:t xml:space="preserve"> Use authorization.</w:t>
      </w:r>
    </w:p>
    <w:p w:rsidR="00E53B79" w:rsidRPr="005625E0" w:rsidRDefault="00E53B7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375A37" w:rsidRPr="005625E0" w:rsidRDefault="00375A3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C37CD8" w:rsidRPr="005625E0"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00890057" w:rsidRPr="005625E0">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00890057" w:rsidRPr="005625E0">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00862A24" w:rsidRPr="005625E0">
        <w:rPr>
          <w:rFonts w:ascii="Tahoma" w:hAnsi="Tahoma" w:cs="Tahoma"/>
          <w:b/>
          <w:bCs/>
          <w:sz w:val="22"/>
          <w:szCs w:val="22"/>
        </w:rPr>
        <w:t xml:space="preserve"> form</w:t>
      </w:r>
      <w:r w:rsidRPr="005625E0">
        <w:rPr>
          <w:rFonts w:ascii="Tahoma" w:hAnsi="Tahoma" w:cs="Tahoma"/>
          <w:b/>
          <w:bCs/>
          <w:sz w:val="22"/>
          <w:szCs w:val="22"/>
        </w:rPr>
        <w:t>.</w:t>
      </w:r>
    </w:p>
    <w:p w:rsidR="00890057"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00890057" w:rsidRPr="005625E0">
        <w:rPr>
          <w:rFonts w:ascii="Tahoma" w:hAnsi="Tahoma" w:cs="Tahoma"/>
          <w:b/>
          <w:bCs/>
          <w:sz w:val="22"/>
          <w:szCs w:val="22"/>
        </w:rPr>
        <w:t>D</w:t>
      </w:r>
      <w:r w:rsidRPr="005625E0">
        <w:rPr>
          <w:rFonts w:ascii="Tahoma" w:hAnsi="Tahoma" w:cs="Tahoma"/>
          <w:b/>
          <w:bCs/>
          <w:sz w:val="22"/>
          <w:szCs w:val="22"/>
        </w:rPr>
        <w:t xml:space="preserve">escription of the collection activity </w:t>
      </w:r>
    </w:p>
    <w:p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00C37CD8" w:rsidRPr="005625E0">
        <w:rPr>
          <w:rFonts w:ascii="Tahoma" w:hAnsi="Tahoma" w:cs="Tahoma"/>
          <w:b/>
          <w:bCs/>
          <w:sz w:val="22"/>
          <w:szCs w:val="22"/>
        </w:rPr>
        <w:t>orrespondi</w:t>
      </w:r>
      <w:r w:rsidRPr="005625E0">
        <w:rPr>
          <w:rFonts w:ascii="Tahoma" w:hAnsi="Tahoma" w:cs="Tahoma"/>
          <w:b/>
          <w:bCs/>
          <w:sz w:val="22"/>
          <w:szCs w:val="22"/>
        </w:rPr>
        <w:t>ng form number (if applicable)</w:t>
      </w:r>
    </w:p>
    <w:p w:rsidR="00C37CD8"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00890057" w:rsidRPr="005625E0">
        <w:rPr>
          <w:rFonts w:ascii="Tahoma" w:hAnsi="Tahoma" w:cs="Tahoma"/>
          <w:b/>
          <w:bCs/>
          <w:sz w:val="22"/>
          <w:szCs w:val="22"/>
        </w:rPr>
        <w:t>Number of respondents</w:t>
      </w:r>
    </w:p>
    <w:p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00C37CD8" w:rsidRPr="005625E0">
        <w:rPr>
          <w:rFonts w:ascii="Tahoma" w:hAnsi="Tahoma" w:cs="Tahoma"/>
          <w:b/>
          <w:bCs/>
          <w:sz w:val="22"/>
          <w:szCs w:val="22"/>
        </w:rPr>
        <w:t xml:space="preserve">umber of responses annually per respondent, </w:t>
      </w:r>
    </w:p>
    <w:p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00C37CD8" w:rsidRPr="005625E0">
        <w:rPr>
          <w:rFonts w:ascii="Tahoma" w:hAnsi="Tahoma" w:cs="Tahoma"/>
          <w:b/>
          <w:bCs/>
          <w:sz w:val="22"/>
          <w:szCs w:val="22"/>
        </w:rPr>
        <w:t>otal annual responses (columns c x d)</w:t>
      </w:r>
    </w:p>
    <w:p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00C37CD8" w:rsidRPr="005625E0">
        <w:rPr>
          <w:rFonts w:ascii="Tahoma" w:hAnsi="Tahoma" w:cs="Tahoma"/>
          <w:b/>
          <w:bCs/>
          <w:sz w:val="22"/>
          <w:szCs w:val="22"/>
        </w:rPr>
        <w:t>stimated hours per response</w:t>
      </w:r>
    </w:p>
    <w:p w:rsidR="00E12AF3" w:rsidRPr="005625E0"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w:t>
      </w:r>
      <w:r w:rsidR="00C37CD8" w:rsidRPr="005625E0">
        <w:rPr>
          <w:rFonts w:ascii="Tahoma" w:hAnsi="Tahoma" w:cs="Tahoma"/>
          <w:b/>
          <w:bCs/>
          <w:sz w:val="22"/>
          <w:szCs w:val="22"/>
        </w:rPr>
        <w:t>otal annual burden hours (columns e x f)</w:t>
      </w: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E737FE" w:rsidRPr="005625E0" w:rsidRDefault="00E737FE" w:rsidP="00E737F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sidRPr="005625E0">
        <w:rPr>
          <w:rFonts w:ascii="Tahoma" w:hAnsi="Tahoma" w:cs="Tahoma"/>
          <w:b/>
          <w:sz w:val="22"/>
          <w:szCs w:val="22"/>
        </w:rPr>
        <w:t>Table 2 – List of Forms and Burden Hours</w:t>
      </w:r>
      <w:r>
        <w:rPr>
          <w:rFonts w:ascii="Tahoma" w:hAnsi="Tahoma" w:cs="Tahoma"/>
          <w:b/>
          <w:sz w:val="22"/>
          <w:szCs w:val="22"/>
        </w:rPr>
        <w:t>-DOI</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2362"/>
        <w:gridCol w:w="1620"/>
        <w:gridCol w:w="1350"/>
        <w:gridCol w:w="1080"/>
        <w:gridCol w:w="1188"/>
      </w:tblGrid>
      <w:tr w:rsidR="00E737FE" w:rsidRPr="005625E0" w:rsidTr="007F49F1">
        <w:trPr>
          <w:trHeight w:val="300"/>
        </w:trPr>
        <w:tc>
          <w:tcPr>
            <w:tcW w:w="1817"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lastRenderedPageBreak/>
              <w:t>(a)</w:t>
            </w:r>
          </w:p>
        </w:tc>
        <w:tc>
          <w:tcPr>
            <w:tcW w:w="1131"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362"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620"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350"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E737FE" w:rsidRPr="005625E0" w:rsidTr="007F49F1">
        <w:trPr>
          <w:trHeight w:val="1358"/>
        </w:trPr>
        <w:tc>
          <w:tcPr>
            <w:tcW w:w="1817"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362" w:type="dxa"/>
            <w:shd w:val="clear" w:color="auto" w:fill="auto"/>
            <w:vAlign w:val="bottom"/>
            <w:hideMark/>
          </w:tcPr>
          <w:p w:rsidR="00E737FE"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of Respondents</w:t>
            </w:r>
          </w:p>
        </w:tc>
        <w:tc>
          <w:tcPr>
            <w:tcW w:w="1620"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350" w:type="dxa"/>
            <w:shd w:val="clear" w:color="auto" w:fill="auto"/>
            <w:vAlign w:val="bottom"/>
            <w:hideMark/>
          </w:tcPr>
          <w:p w:rsidR="00E737FE" w:rsidRPr="005625E0" w:rsidRDefault="007F49F1" w:rsidP="00AA7385">
            <w:pPr>
              <w:jc w:val="center"/>
              <w:rPr>
                <w:rFonts w:ascii="Tahoma" w:hAnsi="Tahoma" w:cs="Tahoma"/>
                <w:b/>
                <w:bCs/>
                <w:color w:val="000000"/>
                <w:sz w:val="18"/>
                <w:szCs w:val="18"/>
              </w:rPr>
            </w:pPr>
            <w:r>
              <w:rPr>
                <w:rFonts w:ascii="Tahoma" w:hAnsi="Tahoma" w:cs="Tahoma"/>
                <w:b/>
                <w:bCs/>
                <w:color w:val="000000"/>
                <w:sz w:val="18"/>
                <w:szCs w:val="18"/>
              </w:rPr>
              <w:t xml:space="preserve">Number of </w:t>
            </w:r>
            <w:r w:rsidR="00E737FE" w:rsidRPr="005625E0">
              <w:rPr>
                <w:rFonts w:ascii="Tahoma" w:hAnsi="Tahoma" w:cs="Tahoma"/>
                <w:b/>
                <w:bCs/>
                <w:color w:val="000000"/>
                <w:sz w:val="18"/>
                <w:szCs w:val="18"/>
              </w:rPr>
              <w:t xml:space="preserve">annual responses </w:t>
            </w:r>
          </w:p>
        </w:tc>
        <w:tc>
          <w:tcPr>
            <w:tcW w:w="1080"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shd w:val="clear" w:color="auto" w:fill="auto"/>
            <w:vAlign w:val="bottom"/>
            <w:hideMark/>
          </w:tcPr>
          <w:p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Total Annual Burden Hours</w:t>
            </w:r>
          </w:p>
        </w:tc>
      </w:tr>
      <w:tr w:rsidR="007F49F1" w:rsidRPr="005625E0" w:rsidTr="007F49F1">
        <w:trPr>
          <w:trHeight w:val="840"/>
        </w:trPr>
        <w:tc>
          <w:tcPr>
            <w:tcW w:w="1817" w:type="dxa"/>
            <w:shd w:val="clear" w:color="auto" w:fill="auto"/>
            <w:vAlign w:val="center"/>
            <w:hideMark/>
          </w:tcPr>
          <w:p w:rsidR="007F49F1" w:rsidRPr="005625E0" w:rsidRDefault="007F49F1" w:rsidP="007F49F1">
            <w:pPr>
              <w:jc w:val="center"/>
              <w:rPr>
                <w:rFonts w:ascii="Tahoma" w:hAnsi="Tahoma" w:cs="Tahoma"/>
                <w:color w:val="000000"/>
                <w:sz w:val="18"/>
                <w:szCs w:val="18"/>
              </w:rPr>
            </w:pPr>
            <w:r w:rsidRPr="005625E0">
              <w:rPr>
                <w:rFonts w:ascii="Tahoma" w:hAnsi="Tahoma" w:cs="Tahoma"/>
                <w:color w:val="000000"/>
                <w:sz w:val="18"/>
                <w:szCs w:val="18"/>
              </w:rPr>
              <w:t>Bureau of Land Management</w:t>
            </w:r>
          </w:p>
        </w:tc>
        <w:tc>
          <w:tcPr>
            <w:tcW w:w="1131"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4,</w:t>
            </w:r>
            <w:r w:rsidR="00601F1D">
              <w:rPr>
                <w:rFonts w:ascii="Tahoma" w:hAnsi="Tahoma" w:cs="Tahoma"/>
                <w:color w:val="000000"/>
                <w:sz w:val="18"/>
                <w:szCs w:val="18"/>
              </w:rPr>
              <w:t>017</w:t>
            </w:r>
          </w:p>
        </w:tc>
        <w:tc>
          <w:tcPr>
            <w:tcW w:w="162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4,</w:t>
            </w:r>
            <w:r w:rsidR="00601F1D">
              <w:rPr>
                <w:rFonts w:ascii="Tahoma" w:hAnsi="Tahoma" w:cs="Tahoma"/>
                <w:color w:val="000000"/>
                <w:sz w:val="18"/>
                <w:szCs w:val="18"/>
              </w:rPr>
              <w:t>017</w:t>
            </w:r>
          </w:p>
        </w:tc>
        <w:tc>
          <w:tcPr>
            <w:tcW w:w="108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2</w:t>
            </w:r>
            <w:r w:rsidR="00601F1D">
              <w:rPr>
                <w:rFonts w:ascii="Tahoma" w:hAnsi="Tahoma" w:cs="Tahoma"/>
                <w:color w:val="000000"/>
                <w:sz w:val="18"/>
                <w:szCs w:val="18"/>
              </w:rPr>
              <w:t>5</w:t>
            </w:r>
          </w:p>
        </w:tc>
        <w:tc>
          <w:tcPr>
            <w:tcW w:w="1188"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100,</w:t>
            </w:r>
            <w:r w:rsidR="00601F1D">
              <w:rPr>
                <w:rFonts w:ascii="Tahoma" w:hAnsi="Tahoma" w:cs="Tahoma"/>
                <w:color w:val="000000"/>
                <w:sz w:val="18"/>
                <w:szCs w:val="18"/>
              </w:rPr>
              <w:t>425</w:t>
            </w:r>
          </w:p>
        </w:tc>
      </w:tr>
      <w:tr w:rsidR="007F49F1" w:rsidRPr="005625E0" w:rsidTr="007F49F1">
        <w:trPr>
          <w:trHeight w:val="840"/>
        </w:trPr>
        <w:tc>
          <w:tcPr>
            <w:tcW w:w="1817" w:type="dxa"/>
            <w:shd w:val="clear" w:color="auto" w:fill="auto"/>
            <w:vAlign w:val="center"/>
            <w:hideMark/>
          </w:tcPr>
          <w:p w:rsidR="007F49F1" w:rsidRPr="005625E0" w:rsidRDefault="007F49F1" w:rsidP="007F49F1">
            <w:pPr>
              <w:jc w:val="center"/>
              <w:rPr>
                <w:rFonts w:ascii="Tahoma" w:hAnsi="Tahoma" w:cs="Tahoma"/>
                <w:color w:val="000000"/>
                <w:sz w:val="18"/>
                <w:szCs w:val="18"/>
              </w:rPr>
            </w:pPr>
            <w:r w:rsidRPr="005625E0">
              <w:rPr>
                <w:rFonts w:ascii="Tahoma" w:hAnsi="Tahoma" w:cs="Tahoma"/>
                <w:color w:val="000000"/>
                <w:sz w:val="18"/>
                <w:szCs w:val="18"/>
              </w:rPr>
              <w:t>Fish &amp; Wildlife Service</w:t>
            </w:r>
          </w:p>
        </w:tc>
        <w:tc>
          <w:tcPr>
            <w:tcW w:w="1131"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6</w:t>
            </w:r>
            <w:r w:rsidR="00601F1D">
              <w:rPr>
                <w:rFonts w:ascii="Tahoma" w:hAnsi="Tahoma" w:cs="Tahoma"/>
                <w:color w:val="000000"/>
                <w:sz w:val="18"/>
                <w:szCs w:val="18"/>
              </w:rPr>
              <w:t>0</w:t>
            </w:r>
          </w:p>
        </w:tc>
        <w:tc>
          <w:tcPr>
            <w:tcW w:w="162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6</w:t>
            </w:r>
            <w:r w:rsidR="00601F1D">
              <w:rPr>
                <w:rFonts w:ascii="Tahoma" w:hAnsi="Tahoma" w:cs="Tahoma"/>
                <w:color w:val="000000"/>
                <w:sz w:val="18"/>
                <w:szCs w:val="18"/>
              </w:rPr>
              <w:t>0</w:t>
            </w:r>
          </w:p>
        </w:tc>
        <w:tc>
          <w:tcPr>
            <w:tcW w:w="108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2</w:t>
            </w:r>
            <w:r w:rsidR="00601F1D">
              <w:rPr>
                <w:rFonts w:ascii="Tahoma" w:hAnsi="Tahoma" w:cs="Tahoma"/>
                <w:color w:val="000000"/>
                <w:sz w:val="18"/>
                <w:szCs w:val="18"/>
              </w:rPr>
              <w:t>5</w:t>
            </w:r>
          </w:p>
        </w:tc>
        <w:tc>
          <w:tcPr>
            <w:tcW w:w="1188"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1,</w:t>
            </w:r>
            <w:r w:rsidR="00601F1D">
              <w:rPr>
                <w:rFonts w:ascii="Tahoma" w:hAnsi="Tahoma" w:cs="Tahoma"/>
                <w:color w:val="000000"/>
                <w:sz w:val="18"/>
                <w:szCs w:val="18"/>
              </w:rPr>
              <w:t>500</w:t>
            </w:r>
          </w:p>
        </w:tc>
      </w:tr>
      <w:tr w:rsidR="007F49F1" w:rsidRPr="005625E0" w:rsidTr="007F49F1">
        <w:trPr>
          <w:trHeight w:val="840"/>
        </w:trPr>
        <w:tc>
          <w:tcPr>
            <w:tcW w:w="1817" w:type="dxa"/>
            <w:shd w:val="clear" w:color="auto" w:fill="auto"/>
            <w:vAlign w:val="center"/>
            <w:hideMark/>
          </w:tcPr>
          <w:p w:rsidR="007F49F1" w:rsidRPr="005625E0" w:rsidRDefault="007F49F1" w:rsidP="007F49F1">
            <w:pPr>
              <w:jc w:val="center"/>
              <w:rPr>
                <w:rFonts w:ascii="Tahoma" w:hAnsi="Tahoma" w:cs="Tahoma"/>
                <w:color w:val="000000"/>
                <w:sz w:val="18"/>
                <w:szCs w:val="18"/>
              </w:rPr>
            </w:pPr>
            <w:r w:rsidRPr="005625E0">
              <w:rPr>
                <w:rFonts w:ascii="Tahoma" w:hAnsi="Tahoma" w:cs="Tahoma"/>
                <w:color w:val="000000"/>
                <w:sz w:val="18"/>
                <w:szCs w:val="18"/>
              </w:rPr>
              <w:t>National Park Service</w:t>
            </w:r>
          </w:p>
        </w:tc>
        <w:tc>
          <w:tcPr>
            <w:tcW w:w="1131"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rsidR="007F49F1" w:rsidRPr="005625E0" w:rsidRDefault="00601F1D" w:rsidP="00AA7385">
            <w:pPr>
              <w:jc w:val="center"/>
              <w:rPr>
                <w:rFonts w:ascii="Tahoma" w:hAnsi="Tahoma" w:cs="Tahoma"/>
                <w:color w:val="000000"/>
                <w:sz w:val="18"/>
                <w:szCs w:val="18"/>
              </w:rPr>
            </w:pPr>
            <w:r>
              <w:rPr>
                <w:rFonts w:ascii="Tahoma" w:hAnsi="Tahoma" w:cs="Tahoma"/>
                <w:color w:val="000000"/>
                <w:sz w:val="18"/>
                <w:szCs w:val="18"/>
              </w:rPr>
              <w:t>13</w:t>
            </w:r>
          </w:p>
        </w:tc>
        <w:tc>
          <w:tcPr>
            <w:tcW w:w="162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1</w:t>
            </w:r>
            <w:r w:rsidR="00601F1D">
              <w:rPr>
                <w:rFonts w:ascii="Tahoma" w:hAnsi="Tahoma" w:cs="Tahoma"/>
                <w:color w:val="000000"/>
                <w:sz w:val="18"/>
                <w:szCs w:val="18"/>
              </w:rPr>
              <w:t>3</w:t>
            </w:r>
          </w:p>
        </w:tc>
        <w:tc>
          <w:tcPr>
            <w:tcW w:w="1080"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2</w:t>
            </w:r>
          </w:p>
        </w:tc>
        <w:tc>
          <w:tcPr>
            <w:tcW w:w="1188" w:type="dxa"/>
            <w:vAlign w:val="center"/>
            <w:hideMark/>
          </w:tcPr>
          <w:p w:rsidR="007F49F1" w:rsidRPr="005625E0" w:rsidRDefault="00601F1D" w:rsidP="00AA7385">
            <w:pPr>
              <w:jc w:val="center"/>
              <w:rPr>
                <w:rFonts w:ascii="Tahoma" w:hAnsi="Tahoma" w:cs="Tahoma"/>
                <w:color w:val="000000"/>
                <w:sz w:val="18"/>
                <w:szCs w:val="18"/>
              </w:rPr>
            </w:pPr>
            <w:r>
              <w:rPr>
                <w:rFonts w:ascii="Tahoma" w:hAnsi="Tahoma" w:cs="Tahoma"/>
                <w:color w:val="000000"/>
                <w:sz w:val="18"/>
                <w:szCs w:val="18"/>
              </w:rPr>
              <w:t>26</w:t>
            </w:r>
          </w:p>
        </w:tc>
      </w:tr>
      <w:tr w:rsidR="00601F1D" w:rsidRPr="005625E0" w:rsidTr="007F49F1">
        <w:trPr>
          <w:trHeight w:val="840"/>
        </w:trPr>
        <w:tc>
          <w:tcPr>
            <w:tcW w:w="1817" w:type="dxa"/>
            <w:shd w:val="clear" w:color="auto" w:fill="auto"/>
            <w:vAlign w:val="center"/>
          </w:tcPr>
          <w:p w:rsidR="00601F1D" w:rsidRPr="005625E0" w:rsidRDefault="00601F1D" w:rsidP="007F49F1">
            <w:pPr>
              <w:jc w:val="center"/>
              <w:rPr>
                <w:rFonts w:ascii="Tahoma" w:hAnsi="Tahoma" w:cs="Tahoma"/>
                <w:color w:val="000000"/>
                <w:sz w:val="18"/>
                <w:szCs w:val="18"/>
              </w:rPr>
            </w:pPr>
            <w:r>
              <w:rPr>
                <w:rFonts w:ascii="Tahoma" w:hAnsi="Tahoma" w:cs="Tahoma"/>
                <w:color w:val="000000"/>
                <w:sz w:val="18"/>
                <w:szCs w:val="18"/>
              </w:rPr>
              <w:t>National Park Service</w:t>
            </w:r>
          </w:p>
        </w:tc>
        <w:tc>
          <w:tcPr>
            <w:tcW w:w="1131"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SF-299</w:t>
            </w:r>
          </w:p>
        </w:tc>
        <w:tc>
          <w:tcPr>
            <w:tcW w:w="2362"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2</w:t>
            </w:r>
          </w:p>
        </w:tc>
        <w:tc>
          <w:tcPr>
            <w:tcW w:w="1620"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1</w:t>
            </w:r>
          </w:p>
        </w:tc>
        <w:tc>
          <w:tcPr>
            <w:tcW w:w="1350"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2</w:t>
            </w:r>
          </w:p>
        </w:tc>
        <w:tc>
          <w:tcPr>
            <w:tcW w:w="1080"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25</w:t>
            </w:r>
          </w:p>
        </w:tc>
        <w:tc>
          <w:tcPr>
            <w:tcW w:w="1188" w:type="dxa"/>
            <w:vAlign w:val="center"/>
          </w:tcPr>
          <w:p w:rsidR="00601F1D" w:rsidRPr="005625E0" w:rsidRDefault="00601F1D" w:rsidP="00AA7385">
            <w:pPr>
              <w:jc w:val="center"/>
              <w:rPr>
                <w:rFonts w:ascii="Tahoma" w:hAnsi="Tahoma" w:cs="Tahoma"/>
                <w:color w:val="000000"/>
                <w:sz w:val="18"/>
                <w:szCs w:val="18"/>
              </w:rPr>
            </w:pPr>
            <w:r>
              <w:rPr>
                <w:rFonts w:ascii="Tahoma" w:hAnsi="Tahoma" w:cs="Tahoma"/>
                <w:color w:val="000000"/>
                <w:sz w:val="18"/>
                <w:szCs w:val="18"/>
              </w:rPr>
              <w:t>50</w:t>
            </w:r>
          </w:p>
        </w:tc>
      </w:tr>
      <w:tr w:rsidR="007F49F1" w:rsidRPr="005625E0" w:rsidTr="007F49F1">
        <w:trPr>
          <w:trHeight w:val="840"/>
        </w:trPr>
        <w:tc>
          <w:tcPr>
            <w:tcW w:w="1817" w:type="dxa"/>
            <w:shd w:val="clear" w:color="auto" w:fill="auto"/>
            <w:vAlign w:val="center"/>
            <w:hideMark/>
          </w:tcPr>
          <w:p w:rsidR="007F49F1" w:rsidRPr="005625E0" w:rsidRDefault="007F49F1" w:rsidP="007F49F1">
            <w:pPr>
              <w:jc w:val="center"/>
              <w:rPr>
                <w:rFonts w:ascii="Tahoma" w:hAnsi="Tahoma" w:cs="Tahoma"/>
                <w:color w:val="000000"/>
                <w:sz w:val="18"/>
                <w:szCs w:val="18"/>
              </w:rPr>
            </w:pPr>
            <w:r w:rsidRPr="005625E0">
              <w:rPr>
                <w:rFonts w:ascii="Tahoma" w:hAnsi="Tahoma" w:cs="Tahoma"/>
                <w:color w:val="000000"/>
                <w:sz w:val="18"/>
                <w:szCs w:val="18"/>
              </w:rPr>
              <w:t>Bureau of Reclamation</w:t>
            </w:r>
          </w:p>
        </w:tc>
        <w:tc>
          <w:tcPr>
            <w:tcW w:w="1131"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rsidR="007F49F1" w:rsidRPr="005625E0" w:rsidRDefault="00601F1D" w:rsidP="00AA7385">
            <w:pPr>
              <w:jc w:val="center"/>
              <w:rPr>
                <w:rFonts w:ascii="Tahoma" w:hAnsi="Tahoma" w:cs="Tahoma"/>
                <w:color w:val="000000"/>
                <w:sz w:val="18"/>
                <w:szCs w:val="18"/>
              </w:rPr>
            </w:pPr>
            <w:r>
              <w:rPr>
                <w:rFonts w:ascii="Tahoma" w:hAnsi="Tahoma" w:cs="Tahoma"/>
                <w:color w:val="000000"/>
                <w:sz w:val="18"/>
                <w:szCs w:val="18"/>
              </w:rPr>
              <w:t>963</w:t>
            </w:r>
          </w:p>
        </w:tc>
        <w:tc>
          <w:tcPr>
            <w:tcW w:w="162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7F49F1" w:rsidRPr="005625E0" w:rsidRDefault="00601F1D" w:rsidP="00AA7385">
            <w:pPr>
              <w:jc w:val="center"/>
              <w:rPr>
                <w:rFonts w:ascii="Tahoma" w:hAnsi="Tahoma" w:cs="Tahoma"/>
                <w:color w:val="000000"/>
                <w:sz w:val="18"/>
                <w:szCs w:val="18"/>
              </w:rPr>
            </w:pPr>
            <w:r>
              <w:rPr>
                <w:rFonts w:ascii="Tahoma" w:hAnsi="Tahoma" w:cs="Tahoma"/>
                <w:color w:val="000000"/>
                <w:sz w:val="18"/>
                <w:szCs w:val="18"/>
              </w:rPr>
              <w:t>963</w:t>
            </w:r>
          </w:p>
        </w:tc>
        <w:tc>
          <w:tcPr>
            <w:tcW w:w="108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2</w:t>
            </w:r>
            <w:r w:rsidR="00601F1D">
              <w:rPr>
                <w:rFonts w:ascii="Tahoma" w:hAnsi="Tahoma" w:cs="Tahoma"/>
                <w:color w:val="000000"/>
                <w:sz w:val="18"/>
                <w:szCs w:val="18"/>
              </w:rPr>
              <w:t>5</w:t>
            </w:r>
          </w:p>
        </w:tc>
        <w:tc>
          <w:tcPr>
            <w:tcW w:w="1188" w:type="dxa"/>
            <w:vAlign w:val="center"/>
            <w:hideMark/>
          </w:tcPr>
          <w:p w:rsidR="007F49F1" w:rsidRPr="005625E0" w:rsidRDefault="007F49F1" w:rsidP="00601F1D">
            <w:pPr>
              <w:jc w:val="center"/>
              <w:rPr>
                <w:rFonts w:ascii="Tahoma" w:hAnsi="Tahoma" w:cs="Tahoma"/>
                <w:color w:val="000000"/>
                <w:sz w:val="18"/>
                <w:szCs w:val="18"/>
              </w:rPr>
            </w:pPr>
            <w:r w:rsidRPr="005625E0">
              <w:rPr>
                <w:rFonts w:ascii="Tahoma" w:hAnsi="Tahoma" w:cs="Tahoma"/>
                <w:color w:val="000000"/>
                <w:sz w:val="18"/>
                <w:szCs w:val="18"/>
              </w:rPr>
              <w:t>24,0</w:t>
            </w:r>
            <w:r w:rsidR="00601F1D">
              <w:rPr>
                <w:rFonts w:ascii="Tahoma" w:hAnsi="Tahoma" w:cs="Tahoma"/>
                <w:color w:val="000000"/>
                <w:sz w:val="18"/>
                <w:szCs w:val="18"/>
              </w:rPr>
              <w:t>75</w:t>
            </w:r>
          </w:p>
        </w:tc>
      </w:tr>
      <w:tr w:rsidR="007F49F1" w:rsidRPr="005625E0" w:rsidTr="007F49F1">
        <w:trPr>
          <w:trHeight w:val="840"/>
        </w:trPr>
        <w:tc>
          <w:tcPr>
            <w:tcW w:w="1817" w:type="dxa"/>
            <w:shd w:val="clear" w:color="auto" w:fill="auto"/>
            <w:vAlign w:val="center"/>
            <w:hideMark/>
          </w:tcPr>
          <w:p w:rsidR="007F49F1" w:rsidRPr="005625E0" w:rsidRDefault="007F49F1" w:rsidP="007F49F1">
            <w:pPr>
              <w:jc w:val="center"/>
              <w:rPr>
                <w:rFonts w:ascii="Tahoma" w:hAnsi="Tahoma" w:cs="Tahoma"/>
                <w:color w:val="000000"/>
                <w:sz w:val="18"/>
                <w:szCs w:val="18"/>
              </w:rPr>
            </w:pPr>
            <w:r w:rsidRPr="005625E0">
              <w:rPr>
                <w:rFonts w:ascii="Tahoma" w:hAnsi="Tahoma" w:cs="Tahoma"/>
                <w:color w:val="000000"/>
                <w:sz w:val="18"/>
                <w:szCs w:val="18"/>
              </w:rPr>
              <w:t>U.S. Army Corp of Engineers</w:t>
            </w:r>
          </w:p>
        </w:tc>
        <w:tc>
          <w:tcPr>
            <w:tcW w:w="1131"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32</w:t>
            </w:r>
          </w:p>
        </w:tc>
        <w:tc>
          <w:tcPr>
            <w:tcW w:w="162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32</w:t>
            </w:r>
          </w:p>
        </w:tc>
        <w:tc>
          <w:tcPr>
            <w:tcW w:w="1080" w:type="dxa"/>
            <w:vAlign w:val="center"/>
            <w:hideMark/>
          </w:tcPr>
          <w:p w:rsidR="007F49F1" w:rsidRPr="005625E0" w:rsidRDefault="007F49F1" w:rsidP="00AA7385">
            <w:pPr>
              <w:jc w:val="center"/>
              <w:rPr>
                <w:rFonts w:ascii="Tahoma" w:hAnsi="Tahoma" w:cs="Tahoma"/>
                <w:color w:val="000000"/>
                <w:sz w:val="18"/>
                <w:szCs w:val="18"/>
              </w:rPr>
            </w:pPr>
            <w:r w:rsidRPr="005625E0">
              <w:rPr>
                <w:rFonts w:ascii="Tahoma" w:hAnsi="Tahoma" w:cs="Tahoma"/>
                <w:color w:val="000000"/>
                <w:sz w:val="18"/>
                <w:szCs w:val="18"/>
              </w:rPr>
              <w:t>2</w:t>
            </w:r>
            <w:r w:rsidR="00601F1D">
              <w:rPr>
                <w:rFonts w:ascii="Tahoma" w:hAnsi="Tahoma" w:cs="Tahoma"/>
                <w:color w:val="000000"/>
                <w:sz w:val="18"/>
                <w:szCs w:val="18"/>
              </w:rPr>
              <w:t>5</w:t>
            </w:r>
          </w:p>
        </w:tc>
        <w:tc>
          <w:tcPr>
            <w:tcW w:w="1188" w:type="dxa"/>
            <w:vAlign w:val="center"/>
            <w:hideMark/>
          </w:tcPr>
          <w:p w:rsidR="007F49F1" w:rsidRPr="005625E0" w:rsidRDefault="00601F1D" w:rsidP="00AA7385">
            <w:pPr>
              <w:jc w:val="center"/>
              <w:rPr>
                <w:rFonts w:ascii="Tahoma" w:hAnsi="Tahoma" w:cs="Tahoma"/>
                <w:color w:val="000000"/>
                <w:sz w:val="18"/>
                <w:szCs w:val="18"/>
              </w:rPr>
            </w:pPr>
            <w:r>
              <w:rPr>
                <w:rFonts w:ascii="Tahoma" w:hAnsi="Tahoma" w:cs="Tahoma"/>
                <w:color w:val="000000"/>
                <w:sz w:val="18"/>
                <w:szCs w:val="18"/>
              </w:rPr>
              <w:t>800</w:t>
            </w:r>
          </w:p>
        </w:tc>
      </w:tr>
      <w:tr w:rsidR="007F49F1" w:rsidRPr="005625E0" w:rsidTr="007F49F1">
        <w:trPr>
          <w:trHeight w:val="840"/>
        </w:trPr>
        <w:tc>
          <w:tcPr>
            <w:tcW w:w="1817" w:type="dxa"/>
            <w:shd w:val="clear" w:color="auto" w:fill="auto"/>
            <w:vAlign w:val="center"/>
          </w:tcPr>
          <w:p w:rsidR="007F49F1" w:rsidRPr="007F49F1" w:rsidRDefault="00ED3D57" w:rsidP="007F49F1">
            <w:pPr>
              <w:jc w:val="center"/>
              <w:rPr>
                <w:rFonts w:ascii="Tahoma" w:hAnsi="Tahoma" w:cs="Tahoma"/>
                <w:b/>
                <w:color w:val="000000"/>
                <w:sz w:val="18"/>
                <w:szCs w:val="18"/>
              </w:rPr>
            </w:pPr>
            <w:r>
              <w:rPr>
                <w:rFonts w:ascii="Tahoma" w:hAnsi="Tahoma" w:cs="Tahoma"/>
                <w:b/>
                <w:color w:val="000000"/>
                <w:sz w:val="18"/>
                <w:szCs w:val="18"/>
              </w:rPr>
              <w:t xml:space="preserve">DOI </w:t>
            </w:r>
            <w:r w:rsidR="007F49F1" w:rsidRPr="007F49F1">
              <w:rPr>
                <w:rFonts w:ascii="Tahoma" w:hAnsi="Tahoma" w:cs="Tahoma"/>
                <w:b/>
                <w:color w:val="000000"/>
                <w:sz w:val="18"/>
                <w:szCs w:val="18"/>
              </w:rPr>
              <w:t>Total</w:t>
            </w:r>
            <w:r>
              <w:rPr>
                <w:rFonts w:ascii="Tahoma" w:hAnsi="Tahoma" w:cs="Tahoma"/>
                <w:b/>
                <w:color w:val="000000"/>
                <w:sz w:val="18"/>
                <w:szCs w:val="18"/>
              </w:rPr>
              <w:t>s</w:t>
            </w:r>
          </w:p>
        </w:tc>
        <w:tc>
          <w:tcPr>
            <w:tcW w:w="1131" w:type="dxa"/>
            <w:vAlign w:val="center"/>
          </w:tcPr>
          <w:p w:rsidR="007F49F1" w:rsidRPr="007F49F1" w:rsidRDefault="007F49F1" w:rsidP="00AA7385">
            <w:pPr>
              <w:jc w:val="center"/>
              <w:rPr>
                <w:rFonts w:ascii="Tahoma" w:hAnsi="Tahoma" w:cs="Tahoma"/>
                <w:b/>
                <w:color w:val="000000"/>
                <w:sz w:val="18"/>
                <w:szCs w:val="18"/>
              </w:rPr>
            </w:pPr>
          </w:p>
        </w:tc>
        <w:tc>
          <w:tcPr>
            <w:tcW w:w="2362" w:type="dxa"/>
            <w:vAlign w:val="center"/>
          </w:tcPr>
          <w:p w:rsidR="007F49F1" w:rsidRPr="007F49F1" w:rsidRDefault="007F49F1" w:rsidP="00601F1D">
            <w:pPr>
              <w:jc w:val="center"/>
              <w:rPr>
                <w:rFonts w:ascii="Tahoma" w:hAnsi="Tahoma" w:cs="Tahoma"/>
                <w:b/>
                <w:color w:val="000000"/>
                <w:sz w:val="18"/>
                <w:szCs w:val="18"/>
              </w:rPr>
            </w:pPr>
            <w:r w:rsidRPr="007F49F1">
              <w:rPr>
                <w:rFonts w:ascii="Tahoma" w:hAnsi="Tahoma" w:cs="Tahoma"/>
                <w:b/>
                <w:color w:val="000000"/>
                <w:sz w:val="18"/>
                <w:szCs w:val="18"/>
              </w:rPr>
              <w:t>5,</w:t>
            </w:r>
            <w:r w:rsidR="00601F1D">
              <w:rPr>
                <w:rFonts w:ascii="Tahoma" w:hAnsi="Tahoma" w:cs="Tahoma"/>
                <w:b/>
                <w:color w:val="000000"/>
                <w:sz w:val="18"/>
                <w:szCs w:val="18"/>
              </w:rPr>
              <w:t>087</w:t>
            </w:r>
          </w:p>
        </w:tc>
        <w:tc>
          <w:tcPr>
            <w:tcW w:w="1620" w:type="dxa"/>
            <w:vAlign w:val="center"/>
          </w:tcPr>
          <w:p w:rsidR="007F49F1" w:rsidRPr="007F49F1" w:rsidRDefault="007F49F1" w:rsidP="00AA7385">
            <w:pPr>
              <w:jc w:val="center"/>
              <w:rPr>
                <w:rFonts w:ascii="Tahoma" w:hAnsi="Tahoma" w:cs="Tahoma"/>
                <w:b/>
                <w:color w:val="000000"/>
                <w:sz w:val="18"/>
                <w:szCs w:val="18"/>
              </w:rPr>
            </w:pPr>
          </w:p>
        </w:tc>
        <w:tc>
          <w:tcPr>
            <w:tcW w:w="1350" w:type="dxa"/>
            <w:vAlign w:val="center"/>
          </w:tcPr>
          <w:p w:rsidR="007F49F1" w:rsidRPr="007F49F1" w:rsidRDefault="007F49F1" w:rsidP="00601F1D">
            <w:pPr>
              <w:jc w:val="center"/>
              <w:rPr>
                <w:rFonts w:ascii="Tahoma" w:hAnsi="Tahoma" w:cs="Tahoma"/>
                <w:b/>
                <w:color w:val="000000"/>
                <w:sz w:val="18"/>
                <w:szCs w:val="18"/>
              </w:rPr>
            </w:pPr>
            <w:r w:rsidRPr="007F49F1">
              <w:rPr>
                <w:rFonts w:ascii="Tahoma" w:hAnsi="Tahoma" w:cs="Tahoma"/>
                <w:b/>
                <w:color w:val="000000"/>
                <w:sz w:val="18"/>
                <w:szCs w:val="18"/>
              </w:rPr>
              <w:t>5,</w:t>
            </w:r>
            <w:r w:rsidR="00601F1D">
              <w:rPr>
                <w:rFonts w:ascii="Tahoma" w:hAnsi="Tahoma" w:cs="Tahoma"/>
                <w:b/>
                <w:color w:val="000000"/>
                <w:sz w:val="18"/>
                <w:szCs w:val="18"/>
              </w:rPr>
              <w:t>087</w:t>
            </w:r>
          </w:p>
        </w:tc>
        <w:tc>
          <w:tcPr>
            <w:tcW w:w="1080" w:type="dxa"/>
            <w:vAlign w:val="center"/>
          </w:tcPr>
          <w:p w:rsidR="007F49F1" w:rsidRPr="007F49F1" w:rsidRDefault="007F49F1" w:rsidP="00AA7385">
            <w:pPr>
              <w:jc w:val="center"/>
              <w:rPr>
                <w:rFonts w:ascii="Tahoma" w:hAnsi="Tahoma" w:cs="Tahoma"/>
                <w:b/>
                <w:color w:val="000000"/>
                <w:sz w:val="18"/>
                <w:szCs w:val="18"/>
              </w:rPr>
            </w:pPr>
          </w:p>
        </w:tc>
        <w:tc>
          <w:tcPr>
            <w:tcW w:w="1188" w:type="dxa"/>
            <w:vAlign w:val="center"/>
          </w:tcPr>
          <w:p w:rsidR="007F49F1" w:rsidRPr="007F49F1" w:rsidRDefault="007F49F1" w:rsidP="00601F1D">
            <w:pPr>
              <w:jc w:val="center"/>
              <w:rPr>
                <w:rFonts w:ascii="Tahoma" w:hAnsi="Tahoma" w:cs="Tahoma"/>
                <w:b/>
                <w:color w:val="000000"/>
                <w:sz w:val="18"/>
                <w:szCs w:val="18"/>
              </w:rPr>
            </w:pPr>
            <w:r w:rsidRPr="007F49F1">
              <w:rPr>
                <w:rFonts w:ascii="Tahoma" w:hAnsi="Tahoma" w:cs="Tahoma"/>
                <w:b/>
                <w:color w:val="000000"/>
                <w:sz w:val="18"/>
                <w:szCs w:val="18"/>
              </w:rPr>
              <w:t>126,8</w:t>
            </w:r>
            <w:r w:rsidR="00601F1D">
              <w:rPr>
                <w:rFonts w:ascii="Tahoma" w:hAnsi="Tahoma" w:cs="Tahoma"/>
                <w:b/>
                <w:color w:val="000000"/>
                <w:sz w:val="18"/>
                <w:szCs w:val="18"/>
              </w:rPr>
              <w:t>76</w:t>
            </w:r>
          </w:p>
        </w:tc>
      </w:tr>
    </w:tbl>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7F49F1" w:rsidRDefault="007F49F1"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7A0D32" w:rsidRDefault="007A0D32"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7A0D32" w:rsidRDefault="007A0D32"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7A0D32" w:rsidRDefault="007A0D32"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rsidR="00146A36" w:rsidRDefault="00146A36" w:rsidP="00A44F6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p>
    <w:p w:rsidR="00991A15" w:rsidRPr="005625E0" w:rsidRDefault="00146A3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Pr>
          <w:rFonts w:ascii="Tahoma" w:hAnsi="Tahoma" w:cs="Tahoma"/>
          <w:b/>
          <w:sz w:val="22"/>
          <w:szCs w:val="22"/>
        </w:rPr>
        <w:lastRenderedPageBreak/>
        <w:t>Table 3</w:t>
      </w:r>
      <w:r w:rsidR="00991A15" w:rsidRPr="005625E0">
        <w:rPr>
          <w:rFonts w:ascii="Tahoma" w:hAnsi="Tahoma" w:cs="Tahoma"/>
          <w:b/>
          <w:sz w:val="22"/>
          <w:szCs w:val="22"/>
        </w:rPr>
        <w:t xml:space="preserve"> </w:t>
      </w:r>
      <w:r w:rsidR="00771E5B" w:rsidRPr="005625E0">
        <w:rPr>
          <w:rFonts w:ascii="Tahoma" w:hAnsi="Tahoma" w:cs="Tahoma"/>
          <w:b/>
          <w:sz w:val="22"/>
          <w:szCs w:val="22"/>
        </w:rPr>
        <w:t>–</w:t>
      </w:r>
      <w:r w:rsidR="00991A15" w:rsidRPr="005625E0">
        <w:rPr>
          <w:rFonts w:ascii="Tahoma" w:hAnsi="Tahoma" w:cs="Tahoma"/>
          <w:b/>
          <w:sz w:val="22"/>
          <w:szCs w:val="22"/>
        </w:rPr>
        <w:t xml:space="preserve"> </w:t>
      </w:r>
      <w:r w:rsidR="00771E5B" w:rsidRPr="005625E0">
        <w:rPr>
          <w:rFonts w:ascii="Tahoma" w:hAnsi="Tahoma" w:cs="Tahoma"/>
          <w:b/>
          <w:sz w:val="22"/>
          <w:szCs w:val="22"/>
        </w:rPr>
        <w:t>List of Forms and Burden Hours</w:t>
      </w:r>
      <w:r w:rsidR="00E737FE">
        <w:rPr>
          <w:rFonts w:ascii="Tahoma" w:hAnsi="Tahoma" w:cs="Tahoma"/>
          <w:b/>
          <w:sz w:val="22"/>
          <w:szCs w:val="22"/>
        </w:rPr>
        <w:t>-</w:t>
      </w:r>
      <w:r>
        <w:rPr>
          <w:rFonts w:ascii="Tahoma" w:hAnsi="Tahoma" w:cs="Tahoma"/>
          <w:b/>
          <w:sz w:val="22"/>
          <w:szCs w:val="22"/>
        </w:rPr>
        <w:t>Forest Service</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757"/>
        <w:gridCol w:w="165"/>
        <w:gridCol w:w="699"/>
        <w:gridCol w:w="504"/>
        <w:gridCol w:w="660"/>
        <w:gridCol w:w="21"/>
        <w:gridCol w:w="6"/>
        <w:gridCol w:w="177"/>
        <w:gridCol w:w="12"/>
        <w:gridCol w:w="6"/>
        <w:gridCol w:w="1152"/>
        <w:gridCol w:w="1173"/>
        <w:gridCol w:w="1080"/>
        <w:gridCol w:w="1170"/>
        <w:gridCol w:w="18"/>
      </w:tblGrid>
      <w:tr w:rsidR="00210849" w:rsidRPr="005625E0" w:rsidTr="0042573F">
        <w:trPr>
          <w:trHeight w:val="330"/>
        </w:trPr>
        <w:tc>
          <w:tcPr>
            <w:tcW w:w="5733" w:type="dxa"/>
            <w:gridSpan w:val="7"/>
            <w:shd w:val="clear" w:color="auto" w:fill="auto"/>
            <w:noWrap/>
            <w:vAlign w:val="bottom"/>
            <w:hideMark/>
          </w:tcPr>
          <w:p w:rsidR="00141ECD" w:rsidRPr="005625E0" w:rsidRDefault="00141ECD" w:rsidP="006A223E">
            <w:pPr>
              <w:rPr>
                <w:rFonts w:ascii="Tahoma" w:hAnsi="Tahoma" w:cs="Tahoma"/>
                <w:color w:val="000000"/>
                <w:sz w:val="18"/>
                <w:szCs w:val="18"/>
              </w:rPr>
            </w:pPr>
          </w:p>
        </w:tc>
        <w:tc>
          <w:tcPr>
            <w:tcW w:w="1374" w:type="dxa"/>
            <w:gridSpan w:val="6"/>
            <w:shd w:val="clear" w:color="auto" w:fill="auto"/>
            <w:noWrap/>
            <w:vAlign w:val="bottom"/>
            <w:hideMark/>
          </w:tcPr>
          <w:p w:rsidR="00141ECD" w:rsidRPr="005625E0" w:rsidRDefault="00141ECD" w:rsidP="004655C0">
            <w:pPr>
              <w:rPr>
                <w:rFonts w:ascii="Tahoma" w:hAnsi="Tahoma" w:cs="Tahoma"/>
                <w:color w:val="000000"/>
                <w:sz w:val="18"/>
                <w:szCs w:val="18"/>
              </w:rPr>
            </w:pPr>
          </w:p>
        </w:tc>
        <w:tc>
          <w:tcPr>
            <w:tcW w:w="1173" w:type="dxa"/>
            <w:shd w:val="clear" w:color="auto" w:fill="auto"/>
            <w:noWrap/>
            <w:vAlign w:val="bottom"/>
            <w:hideMark/>
          </w:tcPr>
          <w:p w:rsidR="00141ECD" w:rsidRPr="005625E0" w:rsidRDefault="00141ECD" w:rsidP="004655C0">
            <w:pPr>
              <w:rPr>
                <w:rFonts w:ascii="Tahoma" w:hAnsi="Tahoma" w:cs="Tahoma"/>
                <w:color w:val="000000"/>
                <w:sz w:val="18"/>
                <w:szCs w:val="18"/>
              </w:rPr>
            </w:pPr>
          </w:p>
        </w:tc>
        <w:tc>
          <w:tcPr>
            <w:tcW w:w="1080" w:type="dxa"/>
            <w:shd w:val="clear" w:color="auto" w:fill="auto"/>
            <w:noWrap/>
            <w:vAlign w:val="bottom"/>
            <w:hideMark/>
          </w:tcPr>
          <w:p w:rsidR="00141ECD" w:rsidRPr="005625E0" w:rsidRDefault="00141ECD" w:rsidP="004655C0">
            <w:pPr>
              <w:rPr>
                <w:rFonts w:ascii="Tahoma" w:hAnsi="Tahoma" w:cs="Tahoma"/>
                <w:color w:val="000000"/>
                <w:sz w:val="18"/>
                <w:szCs w:val="18"/>
              </w:rPr>
            </w:pPr>
          </w:p>
        </w:tc>
        <w:tc>
          <w:tcPr>
            <w:tcW w:w="1188" w:type="dxa"/>
            <w:gridSpan w:val="2"/>
            <w:shd w:val="clear" w:color="auto" w:fill="auto"/>
            <w:noWrap/>
            <w:vAlign w:val="bottom"/>
            <w:hideMark/>
          </w:tcPr>
          <w:p w:rsidR="00141ECD" w:rsidRPr="005625E0" w:rsidRDefault="00141ECD" w:rsidP="004655C0">
            <w:pPr>
              <w:rPr>
                <w:rFonts w:ascii="Tahoma" w:hAnsi="Tahoma" w:cs="Tahoma"/>
                <w:color w:val="000000"/>
                <w:sz w:val="18"/>
                <w:szCs w:val="18"/>
              </w:rPr>
            </w:pPr>
          </w:p>
        </w:tc>
      </w:tr>
      <w:tr w:rsidR="00715D19" w:rsidRPr="005625E0" w:rsidTr="0042573F">
        <w:trPr>
          <w:trHeight w:val="300"/>
        </w:trPr>
        <w:tc>
          <w:tcPr>
            <w:tcW w:w="1817"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785" w:type="dxa"/>
            <w:gridSpan w:val="5"/>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374" w:type="dxa"/>
            <w:gridSpan w:val="6"/>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173"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gridSpan w:val="2"/>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715D19" w:rsidRPr="005625E0" w:rsidTr="00DC2AE4">
        <w:trPr>
          <w:trHeight w:val="1358"/>
        </w:trPr>
        <w:tc>
          <w:tcPr>
            <w:tcW w:w="1817"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785" w:type="dxa"/>
            <w:gridSpan w:val="5"/>
            <w:tcBorders>
              <w:right w:val="triple" w:sz="4" w:space="0" w:color="auto"/>
            </w:tcBorders>
            <w:shd w:val="clear" w:color="auto" w:fill="auto"/>
            <w:vAlign w:val="bottom"/>
            <w:hideMark/>
          </w:tcPr>
          <w:p w:rsidR="00715D19"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rsidR="00D34994" w:rsidRDefault="00141ECD" w:rsidP="00D34994">
            <w:pPr>
              <w:jc w:val="center"/>
              <w:rPr>
                <w:rFonts w:ascii="Tahoma" w:hAnsi="Tahoma" w:cs="Tahoma"/>
                <w:b/>
                <w:bCs/>
                <w:color w:val="000000"/>
                <w:sz w:val="18"/>
                <w:szCs w:val="18"/>
              </w:rPr>
            </w:pPr>
            <w:r w:rsidRPr="005625E0">
              <w:rPr>
                <w:rFonts w:ascii="Tahoma" w:hAnsi="Tahoma" w:cs="Tahoma"/>
                <w:b/>
                <w:bCs/>
                <w:color w:val="000000"/>
                <w:sz w:val="18"/>
                <w:szCs w:val="18"/>
              </w:rPr>
              <w:t>of Respondents</w:t>
            </w:r>
            <w:r w:rsidR="00D34994">
              <w:rPr>
                <w:rFonts w:ascii="Tahoma" w:hAnsi="Tahoma" w:cs="Tahoma"/>
                <w:b/>
                <w:bCs/>
                <w:color w:val="000000"/>
                <w:sz w:val="18"/>
                <w:szCs w:val="18"/>
              </w:rPr>
              <w:t xml:space="preserve"> </w:t>
            </w:r>
          </w:p>
          <w:p w:rsidR="00D34994" w:rsidRDefault="00D34994" w:rsidP="00D34994">
            <w:pPr>
              <w:jc w:val="center"/>
              <w:rPr>
                <w:rFonts w:ascii="Tahoma" w:hAnsi="Tahoma" w:cs="Tahoma"/>
                <w:b/>
                <w:bCs/>
                <w:color w:val="000000"/>
                <w:sz w:val="18"/>
                <w:szCs w:val="18"/>
              </w:rPr>
            </w:pPr>
            <w:r>
              <w:rPr>
                <w:rFonts w:ascii="Tahoma" w:hAnsi="Tahoma" w:cs="Tahoma"/>
                <w:b/>
                <w:bCs/>
                <w:color w:val="000000"/>
                <w:sz w:val="18"/>
                <w:szCs w:val="18"/>
              </w:rPr>
              <w:t xml:space="preserve">Previous 3 years </w:t>
            </w:r>
          </w:p>
          <w:p w:rsidR="00141ECD" w:rsidRPr="005625E0" w:rsidRDefault="00141ECD" w:rsidP="004655C0">
            <w:pPr>
              <w:jc w:val="center"/>
              <w:rPr>
                <w:rFonts w:ascii="Tahoma" w:hAnsi="Tahoma" w:cs="Tahoma"/>
                <w:b/>
                <w:bCs/>
                <w:color w:val="000000"/>
                <w:sz w:val="18"/>
                <w:szCs w:val="18"/>
              </w:rPr>
            </w:pPr>
          </w:p>
        </w:tc>
        <w:tc>
          <w:tcPr>
            <w:tcW w:w="1374" w:type="dxa"/>
            <w:gridSpan w:val="6"/>
            <w:tcBorders>
              <w:left w:val="triple" w:sz="4" w:space="0" w:color="auto"/>
            </w:tcBorders>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173"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Average annual responses </w:t>
            </w:r>
          </w:p>
        </w:tc>
        <w:tc>
          <w:tcPr>
            <w:tcW w:w="1080"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gridSpan w:val="2"/>
            <w:shd w:val="clear" w:color="auto" w:fill="auto"/>
            <w:vAlign w:val="bottom"/>
            <w:hideMark/>
          </w:tcPr>
          <w:p w:rsidR="00141ECD" w:rsidRPr="005625E0" w:rsidRDefault="00D34994" w:rsidP="004655C0">
            <w:pPr>
              <w:jc w:val="center"/>
              <w:rPr>
                <w:rFonts w:ascii="Tahoma" w:hAnsi="Tahoma" w:cs="Tahoma"/>
                <w:b/>
                <w:bCs/>
                <w:color w:val="000000"/>
                <w:sz w:val="18"/>
                <w:szCs w:val="18"/>
              </w:rPr>
            </w:pPr>
            <w:proofErr w:type="spellStart"/>
            <w:r>
              <w:rPr>
                <w:rFonts w:ascii="Tahoma" w:hAnsi="Tahoma" w:cs="Tahoma"/>
                <w:b/>
                <w:bCs/>
                <w:color w:val="000000"/>
                <w:sz w:val="18"/>
                <w:szCs w:val="18"/>
              </w:rPr>
              <w:t>Estimated</w:t>
            </w:r>
            <w:r w:rsidR="00141ECD" w:rsidRPr="005625E0">
              <w:rPr>
                <w:rFonts w:ascii="Tahoma" w:hAnsi="Tahoma" w:cs="Tahoma"/>
                <w:b/>
                <w:bCs/>
                <w:color w:val="000000"/>
                <w:sz w:val="18"/>
                <w:szCs w:val="18"/>
              </w:rPr>
              <w:t>Total</w:t>
            </w:r>
            <w:proofErr w:type="spellEnd"/>
            <w:r w:rsidR="00141ECD" w:rsidRPr="005625E0">
              <w:rPr>
                <w:rFonts w:ascii="Tahoma" w:hAnsi="Tahoma" w:cs="Tahoma"/>
                <w:b/>
                <w:bCs/>
                <w:color w:val="000000"/>
                <w:sz w:val="18"/>
                <w:szCs w:val="18"/>
              </w:rPr>
              <w:t xml:space="preserve"> Annual Burden Hours</w:t>
            </w:r>
          </w:p>
        </w:tc>
      </w:tr>
      <w:tr w:rsidR="00715D19" w:rsidRPr="005625E0" w:rsidTr="00DC2AE4">
        <w:trPr>
          <w:trHeight w:val="315"/>
        </w:trPr>
        <w:tc>
          <w:tcPr>
            <w:tcW w:w="1817" w:type="dxa"/>
            <w:shd w:val="clear" w:color="auto" w:fill="auto"/>
            <w:vAlign w:val="bottom"/>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31" w:type="dxa"/>
            <w:shd w:val="clear" w:color="auto" w:fill="auto"/>
            <w:vAlign w:val="bottom"/>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2785" w:type="dxa"/>
            <w:gridSpan w:val="5"/>
            <w:tcBorders>
              <w:right w:val="triple" w:sz="4" w:space="0" w:color="auto"/>
            </w:tcBorders>
            <w:shd w:val="clear" w:color="auto" w:fill="auto"/>
            <w:vAlign w:val="bottom"/>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374" w:type="dxa"/>
            <w:gridSpan w:val="6"/>
            <w:tcBorders>
              <w:left w:val="triple" w:sz="4" w:space="0" w:color="auto"/>
            </w:tcBorders>
            <w:shd w:val="clear" w:color="auto" w:fill="auto"/>
            <w:vAlign w:val="bottom"/>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73" w:type="dxa"/>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 x d)/3</w:t>
            </w:r>
          </w:p>
        </w:tc>
        <w:tc>
          <w:tcPr>
            <w:tcW w:w="1080" w:type="dxa"/>
            <w:shd w:val="clear" w:color="auto" w:fill="auto"/>
            <w:vAlign w:val="bottom"/>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88" w:type="dxa"/>
            <w:gridSpan w:val="2"/>
            <w:shd w:val="clear" w:color="auto" w:fill="auto"/>
            <w:vAlign w:val="bottom"/>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 x f)</w:t>
            </w:r>
          </w:p>
        </w:tc>
      </w:tr>
      <w:tr w:rsidR="00141ECD" w:rsidRPr="005625E0" w:rsidTr="00210849">
        <w:trPr>
          <w:trHeight w:val="315"/>
        </w:trPr>
        <w:tc>
          <w:tcPr>
            <w:tcW w:w="10548" w:type="dxa"/>
            <w:gridSpan w:val="17"/>
            <w:shd w:val="clear" w:color="000000" w:fill="E0E0E0"/>
            <w:hideMark/>
          </w:tcPr>
          <w:p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CATEGORY 1: APPLICATION PROCESS</w:t>
            </w:r>
          </w:p>
        </w:tc>
      </w:tr>
      <w:tr w:rsidR="00141ECD" w:rsidRPr="005625E0" w:rsidTr="00210849">
        <w:trPr>
          <w:trHeight w:val="315"/>
        </w:trPr>
        <w:tc>
          <w:tcPr>
            <w:tcW w:w="10548" w:type="dxa"/>
            <w:gridSpan w:val="17"/>
            <w:shd w:val="clear" w:color="000000" w:fill="E0E0E0"/>
            <w:hideMark/>
          </w:tcPr>
          <w:p w:rsidR="00141ECD" w:rsidRPr="005625E0" w:rsidRDefault="00141ECD" w:rsidP="004655C0">
            <w:pPr>
              <w:rPr>
                <w:rFonts w:ascii="Tahoma" w:hAnsi="Tahoma" w:cs="Tahoma"/>
                <w:b/>
                <w:bCs/>
                <w:color w:val="000000"/>
                <w:sz w:val="18"/>
                <w:szCs w:val="18"/>
              </w:rPr>
            </w:pPr>
            <w:r w:rsidRPr="005625E0">
              <w:rPr>
                <w:rFonts w:ascii="Tahoma" w:hAnsi="Tahoma" w:cs="Tahoma"/>
                <w:b/>
                <w:bCs/>
                <w:color w:val="000000"/>
                <w:sz w:val="18"/>
                <w:szCs w:val="18"/>
              </w:rPr>
              <w:t xml:space="preserve">                                                       2009           2010           2011    </w:t>
            </w:r>
          </w:p>
        </w:tc>
      </w:tr>
      <w:tr w:rsidR="00715D19" w:rsidRPr="005625E0" w:rsidTr="00DC2AE4">
        <w:trPr>
          <w:trHeight w:val="1088"/>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Application for Transportation &amp; Utility Systems &amp; Facilities on Federal Lands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SF-299</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9,981</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7,583</w:t>
            </w:r>
          </w:p>
        </w:tc>
        <w:tc>
          <w:tcPr>
            <w:tcW w:w="1191" w:type="dxa"/>
            <w:gridSpan w:val="4"/>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5,490</w:t>
            </w:r>
          </w:p>
        </w:tc>
        <w:tc>
          <w:tcPr>
            <w:tcW w:w="1347" w:type="dxa"/>
            <w:gridSpan w:val="4"/>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7,685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61,477</w:t>
            </w:r>
          </w:p>
        </w:tc>
      </w:tr>
      <w:tr w:rsidR="00715D19" w:rsidRPr="005625E0" w:rsidTr="00DC2AE4">
        <w:trPr>
          <w:trHeight w:val="1178"/>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Request for Taxpayer Identification Number and Certification</w:t>
            </w:r>
          </w:p>
        </w:tc>
        <w:tc>
          <w:tcPr>
            <w:tcW w:w="1131"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W-9 (IRS)</w:t>
            </w:r>
          </w:p>
        </w:tc>
        <w:tc>
          <w:tcPr>
            <w:tcW w:w="757" w:type="dxa"/>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864" w:type="dxa"/>
            <w:gridSpan w:val="2"/>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1185" w:type="dxa"/>
            <w:gridSpan w:val="3"/>
            <w:tcBorders>
              <w:right w:val="triple" w:sz="4" w:space="0" w:color="auto"/>
            </w:tcBorders>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50,000</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0.25</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12,500</w:t>
            </w:r>
          </w:p>
        </w:tc>
      </w:tr>
      <w:tr w:rsidR="00715D19" w:rsidRPr="005625E0" w:rsidTr="00DC2AE4">
        <w:trPr>
          <w:trHeight w:val="134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xml:space="preserve">Holder Initiated Revocation of </w:t>
            </w:r>
            <w:r w:rsidRPr="005625E0">
              <w:rPr>
                <w:rFonts w:ascii="Tahoma" w:hAnsi="Tahoma" w:cs="Tahoma"/>
                <w:b/>
                <w:bCs/>
                <w:color w:val="000000"/>
                <w:sz w:val="18"/>
                <w:szCs w:val="18"/>
              </w:rPr>
              <w:t>Existing</w:t>
            </w:r>
            <w:r w:rsidRPr="005625E0">
              <w:rPr>
                <w:rFonts w:ascii="Tahoma" w:hAnsi="Tahoma" w:cs="Tahoma"/>
                <w:color w:val="000000"/>
                <w:sz w:val="18"/>
                <w:szCs w:val="18"/>
              </w:rPr>
              <w:t xml:space="preserve"> Authorization, Request for a Special Use Permit </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FS-2700-3a</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6,921</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1,137</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687</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2,915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1,458</w:t>
            </w:r>
          </w:p>
        </w:tc>
      </w:tr>
      <w:tr w:rsidR="00715D19" w:rsidRPr="005625E0" w:rsidTr="00DC2AE4">
        <w:trPr>
          <w:trHeight w:val="116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Special Use Application &amp; Permit for Noncommercial Group Use</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FS-2700-3b</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453</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499</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513</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488</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rsidR="00141ECD" w:rsidRPr="005625E0" w:rsidRDefault="00590089" w:rsidP="00AB57A2">
            <w:pPr>
              <w:jc w:val="center"/>
              <w:rPr>
                <w:rFonts w:ascii="Tahoma" w:hAnsi="Tahoma" w:cs="Tahoma"/>
                <w:color w:val="000000"/>
                <w:sz w:val="18"/>
                <w:szCs w:val="18"/>
              </w:rPr>
            </w:pPr>
            <w:r>
              <w:rPr>
                <w:rFonts w:ascii="Tahoma" w:hAnsi="Tahoma" w:cs="Tahoma"/>
                <w:color w:val="000000"/>
                <w:sz w:val="18"/>
                <w:szCs w:val="18"/>
              </w:rPr>
              <w:t>244</w:t>
            </w:r>
          </w:p>
        </w:tc>
      </w:tr>
      <w:tr w:rsidR="00715D19" w:rsidRPr="005625E0" w:rsidTr="00DC2AE4">
        <w:trPr>
          <w:trHeight w:val="98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Special Use Application &amp; Permit for Recreation Events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FS-2700-3c</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943</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1,049</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1,143</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1,045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1,045</w:t>
            </w:r>
          </w:p>
        </w:tc>
      </w:tr>
      <w:tr w:rsidR="00715D19" w:rsidRPr="005625E0" w:rsidTr="00DC2AE4">
        <w:trPr>
          <w:trHeight w:val="1133"/>
        </w:trPr>
        <w:tc>
          <w:tcPr>
            <w:tcW w:w="1817" w:type="dxa"/>
            <w:vMerge w:val="restart"/>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Special Use Application &amp; Permit for Government Owned Buildings</w:t>
            </w:r>
          </w:p>
        </w:tc>
        <w:tc>
          <w:tcPr>
            <w:tcW w:w="1131" w:type="dxa"/>
            <w:vMerge w:val="restart"/>
            <w:shd w:val="clear" w:color="auto" w:fill="auto"/>
            <w:vAlign w:val="center"/>
            <w:hideMark/>
          </w:tcPr>
          <w:p w:rsidR="00141ECD" w:rsidRPr="005625E0" w:rsidRDefault="00141ECD" w:rsidP="002E07F0">
            <w:pPr>
              <w:jc w:val="center"/>
              <w:rPr>
                <w:rFonts w:ascii="Tahoma" w:hAnsi="Tahoma" w:cs="Tahoma"/>
                <w:sz w:val="18"/>
                <w:szCs w:val="18"/>
              </w:rPr>
            </w:pPr>
            <w:r w:rsidRPr="005625E0">
              <w:rPr>
                <w:rFonts w:ascii="Tahoma" w:hAnsi="Tahoma" w:cs="Tahoma"/>
                <w:sz w:val="18"/>
                <w:szCs w:val="18"/>
              </w:rPr>
              <w:t>FS-</w:t>
            </w:r>
            <w:r w:rsidR="002E07F0">
              <w:rPr>
                <w:rFonts w:ascii="Tahoma" w:hAnsi="Tahoma" w:cs="Tahoma"/>
                <w:sz w:val="18"/>
                <w:szCs w:val="18"/>
              </w:rPr>
              <w:t>2700-3e</w:t>
            </w:r>
          </w:p>
        </w:tc>
        <w:tc>
          <w:tcPr>
            <w:tcW w:w="757" w:type="dxa"/>
            <w:vMerge w:val="restart"/>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864" w:type="dxa"/>
            <w:gridSpan w:val="2"/>
            <w:vMerge w:val="restart"/>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1185" w:type="dxa"/>
            <w:gridSpan w:val="3"/>
            <w:vMerge w:val="restart"/>
            <w:tcBorders>
              <w:right w:val="triple" w:sz="4" w:space="0" w:color="auto"/>
            </w:tcBorders>
            <w:shd w:val="clear" w:color="auto" w:fill="auto"/>
            <w:vAlign w:val="center"/>
            <w:hideMark/>
          </w:tcPr>
          <w:p w:rsidR="00141ECD" w:rsidRPr="005625E0" w:rsidRDefault="00D34994" w:rsidP="00AB57A2">
            <w:pPr>
              <w:jc w:val="center"/>
              <w:rPr>
                <w:rFonts w:ascii="Tahoma" w:hAnsi="Tahoma" w:cs="Tahoma"/>
                <w:sz w:val="18"/>
                <w:szCs w:val="18"/>
              </w:rPr>
            </w:pPr>
            <w:r>
              <w:rPr>
                <w:rFonts w:ascii="Tahoma" w:hAnsi="Tahoma" w:cs="Tahoma"/>
                <w:sz w:val="18"/>
                <w:szCs w:val="18"/>
              </w:rPr>
              <w:t>0</w:t>
            </w:r>
          </w:p>
        </w:tc>
        <w:tc>
          <w:tcPr>
            <w:tcW w:w="1353" w:type="dxa"/>
            <w:gridSpan w:val="5"/>
            <w:vMerge w:val="restart"/>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vMerge w:val="restart"/>
            <w:shd w:val="clear" w:color="auto" w:fill="auto"/>
            <w:vAlign w:val="center"/>
            <w:hideMark/>
          </w:tcPr>
          <w:p w:rsidR="00141ECD" w:rsidRPr="00AB57A2" w:rsidRDefault="00141ECD" w:rsidP="00AB57A2">
            <w:pPr>
              <w:jc w:val="center"/>
              <w:rPr>
                <w:rFonts w:ascii="Tahoma" w:hAnsi="Tahoma" w:cs="Tahoma"/>
                <w:sz w:val="18"/>
                <w:szCs w:val="18"/>
              </w:rPr>
            </w:pPr>
            <w:r w:rsidRPr="00AB57A2">
              <w:rPr>
                <w:rFonts w:ascii="Tahoma" w:hAnsi="Tahoma" w:cs="Tahoma"/>
                <w:sz w:val="18"/>
                <w:szCs w:val="18"/>
              </w:rPr>
              <w:t>100</w:t>
            </w:r>
            <w:r w:rsidRPr="006C7AE1">
              <w:rPr>
                <w:rStyle w:val="FootnoteReference"/>
                <w:rFonts w:ascii="Tahoma" w:hAnsi="Tahoma" w:cs="Tahoma"/>
                <w:sz w:val="18"/>
                <w:szCs w:val="18"/>
                <w:vertAlign w:val="superscript"/>
              </w:rPr>
              <w:footnoteReference w:id="1"/>
            </w:r>
          </w:p>
        </w:tc>
        <w:tc>
          <w:tcPr>
            <w:tcW w:w="1080" w:type="dxa"/>
            <w:vMerge w:val="restart"/>
            <w:shd w:val="clear" w:color="auto" w:fill="auto"/>
            <w:vAlign w:val="center"/>
            <w:hideMark/>
          </w:tcPr>
          <w:p w:rsidR="00141ECD" w:rsidRPr="00AB57A2" w:rsidRDefault="00141ECD" w:rsidP="00AB57A2">
            <w:pPr>
              <w:jc w:val="center"/>
              <w:rPr>
                <w:rFonts w:ascii="Tahoma" w:hAnsi="Tahoma" w:cs="Tahoma"/>
                <w:sz w:val="18"/>
                <w:szCs w:val="18"/>
              </w:rPr>
            </w:pPr>
            <w:r w:rsidRPr="00AB57A2">
              <w:rPr>
                <w:rFonts w:ascii="Tahoma" w:hAnsi="Tahoma" w:cs="Tahoma"/>
                <w:sz w:val="18"/>
                <w:szCs w:val="18"/>
              </w:rPr>
              <w:t>0.25</w:t>
            </w:r>
          </w:p>
        </w:tc>
        <w:tc>
          <w:tcPr>
            <w:tcW w:w="1188" w:type="dxa"/>
            <w:gridSpan w:val="2"/>
            <w:vMerge w:val="restart"/>
            <w:shd w:val="clear" w:color="auto" w:fill="auto"/>
            <w:vAlign w:val="center"/>
            <w:hideMark/>
          </w:tcPr>
          <w:p w:rsidR="00141ECD" w:rsidRPr="00AB57A2" w:rsidRDefault="00141ECD" w:rsidP="00AB57A2">
            <w:pPr>
              <w:jc w:val="center"/>
              <w:rPr>
                <w:rFonts w:ascii="Tahoma" w:hAnsi="Tahoma" w:cs="Tahoma"/>
                <w:sz w:val="18"/>
                <w:szCs w:val="18"/>
              </w:rPr>
            </w:pPr>
            <w:r w:rsidRPr="00AB57A2">
              <w:rPr>
                <w:rFonts w:ascii="Tahoma" w:hAnsi="Tahoma" w:cs="Tahoma"/>
                <w:sz w:val="18"/>
                <w:szCs w:val="18"/>
              </w:rPr>
              <w:t>25</w:t>
            </w: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FF0000"/>
                <w:sz w:val="18"/>
                <w:szCs w:val="18"/>
              </w:rPr>
            </w:pPr>
          </w:p>
        </w:tc>
        <w:tc>
          <w:tcPr>
            <w:tcW w:w="757" w:type="dxa"/>
            <w:vMerge/>
            <w:vAlign w:val="center"/>
            <w:hideMark/>
          </w:tcPr>
          <w:p w:rsidR="00141ECD" w:rsidRPr="005625E0" w:rsidRDefault="00141ECD" w:rsidP="00AB57A2">
            <w:pPr>
              <w:jc w:val="center"/>
              <w:rPr>
                <w:rFonts w:ascii="Tahoma" w:hAnsi="Tahoma" w:cs="Tahoma"/>
                <w:color w:val="000000"/>
                <w:sz w:val="18"/>
                <w:szCs w:val="18"/>
              </w:rPr>
            </w:pPr>
          </w:p>
        </w:tc>
        <w:tc>
          <w:tcPr>
            <w:tcW w:w="864"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1185" w:type="dxa"/>
            <w:gridSpan w:val="3"/>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353" w:type="dxa"/>
            <w:gridSpan w:val="5"/>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1205"/>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Special Use Application &amp; Temporary Permit for Outfitting and Guiding</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FS-2700-3f</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251</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321</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429</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525</w:t>
            </w:r>
            <w:r w:rsidRPr="006C7AE1">
              <w:rPr>
                <w:rStyle w:val="FootnoteReference"/>
                <w:rFonts w:ascii="Tahoma" w:hAnsi="Tahoma" w:cs="Tahoma"/>
                <w:color w:val="000000"/>
                <w:sz w:val="18"/>
                <w:szCs w:val="18"/>
                <w:vertAlign w:val="superscript"/>
              </w:rPr>
              <w:footnoteReference w:id="2"/>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2,100</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lastRenderedPageBreak/>
              <w:t>Technical Data – Communications Type Land Use</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FS-2700-10</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3,841</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3,331</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3,399</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3,524</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0.25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881</w:t>
            </w:r>
          </w:p>
        </w:tc>
      </w:tr>
      <w:tr w:rsidR="00715D19" w:rsidRPr="005625E0" w:rsidTr="00DC2AE4">
        <w:trPr>
          <w:trHeight w:val="14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Agreement Concerning Small Business Administration Loan for Holder of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FS-2700-11</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0.25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6.25</w:t>
            </w:r>
          </w:p>
        </w:tc>
      </w:tr>
      <w:tr w:rsidR="00715D19" w:rsidRPr="005625E0" w:rsidTr="00DC2AE4">
        <w:trPr>
          <w:trHeight w:val="98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Agreement Concerning Loan for Holder of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FS-2700-12</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61</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61</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61</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61</w:t>
            </w:r>
          </w:p>
        </w:tc>
        <w:tc>
          <w:tcPr>
            <w:tcW w:w="1080" w:type="dxa"/>
            <w:shd w:val="clear" w:color="auto" w:fill="auto"/>
            <w:vAlign w:val="center"/>
            <w:hideMark/>
          </w:tcPr>
          <w:p w:rsidR="00141ECD" w:rsidRPr="005625E0" w:rsidRDefault="00590089" w:rsidP="00590089">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590089" w:rsidP="00AB57A2">
            <w:pPr>
              <w:jc w:val="center"/>
              <w:rPr>
                <w:rFonts w:ascii="Tahoma" w:hAnsi="Tahoma" w:cs="Tahoma"/>
                <w:color w:val="000000"/>
                <w:sz w:val="18"/>
                <w:szCs w:val="18"/>
              </w:rPr>
            </w:pPr>
            <w:r>
              <w:rPr>
                <w:rFonts w:ascii="Tahoma" w:hAnsi="Tahoma" w:cs="Tahoma"/>
                <w:color w:val="000000"/>
                <w:sz w:val="18"/>
                <w:szCs w:val="18"/>
              </w:rPr>
              <w:t>61</w:t>
            </w:r>
          </w:p>
        </w:tc>
      </w:tr>
      <w:tr w:rsidR="00715D19" w:rsidRPr="005625E0" w:rsidTr="00DC2AE4">
        <w:trPr>
          <w:trHeight w:val="953"/>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Application for Permit for Archaeological Investigations </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FS-2700-30</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143</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137</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173</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517150" w:rsidP="00AB57A2">
            <w:pPr>
              <w:jc w:val="center"/>
              <w:rPr>
                <w:rFonts w:ascii="Tahoma" w:hAnsi="Tahoma" w:cs="Tahoma"/>
                <w:color w:val="000000"/>
                <w:sz w:val="18"/>
                <w:szCs w:val="18"/>
              </w:rPr>
            </w:pPr>
            <w:r>
              <w:rPr>
                <w:rFonts w:ascii="Tahoma" w:hAnsi="Tahoma" w:cs="Tahoma"/>
                <w:color w:val="000000"/>
                <w:sz w:val="18"/>
                <w:szCs w:val="18"/>
              </w:rPr>
              <w:t>151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c>
          <w:tcPr>
            <w:tcW w:w="1188" w:type="dxa"/>
            <w:gridSpan w:val="2"/>
            <w:shd w:val="clear" w:color="auto" w:fill="auto"/>
            <w:vAlign w:val="center"/>
            <w:hideMark/>
          </w:tcPr>
          <w:p w:rsidR="00141ECD" w:rsidRPr="005625E0" w:rsidRDefault="00D774A8" w:rsidP="00D774A8">
            <w:pPr>
              <w:jc w:val="center"/>
              <w:rPr>
                <w:rFonts w:ascii="Tahoma" w:hAnsi="Tahoma" w:cs="Tahoma"/>
                <w:color w:val="000000"/>
                <w:sz w:val="18"/>
                <w:szCs w:val="18"/>
              </w:rPr>
            </w:pPr>
            <w:r>
              <w:rPr>
                <w:rFonts w:ascii="Tahoma" w:hAnsi="Tahoma" w:cs="Tahoma"/>
                <w:color w:val="000000"/>
                <w:sz w:val="18"/>
                <w:szCs w:val="18"/>
              </w:rPr>
              <w:t>604</w:t>
            </w:r>
          </w:p>
        </w:tc>
      </w:tr>
      <w:tr w:rsidR="005B1B10" w:rsidRPr="005625E0" w:rsidTr="00DC2AE4">
        <w:trPr>
          <w:gridAfter w:val="1"/>
          <w:wAfter w:w="18" w:type="dxa"/>
          <w:trHeight w:val="683"/>
        </w:trPr>
        <w:tc>
          <w:tcPr>
            <w:tcW w:w="1817" w:type="dxa"/>
            <w:shd w:val="clear" w:color="auto" w:fill="auto"/>
            <w:hideMark/>
          </w:tcPr>
          <w:p w:rsidR="005B1B10" w:rsidRPr="005625E0" w:rsidRDefault="00AA7385" w:rsidP="004655C0">
            <w:pPr>
              <w:rPr>
                <w:rFonts w:ascii="Tahoma" w:hAnsi="Tahoma" w:cs="Tahoma"/>
                <w:sz w:val="18"/>
                <w:szCs w:val="18"/>
              </w:rPr>
            </w:pPr>
            <w:r w:rsidRPr="00AA7385">
              <w:rPr>
                <w:rFonts w:ascii="Tahoma" w:hAnsi="Tahoma" w:cs="Tahoma"/>
                <w:sz w:val="18"/>
                <w:szCs w:val="18"/>
              </w:rPr>
              <w:t>Application for Permit for Paleontological Resources Preservation</w:t>
            </w:r>
          </w:p>
        </w:tc>
        <w:tc>
          <w:tcPr>
            <w:tcW w:w="1131" w:type="dxa"/>
            <w:shd w:val="clear" w:color="auto" w:fill="auto"/>
            <w:vAlign w:val="center"/>
            <w:hideMark/>
          </w:tcPr>
          <w:p w:rsidR="005B1B10" w:rsidRPr="005625E0" w:rsidRDefault="00AA7385" w:rsidP="00AB57A2">
            <w:pPr>
              <w:jc w:val="center"/>
              <w:rPr>
                <w:rFonts w:ascii="Tahoma" w:hAnsi="Tahoma" w:cs="Tahoma"/>
                <w:sz w:val="18"/>
                <w:szCs w:val="18"/>
              </w:rPr>
            </w:pPr>
            <w:r w:rsidRPr="00AA7385">
              <w:rPr>
                <w:rFonts w:ascii="Tahoma" w:hAnsi="Tahoma" w:cs="Tahoma"/>
                <w:sz w:val="18"/>
                <w:szCs w:val="18"/>
              </w:rPr>
              <w:t>FS-2800-22A (new)</w:t>
            </w:r>
          </w:p>
        </w:tc>
        <w:tc>
          <w:tcPr>
            <w:tcW w:w="757" w:type="dxa"/>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0</w:t>
            </w:r>
          </w:p>
        </w:tc>
        <w:tc>
          <w:tcPr>
            <w:tcW w:w="864" w:type="dxa"/>
            <w:gridSpan w:val="2"/>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0</w:t>
            </w:r>
          </w:p>
        </w:tc>
        <w:tc>
          <w:tcPr>
            <w:tcW w:w="1185" w:type="dxa"/>
            <w:gridSpan w:val="3"/>
            <w:tcBorders>
              <w:left w:val="nil"/>
              <w:right w:val="triple" w:sz="4" w:space="0" w:color="auto"/>
            </w:tcBorders>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0</w:t>
            </w:r>
          </w:p>
        </w:tc>
        <w:tc>
          <w:tcPr>
            <w:tcW w:w="1353" w:type="dxa"/>
            <w:gridSpan w:val="5"/>
            <w:tcBorders>
              <w:left w:val="triple" w:sz="4" w:space="0" w:color="auto"/>
            </w:tcBorders>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1</w:t>
            </w:r>
          </w:p>
        </w:tc>
        <w:tc>
          <w:tcPr>
            <w:tcW w:w="1173" w:type="dxa"/>
            <w:shd w:val="clear" w:color="auto" w:fill="auto"/>
            <w:vAlign w:val="center"/>
            <w:hideMark/>
          </w:tcPr>
          <w:p w:rsidR="005B1B10" w:rsidRPr="005625E0" w:rsidRDefault="005B1B10" w:rsidP="00AB57A2">
            <w:pPr>
              <w:jc w:val="center"/>
              <w:rPr>
                <w:rFonts w:ascii="Tahoma" w:hAnsi="Tahoma" w:cs="Tahoma"/>
                <w:sz w:val="18"/>
                <w:szCs w:val="18"/>
              </w:rPr>
            </w:pPr>
            <w:r w:rsidRPr="005625E0">
              <w:rPr>
                <w:rFonts w:ascii="Tahoma" w:hAnsi="Tahoma" w:cs="Tahoma"/>
                <w:sz w:val="18"/>
                <w:szCs w:val="18"/>
              </w:rPr>
              <w:t>50</w:t>
            </w:r>
            <w:r w:rsidRPr="006C7AE1">
              <w:rPr>
                <w:rStyle w:val="FootnoteReference"/>
                <w:rFonts w:ascii="Tahoma" w:hAnsi="Tahoma" w:cs="Tahoma"/>
                <w:sz w:val="18"/>
                <w:szCs w:val="18"/>
                <w:vertAlign w:val="superscript"/>
              </w:rPr>
              <w:footnoteReference w:id="3"/>
            </w:r>
          </w:p>
        </w:tc>
        <w:tc>
          <w:tcPr>
            <w:tcW w:w="1080" w:type="dxa"/>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5.5</w:t>
            </w:r>
          </w:p>
        </w:tc>
        <w:tc>
          <w:tcPr>
            <w:tcW w:w="1170" w:type="dxa"/>
            <w:shd w:val="clear" w:color="auto" w:fill="auto"/>
            <w:vAlign w:val="center"/>
            <w:hideMark/>
          </w:tcPr>
          <w:p w:rsidR="005B1B10" w:rsidRPr="005625E0" w:rsidRDefault="00AA7385" w:rsidP="00AB57A2">
            <w:pPr>
              <w:jc w:val="center"/>
              <w:rPr>
                <w:rFonts w:ascii="Tahoma" w:hAnsi="Tahoma" w:cs="Tahoma"/>
                <w:sz w:val="18"/>
                <w:szCs w:val="18"/>
              </w:rPr>
            </w:pPr>
            <w:r>
              <w:rPr>
                <w:rFonts w:ascii="Tahoma" w:hAnsi="Tahoma" w:cs="Tahoma"/>
                <w:sz w:val="18"/>
                <w:szCs w:val="18"/>
              </w:rPr>
              <w:t>275</w:t>
            </w:r>
          </w:p>
        </w:tc>
      </w:tr>
      <w:tr w:rsidR="00715D19" w:rsidRPr="005625E0" w:rsidTr="00DC2AE4">
        <w:trPr>
          <w:trHeight w:val="926"/>
        </w:trPr>
        <w:tc>
          <w:tcPr>
            <w:tcW w:w="1817" w:type="dxa"/>
            <w:shd w:val="clear" w:color="auto" w:fill="auto"/>
            <w:hideMark/>
          </w:tcPr>
          <w:p w:rsidR="00141ECD" w:rsidRPr="005625E0" w:rsidRDefault="002E07F0" w:rsidP="002E07F0">
            <w:pPr>
              <w:rPr>
                <w:rFonts w:ascii="Tahoma" w:hAnsi="Tahoma" w:cs="Tahoma"/>
                <w:color w:val="000000"/>
                <w:sz w:val="18"/>
                <w:szCs w:val="18"/>
              </w:rPr>
            </w:pPr>
            <w:r w:rsidRPr="005625E0">
              <w:rPr>
                <w:rFonts w:ascii="Tahoma" w:hAnsi="Tahoma" w:cs="Tahoma"/>
                <w:color w:val="000000"/>
                <w:sz w:val="18"/>
                <w:szCs w:val="18"/>
              </w:rPr>
              <w:t>Insur</w:t>
            </w:r>
            <w:r>
              <w:rPr>
                <w:rFonts w:ascii="Tahoma" w:hAnsi="Tahoma" w:cs="Tahoma"/>
                <w:color w:val="000000"/>
                <w:sz w:val="18"/>
                <w:szCs w:val="18"/>
              </w:rPr>
              <w:t>ance</w:t>
            </w:r>
            <w:r w:rsidRPr="005625E0">
              <w:rPr>
                <w:rFonts w:ascii="Tahoma" w:hAnsi="Tahoma" w:cs="Tahoma"/>
                <w:color w:val="000000"/>
                <w:sz w:val="18"/>
                <w:szCs w:val="18"/>
              </w:rPr>
              <w:t xml:space="preserve"> </w:t>
            </w:r>
            <w:r w:rsidR="00141ECD" w:rsidRPr="005625E0">
              <w:rPr>
                <w:rFonts w:ascii="Tahoma" w:hAnsi="Tahoma" w:cs="Tahoma"/>
                <w:color w:val="000000"/>
                <w:sz w:val="18"/>
                <w:szCs w:val="18"/>
              </w:rPr>
              <w:t xml:space="preserve">Endorsement Special Use Authorization </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FS-2700-33</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2,700</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2,700</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2,700</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2,700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0.25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675</w:t>
            </w:r>
          </w:p>
        </w:tc>
      </w:tr>
      <w:tr w:rsidR="00715D19" w:rsidRPr="005625E0" w:rsidTr="00DC2AE4">
        <w:trPr>
          <w:trHeight w:val="971"/>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Prospectus for Campground and Related Granger-</w:t>
            </w:r>
            <w:proofErr w:type="spellStart"/>
            <w:r w:rsidRPr="005625E0">
              <w:rPr>
                <w:rFonts w:ascii="Tahoma" w:hAnsi="Tahoma" w:cs="Tahoma"/>
                <w:color w:val="000000"/>
                <w:sz w:val="18"/>
                <w:szCs w:val="18"/>
              </w:rPr>
              <w:t>Thye</w:t>
            </w:r>
            <w:proofErr w:type="spellEnd"/>
            <w:r w:rsidRPr="005625E0">
              <w:rPr>
                <w:rFonts w:ascii="Tahoma" w:hAnsi="Tahoma" w:cs="Tahoma"/>
                <w:color w:val="000000"/>
                <w:sz w:val="18"/>
                <w:szCs w:val="18"/>
              </w:rPr>
              <w:t xml:space="preserve"> Concessions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FS-2700-34</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44</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390</w:t>
            </w:r>
          </w:p>
        </w:tc>
      </w:tr>
      <w:tr w:rsidR="00715D19" w:rsidRPr="005625E0" w:rsidTr="00DC2AE4">
        <w:trPr>
          <w:trHeight w:val="386"/>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Financial Statement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FS-6500-24</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1,000</w:t>
            </w:r>
          </w:p>
        </w:tc>
      </w:tr>
      <w:tr w:rsidR="00715D19" w:rsidRPr="005625E0" w:rsidTr="00DC2AE4">
        <w:trPr>
          <w:trHeight w:val="611"/>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Request for Verification</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FS-6500-25</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w:t>
            </w:r>
          </w:p>
        </w:tc>
      </w:tr>
      <w:tr w:rsidR="00715D19" w:rsidRPr="005625E0" w:rsidTr="00DC2AE4">
        <w:trPr>
          <w:trHeight w:val="89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Information to evaluate prospectus applications</w:t>
            </w:r>
          </w:p>
        </w:tc>
        <w:tc>
          <w:tcPr>
            <w:tcW w:w="1131" w:type="dxa"/>
            <w:shd w:val="clear" w:color="auto" w:fill="auto"/>
            <w:vAlign w:val="center"/>
            <w:hideMark/>
          </w:tcPr>
          <w:p w:rsidR="00141ECD" w:rsidRPr="005625E0" w:rsidRDefault="00141ECD" w:rsidP="005E1F1C">
            <w:pPr>
              <w:jc w:val="center"/>
              <w:rPr>
                <w:rFonts w:ascii="Tahoma" w:hAnsi="Tahoma" w:cs="Tahoma"/>
                <w:color w:val="000000"/>
                <w:sz w:val="18"/>
                <w:szCs w:val="18"/>
              </w:rPr>
            </w:pPr>
            <w:r w:rsidRPr="005625E0">
              <w:rPr>
                <w:rFonts w:ascii="Tahoma" w:hAnsi="Tahoma" w:cs="Tahoma"/>
                <w:color w:val="000000"/>
                <w:sz w:val="18"/>
                <w:szCs w:val="18"/>
              </w:rPr>
              <w:t>No Form</w:t>
            </w:r>
          </w:p>
        </w:tc>
        <w:tc>
          <w:tcPr>
            <w:tcW w:w="757"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864"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185" w:type="dxa"/>
            <w:gridSpan w:val="3"/>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353" w:type="dxa"/>
            <w:gridSpan w:val="5"/>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1,200</w:t>
            </w:r>
          </w:p>
        </w:tc>
      </w:tr>
      <w:tr w:rsidR="00141ECD" w:rsidRPr="005625E0" w:rsidTr="00AB57A2">
        <w:trPr>
          <w:trHeight w:val="315"/>
        </w:trPr>
        <w:tc>
          <w:tcPr>
            <w:tcW w:w="10548" w:type="dxa"/>
            <w:gridSpan w:val="17"/>
            <w:shd w:val="clear" w:color="000000" w:fill="E0E0E0"/>
            <w:vAlign w:val="center"/>
            <w:hideMark/>
          </w:tcPr>
          <w:p w:rsidR="00141ECD" w:rsidRPr="005625E0" w:rsidRDefault="00141ECD"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2: SPECIAL USE AUTHORIZATIONS</w:t>
            </w:r>
          </w:p>
        </w:tc>
      </w:tr>
      <w:tr w:rsidR="00715D19" w:rsidRPr="005625E0" w:rsidTr="00DC2AE4">
        <w:trPr>
          <w:trHeight w:val="476"/>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2,346</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1,765</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1,860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1,990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1,990</w:t>
            </w:r>
          </w:p>
        </w:tc>
      </w:tr>
      <w:tr w:rsidR="00715D19" w:rsidRPr="005625E0" w:rsidTr="00DC2AE4">
        <w:trPr>
          <w:trHeight w:val="593"/>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Forest Road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FS-2700-4b</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169</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132</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152</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151</w:t>
            </w:r>
          </w:p>
        </w:tc>
      </w:tr>
      <w:tr w:rsidR="00715D19" w:rsidRPr="005625E0" w:rsidTr="00DC2AE4">
        <w:trPr>
          <w:trHeight w:val="566"/>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Private Road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FS-2700-4c</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216</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249</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165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210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210</w:t>
            </w:r>
          </w:p>
        </w:tc>
      </w:tr>
      <w:tr w:rsidR="00715D19" w:rsidRPr="005625E0" w:rsidTr="00DC2AE4">
        <w:trPr>
          <w:trHeight w:val="735"/>
        </w:trPr>
        <w:tc>
          <w:tcPr>
            <w:tcW w:w="1817" w:type="dxa"/>
            <w:vMerge w:val="restart"/>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Temporary Cost Share Agreement Road Special Use Permit</w:t>
            </w:r>
          </w:p>
        </w:tc>
        <w:tc>
          <w:tcPr>
            <w:tcW w:w="1131"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FS-2700-4d</w:t>
            </w:r>
          </w:p>
        </w:tc>
        <w:tc>
          <w:tcPr>
            <w:tcW w:w="922"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699"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380" w:type="dxa"/>
            <w:gridSpan w:val="6"/>
            <w:vMerge w:val="restart"/>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vMerge w:val="restart"/>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080"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699" w:type="dxa"/>
            <w:vMerge/>
            <w:vAlign w:val="center"/>
            <w:hideMark/>
          </w:tcPr>
          <w:p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699" w:type="dxa"/>
            <w:vMerge/>
            <w:vAlign w:val="center"/>
            <w:hideMark/>
          </w:tcPr>
          <w:p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1196"/>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lastRenderedPageBreak/>
              <w:t>Special Use Permit for Campground and Related Granger-</w:t>
            </w:r>
            <w:proofErr w:type="spellStart"/>
            <w:r w:rsidRPr="005625E0">
              <w:rPr>
                <w:rFonts w:ascii="Tahoma" w:hAnsi="Tahoma" w:cs="Tahoma"/>
                <w:color w:val="000000"/>
                <w:sz w:val="18"/>
                <w:szCs w:val="18"/>
              </w:rPr>
              <w:t>Thye</w:t>
            </w:r>
            <w:proofErr w:type="spellEnd"/>
            <w:r w:rsidRPr="005625E0">
              <w:rPr>
                <w:rFonts w:ascii="Tahoma" w:hAnsi="Tahoma" w:cs="Tahoma"/>
                <w:color w:val="000000"/>
                <w:sz w:val="18"/>
                <w:szCs w:val="18"/>
              </w:rPr>
              <w:t xml:space="preserve"> Concessions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FS-2700-4h</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44</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39</w:t>
            </w:r>
          </w:p>
        </w:tc>
      </w:tr>
      <w:tr w:rsidR="00715D19" w:rsidRPr="005625E0" w:rsidTr="00DC2AE4">
        <w:trPr>
          <w:trHeight w:val="971"/>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Appendix B – Annual Granger-</w:t>
            </w:r>
            <w:proofErr w:type="spellStart"/>
            <w:r w:rsidRPr="005625E0">
              <w:rPr>
                <w:rFonts w:ascii="Tahoma" w:hAnsi="Tahoma" w:cs="Tahoma"/>
                <w:color w:val="000000"/>
                <w:sz w:val="18"/>
                <w:szCs w:val="18"/>
              </w:rPr>
              <w:t>Thye</w:t>
            </w:r>
            <w:proofErr w:type="spellEnd"/>
            <w:r w:rsidRPr="005625E0">
              <w:rPr>
                <w:rFonts w:ascii="Tahoma" w:hAnsi="Tahoma" w:cs="Tahoma"/>
                <w:color w:val="000000"/>
                <w:sz w:val="18"/>
                <w:szCs w:val="18"/>
              </w:rPr>
              <w:t xml:space="preserve"> Fee Offset Agreement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FS-2700-4h, Appendix B</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733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602</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573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636</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1,272</w:t>
            </w:r>
          </w:p>
        </w:tc>
      </w:tr>
      <w:tr w:rsidR="00715D19" w:rsidRPr="005625E0" w:rsidTr="00DC2AE4">
        <w:trPr>
          <w:trHeight w:val="14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Appendix F - Special Use Permit for Campground and Related Granger-</w:t>
            </w:r>
            <w:proofErr w:type="spellStart"/>
            <w:r w:rsidRPr="005625E0">
              <w:rPr>
                <w:rFonts w:ascii="Tahoma" w:hAnsi="Tahoma" w:cs="Tahoma"/>
                <w:color w:val="000000"/>
                <w:sz w:val="18"/>
                <w:szCs w:val="18"/>
              </w:rPr>
              <w:t>Thye</w:t>
            </w:r>
            <w:proofErr w:type="spellEnd"/>
            <w:r w:rsidRPr="005625E0">
              <w:rPr>
                <w:rFonts w:ascii="Tahoma" w:hAnsi="Tahoma" w:cs="Tahoma"/>
                <w:color w:val="000000"/>
                <w:sz w:val="18"/>
                <w:szCs w:val="18"/>
              </w:rPr>
              <w:t xml:space="preserve"> Concessions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FS-2700-4h, Appendix F</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16</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27</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22</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w:t>
            </w:r>
          </w:p>
        </w:tc>
      </w:tr>
      <w:tr w:rsidR="00715D19" w:rsidRPr="005625E0" w:rsidTr="00DC2AE4">
        <w:trPr>
          <w:trHeight w:val="935"/>
        </w:trPr>
        <w:tc>
          <w:tcPr>
            <w:tcW w:w="1817" w:type="dxa"/>
            <w:vMerge w:val="restart"/>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Appendix G – Granger-</w:t>
            </w:r>
            <w:proofErr w:type="spellStart"/>
            <w:r w:rsidRPr="005625E0">
              <w:rPr>
                <w:rFonts w:ascii="Tahoma" w:hAnsi="Tahoma" w:cs="Tahoma"/>
                <w:color w:val="000000"/>
                <w:sz w:val="18"/>
                <w:szCs w:val="18"/>
              </w:rPr>
              <w:t>Thye</w:t>
            </w:r>
            <w:proofErr w:type="spellEnd"/>
            <w:r w:rsidRPr="005625E0">
              <w:rPr>
                <w:rFonts w:ascii="Tahoma" w:hAnsi="Tahoma" w:cs="Tahoma"/>
                <w:color w:val="000000"/>
                <w:sz w:val="18"/>
                <w:szCs w:val="18"/>
              </w:rPr>
              <w:t xml:space="preserve"> Fee Offset Claim Certification</w:t>
            </w:r>
          </w:p>
        </w:tc>
        <w:tc>
          <w:tcPr>
            <w:tcW w:w="1131"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FS-2700-4h, Appendix G</w:t>
            </w:r>
          </w:p>
        </w:tc>
        <w:tc>
          <w:tcPr>
            <w:tcW w:w="922"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733</w:t>
            </w:r>
          </w:p>
        </w:tc>
        <w:tc>
          <w:tcPr>
            <w:tcW w:w="699"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602</w:t>
            </w:r>
          </w:p>
        </w:tc>
        <w:tc>
          <w:tcPr>
            <w:tcW w:w="1380" w:type="dxa"/>
            <w:gridSpan w:val="6"/>
            <w:vMerge w:val="restart"/>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573</w:t>
            </w:r>
          </w:p>
        </w:tc>
        <w:tc>
          <w:tcPr>
            <w:tcW w:w="1158" w:type="dxa"/>
            <w:gridSpan w:val="2"/>
            <w:vMerge w:val="restart"/>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636</w:t>
            </w:r>
          </w:p>
        </w:tc>
        <w:tc>
          <w:tcPr>
            <w:tcW w:w="1080"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636</w:t>
            </w: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699" w:type="dxa"/>
            <w:vMerge/>
            <w:vAlign w:val="center"/>
            <w:hideMark/>
          </w:tcPr>
          <w:p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665"/>
        </w:trPr>
        <w:tc>
          <w:tcPr>
            <w:tcW w:w="1817" w:type="dxa"/>
            <w:vMerge w:val="restart"/>
            <w:shd w:val="clear" w:color="auto" w:fill="auto"/>
            <w:hideMark/>
          </w:tcPr>
          <w:p w:rsidR="00141ECD" w:rsidRDefault="00141ECD" w:rsidP="004655C0">
            <w:pPr>
              <w:rPr>
                <w:rFonts w:ascii="Tahoma" w:hAnsi="Tahoma" w:cs="Tahoma"/>
                <w:color w:val="000000"/>
                <w:sz w:val="18"/>
                <w:szCs w:val="18"/>
              </w:rPr>
            </w:pPr>
          </w:p>
          <w:p w:rsidR="00830C9D" w:rsidRPr="005625E0" w:rsidRDefault="00D34994" w:rsidP="004655C0">
            <w:pPr>
              <w:rPr>
                <w:rFonts w:ascii="Tahoma" w:hAnsi="Tahoma" w:cs="Tahoma"/>
                <w:color w:val="000000"/>
                <w:sz w:val="18"/>
                <w:szCs w:val="18"/>
              </w:rPr>
            </w:pPr>
            <w:r w:rsidRPr="005625E0">
              <w:rPr>
                <w:rFonts w:ascii="Tahoma" w:hAnsi="Tahoma" w:cs="Tahoma"/>
                <w:color w:val="000000"/>
                <w:sz w:val="18"/>
                <w:szCs w:val="18"/>
              </w:rPr>
              <w:t>Special Use Permit for Outfitting &amp; Guiding</w:t>
            </w:r>
          </w:p>
        </w:tc>
        <w:tc>
          <w:tcPr>
            <w:tcW w:w="1131"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FS-2700-4i</w:t>
            </w:r>
          </w:p>
        </w:tc>
        <w:tc>
          <w:tcPr>
            <w:tcW w:w="922"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1,774</w:t>
            </w:r>
          </w:p>
        </w:tc>
        <w:tc>
          <w:tcPr>
            <w:tcW w:w="699"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1,731</w:t>
            </w:r>
          </w:p>
        </w:tc>
        <w:tc>
          <w:tcPr>
            <w:tcW w:w="1380" w:type="dxa"/>
            <w:gridSpan w:val="6"/>
            <w:vMerge w:val="restart"/>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1,238</w:t>
            </w:r>
          </w:p>
        </w:tc>
        <w:tc>
          <w:tcPr>
            <w:tcW w:w="1158" w:type="dxa"/>
            <w:gridSpan w:val="2"/>
            <w:vMerge w:val="restart"/>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rsidR="00141ECD" w:rsidRPr="005625E0" w:rsidRDefault="00793E70" w:rsidP="00793E70">
            <w:pPr>
              <w:jc w:val="center"/>
              <w:rPr>
                <w:rFonts w:ascii="Tahoma" w:hAnsi="Tahoma" w:cs="Tahoma"/>
                <w:color w:val="000000"/>
                <w:sz w:val="18"/>
                <w:szCs w:val="18"/>
              </w:rPr>
            </w:pPr>
            <w:r>
              <w:rPr>
                <w:rFonts w:ascii="Tahoma" w:hAnsi="Tahoma" w:cs="Tahoma"/>
                <w:color w:val="000000"/>
                <w:sz w:val="18"/>
                <w:szCs w:val="18"/>
              </w:rPr>
              <w:t>1,124</w:t>
            </w:r>
          </w:p>
        </w:tc>
        <w:tc>
          <w:tcPr>
            <w:tcW w:w="1080"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rsidR="00141ECD" w:rsidRPr="005625E0" w:rsidRDefault="00793E70" w:rsidP="006C5D6D">
            <w:pPr>
              <w:jc w:val="center"/>
              <w:rPr>
                <w:rFonts w:ascii="Tahoma" w:hAnsi="Tahoma" w:cs="Tahoma"/>
                <w:color w:val="000000"/>
                <w:sz w:val="18"/>
                <w:szCs w:val="18"/>
              </w:rPr>
            </w:pPr>
            <w:r>
              <w:rPr>
                <w:rFonts w:ascii="Tahoma" w:hAnsi="Tahoma" w:cs="Tahoma"/>
                <w:color w:val="000000"/>
                <w:sz w:val="18"/>
                <w:szCs w:val="18"/>
              </w:rPr>
              <w:t>1,124</w:t>
            </w: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699" w:type="dxa"/>
            <w:vMerge/>
            <w:vAlign w:val="center"/>
            <w:hideMark/>
          </w:tcPr>
          <w:p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1178"/>
        </w:trPr>
        <w:tc>
          <w:tcPr>
            <w:tcW w:w="1817" w:type="dxa"/>
            <w:shd w:val="clear" w:color="auto" w:fill="auto"/>
            <w:hideMark/>
          </w:tcPr>
          <w:p w:rsidR="00141ECD" w:rsidRPr="005625E0" w:rsidRDefault="00141ECD" w:rsidP="008B7B87">
            <w:pPr>
              <w:rPr>
                <w:rFonts w:ascii="Tahoma" w:hAnsi="Tahoma" w:cs="Tahoma"/>
                <w:color w:val="000000"/>
                <w:sz w:val="18"/>
                <w:szCs w:val="18"/>
              </w:rPr>
            </w:pPr>
            <w:r w:rsidRPr="005625E0">
              <w:rPr>
                <w:rFonts w:ascii="Tahoma" w:hAnsi="Tahoma" w:cs="Tahoma"/>
                <w:color w:val="000000"/>
                <w:sz w:val="18"/>
                <w:szCs w:val="18"/>
              </w:rPr>
              <w:t xml:space="preserve">Special Use Permit for a Federal Agencies Electric Transmission </w:t>
            </w:r>
            <w:r w:rsidR="008B7B87">
              <w:rPr>
                <w:rFonts w:ascii="Tahoma" w:hAnsi="Tahoma" w:cs="Tahoma"/>
                <w:color w:val="000000"/>
                <w:sz w:val="18"/>
                <w:szCs w:val="18"/>
              </w:rPr>
              <w:t>Line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FS-2700-4j</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r>
      <w:tr w:rsidR="00715D19" w:rsidRPr="005625E0" w:rsidTr="00DC2AE4">
        <w:trPr>
          <w:trHeight w:val="116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Special Use Permit for Equestrian Outfitting on the Shawnee National Forest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FS-2700-4-Shawnee</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Term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FS-2700-5</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26</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38</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29</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31</w:t>
            </w:r>
          </w:p>
        </w:tc>
      </w:tr>
      <w:tr w:rsidR="00715D19" w:rsidRPr="005625E0" w:rsidTr="00DC2AE4">
        <w:trPr>
          <w:trHeight w:val="890"/>
        </w:trPr>
        <w:tc>
          <w:tcPr>
            <w:tcW w:w="1817" w:type="dxa"/>
            <w:shd w:val="clear" w:color="auto" w:fill="auto"/>
            <w:hideMark/>
          </w:tcPr>
          <w:p w:rsidR="00141ECD" w:rsidRPr="005625E0" w:rsidRDefault="00141ECD" w:rsidP="004655C0">
            <w:pPr>
              <w:rPr>
                <w:rFonts w:ascii="Tahoma" w:hAnsi="Tahoma" w:cs="Tahoma"/>
                <w:color w:val="000000"/>
                <w:sz w:val="18"/>
                <w:szCs w:val="18"/>
              </w:rPr>
            </w:pPr>
            <w:bookmarkStart w:id="1" w:name="RANGE!A45"/>
            <w:r w:rsidRPr="005625E0">
              <w:rPr>
                <w:rFonts w:ascii="Tahoma" w:hAnsi="Tahoma" w:cs="Tahoma"/>
                <w:color w:val="000000"/>
                <w:sz w:val="18"/>
                <w:szCs w:val="18"/>
              </w:rPr>
              <w:t>Term Special Use Permit for Recreation Residences</w:t>
            </w:r>
            <w:bookmarkEnd w:id="1"/>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FS-2700-5a</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6,921</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1,137</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687</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690</w:t>
            </w:r>
            <w:r w:rsidRPr="006C7AE1">
              <w:rPr>
                <w:rStyle w:val="FootnoteReference"/>
                <w:rFonts w:ascii="Tahoma" w:hAnsi="Tahoma" w:cs="Tahoma"/>
                <w:color w:val="000000"/>
                <w:sz w:val="18"/>
                <w:szCs w:val="18"/>
                <w:vertAlign w:val="superscript"/>
              </w:rPr>
              <w:footnoteReference w:id="4"/>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690</w:t>
            </w:r>
          </w:p>
        </w:tc>
      </w:tr>
      <w:tr w:rsidR="005B1B10" w:rsidRPr="005625E0" w:rsidTr="00DC2AE4">
        <w:trPr>
          <w:gridAfter w:val="1"/>
          <w:wAfter w:w="18" w:type="dxa"/>
          <w:trHeight w:val="1205"/>
        </w:trPr>
        <w:tc>
          <w:tcPr>
            <w:tcW w:w="1817" w:type="dxa"/>
            <w:shd w:val="clear" w:color="auto" w:fill="auto"/>
            <w:hideMark/>
          </w:tcPr>
          <w:p w:rsidR="005B1B10" w:rsidRPr="005625E0" w:rsidRDefault="005B1B10" w:rsidP="004655C0">
            <w:pPr>
              <w:rPr>
                <w:rFonts w:ascii="Tahoma" w:hAnsi="Tahoma" w:cs="Tahoma"/>
                <w:sz w:val="18"/>
                <w:szCs w:val="18"/>
              </w:rPr>
            </w:pPr>
            <w:r w:rsidRPr="005625E0">
              <w:rPr>
                <w:rFonts w:ascii="Tahoma" w:hAnsi="Tahoma" w:cs="Tahoma"/>
                <w:sz w:val="18"/>
                <w:szCs w:val="18"/>
              </w:rPr>
              <w:t>Term Special Use Permit for Recreation Residences on Grand Island</w:t>
            </w:r>
          </w:p>
        </w:tc>
        <w:tc>
          <w:tcPr>
            <w:tcW w:w="1131" w:type="dxa"/>
            <w:shd w:val="clear" w:color="auto" w:fill="auto"/>
            <w:vAlign w:val="center"/>
            <w:hideMark/>
          </w:tcPr>
          <w:p w:rsidR="005B1B10" w:rsidRPr="005625E0" w:rsidRDefault="005B1B10" w:rsidP="003861F0">
            <w:pPr>
              <w:jc w:val="center"/>
              <w:rPr>
                <w:rFonts w:ascii="Tahoma" w:hAnsi="Tahoma" w:cs="Tahoma"/>
                <w:sz w:val="18"/>
                <w:szCs w:val="18"/>
              </w:rPr>
            </w:pPr>
            <w:r w:rsidRPr="005625E0">
              <w:rPr>
                <w:rFonts w:ascii="Tahoma" w:hAnsi="Tahoma" w:cs="Tahoma"/>
                <w:sz w:val="18"/>
                <w:szCs w:val="18"/>
              </w:rPr>
              <w:t>FS-2700-</w:t>
            </w:r>
            <w:r w:rsidR="003861F0">
              <w:rPr>
                <w:rFonts w:ascii="Tahoma" w:hAnsi="Tahoma" w:cs="Tahoma"/>
                <w:sz w:val="18"/>
                <w:szCs w:val="18"/>
              </w:rPr>
              <w:t>40</w:t>
            </w:r>
            <w:r w:rsidRPr="005625E0">
              <w:rPr>
                <w:rFonts w:ascii="Tahoma" w:hAnsi="Tahoma" w:cs="Tahoma"/>
                <w:sz w:val="18"/>
                <w:szCs w:val="18"/>
              </w:rPr>
              <w:t>-Grand Island</w:t>
            </w:r>
            <w:r>
              <w:rPr>
                <w:rFonts w:ascii="Tahoma" w:hAnsi="Tahoma" w:cs="Tahoma"/>
                <w:sz w:val="18"/>
                <w:szCs w:val="18"/>
              </w:rPr>
              <w:t xml:space="preserve"> (New)</w:t>
            </w:r>
          </w:p>
        </w:tc>
        <w:tc>
          <w:tcPr>
            <w:tcW w:w="922" w:type="dxa"/>
            <w:gridSpan w:val="2"/>
            <w:shd w:val="clear" w:color="auto" w:fill="auto"/>
            <w:vAlign w:val="center"/>
            <w:hideMark/>
          </w:tcPr>
          <w:p w:rsidR="005B1B10" w:rsidRPr="005625E0" w:rsidRDefault="005B1B10" w:rsidP="00AB57A2">
            <w:pPr>
              <w:jc w:val="center"/>
              <w:rPr>
                <w:rFonts w:ascii="Tahoma" w:hAnsi="Tahoma" w:cs="Tahoma"/>
                <w:sz w:val="18"/>
                <w:szCs w:val="18"/>
              </w:rPr>
            </w:pPr>
            <w:r>
              <w:rPr>
                <w:rFonts w:ascii="Tahoma" w:hAnsi="Tahoma" w:cs="Tahoma"/>
                <w:sz w:val="18"/>
                <w:szCs w:val="18"/>
              </w:rPr>
              <w:t>0</w:t>
            </w:r>
          </w:p>
        </w:tc>
        <w:tc>
          <w:tcPr>
            <w:tcW w:w="699" w:type="dxa"/>
            <w:shd w:val="clear" w:color="auto" w:fill="auto"/>
            <w:vAlign w:val="center"/>
            <w:hideMark/>
          </w:tcPr>
          <w:p w:rsidR="005B1B10" w:rsidRPr="005625E0" w:rsidRDefault="005B1B10" w:rsidP="00AB57A2">
            <w:pPr>
              <w:jc w:val="center"/>
              <w:rPr>
                <w:rFonts w:ascii="Tahoma" w:hAnsi="Tahoma" w:cs="Tahoma"/>
                <w:sz w:val="18"/>
                <w:szCs w:val="18"/>
              </w:rPr>
            </w:pPr>
            <w:r>
              <w:rPr>
                <w:rFonts w:ascii="Tahoma" w:hAnsi="Tahoma" w:cs="Tahoma"/>
                <w:sz w:val="18"/>
                <w:szCs w:val="18"/>
              </w:rPr>
              <w:t>0</w:t>
            </w:r>
          </w:p>
        </w:tc>
        <w:tc>
          <w:tcPr>
            <w:tcW w:w="1368" w:type="dxa"/>
            <w:gridSpan w:val="5"/>
            <w:tcBorders>
              <w:left w:val="nil"/>
              <w:right w:val="triple" w:sz="4" w:space="0" w:color="auto"/>
            </w:tcBorders>
            <w:shd w:val="clear" w:color="auto" w:fill="auto"/>
            <w:vAlign w:val="center"/>
            <w:hideMark/>
          </w:tcPr>
          <w:p w:rsidR="005B1B10" w:rsidRPr="005625E0" w:rsidRDefault="005B1B10" w:rsidP="00AB57A2">
            <w:pPr>
              <w:jc w:val="center"/>
              <w:rPr>
                <w:rFonts w:ascii="Tahoma" w:hAnsi="Tahoma" w:cs="Tahoma"/>
                <w:sz w:val="18"/>
                <w:szCs w:val="18"/>
              </w:rPr>
            </w:pPr>
            <w:r>
              <w:rPr>
                <w:rFonts w:ascii="Tahoma" w:hAnsi="Tahoma" w:cs="Tahoma"/>
                <w:sz w:val="18"/>
                <w:szCs w:val="18"/>
              </w:rPr>
              <w:t>0</w:t>
            </w:r>
          </w:p>
        </w:tc>
        <w:tc>
          <w:tcPr>
            <w:tcW w:w="1170" w:type="dxa"/>
            <w:gridSpan w:val="3"/>
            <w:tcBorders>
              <w:left w:val="triple" w:sz="4" w:space="0" w:color="auto"/>
            </w:tcBorders>
            <w:shd w:val="clear" w:color="auto" w:fill="auto"/>
            <w:vAlign w:val="center"/>
            <w:hideMark/>
          </w:tcPr>
          <w:p w:rsidR="005B1B10" w:rsidRPr="005625E0" w:rsidRDefault="005B1B10"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5B1B10" w:rsidRPr="005625E0" w:rsidRDefault="005B1B10" w:rsidP="00AB57A2">
            <w:pPr>
              <w:jc w:val="center"/>
              <w:rPr>
                <w:rFonts w:ascii="Tahoma" w:hAnsi="Tahoma" w:cs="Tahoma"/>
                <w:sz w:val="18"/>
                <w:szCs w:val="18"/>
              </w:rPr>
            </w:pPr>
            <w:r w:rsidRPr="005625E0">
              <w:rPr>
                <w:rFonts w:ascii="Tahoma" w:hAnsi="Tahoma" w:cs="Tahoma"/>
                <w:sz w:val="18"/>
                <w:szCs w:val="18"/>
              </w:rPr>
              <w:t>20</w:t>
            </w:r>
            <w:r w:rsidRPr="006C7AE1">
              <w:rPr>
                <w:rStyle w:val="FootnoteReference"/>
                <w:rFonts w:ascii="Tahoma" w:hAnsi="Tahoma" w:cs="Tahoma"/>
                <w:sz w:val="18"/>
                <w:szCs w:val="18"/>
                <w:vertAlign w:val="superscript"/>
              </w:rPr>
              <w:footnoteReference w:id="5"/>
            </w:r>
          </w:p>
        </w:tc>
        <w:tc>
          <w:tcPr>
            <w:tcW w:w="1080" w:type="dxa"/>
            <w:shd w:val="clear" w:color="auto" w:fill="auto"/>
            <w:vAlign w:val="center"/>
            <w:hideMark/>
          </w:tcPr>
          <w:p w:rsidR="005B1B10" w:rsidRPr="005625E0" w:rsidRDefault="005B1B10" w:rsidP="00AB57A2">
            <w:pPr>
              <w:jc w:val="center"/>
              <w:rPr>
                <w:rFonts w:ascii="Tahoma" w:hAnsi="Tahoma" w:cs="Tahoma"/>
                <w:sz w:val="18"/>
                <w:szCs w:val="18"/>
              </w:rPr>
            </w:pPr>
            <w:r w:rsidRPr="005625E0">
              <w:rPr>
                <w:rFonts w:ascii="Tahoma" w:hAnsi="Tahoma" w:cs="Tahoma"/>
                <w:sz w:val="18"/>
                <w:szCs w:val="18"/>
              </w:rPr>
              <w:t>1</w:t>
            </w:r>
          </w:p>
        </w:tc>
        <w:tc>
          <w:tcPr>
            <w:tcW w:w="1170" w:type="dxa"/>
            <w:shd w:val="clear" w:color="auto" w:fill="auto"/>
            <w:vAlign w:val="center"/>
            <w:hideMark/>
          </w:tcPr>
          <w:p w:rsidR="005B1B10" w:rsidRPr="005625E0" w:rsidRDefault="005B1B10" w:rsidP="00AB57A2">
            <w:pPr>
              <w:jc w:val="center"/>
              <w:rPr>
                <w:rFonts w:ascii="Tahoma" w:hAnsi="Tahoma" w:cs="Tahoma"/>
                <w:sz w:val="18"/>
                <w:szCs w:val="18"/>
              </w:rPr>
            </w:pPr>
            <w:r w:rsidRPr="005625E0">
              <w:rPr>
                <w:rFonts w:ascii="Tahoma" w:hAnsi="Tahoma" w:cs="Tahoma"/>
                <w:sz w:val="18"/>
                <w:szCs w:val="18"/>
              </w:rPr>
              <w:t>20</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Ski Area Term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FS-2700-5b</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Resort/Marina Term Special Use Permit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FS-2700-5c</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18</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lastRenderedPageBreak/>
              <w:t>Resort Supplement for Outfitting&amp; Guiding</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FS-2700-5d</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r>
      <w:tr w:rsidR="00715D19" w:rsidRPr="005625E0" w:rsidTr="00DC2AE4">
        <w:trPr>
          <w:trHeight w:val="98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Agricultural Irrigation and Livestock Watering System Easement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FS-2700-9a</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r>
      <w:tr w:rsidR="00715D19" w:rsidRPr="005625E0" w:rsidTr="00DC2AE4">
        <w:trPr>
          <w:trHeight w:val="530"/>
        </w:trPr>
        <w:tc>
          <w:tcPr>
            <w:tcW w:w="1817" w:type="dxa"/>
            <w:shd w:val="clear" w:color="auto" w:fill="auto"/>
            <w:hideMark/>
          </w:tcPr>
          <w:p w:rsidR="00141ECD" w:rsidRPr="005625E0" w:rsidRDefault="00A6010F" w:rsidP="004655C0">
            <w:pPr>
              <w:rPr>
                <w:rFonts w:ascii="Tahoma" w:hAnsi="Tahoma" w:cs="Tahoma"/>
                <w:color w:val="000000"/>
                <w:sz w:val="18"/>
                <w:szCs w:val="18"/>
              </w:rPr>
            </w:pPr>
            <w:r w:rsidRPr="00A6010F">
              <w:rPr>
                <w:rFonts w:ascii="Tahoma" w:hAnsi="Tahoma" w:cs="Tahoma"/>
                <w:sz w:val="18"/>
                <w:szCs w:val="18"/>
              </w:rPr>
              <w:t>Financial Statement</w:t>
            </w:r>
          </w:p>
        </w:tc>
        <w:tc>
          <w:tcPr>
            <w:tcW w:w="1131" w:type="dxa"/>
            <w:shd w:val="clear" w:color="auto" w:fill="auto"/>
            <w:vAlign w:val="center"/>
            <w:hideMark/>
          </w:tcPr>
          <w:p w:rsidR="00141ECD" w:rsidRPr="005625E0" w:rsidRDefault="00141ECD" w:rsidP="00A6010F">
            <w:pPr>
              <w:jc w:val="center"/>
              <w:rPr>
                <w:rFonts w:ascii="Tahoma" w:hAnsi="Tahoma" w:cs="Tahoma"/>
                <w:color w:val="000000"/>
                <w:sz w:val="18"/>
                <w:szCs w:val="18"/>
              </w:rPr>
            </w:pPr>
            <w:r w:rsidRPr="005625E0">
              <w:rPr>
                <w:rFonts w:ascii="Tahoma" w:hAnsi="Tahoma" w:cs="Tahoma"/>
                <w:color w:val="000000"/>
                <w:sz w:val="18"/>
                <w:szCs w:val="18"/>
              </w:rPr>
              <w:t>FS-</w:t>
            </w:r>
            <w:r w:rsidR="00A6010F">
              <w:rPr>
                <w:rFonts w:ascii="Tahoma" w:hAnsi="Tahoma" w:cs="Tahoma"/>
                <w:color w:val="000000"/>
                <w:sz w:val="18"/>
                <w:szCs w:val="18"/>
              </w:rPr>
              <w:t>65</w:t>
            </w:r>
            <w:r w:rsidRPr="005625E0">
              <w:rPr>
                <w:rFonts w:ascii="Tahoma" w:hAnsi="Tahoma" w:cs="Tahoma"/>
                <w:color w:val="000000"/>
                <w:sz w:val="18"/>
                <w:szCs w:val="18"/>
              </w:rPr>
              <w:t>00-</w:t>
            </w:r>
            <w:r w:rsidR="00A6010F">
              <w:rPr>
                <w:rFonts w:ascii="Tahoma" w:hAnsi="Tahoma" w:cs="Tahoma"/>
                <w:color w:val="000000"/>
                <w:sz w:val="18"/>
                <w:szCs w:val="18"/>
              </w:rPr>
              <w:t>24</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r>
      <w:tr w:rsidR="00715D19" w:rsidRPr="005625E0" w:rsidTr="00DC2AE4">
        <w:trPr>
          <w:trHeight w:val="530"/>
        </w:trPr>
        <w:tc>
          <w:tcPr>
            <w:tcW w:w="1817" w:type="dxa"/>
            <w:shd w:val="clear" w:color="auto" w:fill="auto"/>
            <w:hideMark/>
          </w:tcPr>
          <w:p w:rsidR="00141ECD" w:rsidRPr="005625E0" w:rsidRDefault="00A6010F" w:rsidP="004655C0">
            <w:pPr>
              <w:rPr>
                <w:rFonts w:ascii="Tahoma" w:hAnsi="Tahoma" w:cs="Tahoma"/>
                <w:color w:val="000000"/>
                <w:sz w:val="18"/>
                <w:szCs w:val="18"/>
              </w:rPr>
            </w:pPr>
            <w:r>
              <w:rPr>
                <w:rFonts w:ascii="Tahoma" w:hAnsi="Tahoma" w:cs="Tahoma"/>
                <w:color w:val="000000"/>
                <w:sz w:val="18"/>
                <w:szCs w:val="18"/>
              </w:rPr>
              <w:t>Request for Verification</w:t>
            </w:r>
          </w:p>
        </w:tc>
        <w:tc>
          <w:tcPr>
            <w:tcW w:w="1131" w:type="dxa"/>
            <w:shd w:val="clear" w:color="auto" w:fill="auto"/>
            <w:vAlign w:val="center"/>
            <w:hideMark/>
          </w:tcPr>
          <w:p w:rsidR="00141ECD" w:rsidRPr="005625E0" w:rsidRDefault="00141ECD" w:rsidP="00A6010F">
            <w:pPr>
              <w:jc w:val="center"/>
              <w:rPr>
                <w:rFonts w:ascii="Tahoma" w:hAnsi="Tahoma" w:cs="Tahoma"/>
                <w:color w:val="000000"/>
                <w:sz w:val="18"/>
                <w:szCs w:val="18"/>
              </w:rPr>
            </w:pPr>
            <w:r w:rsidRPr="005625E0">
              <w:rPr>
                <w:rFonts w:ascii="Tahoma" w:hAnsi="Tahoma" w:cs="Tahoma"/>
                <w:color w:val="000000"/>
                <w:sz w:val="18"/>
                <w:szCs w:val="18"/>
              </w:rPr>
              <w:t>FS-</w:t>
            </w:r>
            <w:r w:rsidR="00A6010F">
              <w:rPr>
                <w:rFonts w:ascii="Tahoma" w:hAnsi="Tahoma" w:cs="Tahoma"/>
                <w:color w:val="000000"/>
                <w:sz w:val="18"/>
                <w:szCs w:val="18"/>
              </w:rPr>
              <w:t>65</w:t>
            </w:r>
            <w:r w:rsidRPr="005625E0">
              <w:rPr>
                <w:rFonts w:ascii="Tahoma" w:hAnsi="Tahoma" w:cs="Tahoma"/>
                <w:color w:val="000000"/>
                <w:sz w:val="18"/>
                <w:szCs w:val="18"/>
              </w:rPr>
              <w:t>00-</w:t>
            </w:r>
            <w:r w:rsidR="00A6010F">
              <w:rPr>
                <w:rFonts w:ascii="Tahoma" w:hAnsi="Tahoma" w:cs="Tahoma"/>
                <w:color w:val="000000"/>
                <w:sz w:val="18"/>
                <w:szCs w:val="18"/>
              </w:rPr>
              <w:t>25</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r>
      <w:tr w:rsidR="00715D19" w:rsidRPr="005625E0" w:rsidTr="00DC2AE4">
        <w:trPr>
          <w:trHeight w:val="440"/>
        </w:trPr>
        <w:tc>
          <w:tcPr>
            <w:tcW w:w="1817" w:type="dxa"/>
            <w:shd w:val="clear" w:color="auto" w:fill="auto"/>
            <w:hideMark/>
          </w:tcPr>
          <w:p w:rsidR="00141ECD" w:rsidRPr="005625E0" w:rsidRDefault="00E50478" w:rsidP="004655C0">
            <w:pPr>
              <w:rPr>
                <w:rFonts w:ascii="Tahoma" w:hAnsi="Tahoma" w:cs="Tahoma"/>
                <w:color w:val="000000"/>
                <w:sz w:val="18"/>
                <w:szCs w:val="18"/>
              </w:rPr>
            </w:pPr>
            <w:r>
              <w:rPr>
                <w:rFonts w:ascii="Tahoma" w:hAnsi="Tahoma" w:cs="Tahoma"/>
                <w:color w:val="000000"/>
                <w:sz w:val="18"/>
                <w:szCs w:val="18"/>
              </w:rPr>
              <w:t>Cost Share</w:t>
            </w:r>
            <w:r w:rsidR="00141ECD" w:rsidRPr="005625E0">
              <w:rPr>
                <w:rFonts w:ascii="Tahoma" w:hAnsi="Tahoma" w:cs="Tahoma"/>
                <w:color w:val="000000"/>
                <w:sz w:val="18"/>
                <w:szCs w:val="18"/>
              </w:rPr>
              <w:t xml:space="preserve"> Easement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FS-2700-9d</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r>
      <w:tr w:rsidR="00715D19" w:rsidRPr="005625E0" w:rsidTr="00706D4D">
        <w:trPr>
          <w:trHeight w:val="845"/>
        </w:trPr>
        <w:tc>
          <w:tcPr>
            <w:tcW w:w="1817" w:type="dxa"/>
            <w:shd w:val="clear" w:color="auto" w:fill="auto"/>
            <w:hideMark/>
          </w:tcPr>
          <w:p w:rsidR="00141ECD" w:rsidRPr="005625E0" w:rsidRDefault="00706D4D" w:rsidP="00706D4D">
            <w:pPr>
              <w:rPr>
                <w:rFonts w:ascii="Tahoma" w:hAnsi="Tahoma" w:cs="Tahoma"/>
                <w:color w:val="000000"/>
                <w:sz w:val="18"/>
                <w:szCs w:val="18"/>
              </w:rPr>
            </w:pPr>
            <w:r w:rsidRPr="005625E0">
              <w:rPr>
                <w:rFonts w:ascii="Tahoma" w:hAnsi="Tahoma" w:cs="Tahoma"/>
                <w:color w:val="000000"/>
                <w:sz w:val="18"/>
                <w:szCs w:val="18"/>
              </w:rPr>
              <w:t>Non-Cost Share Easement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FS-2700-9e</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r>
      <w:tr w:rsidR="00715D19" w:rsidRPr="005625E0" w:rsidTr="00706D4D">
        <w:trPr>
          <w:trHeight w:val="890"/>
        </w:trPr>
        <w:tc>
          <w:tcPr>
            <w:tcW w:w="1817" w:type="dxa"/>
            <w:shd w:val="clear" w:color="auto" w:fill="auto"/>
            <w:hideMark/>
          </w:tcPr>
          <w:p w:rsidR="00141ECD" w:rsidRPr="005625E0" w:rsidRDefault="00141ECD" w:rsidP="00706D4D">
            <w:pPr>
              <w:rPr>
                <w:rFonts w:ascii="Tahoma" w:hAnsi="Tahoma" w:cs="Tahoma"/>
                <w:color w:val="000000"/>
                <w:sz w:val="18"/>
                <w:szCs w:val="18"/>
              </w:rPr>
            </w:pPr>
            <w:r w:rsidRPr="005625E0">
              <w:rPr>
                <w:rFonts w:ascii="Tahoma" w:hAnsi="Tahoma" w:cs="Tahoma"/>
                <w:color w:val="000000"/>
                <w:sz w:val="18"/>
                <w:szCs w:val="18"/>
              </w:rPr>
              <w:t xml:space="preserve">Public Road Easement </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FS-2700-9f</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19</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w:t>
            </w:r>
          </w:p>
        </w:tc>
      </w:tr>
      <w:tr w:rsidR="00715D19" w:rsidRPr="005625E0" w:rsidTr="00DC2AE4">
        <w:trPr>
          <w:trHeight w:val="116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Forest Road Easement Issued Under the National Forest Roads &amp; Trails act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FS-2700-9g</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19</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w:t>
            </w:r>
          </w:p>
        </w:tc>
      </w:tr>
      <w:tr w:rsidR="00715D19" w:rsidRPr="005625E0" w:rsidTr="00DC2AE4">
        <w:trPr>
          <w:trHeight w:val="116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Private Road Easement Issued Under the National Forest Roads and Trails Act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FS-2700-9h</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100</w:t>
            </w:r>
          </w:p>
        </w:tc>
      </w:tr>
      <w:tr w:rsidR="00A80C23" w:rsidRPr="005625E0" w:rsidTr="00DC2AE4">
        <w:trPr>
          <w:trHeight w:val="1160"/>
        </w:trPr>
        <w:tc>
          <w:tcPr>
            <w:tcW w:w="1817" w:type="dxa"/>
            <w:shd w:val="clear" w:color="auto" w:fill="auto"/>
            <w:hideMark/>
          </w:tcPr>
          <w:p w:rsidR="00A80C23" w:rsidRPr="005625E0" w:rsidRDefault="00A80C23" w:rsidP="004655C0">
            <w:pPr>
              <w:rPr>
                <w:rFonts w:ascii="Tahoma" w:hAnsi="Tahoma" w:cs="Tahoma"/>
                <w:color w:val="000000"/>
                <w:sz w:val="18"/>
                <w:szCs w:val="18"/>
              </w:rPr>
            </w:pPr>
            <w:r w:rsidRPr="005625E0">
              <w:rPr>
                <w:rFonts w:ascii="Tahoma" w:hAnsi="Tahoma" w:cs="Tahoma"/>
                <w:color w:val="000000"/>
                <w:sz w:val="18"/>
                <w:szCs w:val="18"/>
              </w:rPr>
              <w:t>Forest Road Easement issued under the Federal Land Policy and Management Act</w:t>
            </w:r>
          </w:p>
        </w:tc>
        <w:tc>
          <w:tcPr>
            <w:tcW w:w="1131"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FS- 2700-9i</w:t>
            </w:r>
          </w:p>
        </w:tc>
        <w:tc>
          <w:tcPr>
            <w:tcW w:w="922" w:type="dxa"/>
            <w:gridSpan w:val="2"/>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21</w:t>
            </w:r>
          </w:p>
        </w:tc>
        <w:tc>
          <w:tcPr>
            <w:tcW w:w="699"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36</w:t>
            </w:r>
          </w:p>
        </w:tc>
        <w:tc>
          <w:tcPr>
            <w:tcW w:w="1380" w:type="dxa"/>
            <w:gridSpan w:val="6"/>
            <w:tcBorders>
              <w:bottom w:val="single" w:sz="4" w:space="0" w:color="auto"/>
              <w:right w:val="triple" w:sz="4" w:space="0" w:color="auto"/>
            </w:tcBorders>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24</w:t>
            </w:r>
          </w:p>
        </w:tc>
        <w:tc>
          <w:tcPr>
            <w:tcW w:w="1158" w:type="dxa"/>
            <w:gridSpan w:val="2"/>
            <w:tcBorders>
              <w:left w:val="triple" w:sz="4" w:space="0" w:color="auto"/>
            </w:tcBorders>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27</w:t>
            </w:r>
          </w:p>
        </w:tc>
        <w:tc>
          <w:tcPr>
            <w:tcW w:w="1080"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27</w:t>
            </w:r>
          </w:p>
        </w:tc>
      </w:tr>
      <w:tr w:rsidR="00A80C23" w:rsidRPr="005625E0" w:rsidTr="00DC2AE4">
        <w:trPr>
          <w:trHeight w:val="1205"/>
        </w:trPr>
        <w:tc>
          <w:tcPr>
            <w:tcW w:w="1817" w:type="dxa"/>
            <w:shd w:val="clear" w:color="auto" w:fill="auto"/>
            <w:hideMark/>
          </w:tcPr>
          <w:p w:rsidR="00A80C23" w:rsidRPr="005625E0" w:rsidRDefault="00A80C23" w:rsidP="004655C0">
            <w:pPr>
              <w:rPr>
                <w:rFonts w:ascii="Tahoma" w:hAnsi="Tahoma" w:cs="Tahoma"/>
                <w:color w:val="000000"/>
                <w:sz w:val="18"/>
                <w:szCs w:val="18"/>
              </w:rPr>
            </w:pPr>
            <w:r w:rsidRPr="005625E0">
              <w:rPr>
                <w:rFonts w:ascii="Tahoma" w:hAnsi="Tahoma" w:cs="Tahoma"/>
                <w:color w:val="000000"/>
                <w:sz w:val="18"/>
                <w:szCs w:val="18"/>
              </w:rPr>
              <w:t>Private Road Easement Issued Under The Federal Land Policy and Management Act</w:t>
            </w:r>
          </w:p>
        </w:tc>
        <w:tc>
          <w:tcPr>
            <w:tcW w:w="1131"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FS-2700-9j</w:t>
            </w:r>
          </w:p>
        </w:tc>
        <w:tc>
          <w:tcPr>
            <w:tcW w:w="922" w:type="dxa"/>
            <w:gridSpan w:val="2"/>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51</w:t>
            </w:r>
          </w:p>
        </w:tc>
        <w:tc>
          <w:tcPr>
            <w:tcW w:w="699"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43</w:t>
            </w:r>
          </w:p>
        </w:tc>
        <w:tc>
          <w:tcPr>
            <w:tcW w:w="1380" w:type="dxa"/>
            <w:gridSpan w:val="6"/>
            <w:tcBorders>
              <w:right w:val="triple" w:sz="4" w:space="0" w:color="auto"/>
            </w:tcBorders>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29</w:t>
            </w:r>
          </w:p>
        </w:tc>
        <w:tc>
          <w:tcPr>
            <w:tcW w:w="1158" w:type="dxa"/>
            <w:gridSpan w:val="2"/>
            <w:tcBorders>
              <w:left w:val="triple" w:sz="4" w:space="0" w:color="auto"/>
            </w:tcBorders>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41</w:t>
            </w:r>
          </w:p>
        </w:tc>
        <w:tc>
          <w:tcPr>
            <w:tcW w:w="1080" w:type="dxa"/>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A80C23" w:rsidRPr="005625E0" w:rsidRDefault="00A80C23" w:rsidP="00AB57A2">
            <w:pPr>
              <w:jc w:val="center"/>
              <w:rPr>
                <w:rFonts w:ascii="Tahoma" w:hAnsi="Tahoma" w:cs="Tahoma"/>
                <w:color w:val="000000"/>
                <w:sz w:val="18"/>
                <w:szCs w:val="18"/>
              </w:rPr>
            </w:pPr>
            <w:r w:rsidRPr="005625E0">
              <w:rPr>
                <w:rFonts w:ascii="Tahoma" w:hAnsi="Tahoma" w:cs="Tahoma"/>
                <w:color w:val="000000"/>
                <w:sz w:val="18"/>
                <w:szCs w:val="18"/>
              </w:rPr>
              <w:t>41</w:t>
            </w:r>
          </w:p>
        </w:tc>
      </w:tr>
      <w:tr w:rsidR="00715D19" w:rsidRPr="005625E0" w:rsidTr="00DC2AE4">
        <w:trPr>
          <w:trHeight w:val="485"/>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Communications Site Lease</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FS-2700-10b</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44</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74</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77</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77</w:t>
            </w:r>
          </w:p>
        </w:tc>
      </w:tr>
      <w:tr w:rsidR="00A80C23" w:rsidRPr="005625E0" w:rsidTr="00DC2AE4">
        <w:trPr>
          <w:trHeight w:val="710"/>
        </w:trPr>
        <w:tc>
          <w:tcPr>
            <w:tcW w:w="1817" w:type="dxa"/>
            <w:shd w:val="clear" w:color="auto" w:fill="auto"/>
            <w:hideMark/>
          </w:tcPr>
          <w:p w:rsidR="00A80C23" w:rsidRPr="005625E0" w:rsidRDefault="00A80C23" w:rsidP="004655C0">
            <w:pPr>
              <w:rPr>
                <w:rFonts w:ascii="Tahoma" w:hAnsi="Tahoma" w:cs="Tahoma"/>
                <w:sz w:val="18"/>
                <w:szCs w:val="18"/>
              </w:rPr>
            </w:pPr>
            <w:r w:rsidRPr="005625E0">
              <w:rPr>
                <w:rFonts w:ascii="Tahoma" w:hAnsi="Tahoma" w:cs="Tahoma"/>
                <w:sz w:val="18"/>
                <w:szCs w:val="18"/>
              </w:rPr>
              <w:t>Communications use Permit for Federal Agencies</w:t>
            </w:r>
          </w:p>
        </w:tc>
        <w:tc>
          <w:tcPr>
            <w:tcW w:w="1131" w:type="dxa"/>
            <w:shd w:val="clear" w:color="auto" w:fill="auto"/>
            <w:vAlign w:val="center"/>
            <w:hideMark/>
          </w:tcPr>
          <w:p w:rsidR="00A80C23" w:rsidRPr="005625E0" w:rsidRDefault="00A80C23" w:rsidP="00AB57A2">
            <w:pPr>
              <w:jc w:val="center"/>
              <w:rPr>
                <w:rFonts w:ascii="Tahoma" w:hAnsi="Tahoma" w:cs="Tahoma"/>
                <w:sz w:val="18"/>
                <w:szCs w:val="18"/>
              </w:rPr>
            </w:pPr>
            <w:r w:rsidRPr="005625E0">
              <w:rPr>
                <w:rFonts w:ascii="Tahoma" w:hAnsi="Tahoma" w:cs="Tahoma"/>
                <w:sz w:val="18"/>
                <w:szCs w:val="18"/>
              </w:rPr>
              <w:t>FS-2700-</w:t>
            </w:r>
            <w:r w:rsidR="003861F0">
              <w:rPr>
                <w:rFonts w:ascii="Tahoma" w:hAnsi="Tahoma" w:cs="Tahoma"/>
                <w:sz w:val="18"/>
                <w:szCs w:val="18"/>
              </w:rPr>
              <w:t xml:space="preserve">0039 </w:t>
            </w:r>
            <w:r w:rsidRPr="005625E0">
              <w:rPr>
                <w:rFonts w:ascii="Tahoma" w:hAnsi="Tahoma" w:cs="Tahoma"/>
                <w:sz w:val="18"/>
                <w:szCs w:val="18"/>
              </w:rPr>
              <w:t>(new)</w:t>
            </w:r>
          </w:p>
        </w:tc>
        <w:tc>
          <w:tcPr>
            <w:tcW w:w="922" w:type="dxa"/>
            <w:gridSpan w:val="2"/>
            <w:shd w:val="clear" w:color="auto" w:fill="auto"/>
            <w:vAlign w:val="center"/>
            <w:hideMark/>
          </w:tcPr>
          <w:p w:rsidR="00A80C23" w:rsidRPr="005625E0" w:rsidRDefault="00A80C23" w:rsidP="00AB57A2">
            <w:pPr>
              <w:jc w:val="center"/>
              <w:rPr>
                <w:rFonts w:ascii="Tahoma" w:hAnsi="Tahoma" w:cs="Tahoma"/>
                <w:sz w:val="18"/>
                <w:szCs w:val="18"/>
              </w:rPr>
            </w:pPr>
            <w:r>
              <w:rPr>
                <w:rFonts w:ascii="Tahoma" w:hAnsi="Tahoma" w:cs="Tahoma"/>
                <w:sz w:val="18"/>
                <w:szCs w:val="18"/>
              </w:rPr>
              <w:t>0</w:t>
            </w:r>
          </w:p>
        </w:tc>
        <w:tc>
          <w:tcPr>
            <w:tcW w:w="699" w:type="dxa"/>
            <w:shd w:val="clear" w:color="auto" w:fill="auto"/>
            <w:vAlign w:val="center"/>
            <w:hideMark/>
          </w:tcPr>
          <w:p w:rsidR="00A80C23" w:rsidRPr="005625E0" w:rsidRDefault="00A80C23" w:rsidP="00AB57A2">
            <w:pPr>
              <w:jc w:val="center"/>
              <w:rPr>
                <w:rFonts w:ascii="Tahoma" w:hAnsi="Tahoma" w:cs="Tahoma"/>
                <w:sz w:val="18"/>
                <w:szCs w:val="18"/>
              </w:rPr>
            </w:pPr>
            <w:r>
              <w:rPr>
                <w:rFonts w:ascii="Tahoma" w:hAnsi="Tahoma" w:cs="Tahoma"/>
                <w:sz w:val="18"/>
                <w:szCs w:val="18"/>
              </w:rPr>
              <w:t>0</w:t>
            </w:r>
          </w:p>
        </w:tc>
        <w:tc>
          <w:tcPr>
            <w:tcW w:w="1380" w:type="dxa"/>
            <w:gridSpan w:val="6"/>
            <w:tcBorders>
              <w:right w:val="triple" w:sz="4" w:space="0" w:color="auto"/>
            </w:tcBorders>
            <w:shd w:val="clear" w:color="auto" w:fill="auto"/>
            <w:vAlign w:val="center"/>
            <w:hideMark/>
          </w:tcPr>
          <w:p w:rsidR="00A80C23" w:rsidRPr="005625E0" w:rsidRDefault="00A80C23" w:rsidP="00AB57A2">
            <w:pPr>
              <w:jc w:val="center"/>
              <w:rPr>
                <w:rFonts w:ascii="Tahoma" w:hAnsi="Tahoma" w:cs="Tahoma"/>
                <w:sz w:val="18"/>
                <w:szCs w:val="18"/>
              </w:rPr>
            </w:pPr>
            <w:r>
              <w:rPr>
                <w:rFonts w:ascii="Tahoma" w:hAnsi="Tahoma" w:cs="Tahoma"/>
                <w:sz w:val="18"/>
                <w:szCs w:val="18"/>
              </w:rPr>
              <w:t>0</w:t>
            </w:r>
          </w:p>
        </w:tc>
        <w:tc>
          <w:tcPr>
            <w:tcW w:w="1158" w:type="dxa"/>
            <w:gridSpan w:val="2"/>
            <w:tcBorders>
              <w:left w:val="triple" w:sz="4" w:space="0" w:color="auto"/>
            </w:tcBorders>
            <w:shd w:val="clear" w:color="auto" w:fill="auto"/>
            <w:vAlign w:val="center"/>
            <w:hideMark/>
          </w:tcPr>
          <w:p w:rsidR="00A80C23" w:rsidRPr="005625E0" w:rsidRDefault="00A80C23"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A80C23" w:rsidRPr="005625E0" w:rsidRDefault="00A80C23" w:rsidP="00AB57A2">
            <w:pPr>
              <w:jc w:val="center"/>
              <w:rPr>
                <w:rFonts w:ascii="Tahoma" w:hAnsi="Tahoma" w:cs="Tahoma"/>
                <w:sz w:val="18"/>
                <w:szCs w:val="18"/>
              </w:rPr>
            </w:pPr>
            <w:r w:rsidRPr="005625E0">
              <w:rPr>
                <w:rFonts w:ascii="Tahoma" w:hAnsi="Tahoma" w:cs="Tahoma"/>
                <w:sz w:val="18"/>
                <w:szCs w:val="18"/>
              </w:rPr>
              <w:t>50</w:t>
            </w:r>
            <w:r w:rsidRPr="006C7AE1">
              <w:rPr>
                <w:rStyle w:val="FootnoteReference"/>
                <w:rFonts w:ascii="Tahoma" w:hAnsi="Tahoma" w:cs="Tahoma"/>
                <w:sz w:val="18"/>
                <w:szCs w:val="18"/>
                <w:vertAlign w:val="superscript"/>
              </w:rPr>
              <w:footnoteReference w:id="6"/>
            </w:r>
          </w:p>
        </w:tc>
        <w:tc>
          <w:tcPr>
            <w:tcW w:w="1080" w:type="dxa"/>
            <w:shd w:val="clear" w:color="auto" w:fill="auto"/>
            <w:vAlign w:val="center"/>
            <w:hideMark/>
          </w:tcPr>
          <w:p w:rsidR="00A80C23" w:rsidRPr="005625E0" w:rsidRDefault="00A80C23" w:rsidP="00AB57A2">
            <w:pPr>
              <w:jc w:val="center"/>
              <w:rPr>
                <w:rFonts w:ascii="Tahoma" w:hAnsi="Tahoma" w:cs="Tahoma"/>
                <w:sz w:val="18"/>
                <w:szCs w:val="18"/>
              </w:rPr>
            </w:pPr>
            <w:r w:rsidRPr="005625E0">
              <w:rPr>
                <w:rFonts w:ascii="Tahoma" w:hAnsi="Tahoma" w:cs="Tahoma"/>
                <w:sz w:val="18"/>
                <w:szCs w:val="18"/>
              </w:rPr>
              <w:t>1</w:t>
            </w:r>
          </w:p>
        </w:tc>
        <w:tc>
          <w:tcPr>
            <w:tcW w:w="1188" w:type="dxa"/>
            <w:gridSpan w:val="2"/>
            <w:shd w:val="clear" w:color="auto" w:fill="auto"/>
            <w:vAlign w:val="center"/>
            <w:hideMark/>
          </w:tcPr>
          <w:p w:rsidR="00A80C23" w:rsidRPr="005625E0" w:rsidRDefault="00A80C23" w:rsidP="00AB57A2">
            <w:pPr>
              <w:jc w:val="center"/>
              <w:rPr>
                <w:rFonts w:ascii="Tahoma" w:hAnsi="Tahoma" w:cs="Tahoma"/>
                <w:sz w:val="18"/>
                <w:szCs w:val="18"/>
              </w:rPr>
            </w:pPr>
            <w:r w:rsidRPr="005625E0">
              <w:rPr>
                <w:rFonts w:ascii="Tahoma" w:hAnsi="Tahoma" w:cs="Tahoma"/>
                <w:sz w:val="18"/>
                <w:szCs w:val="18"/>
              </w:rPr>
              <w:t>50</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Amendment for Special Use Authorization</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FS-2700-23</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1,025</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1,025</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1,025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1,025</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1,025</w:t>
            </w:r>
          </w:p>
        </w:tc>
      </w:tr>
      <w:tr w:rsidR="00715D19" w:rsidRPr="005625E0" w:rsidTr="00DC2AE4">
        <w:trPr>
          <w:trHeight w:val="360"/>
        </w:trPr>
        <w:tc>
          <w:tcPr>
            <w:tcW w:w="1817" w:type="dxa"/>
            <w:vMerge w:val="restart"/>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Temporary Special Use Permit</w:t>
            </w:r>
          </w:p>
        </w:tc>
        <w:tc>
          <w:tcPr>
            <w:tcW w:w="1131"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FS-2700-25</w:t>
            </w:r>
          </w:p>
        </w:tc>
        <w:tc>
          <w:tcPr>
            <w:tcW w:w="922"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1,341</w:t>
            </w:r>
          </w:p>
        </w:tc>
        <w:tc>
          <w:tcPr>
            <w:tcW w:w="699"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1,248</w:t>
            </w:r>
          </w:p>
        </w:tc>
        <w:tc>
          <w:tcPr>
            <w:tcW w:w="1380" w:type="dxa"/>
            <w:gridSpan w:val="6"/>
            <w:vMerge w:val="restart"/>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1,230</w:t>
            </w:r>
          </w:p>
        </w:tc>
        <w:tc>
          <w:tcPr>
            <w:tcW w:w="1158" w:type="dxa"/>
            <w:gridSpan w:val="2"/>
            <w:vMerge w:val="restart"/>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1,273</w:t>
            </w:r>
          </w:p>
        </w:tc>
        <w:tc>
          <w:tcPr>
            <w:tcW w:w="1080" w:type="dxa"/>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1,273</w:t>
            </w:r>
          </w:p>
        </w:tc>
      </w:tr>
      <w:tr w:rsidR="00715D19" w:rsidRPr="005625E0" w:rsidTr="00DC2AE4">
        <w:trPr>
          <w:trHeight w:val="217"/>
        </w:trPr>
        <w:tc>
          <w:tcPr>
            <w:tcW w:w="1817" w:type="dxa"/>
            <w:vMerge/>
            <w:vAlign w:val="center"/>
            <w:hideMark/>
          </w:tcPr>
          <w:p w:rsidR="00141ECD" w:rsidRPr="005625E0" w:rsidRDefault="00141ECD" w:rsidP="004655C0">
            <w:pPr>
              <w:rPr>
                <w:rFonts w:ascii="Tahoma" w:hAnsi="Tahoma" w:cs="Tahoma"/>
                <w:color w:val="000000"/>
                <w:sz w:val="18"/>
                <w:szCs w:val="18"/>
              </w:rPr>
            </w:pPr>
          </w:p>
        </w:tc>
        <w:tc>
          <w:tcPr>
            <w:tcW w:w="1131" w:type="dxa"/>
            <w:vMerge/>
            <w:vAlign w:val="center"/>
            <w:hideMark/>
          </w:tcPr>
          <w:p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rsidR="00141ECD" w:rsidRPr="005625E0" w:rsidRDefault="00141ECD" w:rsidP="00AB57A2">
            <w:pPr>
              <w:jc w:val="center"/>
              <w:rPr>
                <w:rFonts w:ascii="Tahoma" w:hAnsi="Tahoma" w:cs="Tahoma"/>
                <w:color w:val="000000"/>
                <w:sz w:val="18"/>
                <w:szCs w:val="18"/>
              </w:rPr>
            </w:pPr>
          </w:p>
        </w:tc>
        <w:tc>
          <w:tcPr>
            <w:tcW w:w="699" w:type="dxa"/>
            <w:vMerge/>
            <w:vAlign w:val="center"/>
            <w:hideMark/>
          </w:tcPr>
          <w:p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rsidR="00141ECD" w:rsidRPr="005625E0" w:rsidRDefault="00141ECD" w:rsidP="00AB57A2">
            <w:pPr>
              <w:jc w:val="center"/>
              <w:rPr>
                <w:rFonts w:ascii="Tahoma" w:hAnsi="Tahoma" w:cs="Tahoma"/>
                <w:color w:val="000000"/>
                <w:sz w:val="18"/>
                <w:szCs w:val="18"/>
              </w:rPr>
            </w:pPr>
          </w:p>
        </w:tc>
        <w:tc>
          <w:tcPr>
            <w:tcW w:w="1173" w:type="dxa"/>
            <w:vMerge/>
            <w:vAlign w:val="center"/>
            <w:hideMark/>
          </w:tcPr>
          <w:p w:rsidR="00141ECD" w:rsidRPr="005625E0" w:rsidRDefault="00141ECD" w:rsidP="00AB57A2">
            <w:pPr>
              <w:jc w:val="center"/>
              <w:rPr>
                <w:rFonts w:ascii="Tahoma" w:hAnsi="Tahoma" w:cs="Tahoma"/>
                <w:color w:val="000000"/>
                <w:sz w:val="18"/>
                <w:szCs w:val="18"/>
              </w:rPr>
            </w:pPr>
          </w:p>
        </w:tc>
        <w:tc>
          <w:tcPr>
            <w:tcW w:w="1080" w:type="dxa"/>
            <w:vMerge/>
            <w:vAlign w:val="center"/>
            <w:hideMark/>
          </w:tcPr>
          <w:p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rsidR="00141ECD" w:rsidRPr="005625E0" w:rsidRDefault="00141ECD" w:rsidP="00AB57A2">
            <w:pPr>
              <w:jc w:val="center"/>
              <w:rPr>
                <w:rFonts w:ascii="Tahoma" w:hAnsi="Tahoma" w:cs="Tahoma"/>
                <w:color w:val="000000"/>
                <w:sz w:val="18"/>
                <w:szCs w:val="18"/>
              </w:rPr>
            </w:pPr>
          </w:p>
        </w:tc>
      </w:tr>
      <w:tr w:rsidR="00715D19" w:rsidRPr="005625E0" w:rsidTr="00DC2AE4">
        <w:trPr>
          <w:trHeight w:val="656"/>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lastRenderedPageBreak/>
              <w:t>Major Category Cost Recovery Agreement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FS-2700-26</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800</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800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800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800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6,400</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Category 5 Major Cost Recovery Agreement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FS-2700-26b</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250</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250</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2,000</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Electric Transmission Line Easement</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FS-2700-31</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w:t>
            </w: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Permit for Archeological Investigations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FS-2700-32</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143</w:t>
            </w:r>
          </w:p>
        </w:tc>
        <w:tc>
          <w:tcPr>
            <w:tcW w:w="699"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137</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173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151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4</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604</w:t>
            </w:r>
          </w:p>
        </w:tc>
      </w:tr>
      <w:tr w:rsidR="00715D19" w:rsidRPr="005625E0" w:rsidTr="00DC2AE4">
        <w:trPr>
          <w:trHeight w:val="1340"/>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Notice to Alaska Native Corporations Regarding Upcoming Prospectus for Visitor Services</w:t>
            </w:r>
          </w:p>
        </w:tc>
        <w:tc>
          <w:tcPr>
            <w:tcW w:w="1131"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FS-2700-27</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w:t>
            </w:r>
          </w:p>
        </w:tc>
        <w:tc>
          <w:tcPr>
            <w:tcW w:w="699"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w:t>
            </w:r>
          </w:p>
        </w:tc>
        <w:tc>
          <w:tcPr>
            <w:tcW w:w="1380" w:type="dxa"/>
            <w:gridSpan w:val="6"/>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20</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200</w:t>
            </w:r>
          </w:p>
        </w:tc>
      </w:tr>
      <w:tr w:rsidR="00AA7385" w:rsidRPr="005625E0" w:rsidTr="00DC2AE4">
        <w:trPr>
          <w:trHeight w:val="1340"/>
        </w:trPr>
        <w:tc>
          <w:tcPr>
            <w:tcW w:w="1817" w:type="dxa"/>
            <w:shd w:val="clear" w:color="auto" w:fill="auto"/>
          </w:tcPr>
          <w:p w:rsidR="00AA7385" w:rsidRPr="00AA7385" w:rsidRDefault="00AA7385" w:rsidP="00AA7385">
            <w:pPr>
              <w:rPr>
                <w:rFonts w:ascii="Tahoma" w:hAnsi="Tahoma" w:cs="Tahoma"/>
                <w:sz w:val="18"/>
                <w:szCs w:val="18"/>
              </w:rPr>
            </w:pPr>
            <w:r w:rsidRPr="00AA7385">
              <w:rPr>
                <w:rFonts w:ascii="Tahoma" w:hAnsi="Tahoma" w:cs="Tahoma"/>
                <w:sz w:val="18"/>
                <w:szCs w:val="18"/>
              </w:rPr>
              <w:t>Authorization to Conduct Paleontological Resources Research or Collection</w:t>
            </w:r>
          </w:p>
        </w:tc>
        <w:tc>
          <w:tcPr>
            <w:tcW w:w="1131" w:type="dxa"/>
            <w:shd w:val="clear" w:color="auto" w:fill="auto"/>
          </w:tcPr>
          <w:p w:rsidR="00AA7385" w:rsidRPr="00AA7385" w:rsidRDefault="00AA7385" w:rsidP="00AA7385">
            <w:pPr>
              <w:rPr>
                <w:rFonts w:ascii="Tahoma" w:hAnsi="Tahoma" w:cs="Tahoma"/>
                <w:sz w:val="18"/>
                <w:szCs w:val="18"/>
              </w:rPr>
            </w:pPr>
            <w:r>
              <w:rPr>
                <w:rFonts w:ascii="Tahoma" w:hAnsi="Tahoma" w:cs="Tahoma"/>
                <w:sz w:val="18"/>
                <w:szCs w:val="18"/>
              </w:rPr>
              <w:t>FS-</w:t>
            </w:r>
            <w:r w:rsidRPr="00AA7385">
              <w:rPr>
                <w:rFonts w:ascii="Tahoma" w:hAnsi="Tahoma" w:cs="Tahoma"/>
                <w:sz w:val="18"/>
                <w:szCs w:val="18"/>
              </w:rPr>
              <w:t>2800- 22B</w:t>
            </w:r>
            <w:r w:rsidR="00554573">
              <w:rPr>
                <w:rFonts w:ascii="Tahoma" w:hAnsi="Tahoma" w:cs="Tahoma"/>
                <w:sz w:val="18"/>
                <w:szCs w:val="18"/>
              </w:rPr>
              <w:t xml:space="preserve"> </w:t>
            </w:r>
            <w:r w:rsidRPr="00AA7385">
              <w:rPr>
                <w:rFonts w:ascii="Tahoma" w:hAnsi="Tahoma" w:cs="Tahoma"/>
                <w:sz w:val="18"/>
                <w:szCs w:val="18"/>
              </w:rPr>
              <w:t>(new)</w:t>
            </w:r>
          </w:p>
        </w:tc>
        <w:tc>
          <w:tcPr>
            <w:tcW w:w="922" w:type="dxa"/>
            <w:gridSpan w:val="2"/>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0</w:t>
            </w:r>
          </w:p>
        </w:tc>
        <w:tc>
          <w:tcPr>
            <w:tcW w:w="699" w:type="dxa"/>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0</w:t>
            </w:r>
          </w:p>
        </w:tc>
        <w:tc>
          <w:tcPr>
            <w:tcW w:w="1380" w:type="dxa"/>
            <w:gridSpan w:val="6"/>
            <w:tcBorders>
              <w:right w:val="triple" w:sz="4" w:space="0" w:color="auto"/>
            </w:tcBorders>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0</w:t>
            </w:r>
          </w:p>
        </w:tc>
        <w:tc>
          <w:tcPr>
            <w:tcW w:w="1158" w:type="dxa"/>
            <w:gridSpan w:val="2"/>
            <w:tcBorders>
              <w:left w:val="triple" w:sz="4" w:space="0" w:color="auto"/>
            </w:tcBorders>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1</w:t>
            </w:r>
          </w:p>
        </w:tc>
        <w:tc>
          <w:tcPr>
            <w:tcW w:w="1173" w:type="dxa"/>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50</w:t>
            </w:r>
          </w:p>
        </w:tc>
        <w:tc>
          <w:tcPr>
            <w:tcW w:w="1080" w:type="dxa"/>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1minute</w:t>
            </w:r>
          </w:p>
        </w:tc>
        <w:tc>
          <w:tcPr>
            <w:tcW w:w="1188" w:type="dxa"/>
            <w:gridSpan w:val="2"/>
            <w:shd w:val="clear" w:color="auto" w:fill="auto"/>
          </w:tcPr>
          <w:p w:rsidR="00AA7385" w:rsidRPr="00AA7385" w:rsidRDefault="00AA7385" w:rsidP="0053076C">
            <w:pPr>
              <w:jc w:val="center"/>
              <w:rPr>
                <w:rFonts w:ascii="Tahoma" w:hAnsi="Tahoma" w:cs="Tahoma"/>
                <w:sz w:val="18"/>
                <w:szCs w:val="18"/>
              </w:rPr>
            </w:pPr>
            <w:r w:rsidRPr="00AA7385">
              <w:rPr>
                <w:rFonts w:ascii="Tahoma" w:hAnsi="Tahoma" w:cs="Tahoma"/>
                <w:sz w:val="18"/>
                <w:szCs w:val="18"/>
              </w:rPr>
              <w:t>1</w:t>
            </w:r>
            <w:r w:rsidR="002F51DC" w:rsidRPr="002F51DC">
              <w:rPr>
                <w:rStyle w:val="FootnoteReference"/>
                <w:rFonts w:ascii="Tahoma" w:hAnsi="Tahoma" w:cs="Tahoma"/>
                <w:sz w:val="18"/>
                <w:szCs w:val="18"/>
                <w:vertAlign w:val="superscript"/>
              </w:rPr>
              <w:footnoteReference w:id="7"/>
            </w:r>
            <w:r w:rsidRPr="00AA7385">
              <w:rPr>
                <w:rFonts w:ascii="Tahoma" w:hAnsi="Tahoma" w:cs="Tahoma"/>
                <w:sz w:val="18"/>
                <w:szCs w:val="18"/>
              </w:rPr>
              <w:t xml:space="preserve"> </w:t>
            </w:r>
          </w:p>
        </w:tc>
      </w:tr>
      <w:tr w:rsidR="00DC2AE4" w:rsidRPr="005625E0" w:rsidTr="00DC2AE4">
        <w:trPr>
          <w:trHeight w:val="300"/>
        </w:trPr>
        <w:tc>
          <w:tcPr>
            <w:tcW w:w="5955" w:type="dxa"/>
            <w:gridSpan w:val="12"/>
            <w:vMerge w:val="restart"/>
            <w:tcBorders>
              <w:right w:val="triple" w:sz="4" w:space="0" w:color="auto"/>
            </w:tcBorders>
            <w:shd w:val="clear" w:color="000000" w:fill="E0E0E0"/>
            <w:vAlign w:val="center"/>
            <w:hideMark/>
          </w:tcPr>
          <w:p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3: ANNUAL FINANCIAL INFORMATION</w:t>
            </w:r>
          </w:p>
        </w:tc>
        <w:tc>
          <w:tcPr>
            <w:tcW w:w="4593" w:type="dxa"/>
            <w:gridSpan w:val="5"/>
            <w:vMerge w:val="restart"/>
            <w:tcBorders>
              <w:left w:val="triple" w:sz="4" w:space="0" w:color="auto"/>
            </w:tcBorders>
            <w:shd w:val="clear" w:color="000000" w:fill="E0E0E0"/>
            <w:vAlign w:val="center"/>
          </w:tcPr>
          <w:p w:rsidR="00DC2AE4" w:rsidRPr="005625E0" w:rsidRDefault="00DC2AE4" w:rsidP="00AB57A2">
            <w:pPr>
              <w:jc w:val="center"/>
              <w:rPr>
                <w:rFonts w:ascii="Tahoma" w:hAnsi="Tahoma" w:cs="Tahoma"/>
                <w:b/>
                <w:bCs/>
                <w:color w:val="000000"/>
                <w:sz w:val="18"/>
                <w:szCs w:val="18"/>
              </w:rPr>
            </w:pPr>
          </w:p>
        </w:tc>
      </w:tr>
      <w:tr w:rsidR="00DC2AE4" w:rsidRPr="005625E0" w:rsidTr="00DC2AE4">
        <w:trPr>
          <w:trHeight w:val="315"/>
        </w:trPr>
        <w:tc>
          <w:tcPr>
            <w:tcW w:w="5955" w:type="dxa"/>
            <w:gridSpan w:val="12"/>
            <w:vMerge/>
            <w:tcBorders>
              <w:right w:val="triple" w:sz="4" w:space="0" w:color="auto"/>
            </w:tcBorders>
            <w:vAlign w:val="center"/>
            <w:hideMark/>
          </w:tcPr>
          <w:p w:rsidR="00DC2AE4" w:rsidRPr="005625E0" w:rsidRDefault="00DC2AE4" w:rsidP="00AB57A2">
            <w:pPr>
              <w:jc w:val="center"/>
              <w:rPr>
                <w:rFonts w:ascii="Tahoma" w:hAnsi="Tahoma" w:cs="Tahoma"/>
                <w:b/>
                <w:bCs/>
                <w:color w:val="000000"/>
                <w:sz w:val="18"/>
                <w:szCs w:val="18"/>
              </w:rPr>
            </w:pPr>
          </w:p>
        </w:tc>
        <w:tc>
          <w:tcPr>
            <w:tcW w:w="4593" w:type="dxa"/>
            <w:gridSpan w:val="5"/>
            <w:vMerge/>
            <w:tcBorders>
              <w:left w:val="triple" w:sz="4" w:space="0" w:color="auto"/>
            </w:tcBorders>
            <w:vAlign w:val="center"/>
          </w:tcPr>
          <w:p w:rsidR="00DC2AE4" w:rsidRPr="005625E0" w:rsidRDefault="00DC2AE4" w:rsidP="00AB57A2">
            <w:pPr>
              <w:jc w:val="center"/>
              <w:rPr>
                <w:rFonts w:ascii="Tahoma" w:hAnsi="Tahoma" w:cs="Tahoma"/>
                <w:b/>
                <w:bCs/>
                <w:color w:val="000000"/>
                <w:sz w:val="18"/>
                <w:szCs w:val="18"/>
              </w:rPr>
            </w:pPr>
          </w:p>
        </w:tc>
      </w:tr>
      <w:tr w:rsidR="00715D19" w:rsidRPr="005625E0" w:rsidTr="00DC2AE4">
        <w:trPr>
          <w:trHeight w:val="71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Reconciliation of Sales for Fee Calculation</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FS-2700-7</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597</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606</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r>
      <w:tr w:rsidR="00715D19" w:rsidRPr="005625E0" w:rsidTr="00DC2AE4">
        <w:trPr>
          <w:trHeight w:val="89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Reconciliation of Gross Fixed Assets (GFA) to Booked Amounts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FS-2700-8</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597</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606</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601</w:t>
            </w:r>
          </w:p>
        </w:tc>
      </w:tr>
      <w:tr w:rsidR="00715D19" w:rsidRPr="005625E0" w:rsidTr="00DC2AE4">
        <w:trPr>
          <w:trHeight w:val="530"/>
        </w:trPr>
        <w:tc>
          <w:tcPr>
            <w:tcW w:w="1817" w:type="dxa"/>
            <w:shd w:val="clear" w:color="auto" w:fill="auto"/>
            <w:hideMark/>
          </w:tcPr>
          <w:p w:rsidR="00141ECD" w:rsidRPr="005625E0" w:rsidRDefault="003861F0" w:rsidP="003861F0">
            <w:pPr>
              <w:rPr>
                <w:rFonts w:ascii="Tahoma" w:hAnsi="Tahoma" w:cs="Tahoma"/>
                <w:color w:val="000000"/>
                <w:sz w:val="18"/>
                <w:szCs w:val="18"/>
              </w:rPr>
            </w:pPr>
            <w:r>
              <w:rPr>
                <w:rFonts w:ascii="Tahoma" w:hAnsi="Tahoma" w:cs="Tahoma"/>
                <w:color w:val="000000"/>
                <w:sz w:val="18"/>
                <w:szCs w:val="18"/>
              </w:rPr>
              <w:t>C</w:t>
            </w:r>
            <w:r w:rsidR="00141ECD" w:rsidRPr="005625E0">
              <w:rPr>
                <w:rFonts w:ascii="Tahoma" w:hAnsi="Tahoma" w:cs="Tahoma"/>
                <w:color w:val="000000"/>
                <w:sz w:val="18"/>
                <w:szCs w:val="18"/>
              </w:rPr>
              <w:t xml:space="preserve">ommunications </w:t>
            </w:r>
            <w:r>
              <w:rPr>
                <w:rFonts w:ascii="Tahoma" w:hAnsi="Tahoma" w:cs="Tahoma"/>
                <w:color w:val="000000"/>
                <w:sz w:val="18"/>
                <w:szCs w:val="18"/>
              </w:rPr>
              <w:t xml:space="preserve">Site Tenant/Customer </w:t>
            </w:r>
            <w:r w:rsidR="00141ECD" w:rsidRPr="005625E0">
              <w:rPr>
                <w:rFonts w:ascii="Tahoma" w:hAnsi="Tahoma" w:cs="Tahoma"/>
                <w:color w:val="000000"/>
                <w:sz w:val="18"/>
                <w:szCs w:val="18"/>
              </w:rPr>
              <w:t>Inventory</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FS-2700-10a</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3,841</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3,331</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3,399</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3,524</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3,524</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Fee Calculation for Concession Permits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FS-2700-19</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733</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602</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573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636</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636</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Fee Calculation for Ski Area Permits</w:t>
            </w:r>
          </w:p>
        </w:tc>
        <w:tc>
          <w:tcPr>
            <w:tcW w:w="1131" w:type="dxa"/>
            <w:shd w:val="clear" w:color="auto" w:fill="auto"/>
            <w:vAlign w:val="center"/>
            <w:hideMark/>
          </w:tcPr>
          <w:p w:rsidR="00141ECD" w:rsidRPr="005625E0" w:rsidRDefault="00141ECD" w:rsidP="00AB57A2">
            <w:pPr>
              <w:jc w:val="center"/>
              <w:rPr>
                <w:rFonts w:ascii="Tahoma" w:hAnsi="Tahoma" w:cs="Tahoma"/>
                <w:color w:val="000000"/>
                <w:sz w:val="18"/>
                <w:szCs w:val="18"/>
              </w:rPr>
            </w:pPr>
            <w:bookmarkStart w:id="2" w:name="RANGE!B76"/>
            <w:r w:rsidRPr="005625E0">
              <w:rPr>
                <w:rFonts w:ascii="Tahoma" w:hAnsi="Tahoma" w:cs="Tahoma"/>
                <w:color w:val="000000"/>
                <w:sz w:val="18"/>
                <w:szCs w:val="18"/>
              </w:rPr>
              <w:t>FS-2700-19a</w:t>
            </w:r>
            <w:bookmarkEnd w:id="2"/>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118</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131</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133</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127</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127</w:t>
            </w:r>
          </w:p>
        </w:tc>
      </w:tr>
      <w:tr w:rsidR="00715D19" w:rsidRPr="005625E0" w:rsidTr="00DC2AE4">
        <w:trPr>
          <w:trHeight w:val="800"/>
        </w:trPr>
        <w:tc>
          <w:tcPr>
            <w:tcW w:w="1817" w:type="dxa"/>
            <w:shd w:val="clear" w:color="auto" w:fill="auto"/>
            <w:hideMark/>
          </w:tcPr>
          <w:p w:rsidR="008450AC" w:rsidRPr="005625E0" w:rsidRDefault="008450AC" w:rsidP="00222D81">
            <w:pPr>
              <w:rPr>
                <w:rFonts w:ascii="Tahoma" w:hAnsi="Tahoma" w:cs="Tahoma"/>
                <w:color w:val="000000"/>
                <w:sz w:val="18"/>
                <w:szCs w:val="18"/>
              </w:rPr>
            </w:pPr>
            <w:r w:rsidRPr="005625E0">
              <w:rPr>
                <w:rFonts w:ascii="Tahoma" w:hAnsi="Tahoma" w:cs="Tahoma"/>
                <w:sz w:val="18"/>
                <w:szCs w:val="18"/>
              </w:rPr>
              <w:t xml:space="preserve">Financing or </w:t>
            </w:r>
            <w:r w:rsidR="00222D81">
              <w:rPr>
                <w:rFonts w:ascii="Tahoma" w:hAnsi="Tahoma" w:cs="Tahoma"/>
                <w:sz w:val="18"/>
                <w:szCs w:val="18"/>
              </w:rPr>
              <w:t>E</w:t>
            </w:r>
            <w:r w:rsidRPr="005625E0">
              <w:rPr>
                <w:rFonts w:ascii="Tahoma" w:hAnsi="Tahoma" w:cs="Tahoma"/>
                <w:sz w:val="18"/>
                <w:szCs w:val="18"/>
              </w:rPr>
              <w:t>ligible for Financing of Telephone Facilities</w:t>
            </w:r>
            <w:r w:rsidR="009919FE">
              <w:rPr>
                <w:rFonts w:ascii="Tahoma" w:hAnsi="Tahoma" w:cs="Tahoma"/>
                <w:sz w:val="18"/>
                <w:szCs w:val="18"/>
              </w:rPr>
              <w:t xml:space="preserve"> (Rural Utility Service required form)</w:t>
            </w:r>
          </w:p>
        </w:tc>
        <w:tc>
          <w:tcPr>
            <w:tcW w:w="1131" w:type="dxa"/>
            <w:shd w:val="clear" w:color="auto" w:fill="auto"/>
            <w:vAlign w:val="center"/>
            <w:hideMark/>
          </w:tcPr>
          <w:p w:rsidR="002467F4" w:rsidRDefault="002467F4" w:rsidP="00AB57A2">
            <w:pPr>
              <w:jc w:val="center"/>
              <w:rPr>
                <w:rFonts w:ascii="Tahoma" w:hAnsi="Tahoma" w:cs="Tahoma"/>
                <w:color w:val="000000"/>
                <w:sz w:val="18"/>
                <w:szCs w:val="18"/>
              </w:rPr>
            </w:pPr>
            <w:r>
              <w:rPr>
                <w:rFonts w:ascii="Tahoma" w:hAnsi="Tahoma" w:cs="Tahoma"/>
                <w:color w:val="000000"/>
                <w:sz w:val="18"/>
                <w:szCs w:val="18"/>
              </w:rPr>
              <w:t>F</w:t>
            </w:r>
            <w:r w:rsidR="00607441">
              <w:rPr>
                <w:rFonts w:ascii="Tahoma" w:hAnsi="Tahoma" w:cs="Tahoma"/>
                <w:color w:val="000000"/>
                <w:sz w:val="18"/>
                <w:szCs w:val="18"/>
              </w:rPr>
              <w:t>S-2700-</w:t>
            </w:r>
            <w:r>
              <w:rPr>
                <w:rFonts w:ascii="Tahoma" w:hAnsi="Tahoma" w:cs="Tahoma"/>
                <w:color w:val="000000"/>
                <w:sz w:val="18"/>
                <w:szCs w:val="18"/>
              </w:rPr>
              <w:t>38</w:t>
            </w:r>
          </w:p>
          <w:p w:rsidR="008450AC" w:rsidRPr="005625E0" w:rsidRDefault="00454D99" w:rsidP="00AB57A2">
            <w:pPr>
              <w:jc w:val="center"/>
              <w:rPr>
                <w:rFonts w:ascii="Tahoma" w:hAnsi="Tahoma" w:cs="Tahoma"/>
                <w:color w:val="000000"/>
                <w:sz w:val="18"/>
                <w:szCs w:val="18"/>
              </w:rPr>
            </w:pPr>
            <w:r>
              <w:rPr>
                <w:rFonts w:ascii="Tahoma" w:hAnsi="Tahoma" w:cs="Tahoma"/>
                <w:color w:val="000000"/>
                <w:sz w:val="18"/>
                <w:szCs w:val="18"/>
              </w:rPr>
              <w:t xml:space="preserve"> (New)</w:t>
            </w:r>
          </w:p>
        </w:tc>
        <w:tc>
          <w:tcPr>
            <w:tcW w:w="922" w:type="dxa"/>
            <w:gridSpan w:val="2"/>
            <w:shd w:val="clear" w:color="auto" w:fill="auto"/>
            <w:vAlign w:val="center"/>
            <w:hideMark/>
          </w:tcPr>
          <w:p w:rsidR="008450AC" w:rsidRPr="005625E0" w:rsidRDefault="008450AC" w:rsidP="00AB57A2">
            <w:pPr>
              <w:jc w:val="center"/>
              <w:rPr>
                <w:rFonts w:ascii="Tahoma" w:hAnsi="Tahoma" w:cs="Tahoma"/>
                <w:color w:val="000000"/>
                <w:sz w:val="18"/>
                <w:szCs w:val="18"/>
              </w:rPr>
            </w:pPr>
          </w:p>
        </w:tc>
        <w:tc>
          <w:tcPr>
            <w:tcW w:w="1203" w:type="dxa"/>
            <w:gridSpan w:val="2"/>
            <w:shd w:val="clear" w:color="auto" w:fill="auto"/>
            <w:vAlign w:val="center"/>
            <w:hideMark/>
          </w:tcPr>
          <w:p w:rsidR="008450AC" w:rsidRPr="005625E0" w:rsidRDefault="008450AC" w:rsidP="00AB57A2">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hideMark/>
          </w:tcPr>
          <w:p w:rsidR="008450AC" w:rsidRPr="005625E0" w:rsidRDefault="008450AC" w:rsidP="00AB57A2">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hideMark/>
          </w:tcPr>
          <w:p w:rsidR="008450AC" w:rsidRPr="005625E0" w:rsidRDefault="008450AC"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8450AC" w:rsidRPr="005625E0" w:rsidRDefault="008450AC" w:rsidP="00AB57A2">
            <w:pPr>
              <w:jc w:val="center"/>
              <w:rPr>
                <w:rFonts w:ascii="Tahoma" w:hAnsi="Tahoma" w:cs="Tahoma"/>
                <w:color w:val="000000"/>
                <w:sz w:val="18"/>
                <w:szCs w:val="18"/>
              </w:rPr>
            </w:pPr>
            <w:r w:rsidRPr="005625E0">
              <w:rPr>
                <w:rFonts w:ascii="Tahoma" w:hAnsi="Tahoma" w:cs="Tahoma"/>
                <w:color w:val="000000"/>
                <w:sz w:val="18"/>
                <w:szCs w:val="18"/>
              </w:rPr>
              <w:t>45</w:t>
            </w:r>
          </w:p>
        </w:tc>
        <w:tc>
          <w:tcPr>
            <w:tcW w:w="1080" w:type="dxa"/>
            <w:shd w:val="clear" w:color="auto" w:fill="auto"/>
            <w:vAlign w:val="center"/>
            <w:hideMark/>
          </w:tcPr>
          <w:p w:rsidR="008450AC" w:rsidRPr="005625E0" w:rsidRDefault="008450AC"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8450AC" w:rsidRPr="005625E0" w:rsidRDefault="008450AC" w:rsidP="00AB57A2">
            <w:pPr>
              <w:jc w:val="center"/>
              <w:rPr>
                <w:rFonts w:ascii="Tahoma" w:hAnsi="Tahoma" w:cs="Tahoma"/>
                <w:color w:val="000000"/>
                <w:sz w:val="18"/>
                <w:szCs w:val="18"/>
              </w:rPr>
            </w:pPr>
            <w:r w:rsidRPr="005625E0">
              <w:rPr>
                <w:rFonts w:ascii="Tahoma" w:hAnsi="Tahoma" w:cs="Tahoma"/>
                <w:color w:val="000000"/>
                <w:sz w:val="18"/>
                <w:szCs w:val="18"/>
              </w:rPr>
              <w:t>45</w:t>
            </w:r>
          </w:p>
        </w:tc>
      </w:tr>
      <w:tr w:rsidR="00715D19" w:rsidRPr="005625E0" w:rsidTr="00DC2AE4">
        <w:trPr>
          <w:trHeight w:val="800"/>
        </w:trPr>
        <w:tc>
          <w:tcPr>
            <w:tcW w:w="1817" w:type="dxa"/>
            <w:shd w:val="clear" w:color="auto" w:fill="auto"/>
            <w:hideMark/>
          </w:tcPr>
          <w:p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Providing financial or use information</w:t>
            </w:r>
          </w:p>
        </w:tc>
        <w:tc>
          <w:tcPr>
            <w:tcW w:w="1131" w:type="dxa"/>
            <w:shd w:val="clear" w:color="auto" w:fill="auto"/>
            <w:vAlign w:val="center"/>
            <w:hideMark/>
          </w:tcPr>
          <w:p w:rsidR="00141ECD" w:rsidRPr="005625E0" w:rsidRDefault="00141ECD" w:rsidP="005E1F1C">
            <w:pPr>
              <w:jc w:val="center"/>
              <w:rPr>
                <w:rFonts w:ascii="Tahoma" w:hAnsi="Tahoma" w:cs="Tahoma"/>
                <w:color w:val="000000"/>
                <w:sz w:val="18"/>
                <w:szCs w:val="18"/>
              </w:rPr>
            </w:pPr>
            <w:r w:rsidRPr="005625E0">
              <w:rPr>
                <w:rFonts w:ascii="Tahoma" w:hAnsi="Tahoma" w:cs="Tahoma"/>
                <w:color w:val="000000"/>
                <w:sz w:val="18"/>
                <w:szCs w:val="18"/>
              </w:rPr>
              <w:t>No Form</w:t>
            </w: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7,840</w:t>
            </w: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7,806</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6,386</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7,344</w:t>
            </w:r>
          </w:p>
        </w:tc>
        <w:tc>
          <w:tcPr>
            <w:tcW w:w="1080" w:type="dxa"/>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7,344</w:t>
            </w:r>
          </w:p>
        </w:tc>
      </w:tr>
      <w:tr w:rsidR="00DC2AE4" w:rsidRPr="005625E0" w:rsidTr="00DC2AE4">
        <w:trPr>
          <w:trHeight w:val="315"/>
        </w:trPr>
        <w:tc>
          <w:tcPr>
            <w:tcW w:w="5955" w:type="dxa"/>
            <w:gridSpan w:val="12"/>
            <w:tcBorders>
              <w:right w:val="triple" w:sz="4" w:space="0" w:color="auto"/>
            </w:tcBorders>
            <w:shd w:val="clear" w:color="000000" w:fill="E0E0E0"/>
            <w:vAlign w:val="center"/>
            <w:hideMark/>
          </w:tcPr>
          <w:p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4: PREPARING AND UPDATING OPERATING PLANS</w:t>
            </w:r>
          </w:p>
        </w:tc>
        <w:tc>
          <w:tcPr>
            <w:tcW w:w="4593" w:type="dxa"/>
            <w:gridSpan w:val="5"/>
            <w:tcBorders>
              <w:left w:val="triple" w:sz="4" w:space="0" w:color="auto"/>
            </w:tcBorders>
            <w:shd w:val="clear" w:color="000000" w:fill="E0E0E0"/>
            <w:vAlign w:val="center"/>
          </w:tcPr>
          <w:p w:rsidR="00DC2AE4" w:rsidRPr="005625E0" w:rsidRDefault="00DC2AE4" w:rsidP="00AB57A2">
            <w:pPr>
              <w:jc w:val="center"/>
              <w:rPr>
                <w:rFonts w:ascii="Tahoma" w:hAnsi="Tahoma" w:cs="Tahoma"/>
                <w:b/>
                <w:bCs/>
                <w:color w:val="000000"/>
                <w:sz w:val="18"/>
                <w:szCs w:val="18"/>
              </w:rPr>
            </w:pPr>
          </w:p>
        </w:tc>
      </w:tr>
      <w:tr w:rsidR="00715D19" w:rsidRPr="005625E0" w:rsidTr="00DC2AE4">
        <w:trPr>
          <w:trHeight w:val="755"/>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lastRenderedPageBreak/>
              <w:t>Annual or multi-year operating plans</w:t>
            </w:r>
          </w:p>
        </w:tc>
        <w:tc>
          <w:tcPr>
            <w:tcW w:w="1131" w:type="dxa"/>
            <w:shd w:val="clear" w:color="auto" w:fill="auto"/>
            <w:vAlign w:val="center"/>
            <w:hideMark/>
          </w:tcPr>
          <w:p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203"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r>
      <w:tr w:rsidR="00DC2AE4" w:rsidRPr="005625E0" w:rsidTr="00DC2AE4">
        <w:trPr>
          <w:trHeight w:val="315"/>
        </w:trPr>
        <w:tc>
          <w:tcPr>
            <w:tcW w:w="5955" w:type="dxa"/>
            <w:gridSpan w:val="12"/>
            <w:tcBorders>
              <w:right w:val="triple" w:sz="4" w:space="0" w:color="auto"/>
            </w:tcBorders>
            <w:shd w:val="clear" w:color="000000" w:fill="E0E0E0"/>
            <w:vAlign w:val="center"/>
            <w:hideMark/>
          </w:tcPr>
          <w:p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5: PREPARING AND UPDATING MAINTENANCE PLANS</w:t>
            </w:r>
          </w:p>
        </w:tc>
        <w:tc>
          <w:tcPr>
            <w:tcW w:w="4593" w:type="dxa"/>
            <w:gridSpan w:val="5"/>
            <w:tcBorders>
              <w:left w:val="triple" w:sz="4" w:space="0" w:color="auto"/>
            </w:tcBorders>
            <w:shd w:val="clear" w:color="000000" w:fill="E0E0E0"/>
            <w:vAlign w:val="center"/>
          </w:tcPr>
          <w:p w:rsidR="00DC2AE4" w:rsidRPr="005625E0" w:rsidRDefault="00DC2AE4" w:rsidP="00AB57A2">
            <w:pPr>
              <w:jc w:val="center"/>
              <w:rPr>
                <w:rFonts w:ascii="Tahoma" w:hAnsi="Tahoma" w:cs="Tahoma"/>
                <w:b/>
                <w:bCs/>
                <w:sz w:val="18"/>
                <w:szCs w:val="18"/>
              </w:rPr>
            </w:pPr>
          </w:p>
        </w:tc>
      </w:tr>
      <w:tr w:rsidR="00715D19" w:rsidRPr="005625E0" w:rsidTr="00DC2AE4">
        <w:trPr>
          <w:trHeight w:val="746"/>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Annual or multi-year maintenance plans</w:t>
            </w:r>
          </w:p>
        </w:tc>
        <w:tc>
          <w:tcPr>
            <w:tcW w:w="1131" w:type="dxa"/>
            <w:shd w:val="clear" w:color="auto" w:fill="auto"/>
            <w:vAlign w:val="center"/>
            <w:hideMark/>
          </w:tcPr>
          <w:p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203"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1,670</w:t>
            </w:r>
          </w:p>
        </w:tc>
      </w:tr>
      <w:tr w:rsidR="00DC2AE4" w:rsidRPr="005625E0" w:rsidTr="00DC2AE4">
        <w:trPr>
          <w:trHeight w:val="315"/>
        </w:trPr>
        <w:tc>
          <w:tcPr>
            <w:tcW w:w="5955" w:type="dxa"/>
            <w:gridSpan w:val="12"/>
            <w:tcBorders>
              <w:right w:val="triple" w:sz="4" w:space="0" w:color="auto"/>
            </w:tcBorders>
            <w:shd w:val="clear" w:color="000000" w:fill="E0E0E0"/>
            <w:vAlign w:val="center"/>
            <w:hideMark/>
          </w:tcPr>
          <w:p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6: COMPLIANCE REPORTING AND INFORMATION UPDATES</w:t>
            </w:r>
          </w:p>
        </w:tc>
        <w:tc>
          <w:tcPr>
            <w:tcW w:w="4593" w:type="dxa"/>
            <w:gridSpan w:val="5"/>
            <w:tcBorders>
              <w:left w:val="triple" w:sz="4" w:space="0" w:color="auto"/>
            </w:tcBorders>
            <w:shd w:val="clear" w:color="000000" w:fill="E0E0E0"/>
            <w:vAlign w:val="center"/>
          </w:tcPr>
          <w:p w:rsidR="00DC2AE4" w:rsidRPr="005625E0" w:rsidRDefault="00DC2AE4" w:rsidP="00AB57A2">
            <w:pPr>
              <w:jc w:val="center"/>
              <w:rPr>
                <w:rFonts w:ascii="Tahoma" w:hAnsi="Tahoma" w:cs="Tahoma"/>
                <w:b/>
                <w:bCs/>
                <w:sz w:val="18"/>
                <w:szCs w:val="18"/>
              </w:rPr>
            </w:pPr>
          </w:p>
        </w:tc>
      </w:tr>
      <w:tr w:rsidR="00715D19" w:rsidRPr="005625E0" w:rsidTr="00DC2AE4">
        <w:trPr>
          <w:trHeight w:val="746"/>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Recreation Residence Self-Inspection Report</w:t>
            </w:r>
          </w:p>
        </w:tc>
        <w:tc>
          <w:tcPr>
            <w:tcW w:w="1131"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FS-2700-6b</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14,500</w:t>
            </w:r>
          </w:p>
        </w:tc>
        <w:tc>
          <w:tcPr>
            <w:tcW w:w="1203"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14,500</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14,500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14,500</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2.5</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36,250</w:t>
            </w:r>
          </w:p>
        </w:tc>
      </w:tr>
      <w:tr w:rsidR="00715D19" w:rsidRPr="005625E0" w:rsidTr="00DC2AE4">
        <w:trPr>
          <w:trHeight w:val="530"/>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Inspection form for Special Uses</w:t>
            </w:r>
          </w:p>
        </w:tc>
        <w:tc>
          <w:tcPr>
            <w:tcW w:w="1131"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FS-2700-1</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2,600</w:t>
            </w:r>
          </w:p>
        </w:tc>
        <w:tc>
          <w:tcPr>
            <w:tcW w:w="1203"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2,600</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2,600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2,600</w:t>
            </w:r>
          </w:p>
        </w:tc>
        <w:tc>
          <w:tcPr>
            <w:tcW w:w="1080" w:type="dxa"/>
            <w:shd w:val="clear" w:color="auto" w:fill="auto"/>
            <w:vAlign w:val="center"/>
            <w:hideMark/>
          </w:tcPr>
          <w:p w:rsidR="00141ECD" w:rsidRPr="005625E0" w:rsidRDefault="00D774A8" w:rsidP="00AB57A2">
            <w:pPr>
              <w:jc w:val="center"/>
              <w:rPr>
                <w:rFonts w:ascii="Tahoma" w:hAnsi="Tahoma" w:cs="Tahoma"/>
                <w:sz w:val="18"/>
                <w:szCs w:val="18"/>
              </w:rPr>
            </w:pPr>
            <w:r>
              <w:rPr>
                <w:rFonts w:ascii="Tahoma" w:hAnsi="Tahoma" w:cs="Tahoma"/>
                <w:sz w:val="18"/>
                <w:szCs w:val="18"/>
              </w:rPr>
              <w:t>.25</w:t>
            </w:r>
          </w:p>
        </w:tc>
        <w:tc>
          <w:tcPr>
            <w:tcW w:w="1188" w:type="dxa"/>
            <w:gridSpan w:val="2"/>
            <w:shd w:val="clear" w:color="auto" w:fill="auto"/>
            <w:vAlign w:val="center"/>
            <w:hideMark/>
          </w:tcPr>
          <w:p w:rsidR="00141ECD" w:rsidRPr="005625E0" w:rsidRDefault="00D774A8" w:rsidP="00AB57A2">
            <w:pPr>
              <w:jc w:val="center"/>
              <w:rPr>
                <w:rFonts w:ascii="Tahoma" w:hAnsi="Tahoma" w:cs="Tahoma"/>
                <w:sz w:val="18"/>
                <w:szCs w:val="18"/>
              </w:rPr>
            </w:pPr>
            <w:r>
              <w:rPr>
                <w:rFonts w:ascii="Tahoma" w:hAnsi="Tahoma" w:cs="Tahoma"/>
                <w:sz w:val="18"/>
                <w:szCs w:val="18"/>
              </w:rPr>
              <w:t>650</w:t>
            </w:r>
          </w:p>
        </w:tc>
      </w:tr>
      <w:tr w:rsidR="002F51DC" w:rsidRPr="005625E0" w:rsidTr="00DC2AE4">
        <w:trPr>
          <w:trHeight w:val="530"/>
        </w:trPr>
        <w:tc>
          <w:tcPr>
            <w:tcW w:w="1817" w:type="dxa"/>
            <w:shd w:val="clear" w:color="auto" w:fill="auto"/>
          </w:tcPr>
          <w:p w:rsidR="002F51DC" w:rsidRPr="002F51DC" w:rsidRDefault="002F51DC" w:rsidP="00554573">
            <w:pPr>
              <w:rPr>
                <w:rFonts w:ascii="Tahoma" w:hAnsi="Tahoma" w:cs="Tahoma"/>
                <w:sz w:val="18"/>
                <w:szCs w:val="18"/>
              </w:rPr>
            </w:pPr>
            <w:r w:rsidRPr="002F51DC">
              <w:rPr>
                <w:rFonts w:ascii="Tahoma" w:hAnsi="Tahoma" w:cs="Tahoma"/>
                <w:sz w:val="18"/>
                <w:szCs w:val="18"/>
              </w:rPr>
              <w:t>Paleontological Investigation Report Form</w:t>
            </w:r>
          </w:p>
        </w:tc>
        <w:tc>
          <w:tcPr>
            <w:tcW w:w="1131" w:type="dxa"/>
            <w:shd w:val="clear" w:color="auto" w:fill="auto"/>
          </w:tcPr>
          <w:p w:rsidR="002F51DC" w:rsidRPr="002F51DC" w:rsidRDefault="002F51DC" w:rsidP="002F51DC">
            <w:pPr>
              <w:rPr>
                <w:rFonts w:ascii="Tahoma" w:hAnsi="Tahoma" w:cs="Tahoma"/>
                <w:sz w:val="18"/>
                <w:szCs w:val="18"/>
              </w:rPr>
            </w:pPr>
            <w:r w:rsidRPr="002F51DC">
              <w:rPr>
                <w:rFonts w:ascii="Tahoma" w:hAnsi="Tahoma" w:cs="Tahoma"/>
                <w:sz w:val="18"/>
                <w:szCs w:val="18"/>
              </w:rPr>
              <w:t>FS-2800- 22C</w:t>
            </w:r>
            <w:r w:rsidR="00554573">
              <w:rPr>
                <w:rFonts w:ascii="Tahoma" w:hAnsi="Tahoma" w:cs="Tahoma"/>
                <w:sz w:val="18"/>
                <w:szCs w:val="18"/>
              </w:rPr>
              <w:t xml:space="preserve"> </w:t>
            </w:r>
            <w:r w:rsidRPr="002F51DC">
              <w:rPr>
                <w:rFonts w:ascii="Tahoma" w:hAnsi="Tahoma" w:cs="Tahoma"/>
                <w:sz w:val="18"/>
                <w:szCs w:val="18"/>
              </w:rPr>
              <w:t>(new)</w:t>
            </w:r>
          </w:p>
        </w:tc>
        <w:tc>
          <w:tcPr>
            <w:tcW w:w="922"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1203"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876" w:type="dxa"/>
            <w:gridSpan w:val="5"/>
            <w:tcBorders>
              <w:right w:val="triple" w:sz="4" w:space="0" w:color="auto"/>
            </w:tcBorders>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1158" w:type="dxa"/>
            <w:gridSpan w:val="2"/>
            <w:tcBorders>
              <w:left w:val="triple" w:sz="4" w:space="0" w:color="auto"/>
            </w:tcBorders>
            <w:shd w:val="clear" w:color="auto" w:fill="auto"/>
          </w:tcPr>
          <w:p w:rsidR="002F51DC" w:rsidRPr="002F51DC" w:rsidRDefault="0013587A" w:rsidP="001546C5">
            <w:pPr>
              <w:jc w:val="center"/>
              <w:rPr>
                <w:rFonts w:ascii="Tahoma" w:hAnsi="Tahoma" w:cs="Tahoma"/>
                <w:sz w:val="18"/>
                <w:szCs w:val="18"/>
              </w:rPr>
            </w:pPr>
            <w:r>
              <w:rPr>
                <w:rFonts w:ascii="Tahoma" w:hAnsi="Tahoma" w:cs="Tahoma"/>
                <w:sz w:val="18"/>
                <w:szCs w:val="18"/>
              </w:rPr>
              <w:t>1</w:t>
            </w:r>
          </w:p>
        </w:tc>
        <w:tc>
          <w:tcPr>
            <w:tcW w:w="1173" w:type="dxa"/>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50</w:t>
            </w:r>
          </w:p>
        </w:tc>
        <w:tc>
          <w:tcPr>
            <w:tcW w:w="1080" w:type="dxa"/>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6.5</w:t>
            </w:r>
          </w:p>
        </w:tc>
        <w:tc>
          <w:tcPr>
            <w:tcW w:w="1188"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325</w:t>
            </w:r>
          </w:p>
        </w:tc>
      </w:tr>
      <w:tr w:rsidR="002F51DC" w:rsidRPr="005625E0" w:rsidTr="00DC2AE4">
        <w:trPr>
          <w:trHeight w:val="530"/>
        </w:trPr>
        <w:tc>
          <w:tcPr>
            <w:tcW w:w="1817" w:type="dxa"/>
            <w:shd w:val="clear" w:color="auto" w:fill="auto"/>
          </w:tcPr>
          <w:p w:rsidR="002F51DC" w:rsidRPr="002F51DC" w:rsidRDefault="002F51DC" w:rsidP="00554573">
            <w:pPr>
              <w:rPr>
                <w:rFonts w:ascii="Tahoma" w:hAnsi="Tahoma" w:cs="Tahoma"/>
                <w:sz w:val="18"/>
                <w:szCs w:val="18"/>
              </w:rPr>
            </w:pPr>
            <w:r w:rsidRPr="002F51DC">
              <w:rPr>
                <w:rFonts w:ascii="Tahoma" w:hAnsi="Tahoma" w:cs="Tahoma"/>
                <w:sz w:val="18"/>
                <w:szCs w:val="18"/>
              </w:rPr>
              <w:t>Paleontological Specimen Data Form</w:t>
            </w:r>
          </w:p>
        </w:tc>
        <w:tc>
          <w:tcPr>
            <w:tcW w:w="1131" w:type="dxa"/>
            <w:shd w:val="clear" w:color="auto" w:fill="auto"/>
          </w:tcPr>
          <w:p w:rsidR="002F51DC" w:rsidRPr="002F51DC" w:rsidRDefault="002F51DC" w:rsidP="002F51DC">
            <w:pPr>
              <w:rPr>
                <w:rFonts w:ascii="Tahoma" w:hAnsi="Tahoma" w:cs="Tahoma"/>
                <w:sz w:val="18"/>
                <w:szCs w:val="18"/>
              </w:rPr>
            </w:pPr>
            <w:r w:rsidRPr="002F51DC">
              <w:rPr>
                <w:rFonts w:ascii="Tahoma" w:hAnsi="Tahoma" w:cs="Tahoma"/>
                <w:sz w:val="18"/>
                <w:szCs w:val="18"/>
              </w:rPr>
              <w:t>FS-2800- 22D(new)</w:t>
            </w:r>
          </w:p>
        </w:tc>
        <w:tc>
          <w:tcPr>
            <w:tcW w:w="922"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1203"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876" w:type="dxa"/>
            <w:gridSpan w:val="5"/>
            <w:tcBorders>
              <w:right w:val="triple" w:sz="4" w:space="0" w:color="auto"/>
            </w:tcBorders>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0</w:t>
            </w:r>
          </w:p>
        </w:tc>
        <w:tc>
          <w:tcPr>
            <w:tcW w:w="1158" w:type="dxa"/>
            <w:gridSpan w:val="2"/>
            <w:tcBorders>
              <w:left w:val="triple" w:sz="4" w:space="0" w:color="auto"/>
            </w:tcBorders>
            <w:shd w:val="clear" w:color="auto" w:fill="auto"/>
          </w:tcPr>
          <w:p w:rsidR="002F51DC" w:rsidRPr="002F51DC" w:rsidRDefault="0013587A" w:rsidP="001546C5">
            <w:pPr>
              <w:jc w:val="center"/>
              <w:rPr>
                <w:rFonts w:ascii="Tahoma" w:hAnsi="Tahoma" w:cs="Tahoma"/>
                <w:sz w:val="18"/>
                <w:szCs w:val="18"/>
              </w:rPr>
            </w:pPr>
            <w:r>
              <w:rPr>
                <w:rFonts w:ascii="Tahoma" w:hAnsi="Tahoma" w:cs="Tahoma"/>
                <w:sz w:val="18"/>
                <w:szCs w:val="18"/>
              </w:rPr>
              <w:t>1</w:t>
            </w:r>
          </w:p>
        </w:tc>
        <w:tc>
          <w:tcPr>
            <w:tcW w:w="1173" w:type="dxa"/>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50</w:t>
            </w:r>
          </w:p>
        </w:tc>
        <w:tc>
          <w:tcPr>
            <w:tcW w:w="1080" w:type="dxa"/>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6.5</w:t>
            </w:r>
          </w:p>
        </w:tc>
        <w:tc>
          <w:tcPr>
            <w:tcW w:w="1188" w:type="dxa"/>
            <w:gridSpan w:val="2"/>
            <w:shd w:val="clear" w:color="auto" w:fill="auto"/>
          </w:tcPr>
          <w:p w:rsidR="002F51DC" w:rsidRPr="002F51DC" w:rsidRDefault="002F51DC" w:rsidP="001546C5">
            <w:pPr>
              <w:jc w:val="center"/>
              <w:rPr>
                <w:rFonts w:ascii="Tahoma" w:hAnsi="Tahoma" w:cs="Tahoma"/>
                <w:sz w:val="18"/>
                <w:szCs w:val="18"/>
              </w:rPr>
            </w:pPr>
            <w:r w:rsidRPr="002F51DC">
              <w:rPr>
                <w:rFonts w:ascii="Tahoma" w:hAnsi="Tahoma" w:cs="Tahoma"/>
                <w:sz w:val="18"/>
                <w:szCs w:val="18"/>
              </w:rPr>
              <w:t>325</w:t>
            </w:r>
          </w:p>
        </w:tc>
      </w:tr>
      <w:tr w:rsidR="00715D19" w:rsidRPr="005625E0" w:rsidTr="00DC2AE4">
        <w:trPr>
          <w:trHeight w:val="980"/>
        </w:trPr>
        <w:tc>
          <w:tcPr>
            <w:tcW w:w="1817" w:type="dxa"/>
            <w:shd w:val="clear" w:color="auto" w:fill="auto"/>
            <w:hideMark/>
          </w:tcPr>
          <w:p w:rsidR="00141ECD" w:rsidRPr="005625E0" w:rsidRDefault="00141ECD" w:rsidP="004655C0">
            <w:pPr>
              <w:rPr>
                <w:rFonts w:ascii="Tahoma" w:hAnsi="Tahoma" w:cs="Tahoma"/>
                <w:sz w:val="18"/>
                <w:szCs w:val="18"/>
              </w:rPr>
            </w:pPr>
            <w:r w:rsidRPr="005625E0">
              <w:rPr>
                <w:rFonts w:ascii="Tahoma" w:hAnsi="Tahoma" w:cs="Tahoma"/>
                <w:sz w:val="18"/>
                <w:szCs w:val="18"/>
              </w:rPr>
              <w:t>Providing and compiling information for compliance</w:t>
            </w:r>
          </w:p>
        </w:tc>
        <w:tc>
          <w:tcPr>
            <w:tcW w:w="1131" w:type="dxa"/>
            <w:shd w:val="clear" w:color="auto" w:fill="auto"/>
            <w:vAlign w:val="center"/>
            <w:hideMark/>
          </w:tcPr>
          <w:p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203"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080" w:type="dxa"/>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rsidR="00141ECD" w:rsidRPr="005625E0" w:rsidRDefault="00141ECD" w:rsidP="00AB57A2">
            <w:pPr>
              <w:jc w:val="center"/>
              <w:rPr>
                <w:rFonts w:ascii="Tahoma" w:hAnsi="Tahoma" w:cs="Tahoma"/>
                <w:sz w:val="18"/>
                <w:szCs w:val="18"/>
              </w:rPr>
            </w:pPr>
            <w:r w:rsidRPr="005625E0">
              <w:rPr>
                <w:rFonts w:ascii="Tahoma" w:hAnsi="Tahoma" w:cs="Tahoma"/>
                <w:sz w:val="18"/>
                <w:szCs w:val="18"/>
              </w:rPr>
              <w:t>20,800</w:t>
            </w:r>
          </w:p>
        </w:tc>
      </w:tr>
      <w:tr w:rsidR="0083191F" w:rsidRPr="005625E0" w:rsidTr="00DC2AE4">
        <w:trPr>
          <w:trHeight w:val="980"/>
        </w:trPr>
        <w:tc>
          <w:tcPr>
            <w:tcW w:w="1817" w:type="dxa"/>
            <w:shd w:val="clear" w:color="auto" w:fill="auto"/>
            <w:vAlign w:val="center"/>
          </w:tcPr>
          <w:p w:rsidR="0083191F" w:rsidRPr="005625E0" w:rsidRDefault="00ED3D57" w:rsidP="0083191F">
            <w:pPr>
              <w:jc w:val="center"/>
              <w:rPr>
                <w:rFonts w:ascii="Tahoma" w:hAnsi="Tahoma" w:cs="Tahoma"/>
                <w:sz w:val="18"/>
                <w:szCs w:val="18"/>
              </w:rPr>
            </w:pPr>
            <w:r>
              <w:rPr>
                <w:rFonts w:ascii="Tahoma" w:hAnsi="Tahoma" w:cs="Tahoma"/>
                <w:b/>
                <w:bCs/>
                <w:color w:val="000000"/>
                <w:sz w:val="18"/>
                <w:szCs w:val="18"/>
              </w:rPr>
              <w:t xml:space="preserve">Forest Service </w:t>
            </w:r>
            <w:r w:rsidR="0083191F" w:rsidRPr="005625E0">
              <w:rPr>
                <w:rFonts w:ascii="Tahoma" w:hAnsi="Tahoma" w:cs="Tahoma"/>
                <w:b/>
                <w:bCs/>
                <w:color w:val="000000"/>
                <w:sz w:val="18"/>
                <w:szCs w:val="18"/>
              </w:rPr>
              <w:t>Totals</w:t>
            </w:r>
          </w:p>
        </w:tc>
        <w:tc>
          <w:tcPr>
            <w:tcW w:w="1131" w:type="dxa"/>
            <w:shd w:val="clear" w:color="auto" w:fill="auto"/>
            <w:vAlign w:val="center"/>
          </w:tcPr>
          <w:p w:rsidR="0083191F" w:rsidRPr="005625E0" w:rsidRDefault="0083191F" w:rsidP="0083191F">
            <w:pPr>
              <w:jc w:val="center"/>
              <w:rPr>
                <w:rFonts w:ascii="Tahoma" w:hAnsi="Tahoma" w:cs="Tahoma"/>
                <w:sz w:val="18"/>
                <w:szCs w:val="18"/>
              </w:rPr>
            </w:pPr>
          </w:p>
        </w:tc>
        <w:tc>
          <w:tcPr>
            <w:tcW w:w="922" w:type="dxa"/>
            <w:gridSpan w:val="2"/>
            <w:shd w:val="clear" w:color="auto" w:fill="auto"/>
            <w:vAlign w:val="center"/>
          </w:tcPr>
          <w:p w:rsidR="0083191F" w:rsidRPr="005625E0" w:rsidRDefault="0083191F" w:rsidP="00AB57A2">
            <w:pPr>
              <w:jc w:val="center"/>
              <w:rPr>
                <w:rFonts w:ascii="Tahoma" w:hAnsi="Tahoma" w:cs="Tahoma"/>
                <w:sz w:val="18"/>
                <w:szCs w:val="18"/>
              </w:rPr>
            </w:pPr>
          </w:p>
        </w:tc>
        <w:tc>
          <w:tcPr>
            <w:tcW w:w="1203" w:type="dxa"/>
            <w:gridSpan w:val="2"/>
            <w:shd w:val="clear" w:color="auto" w:fill="auto"/>
            <w:vAlign w:val="center"/>
          </w:tcPr>
          <w:p w:rsidR="0083191F" w:rsidRPr="005625E0" w:rsidRDefault="0083191F" w:rsidP="00AB57A2">
            <w:pPr>
              <w:jc w:val="center"/>
              <w:rPr>
                <w:rFonts w:ascii="Tahoma" w:hAnsi="Tahoma" w:cs="Tahoma"/>
                <w:sz w:val="18"/>
                <w:szCs w:val="18"/>
              </w:rPr>
            </w:pPr>
          </w:p>
        </w:tc>
        <w:tc>
          <w:tcPr>
            <w:tcW w:w="876" w:type="dxa"/>
            <w:gridSpan w:val="5"/>
            <w:tcBorders>
              <w:right w:val="triple" w:sz="4" w:space="0" w:color="auto"/>
            </w:tcBorders>
            <w:shd w:val="clear" w:color="auto" w:fill="auto"/>
            <w:vAlign w:val="center"/>
          </w:tcPr>
          <w:p w:rsidR="0083191F" w:rsidRPr="005625E0" w:rsidRDefault="0083191F" w:rsidP="00AB57A2">
            <w:pPr>
              <w:jc w:val="center"/>
              <w:rPr>
                <w:rFonts w:ascii="Tahoma" w:hAnsi="Tahoma" w:cs="Tahoma"/>
                <w:sz w:val="18"/>
                <w:szCs w:val="18"/>
              </w:rPr>
            </w:pPr>
          </w:p>
        </w:tc>
        <w:tc>
          <w:tcPr>
            <w:tcW w:w="1158" w:type="dxa"/>
            <w:gridSpan w:val="2"/>
            <w:tcBorders>
              <w:left w:val="triple" w:sz="4" w:space="0" w:color="auto"/>
            </w:tcBorders>
            <w:shd w:val="clear" w:color="auto" w:fill="auto"/>
            <w:vAlign w:val="center"/>
          </w:tcPr>
          <w:p w:rsidR="0083191F" w:rsidRPr="005625E0" w:rsidRDefault="0083191F" w:rsidP="0083191F">
            <w:pPr>
              <w:jc w:val="center"/>
              <w:rPr>
                <w:rFonts w:ascii="Tahoma" w:hAnsi="Tahoma" w:cs="Tahoma"/>
                <w:sz w:val="18"/>
                <w:szCs w:val="18"/>
              </w:rPr>
            </w:pPr>
          </w:p>
        </w:tc>
        <w:tc>
          <w:tcPr>
            <w:tcW w:w="1173" w:type="dxa"/>
            <w:shd w:val="clear" w:color="auto" w:fill="auto"/>
            <w:vAlign w:val="center"/>
          </w:tcPr>
          <w:p w:rsidR="0083191F" w:rsidRPr="005625E0" w:rsidRDefault="0083191F" w:rsidP="00AB57A2">
            <w:pPr>
              <w:jc w:val="center"/>
              <w:rPr>
                <w:rFonts w:ascii="Tahoma" w:hAnsi="Tahoma" w:cs="Tahoma"/>
                <w:sz w:val="18"/>
                <w:szCs w:val="18"/>
              </w:rPr>
            </w:pPr>
            <w:r>
              <w:rPr>
                <w:rFonts w:ascii="Tahoma" w:hAnsi="Tahoma" w:cs="Tahoma"/>
                <w:sz w:val="18"/>
                <w:szCs w:val="18"/>
              </w:rPr>
              <w:t>Estimated Annual Responses</w:t>
            </w:r>
          </w:p>
        </w:tc>
        <w:tc>
          <w:tcPr>
            <w:tcW w:w="1080" w:type="dxa"/>
            <w:shd w:val="clear" w:color="auto" w:fill="auto"/>
            <w:vAlign w:val="center"/>
          </w:tcPr>
          <w:p w:rsidR="0083191F" w:rsidRPr="005625E0" w:rsidRDefault="0083191F" w:rsidP="00AB57A2">
            <w:pPr>
              <w:jc w:val="center"/>
              <w:rPr>
                <w:rFonts w:ascii="Tahoma" w:hAnsi="Tahoma" w:cs="Tahoma"/>
                <w:sz w:val="18"/>
                <w:szCs w:val="18"/>
              </w:rPr>
            </w:pPr>
          </w:p>
        </w:tc>
        <w:tc>
          <w:tcPr>
            <w:tcW w:w="1188" w:type="dxa"/>
            <w:gridSpan w:val="2"/>
            <w:shd w:val="clear" w:color="auto" w:fill="auto"/>
            <w:vAlign w:val="center"/>
          </w:tcPr>
          <w:p w:rsidR="0083191F" w:rsidRPr="005625E0" w:rsidRDefault="0083191F" w:rsidP="00AB57A2">
            <w:pPr>
              <w:jc w:val="center"/>
              <w:rPr>
                <w:rFonts w:ascii="Tahoma" w:hAnsi="Tahoma" w:cs="Tahoma"/>
                <w:sz w:val="18"/>
                <w:szCs w:val="18"/>
              </w:rPr>
            </w:pPr>
            <w:r>
              <w:rPr>
                <w:rFonts w:ascii="Tahoma" w:hAnsi="Tahoma" w:cs="Tahoma"/>
                <w:sz w:val="18"/>
                <w:szCs w:val="18"/>
              </w:rPr>
              <w:t>Estimated Annual Burden Hours</w:t>
            </w:r>
          </w:p>
        </w:tc>
      </w:tr>
      <w:tr w:rsidR="00715D19" w:rsidRPr="005625E0" w:rsidTr="00DC2AE4">
        <w:trPr>
          <w:trHeight w:val="495"/>
        </w:trPr>
        <w:tc>
          <w:tcPr>
            <w:tcW w:w="1817" w:type="dxa"/>
            <w:shd w:val="clear" w:color="auto" w:fill="auto"/>
            <w:vAlign w:val="bottom"/>
            <w:hideMark/>
          </w:tcPr>
          <w:p w:rsidR="00141ECD" w:rsidRPr="005625E0" w:rsidRDefault="00141ECD" w:rsidP="004655C0">
            <w:pPr>
              <w:rPr>
                <w:rFonts w:ascii="Tahoma" w:hAnsi="Tahoma" w:cs="Tahoma"/>
                <w:b/>
                <w:bCs/>
                <w:color w:val="000000"/>
                <w:sz w:val="18"/>
                <w:szCs w:val="18"/>
              </w:rPr>
            </w:pPr>
          </w:p>
        </w:tc>
        <w:tc>
          <w:tcPr>
            <w:tcW w:w="1131" w:type="dxa"/>
            <w:shd w:val="clear" w:color="auto" w:fill="auto"/>
            <w:vAlign w:val="center"/>
            <w:hideMark/>
          </w:tcPr>
          <w:p w:rsidR="00141ECD" w:rsidRPr="005625E0" w:rsidRDefault="00141ECD" w:rsidP="00AB57A2">
            <w:pPr>
              <w:jc w:val="center"/>
              <w:rPr>
                <w:rFonts w:ascii="Tahoma" w:hAnsi="Tahoma" w:cs="Tahoma"/>
                <w:b/>
                <w:bCs/>
                <w:color w:val="000000"/>
                <w:sz w:val="18"/>
                <w:szCs w:val="18"/>
              </w:rPr>
            </w:pPr>
          </w:p>
        </w:tc>
        <w:tc>
          <w:tcPr>
            <w:tcW w:w="922"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p>
        </w:tc>
        <w:tc>
          <w:tcPr>
            <w:tcW w:w="1203" w:type="dxa"/>
            <w:gridSpan w:val="2"/>
            <w:shd w:val="clear" w:color="auto" w:fill="auto"/>
            <w:vAlign w:val="center"/>
            <w:hideMark/>
          </w:tcPr>
          <w:p w:rsidR="00141ECD" w:rsidRPr="005625E0" w:rsidRDefault="00141ECD" w:rsidP="00AB57A2">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hideMark/>
          </w:tcPr>
          <w:p w:rsidR="00141ECD" w:rsidRPr="005625E0" w:rsidRDefault="00141ECD" w:rsidP="00AB57A2">
            <w:pPr>
              <w:jc w:val="center"/>
              <w:rPr>
                <w:rFonts w:ascii="Tahoma" w:hAnsi="Tahoma" w:cs="Tahoma"/>
                <w:color w:val="000000"/>
                <w:sz w:val="18"/>
                <w:szCs w:val="18"/>
              </w:rPr>
            </w:pPr>
          </w:p>
        </w:tc>
        <w:tc>
          <w:tcPr>
            <w:tcW w:w="1173" w:type="dxa"/>
            <w:shd w:val="clear" w:color="auto" w:fill="auto"/>
            <w:vAlign w:val="center"/>
            <w:hideMark/>
          </w:tcPr>
          <w:p w:rsidR="00141ECD" w:rsidRPr="005625E0" w:rsidRDefault="00E86F7B" w:rsidP="009043C9">
            <w:pPr>
              <w:jc w:val="center"/>
              <w:rPr>
                <w:rFonts w:ascii="Tahoma" w:hAnsi="Tahoma" w:cs="Tahoma"/>
                <w:color w:val="000000"/>
                <w:sz w:val="18"/>
                <w:szCs w:val="18"/>
              </w:rPr>
            </w:pPr>
            <w:r>
              <w:rPr>
                <w:rFonts w:ascii="Tahoma" w:hAnsi="Tahoma" w:cs="Tahoma"/>
                <w:color w:val="000000"/>
                <w:sz w:val="18"/>
                <w:szCs w:val="18"/>
              </w:rPr>
              <w:t>150,344</w:t>
            </w:r>
          </w:p>
        </w:tc>
        <w:tc>
          <w:tcPr>
            <w:tcW w:w="1080" w:type="dxa"/>
            <w:shd w:val="clear" w:color="auto" w:fill="auto"/>
            <w:vAlign w:val="center"/>
            <w:hideMark/>
          </w:tcPr>
          <w:p w:rsidR="00141ECD" w:rsidRPr="005625E0" w:rsidRDefault="00141ECD" w:rsidP="00F74496">
            <w:pPr>
              <w:jc w:val="center"/>
              <w:rPr>
                <w:rFonts w:ascii="Tahoma" w:hAnsi="Tahoma" w:cs="Tahoma"/>
                <w:color w:val="000000"/>
                <w:sz w:val="18"/>
                <w:szCs w:val="18"/>
              </w:rPr>
            </w:pPr>
          </w:p>
        </w:tc>
        <w:tc>
          <w:tcPr>
            <w:tcW w:w="1188" w:type="dxa"/>
            <w:gridSpan w:val="2"/>
            <w:shd w:val="clear" w:color="auto" w:fill="auto"/>
            <w:vAlign w:val="center"/>
            <w:hideMark/>
          </w:tcPr>
          <w:p w:rsidR="00141ECD" w:rsidRPr="005625E0" w:rsidRDefault="00D774A8" w:rsidP="00AB57A2">
            <w:pPr>
              <w:jc w:val="center"/>
              <w:rPr>
                <w:rFonts w:ascii="Tahoma" w:hAnsi="Tahoma" w:cs="Tahoma"/>
                <w:color w:val="000000"/>
                <w:sz w:val="18"/>
                <w:szCs w:val="18"/>
              </w:rPr>
            </w:pPr>
            <w:r>
              <w:rPr>
                <w:rFonts w:ascii="Tahoma" w:hAnsi="Tahoma" w:cs="Tahoma"/>
                <w:color w:val="000000"/>
                <w:sz w:val="18"/>
                <w:szCs w:val="18"/>
              </w:rPr>
              <w:t>204,885.25</w:t>
            </w:r>
          </w:p>
        </w:tc>
      </w:tr>
    </w:tbl>
    <w:p w:rsidR="005B1B10" w:rsidRDefault="005B1B10" w:rsidP="005B1B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rsidR="00D219A8" w:rsidRPr="00A44F63" w:rsidRDefault="00890057" w:rsidP="00A44F6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rsidR="00D219A8" w:rsidRDefault="00D219A8" w:rsidP="00890057">
      <w:pPr>
        <w:pStyle w:val="BodyTextIndent"/>
        <w:tabs>
          <w:tab w:val="clear" w:pos="0"/>
          <w:tab w:val="left" w:pos="810"/>
        </w:tabs>
        <w:ind w:left="0"/>
        <w:rPr>
          <w:rFonts w:ascii="Tahoma" w:hAnsi="Tahoma" w:cs="Tahoma"/>
          <w:b/>
          <w:sz w:val="22"/>
          <w:szCs w:val="22"/>
        </w:rPr>
      </w:pPr>
    </w:p>
    <w:p w:rsidR="00C427FB" w:rsidRDefault="00C427FB" w:rsidP="00890057">
      <w:pPr>
        <w:pStyle w:val="BodyTextIndent"/>
        <w:tabs>
          <w:tab w:val="clear" w:pos="0"/>
          <w:tab w:val="left" w:pos="810"/>
        </w:tabs>
        <w:ind w:left="0"/>
        <w:rPr>
          <w:rFonts w:ascii="Tahoma" w:hAnsi="Tahoma" w:cs="Tahoma"/>
          <w:b/>
          <w:sz w:val="22"/>
          <w:szCs w:val="22"/>
        </w:rPr>
      </w:pPr>
    </w:p>
    <w:p w:rsidR="00C427FB" w:rsidRDefault="00C427FB" w:rsidP="00890057">
      <w:pPr>
        <w:pStyle w:val="BodyTextIndent"/>
        <w:tabs>
          <w:tab w:val="clear" w:pos="0"/>
          <w:tab w:val="left" w:pos="810"/>
        </w:tabs>
        <w:ind w:left="0"/>
        <w:rPr>
          <w:rFonts w:ascii="Tahoma" w:hAnsi="Tahoma" w:cs="Tahoma"/>
          <w:b/>
          <w:sz w:val="22"/>
          <w:szCs w:val="22"/>
        </w:rPr>
      </w:pPr>
    </w:p>
    <w:p w:rsidR="003B2DBE" w:rsidRDefault="003B2DBE" w:rsidP="00890057">
      <w:pPr>
        <w:pStyle w:val="BodyTextIndent"/>
        <w:tabs>
          <w:tab w:val="clear" w:pos="0"/>
          <w:tab w:val="left" w:pos="810"/>
        </w:tabs>
        <w:ind w:left="0"/>
        <w:rPr>
          <w:rFonts w:ascii="Tahoma" w:hAnsi="Tahoma" w:cs="Tahoma"/>
          <w:b/>
          <w:sz w:val="22"/>
          <w:szCs w:val="22"/>
        </w:rPr>
      </w:pPr>
    </w:p>
    <w:p w:rsidR="00890057" w:rsidRDefault="00890057" w:rsidP="00890057">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4</w:t>
      </w:r>
      <w:r w:rsidR="00A36191" w:rsidRPr="00A36191">
        <w:rPr>
          <w:rFonts w:ascii="Tahoma" w:hAnsi="Tahoma" w:cs="Tahoma"/>
          <w:b/>
          <w:sz w:val="22"/>
          <w:szCs w:val="22"/>
        </w:rPr>
        <w:t xml:space="preserve"> Estimated</w:t>
      </w:r>
      <w:r w:rsidR="008C0299" w:rsidRPr="00A36191">
        <w:rPr>
          <w:rFonts w:ascii="Tahoma" w:hAnsi="Tahoma" w:cs="Tahoma"/>
          <w:b/>
          <w:sz w:val="22"/>
          <w:szCs w:val="22"/>
        </w:rPr>
        <w:t xml:space="preserve"> Annualized Cost to Respondents</w:t>
      </w:r>
      <w:r w:rsidR="00D219A8">
        <w:rPr>
          <w:rFonts w:ascii="Tahoma" w:hAnsi="Tahoma" w:cs="Tahoma"/>
          <w:b/>
          <w:sz w:val="22"/>
          <w:szCs w:val="22"/>
        </w:rPr>
        <w:t>-Forest Service and DOI combined</w:t>
      </w:r>
    </w:p>
    <w:p w:rsidR="00D219A8" w:rsidRPr="00A36191" w:rsidRDefault="00D219A8" w:rsidP="00890057">
      <w:pPr>
        <w:pStyle w:val="BodyTextIndent"/>
        <w:tabs>
          <w:tab w:val="clear" w:pos="0"/>
          <w:tab w:val="left" w:pos="810"/>
        </w:tabs>
        <w:ind w:left="0"/>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890057" w:rsidRPr="00A36191">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(a)</w:t>
            </w:r>
          </w:p>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(b)</w:t>
            </w:r>
          </w:p>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(c)</w:t>
            </w:r>
            <w:r w:rsidR="00C03E9F" w:rsidRPr="00A36191">
              <w:rPr>
                <w:rFonts w:ascii="Tahoma" w:hAnsi="Tahoma" w:cs="Tahoma"/>
                <w:b/>
                <w:bCs/>
                <w:sz w:val="18"/>
                <w:szCs w:val="18"/>
              </w:rPr>
              <w:t>*</w:t>
            </w:r>
          </w:p>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w:t>
            </w:r>
          </w:p>
          <w:p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t>1.  The Application Process</w:t>
            </w:r>
          </w:p>
        </w:tc>
        <w:tc>
          <w:tcPr>
            <w:tcW w:w="1980" w:type="dxa"/>
            <w:tcBorders>
              <w:top w:val="single" w:sz="4" w:space="0" w:color="auto"/>
              <w:left w:val="single" w:sz="4" w:space="0" w:color="auto"/>
              <w:bottom w:val="single" w:sz="4" w:space="0" w:color="auto"/>
              <w:right w:val="single" w:sz="4" w:space="0" w:color="auto"/>
            </w:tcBorders>
            <w:noWrap/>
            <w:vAlign w:val="center"/>
          </w:tcPr>
          <w:p w:rsidR="008C0299" w:rsidRPr="00D13C50" w:rsidRDefault="00D13C50" w:rsidP="00201C69">
            <w:pPr>
              <w:widowControl/>
              <w:autoSpaceDE/>
              <w:autoSpaceDN/>
              <w:adjustRightInd/>
              <w:jc w:val="center"/>
              <w:rPr>
                <w:rFonts w:ascii="Tahoma" w:hAnsi="Tahoma" w:cs="Tahoma"/>
                <w:sz w:val="18"/>
                <w:szCs w:val="18"/>
              </w:rPr>
            </w:pPr>
            <w:r w:rsidRPr="00D13C50">
              <w:rPr>
                <w:rFonts w:ascii="Tahoma" w:hAnsi="Tahoma" w:cs="Tahoma"/>
                <w:color w:val="000000"/>
                <w:sz w:val="18"/>
                <w:szCs w:val="18"/>
              </w:rPr>
              <w:t>21</w:t>
            </w:r>
            <w:r w:rsidR="00201C69">
              <w:rPr>
                <w:rFonts w:ascii="Tahoma" w:hAnsi="Tahoma" w:cs="Tahoma"/>
                <w:color w:val="000000"/>
                <w:sz w:val="18"/>
                <w:szCs w:val="18"/>
              </w:rPr>
              <w:t>0,868</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F05FE1" w:rsidP="00201C69">
            <w:pPr>
              <w:widowControl/>
              <w:autoSpaceDE/>
              <w:autoSpaceDN/>
              <w:adjustRightInd/>
              <w:jc w:val="center"/>
              <w:rPr>
                <w:rFonts w:ascii="Tahoma" w:hAnsi="Tahoma" w:cs="Tahoma"/>
                <w:sz w:val="18"/>
                <w:szCs w:val="18"/>
              </w:rPr>
            </w:pPr>
            <w:r w:rsidRPr="00A36191">
              <w:rPr>
                <w:rFonts w:ascii="Tahoma" w:hAnsi="Tahoma" w:cs="Tahoma"/>
                <w:sz w:val="18"/>
                <w:szCs w:val="18"/>
              </w:rPr>
              <w:t>$</w:t>
            </w:r>
            <w:r w:rsidR="00E549D4" w:rsidRPr="00A36191">
              <w:rPr>
                <w:rFonts w:ascii="Tahoma" w:hAnsi="Tahoma" w:cs="Tahoma"/>
                <w:sz w:val="18"/>
                <w:szCs w:val="18"/>
              </w:rPr>
              <w:t>4,</w:t>
            </w:r>
            <w:r w:rsidR="00644C43">
              <w:rPr>
                <w:rFonts w:ascii="Tahoma" w:hAnsi="Tahoma" w:cs="Tahoma"/>
                <w:sz w:val="18"/>
                <w:szCs w:val="18"/>
              </w:rPr>
              <w:t>6</w:t>
            </w:r>
            <w:r w:rsidR="00201C69">
              <w:rPr>
                <w:rFonts w:ascii="Tahoma" w:hAnsi="Tahoma" w:cs="Tahoma"/>
                <w:sz w:val="18"/>
                <w:szCs w:val="18"/>
              </w:rPr>
              <w:t>39</w:t>
            </w:r>
            <w:r w:rsidR="00DE7A2A">
              <w:rPr>
                <w:rFonts w:ascii="Tahoma" w:hAnsi="Tahoma" w:cs="Tahoma"/>
                <w:sz w:val="18"/>
                <w:szCs w:val="18"/>
              </w:rPr>
              <w:t>,</w:t>
            </w:r>
            <w:r w:rsidR="00201C69">
              <w:rPr>
                <w:rFonts w:ascii="Tahoma" w:hAnsi="Tahoma" w:cs="Tahoma"/>
                <w:sz w:val="18"/>
                <w:szCs w:val="18"/>
              </w:rPr>
              <w:t>096</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t>2.  Special Use Authorizations</w:t>
            </w:r>
          </w:p>
        </w:tc>
        <w:tc>
          <w:tcPr>
            <w:tcW w:w="1980" w:type="dxa"/>
            <w:tcBorders>
              <w:top w:val="single" w:sz="4" w:space="0" w:color="auto"/>
              <w:left w:val="single" w:sz="4" w:space="0" w:color="auto"/>
              <w:bottom w:val="single" w:sz="4" w:space="0" w:color="auto"/>
              <w:right w:val="single" w:sz="4" w:space="0" w:color="auto"/>
            </w:tcBorders>
            <w:noWrap/>
          </w:tcPr>
          <w:p w:rsidR="008C0299" w:rsidRPr="00D13C50" w:rsidRDefault="002C69E1" w:rsidP="00DE7A2A">
            <w:pPr>
              <w:jc w:val="center"/>
              <w:rPr>
                <w:rFonts w:ascii="Tahoma" w:hAnsi="Tahoma" w:cs="Tahoma"/>
                <w:color w:val="000000"/>
                <w:sz w:val="18"/>
                <w:szCs w:val="18"/>
              </w:rPr>
            </w:pPr>
            <w:r w:rsidRPr="00D13C50">
              <w:rPr>
                <w:rFonts w:ascii="Tahoma" w:hAnsi="Tahoma" w:cs="Tahoma"/>
                <w:color w:val="000000"/>
                <w:sz w:val="18"/>
                <w:szCs w:val="18"/>
              </w:rPr>
              <w:t>18,05</w:t>
            </w:r>
            <w:r w:rsidR="00DE7A2A">
              <w:rPr>
                <w:rFonts w:ascii="Tahoma" w:hAnsi="Tahoma" w:cs="Tahoma"/>
                <w:color w:val="000000"/>
                <w:sz w:val="18"/>
                <w:szCs w:val="18"/>
              </w:rPr>
              <w:t>8</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F05FE1" w:rsidP="00DE7A2A">
            <w:pPr>
              <w:widowControl/>
              <w:autoSpaceDE/>
              <w:autoSpaceDN/>
              <w:adjustRightInd/>
              <w:jc w:val="center"/>
              <w:rPr>
                <w:rFonts w:ascii="Tahoma" w:hAnsi="Tahoma" w:cs="Tahoma"/>
                <w:sz w:val="18"/>
                <w:szCs w:val="18"/>
              </w:rPr>
            </w:pPr>
            <w:r w:rsidRPr="00A36191">
              <w:rPr>
                <w:rFonts w:ascii="Tahoma" w:hAnsi="Tahoma" w:cs="Tahoma"/>
                <w:sz w:val="18"/>
                <w:szCs w:val="18"/>
              </w:rPr>
              <w:t>$</w:t>
            </w:r>
            <w:r w:rsidR="00911C15" w:rsidRPr="00A36191">
              <w:rPr>
                <w:rFonts w:ascii="Tahoma" w:hAnsi="Tahoma" w:cs="Tahoma"/>
                <w:sz w:val="18"/>
                <w:szCs w:val="18"/>
              </w:rPr>
              <w:t>397,2</w:t>
            </w:r>
            <w:r w:rsidR="00DE7A2A">
              <w:rPr>
                <w:rFonts w:ascii="Tahoma" w:hAnsi="Tahoma" w:cs="Tahoma"/>
                <w:sz w:val="18"/>
                <w:szCs w:val="18"/>
              </w:rPr>
              <w:t>76</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t>3.  Annual Financial Information</w:t>
            </w:r>
          </w:p>
        </w:tc>
        <w:tc>
          <w:tcPr>
            <w:tcW w:w="1980" w:type="dxa"/>
            <w:tcBorders>
              <w:top w:val="single" w:sz="4" w:space="0" w:color="auto"/>
              <w:left w:val="single" w:sz="4" w:space="0" w:color="auto"/>
              <w:bottom w:val="single" w:sz="4" w:space="0" w:color="auto"/>
              <w:right w:val="single" w:sz="4" w:space="0" w:color="auto"/>
            </w:tcBorders>
            <w:noWrap/>
          </w:tcPr>
          <w:p w:rsidR="008C0299" w:rsidRPr="00D13C50" w:rsidRDefault="002C69E1" w:rsidP="00644C43">
            <w:pPr>
              <w:jc w:val="center"/>
              <w:rPr>
                <w:rFonts w:ascii="Tahoma" w:hAnsi="Tahoma" w:cs="Tahoma"/>
                <w:color w:val="000000"/>
                <w:sz w:val="18"/>
                <w:szCs w:val="18"/>
              </w:rPr>
            </w:pPr>
            <w:r w:rsidRPr="00D13C50">
              <w:rPr>
                <w:rFonts w:ascii="Tahoma" w:hAnsi="Tahoma" w:cs="Tahoma"/>
                <w:color w:val="000000"/>
                <w:sz w:val="18"/>
                <w:szCs w:val="18"/>
              </w:rPr>
              <w:t>12,</w:t>
            </w:r>
            <w:r w:rsidR="00644C43" w:rsidRPr="00D13C50">
              <w:rPr>
                <w:rFonts w:ascii="Tahoma" w:hAnsi="Tahoma" w:cs="Tahoma"/>
                <w:color w:val="000000"/>
                <w:sz w:val="18"/>
                <w:szCs w:val="18"/>
              </w:rPr>
              <w:t>8</w:t>
            </w:r>
            <w:r w:rsidR="00644C43">
              <w:rPr>
                <w:rFonts w:ascii="Tahoma" w:hAnsi="Tahoma" w:cs="Tahoma"/>
                <w:color w:val="000000"/>
                <w:sz w:val="18"/>
                <w:szCs w:val="18"/>
              </w:rPr>
              <w:t>78</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F05FE1" w:rsidP="00644C43">
            <w:pPr>
              <w:widowControl/>
              <w:autoSpaceDE/>
              <w:autoSpaceDN/>
              <w:adjustRightInd/>
              <w:jc w:val="center"/>
              <w:rPr>
                <w:rFonts w:ascii="Tahoma" w:hAnsi="Tahoma" w:cs="Tahoma"/>
                <w:sz w:val="18"/>
                <w:szCs w:val="18"/>
              </w:rPr>
            </w:pPr>
            <w:r w:rsidRPr="00A36191">
              <w:rPr>
                <w:rFonts w:ascii="Tahoma" w:hAnsi="Tahoma" w:cs="Tahoma"/>
                <w:sz w:val="18"/>
                <w:szCs w:val="18"/>
              </w:rPr>
              <w:t>$</w:t>
            </w:r>
            <w:r w:rsidR="00911C15" w:rsidRPr="00A36191">
              <w:rPr>
                <w:rFonts w:ascii="Tahoma" w:hAnsi="Tahoma" w:cs="Tahoma"/>
                <w:sz w:val="18"/>
                <w:szCs w:val="18"/>
              </w:rPr>
              <w:t>28</w:t>
            </w:r>
            <w:r w:rsidR="00644C43">
              <w:rPr>
                <w:rFonts w:ascii="Tahoma" w:hAnsi="Tahoma" w:cs="Tahoma"/>
                <w:sz w:val="18"/>
                <w:szCs w:val="18"/>
              </w:rPr>
              <w:t>3,316</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980" w:type="dxa"/>
            <w:tcBorders>
              <w:top w:val="single" w:sz="4" w:space="0" w:color="auto"/>
              <w:left w:val="single" w:sz="4" w:space="0" w:color="auto"/>
              <w:bottom w:val="single" w:sz="4" w:space="0" w:color="auto"/>
              <w:right w:val="single" w:sz="4" w:space="0" w:color="auto"/>
            </w:tcBorders>
            <w:noWrap/>
          </w:tcPr>
          <w:p w:rsidR="008C0299" w:rsidRPr="00D13C50" w:rsidRDefault="008C0299" w:rsidP="008C0299">
            <w:pPr>
              <w:jc w:val="center"/>
              <w:rPr>
                <w:rFonts w:ascii="Tahoma" w:hAnsi="Tahoma" w:cs="Tahoma"/>
                <w:sz w:val="18"/>
                <w:szCs w:val="18"/>
              </w:rPr>
            </w:pPr>
            <w:r w:rsidRPr="00D13C50">
              <w:rPr>
                <w:rFonts w:ascii="Tahoma" w:hAnsi="Tahoma" w:cs="Tahoma"/>
                <w:sz w:val="18"/>
                <w:szCs w:val="18"/>
              </w:rPr>
              <w:t>29,925</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F05FE1" w:rsidP="00911C15">
            <w:pPr>
              <w:widowControl/>
              <w:autoSpaceDE/>
              <w:autoSpaceDN/>
              <w:adjustRightInd/>
              <w:jc w:val="center"/>
              <w:rPr>
                <w:rFonts w:ascii="Tahoma" w:hAnsi="Tahoma" w:cs="Tahoma"/>
                <w:sz w:val="18"/>
                <w:szCs w:val="18"/>
              </w:rPr>
            </w:pPr>
            <w:r w:rsidRPr="00A36191">
              <w:rPr>
                <w:rFonts w:ascii="Tahoma" w:hAnsi="Tahoma" w:cs="Tahoma"/>
                <w:sz w:val="18"/>
                <w:szCs w:val="18"/>
              </w:rPr>
              <w:t>$</w:t>
            </w:r>
            <w:r w:rsidR="00911C15" w:rsidRPr="00A36191">
              <w:rPr>
                <w:rFonts w:ascii="Tahoma" w:hAnsi="Tahoma" w:cs="Tahoma"/>
                <w:sz w:val="18"/>
                <w:szCs w:val="18"/>
              </w:rPr>
              <w:t>658,350</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lastRenderedPageBreak/>
              <w:t>5.  Preparing and Updating Maintenance Plans</w:t>
            </w:r>
          </w:p>
        </w:tc>
        <w:tc>
          <w:tcPr>
            <w:tcW w:w="1980" w:type="dxa"/>
            <w:tcBorders>
              <w:top w:val="single" w:sz="4" w:space="0" w:color="auto"/>
              <w:left w:val="single" w:sz="4" w:space="0" w:color="auto"/>
              <w:bottom w:val="single" w:sz="4" w:space="0" w:color="auto"/>
              <w:right w:val="single" w:sz="4" w:space="0" w:color="auto"/>
            </w:tcBorders>
            <w:noWrap/>
          </w:tcPr>
          <w:p w:rsidR="008C0299" w:rsidRPr="00D13C50" w:rsidRDefault="008C0299" w:rsidP="008C0299">
            <w:pPr>
              <w:jc w:val="center"/>
              <w:rPr>
                <w:rFonts w:ascii="Tahoma" w:hAnsi="Tahoma" w:cs="Tahoma"/>
                <w:color w:val="000000"/>
                <w:sz w:val="18"/>
                <w:szCs w:val="18"/>
              </w:rPr>
            </w:pPr>
            <w:r w:rsidRPr="00D13C50">
              <w:rPr>
                <w:rFonts w:ascii="Tahoma" w:hAnsi="Tahoma" w:cs="Tahoma"/>
                <w:color w:val="000000"/>
                <w:sz w:val="18"/>
                <w:szCs w:val="18"/>
              </w:rPr>
              <w:t>1,670</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F05FE1" w:rsidP="00911C15">
            <w:pPr>
              <w:widowControl/>
              <w:autoSpaceDE/>
              <w:autoSpaceDN/>
              <w:adjustRightInd/>
              <w:jc w:val="center"/>
              <w:rPr>
                <w:rFonts w:ascii="Tahoma" w:hAnsi="Tahoma" w:cs="Tahoma"/>
                <w:sz w:val="18"/>
                <w:szCs w:val="18"/>
              </w:rPr>
            </w:pPr>
            <w:r w:rsidRPr="00A36191">
              <w:rPr>
                <w:rFonts w:ascii="Tahoma" w:hAnsi="Tahoma" w:cs="Tahoma"/>
                <w:sz w:val="18"/>
                <w:szCs w:val="18"/>
              </w:rPr>
              <w:t>$</w:t>
            </w:r>
            <w:r w:rsidR="00911C15" w:rsidRPr="00A36191">
              <w:rPr>
                <w:rFonts w:ascii="Tahoma" w:hAnsi="Tahoma" w:cs="Tahoma"/>
                <w:sz w:val="18"/>
                <w:szCs w:val="18"/>
              </w:rPr>
              <w:t>36,740</w:t>
            </w:r>
          </w:p>
        </w:tc>
      </w:tr>
      <w:tr w:rsidR="008C0299" w:rsidRPr="00A36191" w:rsidTr="008C0299">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8C0299" w:rsidRPr="00A36191" w:rsidRDefault="008C0299" w:rsidP="008C0299">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980" w:type="dxa"/>
            <w:tcBorders>
              <w:top w:val="single" w:sz="4" w:space="0" w:color="auto"/>
              <w:left w:val="single" w:sz="4" w:space="0" w:color="auto"/>
              <w:bottom w:val="single" w:sz="4" w:space="0" w:color="auto"/>
              <w:right w:val="single" w:sz="4" w:space="0" w:color="auto"/>
            </w:tcBorders>
            <w:noWrap/>
            <w:vAlign w:val="center"/>
          </w:tcPr>
          <w:p w:rsidR="008C0299" w:rsidRPr="00D13C50" w:rsidRDefault="00E86F7B" w:rsidP="00DE7A2A">
            <w:pPr>
              <w:widowControl/>
              <w:autoSpaceDE/>
              <w:autoSpaceDN/>
              <w:adjustRightInd/>
              <w:jc w:val="center"/>
              <w:rPr>
                <w:rFonts w:ascii="Tahoma" w:hAnsi="Tahoma" w:cs="Tahoma"/>
                <w:sz w:val="18"/>
                <w:szCs w:val="18"/>
              </w:rPr>
            </w:pPr>
            <w:r>
              <w:rPr>
                <w:rFonts w:ascii="Tahoma" w:hAnsi="Tahoma" w:cs="Tahoma"/>
                <w:sz w:val="18"/>
                <w:szCs w:val="18"/>
              </w:rPr>
              <w:t>58,350</w:t>
            </w:r>
          </w:p>
        </w:tc>
        <w:tc>
          <w:tcPr>
            <w:tcW w:w="1504"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291A2D" w:rsidP="00B22415">
            <w:pPr>
              <w:widowControl/>
              <w:autoSpaceDE/>
              <w:autoSpaceDN/>
              <w:adjustRightInd/>
              <w:jc w:val="center"/>
              <w:rPr>
                <w:rFonts w:ascii="Tahoma" w:hAnsi="Tahoma" w:cs="Tahoma"/>
                <w:sz w:val="18"/>
                <w:szCs w:val="18"/>
              </w:rPr>
            </w:pPr>
            <w:r w:rsidRPr="00A36191">
              <w:rPr>
                <w:rFonts w:ascii="Tahoma" w:hAnsi="Tahoma" w:cs="Tahoma"/>
                <w:sz w:val="18"/>
                <w:szCs w:val="18"/>
              </w:rPr>
              <w:t>$22</w:t>
            </w:r>
          </w:p>
        </w:tc>
        <w:tc>
          <w:tcPr>
            <w:tcW w:w="1483" w:type="dxa"/>
            <w:tcBorders>
              <w:top w:val="single" w:sz="4" w:space="0" w:color="auto"/>
              <w:left w:val="single" w:sz="4" w:space="0" w:color="auto"/>
              <w:bottom w:val="single" w:sz="4" w:space="0" w:color="auto"/>
              <w:right w:val="single" w:sz="4" w:space="0" w:color="auto"/>
            </w:tcBorders>
            <w:noWrap/>
            <w:vAlign w:val="center"/>
          </w:tcPr>
          <w:p w:rsidR="008C0299" w:rsidRPr="00A36191" w:rsidRDefault="00063264" w:rsidP="00E86F7B">
            <w:pPr>
              <w:widowControl/>
              <w:autoSpaceDE/>
              <w:autoSpaceDN/>
              <w:adjustRightInd/>
              <w:jc w:val="center"/>
              <w:rPr>
                <w:rFonts w:ascii="Tahoma" w:hAnsi="Tahoma" w:cs="Tahoma"/>
                <w:sz w:val="18"/>
                <w:szCs w:val="18"/>
              </w:rPr>
            </w:pPr>
            <w:r w:rsidRPr="00A36191">
              <w:rPr>
                <w:rFonts w:ascii="Tahoma" w:hAnsi="Tahoma" w:cs="Tahoma"/>
                <w:sz w:val="18"/>
                <w:szCs w:val="18"/>
              </w:rPr>
              <w:t>$</w:t>
            </w:r>
            <w:r w:rsidR="00171B44" w:rsidRPr="00A36191">
              <w:rPr>
                <w:rFonts w:ascii="Tahoma" w:hAnsi="Tahoma" w:cs="Tahoma"/>
                <w:sz w:val="18"/>
                <w:szCs w:val="18"/>
              </w:rPr>
              <w:t>1,</w:t>
            </w:r>
            <w:r w:rsidR="00E86F7B">
              <w:rPr>
                <w:rFonts w:ascii="Tahoma" w:hAnsi="Tahoma" w:cs="Tahoma"/>
                <w:sz w:val="18"/>
                <w:szCs w:val="18"/>
              </w:rPr>
              <w:t>283</w:t>
            </w:r>
            <w:r w:rsidR="00DE7A2A">
              <w:rPr>
                <w:rFonts w:ascii="Tahoma" w:hAnsi="Tahoma" w:cs="Tahoma"/>
                <w:sz w:val="18"/>
                <w:szCs w:val="18"/>
              </w:rPr>
              <w:t>,</w:t>
            </w:r>
            <w:r w:rsidR="00E86F7B">
              <w:rPr>
                <w:rFonts w:ascii="Tahoma" w:hAnsi="Tahoma" w:cs="Tahoma"/>
                <w:sz w:val="18"/>
                <w:szCs w:val="18"/>
              </w:rPr>
              <w:t>700</w:t>
            </w:r>
          </w:p>
        </w:tc>
      </w:tr>
      <w:tr w:rsidR="00890057" w:rsidRPr="00A36191">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890057" w:rsidP="00B22415">
            <w:pPr>
              <w:widowControl/>
              <w:autoSpaceDE/>
              <w:autoSpaceDN/>
              <w:adjustRightInd/>
              <w:rPr>
                <w:rFonts w:ascii="Tahoma" w:hAnsi="Tahoma" w:cs="Tahoma"/>
                <w:sz w:val="18"/>
                <w:szCs w:val="18"/>
              </w:rPr>
            </w:pPr>
            <w:r w:rsidRPr="00A36191">
              <w:rPr>
                <w:rFonts w:ascii="Tahoma" w:hAnsi="Tahoma" w:cs="Tahoma"/>
                <w:sz w:val="18"/>
                <w:szCs w:val="18"/>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D13C50" w:rsidRDefault="00201C69" w:rsidP="00201C69">
            <w:pPr>
              <w:widowControl/>
              <w:autoSpaceDE/>
              <w:autoSpaceDN/>
              <w:adjustRightInd/>
              <w:jc w:val="center"/>
              <w:rPr>
                <w:rFonts w:ascii="Tahoma" w:hAnsi="Tahoma" w:cs="Tahoma"/>
                <w:sz w:val="18"/>
                <w:szCs w:val="18"/>
              </w:rPr>
            </w:pPr>
            <w:r>
              <w:rPr>
                <w:rFonts w:ascii="Tahoma" w:hAnsi="Tahoma" w:cs="Tahoma"/>
                <w:sz w:val="18"/>
                <w:szCs w:val="18"/>
              </w:rPr>
              <w:t>331</w:t>
            </w:r>
            <w:r w:rsidR="005B75AB">
              <w:rPr>
                <w:rFonts w:ascii="Tahoma" w:hAnsi="Tahoma" w:cs="Tahoma"/>
                <w:sz w:val="18"/>
                <w:szCs w:val="18"/>
              </w:rPr>
              <w:t>,</w:t>
            </w:r>
            <w:r>
              <w:rPr>
                <w:rFonts w:ascii="Tahoma" w:hAnsi="Tahoma" w:cs="Tahoma"/>
                <w:sz w:val="18"/>
                <w:szCs w:val="18"/>
              </w:rPr>
              <w:t>749</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890057" w:rsidP="00B22415">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A36191" w:rsidRDefault="00D4453E" w:rsidP="00201C69">
            <w:pPr>
              <w:widowControl/>
              <w:autoSpaceDE/>
              <w:autoSpaceDN/>
              <w:adjustRightInd/>
              <w:jc w:val="center"/>
              <w:rPr>
                <w:rFonts w:ascii="Tahoma" w:hAnsi="Tahoma" w:cs="Tahoma"/>
                <w:sz w:val="18"/>
                <w:szCs w:val="18"/>
              </w:rPr>
            </w:pPr>
            <w:r w:rsidRPr="00A36191">
              <w:rPr>
                <w:rFonts w:ascii="Tahoma" w:hAnsi="Tahoma" w:cs="Tahoma"/>
                <w:sz w:val="18"/>
                <w:szCs w:val="18"/>
              </w:rPr>
              <w:t>$</w:t>
            </w:r>
            <w:r w:rsidR="00E549D4" w:rsidRPr="00A36191">
              <w:rPr>
                <w:rFonts w:ascii="Tahoma" w:hAnsi="Tahoma" w:cs="Tahoma"/>
                <w:sz w:val="18"/>
                <w:szCs w:val="18"/>
              </w:rPr>
              <w:t>7,</w:t>
            </w:r>
            <w:r w:rsidR="00201C69">
              <w:rPr>
                <w:rFonts w:ascii="Tahoma" w:hAnsi="Tahoma" w:cs="Tahoma"/>
                <w:sz w:val="18"/>
                <w:szCs w:val="18"/>
              </w:rPr>
              <w:t>298</w:t>
            </w:r>
            <w:r w:rsidR="005B75AB">
              <w:rPr>
                <w:rFonts w:ascii="Tahoma" w:hAnsi="Tahoma" w:cs="Tahoma"/>
                <w:sz w:val="18"/>
                <w:szCs w:val="18"/>
              </w:rPr>
              <w:t>,</w:t>
            </w:r>
            <w:r w:rsidR="00201C69">
              <w:rPr>
                <w:rFonts w:ascii="Tahoma" w:hAnsi="Tahoma" w:cs="Tahoma"/>
                <w:sz w:val="18"/>
                <w:szCs w:val="18"/>
              </w:rPr>
              <w:t>478</w:t>
            </w:r>
          </w:p>
        </w:tc>
      </w:tr>
    </w:tbl>
    <w:p w:rsidR="00C37CD8" w:rsidRPr="00A36191"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rsidR="00F05FE1" w:rsidRDefault="00F05FE1"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36191">
        <w:rPr>
          <w:rFonts w:ascii="Tahoma" w:hAnsi="Tahoma" w:cs="Tahoma"/>
          <w:sz w:val="18"/>
          <w:szCs w:val="18"/>
        </w:rPr>
        <w:t>The Mean average hourly rate of $</w:t>
      </w:r>
      <w:r w:rsidR="00291A2D" w:rsidRPr="00A36191">
        <w:rPr>
          <w:rFonts w:ascii="Tahoma" w:hAnsi="Tahoma" w:cs="Tahoma"/>
          <w:sz w:val="18"/>
          <w:szCs w:val="18"/>
        </w:rPr>
        <w:t>21</w:t>
      </w:r>
      <w:r w:rsidRPr="00A36191">
        <w:rPr>
          <w:rFonts w:ascii="Tahoma" w:hAnsi="Tahoma" w:cs="Tahoma"/>
          <w:sz w:val="18"/>
          <w:szCs w:val="18"/>
        </w:rPr>
        <w:t>.</w:t>
      </w:r>
      <w:r w:rsidR="00291A2D" w:rsidRPr="00A36191">
        <w:rPr>
          <w:rFonts w:ascii="Tahoma" w:hAnsi="Tahoma" w:cs="Tahoma"/>
          <w:sz w:val="18"/>
          <w:szCs w:val="18"/>
        </w:rPr>
        <w:t>74</w:t>
      </w:r>
      <w:r w:rsidR="00034BB5" w:rsidRPr="00A36191">
        <w:rPr>
          <w:rFonts w:ascii="Tahoma" w:hAnsi="Tahoma" w:cs="Tahoma"/>
          <w:sz w:val="18"/>
          <w:szCs w:val="18"/>
        </w:rPr>
        <w:t xml:space="preserve"> </w:t>
      </w:r>
      <w:r w:rsidR="00063264" w:rsidRPr="00A36191">
        <w:rPr>
          <w:rFonts w:ascii="Tahoma" w:hAnsi="Tahoma" w:cs="Tahoma"/>
          <w:sz w:val="18"/>
          <w:szCs w:val="18"/>
        </w:rPr>
        <w:t>for all occupations f</w:t>
      </w:r>
      <w:r w:rsidRPr="00A36191">
        <w:rPr>
          <w:rFonts w:ascii="Tahoma" w:hAnsi="Tahoma" w:cs="Tahoma"/>
          <w:sz w:val="18"/>
          <w:szCs w:val="18"/>
        </w:rPr>
        <w:t>r</w:t>
      </w:r>
      <w:r w:rsidR="00063264" w:rsidRPr="00A36191">
        <w:rPr>
          <w:rFonts w:ascii="Tahoma" w:hAnsi="Tahoma" w:cs="Tahoma"/>
          <w:sz w:val="18"/>
          <w:szCs w:val="18"/>
        </w:rPr>
        <w:t>o</w:t>
      </w:r>
      <w:r w:rsidRPr="00A36191">
        <w:rPr>
          <w:rFonts w:ascii="Tahoma" w:hAnsi="Tahoma" w:cs="Tahoma"/>
          <w:sz w:val="18"/>
          <w:szCs w:val="18"/>
        </w:rPr>
        <w:t>m the most recent (</w:t>
      </w:r>
      <w:r w:rsidR="00291A2D" w:rsidRPr="00A36191">
        <w:rPr>
          <w:rFonts w:ascii="Tahoma" w:hAnsi="Tahoma" w:cs="Tahoma"/>
          <w:sz w:val="18"/>
          <w:szCs w:val="18"/>
        </w:rPr>
        <w:t>2011</w:t>
      </w:r>
      <w:r w:rsidRPr="00A36191">
        <w:rPr>
          <w:rFonts w:ascii="Tahoma" w:hAnsi="Tahoma" w:cs="Tahoma"/>
          <w:sz w:val="18"/>
          <w:szCs w:val="18"/>
        </w:rPr>
        <w:t xml:space="preserve">) Bureau of Labor Statistics was </w:t>
      </w:r>
      <w:r w:rsidR="00141ECD" w:rsidRPr="00A36191">
        <w:rPr>
          <w:rFonts w:ascii="Tahoma" w:hAnsi="Tahoma" w:cs="Tahoma"/>
          <w:sz w:val="18"/>
          <w:szCs w:val="18"/>
        </w:rPr>
        <w:t>used</w:t>
      </w:r>
      <w:r w:rsidRPr="00A36191">
        <w:rPr>
          <w:rFonts w:ascii="Tahoma" w:hAnsi="Tahoma" w:cs="Tahoma"/>
          <w:sz w:val="18"/>
          <w:szCs w:val="18"/>
        </w:rPr>
        <w:t xml:space="preserve"> rounded to </w:t>
      </w:r>
      <w:r w:rsidR="00063264" w:rsidRPr="00A36191">
        <w:rPr>
          <w:rFonts w:ascii="Tahoma" w:hAnsi="Tahoma" w:cs="Tahoma"/>
          <w:sz w:val="18"/>
          <w:szCs w:val="18"/>
        </w:rPr>
        <w:t>$</w:t>
      </w:r>
      <w:r w:rsidR="00291A2D" w:rsidRPr="00A36191">
        <w:rPr>
          <w:rFonts w:ascii="Tahoma" w:hAnsi="Tahoma" w:cs="Tahoma"/>
          <w:sz w:val="18"/>
          <w:szCs w:val="18"/>
        </w:rPr>
        <w:t xml:space="preserve">22 </w:t>
      </w:r>
      <w:r w:rsidR="00063264" w:rsidRPr="00A36191">
        <w:rPr>
          <w:rFonts w:ascii="Tahoma" w:hAnsi="Tahoma" w:cs="Tahoma"/>
          <w:sz w:val="18"/>
          <w:szCs w:val="18"/>
        </w:rPr>
        <w:t>(</w:t>
      </w:r>
      <w:r w:rsidR="00291A2D" w:rsidRPr="00A36191">
        <w:rPr>
          <w:rFonts w:ascii="Tahoma" w:hAnsi="Tahoma" w:cs="Tahoma"/>
          <w:sz w:val="18"/>
          <w:szCs w:val="18"/>
        </w:rPr>
        <w:t>http://www.bls.gov/oes/2011/may/oes_nat.htm#00-0000</w:t>
      </w:r>
      <w:r w:rsidR="00063264" w:rsidRPr="00A36191">
        <w:rPr>
          <w:rFonts w:ascii="Tahoma" w:hAnsi="Tahoma" w:cs="Tahoma"/>
          <w:sz w:val="18"/>
          <w:szCs w:val="18"/>
        </w:rPr>
        <w:t xml:space="preserve">).  </w:t>
      </w:r>
      <w:r w:rsidRPr="00A36191">
        <w:rPr>
          <w:rFonts w:ascii="Tahoma" w:hAnsi="Tahoma" w:cs="Tahoma"/>
          <w:sz w:val="18"/>
          <w:szCs w:val="18"/>
        </w:rPr>
        <w:t>The salaries of employees supporting these authorizations range from high values in the Utility industry to lower values of the retail and recreation industries.  These authorizations reflect uses in diverse geographic areas from Alaska to Florida, New England to California</w:t>
      </w:r>
      <w:r w:rsidR="00BD5716" w:rsidRPr="00A36191">
        <w:rPr>
          <w:rFonts w:ascii="Tahoma" w:hAnsi="Tahoma" w:cs="Tahoma"/>
          <w:sz w:val="18"/>
          <w:szCs w:val="18"/>
        </w:rPr>
        <w:t>.  The</w:t>
      </w:r>
      <w:r w:rsidRPr="00A36191">
        <w:rPr>
          <w:rFonts w:ascii="Tahoma" w:hAnsi="Tahoma" w:cs="Tahoma"/>
          <w:sz w:val="18"/>
          <w:szCs w:val="18"/>
        </w:rPr>
        <w:t xml:space="preserve"> national mean average is the best value to use with </w:t>
      </w:r>
      <w:r w:rsidR="00D219A8">
        <w:rPr>
          <w:rFonts w:ascii="Tahoma" w:hAnsi="Tahoma" w:cs="Tahoma"/>
          <w:sz w:val="18"/>
          <w:szCs w:val="18"/>
        </w:rPr>
        <w:t>table 4.</w:t>
      </w:r>
    </w:p>
    <w:p w:rsidR="00C427FB" w:rsidRPr="00A36191" w:rsidRDefault="00C427FB"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w:t>
      </w:r>
      <w:r w:rsidR="00EC10FF" w:rsidRPr="005625E0">
        <w:rPr>
          <w:rFonts w:ascii="Tahoma" w:hAnsi="Tahoma" w:cs="Tahoma"/>
          <w:b/>
          <w:bCs/>
          <w:sz w:val="22"/>
          <w:szCs w:val="22"/>
        </w:rPr>
        <w:t xml:space="preserve">he total annual cost burden to </w:t>
      </w:r>
      <w:r w:rsidRPr="005625E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capita</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 collection</w:t>
      </w:r>
      <w:r w:rsidRPr="00A36191">
        <w:rPr>
          <w:rFonts w:ascii="Tahoma" w:hAnsi="Tahoma" w:cs="Tahoma"/>
          <w:sz w:val="22"/>
          <w:szCs w:val="22"/>
        </w:rPr>
        <w:t>.</w:t>
      </w:r>
    </w:p>
    <w:p w:rsidR="00C427FB" w:rsidRPr="00A36191" w:rsidRDefault="00C427F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rsidR="00C37CD8" w:rsidRPr="00A36191"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printing, storing forms</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computer systems, screens, or reports to support the collection</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travel costs</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C</w:t>
      </w:r>
      <w:r w:rsidR="00C37CD8" w:rsidRPr="00A36191">
        <w:rPr>
          <w:rFonts w:ascii="Tahoma" w:hAnsi="Tahoma" w:cs="Tahoma"/>
          <w:b/>
          <w:sz w:val="22"/>
          <w:szCs w:val="22"/>
        </w:rPr>
        <w:t>ost of contractor services or other reimbursements to individuals or organizations assisting in the collection of information</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collecting the information</w:t>
      </w:r>
    </w:p>
    <w:p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analyzing, evaluating, summarizing, and/or reporting on the collected information</w:t>
      </w:r>
    </w:p>
    <w:p w:rsidR="003B2DBE" w:rsidRDefault="003B2DBE" w:rsidP="00F50C1B">
      <w:pPr>
        <w:pStyle w:val="BodyTextIndent"/>
        <w:tabs>
          <w:tab w:val="clear" w:pos="0"/>
          <w:tab w:val="left" w:pos="810"/>
        </w:tabs>
        <w:ind w:left="0"/>
        <w:rPr>
          <w:rFonts w:ascii="Tahoma" w:hAnsi="Tahoma" w:cs="Tahoma"/>
          <w:b/>
          <w:sz w:val="22"/>
          <w:szCs w:val="22"/>
        </w:rPr>
      </w:pPr>
    </w:p>
    <w:p w:rsidR="00F50C1B" w:rsidRPr="00A36191" w:rsidRDefault="00F50C1B" w:rsidP="00F50C1B">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5</w:t>
      </w:r>
      <w:r w:rsidR="00AA0173" w:rsidRPr="00A36191">
        <w:rPr>
          <w:rFonts w:ascii="Tahoma" w:hAnsi="Tahoma" w:cs="Tahoma"/>
          <w:b/>
          <w:sz w:val="22"/>
          <w:szCs w:val="22"/>
        </w:rPr>
        <w:t xml:space="preserve"> </w:t>
      </w:r>
      <w:r w:rsidR="006B5C47" w:rsidRPr="00A36191">
        <w:rPr>
          <w:rFonts w:ascii="Tahoma" w:hAnsi="Tahoma" w:cs="Tahoma"/>
          <w:b/>
          <w:sz w:val="22"/>
          <w:szCs w:val="22"/>
        </w:rPr>
        <w:t>– Estimated Annual Cost to the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384"/>
        <w:gridCol w:w="765"/>
        <w:gridCol w:w="1016"/>
        <w:gridCol w:w="947"/>
        <w:gridCol w:w="1112"/>
      </w:tblGrid>
      <w:tr w:rsidR="003932F1" w:rsidRPr="00A36191" w:rsidTr="005B75AB">
        <w:trPr>
          <w:tblHeader/>
          <w:jc w:val="center"/>
        </w:trPr>
        <w:tc>
          <w:tcPr>
            <w:tcW w:w="4604"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ACTION ITEM</w:t>
            </w:r>
          </w:p>
        </w:tc>
        <w:tc>
          <w:tcPr>
            <w:tcW w:w="1384"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PERSONNEL</w:t>
            </w:r>
          </w:p>
        </w:tc>
        <w:tc>
          <w:tcPr>
            <w:tcW w:w="765"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GS LEVEL</w:t>
            </w:r>
          </w:p>
        </w:tc>
        <w:tc>
          <w:tcPr>
            <w:tcW w:w="1016"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HOURLY RATE</w:t>
            </w:r>
            <w:r w:rsidRPr="00A36191">
              <w:rPr>
                <w:rFonts w:ascii="Tahoma" w:hAnsi="Tahoma" w:cs="Tahoma"/>
                <w:i/>
                <w:sz w:val="18"/>
                <w:szCs w:val="18"/>
              </w:rPr>
              <w:t>*</w:t>
            </w:r>
          </w:p>
        </w:tc>
        <w:tc>
          <w:tcPr>
            <w:tcW w:w="947"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HOURS</w:t>
            </w:r>
          </w:p>
        </w:tc>
        <w:tc>
          <w:tcPr>
            <w:tcW w:w="1058" w:type="dxa"/>
            <w:tcBorders>
              <w:top w:val="single" w:sz="4" w:space="0" w:color="auto"/>
              <w:left w:val="single" w:sz="4" w:space="0" w:color="auto"/>
              <w:bottom w:val="single" w:sz="4" w:space="0" w:color="auto"/>
              <w:right w:val="single" w:sz="4" w:space="0" w:color="auto"/>
            </w:tcBorders>
            <w:vAlign w:val="center"/>
          </w:tcPr>
          <w:p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SALARY</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lastRenderedPageBreak/>
              <w:t>1.  The Application Process</w:t>
            </w:r>
          </w:p>
        </w:tc>
        <w:tc>
          <w:tcPr>
            <w:tcW w:w="1384" w:type="dxa"/>
            <w:tcBorders>
              <w:top w:val="single" w:sz="4" w:space="0" w:color="auto"/>
              <w:left w:val="single" w:sz="4" w:space="0" w:color="auto"/>
              <w:bottom w:val="single" w:sz="4" w:space="0" w:color="auto"/>
              <w:right w:val="single" w:sz="4" w:space="0" w:color="auto"/>
            </w:tcBorders>
          </w:tcPr>
          <w:p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F50C1B"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F50C1B" w:rsidRPr="00A36191" w:rsidRDefault="002E0DF4"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F50C1B" w:rsidRPr="00A36191" w:rsidRDefault="005B75AB" w:rsidP="003E3B49">
            <w:pPr>
              <w:spacing w:before="40" w:after="40"/>
              <w:jc w:val="center"/>
              <w:rPr>
                <w:rFonts w:ascii="Tahoma" w:hAnsi="Tahoma" w:cs="Tahoma"/>
                <w:sz w:val="18"/>
                <w:szCs w:val="18"/>
              </w:rPr>
            </w:pPr>
            <w:r>
              <w:rPr>
                <w:rFonts w:ascii="Tahoma" w:hAnsi="Tahoma" w:cs="Tahoma"/>
                <w:sz w:val="18"/>
                <w:szCs w:val="18"/>
              </w:rPr>
              <w:t>18,</w:t>
            </w:r>
            <w:r w:rsidR="003E3B49">
              <w:rPr>
                <w:rFonts w:ascii="Tahoma" w:hAnsi="Tahoma" w:cs="Tahoma"/>
                <w:sz w:val="18"/>
                <w:szCs w:val="18"/>
              </w:rPr>
              <w:t>768</w:t>
            </w:r>
          </w:p>
        </w:tc>
        <w:tc>
          <w:tcPr>
            <w:tcW w:w="1058" w:type="dxa"/>
            <w:tcBorders>
              <w:top w:val="single" w:sz="4" w:space="0" w:color="auto"/>
              <w:left w:val="single" w:sz="4" w:space="0" w:color="auto"/>
              <w:bottom w:val="single" w:sz="4" w:space="0" w:color="auto"/>
              <w:right w:val="single" w:sz="4" w:space="0" w:color="auto"/>
            </w:tcBorders>
          </w:tcPr>
          <w:p w:rsidR="00F50C1B" w:rsidRPr="00A36191" w:rsidRDefault="002C69E1" w:rsidP="003E3B49">
            <w:pPr>
              <w:spacing w:before="40" w:after="40"/>
              <w:rPr>
                <w:rFonts w:ascii="Tahoma" w:hAnsi="Tahoma" w:cs="Tahoma"/>
                <w:sz w:val="18"/>
                <w:szCs w:val="18"/>
              </w:rPr>
            </w:pPr>
            <w:r w:rsidRPr="00A36191">
              <w:rPr>
                <w:rFonts w:ascii="Tahoma" w:hAnsi="Tahoma" w:cs="Tahoma"/>
                <w:sz w:val="18"/>
                <w:szCs w:val="18"/>
              </w:rPr>
              <w:t>$</w:t>
            </w:r>
            <w:r w:rsidR="003E3B49">
              <w:rPr>
                <w:rFonts w:ascii="Tahoma" w:hAnsi="Tahoma" w:cs="Tahoma"/>
                <w:sz w:val="18"/>
                <w:szCs w:val="18"/>
              </w:rPr>
              <w:t>431</w:t>
            </w:r>
            <w:r w:rsidR="006C7AE1">
              <w:rPr>
                <w:rFonts w:ascii="Tahoma" w:hAnsi="Tahoma" w:cs="Tahoma"/>
                <w:sz w:val="18"/>
                <w:szCs w:val="18"/>
              </w:rPr>
              <w:t>,</w:t>
            </w:r>
            <w:r w:rsidR="003E3B49">
              <w:rPr>
                <w:rFonts w:ascii="Tahoma" w:hAnsi="Tahoma" w:cs="Tahoma"/>
                <w:sz w:val="18"/>
                <w:szCs w:val="18"/>
              </w:rPr>
              <w:t>664</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2.  Special Use Authorizations</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371928" w:rsidP="00A23C72">
            <w:pPr>
              <w:spacing w:before="40" w:after="40"/>
              <w:jc w:val="center"/>
              <w:rPr>
                <w:rFonts w:ascii="Tahoma" w:hAnsi="Tahoma" w:cs="Tahoma"/>
                <w:sz w:val="18"/>
                <w:szCs w:val="18"/>
              </w:rPr>
            </w:pPr>
            <w:r w:rsidRPr="00A36191">
              <w:rPr>
                <w:rFonts w:ascii="Tahoma" w:hAnsi="Tahoma" w:cs="Tahoma"/>
                <w:sz w:val="18"/>
                <w:szCs w:val="18"/>
              </w:rPr>
              <w:t>11,07</w:t>
            </w:r>
            <w:r w:rsidR="005B75AB">
              <w:rPr>
                <w:rFonts w:ascii="Tahoma" w:hAnsi="Tahoma" w:cs="Tahoma"/>
                <w:sz w:val="18"/>
                <w:szCs w:val="18"/>
              </w:rPr>
              <w:t>8</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254,7</w:t>
            </w:r>
            <w:r w:rsidR="005B75AB">
              <w:rPr>
                <w:rFonts w:ascii="Tahoma" w:hAnsi="Tahoma" w:cs="Tahoma"/>
                <w:sz w:val="18"/>
                <w:szCs w:val="18"/>
              </w:rPr>
              <w:t>94</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3.  Annual Financial Information</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2B647A" w:rsidP="00A23C72">
            <w:pPr>
              <w:spacing w:before="40" w:after="40"/>
              <w:jc w:val="center"/>
              <w:rPr>
                <w:rFonts w:ascii="Tahoma" w:hAnsi="Tahoma" w:cs="Tahoma"/>
                <w:sz w:val="18"/>
                <w:szCs w:val="18"/>
              </w:rPr>
            </w:pPr>
            <w:r w:rsidRPr="00A36191">
              <w:rPr>
                <w:rFonts w:ascii="Tahoma" w:hAnsi="Tahoma" w:cs="Tahoma"/>
                <w:sz w:val="18"/>
                <w:szCs w:val="18"/>
              </w:rPr>
              <w:t>2,619</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60,237</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22,</w:t>
            </w:r>
            <w:r w:rsidR="002B647A" w:rsidRPr="00A36191">
              <w:rPr>
                <w:rFonts w:ascii="Tahoma" w:hAnsi="Tahoma" w:cs="Tahoma"/>
                <w:sz w:val="18"/>
                <w:szCs w:val="18"/>
              </w:rPr>
              <w:t>332</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513,636</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5.  Preparing and Updating Maintenance Plans</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1,</w:t>
            </w:r>
            <w:r w:rsidR="002B647A" w:rsidRPr="00A36191">
              <w:rPr>
                <w:rFonts w:ascii="Tahoma" w:hAnsi="Tahoma" w:cs="Tahoma"/>
                <w:sz w:val="18"/>
                <w:szCs w:val="18"/>
              </w:rPr>
              <w:t>605</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36,915</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2B647A" w:rsidP="003E3B49">
            <w:pPr>
              <w:spacing w:before="40" w:after="40"/>
              <w:jc w:val="center"/>
              <w:rPr>
                <w:rFonts w:ascii="Tahoma" w:hAnsi="Tahoma" w:cs="Tahoma"/>
                <w:sz w:val="18"/>
                <w:szCs w:val="18"/>
              </w:rPr>
            </w:pPr>
            <w:r w:rsidRPr="00A36191">
              <w:rPr>
                <w:rFonts w:ascii="Tahoma" w:hAnsi="Tahoma" w:cs="Tahoma"/>
                <w:sz w:val="18"/>
                <w:szCs w:val="18"/>
              </w:rPr>
              <w:t>3</w:t>
            </w:r>
            <w:r w:rsidR="003E3B49">
              <w:rPr>
                <w:rFonts w:ascii="Tahoma" w:hAnsi="Tahoma" w:cs="Tahoma"/>
                <w:sz w:val="18"/>
                <w:szCs w:val="18"/>
              </w:rPr>
              <w:t>2,966</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034225" w:rsidP="003E3B49">
            <w:pPr>
              <w:spacing w:before="40" w:after="40"/>
              <w:rPr>
                <w:rFonts w:ascii="Tahoma" w:hAnsi="Tahoma" w:cs="Tahoma"/>
                <w:sz w:val="18"/>
                <w:szCs w:val="18"/>
              </w:rPr>
            </w:pPr>
            <w:r w:rsidRPr="00A36191">
              <w:rPr>
                <w:rFonts w:ascii="Tahoma" w:hAnsi="Tahoma" w:cs="Tahoma"/>
                <w:sz w:val="18"/>
                <w:szCs w:val="18"/>
              </w:rPr>
              <w:fldChar w:fldCharType="begin"/>
            </w:r>
            <w:r w:rsidR="00090C75" w:rsidRPr="00A36191">
              <w:rPr>
                <w:rFonts w:ascii="Tahoma" w:hAnsi="Tahoma" w:cs="Tahoma"/>
                <w:sz w:val="18"/>
                <w:szCs w:val="18"/>
              </w:rPr>
              <w:instrText xml:space="preserve"> =PRODUCT(LEFT) \# "$#,###0" </w:instrText>
            </w:r>
            <w:r w:rsidRPr="00A36191">
              <w:rPr>
                <w:rFonts w:ascii="Tahoma" w:hAnsi="Tahoma" w:cs="Tahoma"/>
                <w:sz w:val="18"/>
                <w:szCs w:val="18"/>
              </w:rPr>
              <w:fldChar w:fldCharType="separate"/>
            </w:r>
            <w:r w:rsidR="00171B44" w:rsidRPr="00A36191">
              <w:rPr>
                <w:rFonts w:ascii="Tahoma" w:hAnsi="Tahoma" w:cs="Tahoma"/>
                <w:noProof/>
                <w:sz w:val="18"/>
                <w:szCs w:val="18"/>
              </w:rPr>
              <w:t>$</w:t>
            </w:r>
            <w:r w:rsidR="003E3B49">
              <w:rPr>
                <w:rFonts w:ascii="Tahoma" w:hAnsi="Tahoma" w:cs="Tahoma"/>
                <w:noProof/>
                <w:sz w:val="18"/>
                <w:szCs w:val="18"/>
              </w:rPr>
              <w:t>758,218</w:t>
            </w:r>
            <w:r w:rsidRPr="00A36191">
              <w:rPr>
                <w:rFonts w:ascii="Tahoma" w:hAnsi="Tahoma" w:cs="Tahoma"/>
                <w:sz w:val="18"/>
                <w:szCs w:val="18"/>
              </w:rPr>
              <w:fldChar w:fldCharType="end"/>
            </w:r>
          </w:p>
        </w:tc>
      </w:tr>
      <w:tr w:rsidR="006A223E"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6A223E" w:rsidRPr="00A36191" w:rsidRDefault="006A223E" w:rsidP="00A23C72">
            <w:pPr>
              <w:spacing w:before="40" w:after="40"/>
              <w:rPr>
                <w:rFonts w:ascii="Tahoma" w:hAnsi="Tahoma" w:cs="Tahoma"/>
                <w:sz w:val="18"/>
                <w:szCs w:val="18"/>
              </w:rPr>
            </w:pPr>
            <w:r w:rsidRPr="00A36191">
              <w:rPr>
                <w:rFonts w:ascii="Tahoma" w:hAnsi="Tahoma" w:cs="Tahoma"/>
                <w:sz w:val="18"/>
                <w:szCs w:val="18"/>
              </w:rPr>
              <w:t>Special Use Database System (Annual Program cost)</w:t>
            </w:r>
          </w:p>
        </w:tc>
        <w:tc>
          <w:tcPr>
            <w:tcW w:w="1384" w:type="dxa"/>
            <w:tcBorders>
              <w:top w:val="single" w:sz="4" w:space="0" w:color="auto"/>
              <w:left w:val="single" w:sz="4" w:space="0" w:color="auto"/>
              <w:bottom w:val="single" w:sz="4" w:space="0" w:color="auto"/>
              <w:right w:val="single" w:sz="4" w:space="0" w:color="auto"/>
            </w:tcBorders>
          </w:tcPr>
          <w:p w:rsidR="006A223E" w:rsidRPr="00A36191" w:rsidRDefault="006A223E"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rsidR="006A223E" w:rsidRPr="00A36191" w:rsidRDefault="006A223E"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rsidR="006A223E" w:rsidRPr="00A36191" w:rsidRDefault="006A223E" w:rsidP="0087409C">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rsidR="006A223E" w:rsidRPr="00A36191" w:rsidRDefault="006A223E" w:rsidP="00A23C72">
            <w:pPr>
              <w:spacing w:before="40" w:after="40"/>
              <w:jc w:val="center"/>
              <w:rPr>
                <w:rFonts w:ascii="Tahoma" w:hAnsi="Tahoma" w:cs="Tahoma"/>
                <w:sz w:val="18"/>
                <w:szCs w:val="18"/>
              </w:rPr>
            </w:pPr>
          </w:p>
        </w:tc>
        <w:tc>
          <w:tcPr>
            <w:tcW w:w="1058" w:type="dxa"/>
            <w:tcBorders>
              <w:top w:val="single" w:sz="4" w:space="0" w:color="auto"/>
              <w:left w:val="single" w:sz="4" w:space="0" w:color="auto"/>
              <w:bottom w:val="single" w:sz="4" w:space="0" w:color="auto"/>
              <w:right w:val="single" w:sz="4" w:space="0" w:color="auto"/>
            </w:tcBorders>
          </w:tcPr>
          <w:p w:rsidR="006A223E" w:rsidRPr="00A36191" w:rsidRDefault="006A223E" w:rsidP="002B647A">
            <w:pPr>
              <w:spacing w:before="40" w:after="40"/>
              <w:rPr>
                <w:rFonts w:ascii="Tahoma" w:hAnsi="Tahoma" w:cs="Tahoma"/>
                <w:sz w:val="18"/>
                <w:szCs w:val="18"/>
              </w:rPr>
            </w:pPr>
            <w:r w:rsidRPr="00A36191">
              <w:rPr>
                <w:rFonts w:ascii="Tahoma" w:hAnsi="Tahoma" w:cs="Tahoma"/>
                <w:sz w:val="18"/>
                <w:szCs w:val="18"/>
              </w:rPr>
              <w:t>$211,800</w:t>
            </w:r>
          </w:p>
        </w:tc>
      </w:tr>
      <w:tr w:rsidR="003932F1" w:rsidRPr="00A36191" w:rsidTr="005B75AB">
        <w:trPr>
          <w:jc w:val="center"/>
        </w:trPr>
        <w:tc>
          <w:tcPr>
            <w:tcW w:w="460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384"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rsidR="00DF6943" w:rsidRPr="00A36191" w:rsidRDefault="00DF6943" w:rsidP="00A23C72">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rsidR="00DF6943" w:rsidRPr="00A36191" w:rsidRDefault="00915031" w:rsidP="00A23C72">
            <w:pPr>
              <w:spacing w:before="40" w:after="40"/>
              <w:jc w:val="center"/>
              <w:rPr>
                <w:rFonts w:ascii="Tahoma" w:hAnsi="Tahoma" w:cs="Tahoma"/>
                <w:sz w:val="18"/>
                <w:szCs w:val="18"/>
              </w:rPr>
            </w:pPr>
            <w:r>
              <w:rPr>
                <w:rFonts w:ascii="Tahoma" w:hAnsi="Tahoma" w:cs="Tahoma"/>
                <w:sz w:val="18"/>
                <w:szCs w:val="18"/>
              </w:rPr>
              <w:t>92,031</w:t>
            </w:r>
          </w:p>
        </w:tc>
        <w:tc>
          <w:tcPr>
            <w:tcW w:w="1058" w:type="dxa"/>
            <w:tcBorders>
              <w:top w:val="single" w:sz="4" w:space="0" w:color="auto"/>
              <w:left w:val="single" w:sz="4" w:space="0" w:color="auto"/>
              <w:bottom w:val="single" w:sz="4" w:space="0" w:color="auto"/>
              <w:right w:val="single" w:sz="4" w:space="0" w:color="auto"/>
            </w:tcBorders>
          </w:tcPr>
          <w:p w:rsidR="00DF6943" w:rsidRPr="00A36191" w:rsidRDefault="00D03228" w:rsidP="003E3B49">
            <w:pPr>
              <w:spacing w:before="40" w:after="40"/>
              <w:rPr>
                <w:rFonts w:ascii="Tahoma" w:hAnsi="Tahoma" w:cs="Tahoma"/>
                <w:sz w:val="18"/>
                <w:szCs w:val="18"/>
              </w:rPr>
            </w:pPr>
            <w:r>
              <w:rPr>
                <w:rFonts w:ascii="Tahoma" w:hAnsi="Tahoma" w:cs="Tahoma"/>
                <w:sz w:val="18"/>
                <w:szCs w:val="18"/>
              </w:rPr>
              <w:t>$2,</w:t>
            </w:r>
            <w:r w:rsidR="003E3B49">
              <w:rPr>
                <w:rFonts w:ascii="Tahoma" w:hAnsi="Tahoma" w:cs="Tahoma"/>
                <w:sz w:val="18"/>
                <w:szCs w:val="18"/>
              </w:rPr>
              <w:t>267</w:t>
            </w:r>
            <w:r>
              <w:rPr>
                <w:rFonts w:ascii="Tahoma" w:hAnsi="Tahoma" w:cs="Tahoma"/>
                <w:sz w:val="18"/>
                <w:szCs w:val="18"/>
              </w:rPr>
              <w:t>,</w:t>
            </w:r>
            <w:r w:rsidR="003E3B49">
              <w:rPr>
                <w:rFonts w:ascii="Tahoma" w:hAnsi="Tahoma" w:cs="Tahoma"/>
                <w:sz w:val="18"/>
                <w:szCs w:val="18"/>
              </w:rPr>
              <w:t>264</w:t>
            </w:r>
          </w:p>
        </w:tc>
      </w:tr>
    </w:tbl>
    <w:p w:rsidR="00090C75" w:rsidRPr="00A36191" w:rsidRDefault="005124D7" w:rsidP="00090C75">
      <w:pPr>
        <w:widowControl/>
        <w:rPr>
          <w:rFonts w:ascii="Tahoma" w:hAnsi="Tahoma" w:cs="Tahoma"/>
          <w:color w:val="000000"/>
          <w:sz w:val="18"/>
          <w:szCs w:val="18"/>
        </w:rPr>
      </w:pPr>
      <w:r w:rsidRPr="00A36191">
        <w:rPr>
          <w:rFonts w:ascii="Tahoma" w:hAnsi="Tahoma" w:cs="Tahoma"/>
          <w:i/>
          <w:sz w:val="18"/>
          <w:szCs w:val="18"/>
        </w:rPr>
        <w:t xml:space="preserve">* Taken from: </w:t>
      </w:r>
      <w:r w:rsidR="003C3DB7" w:rsidRPr="00A36191">
        <w:rPr>
          <w:rFonts w:ascii="Tahoma" w:hAnsi="Tahoma" w:cs="Tahoma"/>
          <w:i/>
          <w:sz w:val="18"/>
          <w:szCs w:val="18"/>
        </w:rPr>
        <w:t>http://www.opm.gov/oca/12tables/html/gs.asp</w:t>
      </w:r>
      <w:r w:rsidRPr="00A36191">
        <w:rPr>
          <w:rFonts w:ascii="Tahoma" w:hAnsi="Tahoma" w:cs="Tahoma"/>
          <w:i/>
          <w:sz w:val="18"/>
          <w:szCs w:val="18"/>
        </w:rPr>
        <w:t xml:space="preserve">, </w:t>
      </w:r>
      <w:r w:rsidR="003C3DB7" w:rsidRPr="00A36191">
        <w:rPr>
          <w:rFonts w:ascii="Tahoma" w:hAnsi="Tahoma" w:cs="Tahoma"/>
          <w:bCs/>
          <w:sz w:val="18"/>
          <w:szCs w:val="18"/>
        </w:rPr>
        <w:t>2012 General Schedule (Base),</w:t>
      </w:r>
      <w:r w:rsidRPr="00A36191">
        <w:rPr>
          <w:rFonts w:ascii="Tahoma" w:hAnsi="Tahoma" w:cs="Tahoma"/>
          <w:i/>
          <w:sz w:val="18"/>
          <w:szCs w:val="18"/>
        </w:rPr>
        <w:t xml:space="preserve">Cost to Government calculated at hourly wage </w:t>
      </w:r>
      <w:r w:rsidR="00090C75" w:rsidRPr="00A36191">
        <w:rPr>
          <w:rFonts w:ascii="Tahoma" w:hAnsi="Tahoma" w:cs="Tahoma"/>
          <w:i/>
          <w:sz w:val="18"/>
          <w:szCs w:val="18"/>
        </w:rPr>
        <w:t xml:space="preserve">The rate for </w:t>
      </w:r>
      <w:r w:rsidR="008A3581" w:rsidRPr="00A36191">
        <w:rPr>
          <w:rFonts w:ascii="Tahoma" w:hAnsi="Tahoma" w:cs="Tahoma"/>
          <w:i/>
          <w:sz w:val="18"/>
          <w:szCs w:val="18"/>
        </w:rPr>
        <w:t>a GS</w:t>
      </w:r>
      <w:r w:rsidR="00090C75" w:rsidRPr="00A36191">
        <w:rPr>
          <w:rFonts w:ascii="Tahoma" w:hAnsi="Tahoma" w:cs="Tahoma"/>
          <w:color w:val="000000"/>
          <w:sz w:val="18"/>
          <w:szCs w:val="18"/>
        </w:rPr>
        <w:t xml:space="preserve"> 9 / Step 5 is $</w:t>
      </w:r>
      <w:r w:rsidR="003C3DB7" w:rsidRPr="00A36191">
        <w:rPr>
          <w:rFonts w:ascii="Tahoma" w:hAnsi="Tahoma" w:cs="Tahoma"/>
          <w:color w:val="000000"/>
          <w:sz w:val="18"/>
          <w:szCs w:val="18"/>
        </w:rPr>
        <w:t>22.65</w:t>
      </w:r>
      <w:r w:rsidR="00090C75" w:rsidRPr="00A36191">
        <w:rPr>
          <w:rFonts w:ascii="Tahoma" w:hAnsi="Tahoma" w:cs="Tahoma"/>
          <w:color w:val="000000"/>
          <w:sz w:val="18"/>
          <w:szCs w:val="18"/>
        </w:rPr>
        <w:t>,</w:t>
      </w:r>
      <w:r w:rsidR="006C7AE1">
        <w:rPr>
          <w:rFonts w:ascii="Tahoma" w:hAnsi="Tahoma" w:cs="Tahoma"/>
          <w:color w:val="000000"/>
          <w:sz w:val="18"/>
          <w:szCs w:val="18"/>
        </w:rPr>
        <w:t xml:space="preserve"> has been rounded up to $23.</w:t>
      </w:r>
    </w:p>
    <w:p w:rsidR="005124D7" w:rsidRPr="005625E0" w:rsidRDefault="005124D7" w:rsidP="00C61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the reasons for any program changes or adjustments reported in items 13 or 14 of OMB form 83-I.</w:t>
      </w:r>
    </w:p>
    <w:p w:rsidR="0015228E" w:rsidRDefault="004929DC" w:rsidP="001522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We are</w:t>
      </w:r>
      <w:r w:rsidR="00E17C79" w:rsidRPr="00A36191">
        <w:rPr>
          <w:rFonts w:ascii="Tahoma" w:hAnsi="Tahoma" w:cs="Tahoma"/>
          <w:sz w:val="22"/>
          <w:szCs w:val="22"/>
        </w:rPr>
        <w:t xml:space="preserve"> reporting DOI burden hours with the Army Corp of Engineers burden hours for the </w:t>
      </w:r>
      <w:r w:rsidR="002459FC">
        <w:rPr>
          <w:rFonts w:ascii="Tahoma" w:hAnsi="Tahoma" w:cs="Tahoma"/>
          <w:sz w:val="22"/>
          <w:szCs w:val="22"/>
        </w:rPr>
        <w:t>form SF-299.</w:t>
      </w:r>
      <w:r w:rsidR="00E17C79" w:rsidRPr="00A36191">
        <w:rPr>
          <w:rFonts w:ascii="Tahoma" w:hAnsi="Tahoma" w:cs="Tahoma"/>
          <w:sz w:val="22"/>
          <w:szCs w:val="22"/>
        </w:rPr>
        <w:t xml:space="preserve"> </w:t>
      </w:r>
      <w:r w:rsidR="002459FC">
        <w:rPr>
          <w:rFonts w:ascii="Tahoma" w:hAnsi="Tahoma" w:cs="Tahoma"/>
          <w:sz w:val="22"/>
          <w:szCs w:val="22"/>
        </w:rPr>
        <w:t>Their current Agency estimate resulted in a</w:t>
      </w:r>
      <w:r w:rsidR="00504A46">
        <w:rPr>
          <w:rFonts w:ascii="Tahoma" w:hAnsi="Tahoma" w:cs="Tahoma"/>
          <w:sz w:val="22"/>
          <w:szCs w:val="22"/>
        </w:rPr>
        <w:t>n</w:t>
      </w:r>
      <w:r w:rsidR="0025686A">
        <w:rPr>
          <w:rFonts w:ascii="Tahoma" w:hAnsi="Tahoma" w:cs="Tahoma"/>
          <w:sz w:val="22"/>
          <w:szCs w:val="22"/>
        </w:rPr>
        <w:t xml:space="preserve"> </w:t>
      </w:r>
      <w:r w:rsidR="00504A46">
        <w:rPr>
          <w:rFonts w:ascii="Tahoma" w:hAnsi="Tahoma" w:cs="Tahoma"/>
          <w:sz w:val="22"/>
          <w:szCs w:val="22"/>
        </w:rPr>
        <w:t xml:space="preserve">agency estimate </w:t>
      </w:r>
      <w:r w:rsidR="0015228E">
        <w:rPr>
          <w:rFonts w:ascii="Tahoma" w:hAnsi="Tahoma" w:cs="Tahoma"/>
          <w:sz w:val="22"/>
          <w:szCs w:val="22"/>
        </w:rPr>
        <w:t xml:space="preserve">adjustment </w:t>
      </w:r>
      <w:r w:rsidR="0025686A">
        <w:rPr>
          <w:rFonts w:ascii="Tahoma" w:hAnsi="Tahoma" w:cs="Tahoma"/>
          <w:sz w:val="22"/>
          <w:szCs w:val="22"/>
        </w:rPr>
        <w:t xml:space="preserve">reduction </w:t>
      </w:r>
      <w:r w:rsidR="002459FC">
        <w:rPr>
          <w:rFonts w:ascii="Tahoma" w:hAnsi="Tahoma" w:cs="Tahoma"/>
          <w:sz w:val="22"/>
          <w:szCs w:val="22"/>
        </w:rPr>
        <w:t>of</w:t>
      </w:r>
      <w:r w:rsidR="0025686A">
        <w:rPr>
          <w:rFonts w:ascii="Tahoma" w:hAnsi="Tahoma" w:cs="Tahoma"/>
          <w:sz w:val="22"/>
          <w:szCs w:val="22"/>
        </w:rPr>
        <w:t xml:space="preserve"> 4,9</w:t>
      </w:r>
      <w:r w:rsidR="005400D8">
        <w:rPr>
          <w:rFonts w:ascii="Tahoma" w:hAnsi="Tahoma" w:cs="Tahoma"/>
          <w:sz w:val="22"/>
          <w:szCs w:val="22"/>
        </w:rPr>
        <w:t>75</w:t>
      </w:r>
      <w:r w:rsidR="0025686A">
        <w:rPr>
          <w:rFonts w:ascii="Tahoma" w:hAnsi="Tahoma" w:cs="Tahoma"/>
          <w:sz w:val="22"/>
          <w:szCs w:val="22"/>
        </w:rPr>
        <w:t xml:space="preserve"> burden hours from 131,851 to</w:t>
      </w:r>
      <w:r w:rsidR="00E17C79" w:rsidRPr="00A36191">
        <w:rPr>
          <w:rFonts w:ascii="Tahoma" w:hAnsi="Tahoma" w:cs="Tahoma"/>
          <w:sz w:val="22"/>
          <w:szCs w:val="22"/>
        </w:rPr>
        <w:t xml:space="preserve"> </w:t>
      </w:r>
      <w:r w:rsidR="00D03228" w:rsidRPr="00D03228">
        <w:rPr>
          <w:rFonts w:ascii="Tahoma" w:hAnsi="Tahoma" w:cs="Tahoma"/>
          <w:sz w:val="22"/>
          <w:szCs w:val="22"/>
        </w:rPr>
        <w:t>126,8</w:t>
      </w:r>
      <w:r w:rsidR="005400D8">
        <w:rPr>
          <w:rFonts w:ascii="Tahoma" w:hAnsi="Tahoma" w:cs="Tahoma"/>
          <w:sz w:val="22"/>
          <w:szCs w:val="22"/>
        </w:rPr>
        <w:t>76</w:t>
      </w:r>
      <w:r w:rsidR="00D03228">
        <w:rPr>
          <w:rFonts w:ascii="Tahoma" w:hAnsi="Tahoma" w:cs="Tahoma"/>
          <w:sz w:val="22"/>
          <w:szCs w:val="22"/>
        </w:rPr>
        <w:t xml:space="preserve"> </w:t>
      </w:r>
      <w:r w:rsidR="00E17C79" w:rsidRPr="00A36191">
        <w:rPr>
          <w:rFonts w:ascii="Tahoma" w:hAnsi="Tahoma" w:cs="Tahoma"/>
          <w:sz w:val="22"/>
          <w:szCs w:val="22"/>
        </w:rPr>
        <w:t>hours</w:t>
      </w:r>
      <w:r w:rsidR="005400D8">
        <w:rPr>
          <w:rFonts w:ascii="Tahoma" w:hAnsi="Tahoma" w:cs="Tahoma"/>
          <w:sz w:val="22"/>
          <w:szCs w:val="22"/>
        </w:rPr>
        <w:t xml:space="preserve"> and 5,286 to 5,087</w:t>
      </w:r>
      <w:r w:rsidR="00504A46">
        <w:rPr>
          <w:rFonts w:ascii="Tahoma" w:hAnsi="Tahoma" w:cs="Tahoma"/>
          <w:sz w:val="22"/>
          <w:szCs w:val="22"/>
        </w:rPr>
        <w:t xml:space="preserve"> responses, resulting in a decrease </w:t>
      </w:r>
      <w:r w:rsidR="005400D8">
        <w:rPr>
          <w:rFonts w:ascii="Tahoma" w:hAnsi="Tahoma" w:cs="Tahoma"/>
          <w:sz w:val="22"/>
          <w:szCs w:val="22"/>
        </w:rPr>
        <w:t>of 199 responses</w:t>
      </w:r>
      <w:r w:rsidR="00E17C79" w:rsidRPr="00A36191">
        <w:rPr>
          <w:rFonts w:ascii="Tahoma" w:hAnsi="Tahoma" w:cs="Tahoma"/>
          <w:sz w:val="22"/>
          <w:szCs w:val="22"/>
        </w:rPr>
        <w:t>.</w:t>
      </w:r>
    </w:p>
    <w:p w:rsidR="002459FC" w:rsidRDefault="00D03228" w:rsidP="001522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 </w:t>
      </w:r>
    </w:p>
    <w:p w:rsidR="00504A46" w:rsidRDefault="0015228E" w:rsidP="0015228E">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 xml:space="preserve">FS </w:t>
      </w:r>
      <w:r w:rsidR="00504A46">
        <w:rPr>
          <w:rFonts w:ascii="Tahoma" w:hAnsi="Tahoma" w:cs="Tahoma"/>
          <w:sz w:val="22"/>
          <w:szCs w:val="22"/>
        </w:rPr>
        <w:t xml:space="preserve">Program changes in this submission </w:t>
      </w:r>
      <w:r w:rsidR="00B57493">
        <w:rPr>
          <w:rFonts w:ascii="Tahoma" w:hAnsi="Tahoma" w:cs="Tahoma"/>
          <w:sz w:val="22"/>
          <w:szCs w:val="22"/>
        </w:rPr>
        <w:t>r</w:t>
      </w:r>
      <w:r w:rsidR="00504A46">
        <w:rPr>
          <w:rFonts w:ascii="Tahoma" w:hAnsi="Tahoma" w:cs="Tahoma"/>
          <w:sz w:val="22"/>
          <w:szCs w:val="22"/>
        </w:rPr>
        <w:t xml:space="preserve">esulted in </w:t>
      </w:r>
      <w:r w:rsidR="0025686A">
        <w:rPr>
          <w:rFonts w:ascii="Tahoma" w:hAnsi="Tahoma" w:cs="Tahoma"/>
          <w:sz w:val="22"/>
          <w:szCs w:val="22"/>
        </w:rPr>
        <w:t xml:space="preserve">forms </w:t>
      </w:r>
      <w:r w:rsidR="00504A46">
        <w:rPr>
          <w:rFonts w:ascii="Tahoma" w:hAnsi="Tahoma" w:cs="Tahoma"/>
          <w:sz w:val="22"/>
          <w:szCs w:val="22"/>
        </w:rPr>
        <w:t xml:space="preserve">FS-2700–4a; FS-2700–35a; FS-2700–35b and FS-2700–35c </w:t>
      </w:r>
      <w:r w:rsidR="002459FC">
        <w:rPr>
          <w:rFonts w:ascii="Tahoma" w:hAnsi="Tahoma" w:cs="Tahoma"/>
          <w:sz w:val="22"/>
          <w:szCs w:val="22"/>
        </w:rPr>
        <w:t>being</w:t>
      </w:r>
      <w:r w:rsidR="0025686A">
        <w:rPr>
          <w:rFonts w:ascii="Tahoma" w:hAnsi="Tahoma" w:cs="Tahoma"/>
          <w:sz w:val="22"/>
          <w:szCs w:val="22"/>
        </w:rPr>
        <w:t xml:space="preserve"> discontinued for a reduction of 550 burden hours</w:t>
      </w:r>
      <w:r w:rsidR="005400D8">
        <w:rPr>
          <w:rFonts w:ascii="Tahoma" w:hAnsi="Tahoma" w:cs="Tahoma"/>
          <w:sz w:val="22"/>
          <w:szCs w:val="22"/>
        </w:rPr>
        <w:t xml:space="preserve"> and 2,050 responses</w:t>
      </w:r>
      <w:r w:rsidR="0025686A">
        <w:rPr>
          <w:rFonts w:ascii="Tahoma" w:hAnsi="Tahoma" w:cs="Tahoma"/>
          <w:sz w:val="22"/>
          <w:szCs w:val="22"/>
        </w:rPr>
        <w:t xml:space="preserve">. </w:t>
      </w:r>
    </w:p>
    <w:p w:rsidR="0015228E" w:rsidRDefault="0015228E" w:rsidP="0015228E">
      <w:pPr>
        <w:pStyle w:val="BodyTextIndent"/>
        <w:tabs>
          <w:tab w:val="clear" w:pos="0"/>
          <w:tab w:val="clear" w:pos="361"/>
          <w:tab w:val="clear" w:pos="1083"/>
          <w:tab w:val="left" w:pos="720"/>
        </w:tabs>
        <w:rPr>
          <w:rFonts w:ascii="Tahoma" w:hAnsi="Tahoma" w:cs="Tahoma"/>
          <w:sz w:val="22"/>
          <w:szCs w:val="22"/>
        </w:rPr>
      </w:pPr>
    </w:p>
    <w:p w:rsidR="0015228E" w:rsidRDefault="00D03228" w:rsidP="0015228E">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New forms 2800</w:t>
      </w:r>
      <w:r w:rsidR="00C2696E">
        <w:rPr>
          <w:rFonts w:ascii="Tahoma" w:hAnsi="Tahoma" w:cs="Tahoma"/>
          <w:sz w:val="22"/>
          <w:szCs w:val="22"/>
        </w:rPr>
        <w:t>-22</w:t>
      </w:r>
      <w:r>
        <w:rPr>
          <w:rFonts w:ascii="Tahoma" w:hAnsi="Tahoma" w:cs="Tahoma"/>
          <w:sz w:val="22"/>
          <w:szCs w:val="22"/>
        </w:rPr>
        <w:t xml:space="preserve"> </w:t>
      </w:r>
      <w:r w:rsidR="002032CB">
        <w:rPr>
          <w:rFonts w:ascii="Tahoma" w:hAnsi="Tahoma" w:cs="Tahoma"/>
          <w:sz w:val="22"/>
          <w:szCs w:val="22"/>
        </w:rPr>
        <w:t>A, B</w:t>
      </w:r>
      <w:r w:rsidR="0013587A">
        <w:rPr>
          <w:rFonts w:ascii="Tahoma" w:hAnsi="Tahoma" w:cs="Tahoma"/>
          <w:sz w:val="22"/>
          <w:szCs w:val="22"/>
        </w:rPr>
        <w:t>, C, &amp; D; 2700-5a-</w:t>
      </w:r>
      <w:r>
        <w:rPr>
          <w:rFonts w:ascii="Tahoma" w:hAnsi="Tahoma" w:cs="Tahoma"/>
          <w:sz w:val="22"/>
          <w:szCs w:val="22"/>
        </w:rPr>
        <w:t xml:space="preserve">Grand Island; </w:t>
      </w:r>
      <w:r w:rsidR="0025686A">
        <w:rPr>
          <w:rFonts w:ascii="Tahoma" w:hAnsi="Tahoma" w:cs="Tahoma"/>
          <w:sz w:val="22"/>
          <w:szCs w:val="22"/>
        </w:rPr>
        <w:t>2700- 38; 2700-39</w:t>
      </w:r>
      <w:r w:rsidR="002459FC">
        <w:rPr>
          <w:rFonts w:ascii="Tahoma" w:hAnsi="Tahoma" w:cs="Tahoma"/>
          <w:sz w:val="22"/>
          <w:szCs w:val="22"/>
        </w:rPr>
        <w:t>, and</w:t>
      </w:r>
      <w:r>
        <w:rPr>
          <w:rFonts w:ascii="Tahoma" w:hAnsi="Tahoma" w:cs="Tahoma"/>
          <w:sz w:val="22"/>
          <w:szCs w:val="22"/>
        </w:rPr>
        <w:t xml:space="preserve"> </w:t>
      </w:r>
      <w:r w:rsidR="002459FC" w:rsidRPr="00D03228">
        <w:rPr>
          <w:rFonts w:ascii="Tahoma" w:hAnsi="Tahoma" w:cs="Tahoma"/>
          <w:sz w:val="22"/>
          <w:szCs w:val="22"/>
        </w:rPr>
        <w:t xml:space="preserve">the use </w:t>
      </w:r>
      <w:r w:rsidR="002459FC">
        <w:rPr>
          <w:rFonts w:ascii="Tahoma" w:hAnsi="Tahoma" w:cs="Tahoma"/>
          <w:sz w:val="22"/>
          <w:szCs w:val="22"/>
        </w:rPr>
        <w:t xml:space="preserve">of the IRS form W-9 </w:t>
      </w:r>
      <w:r w:rsidR="0025686A">
        <w:rPr>
          <w:rFonts w:ascii="Tahoma" w:hAnsi="Tahoma" w:cs="Tahoma"/>
          <w:sz w:val="22"/>
          <w:szCs w:val="22"/>
        </w:rPr>
        <w:t>created</w:t>
      </w:r>
      <w:r w:rsidR="00071810">
        <w:rPr>
          <w:rFonts w:ascii="Tahoma" w:hAnsi="Tahoma" w:cs="Tahoma"/>
          <w:sz w:val="22"/>
          <w:szCs w:val="22"/>
        </w:rPr>
        <w:t xml:space="preserve"> a program change </w:t>
      </w:r>
      <w:r w:rsidR="00B57493">
        <w:rPr>
          <w:rFonts w:ascii="Tahoma" w:hAnsi="Tahoma" w:cs="Tahoma"/>
          <w:sz w:val="22"/>
          <w:szCs w:val="22"/>
        </w:rPr>
        <w:t xml:space="preserve">increase </w:t>
      </w:r>
      <w:r w:rsidR="00071810">
        <w:rPr>
          <w:rFonts w:ascii="Tahoma" w:hAnsi="Tahoma" w:cs="Tahoma"/>
          <w:sz w:val="22"/>
          <w:szCs w:val="22"/>
        </w:rPr>
        <w:t>of</w:t>
      </w:r>
      <w:r>
        <w:rPr>
          <w:rFonts w:ascii="Tahoma" w:hAnsi="Tahoma" w:cs="Tahoma"/>
          <w:sz w:val="22"/>
          <w:szCs w:val="22"/>
        </w:rPr>
        <w:t xml:space="preserve"> </w:t>
      </w:r>
      <w:r w:rsidR="002459FC">
        <w:rPr>
          <w:rFonts w:ascii="Tahoma" w:hAnsi="Tahoma" w:cs="Tahoma"/>
          <w:sz w:val="22"/>
          <w:szCs w:val="22"/>
        </w:rPr>
        <w:t>13,491</w:t>
      </w:r>
      <w:r w:rsidR="000F2865">
        <w:rPr>
          <w:rFonts w:ascii="Tahoma" w:hAnsi="Tahoma" w:cs="Tahoma"/>
          <w:sz w:val="22"/>
          <w:szCs w:val="22"/>
        </w:rPr>
        <w:t xml:space="preserve"> </w:t>
      </w:r>
      <w:r w:rsidR="002459FC">
        <w:rPr>
          <w:rFonts w:ascii="Tahoma" w:hAnsi="Tahoma" w:cs="Tahoma"/>
          <w:sz w:val="22"/>
          <w:szCs w:val="22"/>
        </w:rPr>
        <w:t xml:space="preserve">burden hours, </w:t>
      </w:r>
      <w:r w:rsidR="005400D8">
        <w:rPr>
          <w:rFonts w:ascii="Tahoma" w:hAnsi="Tahoma" w:cs="Tahoma"/>
          <w:sz w:val="22"/>
          <w:szCs w:val="22"/>
        </w:rPr>
        <w:t>and 50,315 responses</w:t>
      </w:r>
      <w:r w:rsidR="00504A46">
        <w:rPr>
          <w:rFonts w:ascii="Tahoma" w:hAnsi="Tahoma" w:cs="Tahoma"/>
          <w:sz w:val="22"/>
          <w:szCs w:val="22"/>
        </w:rPr>
        <w:t>. These program changes together resulted in</w:t>
      </w:r>
      <w:r w:rsidR="005400D8">
        <w:rPr>
          <w:rFonts w:ascii="Tahoma" w:hAnsi="Tahoma" w:cs="Tahoma"/>
          <w:sz w:val="22"/>
          <w:szCs w:val="22"/>
        </w:rPr>
        <w:t xml:space="preserve"> a net increase of 48,265 responses, and </w:t>
      </w:r>
      <w:r w:rsidR="002459FC">
        <w:rPr>
          <w:rFonts w:ascii="Tahoma" w:hAnsi="Tahoma" w:cs="Tahoma"/>
          <w:sz w:val="22"/>
          <w:szCs w:val="22"/>
        </w:rPr>
        <w:t xml:space="preserve">a net </w:t>
      </w:r>
      <w:r w:rsidR="00332DEA">
        <w:rPr>
          <w:rFonts w:ascii="Tahoma" w:hAnsi="Tahoma" w:cs="Tahoma"/>
          <w:sz w:val="22"/>
          <w:szCs w:val="22"/>
        </w:rPr>
        <w:t>increase</w:t>
      </w:r>
      <w:r w:rsidR="002459FC">
        <w:rPr>
          <w:rFonts w:ascii="Tahoma" w:hAnsi="Tahoma" w:cs="Tahoma"/>
          <w:sz w:val="22"/>
          <w:szCs w:val="22"/>
        </w:rPr>
        <w:t xml:space="preserve"> of 12,941 burden hours.</w:t>
      </w:r>
    </w:p>
    <w:p w:rsidR="00504A46" w:rsidRDefault="000F2865" w:rsidP="0015228E">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 xml:space="preserve">  </w:t>
      </w:r>
    </w:p>
    <w:p w:rsidR="00EC10FF" w:rsidRDefault="00726019" w:rsidP="0015228E">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The request for permits increased resulting in an adjustment increase of 25,604 burden hours and 16,038 responses.  The</w:t>
      </w:r>
      <w:r w:rsidR="00504A46">
        <w:rPr>
          <w:rFonts w:ascii="Tahoma" w:hAnsi="Tahoma" w:cs="Tahoma"/>
          <w:sz w:val="22"/>
          <w:szCs w:val="22"/>
        </w:rPr>
        <w:t xml:space="preserve"> combined</w:t>
      </w:r>
      <w:r>
        <w:rPr>
          <w:rFonts w:ascii="Tahoma" w:hAnsi="Tahoma" w:cs="Tahoma"/>
          <w:sz w:val="22"/>
          <w:szCs w:val="22"/>
        </w:rPr>
        <w:t xml:space="preserve"> program changes and adjustment </w:t>
      </w:r>
      <w:r w:rsidR="00504A46">
        <w:rPr>
          <w:rFonts w:ascii="Tahoma" w:hAnsi="Tahoma" w:cs="Tahoma"/>
          <w:sz w:val="22"/>
          <w:szCs w:val="22"/>
        </w:rPr>
        <w:t>changes</w:t>
      </w:r>
      <w:r w:rsidR="00692CFB">
        <w:rPr>
          <w:rFonts w:ascii="Tahoma" w:hAnsi="Tahoma" w:cs="Tahoma"/>
          <w:sz w:val="22"/>
          <w:szCs w:val="22"/>
        </w:rPr>
        <w:t xml:space="preserve"> for FS and DOI</w:t>
      </w:r>
      <w:r w:rsidR="00504A46">
        <w:rPr>
          <w:rFonts w:ascii="Tahoma" w:hAnsi="Tahoma" w:cs="Tahoma"/>
          <w:sz w:val="22"/>
          <w:szCs w:val="22"/>
        </w:rPr>
        <w:t xml:space="preserve"> in </w:t>
      </w:r>
      <w:r>
        <w:rPr>
          <w:rFonts w:ascii="Tahoma" w:hAnsi="Tahoma" w:cs="Tahoma"/>
          <w:sz w:val="22"/>
          <w:szCs w:val="22"/>
        </w:rPr>
        <w:t>a</w:t>
      </w:r>
      <w:r w:rsidR="00504A46">
        <w:rPr>
          <w:rFonts w:ascii="Tahoma" w:hAnsi="Tahoma" w:cs="Tahoma"/>
          <w:sz w:val="22"/>
          <w:szCs w:val="22"/>
        </w:rPr>
        <w:t>gency estimates resulted in a</w:t>
      </w:r>
      <w:r w:rsidR="005400D8">
        <w:rPr>
          <w:rFonts w:ascii="Tahoma" w:hAnsi="Tahoma" w:cs="Tahoma"/>
          <w:sz w:val="22"/>
          <w:szCs w:val="22"/>
        </w:rPr>
        <w:t>n overall increase of 38,545 burden hours</w:t>
      </w:r>
      <w:r w:rsidR="00504A46">
        <w:rPr>
          <w:rFonts w:ascii="Tahoma" w:hAnsi="Tahoma" w:cs="Tahoma"/>
          <w:sz w:val="22"/>
          <w:szCs w:val="22"/>
        </w:rPr>
        <w:t xml:space="preserve"> and an increase of 64,303 responses</w:t>
      </w:r>
      <w:r w:rsidR="005400D8">
        <w:rPr>
          <w:rFonts w:ascii="Tahoma" w:hAnsi="Tahoma" w:cs="Tahoma"/>
          <w:sz w:val="22"/>
          <w:szCs w:val="22"/>
        </w:rPr>
        <w:t>.</w:t>
      </w:r>
    </w:p>
    <w:p w:rsidR="0015228E" w:rsidRDefault="0015228E" w:rsidP="0015228E">
      <w:pPr>
        <w:pStyle w:val="BodyTextIndent"/>
        <w:tabs>
          <w:tab w:val="clear" w:pos="0"/>
          <w:tab w:val="clear" w:pos="361"/>
          <w:tab w:val="clear" w:pos="1083"/>
          <w:tab w:val="left" w:pos="720"/>
        </w:tabs>
        <w:ind w:left="720"/>
        <w:rPr>
          <w:rFonts w:ascii="Tahoma" w:hAnsi="Tahoma" w:cs="Tahoma"/>
          <w:sz w:val="22"/>
          <w:szCs w:val="22"/>
        </w:rPr>
      </w:pPr>
    </w:p>
    <w:p w:rsidR="00C004E2" w:rsidRPr="00A36191" w:rsidRDefault="00C004E2" w:rsidP="0015228E">
      <w:pPr>
        <w:pStyle w:val="BodyTextIndent"/>
        <w:tabs>
          <w:tab w:val="clear" w:pos="0"/>
          <w:tab w:val="clear" w:pos="361"/>
          <w:tab w:val="clear" w:pos="1083"/>
          <w:tab w:val="left" w:pos="720"/>
        </w:tabs>
        <w:ind w:left="720"/>
        <w:rPr>
          <w:rFonts w:ascii="Tahoma" w:hAnsi="Tahoma" w:cs="Tahoma"/>
          <w:sz w:val="22"/>
          <w:szCs w:val="22"/>
        </w:rPr>
      </w:pPr>
    </w:p>
    <w:p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rsidR="00EC10FF"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rsidR="00C004E2" w:rsidRPr="005625E0" w:rsidRDefault="00C004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If seeking approval to not display the expiration date for OMB approval of the </w:t>
      </w:r>
      <w:r w:rsidRPr="005625E0">
        <w:rPr>
          <w:rFonts w:ascii="Tahoma" w:hAnsi="Tahoma" w:cs="Tahoma"/>
          <w:b/>
          <w:bCs/>
          <w:sz w:val="22"/>
          <w:szCs w:val="22"/>
        </w:rPr>
        <w:lastRenderedPageBreak/>
        <w:t>information collection, explain the reasons that display would be inappropriate.</w:t>
      </w:r>
    </w:p>
    <w:p w:rsidR="0025414C" w:rsidRPr="00A36191" w:rsidRDefault="0025414C" w:rsidP="0025414C">
      <w:pPr>
        <w:ind w:left="360"/>
        <w:rPr>
          <w:rFonts w:ascii="Tahoma" w:hAnsi="Tahoma" w:cs="Tahoma"/>
          <w:sz w:val="22"/>
          <w:szCs w:val="22"/>
        </w:rPr>
      </w:pPr>
      <w:r w:rsidRPr="00A36191">
        <w:rPr>
          <w:rFonts w:ascii="Tahoma" w:hAnsi="Tahoma" w:cs="Tahoma"/>
          <w:sz w:val="22"/>
          <w:szCs w:val="22"/>
        </w:rPr>
        <w:t xml:space="preserve">The Forest Service requested and was exempted from displaying the OMB expiration date on the previous Paperwork Reduction Act submission.  </w:t>
      </w:r>
      <w:r w:rsidR="000F2865">
        <w:rPr>
          <w:rFonts w:ascii="Tahoma" w:hAnsi="Tahoma" w:cs="Tahoma"/>
          <w:sz w:val="22"/>
          <w:szCs w:val="22"/>
        </w:rPr>
        <w:t>Many of the Authorizations are valid for periods of up to 40 years from the date of execution. H</w:t>
      </w:r>
      <w:r w:rsidR="00554573" w:rsidRPr="00A36191">
        <w:rPr>
          <w:rFonts w:ascii="Tahoma" w:hAnsi="Tahoma" w:cs="Tahoma"/>
          <w:sz w:val="22"/>
          <w:szCs w:val="22"/>
        </w:rPr>
        <w:t xml:space="preserve">olders of Forest Service </w:t>
      </w:r>
      <w:r w:rsidR="000F2865">
        <w:rPr>
          <w:rFonts w:ascii="Tahoma" w:hAnsi="Tahoma" w:cs="Tahoma"/>
          <w:sz w:val="22"/>
          <w:szCs w:val="22"/>
        </w:rPr>
        <w:t>Special U</w:t>
      </w:r>
      <w:r w:rsidR="00554573" w:rsidRPr="00A36191">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00554573" w:rsidRPr="00A36191">
        <w:rPr>
          <w:rFonts w:ascii="Tahoma" w:hAnsi="Tahoma" w:cs="Tahoma"/>
          <w:sz w:val="22"/>
          <w:szCs w:val="22"/>
        </w:rPr>
        <w:t xml:space="preserve"> or </w:t>
      </w:r>
      <w:r w:rsidR="000F2865">
        <w:rPr>
          <w:rFonts w:ascii="Tahoma" w:hAnsi="Tahoma" w:cs="Tahoma"/>
          <w:sz w:val="22"/>
          <w:szCs w:val="22"/>
        </w:rPr>
        <w:t xml:space="preserve">with </w:t>
      </w:r>
      <w:r w:rsidR="00554573" w:rsidRPr="00A36191">
        <w:rPr>
          <w:rFonts w:ascii="Tahoma" w:hAnsi="Tahoma" w:cs="Tahoma"/>
          <w:sz w:val="22"/>
          <w:szCs w:val="22"/>
        </w:rPr>
        <w:t>the date a form was last revised (usually to reflect corrections due to typographical errors, misspells, and so forth).</w:t>
      </w:r>
      <w:r w:rsidR="00554573">
        <w:rPr>
          <w:rFonts w:ascii="Tahoma" w:hAnsi="Tahoma" w:cs="Tahoma"/>
          <w:sz w:val="22"/>
          <w:szCs w:val="22"/>
        </w:rPr>
        <w:t xml:space="preserve"> </w:t>
      </w:r>
      <w:r w:rsidRPr="00A36191">
        <w:rPr>
          <w:rFonts w:ascii="Tahoma" w:hAnsi="Tahoma" w:cs="Tahoma"/>
          <w:sz w:val="22"/>
          <w:szCs w:val="22"/>
        </w:rPr>
        <w:t xml:space="preserve">Therefore, we are requesting approval to not display the OMB expiration date on forms covered by OMB information collection #0596-0082. </w:t>
      </w:r>
    </w:p>
    <w:p w:rsidR="00EC10FF" w:rsidRPr="005625E0" w:rsidRDefault="00EC10F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rsidR="00BB06C3" w:rsidRPr="00A36191"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exceptions to the certification statement.  The agency is able to certify compliance with all provisions under Item19 of OMB form 83-I</w:t>
      </w:r>
      <w:r w:rsidRPr="00A36191">
        <w:rPr>
          <w:rFonts w:ascii="Tahoma" w:hAnsi="Tahoma" w:cs="Tahoma"/>
          <w:i/>
          <w:sz w:val="22"/>
          <w:szCs w:val="22"/>
        </w:rPr>
        <w:t xml:space="preserve">, </w:t>
      </w:r>
      <w:r w:rsidR="00416A17" w:rsidRPr="00A36191">
        <w:rPr>
          <w:rFonts w:ascii="Tahoma" w:hAnsi="Tahoma" w:cs="Tahoma"/>
          <w:i/>
          <w:sz w:val="22"/>
          <w:szCs w:val="22"/>
        </w:rPr>
        <w:t>Certification</w:t>
      </w:r>
      <w:r w:rsidRPr="00A36191">
        <w:rPr>
          <w:rFonts w:ascii="Tahoma" w:hAnsi="Tahoma" w:cs="Tahoma"/>
          <w:i/>
          <w:sz w:val="22"/>
          <w:szCs w:val="22"/>
        </w:rPr>
        <w:t xml:space="preserve"> Requirements for Paperwork </w:t>
      </w:r>
      <w:r w:rsidR="00416A17" w:rsidRPr="00A36191">
        <w:rPr>
          <w:rFonts w:ascii="Tahoma" w:hAnsi="Tahoma" w:cs="Tahoma"/>
          <w:i/>
          <w:sz w:val="22"/>
          <w:szCs w:val="22"/>
        </w:rPr>
        <w:t>Reduction Act</w:t>
      </w:r>
      <w:r w:rsidR="00416A17" w:rsidRPr="00A36191">
        <w:rPr>
          <w:rFonts w:ascii="Tahoma" w:hAnsi="Tahoma" w:cs="Tahoma"/>
          <w:sz w:val="22"/>
          <w:szCs w:val="22"/>
        </w:rPr>
        <w:t>.</w:t>
      </w:r>
    </w:p>
    <w:sectPr w:rsidR="00BB06C3" w:rsidRPr="00A36191" w:rsidSect="003B2DBE">
      <w:headerReference w:type="default" r:id="rId9"/>
      <w:footerReference w:type="default" r:id="rId10"/>
      <w:headerReference w:type="first" r:id="rId11"/>
      <w:footerReference w:type="first" r:id="rId12"/>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D0" w:rsidRDefault="00CA11D0">
      <w:r>
        <w:separator/>
      </w:r>
    </w:p>
  </w:endnote>
  <w:endnote w:type="continuationSeparator" w:id="0">
    <w:p w:rsidR="00CA11D0" w:rsidRDefault="00CA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96" w:rsidRDefault="00F65496" w:rsidP="00715D19">
    <w:pPr>
      <w:pStyle w:val="Footer"/>
      <w:jc w:val="center"/>
      <w:rPr>
        <w:rFonts w:ascii="Tahoma" w:hAnsi="Tahoma" w:cs="Tahoma"/>
      </w:rPr>
    </w:pPr>
  </w:p>
  <w:p w:rsidR="00F65496" w:rsidRPr="00715D19" w:rsidRDefault="00F65496" w:rsidP="00715D19">
    <w:pPr>
      <w:pStyle w:val="Footer"/>
      <w:jc w:val="center"/>
      <w:rPr>
        <w:rFonts w:ascii="Tahoma" w:hAnsi="Tahoma" w:cs="Tahoma"/>
      </w:rPr>
    </w:pPr>
    <w:r w:rsidRPr="00715D19">
      <w:rPr>
        <w:rFonts w:ascii="Tahoma" w:hAnsi="Tahoma" w:cs="Tahoma"/>
      </w:rPr>
      <w:t xml:space="preserve">Page </w:t>
    </w:r>
    <w:r w:rsidRPr="00715D19">
      <w:rPr>
        <w:rFonts w:ascii="Tahoma" w:hAnsi="Tahoma" w:cs="Tahoma"/>
        <w:b/>
      </w:rPr>
      <w:fldChar w:fldCharType="begin"/>
    </w:r>
    <w:r w:rsidRPr="00715D19">
      <w:rPr>
        <w:rFonts w:ascii="Tahoma" w:hAnsi="Tahoma" w:cs="Tahoma"/>
        <w:b/>
      </w:rPr>
      <w:instrText xml:space="preserve"> PAGE </w:instrText>
    </w:r>
    <w:r w:rsidRPr="00715D19">
      <w:rPr>
        <w:rFonts w:ascii="Tahoma" w:hAnsi="Tahoma" w:cs="Tahoma"/>
        <w:b/>
      </w:rPr>
      <w:fldChar w:fldCharType="separate"/>
    </w:r>
    <w:r w:rsidR="00E64BE5">
      <w:rPr>
        <w:rFonts w:ascii="Tahoma" w:hAnsi="Tahoma" w:cs="Tahoma"/>
        <w:b/>
        <w:noProof/>
      </w:rPr>
      <w:t>20</w:t>
    </w:r>
    <w:r w:rsidRPr="00715D19">
      <w:rPr>
        <w:rFonts w:ascii="Tahoma" w:hAnsi="Tahoma" w:cs="Tahoma"/>
        <w:b/>
      </w:rPr>
      <w:fldChar w:fldCharType="end"/>
    </w:r>
    <w:r w:rsidRPr="00715D19">
      <w:rPr>
        <w:rFonts w:ascii="Tahoma" w:hAnsi="Tahoma" w:cs="Tahoma"/>
      </w:rPr>
      <w:t xml:space="preserve"> of </w:t>
    </w:r>
    <w:r w:rsidRPr="00715D19">
      <w:rPr>
        <w:rFonts w:ascii="Tahoma" w:hAnsi="Tahoma" w:cs="Tahoma"/>
        <w:b/>
      </w:rPr>
      <w:fldChar w:fldCharType="begin"/>
    </w:r>
    <w:r w:rsidRPr="00715D19">
      <w:rPr>
        <w:rFonts w:ascii="Tahoma" w:hAnsi="Tahoma" w:cs="Tahoma"/>
        <w:b/>
      </w:rPr>
      <w:instrText xml:space="preserve"> NUMPAGES  </w:instrText>
    </w:r>
    <w:r w:rsidRPr="00715D19">
      <w:rPr>
        <w:rFonts w:ascii="Tahoma" w:hAnsi="Tahoma" w:cs="Tahoma"/>
        <w:b/>
      </w:rPr>
      <w:fldChar w:fldCharType="separate"/>
    </w:r>
    <w:r w:rsidR="00E64BE5">
      <w:rPr>
        <w:rFonts w:ascii="Tahoma" w:hAnsi="Tahoma" w:cs="Tahoma"/>
        <w:b/>
        <w:noProof/>
      </w:rPr>
      <w:t>20</w:t>
    </w:r>
    <w:r w:rsidRPr="00715D19">
      <w:rPr>
        <w:rFonts w:ascii="Tahoma" w:hAnsi="Tahoma" w:cs="Tahoma"/>
        <w:b/>
      </w:rPr>
      <w:fldChar w:fldCharType="end"/>
    </w:r>
  </w:p>
  <w:p w:rsidR="00F65496" w:rsidRPr="0069176F" w:rsidRDefault="00F65496" w:rsidP="0069176F">
    <w:pPr>
      <w:pStyle w:val="Footer"/>
      <w:jc w:val="center"/>
      <w:rPr>
        <w:rStyle w:val="PageNumbe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835561"/>
      <w:docPartObj>
        <w:docPartGallery w:val="Page Numbers (Bottom of Page)"/>
        <w:docPartUnique/>
      </w:docPartObj>
    </w:sdtPr>
    <w:sdtEndPr/>
    <w:sdtContent>
      <w:sdt>
        <w:sdtPr>
          <w:id w:val="98381352"/>
          <w:docPartObj>
            <w:docPartGallery w:val="Page Numbers (Top of Page)"/>
            <w:docPartUnique/>
          </w:docPartObj>
        </w:sdtPr>
        <w:sdtEndPr/>
        <w:sdtContent>
          <w:p w:rsidR="00F65496" w:rsidRDefault="00F65496" w:rsidP="005625E0">
            <w:pPr>
              <w:pStyle w:val="Footer"/>
              <w:jc w:val="center"/>
            </w:pPr>
            <w:r w:rsidRPr="005625E0">
              <w:rPr>
                <w:rFonts w:ascii="Tahoma" w:hAnsi="Tahoma" w:cs="Tahoma"/>
              </w:rPr>
              <w:t xml:space="preserve">Page </w:t>
            </w:r>
            <w:r w:rsidRPr="005625E0">
              <w:rPr>
                <w:rFonts w:ascii="Tahoma" w:hAnsi="Tahoma" w:cs="Tahoma"/>
                <w:b/>
                <w:bCs/>
              </w:rPr>
              <w:fldChar w:fldCharType="begin"/>
            </w:r>
            <w:r w:rsidRPr="005625E0">
              <w:rPr>
                <w:rFonts w:ascii="Tahoma" w:hAnsi="Tahoma" w:cs="Tahoma"/>
                <w:b/>
                <w:bCs/>
              </w:rPr>
              <w:instrText xml:space="preserve"> PAGE </w:instrText>
            </w:r>
            <w:r w:rsidRPr="005625E0">
              <w:rPr>
                <w:rFonts w:ascii="Tahoma" w:hAnsi="Tahoma" w:cs="Tahoma"/>
                <w:b/>
                <w:bCs/>
              </w:rPr>
              <w:fldChar w:fldCharType="separate"/>
            </w:r>
            <w:r w:rsidR="00292A4F">
              <w:rPr>
                <w:rFonts w:ascii="Tahoma" w:hAnsi="Tahoma" w:cs="Tahoma"/>
                <w:b/>
                <w:bCs/>
                <w:noProof/>
              </w:rPr>
              <w:t>1</w:t>
            </w:r>
            <w:r w:rsidRPr="005625E0">
              <w:rPr>
                <w:rFonts w:ascii="Tahoma" w:hAnsi="Tahoma" w:cs="Tahoma"/>
                <w:b/>
                <w:bCs/>
              </w:rPr>
              <w:fldChar w:fldCharType="end"/>
            </w:r>
            <w:r w:rsidRPr="005625E0">
              <w:rPr>
                <w:rFonts w:ascii="Tahoma" w:hAnsi="Tahoma" w:cs="Tahoma"/>
              </w:rPr>
              <w:t xml:space="preserve"> of </w:t>
            </w:r>
            <w:r w:rsidRPr="005625E0">
              <w:rPr>
                <w:rFonts w:ascii="Tahoma" w:hAnsi="Tahoma" w:cs="Tahoma"/>
                <w:b/>
                <w:bCs/>
              </w:rPr>
              <w:fldChar w:fldCharType="begin"/>
            </w:r>
            <w:r w:rsidRPr="005625E0">
              <w:rPr>
                <w:rFonts w:ascii="Tahoma" w:hAnsi="Tahoma" w:cs="Tahoma"/>
                <w:b/>
                <w:bCs/>
              </w:rPr>
              <w:instrText xml:space="preserve"> NUMPAGES  </w:instrText>
            </w:r>
            <w:r w:rsidRPr="005625E0">
              <w:rPr>
                <w:rFonts w:ascii="Tahoma" w:hAnsi="Tahoma" w:cs="Tahoma"/>
                <w:b/>
                <w:bCs/>
              </w:rPr>
              <w:fldChar w:fldCharType="separate"/>
            </w:r>
            <w:r w:rsidR="00292A4F">
              <w:rPr>
                <w:rFonts w:ascii="Tahoma" w:hAnsi="Tahoma" w:cs="Tahoma"/>
                <w:b/>
                <w:bCs/>
                <w:noProof/>
              </w:rPr>
              <w:t>20</w:t>
            </w:r>
            <w:r w:rsidRPr="005625E0">
              <w:rPr>
                <w:rFonts w:ascii="Tahoma" w:hAnsi="Tahoma" w:cs="Tahoma"/>
                <w:b/>
                <w:bCs/>
              </w:rPr>
              <w:fldChar w:fldCharType="end"/>
            </w:r>
          </w:p>
        </w:sdtContent>
      </w:sdt>
    </w:sdtContent>
  </w:sdt>
  <w:p w:rsidR="00F65496" w:rsidRDefault="00F6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D0" w:rsidRDefault="00CA11D0">
      <w:r>
        <w:separator/>
      </w:r>
    </w:p>
  </w:footnote>
  <w:footnote w:type="continuationSeparator" w:id="0">
    <w:p w:rsidR="00CA11D0" w:rsidRDefault="00CA11D0">
      <w:r>
        <w:continuationSeparator/>
      </w:r>
    </w:p>
  </w:footnote>
  <w:footnote w:id="1">
    <w:p w:rsidR="00F65496" w:rsidRDefault="00F65496" w:rsidP="00141ECD">
      <w:pPr>
        <w:pStyle w:val="FootnoteText"/>
      </w:pPr>
      <w:r>
        <w:rPr>
          <w:rStyle w:val="FootnoteReference"/>
        </w:rPr>
        <w:footnoteRef/>
      </w:r>
      <w:r>
        <w:t xml:space="preserve"> FS-2300-43 replaces FS-2700-3e and is expected to be 100 respondents per year.</w:t>
      </w:r>
    </w:p>
  </w:footnote>
  <w:footnote w:id="2">
    <w:p w:rsidR="00F65496" w:rsidRDefault="00F65496" w:rsidP="00141ECD">
      <w:pPr>
        <w:pStyle w:val="FootnoteText"/>
      </w:pPr>
      <w:r>
        <w:rPr>
          <w:rStyle w:val="FootnoteReference"/>
        </w:rPr>
        <w:footnoteRef/>
      </w:r>
      <w:r>
        <w:t xml:space="preserve"> Use of FS-2700-3f is expected to increase to 525 respondents per year.</w:t>
      </w:r>
    </w:p>
  </w:footnote>
  <w:footnote w:id="3">
    <w:p w:rsidR="00F65496" w:rsidRDefault="00F65496" w:rsidP="00141ECD">
      <w:pPr>
        <w:pStyle w:val="FootnoteText"/>
      </w:pPr>
      <w:r>
        <w:rPr>
          <w:rStyle w:val="FootnoteReference"/>
        </w:rPr>
        <w:footnoteRef/>
      </w:r>
      <w:r>
        <w:t xml:space="preserve"> Use of FS-2700-22A (new) is expected to be 50 respondents per year.</w:t>
      </w:r>
    </w:p>
  </w:footnote>
  <w:footnote w:id="4">
    <w:p w:rsidR="00F65496" w:rsidRDefault="00F65496" w:rsidP="00141ECD">
      <w:pPr>
        <w:pStyle w:val="FootnoteText"/>
      </w:pPr>
      <w:r>
        <w:rPr>
          <w:rStyle w:val="FootnoteReference"/>
        </w:rPr>
        <w:t>4</w:t>
      </w:r>
      <w:r>
        <w:t>Use of FS-2700-5a is expected to decrease to 690 respondents per year.</w:t>
      </w:r>
    </w:p>
  </w:footnote>
  <w:footnote w:id="5">
    <w:p w:rsidR="00F65496" w:rsidRDefault="00F65496" w:rsidP="00141ECD">
      <w:pPr>
        <w:pStyle w:val="FootnoteText"/>
      </w:pPr>
      <w:r>
        <w:rPr>
          <w:rStyle w:val="FootnoteReference"/>
        </w:rPr>
        <w:t>5</w:t>
      </w:r>
      <w:r>
        <w:t xml:space="preserve"> Use of FS-2700-5a-Grand Island is expected to be 20 respondents per year.</w:t>
      </w:r>
    </w:p>
  </w:footnote>
  <w:footnote w:id="6">
    <w:p w:rsidR="00F65496" w:rsidRDefault="00F65496" w:rsidP="00141ECD">
      <w:pPr>
        <w:pStyle w:val="FootnoteText"/>
      </w:pPr>
      <w:r>
        <w:rPr>
          <w:rStyle w:val="FootnoteReference"/>
        </w:rPr>
        <w:footnoteRef/>
      </w:r>
      <w:r>
        <w:t xml:space="preserve"> Use of FS-2700-new is expected to be 50 respondents per year.</w:t>
      </w:r>
    </w:p>
  </w:footnote>
  <w:footnote w:id="7">
    <w:p w:rsidR="00F65496" w:rsidRDefault="00F65496">
      <w:pPr>
        <w:pStyle w:val="FootnoteText"/>
      </w:pPr>
      <w:r>
        <w:rPr>
          <w:rStyle w:val="FootnoteReference"/>
        </w:rPr>
        <w:footnoteRef/>
      </w:r>
      <w:r>
        <w:t xml:space="preserve"> </w:t>
      </w:r>
      <w:r w:rsidRPr="002F51DC">
        <w:t>Annual burden is 50 minutes. This is rounded to 1 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96" w:rsidRPr="005625E0" w:rsidRDefault="00F65496" w:rsidP="0069176F">
    <w:pPr>
      <w:pStyle w:val="Header"/>
      <w:jc w:val="center"/>
      <w:rPr>
        <w:rFonts w:ascii="Tahoma" w:hAnsi="Tahoma" w:cs="Tahoma"/>
        <w:b/>
        <w:smallCaps/>
        <w:u w:val="single"/>
      </w:rPr>
    </w:pPr>
    <w:r w:rsidRPr="005625E0">
      <w:rPr>
        <w:rFonts w:ascii="Tahoma" w:hAnsi="Tahoma" w:cs="Tahoma"/>
        <w:b/>
        <w:smallCaps/>
        <w:u w:val="single"/>
      </w:rPr>
      <w:t>The Supporting Statement for OMB-0596-0082</w:t>
    </w:r>
  </w:p>
  <w:p w:rsidR="00F65496" w:rsidRPr="005625E0" w:rsidRDefault="00F65496" w:rsidP="00462998">
    <w:pPr>
      <w:pStyle w:val="Header"/>
      <w:jc w:val="center"/>
      <w:rPr>
        <w:rFonts w:ascii="Tahoma" w:hAnsi="Tahoma" w:cs="Tahoma"/>
        <w:b/>
        <w:smallCaps/>
      </w:rPr>
    </w:pPr>
    <w:r w:rsidRPr="005625E0">
      <w:rPr>
        <w:rFonts w:ascii="Tahoma" w:hAnsi="Tahoma" w:cs="Tahoma"/>
        <w:b/>
        <w:smallCaps/>
      </w:rPr>
      <w:t xml:space="preserve">Special Uses </w:t>
    </w:r>
  </w:p>
  <w:p w:rsidR="00F65496" w:rsidRDefault="00F65496" w:rsidP="00462998">
    <w:pPr>
      <w:pStyle w:val="Header"/>
      <w:jc w:val="center"/>
      <w:rPr>
        <w:rFonts w:ascii="Tahoma" w:hAnsi="Tahoma" w:cs="Tahoma"/>
        <w:b/>
        <w:smallCaps/>
      </w:rPr>
    </w:pPr>
    <w:r>
      <w:rPr>
        <w:rFonts w:ascii="Tahoma" w:hAnsi="Tahoma" w:cs="Tahoma"/>
        <w:b/>
        <w:smallCaps/>
      </w:rPr>
      <w:t>September</w:t>
    </w:r>
    <w:r w:rsidRPr="005625E0">
      <w:rPr>
        <w:rFonts w:ascii="Tahoma" w:hAnsi="Tahoma" w:cs="Tahoma"/>
        <w:b/>
        <w:smallCaps/>
      </w:rPr>
      <w:t xml:space="preserve"> 2012</w:t>
    </w:r>
  </w:p>
  <w:p w:rsidR="00F65496" w:rsidRPr="005625E0" w:rsidRDefault="00F65496" w:rsidP="00462998">
    <w:pPr>
      <w:pStyle w:val="Header"/>
      <w:jc w:val="center"/>
      <w:rPr>
        <w:rFonts w:ascii="Tahoma" w:hAnsi="Tahoma" w:cs="Tahoma"/>
        <w:b/>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96" w:rsidRPr="005625E0" w:rsidRDefault="00F65496" w:rsidP="0069176F">
    <w:pPr>
      <w:pStyle w:val="Header"/>
      <w:jc w:val="center"/>
      <w:rPr>
        <w:rFonts w:ascii="Tahoma" w:hAnsi="Tahoma" w:cs="Tahoma"/>
        <w:b/>
        <w:smallCaps/>
        <w:sz w:val="28"/>
        <w:szCs w:val="28"/>
        <w:u w:val="single"/>
      </w:rPr>
    </w:pPr>
    <w:r w:rsidRPr="005625E0">
      <w:rPr>
        <w:rFonts w:ascii="Tahoma" w:hAnsi="Tahoma" w:cs="Tahoma"/>
        <w:b/>
        <w:smallCaps/>
        <w:sz w:val="28"/>
        <w:szCs w:val="28"/>
        <w:u w:val="single"/>
      </w:rPr>
      <w:t>The Supporting Statement for OMB-0596-0082</w:t>
    </w:r>
  </w:p>
  <w:p w:rsidR="00F65496" w:rsidRPr="005625E0" w:rsidRDefault="00F65496" w:rsidP="0069176F">
    <w:pPr>
      <w:pStyle w:val="Header"/>
      <w:jc w:val="center"/>
      <w:rPr>
        <w:rFonts w:ascii="Tahoma" w:hAnsi="Tahoma" w:cs="Tahoma"/>
        <w:b/>
        <w:smallCaps/>
        <w:sz w:val="28"/>
        <w:szCs w:val="28"/>
      </w:rPr>
    </w:pPr>
    <w:r w:rsidRPr="005625E0">
      <w:rPr>
        <w:rFonts w:ascii="Tahoma" w:hAnsi="Tahoma" w:cs="Tahoma"/>
        <w:b/>
        <w:smallCaps/>
        <w:sz w:val="28"/>
        <w:szCs w:val="28"/>
      </w:rPr>
      <w:t>Special Uses</w:t>
    </w:r>
  </w:p>
  <w:p w:rsidR="00F65496" w:rsidRPr="005625E0" w:rsidRDefault="00F65496" w:rsidP="00A87BD0">
    <w:pPr>
      <w:pStyle w:val="Header"/>
      <w:jc w:val="center"/>
      <w:rPr>
        <w:rFonts w:ascii="Tahoma" w:hAnsi="Tahoma" w:cs="Tahoma"/>
        <w:b/>
        <w:smallCaps/>
        <w:sz w:val="28"/>
        <w:szCs w:val="28"/>
      </w:rPr>
    </w:pPr>
    <w:r>
      <w:rPr>
        <w:rFonts w:ascii="Tahoma" w:hAnsi="Tahoma" w:cs="Tahoma"/>
        <w:b/>
        <w:smallCaps/>
        <w:sz w:val="28"/>
        <w:szCs w:val="28"/>
      </w:rPr>
      <w:t>September</w:t>
    </w:r>
    <w:r w:rsidRPr="005625E0">
      <w:rPr>
        <w:rFonts w:ascii="Tahoma" w:hAnsi="Tahoma" w:cs="Tahoma"/>
        <w:b/>
        <w:smallCaps/>
        <w:sz w:val="28"/>
        <w:szCs w:val="28"/>
      </w:rPr>
      <w:t xml:space="preserve"> 2012</w:t>
    </w:r>
  </w:p>
  <w:p w:rsidR="00F65496" w:rsidRPr="0069176F" w:rsidRDefault="00F65496" w:rsidP="0069176F">
    <w:pPr>
      <w:pStyle w:val="Header"/>
      <w:jc w:val="center"/>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7"/>
  </w:num>
  <w:num w:numId="8">
    <w:abstractNumId w:val="36"/>
  </w:num>
  <w:num w:numId="9">
    <w:abstractNumId w:val="29"/>
  </w:num>
  <w:num w:numId="10">
    <w:abstractNumId w:val="17"/>
  </w:num>
  <w:num w:numId="11">
    <w:abstractNumId w:val="20"/>
  </w:num>
  <w:num w:numId="12">
    <w:abstractNumId w:val="54"/>
  </w:num>
  <w:num w:numId="13">
    <w:abstractNumId w:val="51"/>
  </w:num>
  <w:num w:numId="14">
    <w:abstractNumId w:val="33"/>
  </w:num>
  <w:num w:numId="15">
    <w:abstractNumId w:val="21"/>
  </w:num>
  <w:num w:numId="16">
    <w:abstractNumId w:val="42"/>
  </w:num>
  <w:num w:numId="17">
    <w:abstractNumId w:val="26"/>
  </w:num>
  <w:num w:numId="18">
    <w:abstractNumId w:val="49"/>
  </w:num>
  <w:num w:numId="19">
    <w:abstractNumId w:val="40"/>
  </w:num>
  <w:num w:numId="20">
    <w:abstractNumId w:val="41"/>
  </w:num>
  <w:num w:numId="21">
    <w:abstractNumId w:val="27"/>
  </w:num>
  <w:num w:numId="22">
    <w:abstractNumId w:val="19"/>
  </w:num>
  <w:num w:numId="23">
    <w:abstractNumId w:val="18"/>
  </w:num>
  <w:num w:numId="24">
    <w:abstractNumId w:val="35"/>
  </w:num>
  <w:num w:numId="25">
    <w:abstractNumId w:val="30"/>
  </w:num>
  <w:num w:numId="26">
    <w:abstractNumId w:val="48"/>
  </w:num>
  <w:num w:numId="27">
    <w:abstractNumId w:val="50"/>
  </w:num>
  <w:num w:numId="28">
    <w:abstractNumId w:val="46"/>
  </w:num>
  <w:num w:numId="29">
    <w:abstractNumId w:val="34"/>
  </w:num>
  <w:num w:numId="30">
    <w:abstractNumId w:val="23"/>
  </w:num>
  <w:num w:numId="31">
    <w:abstractNumId w:val="53"/>
  </w:num>
  <w:num w:numId="32">
    <w:abstractNumId w:val="25"/>
  </w:num>
  <w:num w:numId="33">
    <w:abstractNumId w:val="43"/>
  </w:num>
  <w:num w:numId="34">
    <w:abstractNumId w:val="39"/>
  </w:num>
  <w:num w:numId="35">
    <w:abstractNumId w:val="31"/>
  </w:num>
  <w:num w:numId="36">
    <w:abstractNumId w:val="45"/>
  </w:num>
  <w:num w:numId="37">
    <w:abstractNumId w:val="47"/>
  </w:num>
  <w:num w:numId="38">
    <w:abstractNumId w:val="28"/>
  </w:num>
  <w:num w:numId="39">
    <w:abstractNumId w:val="22"/>
  </w:num>
  <w:num w:numId="40">
    <w:abstractNumId w:val="44"/>
  </w:num>
  <w:num w:numId="41">
    <w:abstractNumId w:val="5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851"/>
    <w:rsid w:val="0001553C"/>
    <w:rsid w:val="0002187A"/>
    <w:rsid w:val="0002310B"/>
    <w:rsid w:val="000239E4"/>
    <w:rsid w:val="0002420C"/>
    <w:rsid w:val="0002684E"/>
    <w:rsid w:val="00030CAC"/>
    <w:rsid w:val="00034225"/>
    <w:rsid w:val="00034BB5"/>
    <w:rsid w:val="000373DA"/>
    <w:rsid w:val="000507B7"/>
    <w:rsid w:val="00052C24"/>
    <w:rsid w:val="00054347"/>
    <w:rsid w:val="000600F5"/>
    <w:rsid w:val="00063264"/>
    <w:rsid w:val="00063823"/>
    <w:rsid w:val="00071810"/>
    <w:rsid w:val="00076BA1"/>
    <w:rsid w:val="00085B77"/>
    <w:rsid w:val="00090C75"/>
    <w:rsid w:val="000938F2"/>
    <w:rsid w:val="000A4813"/>
    <w:rsid w:val="000A574D"/>
    <w:rsid w:val="000A62BB"/>
    <w:rsid w:val="000B6A75"/>
    <w:rsid w:val="000C19EE"/>
    <w:rsid w:val="000C5AFA"/>
    <w:rsid w:val="000C5BF2"/>
    <w:rsid w:val="000D3868"/>
    <w:rsid w:val="000D47C0"/>
    <w:rsid w:val="000D4D7B"/>
    <w:rsid w:val="000D53A4"/>
    <w:rsid w:val="000E09DB"/>
    <w:rsid w:val="000E6D8F"/>
    <w:rsid w:val="000E732F"/>
    <w:rsid w:val="000E7B21"/>
    <w:rsid w:val="000F2865"/>
    <w:rsid w:val="000F399F"/>
    <w:rsid w:val="000F4DC6"/>
    <w:rsid w:val="0010067C"/>
    <w:rsid w:val="00100B7F"/>
    <w:rsid w:val="0011380F"/>
    <w:rsid w:val="00123564"/>
    <w:rsid w:val="0012774D"/>
    <w:rsid w:val="0013587A"/>
    <w:rsid w:val="00141ECD"/>
    <w:rsid w:val="00145E6F"/>
    <w:rsid w:val="00146A36"/>
    <w:rsid w:val="0015228E"/>
    <w:rsid w:val="00152B4C"/>
    <w:rsid w:val="001546C5"/>
    <w:rsid w:val="00171B44"/>
    <w:rsid w:val="00182A8D"/>
    <w:rsid w:val="00195525"/>
    <w:rsid w:val="00197F9A"/>
    <w:rsid w:val="001A28E2"/>
    <w:rsid w:val="001A5E37"/>
    <w:rsid w:val="001B0E52"/>
    <w:rsid w:val="001B19B6"/>
    <w:rsid w:val="001B3093"/>
    <w:rsid w:val="001B6F97"/>
    <w:rsid w:val="001D32EF"/>
    <w:rsid w:val="001E2CF5"/>
    <w:rsid w:val="001E4701"/>
    <w:rsid w:val="001F3AB3"/>
    <w:rsid w:val="001F5334"/>
    <w:rsid w:val="001F688C"/>
    <w:rsid w:val="001F7169"/>
    <w:rsid w:val="001F7E94"/>
    <w:rsid w:val="00201C69"/>
    <w:rsid w:val="002032CB"/>
    <w:rsid w:val="00210849"/>
    <w:rsid w:val="00222D81"/>
    <w:rsid w:val="00234E12"/>
    <w:rsid w:val="002434DD"/>
    <w:rsid w:val="002459FC"/>
    <w:rsid w:val="002467F4"/>
    <w:rsid w:val="0025414C"/>
    <w:rsid w:val="0025686A"/>
    <w:rsid w:val="00262DA9"/>
    <w:rsid w:val="002776CD"/>
    <w:rsid w:val="00282F3B"/>
    <w:rsid w:val="00291A2D"/>
    <w:rsid w:val="00292A4F"/>
    <w:rsid w:val="00293707"/>
    <w:rsid w:val="002954E3"/>
    <w:rsid w:val="00295616"/>
    <w:rsid w:val="002A252C"/>
    <w:rsid w:val="002A5665"/>
    <w:rsid w:val="002B647A"/>
    <w:rsid w:val="002C3D65"/>
    <w:rsid w:val="002C69E1"/>
    <w:rsid w:val="002D277C"/>
    <w:rsid w:val="002E07F0"/>
    <w:rsid w:val="002E0DF4"/>
    <w:rsid w:val="002E2B49"/>
    <w:rsid w:val="002E517A"/>
    <w:rsid w:val="002E7485"/>
    <w:rsid w:val="002F51DB"/>
    <w:rsid w:val="002F51DC"/>
    <w:rsid w:val="00303C7E"/>
    <w:rsid w:val="00304590"/>
    <w:rsid w:val="00307CB0"/>
    <w:rsid w:val="00327E0D"/>
    <w:rsid w:val="003315A2"/>
    <w:rsid w:val="00332DEA"/>
    <w:rsid w:val="0035020B"/>
    <w:rsid w:val="003546E3"/>
    <w:rsid w:val="0035493B"/>
    <w:rsid w:val="0036068C"/>
    <w:rsid w:val="00362F03"/>
    <w:rsid w:val="00365312"/>
    <w:rsid w:val="00371928"/>
    <w:rsid w:val="0037466D"/>
    <w:rsid w:val="00375A37"/>
    <w:rsid w:val="00383C46"/>
    <w:rsid w:val="003849CC"/>
    <w:rsid w:val="003861F0"/>
    <w:rsid w:val="00386E07"/>
    <w:rsid w:val="00387D78"/>
    <w:rsid w:val="003932F1"/>
    <w:rsid w:val="003A2430"/>
    <w:rsid w:val="003A45D8"/>
    <w:rsid w:val="003A70C3"/>
    <w:rsid w:val="003B0B96"/>
    <w:rsid w:val="003B2DBE"/>
    <w:rsid w:val="003B5F47"/>
    <w:rsid w:val="003C3A65"/>
    <w:rsid w:val="003C3DB7"/>
    <w:rsid w:val="003C759C"/>
    <w:rsid w:val="003D1ABD"/>
    <w:rsid w:val="003E3B49"/>
    <w:rsid w:val="003F14E0"/>
    <w:rsid w:val="003F2E19"/>
    <w:rsid w:val="00401715"/>
    <w:rsid w:val="0040175D"/>
    <w:rsid w:val="00405E88"/>
    <w:rsid w:val="00411403"/>
    <w:rsid w:val="00416A17"/>
    <w:rsid w:val="004245D4"/>
    <w:rsid w:val="0042573F"/>
    <w:rsid w:val="00425965"/>
    <w:rsid w:val="00432EAE"/>
    <w:rsid w:val="00440D68"/>
    <w:rsid w:val="00446F75"/>
    <w:rsid w:val="00447120"/>
    <w:rsid w:val="004536B8"/>
    <w:rsid w:val="00454D99"/>
    <w:rsid w:val="00457E68"/>
    <w:rsid w:val="004617EA"/>
    <w:rsid w:val="00462998"/>
    <w:rsid w:val="00463A37"/>
    <w:rsid w:val="004655C0"/>
    <w:rsid w:val="00473155"/>
    <w:rsid w:val="00477555"/>
    <w:rsid w:val="00477E63"/>
    <w:rsid w:val="00484A59"/>
    <w:rsid w:val="00487ABB"/>
    <w:rsid w:val="004929DC"/>
    <w:rsid w:val="00492BAB"/>
    <w:rsid w:val="00493F6F"/>
    <w:rsid w:val="00495791"/>
    <w:rsid w:val="00495B9E"/>
    <w:rsid w:val="00495BF0"/>
    <w:rsid w:val="0049669C"/>
    <w:rsid w:val="004A20DF"/>
    <w:rsid w:val="004B5C3E"/>
    <w:rsid w:val="004B6E85"/>
    <w:rsid w:val="004B71DF"/>
    <w:rsid w:val="004C50FC"/>
    <w:rsid w:val="004D39A0"/>
    <w:rsid w:val="004E694E"/>
    <w:rsid w:val="004F06B5"/>
    <w:rsid w:val="00504A46"/>
    <w:rsid w:val="00504B59"/>
    <w:rsid w:val="005065F0"/>
    <w:rsid w:val="00510FCC"/>
    <w:rsid w:val="005124D7"/>
    <w:rsid w:val="00517150"/>
    <w:rsid w:val="00520FBE"/>
    <w:rsid w:val="00526262"/>
    <w:rsid w:val="005279D8"/>
    <w:rsid w:val="0053076C"/>
    <w:rsid w:val="005400D8"/>
    <w:rsid w:val="00554573"/>
    <w:rsid w:val="00560847"/>
    <w:rsid w:val="00561B09"/>
    <w:rsid w:val="005625E0"/>
    <w:rsid w:val="00565B3C"/>
    <w:rsid w:val="00576EC4"/>
    <w:rsid w:val="00577863"/>
    <w:rsid w:val="00577DE7"/>
    <w:rsid w:val="00590089"/>
    <w:rsid w:val="00595A3A"/>
    <w:rsid w:val="005976C2"/>
    <w:rsid w:val="005A0A1E"/>
    <w:rsid w:val="005B1B10"/>
    <w:rsid w:val="005B75AB"/>
    <w:rsid w:val="005C2ED4"/>
    <w:rsid w:val="005C6DC6"/>
    <w:rsid w:val="005E1F1C"/>
    <w:rsid w:val="005E4FFC"/>
    <w:rsid w:val="00601F1D"/>
    <w:rsid w:val="00603D84"/>
    <w:rsid w:val="00607441"/>
    <w:rsid w:val="00617782"/>
    <w:rsid w:val="00624F6A"/>
    <w:rsid w:val="00635192"/>
    <w:rsid w:val="00642F5A"/>
    <w:rsid w:val="00644C43"/>
    <w:rsid w:val="006607B3"/>
    <w:rsid w:val="00674F63"/>
    <w:rsid w:val="006815AA"/>
    <w:rsid w:val="00687BB8"/>
    <w:rsid w:val="00690637"/>
    <w:rsid w:val="00690D0A"/>
    <w:rsid w:val="0069176F"/>
    <w:rsid w:val="00692CFB"/>
    <w:rsid w:val="00694215"/>
    <w:rsid w:val="006A223E"/>
    <w:rsid w:val="006B455B"/>
    <w:rsid w:val="006B5C47"/>
    <w:rsid w:val="006C257F"/>
    <w:rsid w:val="006C5D6D"/>
    <w:rsid w:val="006C7AE1"/>
    <w:rsid w:val="006D4AA7"/>
    <w:rsid w:val="006F367F"/>
    <w:rsid w:val="006F51B0"/>
    <w:rsid w:val="00703B03"/>
    <w:rsid w:val="007053FF"/>
    <w:rsid w:val="007060B7"/>
    <w:rsid w:val="00706D4D"/>
    <w:rsid w:val="00714FF5"/>
    <w:rsid w:val="00715D19"/>
    <w:rsid w:val="00722A02"/>
    <w:rsid w:val="00726019"/>
    <w:rsid w:val="007264BE"/>
    <w:rsid w:val="00744B2B"/>
    <w:rsid w:val="007515D6"/>
    <w:rsid w:val="00765AFD"/>
    <w:rsid w:val="00771E5B"/>
    <w:rsid w:val="00793E70"/>
    <w:rsid w:val="007A0D32"/>
    <w:rsid w:val="007B0BE4"/>
    <w:rsid w:val="007C0C53"/>
    <w:rsid w:val="007C70DB"/>
    <w:rsid w:val="007D22B6"/>
    <w:rsid w:val="007D5872"/>
    <w:rsid w:val="007E4505"/>
    <w:rsid w:val="007F49F1"/>
    <w:rsid w:val="0080699E"/>
    <w:rsid w:val="008227A6"/>
    <w:rsid w:val="008308CE"/>
    <w:rsid w:val="00830C9D"/>
    <w:rsid w:val="0083191F"/>
    <w:rsid w:val="00844A21"/>
    <w:rsid w:val="008450AC"/>
    <w:rsid w:val="00850246"/>
    <w:rsid w:val="00862A24"/>
    <w:rsid w:val="0087409C"/>
    <w:rsid w:val="008842F0"/>
    <w:rsid w:val="00890057"/>
    <w:rsid w:val="00895641"/>
    <w:rsid w:val="008A3581"/>
    <w:rsid w:val="008A6C48"/>
    <w:rsid w:val="008B2A2F"/>
    <w:rsid w:val="008B7B87"/>
    <w:rsid w:val="008C0299"/>
    <w:rsid w:val="008C325F"/>
    <w:rsid w:val="008C4F3F"/>
    <w:rsid w:val="008D24A9"/>
    <w:rsid w:val="008D3634"/>
    <w:rsid w:val="008D3F4B"/>
    <w:rsid w:val="008E1186"/>
    <w:rsid w:val="008E1288"/>
    <w:rsid w:val="008E1B4B"/>
    <w:rsid w:val="008E4BC2"/>
    <w:rsid w:val="008F27F5"/>
    <w:rsid w:val="009043C9"/>
    <w:rsid w:val="00911C15"/>
    <w:rsid w:val="00914ACC"/>
    <w:rsid w:val="00915031"/>
    <w:rsid w:val="00917427"/>
    <w:rsid w:val="00922B8C"/>
    <w:rsid w:val="009312DB"/>
    <w:rsid w:val="00933731"/>
    <w:rsid w:val="00933DA6"/>
    <w:rsid w:val="009378D5"/>
    <w:rsid w:val="00940CC5"/>
    <w:rsid w:val="009463D2"/>
    <w:rsid w:val="0095618B"/>
    <w:rsid w:val="00960B1D"/>
    <w:rsid w:val="00963C05"/>
    <w:rsid w:val="00971564"/>
    <w:rsid w:val="0097245E"/>
    <w:rsid w:val="009768A1"/>
    <w:rsid w:val="00980318"/>
    <w:rsid w:val="009866F3"/>
    <w:rsid w:val="009919FE"/>
    <w:rsid w:val="00991A15"/>
    <w:rsid w:val="009950D7"/>
    <w:rsid w:val="009A1DF2"/>
    <w:rsid w:val="009A2C21"/>
    <w:rsid w:val="009A769F"/>
    <w:rsid w:val="009F013E"/>
    <w:rsid w:val="00A1240E"/>
    <w:rsid w:val="00A20386"/>
    <w:rsid w:val="00A2331B"/>
    <w:rsid w:val="00A23C72"/>
    <w:rsid w:val="00A25173"/>
    <w:rsid w:val="00A325A6"/>
    <w:rsid w:val="00A36191"/>
    <w:rsid w:val="00A44F63"/>
    <w:rsid w:val="00A45CF4"/>
    <w:rsid w:val="00A45EB0"/>
    <w:rsid w:val="00A550F1"/>
    <w:rsid w:val="00A5675F"/>
    <w:rsid w:val="00A6010F"/>
    <w:rsid w:val="00A61F5F"/>
    <w:rsid w:val="00A63BBE"/>
    <w:rsid w:val="00A75C99"/>
    <w:rsid w:val="00A80C23"/>
    <w:rsid w:val="00A87BD0"/>
    <w:rsid w:val="00A97847"/>
    <w:rsid w:val="00AA0173"/>
    <w:rsid w:val="00AA3F5D"/>
    <w:rsid w:val="00AA7385"/>
    <w:rsid w:val="00AB030A"/>
    <w:rsid w:val="00AB57A2"/>
    <w:rsid w:val="00AD0D71"/>
    <w:rsid w:val="00AD6995"/>
    <w:rsid w:val="00AE3F87"/>
    <w:rsid w:val="00AF6588"/>
    <w:rsid w:val="00B02A4C"/>
    <w:rsid w:val="00B11519"/>
    <w:rsid w:val="00B12439"/>
    <w:rsid w:val="00B127A7"/>
    <w:rsid w:val="00B16F5A"/>
    <w:rsid w:val="00B22415"/>
    <w:rsid w:val="00B2573D"/>
    <w:rsid w:val="00B3147F"/>
    <w:rsid w:val="00B3224A"/>
    <w:rsid w:val="00B342A4"/>
    <w:rsid w:val="00B41581"/>
    <w:rsid w:val="00B564EC"/>
    <w:rsid w:val="00B566E9"/>
    <w:rsid w:val="00B56FC9"/>
    <w:rsid w:val="00B57493"/>
    <w:rsid w:val="00B60FF9"/>
    <w:rsid w:val="00B66CCF"/>
    <w:rsid w:val="00B80C42"/>
    <w:rsid w:val="00B84969"/>
    <w:rsid w:val="00B90C09"/>
    <w:rsid w:val="00B94926"/>
    <w:rsid w:val="00B95BC1"/>
    <w:rsid w:val="00BA064E"/>
    <w:rsid w:val="00BA3056"/>
    <w:rsid w:val="00BA4EE3"/>
    <w:rsid w:val="00BB06C3"/>
    <w:rsid w:val="00BB135F"/>
    <w:rsid w:val="00BB2CAF"/>
    <w:rsid w:val="00BD5716"/>
    <w:rsid w:val="00BD6FA7"/>
    <w:rsid w:val="00BE2122"/>
    <w:rsid w:val="00BF0ADD"/>
    <w:rsid w:val="00BF116B"/>
    <w:rsid w:val="00BF370D"/>
    <w:rsid w:val="00BF6486"/>
    <w:rsid w:val="00C004E2"/>
    <w:rsid w:val="00C03E9F"/>
    <w:rsid w:val="00C06DB9"/>
    <w:rsid w:val="00C15B09"/>
    <w:rsid w:val="00C20AE0"/>
    <w:rsid w:val="00C230FB"/>
    <w:rsid w:val="00C2696E"/>
    <w:rsid w:val="00C27CF5"/>
    <w:rsid w:val="00C33AAF"/>
    <w:rsid w:val="00C37CD8"/>
    <w:rsid w:val="00C427FB"/>
    <w:rsid w:val="00C614EE"/>
    <w:rsid w:val="00C65096"/>
    <w:rsid w:val="00C72D9A"/>
    <w:rsid w:val="00C7613A"/>
    <w:rsid w:val="00C76EF6"/>
    <w:rsid w:val="00C802D8"/>
    <w:rsid w:val="00CA11D0"/>
    <w:rsid w:val="00CA3DFC"/>
    <w:rsid w:val="00CB0A80"/>
    <w:rsid w:val="00CC47FD"/>
    <w:rsid w:val="00CC579B"/>
    <w:rsid w:val="00CD4215"/>
    <w:rsid w:val="00CD6037"/>
    <w:rsid w:val="00CE2A0E"/>
    <w:rsid w:val="00CF5879"/>
    <w:rsid w:val="00CF7941"/>
    <w:rsid w:val="00D01220"/>
    <w:rsid w:val="00D03228"/>
    <w:rsid w:val="00D06408"/>
    <w:rsid w:val="00D11F11"/>
    <w:rsid w:val="00D13C50"/>
    <w:rsid w:val="00D219A8"/>
    <w:rsid w:val="00D2245D"/>
    <w:rsid w:val="00D2548C"/>
    <w:rsid w:val="00D25FB6"/>
    <w:rsid w:val="00D3467B"/>
    <w:rsid w:val="00D34994"/>
    <w:rsid w:val="00D4453E"/>
    <w:rsid w:val="00D44636"/>
    <w:rsid w:val="00D45376"/>
    <w:rsid w:val="00D5170C"/>
    <w:rsid w:val="00D5735A"/>
    <w:rsid w:val="00D65A4C"/>
    <w:rsid w:val="00D754B2"/>
    <w:rsid w:val="00D774A8"/>
    <w:rsid w:val="00D81DEC"/>
    <w:rsid w:val="00D8257D"/>
    <w:rsid w:val="00D94465"/>
    <w:rsid w:val="00DA2A52"/>
    <w:rsid w:val="00DA3592"/>
    <w:rsid w:val="00DC2AE4"/>
    <w:rsid w:val="00DC3746"/>
    <w:rsid w:val="00DD0E2B"/>
    <w:rsid w:val="00DE7A2A"/>
    <w:rsid w:val="00DF6943"/>
    <w:rsid w:val="00E1015F"/>
    <w:rsid w:val="00E12AF3"/>
    <w:rsid w:val="00E1534D"/>
    <w:rsid w:val="00E17C79"/>
    <w:rsid w:val="00E36F6E"/>
    <w:rsid w:val="00E50478"/>
    <w:rsid w:val="00E504C3"/>
    <w:rsid w:val="00E53B79"/>
    <w:rsid w:val="00E549D4"/>
    <w:rsid w:val="00E55896"/>
    <w:rsid w:val="00E559C2"/>
    <w:rsid w:val="00E57014"/>
    <w:rsid w:val="00E64BE5"/>
    <w:rsid w:val="00E66A06"/>
    <w:rsid w:val="00E6715C"/>
    <w:rsid w:val="00E737FE"/>
    <w:rsid w:val="00E766C1"/>
    <w:rsid w:val="00E86F7B"/>
    <w:rsid w:val="00E9442F"/>
    <w:rsid w:val="00EC10FF"/>
    <w:rsid w:val="00EC51DE"/>
    <w:rsid w:val="00ED3D57"/>
    <w:rsid w:val="00EE4FA7"/>
    <w:rsid w:val="00EF02FC"/>
    <w:rsid w:val="00EF6D04"/>
    <w:rsid w:val="00F02019"/>
    <w:rsid w:val="00F05FE1"/>
    <w:rsid w:val="00F20C95"/>
    <w:rsid w:val="00F2537C"/>
    <w:rsid w:val="00F30CAA"/>
    <w:rsid w:val="00F50C1B"/>
    <w:rsid w:val="00F557D2"/>
    <w:rsid w:val="00F65496"/>
    <w:rsid w:val="00F66577"/>
    <w:rsid w:val="00F71BCF"/>
    <w:rsid w:val="00F736E2"/>
    <w:rsid w:val="00F74496"/>
    <w:rsid w:val="00F76B83"/>
    <w:rsid w:val="00F76F9A"/>
    <w:rsid w:val="00F84085"/>
    <w:rsid w:val="00FA3C3E"/>
    <w:rsid w:val="00FB3241"/>
    <w:rsid w:val="00FC00F5"/>
    <w:rsid w:val="00FC4976"/>
    <w:rsid w:val="00FC5AAD"/>
    <w:rsid w:val="00FE0F33"/>
    <w:rsid w:val="00FE51D6"/>
    <w:rsid w:val="00FE540F"/>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41F20-EE9E-4208-B946-6DA35760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2013-12-17T20:36:00Z</dcterms:created>
  <dcterms:modified xsi:type="dcterms:W3CDTF">2013-12-17T20:37:00Z</dcterms:modified>
</cp:coreProperties>
</file>