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EE" w:rsidRPr="000C49BC" w:rsidRDefault="003341EE">
      <w:pPr>
        <w:tabs>
          <w:tab w:val="left" w:pos="-1440"/>
        </w:tabs>
        <w:rPr>
          <w:rFonts w:ascii="Times New Roman" w:hAnsi="Times New Roman"/>
          <w:sz w:val="18"/>
          <w:szCs w:val="18"/>
        </w:rPr>
      </w:pPr>
      <w:r w:rsidRPr="000C49BC">
        <w:rPr>
          <w:rFonts w:ascii="Times New Roman" w:hAnsi="Times New Roman"/>
          <w:sz w:val="18"/>
          <w:szCs w:val="18"/>
        </w:rPr>
        <w:t>Revised</w:t>
      </w:r>
      <w:r w:rsidRPr="00622883">
        <w:rPr>
          <w:rFonts w:ascii="Times New Roman" w:hAnsi="Times New Roman"/>
          <w:color w:val="000000"/>
          <w:sz w:val="18"/>
          <w:szCs w:val="18"/>
        </w:rPr>
        <w:t xml:space="preserve">: </w:t>
      </w:r>
      <w:r w:rsidR="00CA2B9E">
        <w:rPr>
          <w:rFonts w:ascii="Times New Roman" w:hAnsi="Times New Roman"/>
          <w:color w:val="000000"/>
          <w:sz w:val="18"/>
          <w:szCs w:val="18"/>
        </w:rPr>
        <w:t>1</w:t>
      </w:r>
      <w:r w:rsidR="00AA697C">
        <w:rPr>
          <w:rFonts w:ascii="Times New Roman" w:hAnsi="Times New Roman"/>
          <w:color w:val="000000"/>
          <w:sz w:val="18"/>
          <w:szCs w:val="18"/>
        </w:rPr>
        <w:t>2</w:t>
      </w:r>
      <w:r w:rsidR="00CB0200" w:rsidRPr="001657BB">
        <w:rPr>
          <w:rFonts w:ascii="Times New Roman" w:hAnsi="Times New Roman"/>
          <w:sz w:val="18"/>
          <w:szCs w:val="18"/>
        </w:rPr>
        <w:t>/</w:t>
      </w:r>
      <w:r w:rsidR="001748AD">
        <w:rPr>
          <w:rFonts w:ascii="Times New Roman" w:hAnsi="Times New Roman"/>
          <w:sz w:val="18"/>
          <w:szCs w:val="18"/>
        </w:rPr>
        <w:t>10</w:t>
      </w:r>
      <w:r w:rsidR="00E06CBD" w:rsidRPr="001657BB">
        <w:rPr>
          <w:rFonts w:ascii="Times New Roman" w:hAnsi="Times New Roman"/>
          <w:sz w:val="18"/>
          <w:szCs w:val="18"/>
        </w:rPr>
        <w:t>/</w:t>
      </w:r>
      <w:r w:rsidR="000E470D" w:rsidRPr="001657BB">
        <w:rPr>
          <w:rFonts w:ascii="Times New Roman" w:hAnsi="Times New Roman"/>
          <w:sz w:val="18"/>
          <w:szCs w:val="18"/>
        </w:rPr>
        <w:t>20</w:t>
      </w:r>
      <w:r w:rsidR="00676AC8" w:rsidRPr="001657BB">
        <w:rPr>
          <w:rFonts w:ascii="Times New Roman" w:hAnsi="Times New Roman"/>
          <w:sz w:val="18"/>
          <w:szCs w:val="18"/>
        </w:rPr>
        <w:t>1</w:t>
      </w:r>
      <w:r w:rsidR="003000E5">
        <w:rPr>
          <w:rFonts w:ascii="Times New Roman" w:hAnsi="Times New Roman"/>
          <w:sz w:val="18"/>
          <w:szCs w:val="18"/>
        </w:rPr>
        <w:t>5</w:t>
      </w:r>
      <w:r w:rsidRPr="009418A3">
        <w:rPr>
          <w:rFonts w:ascii="Times New Roman" w:hAnsi="Times New Roman"/>
          <w:color w:val="FF0000"/>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r>
      <w:r w:rsidR="001E65C6">
        <w:rPr>
          <w:rFonts w:ascii="Times New Roman" w:hAnsi="Times New Roman"/>
          <w:sz w:val="18"/>
          <w:szCs w:val="18"/>
        </w:rPr>
        <w:tab/>
        <w:t xml:space="preserve"> </w:t>
      </w:r>
      <w:r w:rsidRPr="00BB54B2">
        <w:rPr>
          <w:rFonts w:ascii="Times New Roman" w:hAnsi="Times New Roman"/>
          <w:sz w:val="18"/>
          <w:szCs w:val="18"/>
        </w:rPr>
        <w:t xml:space="preserve">OMB </w:t>
      </w:r>
      <w:r w:rsidR="00384348" w:rsidRPr="00BB54B2">
        <w:rPr>
          <w:rFonts w:ascii="Times New Roman" w:hAnsi="Times New Roman"/>
          <w:sz w:val="18"/>
          <w:szCs w:val="18"/>
        </w:rPr>
        <w:t xml:space="preserve">Control </w:t>
      </w:r>
      <w:r w:rsidRPr="00BB54B2">
        <w:rPr>
          <w:rFonts w:ascii="Times New Roman" w:hAnsi="Times New Roman"/>
          <w:sz w:val="18"/>
          <w:szCs w:val="18"/>
        </w:rPr>
        <w:t>No. 0648-</w:t>
      </w:r>
      <w:r w:rsidR="00BF6C25">
        <w:rPr>
          <w:rFonts w:ascii="Times New Roman" w:hAnsi="Times New Roman"/>
          <w:sz w:val="18"/>
          <w:szCs w:val="18"/>
        </w:rPr>
        <w:t>0</w:t>
      </w:r>
      <w:r w:rsidR="002240B6">
        <w:rPr>
          <w:rFonts w:ascii="Times New Roman" w:hAnsi="Times New Roman"/>
          <w:sz w:val="18"/>
          <w:szCs w:val="18"/>
        </w:rPr>
        <w:t>393</w:t>
      </w:r>
      <w:r w:rsidR="001E65C6">
        <w:rPr>
          <w:rFonts w:ascii="Times New Roman" w:hAnsi="Times New Roman"/>
          <w:sz w:val="18"/>
          <w:szCs w:val="18"/>
        </w:rPr>
        <w:t xml:space="preserve">, </w:t>
      </w:r>
      <w:r w:rsidRPr="00BB54B2">
        <w:rPr>
          <w:rFonts w:ascii="Times New Roman" w:hAnsi="Times New Roman"/>
          <w:sz w:val="18"/>
          <w:szCs w:val="18"/>
        </w:rPr>
        <w:t>Expir</w:t>
      </w:r>
      <w:r w:rsidR="00384348" w:rsidRPr="00BB54B2">
        <w:rPr>
          <w:rFonts w:ascii="Times New Roman" w:hAnsi="Times New Roman"/>
          <w:sz w:val="18"/>
          <w:szCs w:val="18"/>
        </w:rPr>
        <w:t xml:space="preserve">ation Date:  </w:t>
      </w:r>
      <w:r w:rsidR="00770198">
        <w:rPr>
          <w:rFonts w:ascii="Times New Roman" w:hAnsi="Times New Roman"/>
          <w:sz w:val="18"/>
          <w:szCs w:val="18"/>
        </w:rPr>
        <w:t>09</w:t>
      </w:r>
      <w:r w:rsidR="00384348" w:rsidRPr="00BB54B2">
        <w:rPr>
          <w:rFonts w:ascii="Times New Roman" w:hAnsi="Times New Roman"/>
          <w:sz w:val="18"/>
          <w:szCs w:val="18"/>
        </w:rPr>
        <w:t>/</w:t>
      </w:r>
      <w:r w:rsidR="00BF6C25">
        <w:rPr>
          <w:rFonts w:ascii="Times New Roman" w:hAnsi="Times New Roman"/>
          <w:sz w:val="18"/>
          <w:szCs w:val="18"/>
        </w:rPr>
        <w:t>3</w:t>
      </w:r>
      <w:r w:rsidR="00770198">
        <w:rPr>
          <w:rFonts w:ascii="Times New Roman" w:hAnsi="Times New Roman"/>
          <w:sz w:val="18"/>
          <w:szCs w:val="18"/>
        </w:rPr>
        <w:t>0</w:t>
      </w:r>
      <w:r w:rsidR="00384348" w:rsidRPr="00BB54B2">
        <w:rPr>
          <w:rFonts w:ascii="Times New Roman" w:hAnsi="Times New Roman"/>
          <w:sz w:val="18"/>
          <w:szCs w:val="18"/>
        </w:rPr>
        <w:t>/20</w:t>
      </w:r>
      <w:r w:rsidR="002240B6">
        <w:rPr>
          <w:rFonts w:ascii="Times New Roman" w:hAnsi="Times New Roman"/>
          <w:sz w:val="18"/>
          <w:szCs w:val="18"/>
        </w:rPr>
        <w:t>1</w:t>
      </w:r>
      <w:r w:rsidR="00770198">
        <w:rPr>
          <w:rFonts w:ascii="Times New Roman" w:hAnsi="Times New Roman"/>
          <w:sz w:val="18"/>
          <w:szCs w:val="18"/>
        </w:rPr>
        <w:t>6</w:t>
      </w:r>
    </w:p>
    <w:tbl>
      <w:tblPr>
        <w:tblW w:w="0" w:type="auto"/>
        <w:jc w:val="center"/>
        <w:tblInd w:w="-136" w:type="dxa"/>
        <w:tblLayout w:type="fixed"/>
        <w:tblCellMar>
          <w:left w:w="120" w:type="dxa"/>
          <w:right w:w="120" w:type="dxa"/>
        </w:tblCellMar>
        <w:tblLook w:val="0000" w:firstRow="0" w:lastRow="0" w:firstColumn="0" w:lastColumn="0" w:noHBand="0" w:noVBand="0"/>
      </w:tblPr>
      <w:tblGrid>
        <w:gridCol w:w="1375"/>
        <w:gridCol w:w="4281"/>
        <w:gridCol w:w="3510"/>
        <w:gridCol w:w="1287"/>
      </w:tblGrid>
      <w:tr w:rsidR="00FF2F8A" w:rsidTr="00C35DEB">
        <w:trPr>
          <w:trHeight w:val="1466"/>
          <w:jc w:val="center"/>
        </w:trPr>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FF2F8A" w:rsidRPr="003E77FF" w:rsidRDefault="001748AD" w:rsidP="00C35DEB">
            <w:pPr>
              <w:rPr>
                <w:rFonts w:ascii="Times New Roman" w:hAnsi="Times New Roman"/>
                <w:b/>
                <w:bCs/>
              </w:rPr>
            </w:pPr>
            <w:r>
              <w:rPr>
                <w:noProof/>
              </w:rPr>
              <mc:AlternateContent>
                <mc:Choice Requires="wpg">
                  <w:drawing>
                    <wp:anchor distT="0" distB="0" distL="114300" distR="114300" simplePos="0" relativeHeight="251661312" behindDoc="0" locked="0" layoutInCell="1" allowOverlap="1" wp14:anchorId="720331B7" wp14:editId="7F973602">
                      <wp:simplePos x="0" y="0"/>
                      <wp:positionH relativeFrom="column">
                        <wp:posOffset>25400</wp:posOffset>
                      </wp:positionH>
                      <wp:positionV relativeFrom="paragraph">
                        <wp:posOffset>116840</wp:posOffset>
                      </wp:positionV>
                      <wp:extent cx="688975" cy="680720"/>
                      <wp:effectExtent l="0" t="0" r="15875" b="24130"/>
                      <wp:wrapNone/>
                      <wp:docPr id="133" name="Group 133"/>
                      <wp:cNvGraphicFramePr/>
                      <a:graphic xmlns:a="http://schemas.openxmlformats.org/drawingml/2006/main">
                        <a:graphicData uri="http://schemas.microsoft.com/office/word/2010/wordprocessingGroup">
                          <wpg:wgp>
                            <wpg:cNvGrpSpPr/>
                            <wpg:grpSpPr>
                              <a:xfrm>
                                <a:off x="0" y="0"/>
                                <a:ext cx="688975"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9.2pt;width:54.25pt;height:53.6pt;z-index:251661312;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Gw22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281" w:type="dxa"/>
            <w:tcBorders>
              <w:top w:val="single" w:sz="4" w:space="0" w:color="auto"/>
              <w:left w:val="single" w:sz="4" w:space="0" w:color="auto"/>
              <w:bottom w:val="single" w:sz="4" w:space="0" w:color="auto"/>
              <w:right w:val="single" w:sz="4" w:space="0" w:color="auto"/>
            </w:tcBorders>
            <w:shd w:val="clear" w:color="auto" w:fill="auto"/>
            <w:vAlign w:val="center"/>
          </w:tcPr>
          <w:p w:rsidR="00FF2F8A" w:rsidRDefault="004205E8" w:rsidP="003E77FF">
            <w:pPr>
              <w:jc w:val="center"/>
              <w:rPr>
                <w:rFonts w:ascii="Times New Roman" w:hAnsi="Times New Roman"/>
                <w:b/>
                <w:bCs/>
              </w:rPr>
            </w:pPr>
            <w:r>
              <w:rPr>
                <w:rFonts w:ascii="Times New Roman" w:hAnsi="Times New Roman"/>
                <w:b/>
                <w:bCs/>
              </w:rPr>
              <w:t>Request</w:t>
            </w:r>
            <w:r w:rsidR="006F40AC" w:rsidRPr="003E77FF">
              <w:rPr>
                <w:rFonts w:ascii="Times New Roman" w:hAnsi="Times New Roman"/>
                <w:b/>
                <w:bCs/>
              </w:rPr>
              <w:t xml:space="preserve"> For Approval </w:t>
            </w:r>
          </w:p>
          <w:p w:rsidR="00FF2F8A" w:rsidRPr="003E77FF" w:rsidRDefault="00FF2F8A" w:rsidP="003E77FF">
            <w:pPr>
              <w:jc w:val="center"/>
              <w:rPr>
                <w:rFonts w:ascii="Times New Roman" w:hAnsi="Times New Roman"/>
                <w:b/>
                <w:bCs/>
              </w:rPr>
            </w:pPr>
            <w:r w:rsidRPr="003E77FF">
              <w:rPr>
                <w:rFonts w:ascii="Times New Roman" w:hAnsi="Times New Roman"/>
                <w:b/>
                <w:bCs/>
              </w:rPr>
              <w:t xml:space="preserve">AS AN ENTITY </w:t>
            </w:r>
            <w:r w:rsidR="004205E8">
              <w:rPr>
                <w:rFonts w:ascii="Times New Roman" w:hAnsi="Times New Roman"/>
                <w:b/>
                <w:bCs/>
              </w:rPr>
              <w:t xml:space="preserve">ELIGIBLE </w:t>
            </w:r>
            <w:r w:rsidRPr="003E77FF">
              <w:rPr>
                <w:rFonts w:ascii="Times New Roman" w:hAnsi="Times New Roman"/>
                <w:b/>
                <w:bCs/>
              </w:rPr>
              <w:t>TO RECEIVE TRANSFERABLE CHINOOK SALMON PSC ALLOCATION</w:t>
            </w:r>
          </w:p>
        </w:tc>
        <w:tc>
          <w:tcPr>
            <w:tcW w:w="3510" w:type="dxa"/>
            <w:tcBorders>
              <w:top w:val="single" w:sz="4" w:space="0" w:color="auto"/>
              <w:left w:val="single" w:sz="4" w:space="0" w:color="auto"/>
              <w:bottom w:val="single" w:sz="4" w:space="0" w:color="auto"/>
            </w:tcBorders>
            <w:shd w:val="clear" w:color="auto" w:fill="auto"/>
            <w:vAlign w:val="center"/>
          </w:tcPr>
          <w:p w:rsidR="00FF2F8A" w:rsidRPr="009A7C06" w:rsidRDefault="00FF2F8A">
            <w:pPr>
              <w:pBdr>
                <w:top w:val="single" w:sz="6" w:space="0" w:color="FFFFFF"/>
                <w:left w:val="single" w:sz="6" w:space="0" w:color="FFFFFF"/>
                <w:bottom w:val="single" w:sz="6" w:space="0" w:color="FFFFFF"/>
                <w:right w:val="single" w:sz="6" w:space="0" w:color="FFFFFF"/>
              </w:pBdr>
              <w:rPr>
                <w:rFonts w:ascii="Times New Roman" w:hAnsi="Times New Roman"/>
                <w:sz w:val="18"/>
                <w:szCs w:val="18"/>
              </w:rPr>
            </w:pPr>
            <w:r w:rsidRPr="009A7C06">
              <w:rPr>
                <w:rFonts w:ascii="Times New Roman" w:hAnsi="Times New Roman"/>
                <w:sz w:val="18"/>
                <w:szCs w:val="18"/>
              </w:rPr>
              <w:t>U.S. Dept. of Commerce/NOAA</w:t>
            </w:r>
          </w:p>
          <w:p w:rsidR="00FF2F8A" w:rsidRPr="00BB54B2" w:rsidRDefault="001748AD">
            <w:pPr>
              <w:rPr>
                <w:rFonts w:ascii="Times New Roman" w:hAnsi="Times New Roman"/>
                <w:sz w:val="18"/>
                <w:szCs w:val="18"/>
              </w:rPr>
            </w:pPr>
            <w:r w:rsidRPr="0008238B">
              <w:rPr>
                <w:noProof/>
                <w:sz w:val="16"/>
                <w:szCs w:val="19"/>
              </w:rPr>
              <w:drawing>
                <wp:anchor distT="0" distB="0" distL="114300" distR="114300" simplePos="0" relativeHeight="251659264" behindDoc="0" locked="0" layoutInCell="1" allowOverlap="1" wp14:anchorId="33DCAA02" wp14:editId="3372CB7F">
                  <wp:simplePos x="0" y="0"/>
                  <wp:positionH relativeFrom="column">
                    <wp:posOffset>2124075</wp:posOffset>
                  </wp:positionH>
                  <wp:positionV relativeFrom="paragraph">
                    <wp:posOffset>20955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F2F8A" w:rsidRPr="009A7C06">
              <w:rPr>
                <w:rFonts w:ascii="Times New Roman" w:hAnsi="Times New Roman"/>
                <w:sz w:val="18"/>
                <w:szCs w:val="18"/>
              </w:rPr>
              <w:t xml:space="preserve">National Marine Fisheries </w:t>
            </w:r>
            <w:r w:rsidR="00FF2F8A" w:rsidRPr="00BB54B2">
              <w:rPr>
                <w:rFonts w:ascii="Times New Roman" w:hAnsi="Times New Roman"/>
                <w:sz w:val="18"/>
                <w:szCs w:val="18"/>
              </w:rPr>
              <w:t xml:space="preserve">Service </w:t>
            </w:r>
            <w:r w:rsidR="00FF2F8A">
              <w:rPr>
                <w:rFonts w:ascii="Times New Roman" w:hAnsi="Times New Roman"/>
                <w:sz w:val="18"/>
                <w:szCs w:val="18"/>
              </w:rPr>
              <w:t>(</w:t>
            </w:r>
            <w:r w:rsidR="00FF2F8A" w:rsidRPr="00BB54B2">
              <w:rPr>
                <w:rFonts w:ascii="Times New Roman" w:hAnsi="Times New Roman"/>
                <w:sz w:val="18"/>
                <w:szCs w:val="18"/>
              </w:rPr>
              <w:t>NMFS)</w:t>
            </w:r>
          </w:p>
          <w:p w:rsidR="00FF2F8A" w:rsidRPr="00BB54B2" w:rsidRDefault="00FF2F8A">
            <w:pPr>
              <w:rPr>
                <w:rFonts w:ascii="Times New Roman" w:hAnsi="Times New Roman"/>
                <w:sz w:val="18"/>
                <w:szCs w:val="18"/>
              </w:rPr>
            </w:pPr>
            <w:r>
              <w:rPr>
                <w:rFonts w:ascii="Times New Roman" w:hAnsi="Times New Roman"/>
                <w:sz w:val="18"/>
                <w:szCs w:val="18"/>
              </w:rPr>
              <w:t>Sustainable Fisheries Division</w:t>
            </w:r>
            <w:r w:rsidRPr="00BB54B2">
              <w:rPr>
                <w:rFonts w:ascii="Times New Roman" w:hAnsi="Times New Roman"/>
                <w:sz w:val="18"/>
                <w:szCs w:val="18"/>
              </w:rPr>
              <w:t xml:space="preserve"> </w:t>
            </w:r>
          </w:p>
          <w:p w:rsidR="00FF2F8A" w:rsidRPr="009A7C06" w:rsidRDefault="00FF2F8A">
            <w:pPr>
              <w:rPr>
                <w:rFonts w:ascii="Times New Roman" w:hAnsi="Times New Roman"/>
                <w:sz w:val="18"/>
                <w:szCs w:val="18"/>
              </w:rPr>
            </w:pPr>
            <w:smartTag w:uri="urn:schemas-microsoft-com:office:smarttags" w:element="address">
              <w:smartTag w:uri="urn:schemas-microsoft-com:office:smarttags" w:element="Street">
                <w:r w:rsidRPr="009A7C06">
                  <w:rPr>
                    <w:rFonts w:ascii="Times New Roman" w:hAnsi="Times New Roman"/>
                    <w:sz w:val="18"/>
                    <w:szCs w:val="18"/>
                  </w:rPr>
                  <w:t>P.O. Box</w:t>
                </w:r>
              </w:smartTag>
              <w:r w:rsidRPr="009A7C06">
                <w:rPr>
                  <w:rFonts w:ascii="Times New Roman" w:hAnsi="Times New Roman"/>
                  <w:sz w:val="18"/>
                  <w:szCs w:val="18"/>
                </w:rPr>
                <w:t xml:space="preserve"> 21668</w:t>
              </w:r>
            </w:smartTag>
          </w:p>
          <w:p w:rsidR="00FF2F8A" w:rsidRDefault="00FF2F8A">
            <w:pPr>
              <w:rPr>
                <w:rFonts w:ascii="Times New Roman" w:hAnsi="Times New Roman"/>
                <w:sz w:val="18"/>
                <w:szCs w:val="18"/>
              </w:rPr>
            </w:pPr>
            <w:smartTag w:uri="urn:schemas-microsoft-com:office:smarttags" w:element="City">
              <w:r w:rsidRPr="009A7C06">
                <w:rPr>
                  <w:rFonts w:ascii="Times New Roman" w:hAnsi="Times New Roman"/>
                  <w:sz w:val="18"/>
                  <w:szCs w:val="18"/>
                </w:rPr>
                <w:t>Juneau</w:t>
              </w:r>
            </w:smartTag>
            <w:r w:rsidRPr="009A7C06">
              <w:rPr>
                <w:rFonts w:ascii="Times New Roman" w:hAnsi="Times New Roman"/>
                <w:sz w:val="18"/>
                <w:szCs w:val="18"/>
              </w:rPr>
              <w:t xml:space="preserve">, </w:t>
            </w:r>
            <w:smartTag w:uri="urn:schemas-microsoft-com:office:smarttags" w:element="State">
              <w:r w:rsidRPr="009A7C06">
                <w:rPr>
                  <w:rFonts w:ascii="Times New Roman" w:hAnsi="Times New Roman"/>
                  <w:sz w:val="18"/>
                  <w:szCs w:val="18"/>
                </w:rPr>
                <w:t>AK</w:t>
              </w:r>
            </w:smartTag>
            <w:r w:rsidRPr="009A7C06">
              <w:rPr>
                <w:rFonts w:ascii="Times New Roman" w:hAnsi="Times New Roman"/>
                <w:sz w:val="18"/>
                <w:szCs w:val="18"/>
              </w:rPr>
              <w:t xml:space="preserve">   99802-1668</w:t>
            </w:r>
          </w:p>
          <w:p w:rsidR="00FF2F8A" w:rsidRPr="009A7C06" w:rsidRDefault="00FF2F8A">
            <w:pPr>
              <w:rPr>
                <w:rFonts w:ascii="Times New Roman" w:hAnsi="Times New Roman"/>
                <w:sz w:val="18"/>
                <w:szCs w:val="18"/>
              </w:rPr>
            </w:pPr>
            <w:r>
              <w:rPr>
                <w:rFonts w:ascii="Times New Roman" w:hAnsi="Times New Roman"/>
                <w:sz w:val="18"/>
                <w:szCs w:val="18"/>
              </w:rPr>
              <w:t>Fax: 907-586-7131</w:t>
            </w:r>
          </w:p>
          <w:p w:rsidR="00FF2F8A" w:rsidRPr="00247BB9" w:rsidRDefault="00FF2F8A" w:rsidP="0074056F">
            <w:pPr>
              <w:rPr>
                <w:rFonts w:ascii="Times New Roman" w:hAnsi="Times New Roman"/>
                <w:sz w:val="16"/>
                <w:szCs w:val="19"/>
              </w:rPr>
            </w:pPr>
            <w:r w:rsidRPr="00CB0200">
              <w:rPr>
                <w:rFonts w:ascii="Times New Roman" w:hAnsi="Times New Roman"/>
                <w:sz w:val="18"/>
                <w:szCs w:val="18"/>
              </w:rPr>
              <w:t>Telephone: 907-586-7228</w:t>
            </w:r>
          </w:p>
        </w:tc>
        <w:tc>
          <w:tcPr>
            <w:tcW w:w="1287" w:type="dxa"/>
            <w:tcBorders>
              <w:top w:val="single" w:sz="4" w:space="0" w:color="auto"/>
              <w:left w:val="nil"/>
              <w:bottom w:val="single" w:sz="4" w:space="0" w:color="auto"/>
              <w:right w:val="single" w:sz="4" w:space="0" w:color="auto"/>
            </w:tcBorders>
            <w:shd w:val="clear" w:color="auto" w:fill="auto"/>
            <w:vAlign w:val="center"/>
          </w:tcPr>
          <w:p w:rsidR="00FF2F8A" w:rsidRDefault="00FF2F8A" w:rsidP="00B85BD4">
            <w:pPr>
              <w:pBdr>
                <w:top w:val="single" w:sz="6" w:space="0" w:color="FFFFFF"/>
                <w:left w:val="single" w:sz="6" w:space="0" w:color="FFFFFF"/>
                <w:bottom w:val="single" w:sz="6" w:space="0" w:color="FFFFFF"/>
                <w:right w:val="single" w:sz="6" w:space="0" w:color="FFFFFF"/>
              </w:pBdr>
              <w:jc w:val="center"/>
              <w:rPr>
                <w:rFonts w:ascii="Times New Roman" w:hAnsi="Times New Roman"/>
                <w:sz w:val="16"/>
              </w:rPr>
            </w:pPr>
          </w:p>
          <w:p w:rsidR="00FF2F8A" w:rsidRDefault="00FF2F8A" w:rsidP="00B85BD4">
            <w:pPr>
              <w:spacing w:after="58"/>
              <w:jc w:val="center"/>
              <w:rPr>
                <w:rFonts w:ascii="Times New Roman" w:hAnsi="Times New Roman"/>
                <w:sz w:val="16"/>
                <w:szCs w:val="19"/>
              </w:rPr>
            </w:pPr>
          </w:p>
        </w:tc>
      </w:tr>
    </w:tbl>
    <w:p w:rsidR="003B191D" w:rsidRDefault="003B191D"/>
    <w:p w:rsidR="00254F86" w:rsidRPr="00254F86" w:rsidRDefault="00254F86">
      <w:pPr>
        <w:rPr>
          <w:rFonts w:ascii="Times New Roman" w:hAnsi="Times New Roman"/>
          <w:b/>
          <w:i/>
          <w:sz w:val="22"/>
          <w:szCs w:val="22"/>
        </w:rPr>
      </w:pPr>
      <w:proofErr w:type="gramStart"/>
      <w:r w:rsidRPr="00254F86">
        <w:rPr>
          <w:rFonts w:ascii="Times New Roman" w:hAnsi="Times New Roman"/>
          <w:b/>
          <w:i/>
          <w:sz w:val="22"/>
          <w:szCs w:val="22"/>
        </w:rPr>
        <w:t>Deadline.</w:t>
      </w:r>
      <w:proofErr w:type="gramEnd"/>
      <w:r w:rsidRPr="00254F86">
        <w:rPr>
          <w:rFonts w:ascii="Times New Roman" w:hAnsi="Times New Roman"/>
          <w:b/>
          <w:i/>
          <w:sz w:val="22"/>
          <w:szCs w:val="22"/>
        </w:rPr>
        <w:t xml:space="preserve"> An application form and contract must be received by NMFS no later than 1700 hours, A.l.t., on October 1 of the year prior to the year for which the Chinook salmon PSC allocations are effective.</w:t>
      </w:r>
    </w:p>
    <w:p w:rsidR="00254F86" w:rsidRDefault="00254F86"/>
    <w:tbl>
      <w:tblPr>
        <w:tblW w:w="0" w:type="auto"/>
        <w:jc w:val="center"/>
        <w:tblInd w:w="-136" w:type="dxa"/>
        <w:tblLayout w:type="fixed"/>
        <w:tblCellMar>
          <w:left w:w="120" w:type="dxa"/>
          <w:right w:w="120" w:type="dxa"/>
        </w:tblCellMar>
        <w:tblLook w:val="0000" w:firstRow="0" w:lastRow="0" w:firstColumn="0" w:lastColumn="0" w:noHBand="0" w:noVBand="0"/>
      </w:tblPr>
      <w:tblGrid>
        <w:gridCol w:w="3641"/>
        <w:gridCol w:w="1604"/>
        <w:gridCol w:w="1786"/>
        <w:gridCol w:w="554"/>
        <w:gridCol w:w="2868"/>
      </w:tblGrid>
      <w:tr w:rsidR="006C4184" w:rsidRPr="000F2352" w:rsidTr="001F3B33">
        <w:trPr>
          <w:trHeight w:val="395"/>
          <w:jc w:val="center"/>
        </w:trPr>
        <w:tc>
          <w:tcPr>
            <w:tcW w:w="10453"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C4184" w:rsidRPr="000F2352" w:rsidRDefault="006C4184" w:rsidP="003B191D">
            <w:pPr>
              <w:tabs>
                <w:tab w:val="left" w:pos="375"/>
                <w:tab w:val="left" w:pos="1140"/>
                <w:tab w:val="left" w:pos="2760"/>
                <w:tab w:val="left" w:pos="3480"/>
                <w:tab w:val="left" w:pos="6000"/>
                <w:tab w:val="left" w:pos="6540"/>
                <w:tab w:val="left" w:pos="8790"/>
              </w:tabs>
              <w:ind w:left="-72"/>
              <w:jc w:val="center"/>
              <w:rPr>
                <w:rFonts w:ascii="Times New Roman" w:hAnsi="Times New Roman"/>
                <w:i/>
                <w:caps/>
                <w:sz w:val="22"/>
                <w:szCs w:val="22"/>
              </w:rPr>
            </w:pPr>
            <w:r>
              <w:t xml:space="preserve">  </w:t>
            </w:r>
            <w:r w:rsidRPr="000F2352">
              <w:rPr>
                <w:rFonts w:ascii="Times New Roman" w:hAnsi="Times New Roman"/>
                <w:b/>
                <w:i/>
                <w:caps/>
                <w:sz w:val="22"/>
                <w:szCs w:val="22"/>
              </w:rPr>
              <w:t xml:space="preserve">Required </w:t>
            </w:r>
            <w:r w:rsidR="001E65C6" w:rsidRPr="000F2352">
              <w:rPr>
                <w:rFonts w:ascii="Times New Roman" w:hAnsi="Times New Roman"/>
                <w:b/>
                <w:i/>
                <w:caps/>
                <w:sz w:val="22"/>
                <w:szCs w:val="22"/>
              </w:rPr>
              <w:t>A</w:t>
            </w:r>
            <w:r w:rsidR="003B191D">
              <w:rPr>
                <w:rFonts w:ascii="Times New Roman" w:hAnsi="Times New Roman"/>
                <w:b/>
                <w:i/>
                <w:caps/>
                <w:sz w:val="22"/>
                <w:szCs w:val="22"/>
              </w:rPr>
              <w:t>TTACHMENTS</w:t>
            </w:r>
          </w:p>
        </w:tc>
      </w:tr>
      <w:tr w:rsidR="004B7076" w:rsidRPr="000F2352" w:rsidTr="001F3B33">
        <w:trPr>
          <w:trHeight w:val="1997"/>
          <w:jc w:val="center"/>
        </w:trPr>
        <w:tc>
          <w:tcPr>
            <w:tcW w:w="10453" w:type="dxa"/>
            <w:gridSpan w:val="5"/>
            <w:tcBorders>
              <w:top w:val="single" w:sz="4" w:space="0" w:color="auto"/>
              <w:left w:val="single" w:sz="4" w:space="0" w:color="auto"/>
              <w:bottom w:val="single" w:sz="4" w:space="0" w:color="auto"/>
              <w:right w:val="single" w:sz="4" w:space="0" w:color="auto"/>
            </w:tcBorders>
          </w:tcPr>
          <w:p w:rsidR="003C284D" w:rsidRDefault="003C284D" w:rsidP="003C284D">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p>
          <w:p w:rsidR="003B191D" w:rsidRDefault="000B520E" w:rsidP="003C284D">
            <w:pPr>
              <w:tabs>
                <w:tab w:val="left" w:pos="375"/>
                <w:tab w:val="left" w:pos="720"/>
                <w:tab w:val="left" w:pos="1095"/>
                <w:tab w:val="left" w:pos="1425"/>
                <w:tab w:val="left" w:pos="2760"/>
                <w:tab w:val="left" w:pos="3480"/>
                <w:tab w:val="left" w:pos="6000"/>
                <w:tab w:val="left" w:pos="6540"/>
                <w:tab w:val="left" w:pos="8790"/>
              </w:tabs>
              <w:ind w:left="355" w:hanging="312"/>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0B520E">
              <w:rPr>
                <w:rFonts w:ascii="Times New Roman" w:hAnsi="Times New Roman"/>
                <w:b/>
                <w:sz w:val="22"/>
                <w:szCs w:val="22"/>
              </w:rPr>
              <w:t>AFFIDAVIT</w:t>
            </w:r>
            <w:r w:rsidRPr="000B520E">
              <w:rPr>
                <w:rFonts w:ascii="Times New Roman" w:hAnsi="Times New Roman"/>
                <w:sz w:val="22"/>
                <w:szCs w:val="22"/>
              </w:rPr>
              <w:t xml:space="preserve"> affirming that each eligible vessel owner, from whom the applicant received written notification requesting to join the sector entity, has been allowed to join the sector entity subject to the same terms and conditions that have been agreed on by, and are applicable to, all other parties to the sector entity</w:t>
            </w:r>
          </w:p>
          <w:p w:rsidR="000B520E" w:rsidRDefault="000B520E" w:rsidP="003C284D">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p>
          <w:p w:rsidR="000B520E" w:rsidRPr="000B520E" w:rsidRDefault="000B520E" w:rsidP="003C284D">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0B520E">
              <w:rPr>
                <w:rFonts w:ascii="Times New Roman" w:hAnsi="Times New Roman"/>
                <w:b/>
                <w:sz w:val="22"/>
                <w:szCs w:val="22"/>
              </w:rPr>
              <w:t>CONTRACT</w:t>
            </w:r>
            <w:r w:rsidRPr="000B520E">
              <w:rPr>
                <w:rFonts w:ascii="Times New Roman" w:hAnsi="Times New Roman"/>
                <w:sz w:val="22"/>
                <w:szCs w:val="22"/>
              </w:rPr>
              <w:t xml:space="preserve"> containing the following information:</w:t>
            </w:r>
          </w:p>
          <w:p w:rsidR="000B520E" w:rsidRPr="000B520E" w:rsidRDefault="000B520E" w:rsidP="003C284D">
            <w:pPr>
              <w:tabs>
                <w:tab w:val="left" w:pos="403"/>
                <w:tab w:val="left" w:pos="720"/>
                <w:tab w:val="left" w:pos="1095"/>
                <w:tab w:val="left" w:pos="1425"/>
                <w:tab w:val="left" w:pos="2760"/>
                <w:tab w:val="left" w:pos="3480"/>
                <w:tab w:val="left" w:pos="6000"/>
                <w:tab w:val="left" w:pos="6540"/>
                <w:tab w:val="left" w:pos="8790"/>
              </w:tabs>
              <w:ind w:left="715" w:hanging="720"/>
              <w:rPr>
                <w:rFonts w:ascii="Times New Roman" w:hAnsi="Times New Roman"/>
                <w:sz w:val="22"/>
                <w:szCs w:val="22"/>
              </w:rPr>
            </w:pPr>
            <w:r>
              <w:rPr>
                <w:rFonts w:ascii="Times New Roman" w:hAnsi="Times New Roman"/>
                <w:sz w:val="22"/>
                <w:szCs w:val="22"/>
              </w:rPr>
              <w:tab/>
            </w:r>
            <w:r w:rsidRPr="000B520E">
              <w:rPr>
                <w:rFonts w:ascii="Times New Roman" w:hAnsi="Times New Roman"/>
                <w:sz w:val="22"/>
                <w:szCs w:val="22"/>
              </w:rPr>
              <w:t>(1) Information that documents that all vessel owners party to the contract agree that the entity, the entity's representative, and the entity's agent for service of process named in the application form represent them for purposes of receiving transferable Chinook salmon PSC allocations.</w:t>
            </w:r>
          </w:p>
          <w:p w:rsidR="000B520E" w:rsidRDefault="000B520E" w:rsidP="003C284D">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r>
              <w:rPr>
                <w:rFonts w:ascii="Times New Roman" w:hAnsi="Times New Roman"/>
                <w:sz w:val="22"/>
                <w:szCs w:val="22"/>
              </w:rPr>
              <w:tab/>
            </w:r>
          </w:p>
          <w:p w:rsidR="000B520E" w:rsidRPr="000B520E" w:rsidRDefault="000B520E" w:rsidP="003C284D">
            <w:pPr>
              <w:tabs>
                <w:tab w:val="left" w:pos="375"/>
                <w:tab w:val="left" w:pos="720"/>
                <w:tab w:val="left" w:pos="1095"/>
                <w:tab w:val="left" w:pos="1425"/>
                <w:tab w:val="left" w:pos="2760"/>
                <w:tab w:val="left" w:pos="3480"/>
                <w:tab w:val="left" w:pos="6000"/>
                <w:tab w:val="left" w:pos="6540"/>
                <w:tab w:val="left" w:pos="8790"/>
              </w:tabs>
              <w:ind w:left="715" w:hanging="672"/>
              <w:rPr>
                <w:rFonts w:ascii="Times New Roman" w:hAnsi="Times New Roman"/>
                <w:sz w:val="22"/>
                <w:szCs w:val="22"/>
              </w:rPr>
            </w:pPr>
            <w:r>
              <w:rPr>
                <w:rFonts w:ascii="Times New Roman" w:hAnsi="Times New Roman"/>
                <w:sz w:val="22"/>
                <w:szCs w:val="22"/>
              </w:rPr>
              <w:tab/>
            </w:r>
            <w:r w:rsidRPr="000B520E">
              <w:rPr>
                <w:rFonts w:ascii="Times New Roman" w:hAnsi="Times New Roman"/>
                <w:sz w:val="22"/>
                <w:szCs w:val="22"/>
              </w:rPr>
              <w:t xml:space="preserve">(2) A statement that the entity's representative and agent for service of process </w:t>
            </w:r>
            <w:proofErr w:type="gramStart"/>
            <w:r w:rsidRPr="000B520E">
              <w:rPr>
                <w:rFonts w:ascii="Times New Roman" w:hAnsi="Times New Roman"/>
                <w:sz w:val="22"/>
                <w:szCs w:val="22"/>
              </w:rPr>
              <w:t>are</w:t>
            </w:r>
            <w:proofErr w:type="gramEnd"/>
            <w:r w:rsidRPr="000B520E">
              <w:rPr>
                <w:rFonts w:ascii="Times New Roman" w:hAnsi="Times New Roman"/>
                <w:sz w:val="22"/>
                <w:szCs w:val="22"/>
              </w:rPr>
              <w:t xml:space="preserve"> authorized to act on behalf of the vessel owners party to the contract.</w:t>
            </w:r>
          </w:p>
          <w:p w:rsidR="000B520E" w:rsidRDefault="000B520E" w:rsidP="003C284D">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r w:rsidRPr="000B520E">
              <w:rPr>
                <w:rFonts w:ascii="Times New Roman" w:hAnsi="Times New Roman"/>
                <w:sz w:val="22"/>
                <w:szCs w:val="22"/>
              </w:rPr>
              <w:tab/>
            </w:r>
          </w:p>
          <w:p w:rsidR="000B520E" w:rsidRDefault="000B520E" w:rsidP="003C284D">
            <w:pPr>
              <w:tabs>
                <w:tab w:val="left" w:pos="375"/>
                <w:tab w:val="left" w:pos="720"/>
                <w:tab w:val="left" w:pos="1095"/>
                <w:tab w:val="left" w:pos="1425"/>
                <w:tab w:val="left" w:pos="2760"/>
                <w:tab w:val="left" w:pos="3480"/>
                <w:tab w:val="left" w:pos="6000"/>
                <w:tab w:val="left" w:pos="6540"/>
                <w:tab w:val="left" w:pos="8790"/>
              </w:tabs>
              <w:ind w:left="715" w:hanging="720"/>
              <w:rPr>
                <w:rFonts w:ascii="Times New Roman" w:hAnsi="Times New Roman"/>
                <w:sz w:val="22"/>
                <w:szCs w:val="22"/>
              </w:rPr>
            </w:pPr>
            <w:r>
              <w:rPr>
                <w:rFonts w:ascii="Times New Roman" w:hAnsi="Times New Roman"/>
                <w:sz w:val="22"/>
                <w:szCs w:val="22"/>
              </w:rPr>
              <w:tab/>
            </w:r>
            <w:r w:rsidRPr="000B520E">
              <w:rPr>
                <w:rFonts w:ascii="Times New Roman" w:hAnsi="Times New Roman"/>
                <w:sz w:val="22"/>
                <w:szCs w:val="22"/>
              </w:rPr>
              <w:t>(3) Signatures, printed names, and date of signature for the owners of each AFA-permitted vessel identified in the application form.</w:t>
            </w:r>
          </w:p>
          <w:p w:rsidR="003C284D" w:rsidRPr="000B520E" w:rsidRDefault="003C284D" w:rsidP="003C284D">
            <w:pPr>
              <w:tabs>
                <w:tab w:val="left" w:pos="375"/>
                <w:tab w:val="left" w:pos="720"/>
                <w:tab w:val="left" w:pos="1095"/>
                <w:tab w:val="left" w:pos="1425"/>
                <w:tab w:val="left" w:pos="2760"/>
                <w:tab w:val="left" w:pos="3480"/>
                <w:tab w:val="left" w:pos="6000"/>
                <w:tab w:val="left" w:pos="6540"/>
                <w:tab w:val="left" w:pos="8790"/>
              </w:tabs>
              <w:ind w:left="715" w:hanging="720"/>
              <w:rPr>
                <w:rFonts w:ascii="Times New Roman" w:hAnsi="Times New Roman"/>
                <w:sz w:val="22"/>
                <w:szCs w:val="22"/>
              </w:rPr>
            </w:pPr>
          </w:p>
          <w:p w:rsidR="000B520E" w:rsidRPr="003C284D" w:rsidRDefault="000B520E" w:rsidP="003C284D">
            <w:pPr>
              <w:tabs>
                <w:tab w:val="left" w:pos="375"/>
                <w:tab w:val="left" w:pos="720"/>
                <w:tab w:val="left" w:pos="1095"/>
                <w:tab w:val="left" w:pos="1425"/>
                <w:tab w:val="left" w:pos="2760"/>
                <w:tab w:val="left" w:pos="3480"/>
                <w:tab w:val="left" w:pos="6000"/>
                <w:tab w:val="left" w:pos="6540"/>
                <w:tab w:val="left" w:pos="8790"/>
              </w:tabs>
              <w:ind w:firstLine="43"/>
              <w:jc w:val="center"/>
              <w:rPr>
                <w:rFonts w:ascii="Times New Roman" w:hAnsi="Times New Roman"/>
                <w:b/>
                <w:i/>
                <w:sz w:val="22"/>
                <w:szCs w:val="22"/>
              </w:rPr>
            </w:pPr>
            <w:r w:rsidRPr="003C284D">
              <w:rPr>
                <w:rFonts w:ascii="Times New Roman" w:hAnsi="Times New Roman"/>
                <w:b/>
                <w:i/>
                <w:sz w:val="22"/>
                <w:szCs w:val="22"/>
              </w:rPr>
              <w:t>Once submitted, the contract is valid until amended or terminated by the parties to the contract.</w:t>
            </w:r>
          </w:p>
          <w:p w:rsidR="00976A28" w:rsidRPr="006F40AC" w:rsidRDefault="006F40AC" w:rsidP="003C284D">
            <w:pPr>
              <w:tabs>
                <w:tab w:val="left" w:pos="375"/>
                <w:tab w:val="left" w:pos="720"/>
                <w:tab w:val="left" w:pos="1095"/>
                <w:tab w:val="left" w:pos="1425"/>
                <w:tab w:val="left" w:pos="2760"/>
                <w:tab w:val="left" w:pos="3480"/>
                <w:tab w:val="left" w:pos="6000"/>
                <w:tab w:val="left" w:pos="6540"/>
                <w:tab w:val="left" w:pos="8790"/>
              </w:tabs>
              <w:ind w:hanging="720"/>
              <w:rPr>
                <w:rFonts w:ascii="Times New Roman" w:hAnsi="Times New Roman"/>
                <w:b/>
                <w:strike/>
                <w:color w:val="0000FF"/>
                <w:sz w:val="22"/>
                <w:szCs w:val="22"/>
              </w:rPr>
            </w:pPr>
            <w:r w:rsidRPr="006F40AC">
              <w:rPr>
                <w:rFonts w:ascii="Times New Roman" w:hAnsi="Times New Roman"/>
                <w:sz w:val="22"/>
                <w:szCs w:val="22"/>
              </w:rPr>
              <w:t xml:space="preserve"> </w:t>
            </w:r>
          </w:p>
        </w:tc>
      </w:tr>
      <w:tr w:rsidR="004B7076" w:rsidRPr="000F2352" w:rsidTr="00D7337F">
        <w:trPr>
          <w:trHeight w:val="341"/>
          <w:jc w:val="center"/>
        </w:trPr>
        <w:tc>
          <w:tcPr>
            <w:tcW w:w="10453"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B7076" w:rsidRPr="000F2352" w:rsidRDefault="004B7076" w:rsidP="000F2352">
            <w:pPr>
              <w:spacing w:before="60" w:after="60"/>
              <w:jc w:val="center"/>
              <w:rPr>
                <w:rFonts w:ascii="Times New Roman" w:hAnsi="Times New Roman"/>
                <w:b/>
                <w:sz w:val="22"/>
                <w:szCs w:val="22"/>
              </w:rPr>
            </w:pPr>
            <w:r w:rsidRPr="000F2352">
              <w:rPr>
                <w:rFonts w:ascii="Times New Roman" w:hAnsi="Times New Roman"/>
                <w:b/>
                <w:i/>
                <w:sz w:val="22"/>
                <w:szCs w:val="22"/>
              </w:rPr>
              <w:t xml:space="preserve">BLOCK A – </w:t>
            </w:r>
            <w:r w:rsidR="00973430" w:rsidRPr="000F2352">
              <w:rPr>
                <w:rFonts w:ascii="Times New Roman" w:hAnsi="Times New Roman"/>
                <w:b/>
                <w:i/>
                <w:sz w:val="22"/>
                <w:szCs w:val="22"/>
              </w:rPr>
              <w:t>CONTACT INFORMATION</w:t>
            </w:r>
          </w:p>
        </w:tc>
      </w:tr>
      <w:tr w:rsidR="008F75B0" w:rsidRPr="000F2352" w:rsidTr="002759F5">
        <w:trPr>
          <w:trHeight w:val="638"/>
          <w:jc w:val="center"/>
        </w:trPr>
        <w:tc>
          <w:tcPr>
            <w:tcW w:w="7585" w:type="dxa"/>
            <w:gridSpan w:val="4"/>
            <w:tcBorders>
              <w:top w:val="single" w:sz="4" w:space="0" w:color="auto"/>
              <w:left w:val="single" w:sz="4" w:space="0" w:color="auto"/>
              <w:right w:val="single" w:sz="4" w:space="0" w:color="auto"/>
            </w:tcBorders>
          </w:tcPr>
          <w:p w:rsidR="008F75B0" w:rsidRPr="000F2352" w:rsidRDefault="008F75B0" w:rsidP="00ED5F4B">
            <w:pPr>
              <w:tabs>
                <w:tab w:val="left" w:pos="360"/>
                <w:tab w:val="left" w:pos="720"/>
                <w:tab w:val="left" w:pos="1065"/>
              </w:tabs>
              <w:spacing w:after="58"/>
              <w:rPr>
                <w:rFonts w:ascii="Times New Roman" w:hAnsi="Times New Roman"/>
                <w:sz w:val="22"/>
                <w:szCs w:val="22"/>
              </w:rPr>
            </w:pPr>
            <w:r w:rsidRPr="000F2352">
              <w:rPr>
                <w:rFonts w:ascii="Times New Roman" w:hAnsi="Times New Roman"/>
                <w:sz w:val="22"/>
                <w:szCs w:val="22"/>
              </w:rPr>
              <w:t>1.  Name of Entity:</w:t>
            </w:r>
          </w:p>
        </w:tc>
        <w:tc>
          <w:tcPr>
            <w:tcW w:w="2868" w:type="dxa"/>
            <w:tcBorders>
              <w:top w:val="single" w:sz="4" w:space="0" w:color="auto"/>
              <w:left w:val="single" w:sz="4" w:space="0" w:color="auto"/>
              <w:right w:val="single" w:sz="4" w:space="0" w:color="auto"/>
            </w:tcBorders>
          </w:tcPr>
          <w:p w:rsidR="008F75B0" w:rsidRPr="000F2352" w:rsidRDefault="008F75B0" w:rsidP="00ED5F4B">
            <w:pPr>
              <w:tabs>
                <w:tab w:val="left" w:pos="360"/>
                <w:tab w:val="left" w:pos="720"/>
                <w:tab w:val="left" w:pos="1065"/>
              </w:tabs>
              <w:spacing w:after="58"/>
              <w:rPr>
                <w:rFonts w:ascii="Times New Roman" w:hAnsi="Times New Roman"/>
                <w:sz w:val="22"/>
                <w:szCs w:val="22"/>
              </w:rPr>
            </w:pPr>
            <w:r w:rsidRPr="000F2352">
              <w:rPr>
                <w:rFonts w:ascii="Times New Roman" w:hAnsi="Times New Roman"/>
                <w:sz w:val="22"/>
                <w:szCs w:val="22"/>
              </w:rPr>
              <w:t>2.  NMFS Person ID:</w:t>
            </w:r>
          </w:p>
        </w:tc>
      </w:tr>
      <w:tr w:rsidR="004334D8" w:rsidRPr="000F2352" w:rsidTr="002759F5">
        <w:trPr>
          <w:trHeight w:val="135"/>
          <w:jc w:val="center"/>
        </w:trPr>
        <w:tc>
          <w:tcPr>
            <w:tcW w:w="5245" w:type="dxa"/>
            <w:gridSpan w:val="2"/>
            <w:tcBorders>
              <w:top w:val="single" w:sz="4" w:space="0" w:color="auto"/>
              <w:left w:val="single" w:sz="4" w:space="0" w:color="auto"/>
              <w:bottom w:val="single" w:sz="4" w:space="0" w:color="auto"/>
              <w:right w:val="single" w:sz="4" w:space="0" w:color="auto"/>
            </w:tcBorders>
          </w:tcPr>
          <w:p w:rsidR="004334D8" w:rsidRPr="000F2352" w:rsidRDefault="004334D8" w:rsidP="008F75B0">
            <w:pPr>
              <w:tabs>
                <w:tab w:val="left" w:pos="360"/>
                <w:tab w:val="left" w:pos="720"/>
                <w:tab w:val="left" w:pos="1065"/>
              </w:tabs>
              <w:rPr>
                <w:rFonts w:ascii="Times New Roman" w:hAnsi="Times New Roman"/>
                <w:sz w:val="22"/>
                <w:szCs w:val="22"/>
              </w:rPr>
            </w:pPr>
            <w:r w:rsidRPr="000F2352">
              <w:rPr>
                <w:rFonts w:ascii="Times New Roman" w:hAnsi="Times New Roman"/>
                <w:sz w:val="22"/>
                <w:szCs w:val="22"/>
              </w:rPr>
              <w:t>3.  Name of Entity’s Representative</w:t>
            </w:r>
          </w:p>
        </w:tc>
        <w:tc>
          <w:tcPr>
            <w:tcW w:w="5208" w:type="dxa"/>
            <w:gridSpan w:val="3"/>
            <w:tcBorders>
              <w:top w:val="single" w:sz="4" w:space="0" w:color="auto"/>
              <w:left w:val="single" w:sz="4" w:space="0" w:color="auto"/>
              <w:bottom w:val="single" w:sz="4" w:space="0" w:color="auto"/>
              <w:right w:val="single" w:sz="4" w:space="0" w:color="auto"/>
            </w:tcBorders>
          </w:tcPr>
          <w:p w:rsidR="004334D8" w:rsidRPr="00395CFA" w:rsidRDefault="004334D8" w:rsidP="008F75B0">
            <w:pPr>
              <w:tabs>
                <w:tab w:val="left" w:pos="360"/>
                <w:tab w:val="left" w:pos="720"/>
                <w:tab w:val="left" w:pos="1065"/>
              </w:tabs>
              <w:rPr>
                <w:rFonts w:ascii="Times New Roman" w:hAnsi="Times New Roman"/>
                <w:sz w:val="22"/>
                <w:szCs w:val="22"/>
              </w:rPr>
            </w:pPr>
            <w:r w:rsidRPr="000F2352">
              <w:rPr>
                <w:rFonts w:ascii="Times New Roman" w:hAnsi="Times New Roman"/>
                <w:sz w:val="22"/>
                <w:szCs w:val="22"/>
              </w:rPr>
              <w:t>4. Name of Agent for Service of Process</w:t>
            </w:r>
            <w:r>
              <w:rPr>
                <w:rFonts w:ascii="Times New Roman" w:hAnsi="Times New Roman"/>
                <w:sz w:val="22"/>
                <w:szCs w:val="22"/>
              </w:rPr>
              <w:t xml:space="preserve"> </w:t>
            </w:r>
            <w:r w:rsidRPr="00395CFA">
              <w:rPr>
                <w:rFonts w:ascii="Times New Roman" w:hAnsi="Times New Roman"/>
                <w:i/>
                <w:sz w:val="22"/>
                <w:szCs w:val="22"/>
              </w:rPr>
              <w:t>(if different from representative)</w:t>
            </w:r>
          </w:p>
          <w:p w:rsidR="004334D8" w:rsidRPr="000F2352" w:rsidRDefault="004334D8" w:rsidP="008F75B0">
            <w:pPr>
              <w:tabs>
                <w:tab w:val="left" w:pos="360"/>
                <w:tab w:val="left" w:pos="720"/>
                <w:tab w:val="left" w:pos="1065"/>
              </w:tabs>
              <w:rPr>
                <w:rFonts w:ascii="Times New Roman" w:hAnsi="Times New Roman"/>
                <w:sz w:val="22"/>
                <w:szCs w:val="22"/>
              </w:rPr>
            </w:pPr>
          </w:p>
        </w:tc>
      </w:tr>
      <w:tr w:rsidR="00D7337F" w:rsidRPr="000F2352" w:rsidTr="008D736F">
        <w:trPr>
          <w:trHeight w:val="135"/>
          <w:jc w:val="center"/>
        </w:trPr>
        <w:tc>
          <w:tcPr>
            <w:tcW w:w="10453" w:type="dxa"/>
            <w:gridSpan w:val="5"/>
            <w:tcBorders>
              <w:top w:val="single" w:sz="4" w:space="0" w:color="auto"/>
              <w:left w:val="single" w:sz="4" w:space="0" w:color="auto"/>
              <w:bottom w:val="single" w:sz="4" w:space="0" w:color="auto"/>
              <w:right w:val="single" w:sz="4" w:space="0" w:color="auto"/>
            </w:tcBorders>
          </w:tcPr>
          <w:p w:rsidR="00D7337F" w:rsidRDefault="00D7337F" w:rsidP="002D3E6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before="40"/>
              <w:rPr>
                <w:rFonts w:ascii="Times New Roman" w:hAnsi="Times New Roman"/>
                <w:sz w:val="22"/>
                <w:szCs w:val="22"/>
              </w:rPr>
            </w:pPr>
            <w:r>
              <w:rPr>
                <w:rFonts w:ascii="Times New Roman" w:hAnsi="Times New Roman"/>
                <w:sz w:val="22"/>
                <w:szCs w:val="22"/>
              </w:rPr>
              <w:t xml:space="preserve">5.  </w:t>
            </w:r>
            <w:r w:rsidRPr="000F2352">
              <w:rPr>
                <w:rFonts w:ascii="Times New Roman" w:hAnsi="Times New Roman"/>
                <w:sz w:val="22"/>
                <w:szCs w:val="22"/>
              </w:rPr>
              <w:t>Business Mailing Address</w:t>
            </w:r>
            <w:r>
              <w:rPr>
                <w:rFonts w:ascii="Times New Roman" w:hAnsi="Times New Roman"/>
                <w:sz w:val="22"/>
                <w:szCs w:val="22"/>
              </w:rPr>
              <w:tab/>
            </w:r>
            <w:r w:rsidR="002D3E61">
              <w:rPr>
                <w:rFonts w:ascii="Times New Roman" w:hAnsi="Times New Roman"/>
                <w:sz w:val="22"/>
                <w:szCs w:val="22"/>
              </w:rPr>
              <w:t xml:space="preserve">Indicate whether   </w:t>
            </w:r>
            <w:r>
              <w:rPr>
                <w:rFonts w:ascii="Times New Roman" w:hAnsi="Times New Roman"/>
                <w:sz w:val="22"/>
                <w:szCs w:val="22"/>
              </w:rPr>
              <w:t>[</w:t>
            </w:r>
            <w:r>
              <w:rPr>
                <w:rFonts w:ascii="Times New Roman" w:hAnsi="Times New Roman"/>
                <w:sz w:val="22"/>
                <w:szCs w:val="22"/>
              </w:rPr>
              <w:softHyphen/>
              <w:t>_]  Permanent</w:t>
            </w:r>
            <w:r>
              <w:rPr>
                <w:rFonts w:ascii="Times New Roman" w:hAnsi="Times New Roman"/>
                <w:sz w:val="22"/>
                <w:szCs w:val="22"/>
              </w:rPr>
              <w:tab/>
            </w:r>
            <w:r>
              <w:rPr>
                <w:rFonts w:ascii="Times New Roman" w:hAnsi="Times New Roman"/>
                <w:sz w:val="22"/>
                <w:szCs w:val="22"/>
              </w:rPr>
              <w:tab/>
              <w:t xml:space="preserve">[_]  </w:t>
            </w:r>
            <w:r w:rsidRPr="000F2352">
              <w:rPr>
                <w:rFonts w:ascii="Times New Roman" w:hAnsi="Times New Roman"/>
                <w:sz w:val="22"/>
                <w:szCs w:val="22"/>
              </w:rPr>
              <w:t>Temporary</w:t>
            </w:r>
          </w:p>
          <w:p w:rsidR="00D7337F"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D7337F"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D7337F"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D7337F"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2D3E61" w:rsidRDefault="002D3E6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2D3E61" w:rsidRDefault="002D3E6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D7337F"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D7337F" w:rsidRPr="000F2352"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sidRPr="000F2352">
              <w:rPr>
                <w:rFonts w:ascii="Times New Roman" w:hAnsi="Times New Roman"/>
                <w:sz w:val="22"/>
                <w:szCs w:val="22"/>
              </w:rPr>
              <w:t xml:space="preserve"> </w:t>
            </w:r>
          </w:p>
          <w:p w:rsidR="00D7337F" w:rsidRPr="000F2352"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r>
      <w:tr w:rsidR="00B26171" w:rsidTr="001F3B33">
        <w:trPr>
          <w:trHeight w:val="917"/>
          <w:jc w:val="center"/>
        </w:trPr>
        <w:tc>
          <w:tcPr>
            <w:tcW w:w="3641" w:type="dxa"/>
            <w:tcBorders>
              <w:top w:val="single" w:sz="4" w:space="0" w:color="auto"/>
              <w:left w:val="single" w:sz="4" w:space="0" w:color="auto"/>
              <w:bottom w:val="single" w:sz="4" w:space="0" w:color="auto"/>
              <w:right w:val="single" w:sz="4" w:space="0" w:color="auto"/>
            </w:tcBorders>
          </w:tcPr>
          <w:p w:rsidR="00B26171"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r>
              <w:rPr>
                <w:rFonts w:ascii="Times New Roman" w:hAnsi="Times New Roman"/>
                <w:sz w:val="22"/>
                <w:szCs w:val="22"/>
              </w:rPr>
              <w:t>6</w:t>
            </w:r>
            <w:r w:rsidR="00B26171" w:rsidRPr="009933E5">
              <w:rPr>
                <w:rFonts w:ascii="Times New Roman" w:hAnsi="Times New Roman"/>
                <w:sz w:val="22"/>
                <w:szCs w:val="22"/>
              </w:rPr>
              <w:t>.  Business Telephone N</w:t>
            </w:r>
            <w:r w:rsidR="004334D8">
              <w:rPr>
                <w:rFonts w:ascii="Times New Roman" w:hAnsi="Times New Roman"/>
                <w:sz w:val="22"/>
                <w:szCs w:val="22"/>
              </w:rPr>
              <w:t>umber</w:t>
            </w:r>
            <w:r w:rsidR="00B26171" w:rsidRPr="009933E5">
              <w:rPr>
                <w:rFonts w:ascii="Times New Roman" w:hAnsi="Times New Roman"/>
                <w:sz w:val="22"/>
                <w:szCs w:val="22"/>
              </w:rPr>
              <w:t>:</w:t>
            </w:r>
          </w:p>
          <w:p w:rsidR="00395CFA" w:rsidRPr="009933E5" w:rsidRDefault="00395CFA"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c>
          <w:tcPr>
            <w:tcW w:w="3390" w:type="dxa"/>
            <w:gridSpan w:val="2"/>
            <w:tcBorders>
              <w:top w:val="single" w:sz="4" w:space="0" w:color="auto"/>
              <w:left w:val="single" w:sz="4" w:space="0" w:color="auto"/>
              <w:bottom w:val="single" w:sz="4" w:space="0" w:color="auto"/>
              <w:right w:val="single" w:sz="4" w:space="0" w:color="auto"/>
            </w:tcBorders>
          </w:tcPr>
          <w:p w:rsidR="00B26171" w:rsidRPr="009933E5"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7</w:t>
            </w:r>
            <w:r w:rsidR="00B26171" w:rsidRPr="009933E5">
              <w:rPr>
                <w:rFonts w:ascii="Times New Roman" w:hAnsi="Times New Roman"/>
                <w:sz w:val="22"/>
                <w:szCs w:val="22"/>
              </w:rPr>
              <w:t>.  Business Fax N</w:t>
            </w:r>
            <w:r w:rsidR="004334D8">
              <w:rPr>
                <w:rFonts w:ascii="Times New Roman" w:hAnsi="Times New Roman"/>
                <w:sz w:val="22"/>
                <w:szCs w:val="22"/>
              </w:rPr>
              <w:t>umber</w:t>
            </w:r>
            <w:r w:rsidR="00B26171" w:rsidRPr="009933E5">
              <w:rPr>
                <w:rFonts w:ascii="Times New Roman" w:hAnsi="Times New Roman"/>
                <w:sz w:val="22"/>
                <w:szCs w:val="22"/>
              </w:rPr>
              <w:t>:</w:t>
            </w: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c>
          <w:tcPr>
            <w:tcW w:w="3422" w:type="dxa"/>
            <w:gridSpan w:val="2"/>
            <w:tcBorders>
              <w:top w:val="single" w:sz="4" w:space="0" w:color="auto"/>
              <w:left w:val="single" w:sz="4" w:space="0" w:color="auto"/>
              <w:bottom w:val="single" w:sz="4" w:space="0" w:color="auto"/>
              <w:right w:val="single" w:sz="4" w:space="0" w:color="auto"/>
            </w:tcBorders>
          </w:tcPr>
          <w:p w:rsidR="00B26171" w:rsidRPr="009933E5" w:rsidRDefault="00D7337F"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r>
              <w:rPr>
                <w:rFonts w:ascii="Times New Roman" w:hAnsi="Times New Roman"/>
                <w:sz w:val="22"/>
                <w:szCs w:val="22"/>
              </w:rPr>
              <w:t>8</w:t>
            </w:r>
            <w:r w:rsidR="00B26171" w:rsidRPr="009933E5">
              <w:rPr>
                <w:rFonts w:ascii="Times New Roman" w:hAnsi="Times New Roman"/>
                <w:sz w:val="22"/>
                <w:szCs w:val="22"/>
              </w:rPr>
              <w:t xml:space="preserve">.  </w:t>
            </w:r>
            <w:r w:rsidR="00307391">
              <w:rPr>
                <w:rFonts w:ascii="Times New Roman" w:hAnsi="Times New Roman"/>
                <w:sz w:val="22"/>
                <w:szCs w:val="22"/>
              </w:rPr>
              <w:t xml:space="preserve">Business </w:t>
            </w:r>
            <w:r w:rsidR="00B26171" w:rsidRPr="009933E5">
              <w:rPr>
                <w:rFonts w:ascii="Times New Roman" w:hAnsi="Times New Roman"/>
                <w:sz w:val="22"/>
                <w:szCs w:val="22"/>
              </w:rPr>
              <w:t>E-mail address</w:t>
            </w:r>
            <w:r w:rsidR="00B26171">
              <w:rPr>
                <w:rFonts w:ascii="Times New Roman" w:hAnsi="Times New Roman"/>
                <w:sz w:val="22"/>
                <w:szCs w:val="22"/>
              </w:rPr>
              <w:t>:</w:t>
            </w: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rFonts w:ascii="Times New Roman" w:hAnsi="Times New Roman"/>
                <w:sz w:val="22"/>
                <w:szCs w:val="22"/>
              </w:rPr>
            </w:pPr>
          </w:p>
          <w:p w:rsidR="00B26171" w:rsidRPr="009933E5" w:rsidRDefault="00B26171" w:rsidP="00B2617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rFonts w:ascii="Times New Roman" w:hAnsi="Times New Roman"/>
                <w:sz w:val="22"/>
                <w:szCs w:val="22"/>
              </w:rPr>
            </w:pPr>
          </w:p>
        </w:tc>
      </w:tr>
    </w:tbl>
    <w:p w:rsidR="00D7337F" w:rsidRDefault="00D7337F"/>
    <w:p w:rsidR="00D7337F" w:rsidRDefault="00D7337F">
      <w:pPr>
        <w:widowControl/>
        <w:autoSpaceDE/>
        <w:autoSpaceDN/>
        <w:adjustRightInd/>
      </w:pPr>
      <w:r>
        <w:br w:type="page"/>
      </w:r>
    </w:p>
    <w:p w:rsidR="00EB4873" w:rsidRDefault="00EB4873"/>
    <w:tbl>
      <w:tblPr>
        <w:tblW w:w="10423" w:type="dxa"/>
        <w:jc w:val="center"/>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9"/>
        <w:gridCol w:w="1710"/>
        <w:gridCol w:w="1864"/>
      </w:tblGrid>
      <w:tr w:rsidR="005F208E" w:rsidRPr="005F208E" w:rsidTr="002737CF">
        <w:trPr>
          <w:tblHeader/>
          <w:jc w:val="center"/>
        </w:trPr>
        <w:tc>
          <w:tcPr>
            <w:tcW w:w="10423" w:type="dxa"/>
            <w:gridSpan w:val="3"/>
            <w:shd w:val="clear" w:color="auto" w:fill="DAEEF3" w:themeFill="accent5" w:themeFillTint="33"/>
            <w:vAlign w:val="center"/>
          </w:tcPr>
          <w:p w:rsidR="005F208E" w:rsidRPr="005F208E" w:rsidRDefault="005F208E" w:rsidP="009C6F95">
            <w:pPr>
              <w:spacing w:before="60" w:after="60"/>
              <w:jc w:val="center"/>
              <w:rPr>
                <w:rFonts w:ascii="Times New Roman" w:hAnsi="Times New Roman"/>
                <w:b/>
                <w:i/>
                <w:sz w:val="22"/>
                <w:szCs w:val="22"/>
              </w:rPr>
            </w:pPr>
            <w:r w:rsidRPr="005F208E">
              <w:rPr>
                <w:rFonts w:ascii="Times New Roman" w:hAnsi="Times New Roman"/>
                <w:b/>
                <w:i/>
                <w:sz w:val="22"/>
                <w:szCs w:val="22"/>
              </w:rPr>
              <w:t xml:space="preserve">BLOCK </w:t>
            </w:r>
            <w:r w:rsidR="009C6F95">
              <w:rPr>
                <w:rFonts w:ascii="Times New Roman" w:hAnsi="Times New Roman"/>
                <w:b/>
                <w:i/>
                <w:sz w:val="22"/>
                <w:szCs w:val="22"/>
              </w:rPr>
              <w:t>B</w:t>
            </w:r>
            <w:r w:rsidRPr="005F208E">
              <w:rPr>
                <w:rFonts w:ascii="Times New Roman" w:hAnsi="Times New Roman"/>
                <w:b/>
                <w:i/>
                <w:sz w:val="22"/>
                <w:szCs w:val="22"/>
              </w:rPr>
              <w:t xml:space="preserve"> – VESSEL IDENTIFICATION</w:t>
            </w:r>
          </w:p>
        </w:tc>
      </w:tr>
      <w:tr w:rsidR="005F208E" w:rsidRPr="005F208E" w:rsidTr="002737CF">
        <w:trPr>
          <w:tblHeader/>
          <w:jc w:val="center"/>
        </w:trPr>
        <w:tc>
          <w:tcPr>
            <w:tcW w:w="10423" w:type="dxa"/>
            <w:gridSpan w:val="3"/>
          </w:tcPr>
          <w:p w:rsidR="005F208E" w:rsidRPr="005F208E" w:rsidRDefault="00307391" w:rsidP="00676AC8">
            <w:pPr>
              <w:spacing w:before="20" w:after="20"/>
              <w:rPr>
                <w:rFonts w:ascii="Times New Roman" w:hAnsi="Times New Roman"/>
                <w:sz w:val="22"/>
                <w:szCs w:val="22"/>
              </w:rPr>
            </w:pPr>
            <w:r>
              <w:rPr>
                <w:rFonts w:ascii="Times New Roman" w:hAnsi="Times New Roman"/>
                <w:sz w:val="22"/>
                <w:szCs w:val="22"/>
              </w:rPr>
              <w:t xml:space="preserve">For each AFA permitted vessel that the entity will represent, provide the following information.  </w:t>
            </w:r>
            <w:r w:rsidR="005F208E" w:rsidRPr="00403A2A">
              <w:rPr>
                <w:rFonts w:ascii="Times New Roman" w:hAnsi="Times New Roman"/>
                <w:i/>
                <w:sz w:val="22"/>
                <w:szCs w:val="22"/>
              </w:rPr>
              <w:t>Attach additional sheet if necessary.</w:t>
            </w:r>
          </w:p>
        </w:tc>
      </w:tr>
      <w:tr w:rsidR="005F208E" w:rsidRPr="005F208E" w:rsidTr="002737CF">
        <w:trPr>
          <w:jc w:val="center"/>
        </w:trPr>
        <w:tc>
          <w:tcPr>
            <w:tcW w:w="6849" w:type="dxa"/>
            <w:vAlign w:val="center"/>
          </w:tcPr>
          <w:p w:rsidR="005F208E" w:rsidRPr="005F208E" w:rsidRDefault="00D7337F" w:rsidP="005F208E">
            <w:pPr>
              <w:spacing w:before="38" w:after="38"/>
              <w:jc w:val="center"/>
              <w:rPr>
                <w:rFonts w:ascii="Times New Roman" w:hAnsi="Times New Roman"/>
                <w:sz w:val="22"/>
                <w:szCs w:val="22"/>
              </w:rPr>
            </w:pPr>
            <w:r>
              <w:rPr>
                <w:rFonts w:ascii="Times New Roman" w:hAnsi="Times New Roman"/>
                <w:sz w:val="22"/>
                <w:szCs w:val="22"/>
              </w:rPr>
              <w:t>Name of V</w:t>
            </w:r>
            <w:r w:rsidR="005F208E" w:rsidRPr="005F208E">
              <w:rPr>
                <w:rFonts w:ascii="Times New Roman" w:hAnsi="Times New Roman"/>
                <w:sz w:val="22"/>
                <w:szCs w:val="22"/>
              </w:rPr>
              <w:t>essel</w:t>
            </w:r>
          </w:p>
        </w:tc>
        <w:tc>
          <w:tcPr>
            <w:tcW w:w="1710" w:type="dxa"/>
            <w:vAlign w:val="center"/>
          </w:tcPr>
          <w:p w:rsidR="005F208E" w:rsidRPr="005F208E" w:rsidRDefault="005F208E" w:rsidP="005F208E">
            <w:pPr>
              <w:spacing w:before="38" w:after="38"/>
              <w:jc w:val="center"/>
              <w:rPr>
                <w:rFonts w:ascii="Times New Roman" w:hAnsi="Times New Roman"/>
                <w:sz w:val="22"/>
                <w:szCs w:val="22"/>
              </w:rPr>
            </w:pPr>
            <w:r w:rsidRPr="005F208E">
              <w:rPr>
                <w:rFonts w:ascii="Times New Roman" w:hAnsi="Times New Roman"/>
                <w:sz w:val="22"/>
                <w:szCs w:val="22"/>
              </w:rPr>
              <w:t>ADF&amp;G No.</w:t>
            </w:r>
          </w:p>
        </w:tc>
        <w:tc>
          <w:tcPr>
            <w:tcW w:w="1864" w:type="dxa"/>
            <w:vAlign w:val="center"/>
          </w:tcPr>
          <w:p w:rsidR="005F208E" w:rsidRPr="005F208E" w:rsidRDefault="00F834C0" w:rsidP="005F208E">
            <w:pPr>
              <w:spacing w:before="38" w:after="38"/>
              <w:jc w:val="center"/>
              <w:rPr>
                <w:rFonts w:ascii="Times New Roman" w:hAnsi="Times New Roman"/>
                <w:sz w:val="22"/>
                <w:szCs w:val="22"/>
              </w:rPr>
            </w:pPr>
            <w:r>
              <w:rPr>
                <w:rFonts w:ascii="Times New Roman" w:hAnsi="Times New Roman"/>
                <w:sz w:val="22"/>
                <w:szCs w:val="22"/>
              </w:rPr>
              <w:t>Federal Fisheries Permit No.</w:t>
            </w:r>
          </w:p>
        </w:tc>
      </w:tr>
      <w:tr w:rsidR="005F208E" w:rsidRPr="005F208E" w:rsidTr="002737CF">
        <w:trPr>
          <w:jc w:val="center"/>
        </w:trPr>
        <w:tc>
          <w:tcPr>
            <w:tcW w:w="6849"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P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5F208E" w:rsidRPr="005F208E" w:rsidTr="002737CF">
        <w:trPr>
          <w:jc w:val="center"/>
        </w:trPr>
        <w:tc>
          <w:tcPr>
            <w:tcW w:w="6849" w:type="dxa"/>
          </w:tcPr>
          <w:p w:rsidR="005F208E" w:rsidRDefault="005F208E" w:rsidP="005F208E">
            <w:pPr>
              <w:spacing w:after="38"/>
              <w:rPr>
                <w:rFonts w:ascii="Times New Roman" w:hAnsi="Times New Roman"/>
                <w:sz w:val="22"/>
                <w:szCs w:val="22"/>
              </w:rPr>
            </w:pPr>
          </w:p>
          <w:p w:rsidR="005F208E" w:rsidRPr="005F208E" w:rsidRDefault="005F208E" w:rsidP="005F208E">
            <w:pPr>
              <w:spacing w:after="38"/>
              <w:rPr>
                <w:rFonts w:ascii="Times New Roman" w:hAnsi="Times New Roman"/>
                <w:sz w:val="22"/>
                <w:szCs w:val="22"/>
              </w:rPr>
            </w:pPr>
          </w:p>
        </w:tc>
        <w:tc>
          <w:tcPr>
            <w:tcW w:w="1710" w:type="dxa"/>
          </w:tcPr>
          <w:p w:rsidR="005F208E" w:rsidRPr="005F208E" w:rsidRDefault="005F208E" w:rsidP="005F208E">
            <w:pPr>
              <w:spacing w:after="38"/>
              <w:rPr>
                <w:rFonts w:ascii="Times New Roman" w:hAnsi="Times New Roman"/>
                <w:sz w:val="22"/>
                <w:szCs w:val="22"/>
              </w:rPr>
            </w:pPr>
          </w:p>
        </w:tc>
        <w:tc>
          <w:tcPr>
            <w:tcW w:w="1864" w:type="dxa"/>
          </w:tcPr>
          <w:p w:rsidR="005F208E" w:rsidRPr="005F208E" w:rsidRDefault="005F208E" w:rsidP="005F208E">
            <w:pPr>
              <w:spacing w:after="38"/>
              <w:rPr>
                <w:rFonts w:ascii="Times New Roman" w:hAnsi="Times New Roman"/>
                <w:sz w:val="22"/>
                <w:szCs w:val="22"/>
              </w:rPr>
            </w:pPr>
          </w:p>
        </w:tc>
      </w:tr>
      <w:tr w:rsidR="00403A2A" w:rsidRPr="005F208E" w:rsidTr="002737CF">
        <w:trPr>
          <w:jc w:val="center"/>
        </w:trPr>
        <w:tc>
          <w:tcPr>
            <w:tcW w:w="6849" w:type="dxa"/>
          </w:tcPr>
          <w:p w:rsidR="00403A2A" w:rsidRDefault="00403A2A" w:rsidP="005F208E">
            <w:pPr>
              <w:spacing w:after="38"/>
              <w:rPr>
                <w:rFonts w:ascii="Times New Roman" w:hAnsi="Times New Roman"/>
                <w:sz w:val="22"/>
                <w:szCs w:val="22"/>
              </w:rPr>
            </w:pPr>
          </w:p>
          <w:p w:rsidR="00403A2A" w:rsidRDefault="00403A2A" w:rsidP="005F208E">
            <w:pPr>
              <w:spacing w:after="38"/>
              <w:rPr>
                <w:rFonts w:ascii="Times New Roman" w:hAnsi="Times New Roman"/>
                <w:sz w:val="22"/>
                <w:szCs w:val="22"/>
              </w:rPr>
            </w:pPr>
          </w:p>
        </w:tc>
        <w:tc>
          <w:tcPr>
            <w:tcW w:w="1710" w:type="dxa"/>
          </w:tcPr>
          <w:p w:rsidR="00403A2A" w:rsidRPr="005F208E" w:rsidRDefault="00403A2A" w:rsidP="005F208E">
            <w:pPr>
              <w:spacing w:after="38"/>
              <w:rPr>
                <w:rFonts w:ascii="Times New Roman" w:hAnsi="Times New Roman"/>
                <w:sz w:val="22"/>
                <w:szCs w:val="22"/>
              </w:rPr>
            </w:pPr>
          </w:p>
        </w:tc>
        <w:tc>
          <w:tcPr>
            <w:tcW w:w="1864" w:type="dxa"/>
          </w:tcPr>
          <w:p w:rsidR="00403A2A" w:rsidRPr="005F208E" w:rsidRDefault="00403A2A" w:rsidP="005F208E">
            <w:pPr>
              <w:spacing w:after="38"/>
              <w:rPr>
                <w:rFonts w:ascii="Times New Roman" w:hAnsi="Times New Roman"/>
                <w:sz w:val="22"/>
                <w:szCs w:val="22"/>
              </w:rPr>
            </w:pPr>
          </w:p>
        </w:tc>
      </w:tr>
      <w:tr w:rsidR="00403A2A" w:rsidRPr="005F208E" w:rsidTr="002737CF">
        <w:trPr>
          <w:jc w:val="center"/>
        </w:trPr>
        <w:tc>
          <w:tcPr>
            <w:tcW w:w="6849" w:type="dxa"/>
          </w:tcPr>
          <w:p w:rsidR="00403A2A" w:rsidRDefault="00403A2A" w:rsidP="005F208E">
            <w:pPr>
              <w:spacing w:after="38"/>
              <w:rPr>
                <w:rFonts w:ascii="Times New Roman" w:hAnsi="Times New Roman"/>
                <w:sz w:val="22"/>
                <w:szCs w:val="22"/>
              </w:rPr>
            </w:pPr>
          </w:p>
          <w:p w:rsidR="00403A2A" w:rsidRDefault="00403A2A" w:rsidP="005F208E">
            <w:pPr>
              <w:spacing w:after="38"/>
              <w:rPr>
                <w:rFonts w:ascii="Times New Roman" w:hAnsi="Times New Roman"/>
                <w:sz w:val="22"/>
                <w:szCs w:val="22"/>
              </w:rPr>
            </w:pPr>
          </w:p>
        </w:tc>
        <w:tc>
          <w:tcPr>
            <w:tcW w:w="1710" w:type="dxa"/>
          </w:tcPr>
          <w:p w:rsidR="00403A2A" w:rsidRPr="005F208E" w:rsidRDefault="00403A2A" w:rsidP="005F208E">
            <w:pPr>
              <w:spacing w:after="38"/>
              <w:rPr>
                <w:rFonts w:ascii="Times New Roman" w:hAnsi="Times New Roman"/>
                <w:sz w:val="22"/>
                <w:szCs w:val="22"/>
              </w:rPr>
            </w:pPr>
          </w:p>
        </w:tc>
        <w:tc>
          <w:tcPr>
            <w:tcW w:w="1864" w:type="dxa"/>
          </w:tcPr>
          <w:p w:rsidR="00403A2A" w:rsidRPr="005F208E" w:rsidRDefault="00403A2A" w:rsidP="005F208E">
            <w:pPr>
              <w:spacing w:after="38"/>
              <w:rPr>
                <w:rFonts w:ascii="Times New Roman" w:hAnsi="Times New Roman"/>
                <w:sz w:val="22"/>
                <w:szCs w:val="22"/>
              </w:rPr>
            </w:pPr>
          </w:p>
        </w:tc>
      </w:tr>
    </w:tbl>
    <w:tbl>
      <w:tblPr>
        <w:tblpPr w:leftFromText="180" w:rightFromText="180" w:vertAnchor="text" w:horzAnchor="margin" w:tblpXSpec="center" w:tblpY="109"/>
        <w:tblW w:w="10560" w:type="dxa"/>
        <w:tblLayout w:type="fixed"/>
        <w:tblCellMar>
          <w:left w:w="120" w:type="dxa"/>
          <w:right w:w="120" w:type="dxa"/>
        </w:tblCellMar>
        <w:tblLook w:val="0000" w:firstRow="0" w:lastRow="0" w:firstColumn="0" w:lastColumn="0" w:noHBand="0" w:noVBand="0"/>
      </w:tblPr>
      <w:tblGrid>
        <w:gridCol w:w="10560"/>
      </w:tblGrid>
      <w:tr w:rsidR="009C6F95" w:rsidRPr="009933E5" w:rsidTr="001F3B33">
        <w:tc>
          <w:tcPr>
            <w:tcW w:w="10560" w:type="dxa"/>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9C6F95" w:rsidRPr="00BC7513" w:rsidRDefault="009C6F95" w:rsidP="009C6F95">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b/>
                <w:sz w:val="22"/>
                <w:szCs w:val="22"/>
              </w:rPr>
            </w:pPr>
            <w:r w:rsidRPr="00BC7513">
              <w:rPr>
                <w:rFonts w:ascii="Times New Roman" w:hAnsi="Times New Roman"/>
                <w:b/>
                <w:bCs/>
                <w:i/>
                <w:iCs/>
                <w:sz w:val="22"/>
                <w:szCs w:val="22"/>
              </w:rPr>
              <w:t xml:space="preserve">BLOCK </w:t>
            </w:r>
            <w:r w:rsidR="00BA1EB3">
              <w:rPr>
                <w:rFonts w:ascii="Times New Roman" w:hAnsi="Times New Roman"/>
                <w:b/>
                <w:bCs/>
                <w:i/>
                <w:iCs/>
                <w:sz w:val="22"/>
                <w:szCs w:val="22"/>
              </w:rPr>
              <w:t>C</w:t>
            </w:r>
            <w:r w:rsidRPr="00BC7513">
              <w:rPr>
                <w:rFonts w:ascii="Times New Roman" w:hAnsi="Times New Roman"/>
                <w:b/>
                <w:bCs/>
                <w:i/>
                <w:iCs/>
                <w:sz w:val="22"/>
                <w:szCs w:val="22"/>
                <w:vertAlign w:val="subscript"/>
              </w:rPr>
              <w:t xml:space="preserve"> </w:t>
            </w:r>
            <w:r w:rsidRPr="00BC7513">
              <w:rPr>
                <w:rFonts w:ascii="Times New Roman" w:hAnsi="Times New Roman"/>
                <w:b/>
                <w:bCs/>
                <w:i/>
                <w:iCs/>
                <w:sz w:val="22"/>
                <w:szCs w:val="22"/>
              </w:rPr>
              <w:t>– AFFIRMATION</w:t>
            </w:r>
          </w:p>
        </w:tc>
      </w:tr>
      <w:tr w:rsidR="009C6F95" w:rsidRPr="00E5000E" w:rsidTr="001F3B33">
        <w:tc>
          <w:tcPr>
            <w:tcW w:w="10560" w:type="dxa"/>
            <w:tcBorders>
              <w:top w:val="single" w:sz="8" w:space="0" w:color="000000"/>
              <w:left w:val="single" w:sz="8" w:space="0" w:color="000000"/>
              <w:bottom w:val="single" w:sz="8" w:space="0" w:color="000000"/>
              <w:right w:val="single" w:sz="8" w:space="0" w:color="000000"/>
            </w:tcBorders>
            <w:shd w:val="clear" w:color="000000" w:fill="auto"/>
            <w:vAlign w:val="bottom"/>
          </w:tcPr>
          <w:p w:rsidR="009C6F95" w:rsidRPr="00BC7513" w:rsidRDefault="009C6F95" w:rsidP="009C6F95">
            <w:pPr>
              <w:spacing w:after="60"/>
              <w:rPr>
                <w:rFonts w:ascii="Times New Roman" w:hAnsi="Times New Roman"/>
                <w:sz w:val="22"/>
                <w:szCs w:val="22"/>
              </w:rPr>
            </w:pPr>
            <w:r w:rsidRPr="00BC7513">
              <w:rPr>
                <w:rFonts w:ascii="Times New Roman" w:hAnsi="Times New Roman"/>
                <w:sz w:val="22"/>
                <w:szCs w:val="22"/>
              </w:rPr>
              <w:t>[__] (</w:t>
            </w:r>
            <w:r w:rsidRPr="00BC7513">
              <w:rPr>
                <w:rFonts w:ascii="Times New Roman" w:hAnsi="Times New Roman"/>
                <w:i/>
                <w:sz w:val="22"/>
                <w:szCs w:val="22"/>
              </w:rPr>
              <w:t xml:space="preserve">Check </w:t>
            </w:r>
            <w:r w:rsidR="002A7A14">
              <w:rPr>
                <w:rFonts w:ascii="Times New Roman" w:hAnsi="Times New Roman"/>
                <w:i/>
                <w:sz w:val="22"/>
                <w:szCs w:val="22"/>
              </w:rPr>
              <w:t>this box)</w:t>
            </w:r>
            <w:r w:rsidRPr="00BC7513">
              <w:rPr>
                <w:rFonts w:ascii="Times New Roman" w:hAnsi="Times New Roman"/>
                <w:sz w:val="22"/>
                <w:szCs w:val="22"/>
              </w:rPr>
              <w:tab/>
            </w:r>
          </w:p>
          <w:p w:rsidR="009C6F95" w:rsidRPr="00BC7513" w:rsidRDefault="009C6F95" w:rsidP="009C6F95">
            <w:pPr>
              <w:spacing w:after="60"/>
              <w:rPr>
                <w:rFonts w:ascii="Times New Roman" w:hAnsi="Times New Roman"/>
                <w:sz w:val="22"/>
                <w:szCs w:val="22"/>
              </w:rPr>
            </w:pPr>
            <w:r w:rsidRPr="00BC7513">
              <w:rPr>
                <w:rFonts w:ascii="Times New Roman" w:hAnsi="Times New Roman"/>
                <w:sz w:val="22"/>
                <w:szCs w:val="22"/>
              </w:rPr>
              <w:t xml:space="preserve">I claim, swear, and affirm that each eligible vessel owner, from whom I received written notification, requesting to join this sector </w:t>
            </w:r>
            <w:proofErr w:type="gramStart"/>
            <w:r w:rsidRPr="00BC7513">
              <w:rPr>
                <w:rFonts w:ascii="Times New Roman" w:hAnsi="Times New Roman"/>
                <w:sz w:val="22"/>
                <w:szCs w:val="22"/>
              </w:rPr>
              <w:t>entity</w:t>
            </w:r>
            <w:proofErr w:type="gramEnd"/>
            <w:r w:rsidRPr="00BC7513">
              <w:rPr>
                <w:rFonts w:ascii="Times New Roman" w:hAnsi="Times New Roman"/>
                <w:sz w:val="22"/>
                <w:szCs w:val="22"/>
              </w:rPr>
              <w:t xml:space="preserve"> has been allowed to join this sector entity subject to the same terms and conditions that have been agreed on by, and are applicable to, all other parties to the sector entity.  </w:t>
            </w:r>
          </w:p>
        </w:tc>
      </w:tr>
    </w:tbl>
    <w:p w:rsidR="002737CF" w:rsidRDefault="002737CF"/>
    <w:p w:rsidR="002737CF" w:rsidRDefault="002737CF">
      <w:pPr>
        <w:widowControl/>
        <w:autoSpaceDE/>
        <w:autoSpaceDN/>
        <w:adjustRightInd/>
      </w:pPr>
      <w:r>
        <w:br w:type="page"/>
      </w:r>
    </w:p>
    <w:p w:rsidR="002737CF" w:rsidRDefault="002737CF"/>
    <w:tbl>
      <w:tblPr>
        <w:tblpPr w:leftFromText="180" w:rightFromText="180" w:vertAnchor="text" w:horzAnchor="margin" w:tblpXSpec="center" w:tblpY="109"/>
        <w:tblW w:w="10560" w:type="dxa"/>
        <w:tblLayout w:type="fixed"/>
        <w:tblCellMar>
          <w:left w:w="120" w:type="dxa"/>
          <w:right w:w="120" w:type="dxa"/>
        </w:tblCellMar>
        <w:tblLook w:val="0000" w:firstRow="0" w:lastRow="0" w:firstColumn="0" w:lastColumn="0" w:noHBand="0" w:noVBand="0"/>
      </w:tblPr>
      <w:tblGrid>
        <w:gridCol w:w="3597"/>
        <w:gridCol w:w="3417"/>
        <w:gridCol w:w="3546"/>
      </w:tblGrid>
      <w:tr w:rsidR="009C6F95" w:rsidRPr="009933E5" w:rsidTr="001F3B33">
        <w:tc>
          <w:tcPr>
            <w:tcW w:w="1056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9C6F95" w:rsidRPr="009933E5" w:rsidRDefault="009C6F95" w:rsidP="009C6F95">
            <w:pPr>
              <w:tabs>
                <w:tab w:val="left" w:pos="0"/>
                <w:tab w:val="left" w:pos="240"/>
                <w:tab w:val="left" w:pos="600"/>
                <w:tab w:val="left" w:pos="1140"/>
                <w:tab w:val="left" w:pos="2760"/>
                <w:tab w:val="left" w:pos="3480"/>
                <w:tab w:val="left" w:pos="6000"/>
                <w:tab w:val="left" w:pos="6540"/>
                <w:tab w:val="left" w:pos="8790"/>
              </w:tabs>
              <w:spacing w:before="60" w:after="60"/>
              <w:jc w:val="center"/>
              <w:rPr>
                <w:rFonts w:ascii="Times New Roman" w:hAnsi="Times New Roman"/>
                <w:sz w:val="22"/>
                <w:szCs w:val="22"/>
              </w:rPr>
            </w:pPr>
            <w:r w:rsidRPr="009933E5">
              <w:rPr>
                <w:rFonts w:ascii="Times New Roman" w:hAnsi="Times New Roman"/>
                <w:b/>
                <w:bCs/>
                <w:i/>
                <w:iCs/>
                <w:sz w:val="22"/>
                <w:szCs w:val="22"/>
              </w:rPr>
              <w:t xml:space="preserve">BLOCK </w:t>
            </w:r>
            <w:r w:rsidR="00BA1EB3">
              <w:rPr>
                <w:rFonts w:ascii="Times New Roman" w:hAnsi="Times New Roman"/>
                <w:b/>
                <w:bCs/>
                <w:i/>
                <w:iCs/>
                <w:sz w:val="22"/>
                <w:szCs w:val="22"/>
              </w:rPr>
              <w:t>D</w:t>
            </w:r>
            <w:r w:rsidRPr="009933E5">
              <w:rPr>
                <w:rFonts w:ascii="Times New Roman" w:hAnsi="Times New Roman"/>
                <w:b/>
                <w:bCs/>
                <w:i/>
                <w:iCs/>
                <w:sz w:val="22"/>
                <w:szCs w:val="22"/>
                <w:vertAlign w:val="subscript"/>
              </w:rPr>
              <w:t xml:space="preserve"> </w:t>
            </w:r>
            <w:r w:rsidRPr="009933E5">
              <w:rPr>
                <w:rFonts w:ascii="Times New Roman" w:hAnsi="Times New Roman"/>
                <w:b/>
                <w:bCs/>
                <w:i/>
                <w:iCs/>
                <w:sz w:val="22"/>
                <w:szCs w:val="22"/>
              </w:rPr>
              <w:t>– CERTIFICATION</w:t>
            </w:r>
          </w:p>
        </w:tc>
      </w:tr>
      <w:tr w:rsidR="009C6F95" w:rsidRPr="00E5000E" w:rsidTr="001F3B33">
        <w:tc>
          <w:tcPr>
            <w:tcW w:w="1056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9C6F95" w:rsidRPr="00B7666E" w:rsidRDefault="009C6F95" w:rsidP="009C6F95">
            <w:pPr>
              <w:rPr>
                <w:rFonts w:ascii="Times New Roman" w:hAnsi="Times New Roman"/>
                <w:i/>
                <w:sz w:val="22"/>
                <w:szCs w:val="22"/>
              </w:rPr>
            </w:pPr>
            <w:r w:rsidRPr="00B7666E">
              <w:rPr>
                <w:rFonts w:ascii="Times New Roman" w:hAnsi="Times New Roman"/>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9C6F95" w:rsidRPr="002C68CB" w:rsidTr="001F3B33">
        <w:tc>
          <w:tcPr>
            <w:tcW w:w="3597" w:type="dxa"/>
            <w:tcBorders>
              <w:top w:val="single" w:sz="8" w:space="0" w:color="000000"/>
              <w:left w:val="single" w:sz="8" w:space="0" w:color="000000"/>
              <w:bottom w:val="single" w:sz="8" w:space="0" w:color="000000"/>
              <w:right w:val="single" w:sz="8" w:space="0" w:color="000000"/>
            </w:tcBorders>
            <w:shd w:val="clear" w:color="000000" w:fill="FFFFFF"/>
          </w:tcPr>
          <w:p w:rsidR="009C6F95" w:rsidRPr="002C68CB" w:rsidRDefault="009C6F95" w:rsidP="009C6F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Printed Name of Representative:</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9C6F95" w:rsidRPr="002C68CB" w:rsidRDefault="009C6F95" w:rsidP="009C6F95">
            <w:pPr>
              <w:rPr>
                <w:rFonts w:ascii="Times New Roman" w:hAnsi="Times New Roman"/>
                <w:sz w:val="22"/>
                <w:szCs w:val="22"/>
              </w:rPr>
            </w:pPr>
            <w:r>
              <w:rPr>
                <w:rFonts w:ascii="Times New Roman" w:hAnsi="Times New Roman"/>
                <w:sz w:val="22"/>
                <w:szCs w:val="22"/>
              </w:rPr>
              <w:t>Signature of Representative</w:t>
            </w:r>
            <w:r w:rsidRPr="002C68CB">
              <w:rPr>
                <w:rFonts w:ascii="Times New Roman" w:hAnsi="Times New Roman"/>
                <w:sz w:val="22"/>
                <w:szCs w:val="22"/>
              </w:rPr>
              <w:t>:</w:t>
            </w:r>
          </w:p>
        </w:tc>
        <w:tc>
          <w:tcPr>
            <w:tcW w:w="3546" w:type="dxa"/>
            <w:tcBorders>
              <w:top w:val="single" w:sz="8" w:space="0" w:color="000000"/>
              <w:left w:val="single" w:sz="8" w:space="0" w:color="000000"/>
              <w:bottom w:val="single" w:sz="8" w:space="0" w:color="000000"/>
              <w:right w:val="single" w:sz="8" w:space="0" w:color="000000"/>
            </w:tcBorders>
            <w:shd w:val="clear" w:color="000000" w:fill="FFFFFF"/>
          </w:tcPr>
          <w:p w:rsidR="009C6F95" w:rsidRDefault="009C6F95" w:rsidP="009C6F95">
            <w:pPr>
              <w:rPr>
                <w:rFonts w:ascii="Times New Roman" w:hAnsi="Times New Roman"/>
                <w:sz w:val="22"/>
                <w:szCs w:val="22"/>
              </w:rPr>
            </w:pPr>
            <w:r>
              <w:rPr>
                <w:rFonts w:ascii="Times New Roman" w:hAnsi="Times New Roman"/>
                <w:sz w:val="22"/>
                <w:szCs w:val="22"/>
              </w:rPr>
              <w:t>Date Signed:</w:t>
            </w:r>
          </w:p>
          <w:p w:rsidR="009C6F95" w:rsidRDefault="009C6F95" w:rsidP="009C6F95">
            <w:pPr>
              <w:rPr>
                <w:rFonts w:ascii="Times New Roman" w:hAnsi="Times New Roman"/>
                <w:sz w:val="22"/>
                <w:szCs w:val="22"/>
              </w:rPr>
            </w:pPr>
          </w:p>
          <w:p w:rsidR="009C6F95" w:rsidRPr="002C68CB" w:rsidRDefault="009C6F95" w:rsidP="009C6F95">
            <w:pPr>
              <w:rPr>
                <w:rFonts w:ascii="Times New Roman" w:hAnsi="Times New Roman"/>
                <w:sz w:val="22"/>
                <w:szCs w:val="22"/>
              </w:rPr>
            </w:pPr>
          </w:p>
        </w:tc>
      </w:tr>
      <w:tr w:rsidR="009C6F95" w:rsidRPr="002C68CB" w:rsidTr="001F3B33">
        <w:tc>
          <w:tcPr>
            <w:tcW w:w="3597" w:type="dxa"/>
            <w:tcBorders>
              <w:top w:val="single" w:sz="8" w:space="0" w:color="000000"/>
              <w:left w:val="single" w:sz="8" w:space="0" w:color="000000"/>
              <w:bottom w:val="single" w:sz="8" w:space="0" w:color="000000"/>
              <w:right w:val="single" w:sz="8" w:space="0" w:color="000000"/>
            </w:tcBorders>
            <w:shd w:val="clear" w:color="000000" w:fill="FFFFFF"/>
          </w:tcPr>
          <w:p w:rsidR="009C6F95" w:rsidRDefault="009C6F95" w:rsidP="009C6F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r>
              <w:rPr>
                <w:rFonts w:ascii="Times New Roman" w:hAnsi="Times New Roman"/>
                <w:sz w:val="22"/>
                <w:szCs w:val="22"/>
              </w:rPr>
              <w:t xml:space="preserve">Printed Name of Agent for Service     of Process </w:t>
            </w:r>
            <w:r w:rsidRPr="00B85BD4">
              <w:rPr>
                <w:rFonts w:ascii="Times New Roman" w:hAnsi="Times New Roman"/>
                <w:i/>
                <w:sz w:val="22"/>
                <w:szCs w:val="22"/>
              </w:rPr>
              <w:t>(if applicable)</w:t>
            </w:r>
            <w:r>
              <w:rPr>
                <w:rFonts w:ascii="Times New Roman" w:hAnsi="Times New Roman"/>
                <w:sz w:val="22"/>
                <w:szCs w:val="22"/>
              </w:rPr>
              <w:t>:</w:t>
            </w:r>
          </w:p>
          <w:p w:rsidR="009C6F95" w:rsidRDefault="009C6F95" w:rsidP="009C6F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bookmarkStart w:id="0" w:name="_GoBack"/>
            <w:bookmarkEnd w:id="0"/>
          </w:p>
          <w:p w:rsidR="009C6F95" w:rsidRPr="002C68CB" w:rsidRDefault="009C6F95" w:rsidP="009C6F95">
            <w:pPr>
              <w:tabs>
                <w:tab w:val="left" w:pos="0"/>
                <w:tab w:val="left" w:pos="240"/>
                <w:tab w:val="left" w:pos="600"/>
                <w:tab w:val="left" w:pos="1140"/>
                <w:tab w:val="left" w:pos="2760"/>
                <w:tab w:val="left" w:pos="3480"/>
                <w:tab w:val="left" w:pos="6000"/>
                <w:tab w:val="left" w:pos="6540"/>
                <w:tab w:val="left" w:pos="8790"/>
              </w:tabs>
              <w:rPr>
                <w:rFonts w:ascii="Times New Roman" w:hAnsi="Times New Roman"/>
                <w:sz w:val="22"/>
                <w:szCs w:val="22"/>
              </w:rPr>
            </w:pP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9C6F95" w:rsidRPr="002C68CB" w:rsidRDefault="009C6F95" w:rsidP="009C6F95">
            <w:pPr>
              <w:rPr>
                <w:rFonts w:ascii="Times New Roman" w:hAnsi="Times New Roman"/>
                <w:sz w:val="22"/>
                <w:szCs w:val="22"/>
              </w:rPr>
            </w:pPr>
            <w:r>
              <w:rPr>
                <w:rFonts w:ascii="Times New Roman" w:hAnsi="Times New Roman"/>
                <w:sz w:val="22"/>
                <w:szCs w:val="22"/>
              </w:rPr>
              <w:t>Signature of Agent:</w:t>
            </w:r>
          </w:p>
        </w:tc>
        <w:tc>
          <w:tcPr>
            <w:tcW w:w="3546" w:type="dxa"/>
            <w:tcBorders>
              <w:top w:val="single" w:sz="8" w:space="0" w:color="000000"/>
              <w:left w:val="single" w:sz="8" w:space="0" w:color="000000"/>
              <w:bottom w:val="single" w:sz="8" w:space="0" w:color="000000"/>
              <w:right w:val="single" w:sz="8" w:space="0" w:color="000000"/>
            </w:tcBorders>
            <w:shd w:val="clear" w:color="000000" w:fill="FFFFFF"/>
          </w:tcPr>
          <w:p w:rsidR="009C6F95" w:rsidRDefault="009C6F95" w:rsidP="009C6F95">
            <w:pPr>
              <w:rPr>
                <w:rFonts w:ascii="Times New Roman" w:hAnsi="Times New Roman"/>
                <w:sz w:val="22"/>
                <w:szCs w:val="22"/>
              </w:rPr>
            </w:pPr>
            <w:r>
              <w:rPr>
                <w:rFonts w:ascii="Times New Roman" w:hAnsi="Times New Roman"/>
                <w:sz w:val="22"/>
                <w:szCs w:val="22"/>
              </w:rPr>
              <w:t>Date Signed:</w:t>
            </w:r>
          </w:p>
          <w:p w:rsidR="009C6F95" w:rsidRDefault="009C6F95" w:rsidP="009C6F95">
            <w:pPr>
              <w:rPr>
                <w:rFonts w:ascii="Times New Roman" w:hAnsi="Times New Roman"/>
                <w:sz w:val="22"/>
                <w:szCs w:val="22"/>
              </w:rPr>
            </w:pPr>
          </w:p>
          <w:p w:rsidR="009C6F95" w:rsidRPr="002C68CB" w:rsidRDefault="009C6F95" w:rsidP="009C6F95">
            <w:pPr>
              <w:rPr>
                <w:rFonts w:ascii="Times New Roman" w:hAnsi="Times New Roman"/>
                <w:sz w:val="22"/>
                <w:szCs w:val="22"/>
              </w:rPr>
            </w:pPr>
          </w:p>
        </w:tc>
      </w:tr>
    </w:tbl>
    <w:p w:rsidR="00403A2A" w:rsidRDefault="00403A2A" w:rsidP="003B15E5">
      <w:pPr>
        <w:ind w:right="864"/>
        <w:rPr>
          <w:rFonts w:ascii="Times New Roman" w:hAnsi="Times New Roman"/>
          <w:sz w:val="18"/>
          <w:szCs w:val="18"/>
        </w:rPr>
      </w:pPr>
    </w:p>
    <w:p w:rsidR="002737CF" w:rsidRDefault="002737CF" w:rsidP="003B15E5">
      <w:pPr>
        <w:ind w:right="864"/>
        <w:rPr>
          <w:rFonts w:ascii="Times New Roman" w:hAnsi="Times New Roman"/>
          <w:sz w:val="18"/>
          <w:szCs w:val="18"/>
        </w:rPr>
      </w:pPr>
    </w:p>
    <w:p w:rsidR="002737CF" w:rsidRPr="005F5ECC" w:rsidRDefault="002737CF" w:rsidP="002737CF">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2907FD">
        <w:rPr>
          <w:rFonts w:ascii="Times New Roman" w:hAnsi="Times New Roman"/>
          <w:b/>
          <w:bCs/>
          <w:sz w:val="20"/>
          <w:szCs w:val="20"/>
        </w:rPr>
        <w:t>____________________________________________________________________________________________________</w:t>
      </w:r>
    </w:p>
    <w:p w:rsidR="002737CF" w:rsidRPr="00CF5323" w:rsidRDefault="002737CF" w:rsidP="002737CF">
      <w:pPr>
        <w:tabs>
          <w:tab w:val="left" w:pos="-360"/>
          <w:tab w:val="left" w:pos="0"/>
          <w:tab w:val="left" w:pos="720"/>
          <w:tab w:val="left" w:pos="1260"/>
          <w:tab w:val="left" w:pos="2250"/>
          <w:tab w:val="left" w:pos="3690"/>
          <w:tab w:val="right" w:pos="4950"/>
          <w:tab w:val="left" w:pos="5760"/>
          <w:tab w:val="left" w:pos="6840"/>
          <w:tab w:val="right" w:pos="8100"/>
          <w:tab w:val="left" w:pos="8640"/>
        </w:tabs>
        <w:ind w:left="864" w:right="864"/>
        <w:rPr>
          <w:rFonts w:ascii="Times New Roman" w:hAnsi="Times New Roman"/>
          <w:sz w:val="18"/>
          <w:szCs w:val="18"/>
        </w:rPr>
      </w:pPr>
    </w:p>
    <w:p w:rsidR="002737CF" w:rsidRPr="00CF5323" w:rsidRDefault="002737CF" w:rsidP="002737CF">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rFonts w:ascii="Times New Roman" w:hAnsi="Times New Roman"/>
          <w:i/>
          <w:sz w:val="18"/>
          <w:szCs w:val="18"/>
        </w:rPr>
      </w:pPr>
      <w:r w:rsidRPr="00CF5323">
        <w:rPr>
          <w:rFonts w:ascii="Times New Roman" w:hAnsi="Times New Roman"/>
          <w:b/>
          <w:bCs/>
          <w:i/>
          <w:sz w:val="18"/>
          <w:szCs w:val="18"/>
        </w:rPr>
        <w:t>PUBLIC REPORTING BURDEN STATEMENT</w:t>
      </w:r>
    </w:p>
    <w:p w:rsidR="002737CF" w:rsidRPr="00CF5323" w:rsidRDefault="002737CF" w:rsidP="002737CF">
      <w:pPr>
        <w:tabs>
          <w:tab w:val="left" w:pos="-360"/>
          <w:tab w:val="left" w:pos="0"/>
          <w:tab w:val="left" w:pos="720"/>
          <w:tab w:val="left" w:pos="1260"/>
          <w:tab w:val="left" w:pos="2250"/>
          <w:tab w:val="left" w:pos="3690"/>
          <w:tab w:val="right" w:pos="4950"/>
          <w:tab w:val="left" w:pos="5760"/>
          <w:tab w:val="left" w:pos="6840"/>
          <w:tab w:val="right" w:pos="8100"/>
          <w:tab w:val="left" w:pos="8640"/>
        </w:tabs>
        <w:rPr>
          <w:rFonts w:ascii="Times New Roman" w:hAnsi="Times New Roman"/>
          <w:sz w:val="18"/>
          <w:szCs w:val="18"/>
        </w:rPr>
      </w:pPr>
      <w:r w:rsidRPr="00CF5323">
        <w:rPr>
          <w:rFonts w:ascii="Times New Roman" w:hAnsi="Times New Roman"/>
          <w:sz w:val="18"/>
          <w:szCs w:val="18"/>
        </w:rPr>
        <w:t>Public reporting for this collection of information is estimated to average 8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2737CF" w:rsidRPr="00CF5323" w:rsidRDefault="002737CF" w:rsidP="002737CF">
      <w:pPr>
        <w:tabs>
          <w:tab w:val="left" w:pos="-360"/>
          <w:tab w:val="left" w:pos="0"/>
          <w:tab w:val="left" w:pos="720"/>
          <w:tab w:val="left" w:pos="1260"/>
          <w:tab w:val="left" w:pos="2250"/>
          <w:tab w:val="left" w:pos="3690"/>
          <w:tab w:val="right" w:pos="4950"/>
          <w:tab w:val="left" w:pos="5760"/>
          <w:tab w:val="left" w:pos="6840"/>
          <w:tab w:val="right" w:pos="8100"/>
          <w:tab w:val="left" w:pos="8640"/>
        </w:tabs>
        <w:rPr>
          <w:rFonts w:ascii="Times New Roman" w:hAnsi="Times New Roman"/>
          <w:sz w:val="18"/>
          <w:szCs w:val="18"/>
        </w:rPr>
      </w:pPr>
    </w:p>
    <w:p w:rsidR="002737CF" w:rsidRPr="00CF5323" w:rsidRDefault="002737CF" w:rsidP="002737CF">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rFonts w:ascii="Times New Roman" w:hAnsi="Times New Roman"/>
          <w:i/>
          <w:sz w:val="18"/>
          <w:szCs w:val="18"/>
        </w:rPr>
      </w:pPr>
      <w:r w:rsidRPr="00CF5323">
        <w:rPr>
          <w:rFonts w:ascii="Times New Roman" w:hAnsi="Times New Roman"/>
          <w:b/>
          <w:bCs/>
          <w:i/>
          <w:sz w:val="18"/>
          <w:szCs w:val="18"/>
        </w:rPr>
        <w:t>ADDITIONAL INFORMATION</w:t>
      </w:r>
    </w:p>
    <w:p w:rsidR="002737CF" w:rsidRDefault="002737CF" w:rsidP="002737CF">
      <w:pPr>
        <w:rPr>
          <w:rFonts w:ascii="Times New Roman" w:hAnsi="Times New Roman"/>
          <w:sz w:val="18"/>
          <w:szCs w:val="18"/>
        </w:rPr>
      </w:pPr>
      <w:r w:rsidRPr="00CF5323">
        <w:rPr>
          <w:rFonts w:ascii="Times New Roman" w:hAnsi="Times New Roman"/>
          <w:sz w:val="18"/>
          <w:szCs w:val="18"/>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w:t>
      </w:r>
      <w:r w:rsidRPr="00CF5323">
        <w:rPr>
          <w:rFonts w:ascii="Times New Roman" w:hAnsi="Times New Roman"/>
          <w:i/>
          <w:sz w:val="18"/>
          <w:szCs w:val="18"/>
        </w:rPr>
        <w:t>, et seq</w:t>
      </w:r>
      <w:r w:rsidRPr="00CF5323">
        <w:rPr>
          <w:rFonts w:ascii="Times New Roman" w:hAnsi="Times New Roman"/>
          <w:sz w:val="18"/>
          <w:szCs w:val="18"/>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2737CF" w:rsidRPr="00BA1EB3" w:rsidRDefault="002737CF" w:rsidP="002737CF">
      <w:pPr>
        <w:rPr>
          <w:rFonts w:ascii="Times New Roman" w:hAnsi="Times New Roman"/>
          <w:sz w:val="18"/>
          <w:szCs w:val="18"/>
        </w:rPr>
      </w:pPr>
      <w:r w:rsidRPr="00CF5323">
        <w:rPr>
          <w:rFonts w:ascii="Times New Roman" w:hAnsi="Times New Roman"/>
          <w:sz w:val="18"/>
          <w:szCs w:val="18"/>
        </w:rPr>
        <w:t>_______________________________________________________________________________________________</w:t>
      </w:r>
      <w:r>
        <w:rPr>
          <w:rFonts w:ascii="Times New Roman" w:hAnsi="Times New Roman"/>
          <w:sz w:val="18"/>
          <w:szCs w:val="18"/>
        </w:rPr>
        <w:t>____________</w:t>
      </w:r>
      <w:r w:rsidRPr="00CF5323">
        <w:rPr>
          <w:rFonts w:ascii="Times New Roman" w:hAnsi="Times New Roman"/>
          <w:sz w:val="18"/>
          <w:szCs w:val="18"/>
        </w:rPr>
        <w:t>_____</w:t>
      </w:r>
    </w:p>
    <w:p w:rsidR="003341EE" w:rsidRDefault="00403A2A" w:rsidP="003B15E5">
      <w:pPr>
        <w:ind w:right="864"/>
        <w:rPr>
          <w:rFonts w:ascii="Times New Roman" w:hAnsi="Times New Roman"/>
          <w:vanish/>
          <w:sz w:val="18"/>
          <w:szCs w:val="18"/>
        </w:rPr>
      </w:pPr>
      <w:r>
        <w:rPr>
          <w:rFonts w:ascii="Times New Roman" w:hAnsi="Times New Roman"/>
          <w:sz w:val="18"/>
          <w:szCs w:val="18"/>
        </w:rPr>
        <w:br w:type="page"/>
      </w:r>
    </w:p>
    <w:p w:rsidR="003341EE" w:rsidRDefault="009D5929">
      <w:pPr>
        <w:rPr>
          <w:rFonts w:ascii="Times New Roman" w:hAnsi="Times New Roman"/>
          <w:vanish/>
          <w:sz w:val="18"/>
          <w:szCs w:val="18"/>
        </w:rPr>
      </w:pPr>
      <w:r>
        <w:rPr>
          <w:rFonts w:ascii="Times New Roman" w:hAnsi="Times New Roman"/>
          <w:vanish/>
          <w:sz w:val="18"/>
          <w:szCs w:val="18"/>
        </w:rPr>
        <w:br w:type="page"/>
      </w:r>
    </w:p>
    <w:p w:rsidR="003341EE" w:rsidRPr="00D00B46" w:rsidRDefault="003341EE" w:rsidP="00D00B46"/>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E6E6E6"/>
        <w:tblLayout w:type="fixed"/>
        <w:tblCellMar>
          <w:left w:w="120" w:type="dxa"/>
          <w:right w:w="120" w:type="dxa"/>
        </w:tblCellMar>
        <w:tblLook w:val="0000" w:firstRow="0" w:lastRow="0" w:firstColumn="0" w:lastColumn="0" w:noHBand="0" w:noVBand="0"/>
      </w:tblPr>
      <w:tblGrid>
        <w:gridCol w:w="10260"/>
      </w:tblGrid>
      <w:tr w:rsidR="003341EE" w:rsidTr="0051190C">
        <w:tc>
          <w:tcPr>
            <w:tcW w:w="10260" w:type="dxa"/>
            <w:shd w:val="clear" w:color="auto" w:fill="auto"/>
          </w:tcPr>
          <w:p w:rsidR="003341EE" w:rsidRDefault="003341EE">
            <w:pPr>
              <w:spacing w:line="120" w:lineRule="exact"/>
              <w:rPr>
                <w:rFonts w:ascii="Times New Roman" w:hAnsi="Times New Roman"/>
                <w:b/>
                <w:bCs/>
              </w:rPr>
            </w:pPr>
          </w:p>
          <w:p w:rsidR="003341EE" w:rsidRPr="009D5929" w:rsidRDefault="00DE0A21">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rPr>
            </w:pPr>
            <w:r w:rsidRPr="009D5929">
              <w:rPr>
                <w:rFonts w:ascii="Times New Roman" w:hAnsi="Times New Roman"/>
                <w:bCs/>
              </w:rPr>
              <w:t>Instructions</w:t>
            </w:r>
          </w:p>
          <w:p w:rsidR="00770198" w:rsidRDefault="00B7666E" w:rsidP="00E77C05">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caps/>
              </w:rPr>
            </w:pPr>
            <w:r>
              <w:rPr>
                <w:rFonts w:ascii="Times New Roman" w:hAnsi="Times New Roman"/>
                <w:b/>
                <w:bCs/>
              </w:rPr>
              <w:t>REQUEST</w:t>
            </w:r>
            <w:r w:rsidR="00E77C05" w:rsidRPr="001F3B33">
              <w:rPr>
                <w:rFonts w:ascii="Times New Roman" w:hAnsi="Times New Roman"/>
                <w:b/>
                <w:bCs/>
              </w:rPr>
              <w:t xml:space="preserve"> FOR </w:t>
            </w:r>
            <w:r w:rsidR="00E77C05" w:rsidRPr="001F3B33">
              <w:rPr>
                <w:rFonts w:ascii="Times New Roman" w:hAnsi="Times New Roman"/>
                <w:b/>
                <w:bCs/>
                <w:caps/>
              </w:rPr>
              <w:t xml:space="preserve">approval </w:t>
            </w:r>
          </w:p>
          <w:p w:rsidR="00770198" w:rsidRDefault="00E77C05" w:rsidP="00770198">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caps/>
              </w:rPr>
            </w:pPr>
            <w:r w:rsidRPr="001F3B33">
              <w:rPr>
                <w:rFonts w:ascii="Times New Roman" w:hAnsi="Times New Roman"/>
                <w:b/>
                <w:bCs/>
                <w:caps/>
              </w:rPr>
              <w:t>as an entity</w:t>
            </w:r>
            <w:r w:rsidR="00770198">
              <w:rPr>
                <w:rFonts w:ascii="Times New Roman" w:hAnsi="Times New Roman"/>
                <w:b/>
                <w:bCs/>
                <w:caps/>
              </w:rPr>
              <w:t xml:space="preserve"> </w:t>
            </w:r>
            <w:r w:rsidR="00C937B6">
              <w:rPr>
                <w:rFonts w:ascii="Times New Roman" w:hAnsi="Times New Roman"/>
                <w:b/>
                <w:bCs/>
                <w:caps/>
              </w:rPr>
              <w:t xml:space="preserve">ELIGIBLE </w:t>
            </w:r>
            <w:r w:rsidRPr="001F3B33">
              <w:rPr>
                <w:rFonts w:ascii="Times New Roman" w:hAnsi="Times New Roman"/>
                <w:b/>
                <w:bCs/>
                <w:caps/>
              </w:rPr>
              <w:t xml:space="preserve">to receive </w:t>
            </w:r>
          </w:p>
          <w:p w:rsidR="003341EE" w:rsidRDefault="00E77C05" w:rsidP="00770198">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rPr>
            </w:pPr>
            <w:r w:rsidRPr="001F3B33">
              <w:rPr>
                <w:rFonts w:ascii="Times New Roman" w:hAnsi="Times New Roman"/>
                <w:b/>
                <w:bCs/>
                <w:caps/>
              </w:rPr>
              <w:t xml:space="preserve">transferable </w:t>
            </w:r>
            <w:r w:rsidRPr="001F3B33">
              <w:rPr>
                <w:rFonts w:ascii="Times New Roman" w:hAnsi="Times New Roman"/>
                <w:b/>
                <w:bCs/>
              </w:rPr>
              <w:t>CHINOOK SALMON PSC</w:t>
            </w:r>
            <w:r w:rsidR="00CF5323" w:rsidRPr="001F3B33">
              <w:rPr>
                <w:rFonts w:ascii="Times New Roman" w:hAnsi="Times New Roman"/>
                <w:b/>
                <w:bCs/>
              </w:rPr>
              <w:t xml:space="preserve"> ALLOCATION</w:t>
            </w:r>
            <w:r>
              <w:t xml:space="preserve"> </w:t>
            </w:r>
          </w:p>
        </w:tc>
      </w:tr>
    </w:tbl>
    <w:p w:rsidR="003341EE" w:rsidRDefault="003341EE">
      <w:pPr>
        <w:tabs>
          <w:tab w:val="center" w:pos="4680"/>
          <w:tab w:val="left" w:pos="6000"/>
          <w:tab w:val="left" w:pos="6540"/>
          <w:tab w:val="left" w:pos="8790"/>
        </w:tabs>
        <w:rPr>
          <w:rFonts w:ascii="Times New Roman" w:hAnsi="Times New Roman"/>
          <w:b/>
          <w:bCs/>
          <w:sz w:val="18"/>
          <w:szCs w:val="18"/>
        </w:rPr>
      </w:pPr>
      <w:r>
        <w:rPr>
          <w:rFonts w:ascii="Times New Roman" w:hAnsi="Times New Roman"/>
          <w:b/>
          <w:bCs/>
          <w:sz w:val="18"/>
          <w:szCs w:val="18"/>
        </w:rPr>
        <w:tab/>
      </w:r>
    </w:p>
    <w:p w:rsidR="00C937B6" w:rsidRDefault="00C35DEB" w:rsidP="00C35DEB">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C35DEB">
        <w:rPr>
          <w:rFonts w:ascii="Times New Roman" w:hAnsi="Times New Roman"/>
          <w:bCs/>
          <w:sz w:val="22"/>
          <w:szCs w:val="22"/>
        </w:rPr>
        <w:t xml:space="preserve">Each year, NMFS will allocate to </w:t>
      </w:r>
      <w:r w:rsidR="000437C8">
        <w:rPr>
          <w:rFonts w:ascii="Times New Roman" w:hAnsi="Times New Roman"/>
          <w:bCs/>
          <w:sz w:val="22"/>
          <w:szCs w:val="22"/>
        </w:rPr>
        <w:t>American Fisheries Act (</w:t>
      </w:r>
      <w:r w:rsidRPr="00C35DEB">
        <w:rPr>
          <w:rFonts w:ascii="Times New Roman" w:hAnsi="Times New Roman"/>
          <w:bCs/>
          <w:sz w:val="22"/>
          <w:szCs w:val="22"/>
        </w:rPr>
        <w:t>AFA</w:t>
      </w:r>
      <w:r w:rsidR="000437C8">
        <w:rPr>
          <w:rFonts w:ascii="Times New Roman" w:hAnsi="Times New Roman"/>
          <w:bCs/>
          <w:sz w:val="22"/>
          <w:szCs w:val="22"/>
        </w:rPr>
        <w:t>)</w:t>
      </w:r>
      <w:r w:rsidRPr="00C35DEB">
        <w:rPr>
          <w:rFonts w:ascii="Times New Roman" w:hAnsi="Times New Roman"/>
          <w:bCs/>
          <w:sz w:val="22"/>
          <w:szCs w:val="22"/>
        </w:rPr>
        <w:t xml:space="preserve"> sectors</w:t>
      </w:r>
      <w:r>
        <w:rPr>
          <w:rFonts w:ascii="Times New Roman" w:hAnsi="Times New Roman"/>
          <w:bCs/>
          <w:sz w:val="22"/>
          <w:szCs w:val="22"/>
        </w:rPr>
        <w:t xml:space="preserve"> </w:t>
      </w:r>
      <w:r w:rsidRPr="00C35DEB">
        <w:rPr>
          <w:rFonts w:ascii="Times New Roman" w:hAnsi="Times New Roman"/>
          <w:bCs/>
          <w:sz w:val="22"/>
          <w:szCs w:val="22"/>
        </w:rPr>
        <w:t xml:space="preserve">a portion of the Chinook salmon </w:t>
      </w:r>
      <w:r>
        <w:rPr>
          <w:rFonts w:ascii="Times New Roman" w:hAnsi="Times New Roman"/>
          <w:bCs/>
          <w:sz w:val="22"/>
          <w:szCs w:val="22"/>
        </w:rPr>
        <w:t xml:space="preserve">prohibited </w:t>
      </w:r>
      <w:proofErr w:type="spellStart"/>
      <w:r>
        <w:rPr>
          <w:rFonts w:ascii="Times New Roman" w:hAnsi="Times New Roman"/>
          <w:bCs/>
          <w:sz w:val="22"/>
          <w:szCs w:val="22"/>
        </w:rPr>
        <w:t>speies</w:t>
      </w:r>
      <w:proofErr w:type="spellEnd"/>
      <w:r>
        <w:rPr>
          <w:rFonts w:ascii="Times New Roman" w:hAnsi="Times New Roman"/>
          <w:bCs/>
          <w:sz w:val="22"/>
          <w:szCs w:val="22"/>
        </w:rPr>
        <w:t xml:space="preserve"> catch (</w:t>
      </w:r>
      <w:r w:rsidRPr="00C35DEB">
        <w:rPr>
          <w:rFonts w:ascii="Times New Roman" w:hAnsi="Times New Roman"/>
          <w:bCs/>
          <w:sz w:val="22"/>
          <w:szCs w:val="22"/>
        </w:rPr>
        <w:t>PSC</w:t>
      </w:r>
      <w:r>
        <w:rPr>
          <w:rFonts w:ascii="Times New Roman" w:hAnsi="Times New Roman"/>
          <w:bCs/>
          <w:sz w:val="22"/>
          <w:szCs w:val="22"/>
        </w:rPr>
        <w:t xml:space="preserve">) limit per </w:t>
      </w:r>
      <w:r w:rsidR="00C937B6">
        <w:rPr>
          <w:rFonts w:ascii="Times New Roman" w:hAnsi="Times New Roman"/>
          <w:bCs/>
          <w:sz w:val="22"/>
          <w:szCs w:val="22"/>
        </w:rPr>
        <w:t xml:space="preserve">50 CFR </w:t>
      </w:r>
      <w:r>
        <w:rPr>
          <w:rFonts w:ascii="Times New Roman" w:hAnsi="Times New Roman"/>
          <w:bCs/>
          <w:sz w:val="22"/>
          <w:szCs w:val="22"/>
        </w:rPr>
        <w:t>679.21(f)</w:t>
      </w:r>
      <w:r w:rsidRPr="00C35DEB">
        <w:rPr>
          <w:rFonts w:ascii="Times New Roman" w:hAnsi="Times New Roman"/>
          <w:bCs/>
          <w:sz w:val="22"/>
          <w:szCs w:val="22"/>
        </w:rPr>
        <w:t>.</w:t>
      </w:r>
      <w:r w:rsidR="000437C8">
        <w:rPr>
          <w:rFonts w:ascii="Times New Roman" w:hAnsi="Times New Roman"/>
          <w:bCs/>
          <w:sz w:val="22"/>
          <w:szCs w:val="22"/>
        </w:rPr>
        <w:t xml:space="preserve">  </w:t>
      </w:r>
    </w:p>
    <w:p w:rsidR="00C937B6" w:rsidRDefault="00C937B6" w:rsidP="00C35DEB">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C35DEB" w:rsidRPr="00C35DEB" w:rsidRDefault="000437C8" w:rsidP="00C35DEB">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0437C8">
        <w:rPr>
          <w:rFonts w:ascii="Times New Roman" w:hAnsi="Times New Roman"/>
          <w:bCs/>
          <w:sz w:val="22"/>
          <w:szCs w:val="22"/>
        </w:rPr>
        <w:t>A representative of an entity representing the catcher/processor sector or the mothership sector may request approval by NMFS to receive transferable Chinook salmon PSC allocations on behalf of the members of the sector.</w:t>
      </w:r>
    </w:p>
    <w:p w:rsidR="00C35DEB" w:rsidRDefault="00C35DEB" w:rsidP="001B79CF">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p>
    <w:p w:rsidR="00770198" w:rsidRDefault="00770198" w:rsidP="001B79CF">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p>
    <w:p w:rsidR="00807FDC" w:rsidRDefault="00807FDC" w:rsidP="001B79CF">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1F3B33">
        <w:rPr>
          <w:rFonts w:ascii="Times New Roman" w:hAnsi="Times New Roman"/>
          <w:b/>
          <w:bCs/>
          <w:i/>
          <w:sz w:val="22"/>
          <w:szCs w:val="22"/>
        </w:rPr>
        <w:t>GENERAL INFORMATION</w:t>
      </w:r>
    </w:p>
    <w:p w:rsidR="00DF3A25" w:rsidRDefault="00DF3A25" w:rsidP="001B79CF">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p>
    <w:p w:rsidR="00DF3A25" w:rsidRPr="00DF3A25" w:rsidRDefault="00DF3A25" w:rsidP="00DF3A2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rPr>
      </w:pPr>
      <w:r w:rsidRPr="00DF3A25">
        <w:rPr>
          <w:rFonts w:ascii="Times New Roman" w:hAnsi="Times New Roman"/>
          <w:bCs/>
        </w:rPr>
        <w:t>An authorization contract containing the following information must be attached to this application:</w:t>
      </w:r>
    </w:p>
    <w:p w:rsidR="00A306D5" w:rsidRPr="00DF3A25" w:rsidRDefault="00A306D5" w:rsidP="00DF3A25">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i/>
        </w:rPr>
      </w:pPr>
    </w:p>
    <w:p w:rsidR="00A306D5" w:rsidRDefault="00A306D5" w:rsidP="00A306D5">
      <w:pPr>
        <w:tabs>
          <w:tab w:val="left" w:pos="375"/>
          <w:tab w:val="left" w:pos="720"/>
          <w:tab w:val="left" w:pos="1095"/>
          <w:tab w:val="left" w:pos="1425"/>
          <w:tab w:val="left" w:pos="2760"/>
          <w:tab w:val="left" w:pos="3480"/>
          <w:tab w:val="left" w:pos="6000"/>
          <w:tab w:val="left" w:pos="6540"/>
          <w:tab w:val="left" w:pos="8790"/>
        </w:tabs>
        <w:ind w:left="355" w:hanging="312"/>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0B520E">
        <w:rPr>
          <w:rFonts w:ascii="Times New Roman" w:hAnsi="Times New Roman"/>
          <w:b/>
          <w:sz w:val="22"/>
          <w:szCs w:val="22"/>
        </w:rPr>
        <w:t>AFFIDAVIT</w:t>
      </w:r>
      <w:r w:rsidRPr="000B520E">
        <w:rPr>
          <w:rFonts w:ascii="Times New Roman" w:hAnsi="Times New Roman"/>
          <w:sz w:val="22"/>
          <w:szCs w:val="22"/>
        </w:rPr>
        <w:t xml:space="preserve"> affirming that each eligible vessel owner, from whom the applicant received written notification requesting to join the sector entity, has been allowed to join the sector entity subject to the same terms and conditions that have been agreed on by, and are applicable to, all other parties to the sector entity</w:t>
      </w:r>
    </w:p>
    <w:p w:rsidR="00A306D5" w:rsidRDefault="00A306D5" w:rsidP="00A306D5">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p>
    <w:p w:rsidR="00A306D5" w:rsidRPr="000B520E" w:rsidRDefault="00A306D5" w:rsidP="00A306D5">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r>
        <w:rPr>
          <w:rFonts w:ascii="Times New Roman" w:hAnsi="Times New Roman"/>
          <w:sz w:val="22"/>
          <w:szCs w:val="22"/>
        </w:rPr>
        <w:t>♦</w:t>
      </w:r>
      <w:r>
        <w:rPr>
          <w:rFonts w:ascii="Times New Roman" w:hAnsi="Times New Roman"/>
          <w:sz w:val="22"/>
          <w:szCs w:val="22"/>
        </w:rPr>
        <w:tab/>
      </w:r>
      <w:r w:rsidRPr="000B520E">
        <w:rPr>
          <w:rFonts w:ascii="Times New Roman" w:hAnsi="Times New Roman"/>
          <w:b/>
          <w:sz w:val="22"/>
          <w:szCs w:val="22"/>
        </w:rPr>
        <w:t>CONTRACT</w:t>
      </w:r>
      <w:r w:rsidRPr="000B520E">
        <w:rPr>
          <w:rFonts w:ascii="Times New Roman" w:hAnsi="Times New Roman"/>
          <w:sz w:val="22"/>
          <w:szCs w:val="22"/>
        </w:rPr>
        <w:t xml:space="preserve"> containing the following information:</w:t>
      </w:r>
    </w:p>
    <w:p w:rsidR="00A306D5" w:rsidRPr="000B520E" w:rsidRDefault="00A306D5" w:rsidP="00A306D5">
      <w:pPr>
        <w:tabs>
          <w:tab w:val="left" w:pos="403"/>
          <w:tab w:val="left" w:pos="720"/>
          <w:tab w:val="left" w:pos="1095"/>
          <w:tab w:val="left" w:pos="1425"/>
          <w:tab w:val="left" w:pos="2760"/>
          <w:tab w:val="left" w:pos="3480"/>
          <w:tab w:val="left" w:pos="6000"/>
          <w:tab w:val="left" w:pos="6540"/>
          <w:tab w:val="left" w:pos="8790"/>
        </w:tabs>
        <w:ind w:left="715" w:hanging="720"/>
        <w:rPr>
          <w:rFonts w:ascii="Times New Roman" w:hAnsi="Times New Roman"/>
          <w:sz w:val="22"/>
          <w:szCs w:val="22"/>
        </w:rPr>
      </w:pPr>
      <w:r>
        <w:rPr>
          <w:rFonts w:ascii="Times New Roman" w:hAnsi="Times New Roman"/>
          <w:sz w:val="22"/>
          <w:szCs w:val="22"/>
        </w:rPr>
        <w:tab/>
      </w:r>
      <w:r w:rsidRPr="000B520E">
        <w:rPr>
          <w:rFonts w:ascii="Times New Roman" w:hAnsi="Times New Roman"/>
          <w:sz w:val="22"/>
          <w:szCs w:val="22"/>
        </w:rPr>
        <w:t>(1) Information that documents that all vessel owners party to the contract agree that the entity, the entity's representative, and the entity's agent for service of process named in the application form represent them for purposes of receiving transferable Chinook salmon PSC allocations.</w:t>
      </w:r>
    </w:p>
    <w:p w:rsidR="00A306D5" w:rsidRDefault="00A306D5" w:rsidP="00A306D5">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r>
        <w:rPr>
          <w:rFonts w:ascii="Times New Roman" w:hAnsi="Times New Roman"/>
          <w:sz w:val="22"/>
          <w:szCs w:val="22"/>
        </w:rPr>
        <w:tab/>
      </w:r>
    </w:p>
    <w:p w:rsidR="00A306D5" w:rsidRPr="000B520E" w:rsidRDefault="00A306D5" w:rsidP="00A306D5">
      <w:pPr>
        <w:tabs>
          <w:tab w:val="left" w:pos="375"/>
          <w:tab w:val="left" w:pos="720"/>
          <w:tab w:val="left" w:pos="1095"/>
          <w:tab w:val="left" w:pos="1425"/>
          <w:tab w:val="left" w:pos="2760"/>
          <w:tab w:val="left" w:pos="3480"/>
          <w:tab w:val="left" w:pos="6000"/>
          <w:tab w:val="left" w:pos="6540"/>
          <w:tab w:val="left" w:pos="8790"/>
        </w:tabs>
        <w:ind w:left="715" w:hanging="672"/>
        <w:rPr>
          <w:rFonts w:ascii="Times New Roman" w:hAnsi="Times New Roman"/>
          <w:sz w:val="22"/>
          <w:szCs w:val="22"/>
        </w:rPr>
      </w:pPr>
      <w:r>
        <w:rPr>
          <w:rFonts w:ascii="Times New Roman" w:hAnsi="Times New Roman"/>
          <w:sz w:val="22"/>
          <w:szCs w:val="22"/>
        </w:rPr>
        <w:tab/>
      </w:r>
      <w:r w:rsidRPr="000B520E">
        <w:rPr>
          <w:rFonts w:ascii="Times New Roman" w:hAnsi="Times New Roman"/>
          <w:sz w:val="22"/>
          <w:szCs w:val="22"/>
        </w:rPr>
        <w:t xml:space="preserve">(2) A statement that the entity's representative and agent for service of process </w:t>
      </w:r>
      <w:proofErr w:type="gramStart"/>
      <w:r w:rsidRPr="000B520E">
        <w:rPr>
          <w:rFonts w:ascii="Times New Roman" w:hAnsi="Times New Roman"/>
          <w:sz w:val="22"/>
          <w:szCs w:val="22"/>
        </w:rPr>
        <w:t>are</w:t>
      </w:r>
      <w:proofErr w:type="gramEnd"/>
      <w:r w:rsidRPr="000B520E">
        <w:rPr>
          <w:rFonts w:ascii="Times New Roman" w:hAnsi="Times New Roman"/>
          <w:sz w:val="22"/>
          <w:szCs w:val="22"/>
        </w:rPr>
        <w:t xml:space="preserve"> authorized to act on behalf of the vessel owners party to the contract.</w:t>
      </w:r>
    </w:p>
    <w:p w:rsidR="00A306D5" w:rsidRDefault="00A306D5" w:rsidP="00A306D5">
      <w:pPr>
        <w:tabs>
          <w:tab w:val="left" w:pos="375"/>
          <w:tab w:val="left" w:pos="720"/>
          <w:tab w:val="left" w:pos="1095"/>
          <w:tab w:val="left" w:pos="1425"/>
          <w:tab w:val="left" w:pos="2760"/>
          <w:tab w:val="left" w:pos="3480"/>
          <w:tab w:val="left" w:pos="6000"/>
          <w:tab w:val="left" w:pos="6540"/>
          <w:tab w:val="left" w:pos="8790"/>
        </w:tabs>
        <w:ind w:firstLine="43"/>
        <w:rPr>
          <w:rFonts w:ascii="Times New Roman" w:hAnsi="Times New Roman"/>
          <w:sz w:val="22"/>
          <w:szCs w:val="22"/>
        </w:rPr>
      </w:pPr>
      <w:r w:rsidRPr="000B520E">
        <w:rPr>
          <w:rFonts w:ascii="Times New Roman" w:hAnsi="Times New Roman"/>
          <w:sz w:val="22"/>
          <w:szCs w:val="22"/>
        </w:rPr>
        <w:tab/>
      </w:r>
    </w:p>
    <w:p w:rsidR="00A306D5" w:rsidRDefault="00A306D5" w:rsidP="00A306D5">
      <w:pPr>
        <w:tabs>
          <w:tab w:val="left" w:pos="375"/>
          <w:tab w:val="left" w:pos="720"/>
          <w:tab w:val="left" w:pos="1095"/>
          <w:tab w:val="left" w:pos="1425"/>
          <w:tab w:val="left" w:pos="2760"/>
          <w:tab w:val="left" w:pos="3480"/>
          <w:tab w:val="left" w:pos="6000"/>
          <w:tab w:val="left" w:pos="6540"/>
          <w:tab w:val="left" w:pos="8790"/>
        </w:tabs>
        <w:ind w:left="715" w:hanging="720"/>
        <w:rPr>
          <w:rFonts w:ascii="Times New Roman" w:hAnsi="Times New Roman"/>
          <w:sz w:val="22"/>
          <w:szCs w:val="22"/>
        </w:rPr>
      </w:pPr>
      <w:r>
        <w:rPr>
          <w:rFonts w:ascii="Times New Roman" w:hAnsi="Times New Roman"/>
          <w:sz w:val="22"/>
          <w:szCs w:val="22"/>
        </w:rPr>
        <w:tab/>
      </w:r>
      <w:r w:rsidRPr="000B520E">
        <w:rPr>
          <w:rFonts w:ascii="Times New Roman" w:hAnsi="Times New Roman"/>
          <w:sz w:val="22"/>
          <w:szCs w:val="22"/>
        </w:rPr>
        <w:t>(3) Signatures, printed names, and date of signature for the owners of each AFA-permitted vessel identified in the application form.</w:t>
      </w:r>
    </w:p>
    <w:p w:rsidR="00A306D5" w:rsidRPr="000B520E" w:rsidRDefault="00A306D5" w:rsidP="00A306D5">
      <w:pPr>
        <w:tabs>
          <w:tab w:val="left" w:pos="375"/>
          <w:tab w:val="left" w:pos="720"/>
          <w:tab w:val="left" w:pos="1095"/>
          <w:tab w:val="left" w:pos="1425"/>
          <w:tab w:val="left" w:pos="2760"/>
          <w:tab w:val="left" w:pos="3480"/>
          <w:tab w:val="left" w:pos="6000"/>
          <w:tab w:val="left" w:pos="6540"/>
          <w:tab w:val="left" w:pos="8790"/>
        </w:tabs>
        <w:ind w:left="715" w:hanging="720"/>
        <w:rPr>
          <w:rFonts w:ascii="Times New Roman" w:hAnsi="Times New Roman"/>
          <w:sz w:val="22"/>
          <w:szCs w:val="22"/>
        </w:rPr>
      </w:pPr>
    </w:p>
    <w:p w:rsidR="00A306D5" w:rsidRPr="003C284D" w:rsidRDefault="00A306D5" w:rsidP="00A306D5">
      <w:pPr>
        <w:tabs>
          <w:tab w:val="left" w:pos="375"/>
          <w:tab w:val="left" w:pos="720"/>
          <w:tab w:val="left" w:pos="1095"/>
          <w:tab w:val="left" w:pos="1425"/>
          <w:tab w:val="left" w:pos="2760"/>
          <w:tab w:val="left" w:pos="3480"/>
          <w:tab w:val="left" w:pos="6000"/>
          <w:tab w:val="left" w:pos="6540"/>
          <w:tab w:val="left" w:pos="8790"/>
        </w:tabs>
        <w:ind w:firstLine="43"/>
        <w:jc w:val="center"/>
        <w:rPr>
          <w:rFonts w:ascii="Times New Roman" w:hAnsi="Times New Roman"/>
          <w:b/>
          <w:i/>
          <w:sz w:val="22"/>
          <w:szCs w:val="22"/>
        </w:rPr>
      </w:pPr>
      <w:r w:rsidRPr="003C284D">
        <w:rPr>
          <w:rFonts w:ascii="Times New Roman" w:hAnsi="Times New Roman"/>
          <w:b/>
          <w:i/>
          <w:sz w:val="22"/>
          <w:szCs w:val="22"/>
        </w:rPr>
        <w:t xml:space="preserve">Once submitted, the contract is valid until amended or </w:t>
      </w:r>
      <w:r w:rsidR="00AE3127">
        <w:rPr>
          <w:rFonts w:ascii="Times New Roman" w:hAnsi="Times New Roman"/>
          <w:b/>
          <w:i/>
          <w:sz w:val="22"/>
          <w:szCs w:val="22"/>
        </w:rPr>
        <w:t>revoked</w:t>
      </w:r>
      <w:r w:rsidRPr="003C284D">
        <w:rPr>
          <w:rFonts w:ascii="Times New Roman" w:hAnsi="Times New Roman"/>
          <w:b/>
          <w:i/>
          <w:sz w:val="22"/>
          <w:szCs w:val="22"/>
        </w:rPr>
        <w:t xml:space="preserve"> by the parties to the contract.</w:t>
      </w:r>
    </w:p>
    <w:p w:rsidR="00360176" w:rsidRDefault="00360176" w:rsidP="00360176">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
    <w:p w:rsidR="00AE3127" w:rsidRDefault="00254F86"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proofErr w:type="gramStart"/>
      <w:r w:rsidRPr="00254F86">
        <w:rPr>
          <w:rFonts w:ascii="Times New Roman" w:hAnsi="Times New Roman"/>
          <w:b/>
          <w:bCs/>
          <w:sz w:val="22"/>
          <w:szCs w:val="22"/>
        </w:rPr>
        <w:t>Deadline.</w:t>
      </w:r>
      <w:proofErr w:type="gramEnd"/>
      <w:r w:rsidRPr="00254F86">
        <w:rPr>
          <w:rFonts w:ascii="Times New Roman" w:hAnsi="Times New Roman"/>
          <w:b/>
          <w:bCs/>
          <w:sz w:val="22"/>
          <w:szCs w:val="22"/>
        </w:rPr>
        <w:t xml:space="preserve"> </w:t>
      </w:r>
      <w:r w:rsidRPr="00AE3127">
        <w:rPr>
          <w:rFonts w:ascii="Times New Roman" w:hAnsi="Times New Roman"/>
          <w:bCs/>
          <w:sz w:val="22"/>
          <w:szCs w:val="22"/>
        </w:rPr>
        <w:t>An application form and contract must be received by NMFS no later than 1700 hours, A.l.t., on</w:t>
      </w:r>
      <w:r w:rsidRPr="00254F86">
        <w:rPr>
          <w:rFonts w:ascii="Times New Roman" w:hAnsi="Times New Roman"/>
          <w:b/>
          <w:bCs/>
          <w:sz w:val="22"/>
          <w:szCs w:val="22"/>
        </w:rPr>
        <w:t xml:space="preserve"> </w:t>
      </w:r>
    </w:p>
    <w:p w:rsidR="00FA7039" w:rsidRDefault="00254F86"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roofErr w:type="gramStart"/>
      <w:r w:rsidRPr="00AE3127">
        <w:rPr>
          <w:rFonts w:ascii="Times New Roman" w:hAnsi="Times New Roman"/>
          <w:b/>
          <w:bCs/>
          <w:i/>
          <w:sz w:val="22"/>
          <w:szCs w:val="22"/>
        </w:rPr>
        <w:t>October 1</w:t>
      </w:r>
      <w:r w:rsidRPr="00254F86">
        <w:rPr>
          <w:rFonts w:ascii="Times New Roman" w:hAnsi="Times New Roman"/>
          <w:b/>
          <w:bCs/>
          <w:sz w:val="22"/>
          <w:szCs w:val="22"/>
        </w:rPr>
        <w:t xml:space="preserve"> </w:t>
      </w:r>
      <w:r w:rsidRPr="00AE3127">
        <w:rPr>
          <w:rFonts w:ascii="Times New Roman" w:hAnsi="Times New Roman"/>
          <w:bCs/>
          <w:sz w:val="22"/>
          <w:szCs w:val="22"/>
        </w:rPr>
        <w:t>of the year prior to the year for which the Chinook salmon PSC allocations are effective.</w:t>
      </w:r>
      <w:proofErr w:type="gramEnd"/>
    </w:p>
    <w:p w:rsidR="00AE3127" w:rsidRPr="00AE3127" w:rsidRDefault="00AE3127"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AE3127">
        <w:rPr>
          <w:rFonts w:ascii="Times New Roman" w:hAnsi="Times New Roman"/>
          <w:b/>
          <w:bCs/>
          <w:sz w:val="22"/>
          <w:szCs w:val="22"/>
        </w:rPr>
        <w:t>Deadline:</w:t>
      </w:r>
      <w:r>
        <w:rPr>
          <w:rFonts w:ascii="Times New Roman" w:hAnsi="Times New Roman"/>
          <w:bCs/>
          <w:sz w:val="22"/>
          <w:szCs w:val="22"/>
        </w:rPr>
        <w:t xml:space="preserve">  </w:t>
      </w:r>
      <w:r w:rsidRPr="00AE3127">
        <w:rPr>
          <w:rFonts w:ascii="Times New Roman" w:hAnsi="Times New Roman"/>
          <w:bCs/>
          <w:sz w:val="22"/>
          <w:szCs w:val="22"/>
        </w:rPr>
        <w:t xml:space="preserve">Additions or deletions to the vessel </w:t>
      </w:r>
      <w:proofErr w:type="gramStart"/>
      <w:r w:rsidRPr="00AE3127">
        <w:rPr>
          <w:rFonts w:ascii="Times New Roman" w:hAnsi="Times New Roman"/>
          <w:bCs/>
          <w:sz w:val="22"/>
          <w:szCs w:val="22"/>
        </w:rPr>
        <w:t>owners</w:t>
      </w:r>
      <w:proofErr w:type="gramEnd"/>
      <w:r w:rsidRPr="00AE3127">
        <w:rPr>
          <w:rFonts w:ascii="Times New Roman" w:hAnsi="Times New Roman"/>
          <w:bCs/>
          <w:sz w:val="22"/>
          <w:szCs w:val="22"/>
        </w:rPr>
        <w:t xml:space="preserve"> party to the contract or the list of vessels represented by the entity must be received by </w:t>
      </w:r>
      <w:r w:rsidRPr="00AE3127">
        <w:rPr>
          <w:rFonts w:ascii="Times New Roman" w:hAnsi="Times New Roman"/>
          <w:b/>
          <w:bCs/>
          <w:i/>
          <w:sz w:val="22"/>
          <w:szCs w:val="22"/>
        </w:rPr>
        <w:t>December 1</w:t>
      </w:r>
      <w:r w:rsidRPr="00AE3127">
        <w:rPr>
          <w:rFonts w:ascii="Times New Roman" w:hAnsi="Times New Roman"/>
          <w:bCs/>
          <w:sz w:val="22"/>
          <w:szCs w:val="22"/>
        </w:rPr>
        <w:t>.</w:t>
      </w:r>
    </w:p>
    <w:p w:rsidR="00FA7039" w:rsidRPr="00AE3127" w:rsidRDefault="00FA7039" w:rsidP="00FA7039">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r w:rsidRPr="00AE3127">
        <w:rPr>
          <w:rFonts w:ascii="Times New Roman" w:hAnsi="Times New Roman"/>
          <w:bCs/>
          <w:sz w:val="22"/>
          <w:szCs w:val="22"/>
        </w:rPr>
        <w:t xml:space="preserve">  </w:t>
      </w:r>
    </w:p>
    <w:p w:rsidR="00176AE4" w:rsidRDefault="008B4103" w:rsidP="008B4103">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proofErr w:type="gramStart"/>
      <w:r w:rsidRPr="008B4103">
        <w:rPr>
          <w:rFonts w:ascii="Times New Roman" w:hAnsi="Times New Roman"/>
          <w:bCs/>
          <w:sz w:val="22"/>
          <w:szCs w:val="22"/>
        </w:rPr>
        <w:t>Amendments to the sector entity</w:t>
      </w:r>
      <w:r w:rsidR="00176AE4">
        <w:rPr>
          <w:rFonts w:ascii="Times New Roman" w:hAnsi="Times New Roman"/>
          <w:bCs/>
          <w:sz w:val="22"/>
          <w:szCs w:val="22"/>
        </w:rPr>
        <w:t xml:space="preserve"> contract</w:t>
      </w:r>
      <w:r w:rsidRPr="008B4103">
        <w:rPr>
          <w:rFonts w:ascii="Times New Roman" w:hAnsi="Times New Roman"/>
          <w:bCs/>
          <w:sz w:val="22"/>
          <w:szCs w:val="22"/>
        </w:rPr>
        <w:t>.</w:t>
      </w:r>
      <w:proofErr w:type="gramEnd"/>
      <w:r w:rsidRPr="008B4103">
        <w:rPr>
          <w:rFonts w:ascii="Times New Roman" w:hAnsi="Times New Roman"/>
          <w:bCs/>
          <w:sz w:val="22"/>
          <w:szCs w:val="22"/>
        </w:rPr>
        <w:t xml:space="preserve"> </w:t>
      </w:r>
    </w:p>
    <w:p w:rsidR="00254F86" w:rsidRDefault="00176AE4" w:rsidP="008B4103">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008B4103" w:rsidRPr="008B4103">
        <w:rPr>
          <w:rFonts w:ascii="Times New Roman" w:hAnsi="Times New Roman"/>
          <w:bCs/>
          <w:sz w:val="22"/>
          <w:szCs w:val="22"/>
        </w:rPr>
        <w:t xml:space="preserve">An amendment to sector entity contract, with no change in entity participants, may be submitted to NMFS at any time and is effective upon written notification of approval by NMFS to the entity representative. </w:t>
      </w:r>
    </w:p>
    <w:p w:rsidR="00254F86" w:rsidRDefault="00254F86" w:rsidP="008B4103">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p>
    <w:p w:rsidR="008B4103" w:rsidRDefault="00254F86" w:rsidP="008B4103">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008B4103" w:rsidRPr="008B4103">
        <w:rPr>
          <w:rFonts w:ascii="Times New Roman" w:hAnsi="Times New Roman"/>
          <w:bCs/>
          <w:sz w:val="22"/>
          <w:szCs w:val="22"/>
        </w:rPr>
        <w:t>To amend a contract, the entity representative must submit a complete application.</w:t>
      </w:r>
    </w:p>
    <w:p w:rsidR="00176AE4" w:rsidRPr="008B4103" w:rsidRDefault="00176AE4" w:rsidP="008B4103">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Cs/>
          <w:sz w:val="22"/>
          <w:szCs w:val="22"/>
        </w:rPr>
      </w:pPr>
    </w:p>
    <w:p w:rsidR="00B55CA0" w:rsidRDefault="00B55CA0" w:rsidP="00AE3127">
      <w:pPr>
        <w:tabs>
          <w:tab w:val="left" w:pos="360"/>
          <w:tab w:val="left" w:pos="720"/>
          <w:tab w:val="left" w:pos="1140"/>
          <w:tab w:val="left" w:pos="2760"/>
          <w:tab w:val="left" w:pos="3480"/>
          <w:tab w:val="left" w:pos="6000"/>
          <w:tab w:val="left" w:pos="6540"/>
          <w:tab w:val="left" w:pos="8790"/>
        </w:tabs>
        <w:ind w:left="720" w:hanging="720"/>
        <w:rPr>
          <w:rStyle w:val="Hyperlink"/>
          <w:rFonts w:ascii="Times New Roman" w:hAnsi="Times New Roman"/>
          <w:bCs/>
          <w:sz w:val="22"/>
          <w:szCs w:val="22"/>
        </w:rPr>
      </w:pPr>
      <w:r w:rsidRPr="00DA4B13">
        <w:rPr>
          <w:rFonts w:ascii="Times New Roman" w:hAnsi="Times New Roman"/>
          <w:bCs/>
          <w:sz w:val="22"/>
          <w:szCs w:val="22"/>
        </w:rPr>
        <w:t xml:space="preserve">Report forms are available on the NMFS Alaska Region website at </w:t>
      </w:r>
      <w:hyperlink r:id="rId12" w:history="1">
        <w:r w:rsidRPr="009206AA">
          <w:rPr>
            <w:rStyle w:val="Hyperlink"/>
            <w:rFonts w:ascii="Times New Roman" w:hAnsi="Times New Roman"/>
            <w:bCs/>
            <w:sz w:val="22"/>
            <w:szCs w:val="22"/>
          </w:rPr>
          <w:t>http://alaskafisheries.noaa.gov</w:t>
        </w:r>
      </w:hyperlink>
    </w:p>
    <w:p w:rsidR="00B55CA0" w:rsidRDefault="00B55CA0" w:rsidP="00B55CA0">
      <w:pPr>
        <w:tabs>
          <w:tab w:val="left" w:pos="360"/>
          <w:tab w:val="left" w:pos="1080"/>
          <w:tab w:val="left" w:pos="2760"/>
          <w:tab w:val="left" w:pos="3480"/>
          <w:tab w:val="left" w:pos="6000"/>
          <w:tab w:val="left" w:pos="6540"/>
          <w:tab w:val="left" w:pos="8790"/>
        </w:tabs>
        <w:rPr>
          <w:rFonts w:ascii="Times New Roman" w:hAnsi="Times New Roman"/>
          <w:bCs/>
          <w:sz w:val="22"/>
          <w:szCs w:val="22"/>
          <w:u w:val="single"/>
        </w:rPr>
      </w:pPr>
      <w:r w:rsidRPr="00C36DE2">
        <w:rPr>
          <w:rStyle w:val="Hyperlink"/>
          <w:rFonts w:ascii="Times New Roman" w:hAnsi="Times New Roman"/>
          <w:bCs/>
          <w:color w:val="auto"/>
          <w:sz w:val="22"/>
          <w:szCs w:val="22"/>
          <w:u w:val="none"/>
        </w:rPr>
        <w:t xml:space="preserve"> (</w:t>
      </w:r>
      <w:proofErr w:type="gramStart"/>
      <w:r w:rsidRPr="00C36DE2">
        <w:rPr>
          <w:rStyle w:val="Hyperlink"/>
          <w:rFonts w:ascii="Times New Roman" w:hAnsi="Times New Roman"/>
          <w:bCs/>
          <w:color w:val="auto"/>
          <w:sz w:val="22"/>
          <w:szCs w:val="22"/>
          <w:u w:val="none"/>
        </w:rPr>
        <w:t>select</w:t>
      </w:r>
      <w:proofErr w:type="gramEnd"/>
      <w:r w:rsidRPr="00C36DE2">
        <w:rPr>
          <w:rStyle w:val="Hyperlink"/>
          <w:rFonts w:ascii="Times New Roman" w:hAnsi="Times New Roman"/>
          <w:bCs/>
          <w:color w:val="auto"/>
          <w:sz w:val="22"/>
          <w:szCs w:val="22"/>
          <w:u w:val="none"/>
        </w:rPr>
        <w:t xml:space="preserve"> </w:t>
      </w:r>
      <w:proofErr w:type="spellStart"/>
      <w:r w:rsidRPr="00C36DE2">
        <w:rPr>
          <w:rStyle w:val="Hyperlink"/>
          <w:rFonts w:ascii="Times New Roman" w:hAnsi="Times New Roman"/>
          <w:bCs/>
          <w:color w:val="auto"/>
          <w:sz w:val="22"/>
          <w:szCs w:val="22"/>
          <w:u w:val="none"/>
        </w:rPr>
        <w:t>Permits,Reports</w:t>
      </w:r>
      <w:proofErr w:type="spellEnd"/>
      <w:r w:rsidRPr="00C36DE2">
        <w:rPr>
          <w:rStyle w:val="Hyperlink"/>
          <w:rFonts w:ascii="Times New Roman" w:hAnsi="Times New Roman"/>
          <w:bCs/>
          <w:color w:val="auto"/>
          <w:sz w:val="22"/>
          <w:szCs w:val="22"/>
          <w:u w:val="none"/>
        </w:rPr>
        <w:t>, Licensing)</w:t>
      </w:r>
      <w:r w:rsidRPr="00C36DE2">
        <w:rPr>
          <w:rFonts w:ascii="Times New Roman" w:hAnsi="Times New Roman"/>
          <w:bCs/>
          <w:sz w:val="22"/>
          <w:szCs w:val="22"/>
        </w:rPr>
        <w:t>,</w:t>
      </w:r>
      <w:r w:rsidRPr="00DA4B13">
        <w:rPr>
          <w:rFonts w:ascii="Times New Roman" w:hAnsi="Times New Roman"/>
          <w:bCs/>
          <w:sz w:val="22"/>
          <w:szCs w:val="22"/>
        </w:rPr>
        <w:t xml:space="preserve"> or by contacting NMFS at (800)</w:t>
      </w:r>
      <w:r>
        <w:rPr>
          <w:rFonts w:ascii="Times New Roman" w:hAnsi="Times New Roman"/>
          <w:bCs/>
          <w:sz w:val="22"/>
          <w:szCs w:val="22"/>
        </w:rPr>
        <w:t xml:space="preserve"> </w:t>
      </w:r>
      <w:r w:rsidRPr="00DA4B13">
        <w:rPr>
          <w:rFonts w:ascii="Times New Roman" w:hAnsi="Times New Roman"/>
          <w:bCs/>
          <w:sz w:val="22"/>
          <w:szCs w:val="22"/>
        </w:rPr>
        <w:t>304–4846, Option 2.</w:t>
      </w:r>
      <w:r>
        <w:rPr>
          <w:rFonts w:ascii="Times New Roman" w:hAnsi="Times New Roman"/>
          <w:bCs/>
          <w:sz w:val="22"/>
          <w:szCs w:val="22"/>
          <w:u w:val="single"/>
        </w:rPr>
        <w:t xml:space="preserve"> </w:t>
      </w:r>
    </w:p>
    <w:p w:rsidR="00B55CA0" w:rsidRDefault="00B55CA0" w:rsidP="00B55CA0">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Cs/>
          <w:sz w:val="22"/>
          <w:szCs w:val="22"/>
          <w:u w:val="single"/>
        </w:rPr>
      </w:pPr>
    </w:p>
    <w:p w:rsidR="00B55CA0" w:rsidRDefault="00B55CA0" w:rsidP="00B55CA0">
      <w:pPr>
        <w:tabs>
          <w:tab w:val="left" w:pos="360"/>
          <w:tab w:val="left" w:pos="720"/>
          <w:tab w:val="left" w:pos="1140"/>
          <w:tab w:val="left" w:pos="2760"/>
          <w:tab w:val="left" w:pos="3480"/>
          <w:tab w:val="left" w:pos="6000"/>
          <w:tab w:val="left" w:pos="6540"/>
          <w:tab w:val="left" w:pos="8790"/>
        </w:tabs>
        <w:rPr>
          <w:rFonts w:ascii="Times New Roman" w:hAnsi="Times New Roman"/>
          <w:b/>
          <w:bCs/>
          <w:sz w:val="22"/>
          <w:szCs w:val="22"/>
        </w:rPr>
      </w:pPr>
      <w:r w:rsidRPr="00D90D6F">
        <w:rPr>
          <w:rFonts w:ascii="Times New Roman" w:hAnsi="Times New Roman"/>
          <w:bCs/>
          <w:sz w:val="22"/>
          <w:szCs w:val="22"/>
        </w:rPr>
        <w:t>If you have any questions, or if you need any assistance in completing</w:t>
      </w:r>
      <w:r>
        <w:rPr>
          <w:rFonts w:ascii="Times New Roman" w:hAnsi="Times New Roman"/>
          <w:bCs/>
          <w:sz w:val="22"/>
          <w:szCs w:val="22"/>
        </w:rPr>
        <w:t xml:space="preserve"> the application, please call</w:t>
      </w:r>
      <w:r w:rsidRPr="00D90D6F">
        <w:rPr>
          <w:rFonts w:ascii="Times New Roman" w:hAnsi="Times New Roman"/>
          <w:bCs/>
          <w:sz w:val="22"/>
          <w:szCs w:val="22"/>
        </w:rPr>
        <w:t xml:space="preserve"> </w:t>
      </w:r>
      <w:r>
        <w:rPr>
          <w:rFonts w:ascii="Times New Roman" w:hAnsi="Times New Roman"/>
          <w:bCs/>
          <w:sz w:val="22"/>
          <w:szCs w:val="22"/>
        </w:rPr>
        <w:t xml:space="preserve">NMFS Sustainable Fisheries at </w:t>
      </w:r>
      <w:r>
        <w:rPr>
          <w:rFonts w:ascii="Times New Roman" w:hAnsi="Times New Roman"/>
          <w:b/>
          <w:bCs/>
          <w:sz w:val="22"/>
          <w:szCs w:val="22"/>
        </w:rPr>
        <w:t>907-586-7228.</w:t>
      </w:r>
    </w:p>
    <w:p w:rsidR="00FA7039" w:rsidRDefault="00FA7039" w:rsidP="002A7A14">
      <w:pPr>
        <w:tabs>
          <w:tab w:val="left" w:pos="360"/>
          <w:tab w:val="left" w:pos="720"/>
          <w:tab w:val="left" w:pos="1140"/>
          <w:tab w:val="left" w:pos="2760"/>
          <w:tab w:val="left" w:pos="3480"/>
          <w:tab w:val="left" w:pos="6000"/>
          <w:tab w:val="left" w:pos="6540"/>
          <w:tab w:val="left" w:pos="8790"/>
        </w:tabs>
        <w:ind w:left="720" w:hanging="720"/>
        <w:rPr>
          <w:rFonts w:ascii="Times New Roman" w:hAnsi="Times New Roman"/>
          <w:b/>
          <w:bCs/>
          <w:sz w:val="22"/>
          <w:szCs w:val="22"/>
        </w:rPr>
      </w:pPr>
      <w:r w:rsidRPr="00FA7039">
        <w:rPr>
          <w:rFonts w:ascii="Times New Roman" w:hAnsi="Times New Roman"/>
          <w:bCs/>
          <w:sz w:val="22"/>
          <w:szCs w:val="22"/>
        </w:rPr>
        <w:t xml:space="preserve">     </w:t>
      </w:r>
    </w:p>
    <w:p w:rsidR="003952AA" w:rsidRDefault="00A937CD" w:rsidP="00AB12F9">
      <w:pPr>
        <w:tabs>
          <w:tab w:val="left" w:pos="360"/>
          <w:tab w:val="left" w:pos="720"/>
        </w:tabs>
        <w:rPr>
          <w:rFonts w:ascii="Times New Roman" w:hAnsi="Times New Roman"/>
          <w:bCs/>
          <w:sz w:val="22"/>
          <w:szCs w:val="22"/>
        </w:rPr>
      </w:pPr>
      <w:r w:rsidRPr="00A937CD">
        <w:rPr>
          <w:rFonts w:ascii="Times New Roman" w:hAnsi="Times New Roman"/>
          <w:bCs/>
          <w:sz w:val="22"/>
          <w:szCs w:val="22"/>
        </w:rPr>
        <w:t>Retain a copy of completed application for your records.</w:t>
      </w:r>
    </w:p>
    <w:p w:rsidR="003952AA" w:rsidRDefault="003952AA" w:rsidP="00CB0200">
      <w:pPr>
        <w:tabs>
          <w:tab w:val="left" w:pos="360"/>
          <w:tab w:val="left" w:pos="720"/>
          <w:tab w:val="left" w:pos="1080"/>
          <w:tab w:val="left" w:pos="2760"/>
          <w:tab w:val="left" w:pos="3480"/>
          <w:tab w:val="left" w:pos="6000"/>
          <w:tab w:val="left" w:pos="6540"/>
          <w:tab w:val="left" w:pos="8790"/>
        </w:tabs>
        <w:rPr>
          <w:rFonts w:ascii="Times New Roman" w:hAnsi="Times New Roman"/>
          <w:bCs/>
          <w:sz w:val="22"/>
          <w:szCs w:val="22"/>
        </w:rPr>
      </w:pP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lastRenderedPageBreak/>
        <w:t>When</w:t>
      </w:r>
      <w:r w:rsidRPr="00DA4B13">
        <w:rPr>
          <w:rFonts w:ascii="Times New Roman" w:hAnsi="Times New Roman"/>
          <w:bCs/>
          <w:sz w:val="22"/>
          <w:szCs w:val="22"/>
        </w:rPr>
        <w:t xml:space="preserve"> complete</w:t>
      </w:r>
      <w:r>
        <w:rPr>
          <w:rFonts w:ascii="Times New Roman" w:hAnsi="Times New Roman"/>
          <w:bCs/>
          <w:sz w:val="22"/>
          <w:szCs w:val="22"/>
        </w:rPr>
        <w:t>, submit to NMFS</w:t>
      </w:r>
      <w:r w:rsidRPr="00DA4B13">
        <w:rPr>
          <w:rFonts w:ascii="Times New Roman" w:hAnsi="Times New Roman"/>
          <w:bCs/>
          <w:sz w:val="22"/>
          <w:szCs w:val="22"/>
        </w:rPr>
        <w:t>:</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Pr>
          <w:rFonts w:ascii="Times New Roman" w:hAnsi="Times New Roman"/>
          <w:bCs/>
          <w:sz w:val="22"/>
          <w:szCs w:val="22"/>
        </w:rPr>
        <w:tab/>
      </w:r>
      <w:proofErr w:type="gramStart"/>
      <w:r w:rsidRPr="00DA4B13">
        <w:rPr>
          <w:rFonts w:ascii="Times New Roman" w:hAnsi="Times New Roman"/>
          <w:bCs/>
          <w:sz w:val="22"/>
          <w:szCs w:val="22"/>
        </w:rPr>
        <w:t>by</w:t>
      </w:r>
      <w:proofErr w:type="gramEnd"/>
      <w:r w:rsidRPr="00DA4B13">
        <w:rPr>
          <w:rFonts w:ascii="Times New Roman" w:hAnsi="Times New Roman"/>
          <w:bCs/>
          <w:sz w:val="22"/>
          <w:szCs w:val="22"/>
        </w:rPr>
        <w:t xml:space="preserve"> mail to: </w:t>
      </w:r>
      <w:r w:rsidRPr="00DA4B13">
        <w:rPr>
          <w:rFonts w:ascii="Times New Roman" w:hAnsi="Times New Roman"/>
          <w:bCs/>
          <w:sz w:val="22"/>
          <w:szCs w:val="22"/>
        </w:rPr>
        <w:tab/>
        <w:t>Administrator, Alaska Region, NMFS</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t xml:space="preserve">Attn: </w:t>
      </w:r>
      <w:r w:rsidR="00692B80" w:rsidRPr="00692B80">
        <w:rPr>
          <w:rFonts w:ascii="Times New Roman" w:hAnsi="Times New Roman"/>
          <w:bCs/>
          <w:sz w:val="22"/>
          <w:szCs w:val="22"/>
        </w:rPr>
        <w:t>NMFS Sustainable Fisheries</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DA4B13">
        <w:rPr>
          <w:rFonts w:ascii="Times New Roman" w:hAnsi="Times New Roman"/>
          <w:bCs/>
          <w:sz w:val="22"/>
          <w:szCs w:val="22"/>
        </w:rPr>
        <w:tab/>
      </w:r>
      <w:r>
        <w:rPr>
          <w:rFonts w:ascii="Times New Roman" w:hAnsi="Times New Roman"/>
          <w:bCs/>
          <w:sz w:val="22"/>
          <w:szCs w:val="22"/>
        </w:rPr>
        <w:tab/>
      </w:r>
      <w:r w:rsidRPr="00DA4B13">
        <w:rPr>
          <w:rFonts w:ascii="Times New Roman" w:hAnsi="Times New Roman"/>
          <w:bCs/>
          <w:sz w:val="22"/>
          <w:szCs w:val="22"/>
        </w:rPr>
        <w:tab/>
      </w:r>
      <w:r w:rsidRPr="00DA4B13">
        <w:rPr>
          <w:rFonts w:ascii="Times New Roman" w:hAnsi="Times New Roman"/>
          <w:bCs/>
          <w:sz w:val="22"/>
          <w:szCs w:val="22"/>
        </w:rPr>
        <w:tab/>
        <w:t>P.O. Box 21668</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sidRPr="00DA4B13">
        <w:rPr>
          <w:rFonts w:ascii="Times New Roman" w:hAnsi="Times New Roman"/>
          <w:bCs/>
          <w:sz w:val="22"/>
          <w:szCs w:val="22"/>
        </w:rPr>
        <w:tab/>
      </w:r>
      <w:r w:rsidRPr="00DA4B13">
        <w:rPr>
          <w:rFonts w:ascii="Times New Roman" w:hAnsi="Times New Roman"/>
          <w:bCs/>
          <w:sz w:val="22"/>
          <w:szCs w:val="22"/>
        </w:rPr>
        <w:tab/>
      </w:r>
      <w:r>
        <w:rPr>
          <w:rFonts w:ascii="Times New Roman" w:hAnsi="Times New Roman"/>
          <w:bCs/>
          <w:sz w:val="22"/>
          <w:szCs w:val="22"/>
        </w:rPr>
        <w:tab/>
      </w:r>
      <w:r w:rsidRPr="00DA4B13">
        <w:rPr>
          <w:rFonts w:ascii="Times New Roman" w:hAnsi="Times New Roman"/>
          <w:bCs/>
          <w:sz w:val="22"/>
          <w:szCs w:val="22"/>
        </w:rPr>
        <w:tab/>
        <w:t>Juneau, AK 99802–1668</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t>♦</w:t>
      </w:r>
      <w:r w:rsidRPr="00DA4B13">
        <w:rPr>
          <w:rFonts w:ascii="Times New Roman" w:hAnsi="Times New Roman"/>
          <w:bCs/>
          <w:sz w:val="22"/>
          <w:szCs w:val="22"/>
        </w:rPr>
        <w:tab/>
      </w:r>
      <w:proofErr w:type="gramStart"/>
      <w:r w:rsidRPr="00DA4B13">
        <w:rPr>
          <w:rFonts w:ascii="Times New Roman" w:hAnsi="Times New Roman"/>
          <w:bCs/>
          <w:sz w:val="22"/>
          <w:szCs w:val="22"/>
        </w:rPr>
        <w:t>by</w:t>
      </w:r>
      <w:proofErr w:type="gramEnd"/>
      <w:r w:rsidRPr="00DA4B13">
        <w:rPr>
          <w:rFonts w:ascii="Times New Roman" w:hAnsi="Times New Roman"/>
          <w:bCs/>
          <w:sz w:val="22"/>
          <w:szCs w:val="22"/>
        </w:rPr>
        <w:t xml:space="preserve"> fax to: </w:t>
      </w:r>
      <w:r w:rsidRPr="00DA4B13">
        <w:rPr>
          <w:rFonts w:ascii="Times New Roman" w:hAnsi="Times New Roman"/>
          <w:bCs/>
          <w:sz w:val="22"/>
          <w:szCs w:val="22"/>
        </w:rPr>
        <w:tab/>
        <w:t>(907)586–7354</w:t>
      </w:r>
    </w:p>
    <w:p w:rsidR="00DA4B13" w:rsidRPr="00DA4B13" w:rsidRDefault="00DA4B13" w:rsidP="00DA4B13">
      <w:pPr>
        <w:tabs>
          <w:tab w:val="left" w:pos="360"/>
          <w:tab w:val="left" w:pos="720"/>
          <w:tab w:val="left" w:pos="1080"/>
          <w:tab w:val="left" w:pos="2760"/>
          <w:tab w:val="left" w:pos="3480"/>
          <w:tab w:val="left" w:pos="6000"/>
          <w:tab w:val="left" w:pos="6540"/>
          <w:tab w:val="left" w:pos="8790"/>
        </w:tabs>
        <w:ind w:left="720" w:hanging="720"/>
        <w:rPr>
          <w:rFonts w:ascii="Times New Roman" w:hAnsi="Times New Roman"/>
          <w:bCs/>
          <w:sz w:val="22"/>
          <w:szCs w:val="22"/>
        </w:rPr>
      </w:pPr>
    </w:p>
    <w:p w:rsidR="00C36DE2" w:rsidRDefault="00C36DE2">
      <w:pPr>
        <w:widowControl/>
        <w:autoSpaceDE/>
        <w:autoSpaceDN/>
        <w:adjustRightInd/>
        <w:rPr>
          <w:rFonts w:ascii="Times New Roman" w:hAnsi="Times New Roman"/>
          <w:b/>
          <w:bCs/>
          <w:sz w:val="22"/>
          <w:szCs w:val="22"/>
        </w:rPr>
      </w:pPr>
    </w:p>
    <w:p w:rsidR="000B4976" w:rsidRPr="00692B80" w:rsidRDefault="000B4976" w:rsidP="00CF5D71">
      <w:pPr>
        <w:tabs>
          <w:tab w:val="left" w:pos="0"/>
          <w:tab w:val="left" w:pos="240"/>
          <w:tab w:val="left" w:pos="600"/>
          <w:tab w:val="left" w:pos="1140"/>
          <w:tab w:val="left" w:pos="2760"/>
          <w:tab w:val="left" w:pos="3480"/>
          <w:tab w:val="left" w:pos="6000"/>
          <w:tab w:val="left" w:pos="6540"/>
          <w:tab w:val="left" w:pos="8790"/>
        </w:tabs>
        <w:jc w:val="center"/>
        <w:rPr>
          <w:rFonts w:ascii="Times New Roman" w:hAnsi="Times New Roman"/>
          <w:b/>
          <w:bCs/>
          <w:i/>
          <w:sz w:val="22"/>
          <w:szCs w:val="22"/>
        </w:rPr>
      </w:pPr>
      <w:r w:rsidRPr="00692B80">
        <w:rPr>
          <w:rFonts w:ascii="Times New Roman" w:hAnsi="Times New Roman"/>
          <w:b/>
          <w:bCs/>
          <w:i/>
          <w:sz w:val="22"/>
          <w:szCs w:val="22"/>
        </w:rPr>
        <w:t xml:space="preserve">COMPLETING THE </w:t>
      </w:r>
      <w:r w:rsidR="00963023" w:rsidRPr="00692B80">
        <w:rPr>
          <w:rFonts w:ascii="Times New Roman" w:hAnsi="Times New Roman"/>
          <w:b/>
          <w:bCs/>
          <w:i/>
          <w:sz w:val="22"/>
          <w:szCs w:val="22"/>
        </w:rPr>
        <w:t>APPLICATION</w:t>
      </w:r>
    </w:p>
    <w:p w:rsidR="00BC7237" w:rsidRDefault="00BC7237" w:rsidP="002B4AB4">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BC7237">
        <w:rPr>
          <w:rFonts w:ascii="Times New Roman" w:hAnsi="Times New Roman"/>
          <w:b/>
          <w:bCs/>
          <w:sz w:val="22"/>
          <w:szCs w:val="22"/>
        </w:rPr>
        <w:tab/>
      </w:r>
      <w:r w:rsidRPr="00BC7237">
        <w:rPr>
          <w:rFonts w:ascii="Times New Roman" w:hAnsi="Times New Roman"/>
          <w:b/>
          <w:bCs/>
          <w:sz w:val="22"/>
          <w:szCs w:val="22"/>
        </w:rPr>
        <w:tab/>
      </w:r>
    </w:p>
    <w:p w:rsidR="00BC7237" w:rsidRPr="00692B80" w:rsidRDefault="00BC7237" w:rsidP="00BC723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BLOCK A – CONTACT INFORMATION</w:t>
      </w:r>
    </w:p>
    <w:p w:rsidR="003E7D00" w:rsidRDefault="003E7D00" w:rsidP="00BC7237">
      <w:pPr>
        <w:tabs>
          <w:tab w:val="left" w:pos="0"/>
          <w:tab w:val="left" w:pos="240"/>
          <w:tab w:val="left" w:pos="600"/>
          <w:tab w:val="left" w:pos="1140"/>
          <w:tab w:val="left" w:pos="2760"/>
          <w:tab w:val="left" w:pos="3480"/>
          <w:tab w:val="left" w:pos="6000"/>
          <w:tab w:val="left" w:pos="6540"/>
          <w:tab w:val="left" w:pos="8790"/>
        </w:tabs>
        <w:rPr>
          <w:rFonts w:ascii="Times New Roman" w:hAnsi="Times New Roman"/>
          <w:bCs/>
          <w:sz w:val="22"/>
          <w:szCs w:val="22"/>
        </w:rPr>
      </w:pPr>
    </w:p>
    <w:p w:rsidR="00CF5323" w:rsidRDefault="006B3F50"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1.</w:t>
      </w:r>
      <w:r>
        <w:rPr>
          <w:rFonts w:ascii="Times New Roman" w:hAnsi="Times New Roman"/>
          <w:bCs/>
          <w:sz w:val="22"/>
          <w:szCs w:val="22"/>
        </w:rPr>
        <w:tab/>
      </w:r>
      <w:r w:rsidRPr="004351E2">
        <w:rPr>
          <w:rFonts w:ascii="Times New Roman" w:hAnsi="Times New Roman"/>
          <w:bCs/>
          <w:sz w:val="22"/>
          <w:szCs w:val="22"/>
          <w:u w:val="single"/>
        </w:rPr>
        <w:t>Name of Entity</w:t>
      </w:r>
      <w:r w:rsidR="00D90D6F">
        <w:rPr>
          <w:rFonts w:ascii="Times New Roman" w:hAnsi="Times New Roman"/>
          <w:bCs/>
          <w:sz w:val="22"/>
          <w:szCs w:val="22"/>
        </w:rPr>
        <w:t xml:space="preserve">:  </w:t>
      </w:r>
      <w:r w:rsidR="00D90D6F" w:rsidRPr="00D90D6F">
        <w:rPr>
          <w:rFonts w:ascii="Times New Roman" w:hAnsi="Times New Roman"/>
          <w:bCs/>
          <w:sz w:val="22"/>
          <w:szCs w:val="22"/>
        </w:rPr>
        <w:t xml:space="preserve">Legibly print or type the name of the </w:t>
      </w:r>
      <w:r w:rsidR="00B538DA">
        <w:rPr>
          <w:rFonts w:ascii="Times New Roman" w:hAnsi="Times New Roman"/>
          <w:bCs/>
          <w:sz w:val="22"/>
          <w:szCs w:val="22"/>
        </w:rPr>
        <w:t>entity requesting transfer.</w:t>
      </w:r>
    </w:p>
    <w:p w:rsidR="00B538DA" w:rsidRDefault="00BC7237"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r>
    </w:p>
    <w:p w:rsidR="006B3F50" w:rsidRDefault="00B538DA"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2.</w:t>
      </w:r>
      <w:r w:rsidR="006B3F50">
        <w:rPr>
          <w:rFonts w:ascii="Times New Roman" w:hAnsi="Times New Roman"/>
          <w:bCs/>
          <w:sz w:val="22"/>
          <w:szCs w:val="22"/>
        </w:rPr>
        <w:tab/>
      </w:r>
      <w:r w:rsidR="00BC7237" w:rsidRPr="004351E2">
        <w:rPr>
          <w:rFonts w:ascii="Times New Roman" w:hAnsi="Times New Roman"/>
          <w:bCs/>
          <w:sz w:val="22"/>
          <w:szCs w:val="22"/>
          <w:u w:val="single"/>
        </w:rPr>
        <w:t>NMFS Person ID</w:t>
      </w:r>
      <w:r w:rsidR="00475E4A" w:rsidRPr="00446A27">
        <w:rPr>
          <w:rFonts w:ascii="Times New Roman" w:hAnsi="Times New Roman"/>
          <w:bCs/>
          <w:sz w:val="22"/>
          <w:szCs w:val="22"/>
        </w:rPr>
        <w:t>.</w:t>
      </w:r>
      <w:r w:rsidR="00475E4A">
        <w:rPr>
          <w:rFonts w:ascii="Times New Roman" w:hAnsi="Times New Roman"/>
          <w:bCs/>
          <w:sz w:val="22"/>
          <w:szCs w:val="22"/>
        </w:rPr>
        <w:t xml:space="preserve">  NMFS will assign this number</w:t>
      </w:r>
      <w:r w:rsidR="004351E2">
        <w:rPr>
          <w:rFonts w:ascii="Times New Roman" w:hAnsi="Times New Roman"/>
          <w:bCs/>
          <w:sz w:val="22"/>
          <w:szCs w:val="22"/>
        </w:rPr>
        <w:t>,</w:t>
      </w:r>
      <w:r w:rsidR="00475E4A">
        <w:rPr>
          <w:rFonts w:ascii="Times New Roman" w:hAnsi="Times New Roman"/>
          <w:bCs/>
          <w:sz w:val="22"/>
          <w:szCs w:val="22"/>
        </w:rPr>
        <w:t xml:space="preserve"> if necessary.</w:t>
      </w:r>
    </w:p>
    <w:p w:rsidR="00CF5323" w:rsidRDefault="00CF5323" w:rsidP="006B3F50">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6B3F50" w:rsidRDefault="006B3F50" w:rsidP="006B3F50">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3.</w:t>
      </w:r>
      <w:r>
        <w:rPr>
          <w:rFonts w:ascii="Times New Roman" w:hAnsi="Times New Roman"/>
          <w:bCs/>
          <w:sz w:val="22"/>
          <w:szCs w:val="22"/>
        </w:rPr>
        <w:tab/>
      </w:r>
      <w:r w:rsidR="00BC7237" w:rsidRPr="004351E2">
        <w:rPr>
          <w:rFonts w:ascii="Times New Roman" w:hAnsi="Times New Roman"/>
          <w:bCs/>
          <w:sz w:val="22"/>
          <w:szCs w:val="22"/>
          <w:u w:val="single"/>
        </w:rPr>
        <w:t>Name of Entity’s Representative</w:t>
      </w:r>
      <w:r>
        <w:rPr>
          <w:rFonts w:ascii="Times New Roman" w:hAnsi="Times New Roman"/>
          <w:bCs/>
          <w:sz w:val="22"/>
          <w:szCs w:val="22"/>
        </w:rPr>
        <w:t xml:space="preserve">.  </w:t>
      </w:r>
      <w:r w:rsidR="004351E2">
        <w:rPr>
          <w:rFonts w:ascii="Times New Roman" w:hAnsi="Times New Roman"/>
          <w:bCs/>
          <w:sz w:val="22"/>
          <w:szCs w:val="22"/>
        </w:rPr>
        <w:t>Name of representative of entity.</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BC7237"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B3F50">
        <w:rPr>
          <w:rFonts w:ascii="Times New Roman" w:hAnsi="Times New Roman"/>
          <w:bCs/>
          <w:sz w:val="22"/>
          <w:szCs w:val="22"/>
        </w:rPr>
        <w:tab/>
        <w:t>4.</w:t>
      </w:r>
      <w:r w:rsidR="006B3F50">
        <w:rPr>
          <w:rFonts w:ascii="Times New Roman" w:hAnsi="Times New Roman"/>
          <w:bCs/>
          <w:sz w:val="22"/>
          <w:szCs w:val="22"/>
        </w:rPr>
        <w:tab/>
      </w:r>
      <w:r w:rsidRPr="004351E2">
        <w:rPr>
          <w:rFonts w:ascii="Times New Roman" w:hAnsi="Times New Roman"/>
          <w:bCs/>
          <w:sz w:val="22"/>
          <w:szCs w:val="22"/>
          <w:u w:val="single"/>
        </w:rPr>
        <w:t>Name of Agent for Service of Process</w:t>
      </w:r>
      <w:r w:rsidRPr="006B3F50">
        <w:rPr>
          <w:rFonts w:ascii="Times New Roman" w:hAnsi="Times New Roman"/>
          <w:bCs/>
          <w:sz w:val="22"/>
          <w:szCs w:val="22"/>
        </w:rPr>
        <w:t>, if different from representative</w:t>
      </w:r>
      <w:r w:rsidR="00D826F0">
        <w:rPr>
          <w:rFonts w:ascii="Times New Roman" w:hAnsi="Times New Roman"/>
          <w:bCs/>
          <w:sz w:val="22"/>
          <w:szCs w:val="22"/>
        </w:rPr>
        <w:t>.</w:t>
      </w:r>
    </w:p>
    <w:p w:rsidR="00CF5323" w:rsidRDefault="00CF5323" w:rsidP="006B3F50">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p>
    <w:p w:rsidR="00B55CA0" w:rsidRDefault="006B3F50" w:rsidP="006B3F50">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C7237" w:rsidRPr="006B3F50">
        <w:rPr>
          <w:rFonts w:ascii="Times New Roman" w:hAnsi="Times New Roman"/>
          <w:bCs/>
          <w:sz w:val="22"/>
          <w:szCs w:val="22"/>
        </w:rPr>
        <w:t>5.</w:t>
      </w:r>
      <w:r>
        <w:rPr>
          <w:rFonts w:ascii="Times New Roman" w:hAnsi="Times New Roman"/>
          <w:bCs/>
          <w:sz w:val="22"/>
          <w:szCs w:val="22"/>
        </w:rPr>
        <w:tab/>
      </w:r>
      <w:r w:rsidR="00BC7237" w:rsidRPr="004351E2">
        <w:rPr>
          <w:rFonts w:ascii="Times New Roman" w:hAnsi="Times New Roman"/>
          <w:bCs/>
          <w:sz w:val="22"/>
          <w:szCs w:val="22"/>
          <w:u w:val="single"/>
        </w:rPr>
        <w:t>Business Mailing Address</w:t>
      </w:r>
      <w:r w:rsidR="00BC7237" w:rsidRPr="006B3F50">
        <w:rPr>
          <w:rFonts w:ascii="Times New Roman" w:hAnsi="Times New Roman"/>
          <w:bCs/>
          <w:sz w:val="22"/>
          <w:szCs w:val="22"/>
        </w:rPr>
        <w:t>:</w:t>
      </w:r>
    </w:p>
    <w:p w:rsidR="00B55CA0" w:rsidRDefault="00B55CA0" w:rsidP="006B3F50">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t>Indicate if permanent or temporary</w:t>
      </w:r>
    </w:p>
    <w:p w:rsidR="00BC7237" w:rsidRPr="006B3F50" w:rsidRDefault="00B55CA0" w:rsidP="006B3F50">
      <w:pPr>
        <w:tabs>
          <w:tab w:val="left" w:pos="0"/>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692B80">
        <w:rPr>
          <w:rFonts w:ascii="Times New Roman" w:hAnsi="Times New Roman"/>
          <w:bCs/>
          <w:sz w:val="22"/>
          <w:szCs w:val="22"/>
        </w:rPr>
        <w:t xml:space="preserve">P.O Box </w:t>
      </w:r>
      <w:r w:rsidR="00475E4A">
        <w:rPr>
          <w:rFonts w:ascii="Times New Roman" w:hAnsi="Times New Roman"/>
          <w:bCs/>
          <w:sz w:val="22"/>
          <w:szCs w:val="22"/>
        </w:rPr>
        <w:t>number</w:t>
      </w:r>
      <w:r w:rsidR="00692B80">
        <w:rPr>
          <w:rFonts w:ascii="Times New Roman" w:hAnsi="Times New Roman"/>
          <w:bCs/>
          <w:sz w:val="22"/>
          <w:szCs w:val="22"/>
        </w:rPr>
        <w:t xml:space="preserve"> or</w:t>
      </w:r>
      <w:r w:rsidR="00475E4A">
        <w:rPr>
          <w:rFonts w:ascii="Times New Roman" w:hAnsi="Times New Roman"/>
          <w:bCs/>
          <w:sz w:val="22"/>
          <w:szCs w:val="22"/>
        </w:rPr>
        <w:t xml:space="preserve"> street, city, state, and zip code</w:t>
      </w:r>
    </w:p>
    <w:p w:rsidR="00BC7237" w:rsidRPr="006B3F50" w:rsidRDefault="00B55CA0" w:rsidP="0096302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sidR="00F035A2" w:rsidRPr="00F035A2">
        <w:rPr>
          <w:rFonts w:ascii="Times New Roman" w:hAnsi="Times New Roman"/>
          <w:bCs/>
          <w:sz w:val="22"/>
          <w:szCs w:val="22"/>
        </w:rPr>
        <w:t>If appropriate, enter the temporary business mailing address (the address to which the transfer documentation should be sent, if different from the permanent address).</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6B3F50"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55CA0">
        <w:rPr>
          <w:rFonts w:ascii="Times New Roman" w:hAnsi="Times New Roman"/>
          <w:bCs/>
          <w:sz w:val="22"/>
          <w:szCs w:val="22"/>
        </w:rPr>
        <w:t>6</w:t>
      </w:r>
      <w:r w:rsidR="00BC7237" w:rsidRPr="006B3F50">
        <w:rPr>
          <w:rFonts w:ascii="Times New Roman" w:hAnsi="Times New Roman"/>
          <w:bCs/>
          <w:sz w:val="22"/>
          <w:szCs w:val="22"/>
        </w:rPr>
        <w:t>.</w:t>
      </w:r>
      <w:r w:rsidR="008B06FB">
        <w:rPr>
          <w:rFonts w:ascii="Times New Roman" w:hAnsi="Times New Roman"/>
          <w:bCs/>
          <w:sz w:val="22"/>
          <w:szCs w:val="22"/>
        </w:rPr>
        <w:tab/>
      </w:r>
      <w:r w:rsidR="00BC7237" w:rsidRPr="004351E2">
        <w:rPr>
          <w:rFonts w:ascii="Times New Roman" w:hAnsi="Times New Roman"/>
          <w:bCs/>
          <w:sz w:val="22"/>
          <w:szCs w:val="22"/>
          <w:u w:val="single"/>
        </w:rPr>
        <w:t>Business Telephone N</w:t>
      </w:r>
      <w:r w:rsidR="00D826F0" w:rsidRPr="004351E2">
        <w:rPr>
          <w:rFonts w:ascii="Times New Roman" w:hAnsi="Times New Roman"/>
          <w:bCs/>
          <w:sz w:val="22"/>
          <w:szCs w:val="22"/>
          <w:u w:val="single"/>
        </w:rPr>
        <w:t>umber</w:t>
      </w:r>
      <w:r w:rsidR="00157B97">
        <w:rPr>
          <w:rFonts w:ascii="Times New Roman" w:hAnsi="Times New Roman"/>
          <w:bCs/>
          <w:sz w:val="22"/>
          <w:szCs w:val="22"/>
        </w:rPr>
        <w:t>, including area code</w:t>
      </w:r>
      <w:r w:rsidR="00D826F0">
        <w:rPr>
          <w:rFonts w:ascii="Times New Roman" w:hAnsi="Times New Roman"/>
          <w:bCs/>
          <w:sz w:val="22"/>
          <w:szCs w:val="22"/>
        </w:rPr>
        <w:t>.</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Pr="006B3F50" w:rsidRDefault="008B06FB"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r>
      <w:r w:rsidR="00B55CA0">
        <w:rPr>
          <w:rFonts w:ascii="Times New Roman" w:hAnsi="Times New Roman"/>
          <w:bCs/>
          <w:sz w:val="22"/>
          <w:szCs w:val="22"/>
        </w:rPr>
        <w:t>7</w:t>
      </w:r>
      <w:r w:rsidR="00BC7237" w:rsidRPr="006B3F50">
        <w:rPr>
          <w:rFonts w:ascii="Times New Roman" w:hAnsi="Times New Roman"/>
          <w:bCs/>
          <w:sz w:val="22"/>
          <w:szCs w:val="22"/>
        </w:rPr>
        <w:t>.</w:t>
      </w:r>
      <w:r>
        <w:rPr>
          <w:rFonts w:ascii="Times New Roman" w:hAnsi="Times New Roman"/>
          <w:bCs/>
          <w:sz w:val="22"/>
          <w:szCs w:val="22"/>
        </w:rPr>
        <w:tab/>
      </w:r>
      <w:r w:rsidR="00BC7237" w:rsidRPr="004351E2">
        <w:rPr>
          <w:rFonts w:ascii="Times New Roman" w:hAnsi="Times New Roman"/>
          <w:bCs/>
          <w:sz w:val="22"/>
          <w:szCs w:val="22"/>
          <w:u w:val="single"/>
        </w:rPr>
        <w:t>Business Fax N</w:t>
      </w:r>
      <w:r w:rsidR="00D826F0" w:rsidRPr="004351E2">
        <w:rPr>
          <w:rFonts w:ascii="Times New Roman" w:hAnsi="Times New Roman"/>
          <w:bCs/>
          <w:sz w:val="22"/>
          <w:szCs w:val="22"/>
          <w:u w:val="single"/>
        </w:rPr>
        <w:t>umber</w:t>
      </w:r>
      <w:r w:rsidR="00157B97">
        <w:rPr>
          <w:rFonts w:ascii="Times New Roman" w:hAnsi="Times New Roman"/>
          <w:bCs/>
          <w:sz w:val="22"/>
          <w:szCs w:val="22"/>
        </w:rPr>
        <w:t>, including area code</w:t>
      </w:r>
      <w:r w:rsidR="00D826F0">
        <w:rPr>
          <w:rFonts w:ascii="Times New Roman" w:hAnsi="Times New Roman"/>
          <w:bCs/>
          <w:sz w:val="22"/>
          <w:szCs w:val="22"/>
        </w:rPr>
        <w:t>.</w:t>
      </w:r>
    </w:p>
    <w:p w:rsidR="00CF5323" w:rsidRDefault="00CF5323"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C7237" w:rsidRDefault="00B55CA0"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r>
        <w:rPr>
          <w:rFonts w:ascii="Times New Roman" w:hAnsi="Times New Roman"/>
          <w:bCs/>
          <w:sz w:val="22"/>
          <w:szCs w:val="22"/>
        </w:rPr>
        <w:tab/>
        <w:t>8</w:t>
      </w:r>
      <w:r w:rsidR="00BC7237" w:rsidRPr="006B3F50">
        <w:rPr>
          <w:rFonts w:ascii="Times New Roman" w:hAnsi="Times New Roman"/>
          <w:bCs/>
          <w:sz w:val="22"/>
          <w:szCs w:val="22"/>
        </w:rPr>
        <w:t>.</w:t>
      </w:r>
      <w:r w:rsidR="008B06FB">
        <w:rPr>
          <w:rFonts w:ascii="Times New Roman" w:hAnsi="Times New Roman"/>
          <w:bCs/>
          <w:sz w:val="22"/>
          <w:szCs w:val="22"/>
        </w:rPr>
        <w:tab/>
      </w:r>
      <w:r w:rsidR="00446A27" w:rsidRPr="004351E2">
        <w:rPr>
          <w:rFonts w:ascii="Times New Roman" w:hAnsi="Times New Roman"/>
          <w:bCs/>
          <w:sz w:val="22"/>
          <w:szCs w:val="22"/>
          <w:u w:val="single"/>
        </w:rPr>
        <w:t xml:space="preserve">Business </w:t>
      </w:r>
      <w:r w:rsidR="00157B97" w:rsidRPr="004351E2">
        <w:rPr>
          <w:rFonts w:ascii="Times New Roman" w:hAnsi="Times New Roman"/>
          <w:bCs/>
          <w:sz w:val="22"/>
          <w:szCs w:val="22"/>
          <w:u w:val="single"/>
        </w:rPr>
        <w:t>E-mail address</w:t>
      </w:r>
      <w:r w:rsidR="00D826F0">
        <w:rPr>
          <w:rFonts w:ascii="Times New Roman" w:hAnsi="Times New Roman"/>
          <w:bCs/>
          <w:sz w:val="22"/>
          <w:szCs w:val="22"/>
        </w:rPr>
        <w:t>.</w:t>
      </w:r>
    </w:p>
    <w:p w:rsidR="00B538DA" w:rsidRDefault="00B538DA" w:rsidP="006B3F50">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157B97" w:rsidRPr="009C6F95" w:rsidRDefault="00157B97" w:rsidP="005F5ECC">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9C6F95">
        <w:rPr>
          <w:rFonts w:ascii="Times New Roman" w:hAnsi="Times New Roman"/>
          <w:b/>
          <w:bCs/>
          <w:sz w:val="22"/>
          <w:szCs w:val="22"/>
        </w:rPr>
        <w:t xml:space="preserve">BLOCK </w:t>
      </w:r>
      <w:r w:rsidR="00BA1EB3">
        <w:rPr>
          <w:rFonts w:ascii="Times New Roman" w:hAnsi="Times New Roman"/>
          <w:b/>
          <w:bCs/>
          <w:sz w:val="22"/>
          <w:szCs w:val="22"/>
        </w:rPr>
        <w:t>B</w:t>
      </w:r>
      <w:r w:rsidRPr="009C6F95">
        <w:rPr>
          <w:rFonts w:ascii="Times New Roman" w:hAnsi="Times New Roman"/>
          <w:b/>
          <w:bCs/>
          <w:sz w:val="22"/>
          <w:szCs w:val="22"/>
        </w:rPr>
        <w:t xml:space="preserve"> – VESSEL INFORMATION</w:t>
      </w:r>
    </w:p>
    <w:p w:rsidR="00676AC8" w:rsidRDefault="00676AC8"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5F5ECC" w:rsidRDefault="00676AC8"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76AC8">
        <w:rPr>
          <w:rFonts w:ascii="Times New Roman" w:hAnsi="Times New Roman"/>
          <w:bCs/>
          <w:sz w:val="22"/>
          <w:szCs w:val="22"/>
        </w:rPr>
        <w:t xml:space="preserve">For each AFA permitted vessel that the entity will represent, provide the following information.  </w:t>
      </w:r>
      <w:r w:rsidRPr="009C6F95">
        <w:rPr>
          <w:rFonts w:ascii="Times New Roman" w:hAnsi="Times New Roman"/>
          <w:b/>
          <w:bCs/>
          <w:sz w:val="22"/>
          <w:szCs w:val="22"/>
        </w:rPr>
        <w:t>Attach</w:t>
      </w:r>
      <w:r w:rsidRPr="00676AC8">
        <w:rPr>
          <w:rFonts w:ascii="Times New Roman" w:hAnsi="Times New Roman"/>
          <w:bCs/>
          <w:sz w:val="22"/>
          <w:szCs w:val="22"/>
        </w:rPr>
        <w:t xml:space="preserve"> additional </w:t>
      </w:r>
    </w:p>
    <w:p w:rsidR="005F208E" w:rsidRDefault="00676AC8"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676AC8">
        <w:rPr>
          <w:rFonts w:ascii="Times New Roman" w:hAnsi="Times New Roman"/>
          <w:bCs/>
          <w:sz w:val="22"/>
          <w:szCs w:val="22"/>
        </w:rPr>
        <w:t>sheet if necessary.</w:t>
      </w:r>
    </w:p>
    <w:p w:rsidR="005F5ECC" w:rsidRDefault="005F5ECC"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157B97" w:rsidRDefault="00157B97" w:rsidP="00676AC8">
      <w:pPr>
        <w:tabs>
          <w:tab w:val="left" w:pos="360"/>
          <w:tab w:val="left" w:pos="720"/>
          <w:tab w:val="left" w:pos="2760"/>
          <w:tab w:val="left" w:pos="3480"/>
          <w:tab w:val="left" w:pos="6000"/>
          <w:tab w:val="left" w:pos="6540"/>
          <w:tab w:val="left" w:pos="8790"/>
        </w:tabs>
        <w:spacing w:line="360" w:lineRule="auto"/>
        <w:rPr>
          <w:rFonts w:ascii="Times New Roman" w:hAnsi="Times New Roman"/>
          <w:bCs/>
          <w:sz w:val="22"/>
          <w:szCs w:val="22"/>
        </w:rPr>
      </w:pPr>
      <w:r>
        <w:rPr>
          <w:rFonts w:ascii="Times New Roman" w:hAnsi="Times New Roman"/>
          <w:bCs/>
          <w:sz w:val="22"/>
          <w:szCs w:val="22"/>
        </w:rPr>
        <w:tab/>
      </w:r>
      <w:r w:rsidRPr="00B538DA">
        <w:rPr>
          <w:rFonts w:ascii="Times New Roman" w:hAnsi="Times New Roman"/>
          <w:bCs/>
          <w:sz w:val="22"/>
          <w:szCs w:val="22"/>
        </w:rPr>
        <w:t>1.</w:t>
      </w:r>
      <w:r>
        <w:rPr>
          <w:rFonts w:ascii="Times New Roman" w:hAnsi="Times New Roman"/>
          <w:bCs/>
          <w:sz w:val="22"/>
          <w:szCs w:val="22"/>
        </w:rPr>
        <w:tab/>
      </w:r>
      <w:r w:rsidR="005F208E">
        <w:rPr>
          <w:rFonts w:ascii="Times New Roman" w:hAnsi="Times New Roman"/>
          <w:bCs/>
          <w:sz w:val="22"/>
          <w:szCs w:val="22"/>
        </w:rPr>
        <w:t>Vessel Name</w:t>
      </w:r>
    </w:p>
    <w:p w:rsidR="00157B97" w:rsidRPr="00B538DA" w:rsidRDefault="00157B97" w:rsidP="00676AC8">
      <w:pPr>
        <w:tabs>
          <w:tab w:val="left" w:pos="360"/>
          <w:tab w:val="left" w:pos="720"/>
          <w:tab w:val="left" w:pos="2760"/>
          <w:tab w:val="left" w:pos="3480"/>
          <w:tab w:val="left" w:pos="6000"/>
          <w:tab w:val="left" w:pos="6540"/>
          <w:tab w:val="left" w:pos="8790"/>
        </w:tabs>
        <w:spacing w:line="360" w:lineRule="auto"/>
        <w:rPr>
          <w:rFonts w:ascii="Times New Roman" w:hAnsi="Times New Roman"/>
          <w:bCs/>
          <w:sz w:val="22"/>
          <w:szCs w:val="22"/>
        </w:rPr>
      </w:pPr>
      <w:r w:rsidRPr="00B538DA">
        <w:rPr>
          <w:rFonts w:ascii="Times New Roman" w:hAnsi="Times New Roman"/>
          <w:bCs/>
          <w:sz w:val="22"/>
          <w:szCs w:val="22"/>
        </w:rPr>
        <w:tab/>
        <w:t>2.</w:t>
      </w:r>
      <w:r>
        <w:rPr>
          <w:rFonts w:ascii="Times New Roman" w:hAnsi="Times New Roman"/>
          <w:bCs/>
          <w:sz w:val="22"/>
          <w:szCs w:val="22"/>
        </w:rPr>
        <w:tab/>
      </w:r>
      <w:r w:rsidR="001233FB">
        <w:rPr>
          <w:rFonts w:ascii="Times New Roman" w:hAnsi="Times New Roman"/>
          <w:bCs/>
          <w:sz w:val="22"/>
          <w:szCs w:val="22"/>
        </w:rPr>
        <w:t>Alaska Department of Fish and Game (</w:t>
      </w:r>
      <w:r w:rsidRPr="00B538DA">
        <w:rPr>
          <w:rFonts w:ascii="Times New Roman" w:hAnsi="Times New Roman"/>
          <w:bCs/>
          <w:sz w:val="22"/>
          <w:szCs w:val="22"/>
        </w:rPr>
        <w:t>A</w:t>
      </w:r>
      <w:r w:rsidR="005F208E">
        <w:rPr>
          <w:rFonts w:ascii="Times New Roman" w:hAnsi="Times New Roman"/>
          <w:bCs/>
          <w:sz w:val="22"/>
          <w:szCs w:val="22"/>
        </w:rPr>
        <w:t>DF&amp;G</w:t>
      </w:r>
      <w:r w:rsidR="001233FB">
        <w:rPr>
          <w:rFonts w:ascii="Times New Roman" w:hAnsi="Times New Roman"/>
          <w:bCs/>
          <w:sz w:val="22"/>
          <w:szCs w:val="22"/>
        </w:rPr>
        <w:t>)</w:t>
      </w:r>
      <w:r w:rsidR="005F208E">
        <w:rPr>
          <w:rFonts w:ascii="Times New Roman" w:hAnsi="Times New Roman"/>
          <w:bCs/>
          <w:sz w:val="22"/>
          <w:szCs w:val="22"/>
        </w:rPr>
        <w:t xml:space="preserve"> Vessel Registration Number</w:t>
      </w:r>
      <w:r w:rsidR="00D826F0">
        <w:rPr>
          <w:rFonts w:ascii="Times New Roman" w:hAnsi="Times New Roman"/>
          <w:bCs/>
          <w:sz w:val="22"/>
          <w:szCs w:val="22"/>
        </w:rPr>
        <w:t xml:space="preserve"> of vessel</w:t>
      </w:r>
    </w:p>
    <w:p w:rsidR="005F5ECC" w:rsidRDefault="00157B97"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r w:rsidRPr="00B538DA">
        <w:rPr>
          <w:rFonts w:ascii="Times New Roman" w:hAnsi="Times New Roman"/>
          <w:bCs/>
          <w:sz w:val="22"/>
          <w:szCs w:val="22"/>
        </w:rPr>
        <w:tab/>
        <w:t>3.</w:t>
      </w:r>
      <w:r>
        <w:rPr>
          <w:rFonts w:ascii="Times New Roman" w:hAnsi="Times New Roman"/>
          <w:bCs/>
          <w:sz w:val="22"/>
          <w:szCs w:val="22"/>
        </w:rPr>
        <w:tab/>
      </w:r>
      <w:r w:rsidR="00F834C0">
        <w:rPr>
          <w:rFonts w:ascii="Times New Roman" w:hAnsi="Times New Roman"/>
          <w:bCs/>
          <w:sz w:val="22"/>
          <w:szCs w:val="22"/>
        </w:rPr>
        <w:t>Federal Fisheries Permit (FFP)</w:t>
      </w:r>
      <w:r w:rsidR="005F208E">
        <w:rPr>
          <w:rFonts w:ascii="Times New Roman" w:hAnsi="Times New Roman"/>
          <w:bCs/>
          <w:sz w:val="22"/>
          <w:szCs w:val="22"/>
        </w:rPr>
        <w:t xml:space="preserve"> Number</w:t>
      </w:r>
      <w:r w:rsidR="00D826F0">
        <w:rPr>
          <w:rFonts w:ascii="Times New Roman" w:hAnsi="Times New Roman"/>
          <w:bCs/>
          <w:sz w:val="22"/>
          <w:szCs w:val="22"/>
        </w:rPr>
        <w:t xml:space="preserve"> of vessel</w:t>
      </w:r>
    </w:p>
    <w:p w:rsidR="005257A4" w:rsidRDefault="005257A4" w:rsidP="005F5ECC">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692B80" w:rsidRDefault="00BA1EB3" w:rsidP="00BA1EB3">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t xml:space="preserve">BLOCK </w:t>
      </w:r>
      <w:r>
        <w:rPr>
          <w:rFonts w:ascii="Times New Roman" w:hAnsi="Times New Roman"/>
          <w:b/>
          <w:bCs/>
          <w:sz w:val="22"/>
          <w:szCs w:val="22"/>
        </w:rPr>
        <w:t>C</w:t>
      </w:r>
      <w:r w:rsidRPr="00692B80">
        <w:rPr>
          <w:rFonts w:ascii="Times New Roman" w:hAnsi="Times New Roman"/>
          <w:b/>
          <w:bCs/>
          <w:sz w:val="22"/>
          <w:szCs w:val="22"/>
        </w:rPr>
        <w:t xml:space="preserve"> – AFFIRMATION</w:t>
      </w:r>
    </w:p>
    <w:p w:rsidR="00E70A58" w:rsidRDefault="00E70A58" w:rsidP="00510AEF">
      <w:pPr>
        <w:tabs>
          <w:tab w:val="left" w:pos="360"/>
          <w:tab w:val="left" w:pos="720"/>
          <w:tab w:val="left" w:pos="2760"/>
          <w:tab w:val="left" w:pos="3480"/>
          <w:tab w:val="left" w:pos="6000"/>
          <w:tab w:val="left" w:pos="6540"/>
          <w:tab w:val="left" w:pos="8790"/>
        </w:tabs>
        <w:ind w:left="360" w:hanging="360"/>
        <w:rPr>
          <w:rFonts w:ascii="Times New Roman" w:hAnsi="Times New Roman"/>
          <w:bCs/>
          <w:sz w:val="22"/>
          <w:szCs w:val="22"/>
        </w:rPr>
      </w:pPr>
    </w:p>
    <w:p w:rsidR="00510AEF" w:rsidRPr="00BC7513" w:rsidRDefault="00BA1EB3" w:rsidP="00510AEF">
      <w:pPr>
        <w:tabs>
          <w:tab w:val="left" w:pos="360"/>
          <w:tab w:val="left" w:pos="720"/>
          <w:tab w:val="left" w:pos="2760"/>
          <w:tab w:val="left" w:pos="3480"/>
          <w:tab w:val="left" w:pos="6000"/>
          <w:tab w:val="left" w:pos="6540"/>
          <w:tab w:val="left" w:pos="8790"/>
        </w:tabs>
        <w:ind w:left="360" w:hanging="360"/>
        <w:rPr>
          <w:rFonts w:ascii="Times New Roman" w:hAnsi="Times New Roman"/>
          <w:bCs/>
          <w:sz w:val="22"/>
          <w:szCs w:val="22"/>
        </w:rPr>
      </w:pPr>
      <w:r w:rsidRPr="00BC7513">
        <w:rPr>
          <w:rFonts w:ascii="Times New Roman" w:hAnsi="Times New Roman"/>
          <w:bCs/>
          <w:sz w:val="22"/>
          <w:szCs w:val="22"/>
        </w:rPr>
        <w:t>Check (</w:t>
      </w:r>
      <w:r w:rsidRPr="00BC7513">
        <w:rPr>
          <w:rFonts w:ascii="Times New Roman" w:hAnsi="Times New Roman"/>
          <w:bCs/>
          <w:sz w:val="22"/>
          <w:szCs w:val="22"/>
        </w:rPr>
        <w:sym w:font="WP IconicSymbolsA" w:char="F055"/>
      </w:r>
      <w:r>
        <w:rPr>
          <w:rFonts w:ascii="Times New Roman" w:hAnsi="Times New Roman"/>
          <w:bCs/>
          <w:sz w:val="22"/>
          <w:szCs w:val="22"/>
        </w:rPr>
        <w:t>) this box</w:t>
      </w:r>
      <w:r w:rsidR="00510AEF">
        <w:rPr>
          <w:rFonts w:ascii="Times New Roman" w:hAnsi="Times New Roman"/>
          <w:bCs/>
          <w:sz w:val="22"/>
          <w:szCs w:val="22"/>
        </w:rPr>
        <w:t xml:space="preserve"> to affirm t</w:t>
      </w:r>
      <w:r w:rsidR="00510AEF" w:rsidRPr="00510AEF">
        <w:rPr>
          <w:rFonts w:ascii="Times New Roman" w:hAnsi="Times New Roman"/>
          <w:bCs/>
          <w:sz w:val="22"/>
          <w:szCs w:val="22"/>
        </w:rPr>
        <w:t>hat each eligible vessel owner, from whom I received written notification, requesting to join this sector entity has been allowed to join this sector entity subject to the same terms and conditions that have been agreed on by, and are applicable to, all other parties to the sector entity.</w:t>
      </w:r>
    </w:p>
    <w:p w:rsidR="00BA1EB3" w:rsidRDefault="00BA1EB3" w:rsidP="00BA1EB3">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E0234F" w:rsidRDefault="00E0234F">
      <w:pPr>
        <w:widowControl/>
        <w:autoSpaceDE/>
        <w:autoSpaceDN/>
        <w:adjustRightInd/>
        <w:rPr>
          <w:rFonts w:ascii="Times New Roman" w:hAnsi="Times New Roman"/>
          <w:b/>
          <w:bCs/>
          <w:sz w:val="22"/>
          <w:szCs w:val="22"/>
        </w:rPr>
      </w:pPr>
      <w:r>
        <w:rPr>
          <w:rFonts w:ascii="Times New Roman" w:hAnsi="Times New Roman"/>
          <w:b/>
          <w:bCs/>
          <w:sz w:val="22"/>
          <w:szCs w:val="22"/>
        </w:rPr>
        <w:br w:type="page"/>
      </w:r>
    </w:p>
    <w:p w:rsidR="00BA1EB3" w:rsidRPr="00692B80" w:rsidRDefault="00BA1EB3" w:rsidP="00BA1EB3">
      <w:pPr>
        <w:tabs>
          <w:tab w:val="left" w:pos="360"/>
          <w:tab w:val="left" w:pos="720"/>
          <w:tab w:val="left" w:pos="2760"/>
          <w:tab w:val="left" w:pos="3480"/>
          <w:tab w:val="left" w:pos="6000"/>
          <w:tab w:val="left" w:pos="6540"/>
          <w:tab w:val="left" w:pos="8790"/>
        </w:tabs>
        <w:rPr>
          <w:rFonts w:ascii="Times New Roman" w:hAnsi="Times New Roman"/>
          <w:b/>
          <w:bCs/>
          <w:sz w:val="22"/>
          <w:szCs w:val="22"/>
        </w:rPr>
      </w:pPr>
      <w:r w:rsidRPr="00692B80">
        <w:rPr>
          <w:rFonts w:ascii="Times New Roman" w:hAnsi="Times New Roman"/>
          <w:b/>
          <w:bCs/>
          <w:sz w:val="22"/>
          <w:szCs w:val="22"/>
        </w:rPr>
        <w:lastRenderedPageBreak/>
        <w:t xml:space="preserve">BLOCK </w:t>
      </w:r>
      <w:r>
        <w:rPr>
          <w:rFonts w:ascii="Times New Roman" w:hAnsi="Times New Roman"/>
          <w:b/>
          <w:bCs/>
          <w:sz w:val="22"/>
          <w:szCs w:val="22"/>
        </w:rPr>
        <w:t>D</w:t>
      </w:r>
      <w:r w:rsidRPr="00692B80">
        <w:rPr>
          <w:rFonts w:ascii="Times New Roman" w:hAnsi="Times New Roman"/>
          <w:b/>
          <w:bCs/>
          <w:sz w:val="22"/>
          <w:szCs w:val="22"/>
        </w:rPr>
        <w:t xml:space="preserve"> – CERTIFICATION </w:t>
      </w:r>
    </w:p>
    <w:p w:rsidR="00BA1EB3" w:rsidRDefault="00BA1EB3" w:rsidP="00BA1EB3">
      <w:pPr>
        <w:tabs>
          <w:tab w:val="left" w:pos="360"/>
          <w:tab w:val="left" w:pos="720"/>
          <w:tab w:val="left" w:pos="2760"/>
          <w:tab w:val="left" w:pos="3480"/>
          <w:tab w:val="left" w:pos="6000"/>
          <w:tab w:val="left" w:pos="6540"/>
          <w:tab w:val="left" w:pos="8790"/>
        </w:tabs>
        <w:rPr>
          <w:rFonts w:ascii="Times New Roman" w:hAnsi="Times New Roman"/>
          <w:bCs/>
          <w:sz w:val="22"/>
          <w:szCs w:val="22"/>
        </w:rPr>
      </w:pPr>
    </w:p>
    <w:p w:rsidR="00BA1EB3" w:rsidRPr="00F035A2"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F035A2">
        <w:rPr>
          <w:rFonts w:ascii="Times New Roman" w:hAnsi="Times New Roman"/>
          <w:bCs/>
          <w:sz w:val="22"/>
          <w:szCs w:val="22"/>
        </w:rPr>
        <w:t>1.</w:t>
      </w:r>
      <w:r>
        <w:rPr>
          <w:rFonts w:ascii="Times New Roman" w:hAnsi="Times New Roman"/>
          <w:bCs/>
          <w:sz w:val="22"/>
          <w:szCs w:val="22"/>
        </w:rPr>
        <w:tab/>
      </w:r>
      <w:r w:rsidRPr="00F035A2">
        <w:rPr>
          <w:rFonts w:ascii="Times New Roman" w:hAnsi="Times New Roman"/>
          <w:bCs/>
          <w:sz w:val="22"/>
          <w:szCs w:val="22"/>
        </w:rPr>
        <w:t xml:space="preserve">Enter printed name </w:t>
      </w:r>
      <w:r>
        <w:rPr>
          <w:rFonts w:ascii="Times New Roman" w:hAnsi="Times New Roman"/>
          <w:bCs/>
          <w:sz w:val="22"/>
          <w:szCs w:val="22"/>
        </w:rPr>
        <w:t xml:space="preserve">and signature </w:t>
      </w:r>
      <w:r w:rsidRPr="00F035A2">
        <w:rPr>
          <w:rFonts w:ascii="Times New Roman" w:hAnsi="Times New Roman"/>
          <w:bCs/>
          <w:sz w:val="22"/>
          <w:szCs w:val="22"/>
        </w:rPr>
        <w:t xml:space="preserve">of </w:t>
      </w:r>
      <w:r>
        <w:rPr>
          <w:rFonts w:ascii="Times New Roman" w:hAnsi="Times New Roman"/>
          <w:bCs/>
          <w:sz w:val="22"/>
          <w:szCs w:val="22"/>
        </w:rPr>
        <w:t xml:space="preserve">the </w:t>
      </w:r>
      <w:r w:rsidRPr="00F035A2">
        <w:rPr>
          <w:rFonts w:ascii="Times New Roman" w:hAnsi="Times New Roman"/>
          <w:bCs/>
          <w:sz w:val="22"/>
          <w:szCs w:val="22"/>
        </w:rPr>
        <w:t>Representative</w:t>
      </w:r>
      <w:r>
        <w:rPr>
          <w:rFonts w:ascii="Times New Roman" w:hAnsi="Times New Roman"/>
          <w:bCs/>
          <w:sz w:val="22"/>
          <w:szCs w:val="22"/>
        </w:rPr>
        <w:t xml:space="preserve">, </w:t>
      </w:r>
      <w:r w:rsidRPr="00F035A2">
        <w:rPr>
          <w:rFonts w:ascii="Times New Roman" w:hAnsi="Times New Roman"/>
          <w:bCs/>
          <w:sz w:val="22"/>
          <w:szCs w:val="22"/>
        </w:rPr>
        <w:t>and date signed</w:t>
      </w:r>
      <w:r>
        <w:rPr>
          <w:rFonts w:ascii="Times New Roman" w:hAnsi="Times New Roman"/>
          <w:bCs/>
          <w:sz w:val="22"/>
          <w:szCs w:val="22"/>
        </w:rPr>
        <w:t xml:space="preserve">.  </w:t>
      </w:r>
    </w:p>
    <w:p w:rsidR="00BA1EB3"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p>
    <w:p w:rsidR="003A2228" w:rsidRDefault="00BA1EB3" w:rsidP="00BA1EB3">
      <w:pPr>
        <w:tabs>
          <w:tab w:val="left" w:pos="360"/>
          <w:tab w:val="left" w:pos="720"/>
          <w:tab w:val="left" w:pos="2760"/>
          <w:tab w:val="left" w:pos="3480"/>
          <w:tab w:val="left" w:pos="6000"/>
          <w:tab w:val="left" w:pos="6540"/>
          <w:tab w:val="left" w:pos="8790"/>
        </w:tabs>
        <w:ind w:left="720" w:hanging="720"/>
        <w:rPr>
          <w:rFonts w:ascii="Times New Roman" w:hAnsi="Times New Roman"/>
          <w:bCs/>
          <w:sz w:val="22"/>
          <w:szCs w:val="22"/>
        </w:rPr>
      </w:pPr>
      <w:r>
        <w:rPr>
          <w:rFonts w:ascii="Times New Roman" w:hAnsi="Times New Roman"/>
          <w:bCs/>
          <w:sz w:val="22"/>
          <w:szCs w:val="22"/>
        </w:rPr>
        <w:tab/>
      </w:r>
      <w:r w:rsidRPr="00F035A2">
        <w:rPr>
          <w:rFonts w:ascii="Times New Roman" w:hAnsi="Times New Roman"/>
          <w:bCs/>
          <w:sz w:val="22"/>
          <w:szCs w:val="22"/>
        </w:rPr>
        <w:t>2.</w:t>
      </w:r>
      <w:r>
        <w:rPr>
          <w:rFonts w:ascii="Times New Roman" w:hAnsi="Times New Roman"/>
          <w:bCs/>
          <w:sz w:val="22"/>
          <w:szCs w:val="22"/>
        </w:rPr>
        <w:tab/>
      </w:r>
      <w:r w:rsidRPr="00F035A2">
        <w:rPr>
          <w:rFonts w:ascii="Times New Roman" w:hAnsi="Times New Roman"/>
          <w:bCs/>
          <w:sz w:val="22"/>
          <w:szCs w:val="22"/>
        </w:rPr>
        <w:t xml:space="preserve">Enter printed name and </w:t>
      </w:r>
      <w:r>
        <w:rPr>
          <w:rFonts w:ascii="Times New Roman" w:hAnsi="Times New Roman"/>
          <w:bCs/>
          <w:sz w:val="22"/>
          <w:szCs w:val="22"/>
        </w:rPr>
        <w:t xml:space="preserve">signature of </w:t>
      </w:r>
      <w:r w:rsidRPr="00F035A2">
        <w:rPr>
          <w:rFonts w:ascii="Times New Roman" w:hAnsi="Times New Roman"/>
          <w:bCs/>
          <w:sz w:val="22"/>
          <w:szCs w:val="22"/>
        </w:rPr>
        <w:t>Agent for Servic</w:t>
      </w:r>
      <w:r w:rsidR="00C36DE2">
        <w:rPr>
          <w:rFonts w:ascii="Times New Roman" w:hAnsi="Times New Roman"/>
          <w:bCs/>
          <w:sz w:val="22"/>
          <w:szCs w:val="22"/>
        </w:rPr>
        <w:t>e of Process</w:t>
      </w:r>
      <w:r>
        <w:rPr>
          <w:rFonts w:ascii="Times New Roman" w:hAnsi="Times New Roman"/>
          <w:bCs/>
          <w:sz w:val="22"/>
          <w:szCs w:val="22"/>
        </w:rPr>
        <w:t>,</w:t>
      </w:r>
      <w:r w:rsidR="00C36DE2">
        <w:rPr>
          <w:rFonts w:ascii="Times New Roman" w:hAnsi="Times New Roman"/>
          <w:bCs/>
          <w:sz w:val="22"/>
          <w:szCs w:val="22"/>
        </w:rPr>
        <w:t xml:space="preserve"> </w:t>
      </w:r>
      <w:r>
        <w:rPr>
          <w:rFonts w:ascii="Times New Roman" w:hAnsi="Times New Roman"/>
          <w:bCs/>
          <w:sz w:val="22"/>
          <w:szCs w:val="22"/>
        </w:rPr>
        <w:t>and date signed.</w:t>
      </w:r>
    </w:p>
    <w:sectPr w:rsidR="003A2228" w:rsidSect="00FF2F8A">
      <w:footerReference w:type="default" r:id="rId13"/>
      <w:endnotePr>
        <w:numFmt w:val="decimal"/>
      </w:endnotePr>
      <w:type w:val="continuous"/>
      <w:pgSz w:w="12240" w:h="15840"/>
      <w:pgMar w:top="576" w:right="1008" w:bottom="576" w:left="1008"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C8" w:rsidRDefault="000437C8">
      <w:r>
        <w:separator/>
      </w:r>
    </w:p>
  </w:endnote>
  <w:endnote w:type="continuationSeparator" w:id="0">
    <w:p w:rsidR="000437C8" w:rsidRDefault="0004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IconicSymbols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7F" w:rsidRDefault="00D7337F" w:rsidP="001A2111">
    <w:pPr>
      <w:pStyle w:val="Footer"/>
      <w:jc w:val="center"/>
      <w:rPr>
        <w:rFonts w:ascii="Times New Roman" w:hAnsi="Times New Roman"/>
        <w:sz w:val="20"/>
        <w:szCs w:val="20"/>
      </w:rPr>
    </w:pPr>
    <w:r>
      <w:rPr>
        <w:rFonts w:ascii="Times New Roman" w:hAnsi="Times New Roman"/>
        <w:sz w:val="20"/>
        <w:szCs w:val="20"/>
      </w:rPr>
      <w:t xml:space="preserve">Request </w:t>
    </w:r>
    <w:r w:rsidR="000437C8">
      <w:rPr>
        <w:rFonts w:ascii="Times New Roman" w:hAnsi="Times New Roman"/>
        <w:sz w:val="20"/>
        <w:szCs w:val="20"/>
      </w:rPr>
      <w:t>for Approval as an</w:t>
    </w:r>
    <w:r>
      <w:rPr>
        <w:rFonts w:ascii="Times New Roman" w:hAnsi="Times New Roman"/>
        <w:sz w:val="20"/>
        <w:szCs w:val="20"/>
      </w:rPr>
      <w:t xml:space="preserve"> </w:t>
    </w:r>
    <w:r w:rsidR="000437C8">
      <w:rPr>
        <w:rFonts w:ascii="Times New Roman" w:hAnsi="Times New Roman"/>
        <w:sz w:val="20"/>
        <w:szCs w:val="20"/>
      </w:rPr>
      <w:t>Entity</w:t>
    </w:r>
  </w:p>
  <w:p w:rsidR="000437C8" w:rsidRPr="001A2111" w:rsidRDefault="00D7337F" w:rsidP="001A2111">
    <w:pPr>
      <w:pStyle w:val="Footer"/>
      <w:jc w:val="center"/>
      <w:rPr>
        <w:rFonts w:ascii="Times New Roman" w:hAnsi="Times New Roman"/>
        <w:sz w:val="20"/>
        <w:szCs w:val="20"/>
      </w:rPr>
    </w:pPr>
    <w:r>
      <w:rPr>
        <w:rFonts w:ascii="Times New Roman" w:hAnsi="Times New Roman"/>
        <w:sz w:val="20"/>
        <w:szCs w:val="20"/>
      </w:rPr>
      <w:t>Eligible</w:t>
    </w:r>
    <w:r w:rsidR="000437C8">
      <w:rPr>
        <w:rFonts w:ascii="Times New Roman" w:hAnsi="Times New Roman"/>
        <w:sz w:val="20"/>
        <w:szCs w:val="20"/>
      </w:rPr>
      <w:t xml:space="preserve"> to Receive Transferable Chinook PSC Allocation</w:t>
    </w:r>
  </w:p>
  <w:p w:rsidR="000437C8" w:rsidRDefault="000437C8" w:rsidP="001A2111">
    <w:pPr>
      <w:pStyle w:val="Footer"/>
      <w:jc w:val="center"/>
    </w:pPr>
    <w:r w:rsidRPr="001A2111">
      <w:rPr>
        <w:rFonts w:ascii="Times New Roman" w:hAnsi="Times New Roman"/>
        <w:sz w:val="20"/>
        <w:szCs w:val="20"/>
      </w:rPr>
      <w:t xml:space="preserve">Page </w:t>
    </w:r>
    <w:r w:rsidRPr="001A2111">
      <w:rPr>
        <w:rFonts w:ascii="Times New Roman" w:hAnsi="Times New Roman"/>
        <w:sz w:val="20"/>
        <w:szCs w:val="20"/>
      </w:rPr>
      <w:fldChar w:fldCharType="begin"/>
    </w:r>
    <w:r w:rsidRPr="001A2111">
      <w:rPr>
        <w:rFonts w:ascii="Times New Roman" w:hAnsi="Times New Roman"/>
        <w:sz w:val="20"/>
        <w:szCs w:val="20"/>
      </w:rPr>
      <w:instrText xml:space="preserve"> PAGE </w:instrText>
    </w:r>
    <w:r w:rsidRPr="001A2111">
      <w:rPr>
        <w:rFonts w:ascii="Times New Roman" w:hAnsi="Times New Roman"/>
        <w:sz w:val="20"/>
        <w:szCs w:val="20"/>
      </w:rPr>
      <w:fldChar w:fldCharType="separate"/>
    </w:r>
    <w:r w:rsidR="00E0234F">
      <w:rPr>
        <w:rFonts w:ascii="Times New Roman" w:hAnsi="Times New Roman"/>
        <w:noProof/>
        <w:sz w:val="20"/>
        <w:szCs w:val="20"/>
      </w:rPr>
      <w:t>3</w:t>
    </w:r>
    <w:r w:rsidRPr="001A2111">
      <w:rPr>
        <w:rFonts w:ascii="Times New Roman" w:hAnsi="Times New Roman"/>
        <w:sz w:val="20"/>
        <w:szCs w:val="20"/>
      </w:rPr>
      <w:fldChar w:fldCharType="end"/>
    </w:r>
    <w:r w:rsidRPr="001A2111">
      <w:rPr>
        <w:rFonts w:ascii="Times New Roman" w:hAnsi="Times New Roman"/>
        <w:sz w:val="20"/>
        <w:szCs w:val="20"/>
      </w:rPr>
      <w:t xml:space="preserve"> of </w:t>
    </w:r>
    <w:r w:rsidRPr="001A2111">
      <w:rPr>
        <w:rFonts w:ascii="Times New Roman" w:hAnsi="Times New Roman"/>
        <w:sz w:val="20"/>
        <w:szCs w:val="20"/>
      </w:rPr>
      <w:fldChar w:fldCharType="begin"/>
    </w:r>
    <w:r w:rsidRPr="001A2111">
      <w:rPr>
        <w:rFonts w:ascii="Times New Roman" w:hAnsi="Times New Roman"/>
        <w:sz w:val="20"/>
        <w:szCs w:val="20"/>
      </w:rPr>
      <w:instrText xml:space="preserve"> NUMPAGES </w:instrText>
    </w:r>
    <w:r w:rsidRPr="001A2111">
      <w:rPr>
        <w:rFonts w:ascii="Times New Roman" w:hAnsi="Times New Roman"/>
        <w:sz w:val="20"/>
        <w:szCs w:val="20"/>
      </w:rPr>
      <w:fldChar w:fldCharType="separate"/>
    </w:r>
    <w:r w:rsidR="00E0234F">
      <w:rPr>
        <w:rFonts w:ascii="Times New Roman" w:hAnsi="Times New Roman"/>
        <w:noProof/>
        <w:sz w:val="20"/>
        <w:szCs w:val="20"/>
      </w:rPr>
      <w:t>6</w:t>
    </w:r>
    <w:r w:rsidRPr="001A2111">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C8" w:rsidRDefault="000437C8">
      <w:r>
        <w:separator/>
      </w:r>
    </w:p>
  </w:footnote>
  <w:footnote w:type="continuationSeparator" w:id="0">
    <w:p w:rsidR="000437C8" w:rsidRDefault="00043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540"/>
        </w:tabs>
        <w:ind w:left="540" w:hanging="54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abstractNum w:abstractNumId="2">
    <w:nsid w:val="00000003"/>
    <w:multiLevelType w:val="multilevel"/>
    <w:tmpl w:val="00000000"/>
    <w:lvl w:ilvl="0">
      <w:start w:val="1"/>
      <w:numFmt w:val="decimal"/>
      <w:pStyle w:val="Level1"/>
      <w:lvlText w:val="%1."/>
      <w:lvlJc w:val="left"/>
      <w:pPr>
        <w:tabs>
          <w:tab w:val="num" w:pos="360"/>
        </w:tabs>
        <w:ind w:left="360" w:hanging="360"/>
      </w:pPr>
      <w:rPr>
        <w:rFonts w:ascii="GoudyOlSt BT Roman" w:hAnsi="GoudyOlSt BT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2824310B"/>
    <w:multiLevelType w:val="hybridMultilevel"/>
    <w:tmpl w:val="B1A6B8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E12E82"/>
    <w:multiLevelType w:val="hybridMultilevel"/>
    <w:tmpl w:val="34AE74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pStyle w:val="Quick1"/>
        <w:lvlText w:val="%1."/>
        <w:lvlJc w:val="left"/>
      </w:lvl>
    </w:lvlOverride>
  </w:num>
  <w:num w:numId="3">
    <w:abstractNumId w:val="1"/>
    <w:lvlOverride w:ilvl="0">
      <w:startOverride w:val="1"/>
      <w:lvl w:ilvl="0">
        <w:start w:val="1"/>
        <w:numFmt w:val="decimal"/>
        <w:pStyle w:val="Quick1"/>
        <w:lvlText w:val="%1."/>
        <w:lvlJc w:val="left"/>
      </w:lvl>
    </w:lvlOverride>
  </w:num>
  <w:num w:numId="4">
    <w:abstractNumId w:val="2"/>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
    <w:lvlOverride w:ilvl="0">
      <w:startOverride w:val="7"/>
      <w:lvl w:ilvl="0">
        <w:start w:val="7"/>
        <w:numFmt w:val="decimal"/>
        <w:pStyle w:val="Quick1"/>
        <w:lvlText w:val="%1."/>
        <w:lvlJc w:val="left"/>
      </w:lvl>
    </w:lvlOverride>
  </w:num>
  <w:num w:numId="6">
    <w:abstractNumId w:val="1"/>
    <w:lvlOverride w:ilvl="0">
      <w:startOverride w:val="4"/>
      <w:lvl w:ilvl="0">
        <w:start w:val="4"/>
        <w:numFmt w:val="decimal"/>
        <w:pStyle w:val="Quick1"/>
        <w:lvlText w:val="%1."/>
        <w:lvlJc w:val="left"/>
      </w:lvl>
    </w:lvlOverride>
  </w:num>
  <w:num w:numId="7">
    <w:abstractNumId w:val="1"/>
    <w:lvlOverride w:ilvl="0">
      <w:startOverride w:val="1"/>
      <w:lvl w:ilvl="0">
        <w:start w:val="1"/>
        <w:numFmt w:val="decimal"/>
        <w:pStyle w:val="Quick1"/>
        <w:lvlText w:val="%1."/>
        <w:lvlJc w:val="left"/>
      </w:lvl>
    </w:lvlOverride>
  </w:num>
  <w:num w:numId="8">
    <w:abstractNumId w:val="1"/>
    <w:lvlOverride w:ilvl="0">
      <w:startOverride w:val="1"/>
      <w:lvl w:ilvl="0">
        <w:start w:val="1"/>
        <w:numFmt w:val="decimal"/>
        <w:pStyle w:val="Quick1"/>
        <w:lvlText w:val="%1."/>
        <w:lvlJc w:val="left"/>
      </w:lvl>
    </w:lvlOverride>
  </w:num>
  <w:num w:numId="9">
    <w:abstractNumId w:val="1"/>
    <w:lvlOverride w:ilvl="0">
      <w:startOverride w:val="5"/>
      <w:lvl w:ilvl="0">
        <w:start w:val="5"/>
        <w:numFmt w:val="decimal"/>
        <w:pStyle w:val="Quick1"/>
        <w:lvlText w:val="%1."/>
        <w:lvlJc w:val="left"/>
      </w:lvl>
    </w:lvlOverride>
  </w:num>
  <w:num w:numId="10">
    <w:abstractNumId w:val="1"/>
    <w:lvlOverride w:ilvl="0">
      <w:startOverride w:val="1"/>
      <w:lvl w:ilvl="0">
        <w:start w:val="1"/>
        <w:numFmt w:val="decimal"/>
        <w:pStyle w:val="Quick1"/>
        <w:lvlText w:val="%1."/>
        <w:lvlJc w:val="left"/>
      </w:lvl>
    </w:lvlOverride>
  </w:num>
  <w:num w:numId="11">
    <w:abstractNumId w:val="4"/>
  </w:num>
  <w:num w:numId="12">
    <w:abstractNumId w:val="3"/>
  </w:num>
  <w:num w:numId="13">
    <w:abstractNumId w:val="1"/>
    <w:lvlOverride w:ilvl="0">
      <w:startOverride w:val="3"/>
      <w:lvl w:ilvl="0">
        <w:start w:val="3"/>
        <w:numFmt w:val="decimal"/>
        <w:pStyle w:val="Quick1"/>
        <w:lvlText w:val="%1."/>
        <w:lvlJc w:val="left"/>
      </w:lvl>
    </w:lvlOverride>
  </w:num>
  <w:num w:numId="14">
    <w:abstractNumId w:val="2"/>
    <w:lvlOverride w:ilvl="0">
      <w:startOverride w:val="3"/>
      <w:lvl w:ilvl="0">
        <w:start w:val="3"/>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ctiveWritingStyle w:appName="MSWord" w:lang="en-US" w:vendorID="64" w:dllVersion="131078" w:nlCheck="1" w:checkStyle="1"/>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B0"/>
    <w:rsid w:val="00002938"/>
    <w:rsid w:val="00003DFA"/>
    <w:rsid w:val="000148F5"/>
    <w:rsid w:val="000208AC"/>
    <w:rsid w:val="0002107D"/>
    <w:rsid w:val="00021A76"/>
    <w:rsid w:val="00027C9B"/>
    <w:rsid w:val="00034D97"/>
    <w:rsid w:val="000437C8"/>
    <w:rsid w:val="000658B1"/>
    <w:rsid w:val="00067878"/>
    <w:rsid w:val="000710BF"/>
    <w:rsid w:val="00071B6D"/>
    <w:rsid w:val="000727E4"/>
    <w:rsid w:val="00074596"/>
    <w:rsid w:val="000811C7"/>
    <w:rsid w:val="0008513C"/>
    <w:rsid w:val="00087FCD"/>
    <w:rsid w:val="00092D71"/>
    <w:rsid w:val="00093283"/>
    <w:rsid w:val="00097419"/>
    <w:rsid w:val="000A0C3B"/>
    <w:rsid w:val="000A3B8F"/>
    <w:rsid w:val="000B47B1"/>
    <w:rsid w:val="000B4976"/>
    <w:rsid w:val="000B520E"/>
    <w:rsid w:val="000B60D3"/>
    <w:rsid w:val="000C49BC"/>
    <w:rsid w:val="000D170D"/>
    <w:rsid w:val="000D737A"/>
    <w:rsid w:val="000E470D"/>
    <w:rsid w:val="000F08CC"/>
    <w:rsid w:val="000F20F2"/>
    <w:rsid w:val="000F2352"/>
    <w:rsid w:val="000F3A17"/>
    <w:rsid w:val="000F49C5"/>
    <w:rsid w:val="000F6601"/>
    <w:rsid w:val="000F7863"/>
    <w:rsid w:val="0010045D"/>
    <w:rsid w:val="00100CFB"/>
    <w:rsid w:val="0010309E"/>
    <w:rsid w:val="0010569A"/>
    <w:rsid w:val="00107E8F"/>
    <w:rsid w:val="00121661"/>
    <w:rsid w:val="00121970"/>
    <w:rsid w:val="001233FB"/>
    <w:rsid w:val="001234DD"/>
    <w:rsid w:val="00126F68"/>
    <w:rsid w:val="00130CD7"/>
    <w:rsid w:val="0013350B"/>
    <w:rsid w:val="00135A94"/>
    <w:rsid w:val="00135C36"/>
    <w:rsid w:val="00137A0A"/>
    <w:rsid w:val="00143557"/>
    <w:rsid w:val="00146872"/>
    <w:rsid w:val="00157B97"/>
    <w:rsid w:val="00160947"/>
    <w:rsid w:val="00160B68"/>
    <w:rsid w:val="001657BB"/>
    <w:rsid w:val="001748AD"/>
    <w:rsid w:val="00176062"/>
    <w:rsid w:val="00176AE4"/>
    <w:rsid w:val="00181713"/>
    <w:rsid w:val="00184149"/>
    <w:rsid w:val="001931DD"/>
    <w:rsid w:val="001958BF"/>
    <w:rsid w:val="001A2111"/>
    <w:rsid w:val="001A2446"/>
    <w:rsid w:val="001A4F1D"/>
    <w:rsid w:val="001B2682"/>
    <w:rsid w:val="001B79CF"/>
    <w:rsid w:val="001D029A"/>
    <w:rsid w:val="001D23C3"/>
    <w:rsid w:val="001E47B4"/>
    <w:rsid w:val="001E65C6"/>
    <w:rsid w:val="001E6F06"/>
    <w:rsid w:val="001F3B33"/>
    <w:rsid w:val="001F5636"/>
    <w:rsid w:val="00223E4B"/>
    <w:rsid w:val="002240B6"/>
    <w:rsid w:val="00231F8C"/>
    <w:rsid w:val="00247BB9"/>
    <w:rsid w:val="00254F86"/>
    <w:rsid w:val="002566C6"/>
    <w:rsid w:val="00264E14"/>
    <w:rsid w:val="002656F7"/>
    <w:rsid w:val="002674F8"/>
    <w:rsid w:val="0027046B"/>
    <w:rsid w:val="00270F74"/>
    <w:rsid w:val="002737CF"/>
    <w:rsid w:val="00274E11"/>
    <w:rsid w:val="002759F5"/>
    <w:rsid w:val="002825F7"/>
    <w:rsid w:val="00282613"/>
    <w:rsid w:val="002907FD"/>
    <w:rsid w:val="00294045"/>
    <w:rsid w:val="002976BD"/>
    <w:rsid w:val="002A29EA"/>
    <w:rsid w:val="002A7A14"/>
    <w:rsid w:val="002B00B4"/>
    <w:rsid w:val="002B04A3"/>
    <w:rsid w:val="002B3E95"/>
    <w:rsid w:val="002B4AB4"/>
    <w:rsid w:val="002C16CD"/>
    <w:rsid w:val="002C68CB"/>
    <w:rsid w:val="002D0F04"/>
    <w:rsid w:val="002D3E61"/>
    <w:rsid w:val="002E11A8"/>
    <w:rsid w:val="002F136C"/>
    <w:rsid w:val="002F3417"/>
    <w:rsid w:val="002F5B97"/>
    <w:rsid w:val="002F735D"/>
    <w:rsid w:val="003000E5"/>
    <w:rsid w:val="0030456D"/>
    <w:rsid w:val="003064C8"/>
    <w:rsid w:val="00307391"/>
    <w:rsid w:val="0030755B"/>
    <w:rsid w:val="00310C38"/>
    <w:rsid w:val="00322D35"/>
    <w:rsid w:val="003341EE"/>
    <w:rsid w:val="00334AC2"/>
    <w:rsid w:val="00342B63"/>
    <w:rsid w:val="00346F83"/>
    <w:rsid w:val="00351F91"/>
    <w:rsid w:val="00360176"/>
    <w:rsid w:val="00363310"/>
    <w:rsid w:val="003711E4"/>
    <w:rsid w:val="003738E6"/>
    <w:rsid w:val="00373FE5"/>
    <w:rsid w:val="00384348"/>
    <w:rsid w:val="003952AA"/>
    <w:rsid w:val="00395CFA"/>
    <w:rsid w:val="003A1C1B"/>
    <w:rsid w:val="003A2228"/>
    <w:rsid w:val="003A4EC0"/>
    <w:rsid w:val="003A6E97"/>
    <w:rsid w:val="003B15E5"/>
    <w:rsid w:val="003B191D"/>
    <w:rsid w:val="003B5D29"/>
    <w:rsid w:val="003C284D"/>
    <w:rsid w:val="003C2C8F"/>
    <w:rsid w:val="003C5EDA"/>
    <w:rsid w:val="003D6AE1"/>
    <w:rsid w:val="003D6BCD"/>
    <w:rsid w:val="003E0FF3"/>
    <w:rsid w:val="003E77FF"/>
    <w:rsid w:val="003E7D00"/>
    <w:rsid w:val="00400563"/>
    <w:rsid w:val="00402AD9"/>
    <w:rsid w:val="00403A2A"/>
    <w:rsid w:val="00414502"/>
    <w:rsid w:val="00415974"/>
    <w:rsid w:val="00417B1B"/>
    <w:rsid w:val="004205E8"/>
    <w:rsid w:val="00422DA3"/>
    <w:rsid w:val="00426D67"/>
    <w:rsid w:val="00430036"/>
    <w:rsid w:val="004334D8"/>
    <w:rsid w:val="0043441C"/>
    <w:rsid w:val="004351E2"/>
    <w:rsid w:val="00443F14"/>
    <w:rsid w:val="00446A27"/>
    <w:rsid w:val="00451888"/>
    <w:rsid w:val="0045383A"/>
    <w:rsid w:val="00460997"/>
    <w:rsid w:val="00475B37"/>
    <w:rsid w:val="00475E4A"/>
    <w:rsid w:val="004772C0"/>
    <w:rsid w:val="00487EBA"/>
    <w:rsid w:val="00491BF8"/>
    <w:rsid w:val="0049459C"/>
    <w:rsid w:val="0049799D"/>
    <w:rsid w:val="004A6190"/>
    <w:rsid w:val="004B423F"/>
    <w:rsid w:val="004B600B"/>
    <w:rsid w:val="004B7076"/>
    <w:rsid w:val="004C2BDA"/>
    <w:rsid w:val="004C70D8"/>
    <w:rsid w:val="004D54DB"/>
    <w:rsid w:val="004F1F53"/>
    <w:rsid w:val="005027AC"/>
    <w:rsid w:val="00510AEF"/>
    <w:rsid w:val="00510C3B"/>
    <w:rsid w:val="0051190C"/>
    <w:rsid w:val="00524AA8"/>
    <w:rsid w:val="005257A4"/>
    <w:rsid w:val="00526684"/>
    <w:rsid w:val="0054211D"/>
    <w:rsid w:val="00550925"/>
    <w:rsid w:val="00556FD1"/>
    <w:rsid w:val="00563384"/>
    <w:rsid w:val="00565CCA"/>
    <w:rsid w:val="00572AF4"/>
    <w:rsid w:val="00585584"/>
    <w:rsid w:val="005A5453"/>
    <w:rsid w:val="005B5238"/>
    <w:rsid w:val="005B56F5"/>
    <w:rsid w:val="005B7159"/>
    <w:rsid w:val="005C1773"/>
    <w:rsid w:val="005D3AF2"/>
    <w:rsid w:val="005E0A43"/>
    <w:rsid w:val="005F00B9"/>
    <w:rsid w:val="005F208E"/>
    <w:rsid w:val="005F24E4"/>
    <w:rsid w:val="005F2FC1"/>
    <w:rsid w:val="005F5ECC"/>
    <w:rsid w:val="005F74F7"/>
    <w:rsid w:val="00610F5E"/>
    <w:rsid w:val="00612BEF"/>
    <w:rsid w:val="00622883"/>
    <w:rsid w:val="00624FB0"/>
    <w:rsid w:val="00632186"/>
    <w:rsid w:val="00647AC4"/>
    <w:rsid w:val="00652A18"/>
    <w:rsid w:val="00660C48"/>
    <w:rsid w:val="0067654A"/>
    <w:rsid w:val="00676AC8"/>
    <w:rsid w:val="0067731F"/>
    <w:rsid w:val="006776F2"/>
    <w:rsid w:val="00690E24"/>
    <w:rsid w:val="00692B80"/>
    <w:rsid w:val="00694F16"/>
    <w:rsid w:val="006A050A"/>
    <w:rsid w:val="006A1124"/>
    <w:rsid w:val="006B3F50"/>
    <w:rsid w:val="006C4184"/>
    <w:rsid w:val="006D7DD3"/>
    <w:rsid w:val="006F40AC"/>
    <w:rsid w:val="006F42D9"/>
    <w:rsid w:val="00721517"/>
    <w:rsid w:val="00722221"/>
    <w:rsid w:val="00722E50"/>
    <w:rsid w:val="00725F40"/>
    <w:rsid w:val="0074056F"/>
    <w:rsid w:val="007413E9"/>
    <w:rsid w:val="00752C6F"/>
    <w:rsid w:val="007658BC"/>
    <w:rsid w:val="00770198"/>
    <w:rsid w:val="00772EA4"/>
    <w:rsid w:val="0078039B"/>
    <w:rsid w:val="00780410"/>
    <w:rsid w:val="00790267"/>
    <w:rsid w:val="007917D2"/>
    <w:rsid w:val="00797C3C"/>
    <w:rsid w:val="007A358F"/>
    <w:rsid w:val="007B3CB1"/>
    <w:rsid w:val="007B5F80"/>
    <w:rsid w:val="007B7FF6"/>
    <w:rsid w:val="007C2A80"/>
    <w:rsid w:val="007C5556"/>
    <w:rsid w:val="007D2784"/>
    <w:rsid w:val="007E2982"/>
    <w:rsid w:val="007E57A3"/>
    <w:rsid w:val="007E5D44"/>
    <w:rsid w:val="007F1EBA"/>
    <w:rsid w:val="007F2556"/>
    <w:rsid w:val="0080085C"/>
    <w:rsid w:val="00807FDC"/>
    <w:rsid w:val="008103B1"/>
    <w:rsid w:val="008227A9"/>
    <w:rsid w:val="008241C2"/>
    <w:rsid w:val="00824349"/>
    <w:rsid w:val="00824423"/>
    <w:rsid w:val="00826EC2"/>
    <w:rsid w:val="00831562"/>
    <w:rsid w:val="008366E5"/>
    <w:rsid w:val="00836D98"/>
    <w:rsid w:val="00841DBB"/>
    <w:rsid w:val="00846071"/>
    <w:rsid w:val="00861C50"/>
    <w:rsid w:val="008A6310"/>
    <w:rsid w:val="008B06FB"/>
    <w:rsid w:val="008B1652"/>
    <w:rsid w:val="008B4103"/>
    <w:rsid w:val="008B4E52"/>
    <w:rsid w:val="008C5514"/>
    <w:rsid w:val="008D2090"/>
    <w:rsid w:val="008E67D9"/>
    <w:rsid w:val="008F75B0"/>
    <w:rsid w:val="009068F4"/>
    <w:rsid w:val="009146A0"/>
    <w:rsid w:val="00914C65"/>
    <w:rsid w:val="0091762C"/>
    <w:rsid w:val="00922326"/>
    <w:rsid w:val="00923B27"/>
    <w:rsid w:val="00924313"/>
    <w:rsid w:val="009250A8"/>
    <w:rsid w:val="00937472"/>
    <w:rsid w:val="009418A3"/>
    <w:rsid w:val="00945BF4"/>
    <w:rsid w:val="00946A87"/>
    <w:rsid w:val="00951259"/>
    <w:rsid w:val="00951BD2"/>
    <w:rsid w:val="00957FF2"/>
    <w:rsid w:val="00963023"/>
    <w:rsid w:val="0096357C"/>
    <w:rsid w:val="00964F9A"/>
    <w:rsid w:val="00971F4A"/>
    <w:rsid w:val="00973430"/>
    <w:rsid w:val="0097672F"/>
    <w:rsid w:val="00976A28"/>
    <w:rsid w:val="0098025F"/>
    <w:rsid w:val="00984F53"/>
    <w:rsid w:val="0098558E"/>
    <w:rsid w:val="0099071A"/>
    <w:rsid w:val="00991440"/>
    <w:rsid w:val="009933E5"/>
    <w:rsid w:val="00994A87"/>
    <w:rsid w:val="00995B50"/>
    <w:rsid w:val="00997C82"/>
    <w:rsid w:val="009A26BD"/>
    <w:rsid w:val="009A3298"/>
    <w:rsid w:val="009A7C06"/>
    <w:rsid w:val="009B5047"/>
    <w:rsid w:val="009B5D3F"/>
    <w:rsid w:val="009B65DC"/>
    <w:rsid w:val="009C4167"/>
    <w:rsid w:val="009C6F05"/>
    <w:rsid w:val="009C6F95"/>
    <w:rsid w:val="009D0BD5"/>
    <w:rsid w:val="009D52F6"/>
    <w:rsid w:val="009D5929"/>
    <w:rsid w:val="009D685C"/>
    <w:rsid w:val="009E3EF3"/>
    <w:rsid w:val="009E4869"/>
    <w:rsid w:val="009E7798"/>
    <w:rsid w:val="009F56A3"/>
    <w:rsid w:val="00A16F83"/>
    <w:rsid w:val="00A17C6C"/>
    <w:rsid w:val="00A306D5"/>
    <w:rsid w:val="00A30C88"/>
    <w:rsid w:val="00A35184"/>
    <w:rsid w:val="00A36BCD"/>
    <w:rsid w:val="00A40AFF"/>
    <w:rsid w:val="00A51473"/>
    <w:rsid w:val="00A63DB3"/>
    <w:rsid w:val="00A673FC"/>
    <w:rsid w:val="00A67B2C"/>
    <w:rsid w:val="00A72AE8"/>
    <w:rsid w:val="00A7447A"/>
    <w:rsid w:val="00A76871"/>
    <w:rsid w:val="00A76D58"/>
    <w:rsid w:val="00A80FFF"/>
    <w:rsid w:val="00A92010"/>
    <w:rsid w:val="00A937CD"/>
    <w:rsid w:val="00A94DFB"/>
    <w:rsid w:val="00A977FF"/>
    <w:rsid w:val="00AA64C7"/>
    <w:rsid w:val="00AA697C"/>
    <w:rsid w:val="00AB12F9"/>
    <w:rsid w:val="00AC0E24"/>
    <w:rsid w:val="00AC7160"/>
    <w:rsid w:val="00AE3127"/>
    <w:rsid w:val="00AE6AEC"/>
    <w:rsid w:val="00AE7548"/>
    <w:rsid w:val="00AF3C04"/>
    <w:rsid w:val="00B04438"/>
    <w:rsid w:val="00B06094"/>
    <w:rsid w:val="00B26171"/>
    <w:rsid w:val="00B31159"/>
    <w:rsid w:val="00B345CC"/>
    <w:rsid w:val="00B41B35"/>
    <w:rsid w:val="00B41F52"/>
    <w:rsid w:val="00B47268"/>
    <w:rsid w:val="00B47E55"/>
    <w:rsid w:val="00B538DA"/>
    <w:rsid w:val="00B55CA0"/>
    <w:rsid w:val="00B60BCA"/>
    <w:rsid w:val="00B73272"/>
    <w:rsid w:val="00B7666E"/>
    <w:rsid w:val="00B85BD4"/>
    <w:rsid w:val="00B870F6"/>
    <w:rsid w:val="00B927DC"/>
    <w:rsid w:val="00BA091F"/>
    <w:rsid w:val="00BA1EB3"/>
    <w:rsid w:val="00BA6172"/>
    <w:rsid w:val="00BA7D35"/>
    <w:rsid w:val="00BB54B2"/>
    <w:rsid w:val="00BB73DA"/>
    <w:rsid w:val="00BC6CD3"/>
    <w:rsid w:val="00BC7237"/>
    <w:rsid w:val="00BC7513"/>
    <w:rsid w:val="00BD3202"/>
    <w:rsid w:val="00BD4641"/>
    <w:rsid w:val="00BE162D"/>
    <w:rsid w:val="00BE1965"/>
    <w:rsid w:val="00BE4084"/>
    <w:rsid w:val="00BE4DD9"/>
    <w:rsid w:val="00BE5686"/>
    <w:rsid w:val="00BF4A46"/>
    <w:rsid w:val="00BF6C25"/>
    <w:rsid w:val="00C04739"/>
    <w:rsid w:val="00C200C0"/>
    <w:rsid w:val="00C2228F"/>
    <w:rsid w:val="00C23211"/>
    <w:rsid w:val="00C247B3"/>
    <w:rsid w:val="00C249FF"/>
    <w:rsid w:val="00C26526"/>
    <w:rsid w:val="00C305B5"/>
    <w:rsid w:val="00C35DEB"/>
    <w:rsid w:val="00C36DE2"/>
    <w:rsid w:val="00C36DF8"/>
    <w:rsid w:val="00C44820"/>
    <w:rsid w:val="00C47FCD"/>
    <w:rsid w:val="00C54B98"/>
    <w:rsid w:val="00C736AB"/>
    <w:rsid w:val="00C76816"/>
    <w:rsid w:val="00C84A2F"/>
    <w:rsid w:val="00C937B6"/>
    <w:rsid w:val="00C94F81"/>
    <w:rsid w:val="00C9562D"/>
    <w:rsid w:val="00CA2B9E"/>
    <w:rsid w:val="00CB0200"/>
    <w:rsid w:val="00CC32DA"/>
    <w:rsid w:val="00CC53B9"/>
    <w:rsid w:val="00CE16FC"/>
    <w:rsid w:val="00CE404D"/>
    <w:rsid w:val="00CE7AE1"/>
    <w:rsid w:val="00CF5323"/>
    <w:rsid w:val="00CF5D71"/>
    <w:rsid w:val="00CF76B4"/>
    <w:rsid w:val="00D00B46"/>
    <w:rsid w:val="00D12A49"/>
    <w:rsid w:val="00D23566"/>
    <w:rsid w:val="00D23BE6"/>
    <w:rsid w:val="00D24412"/>
    <w:rsid w:val="00D32106"/>
    <w:rsid w:val="00D32603"/>
    <w:rsid w:val="00D36B89"/>
    <w:rsid w:val="00D37634"/>
    <w:rsid w:val="00D4327C"/>
    <w:rsid w:val="00D43AE4"/>
    <w:rsid w:val="00D46294"/>
    <w:rsid w:val="00D60A78"/>
    <w:rsid w:val="00D7337F"/>
    <w:rsid w:val="00D74B4C"/>
    <w:rsid w:val="00D7735B"/>
    <w:rsid w:val="00D826F0"/>
    <w:rsid w:val="00D85327"/>
    <w:rsid w:val="00D90D6F"/>
    <w:rsid w:val="00DA4B13"/>
    <w:rsid w:val="00DA5E0E"/>
    <w:rsid w:val="00DA7D1B"/>
    <w:rsid w:val="00DE0A21"/>
    <w:rsid w:val="00DE35AA"/>
    <w:rsid w:val="00DE5645"/>
    <w:rsid w:val="00DF3A25"/>
    <w:rsid w:val="00DF570F"/>
    <w:rsid w:val="00DF6CB5"/>
    <w:rsid w:val="00E0234F"/>
    <w:rsid w:val="00E06CBD"/>
    <w:rsid w:val="00E13142"/>
    <w:rsid w:val="00E14EBC"/>
    <w:rsid w:val="00E1510F"/>
    <w:rsid w:val="00E17997"/>
    <w:rsid w:val="00E21200"/>
    <w:rsid w:val="00E21CA8"/>
    <w:rsid w:val="00E35F95"/>
    <w:rsid w:val="00E5000E"/>
    <w:rsid w:val="00E52D0A"/>
    <w:rsid w:val="00E600D1"/>
    <w:rsid w:val="00E61ED9"/>
    <w:rsid w:val="00E64319"/>
    <w:rsid w:val="00E70A58"/>
    <w:rsid w:val="00E70ADD"/>
    <w:rsid w:val="00E77C05"/>
    <w:rsid w:val="00E80BF4"/>
    <w:rsid w:val="00E87D13"/>
    <w:rsid w:val="00E95665"/>
    <w:rsid w:val="00E96480"/>
    <w:rsid w:val="00EA4B94"/>
    <w:rsid w:val="00EA5233"/>
    <w:rsid w:val="00EA733B"/>
    <w:rsid w:val="00EB06AA"/>
    <w:rsid w:val="00EB14D3"/>
    <w:rsid w:val="00EB2F8E"/>
    <w:rsid w:val="00EB4873"/>
    <w:rsid w:val="00EC1603"/>
    <w:rsid w:val="00EC3FFD"/>
    <w:rsid w:val="00ED125B"/>
    <w:rsid w:val="00ED409B"/>
    <w:rsid w:val="00ED55EE"/>
    <w:rsid w:val="00ED5F4B"/>
    <w:rsid w:val="00ED7E24"/>
    <w:rsid w:val="00EE3C51"/>
    <w:rsid w:val="00EE513A"/>
    <w:rsid w:val="00EE751F"/>
    <w:rsid w:val="00EF594B"/>
    <w:rsid w:val="00EF65FB"/>
    <w:rsid w:val="00F007AF"/>
    <w:rsid w:val="00F012AB"/>
    <w:rsid w:val="00F035A2"/>
    <w:rsid w:val="00F125E7"/>
    <w:rsid w:val="00F41F72"/>
    <w:rsid w:val="00F466B8"/>
    <w:rsid w:val="00F513D9"/>
    <w:rsid w:val="00F523F5"/>
    <w:rsid w:val="00F603D3"/>
    <w:rsid w:val="00F74C2A"/>
    <w:rsid w:val="00F769EE"/>
    <w:rsid w:val="00F8064B"/>
    <w:rsid w:val="00F81F7A"/>
    <w:rsid w:val="00F82666"/>
    <w:rsid w:val="00F834C0"/>
    <w:rsid w:val="00F87B37"/>
    <w:rsid w:val="00F95BC6"/>
    <w:rsid w:val="00F9769D"/>
    <w:rsid w:val="00FA7039"/>
    <w:rsid w:val="00FB6364"/>
    <w:rsid w:val="00FC0228"/>
    <w:rsid w:val="00FC5B98"/>
    <w:rsid w:val="00FC6222"/>
    <w:rsid w:val="00FD0356"/>
    <w:rsid w:val="00FD54AA"/>
    <w:rsid w:val="00FD607F"/>
    <w:rsid w:val="00FE6928"/>
    <w:rsid w:val="00FF060A"/>
    <w:rsid w:val="00FF2F8A"/>
    <w:rsid w:val="00FF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3D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F603D3"/>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F603D3"/>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03D3"/>
  </w:style>
  <w:style w:type="paragraph" w:customStyle="1" w:styleId="Level1">
    <w:name w:val="Level 1"/>
    <w:basedOn w:val="Normal"/>
    <w:rsid w:val="00F603D3"/>
    <w:pPr>
      <w:numPr>
        <w:numId w:val="4"/>
      </w:numPr>
      <w:ind w:left="360" w:hanging="360"/>
      <w:outlineLvl w:val="0"/>
    </w:pPr>
  </w:style>
  <w:style w:type="paragraph" w:customStyle="1" w:styleId="Quick1">
    <w:name w:val="Quick 1."/>
    <w:basedOn w:val="Normal"/>
    <w:rsid w:val="00F603D3"/>
    <w:pPr>
      <w:numPr>
        <w:numId w:val="10"/>
      </w:numPr>
      <w:ind w:left="540" w:hanging="540"/>
    </w:pPr>
  </w:style>
  <w:style w:type="paragraph" w:styleId="Header">
    <w:name w:val="header"/>
    <w:basedOn w:val="Normal"/>
    <w:rsid w:val="00F603D3"/>
    <w:pPr>
      <w:tabs>
        <w:tab w:val="center" w:pos="4320"/>
        <w:tab w:val="right" w:pos="8640"/>
      </w:tabs>
    </w:pPr>
  </w:style>
  <w:style w:type="paragraph" w:styleId="Footer">
    <w:name w:val="footer"/>
    <w:basedOn w:val="Normal"/>
    <w:rsid w:val="00F603D3"/>
    <w:pPr>
      <w:tabs>
        <w:tab w:val="center" w:pos="4320"/>
        <w:tab w:val="right" w:pos="8640"/>
      </w:tabs>
    </w:pPr>
  </w:style>
  <w:style w:type="paragraph" w:styleId="BodyText">
    <w:name w:val="Body Text"/>
    <w:basedOn w:val="Normal"/>
    <w:rsid w:val="00F603D3"/>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03D3"/>
    <w:rPr>
      <w:rFonts w:ascii="Tahoma" w:hAnsi="Tahoma" w:cs="Tahoma"/>
      <w:sz w:val="16"/>
      <w:szCs w:val="16"/>
    </w:rPr>
  </w:style>
  <w:style w:type="character" w:styleId="PageNumber">
    <w:name w:val="page number"/>
    <w:basedOn w:val="DefaultParagraphFont"/>
    <w:rsid w:val="00F603D3"/>
  </w:style>
  <w:style w:type="character" w:styleId="Hyperlink">
    <w:name w:val="Hyperlink"/>
    <w:basedOn w:val="DefaultParagraphFont"/>
    <w:rsid w:val="0074056F"/>
    <w:rPr>
      <w:color w:val="0000FF"/>
      <w:u w:val="single"/>
    </w:rPr>
  </w:style>
  <w:style w:type="character" w:styleId="FollowedHyperlink">
    <w:name w:val="FollowedHyperlink"/>
    <w:basedOn w:val="DefaultParagraphFont"/>
    <w:rsid w:val="00491BF8"/>
    <w:rPr>
      <w:color w:val="800080"/>
      <w:u w:val="single"/>
    </w:rPr>
  </w:style>
  <w:style w:type="character" w:styleId="CommentReference">
    <w:name w:val="annotation reference"/>
    <w:basedOn w:val="DefaultParagraphFont"/>
    <w:semiHidden/>
    <w:rsid w:val="00B47268"/>
    <w:rPr>
      <w:sz w:val="16"/>
      <w:szCs w:val="16"/>
    </w:rPr>
  </w:style>
  <w:style w:type="paragraph" w:styleId="CommentText">
    <w:name w:val="annotation text"/>
    <w:basedOn w:val="Normal"/>
    <w:semiHidden/>
    <w:rsid w:val="00B47268"/>
    <w:rPr>
      <w:sz w:val="20"/>
      <w:szCs w:val="20"/>
    </w:rPr>
  </w:style>
  <w:style w:type="paragraph" w:styleId="CommentSubject">
    <w:name w:val="annotation subject"/>
    <w:basedOn w:val="CommentText"/>
    <w:next w:val="CommentText"/>
    <w:semiHidden/>
    <w:rsid w:val="00B472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03D3"/>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F603D3"/>
    <w:pPr>
      <w:keepNext/>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s>
      <w:jc w:val="center"/>
      <w:outlineLvl w:val="0"/>
    </w:pPr>
    <w:rPr>
      <w:rFonts w:ascii="Times New Roman" w:hAnsi="Times New Roman"/>
      <w:b/>
      <w:bCs/>
      <w:i/>
      <w:iCs/>
      <w:sz w:val="18"/>
      <w:szCs w:val="22"/>
    </w:rPr>
  </w:style>
  <w:style w:type="paragraph" w:styleId="Heading2">
    <w:name w:val="heading 2"/>
    <w:basedOn w:val="Normal"/>
    <w:next w:val="Normal"/>
    <w:qFormat/>
    <w:rsid w:val="00F603D3"/>
    <w:pPr>
      <w:keepNext/>
      <w:tabs>
        <w:tab w:val="left" w:pos="0"/>
        <w:tab w:val="left" w:pos="240"/>
        <w:tab w:val="left" w:pos="2760"/>
        <w:tab w:val="left" w:pos="3480"/>
        <w:tab w:val="left" w:pos="6000"/>
        <w:tab w:val="left" w:pos="6540"/>
        <w:tab w:val="left" w:pos="8790"/>
      </w:tabs>
      <w:spacing w:after="58"/>
      <w:jc w:val="center"/>
      <w:outlineLvl w:val="1"/>
    </w:pPr>
    <w:rPr>
      <w:rFonts w:ascii="Times New Roman" w:hAnsi="Times New Roman"/>
      <w:b/>
      <w:bCs/>
      <w:i/>
      <w:iCs/>
      <w:color w:val="000000"/>
      <w:sz w:val="1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603D3"/>
  </w:style>
  <w:style w:type="paragraph" w:customStyle="1" w:styleId="Level1">
    <w:name w:val="Level 1"/>
    <w:basedOn w:val="Normal"/>
    <w:rsid w:val="00F603D3"/>
    <w:pPr>
      <w:numPr>
        <w:numId w:val="4"/>
      </w:numPr>
      <w:ind w:left="360" w:hanging="360"/>
      <w:outlineLvl w:val="0"/>
    </w:pPr>
  </w:style>
  <w:style w:type="paragraph" w:customStyle="1" w:styleId="Quick1">
    <w:name w:val="Quick 1."/>
    <w:basedOn w:val="Normal"/>
    <w:rsid w:val="00F603D3"/>
    <w:pPr>
      <w:numPr>
        <w:numId w:val="10"/>
      </w:numPr>
      <w:ind w:left="540" w:hanging="540"/>
    </w:pPr>
  </w:style>
  <w:style w:type="paragraph" w:styleId="Header">
    <w:name w:val="header"/>
    <w:basedOn w:val="Normal"/>
    <w:rsid w:val="00F603D3"/>
    <w:pPr>
      <w:tabs>
        <w:tab w:val="center" w:pos="4320"/>
        <w:tab w:val="right" w:pos="8640"/>
      </w:tabs>
    </w:pPr>
  </w:style>
  <w:style w:type="paragraph" w:styleId="Footer">
    <w:name w:val="footer"/>
    <w:basedOn w:val="Normal"/>
    <w:rsid w:val="00F603D3"/>
    <w:pPr>
      <w:tabs>
        <w:tab w:val="center" w:pos="4320"/>
        <w:tab w:val="right" w:pos="8640"/>
      </w:tabs>
    </w:pPr>
  </w:style>
  <w:style w:type="paragraph" w:styleId="BodyText">
    <w:name w:val="Body Text"/>
    <w:basedOn w:val="Normal"/>
    <w:rsid w:val="00F603D3"/>
    <w:pPr>
      <w:tabs>
        <w:tab w:val="left" w:pos="0"/>
        <w:tab w:val="left" w:pos="240"/>
        <w:tab w:val="left" w:pos="2760"/>
        <w:tab w:val="left" w:pos="3480"/>
        <w:tab w:val="left" w:pos="6000"/>
        <w:tab w:val="left" w:pos="6540"/>
        <w:tab w:val="left" w:pos="8790"/>
      </w:tabs>
    </w:pPr>
    <w:rPr>
      <w:rFonts w:ascii="Times New Roman" w:hAnsi="Times New Roman"/>
      <w:color w:val="000000"/>
      <w:sz w:val="18"/>
      <w:szCs w:val="19"/>
    </w:rPr>
  </w:style>
  <w:style w:type="table" w:styleId="TableGrid">
    <w:name w:val="Table Grid"/>
    <w:basedOn w:val="TableNormal"/>
    <w:rsid w:val="003341E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03D3"/>
    <w:rPr>
      <w:rFonts w:ascii="Tahoma" w:hAnsi="Tahoma" w:cs="Tahoma"/>
      <w:sz w:val="16"/>
      <w:szCs w:val="16"/>
    </w:rPr>
  </w:style>
  <w:style w:type="character" w:styleId="PageNumber">
    <w:name w:val="page number"/>
    <w:basedOn w:val="DefaultParagraphFont"/>
    <w:rsid w:val="00F603D3"/>
  </w:style>
  <w:style w:type="character" w:styleId="Hyperlink">
    <w:name w:val="Hyperlink"/>
    <w:basedOn w:val="DefaultParagraphFont"/>
    <w:rsid w:val="0074056F"/>
    <w:rPr>
      <w:color w:val="0000FF"/>
      <w:u w:val="single"/>
    </w:rPr>
  </w:style>
  <w:style w:type="character" w:styleId="FollowedHyperlink">
    <w:name w:val="FollowedHyperlink"/>
    <w:basedOn w:val="DefaultParagraphFont"/>
    <w:rsid w:val="00491BF8"/>
    <w:rPr>
      <w:color w:val="800080"/>
      <w:u w:val="single"/>
    </w:rPr>
  </w:style>
  <w:style w:type="character" w:styleId="CommentReference">
    <w:name w:val="annotation reference"/>
    <w:basedOn w:val="DefaultParagraphFont"/>
    <w:semiHidden/>
    <w:rsid w:val="00B47268"/>
    <w:rPr>
      <w:sz w:val="16"/>
      <w:szCs w:val="16"/>
    </w:rPr>
  </w:style>
  <w:style w:type="paragraph" w:styleId="CommentText">
    <w:name w:val="annotation text"/>
    <w:basedOn w:val="Normal"/>
    <w:semiHidden/>
    <w:rsid w:val="00B47268"/>
    <w:rPr>
      <w:sz w:val="20"/>
      <w:szCs w:val="20"/>
    </w:rPr>
  </w:style>
  <w:style w:type="paragraph" w:styleId="CommentSubject">
    <w:name w:val="annotation subject"/>
    <w:basedOn w:val="CommentText"/>
    <w:next w:val="CommentText"/>
    <w:semiHidden/>
    <w:rsid w:val="00B47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alaskafisheries.noa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home.nmfs.noaa.gov/ocioweb/webguide/cdprint/images/logo-noaa.gif"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13CFD-B9AA-4FE4-A30E-8626DC2100F9}">
  <ds:schemaRefs>
    <ds:schemaRef ds:uri="http://schemas.openxmlformats.org/officeDocument/2006/bibliography"/>
  </ds:schemaRefs>
</ds:datastoreItem>
</file>

<file path=customXml/itemProps2.xml><?xml version="1.0" encoding="utf-8"?>
<ds:datastoreItem xmlns:ds="http://schemas.openxmlformats.org/officeDocument/2006/customXml" ds:itemID="{C7649FFD-97B4-4ECD-91AB-53A58BB3D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1384</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Revised: March 18, 2004</vt:lpstr>
    </vt:vector>
  </TitlesOfParts>
  <Company>NOAA Fisheries</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March 18, 2004</dc:title>
  <dc:creator>U.S. Department of Commerce</dc:creator>
  <cp:lastModifiedBy>Patsy Bearden</cp:lastModifiedBy>
  <cp:revision>4</cp:revision>
  <cp:lastPrinted>2010-06-22T16:03:00Z</cp:lastPrinted>
  <dcterms:created xsi:type="dcterms:W3CDTF">2015-12-09T22:42:00Z</dcterms:created>
  <dcterms:modified xsi:type="dcterms:W3CDTF">2015-12-10T21:42:00Z</dcterms:modified>
</cp:coreProperties>
</file>