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F5D4E" w14:textId="77777777" w:rsidR="00C61742" w:rsidRPr="00C61742" w:rsidRDefault="00C61742" w:rsidP="00C61742">
      <w:pPr>
        <w:kinsoku w:val="0"/>
        <w:overflowPunct w:val="0"/>
        <w:autoSpaceDE w:val="0"/>
        <w:autoSpaceDN w:val="0"/>
        <w:adjustRightInd w:val="0"/>
        <w:spacing w:before="119" w:after="0" w:line="240" w:lineRule="auto"/>
        <w:ind w:left="5966"/>
        <w:rPr>
          <w:rFonts w:ascii="Palatino Linotype" w:hAnsi="Palatino Linotype" w:cs="Palatino Linotype"/>
        </w:rPr>
      </w:pPr>
      <w:r w:rsidRPr="00C61742">
        <w:rPr>
          <w:rFonts w:ascii="Palatino Linotype" w:hAnsi="Palatino Linotype" w:cs="Palatino Linotype"/>
          <w:i/>
          <w:iCs/>
          <w:spacing w:val="-1"/>
        </w:rPr>
        <w:t>Financial</w:t>
      </w:r>
      <w:r w:rsidRPr="00C61742">
        <w:rPr>
          <w:rFonts w:ascii="Palatino Linotype" w:hAnsi="Palatino Linotype" w:cs="Palatino Linotype"/>
          <w:i/>
          <w:iCs/>
          <w:spacing w:val="1"/>
        </w:rPr>
        <w:t xml:space="preserve"> </w:t>
      </w:r>
      <w:r w:rsidRPr="00C61742">
        <w:rPr>
          <w:rFonts w:ascii="Palatino Linotype" w:hAnsi="Palatino Linotype" w:cs="Palatino Linotype"/>
          <w:i/>
          <w:iCs/>
          <w:spacing w:val="-2"/>
        </w:rPr>
        <w:t>Crimes</w:t>
      </w:r>
      <w:r w:rsidRPr="00C61742">
        <w:rPr>
          <w:rFonts w:ascii="Palatino Linotype" w:hAnsi="Palatino Linotype" w:cs="Palatino Linotype"/>
          <w:i/>
          <w:iCs/>
          <w:spacing w:val="1"/>
        </w:rPr>
        <w:t xml:space="preserve"> </w:t>
      </w:r>
      <w:r w:rsidRPr="00C61742">
        <w:rPr>
          <w:rFonts w:ascii="Palatino Linotype" w:hAnsi="Palatino Linotype" w:cs="Palatino Linotype"/>
          <w:i/>
          <w:iCs/>
          <w:spacing w:val="-2"/>
        </w:rPr>
        <w:t xml:space="preserve">Enforcement </w:t>
      </w:r>
      <w:r w:rsidRPr="00C61742">
        <w:rPr>
          <w:rFonts w:ascii="Palatino Linotype" w:hAnsi="Palatino Linotype" w:cs="Palatino Linotype"/>
          <w:i/>
          <w:iCs/>
          <w:spacing w:val="-1"/>
        </w:rPr>
        <w:t>Network</w:t>
      </w:r>
    </w:p>
    <w:p w14:paraId="768B4BD4"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i/>
          <w:iCs/>
          <w:sz w:val="20"/>
          <w:szCs w:val="20"/>
        </w:rPr>
      </w:pPr>
    </w:p>
    <w:p w14:paraId="58E903B1" w14:textId="77777777" w:rsidR="00C61742" w:rsidRPr="00C61742" w:rsidRDefault="00C61742" w:rsidP="00C61742">
      <w:pPr>
        <w:kinsoku w:val="0"/>
        <w:overflowPunct w:val="0"/>
        <w:autoSpaceDE w:val="0"/>
        <w:autoSpaceDN w:val="0"/>
        <w:adjustRightInd w:val="0"/>
        <w:spacing w:before="2" w:after="0" w:line="240" w:lineRule="auto"/>
        <w:rPr>
          <w:rFonts w:ascii="Palatino Linotype" w:hAnsi="Palatino Linotype" w:cs="Palatino Linotype"/>
          <w:i/>
          <w:iCs/>
          <w:sz w:val="12"/>
          <w:szCs w:val="12"/>
        </w:rPr>
      </w:pPr>
    </w:p>
    <w:p w14:paraId="7E3F8AEB"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7F6708AD" wp14:editId="2EC4C611">
                <wp:extent cx="5985510" cy="12700"/>
                <wp:effectExtent l="9525" t="9525" r="5715"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74" name="Freeform 3"/>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FFBB76" id="Group 73"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">
                <v:shape id="Freeform 3"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PEsUA&#10;AADbAAAADwAAAGRycy9kb3ducmV2LnhtbESPQWvCQBSE70L/w/IK3uqmxRhNXSUJFKzgoang9Zl9&#10;TYLZtyG71fTfdwsFj8PMfMOst6PpxJUG11pW8DyLQBBXVrdcKzh+vj0tQTiPrLGzTAp+yMF28zBZ&#10;Y6rtjT/oWvpaBAi7FBU03veplK5qyKCb2Z44eF92MOiDHGqpB7wFuOnkSxQtpMGWw0KDPRUNVZfy&#10;2yg4nKiwu5zeT/F5nyXxJS9WlCs1fRyzVxCeRn8P/7d3WkEyh7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08SxQAAANsAAAAPAAAAAAAAAAAAAAAAAJgCAABkcnMv&#10;ZG93bnJldi54bWxQSwUGAAAAAAQABAD1AAAAigMAAAAA&#10;" path="m,l9419,e" filled="f" strokeweight=".34pt">
                  <v:path arrowok="t" o:connecttype="custom" o:connectlocs="0,0;9419,0" o:connectangles="0,0"/>
                </v:shape>
                <w10:anchorlock/>
              </v:group>
            </w:pict>
          </mc:Fallback>
        </mc:AlternateContent>
      </w:r>
    </w:p>
    <w:p w14:paraId="66C14F9B"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i/>
          <w:iCs/>
          <w:sz w:val="20"/>
          <w:szCs w:val="20"/>
        </w:rPr>
      </w:pPr>
    </w:p>
    <w:p w14:paraId="2117DF6D" w14:textId="77777777" w:rsidR="00C61742" w:rsidRPr="00C61742" w:rsidRDefault="00C61742" w:rsidP="00C61742">
      <w:pPr>
        <w:kinsoku w:val="0"/>
        <w:overflowPunct w:val="0"/>
        <w:autoSpaceDE w:val="0"/>
        <w:autoSpaceDN w:val="0"/>
        <w:adjustRightInd w:val="0"/>
        <w:spacing w:after="0" w:line="630" w:lineRule="exact"/>
        <w:ind w:left="140"/>
        <w:outlineLvl w:val="0"/>
        <w:rPr>
          <w:rFonts w:ascii="Palatino Linotype" w:hAnsi="Palatino Linotype" w:cs="Palatino Linotype"/>
          <w:sz w:val="56"/>
          <w:szCs w:val="56"/>
        </w:rPr>
      </w:pPr>
      <w:bookmarkStart w:id="0" w:name="bookmark0"/>
      <w:bookmarkEnd w:id="0"/>
      <w:r w:rsidRPr="00C61742">
        <w:rPr>
          <w:rFonts w:ascii="Palatino Linotype" w:hAnsi="Palatino Linotype" w:cs="Palatino Linotype"/>
          <w:b/>
          <w:bCs/>
          <w:i/>
          <w:iCs/>
          <w:spacing w:val="-1"/>
          <w:sz w:val="56"/>
          <w:szCs w:val="56"/>
        </w:rPr>
        <w:t>Attachment</w:t>
      </w:r>
      <w:r w:rsidRPr="00C61742">
        <w:rPr>
          <w:rFonts w:ascii="Palatino Linotype" w:hAnsi="Palatino Linotype" w:cs="Palatino Linotype"/>
          <w:b/>
          <w:bCs/>
          <w:i/>
          <w:iCs/>
          <w:spacing w:val="-20"/>
          <w:sz w:val="56"/>
          <w:szCs w:val="56"/>
        </w:rPr>
        <w:t xml:space="preserve"> </w:t>
      </w:r>
      <w:r w:rsidRPr="00C61742">
        <w:rPr>
          <w:rFonts w:ascii="Palatino Linotype" w:hAnsi="Palatino Linotype" w:cs="Palatino Linotype"/>
          <w:b/>
          <w:bCs/>
          <w:i/>
          <w:iCs/>
          <w:sz w:val="56"/>
          <w:szCs w:val="56"/>
        </w:rPr>
        <w:t>C</w:t>
      </w:r>
      <w:r w:rsidRPr="00C61742">
        <w:rPr>
          <w:rFonts w:ascii="Palatino Linotype" w:hAnsi="Palatino Linotype" w:cs="Palatino Linotype"/>
          <w:b/>
          <w:bCs/>
          <w:i/>
          <w:iCs/>
          <w:spacing w:val="-18"/>
          <w:sz w:val="56"/>
          <w:szCs w:val="56"/>
        </w:rPr>
        <w:t xml:space="preserve"> </w:t>
      </w:r>
      <w:r w:rsidRPr="00C61742">
        <w:rPr>
          <w:rFonts w:ascii="Palatino Linotype" w:hAnsi="Palatino Linotype" w:cs="Palatino Linotype"/>
          <w:b/>
          <w:bCs/>
          <w:i/>
          <w:iCs/>
          <w:sz w:val="56"/>
          <w:szCs w:val="56"/>
        </w:rPr>
        <w:t>–</w:t>
      </w:r>
      <w:r w:rsidRPr="00C61742">
        <w:rPr>
          <w:rFonts w:ascii="Palatino Linotype" w:hAnsi="Palatino Linotype" w:cs="Palatino Linotype"/>
          <w:b/>
          <w:bCs/>
          <w:i/>
          <w:iCs/>
          <w:spacing w:val="-19"/>
          <w:sz w:val="56"/>
          <w:szCs w:val="56"/>
        </w:rPr>
        <w:t xml:space="preserve"> </w:t>
      </w:r>
      <w:r w:rsidRPr="00C61742">
        <w:rPr>
          <w:rFonts w:ascii="Palatino Linotype" w:hAnsi="Palatino Linotype" w:cs="Palatino Linotype"/>
          <w:b/>
          <w:bCs/>
          <w:i/>
          <w:iCs/>
          <w:sz w:val="56"/>
          <w:szCs w:val="56"/>
        </w:rPr>
        <w:t>Electronic</w:t>
      </w:r>
      <w:r w:rsidRPr="00C61742">
        <w:rPr>
          <w:rFonts w:ascii="Palatino Linotype" w:hAnsi="Palatino Linotype" w:cs="Palatino Linotype"/>
          <w:b/>
          <w:bCs/>
          <w:i/>
          <w:iCs/>
          <w:spacing w:val="-19"/>
          <w:sz w:val="56"/>
          <w:szCs w:val="56"/>
        </w:rPr>
        <w:t xml:space="preserve"> </w:t>
      </w:r>
      <w:r w:rsidRPr="00C61742">
        <w:rPr>
          <w:rFonts w:ascii="Palatino Linotype" w:hAnsi="Palatino Linotype" w:cs="Palatino Linotype"/>
          <w:b/>
          <w:bCs/>
          <w:i/>
          <w:iCs/>
          <w:sz w:val="56"/>
          <w:szCs w:val="56"/>
        </w:rPr>
        <w:t>Filing</w:t>
      </w:r>
    </w:p>
    <w:p w14:paraId="2BE32494" w14:textId="77777777" w:rsidR="00C61742" w:rsidRPr="00C61742" w:rsidRDefault="00C61742" w:rsidP="00C61742">
      <w:pPr>
        <w:kinsoku w:val="0"/>
        <w:overflowPunct w:val="0"/>
        <w:autoSpaceDE w:val="0"/>
        <w:autoSpaceDN w:val="0"/>
        <w:adjustRightInd w:val="0"/>
        <w:spacing w:after="0" w:line="240" w:lineRule="auto"/>
        <w:ind w:left="140"/>
        <w:rPr>
          <w:rFonts w:ascii="Palatino Linotype" w:hAnsi="Palatino Linotype" w:cs="Palatino Linotype"/>
          <w:sz w:val="56"/>
          <w:szCs w:val="56"/>
        </w:rPr>
      </w:pPr>
      <w:r w:rsidRPr="00C61742">
        <w:rPr>
          <w:rFonts w:ascii="Palatino Linotype" w:hAnsi="Palatino Linotype" w:cs="Palatino Linotype"/>
          <w:b/>
          <w:bCs/>
          <w:i/>
          <w:iCs/>
          <w:spacing w:val="-1"/>
          <w:sz w:val="56"/>
          <w:szCs w:val="56"/>
        </w:rPr>
        <w:t>Instructions</w:t>
      </w:r>
    </w:p>
    <w:p w14:paraId="43FEFC49" w14:textId="43C64539" w:rsidR="00C61742" w:rsidRPr="00C61742" w:rsidRDefault="00C61742" w:rsidP="00C61742">
      <w:pPr>
        <w:kinsoku w:val="0"/>
        <w:overflowPunct w:val="0"/>
        <w:autoSpaceDE w:val="0"/>
        <w:autoSpaceDN w:val="0"/>
        <w:adjustRightInd w:val="0"/>
        <w:spacing w:before="117" w:after="0" w:line="240" w:lineRule="auto"/>
        <w:ind w:left="140" w:right="249"/>
        <w:rPr>
          <w:rFonts w:ascii="Palatino Linotype" w:hAnsi="Palatino Linotype" w:cs="Palatino Linotype"/>
        </w:rPr>
      </w:pP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following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1"/>
        </w:rPr>
        <w:t>apply</w:t>
      </w:r>
      <w:r w:rsidRPr="00C61742">
        <w:rPr>
          <w:rFonts w:ascii="Palatino Linotype" w:hAnsi="Palatino Linotype" w:cs="Palatino Linotype"/>
        </w:rPr>
        <w:t xml:space="preserve"> </w:t>
      </w:r>
      <w:r w:rsidRPr="00C61742">
        <w:rPr>
          <w:rFonts w:ascii="Palatino Linotype" w:hAnsi="Palatino Linotype" w:cs="Palatino Linotype"/>
          <w:spacing w:val="-1"/>
        </w:rPr>
        <w:t>only</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electronic</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filing</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6"/>
        </w:rPr>
        <w:t xml:space="preserve"> </w:t>
      </w:r>
      <w:r w:rsidR="00260DC4">
        <w:rPr>
          <w:rFonts w:ascii="Palatino Linotype" w:hAnsi="Palatino Linotype" w:cs="Palatino Linotype"/>
          <w:spacing w:val="6"/>
        </w:rPr>
        <w:t xml:space="preserve">FinCEN </w:t>
      </w:r>
      <w:r w:rsidRPr="00C61742">
        <w:rPr>
          <w:rFonts w:ascii="Palatino Linotype" w:hAnsi="Palatino Linotype" w:cs="Palatino Linotype"/>
          <w:spacing w:val="-1"/>
        </w:rPr>
        <w:t>Currency</w:t>
      </w:r>
      <w:r w:rsidRPr="00C61742">
        <w:rPr>
          <w:rFonts w:ascii="Palatino Linotype" w:hAnsi="Palatino Linotype" w:cs="Palatino Linotype"/>
          <w:spacing w:val="73"/>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w:t>
      </w:r>
      <w:r w:rsidRPr="00C61742">
        <w:rPr>
          <w:rFonts w:ascii="Palatino Linotype" w:hAnsi="Palatino Linotype" w:cs="Palatino Linotype"/>
          <w:spacing w:val="-1"/>
        </w:rPr>
        <w:t>(</w:t>
      </w:r>
      <w:r w:rsidR="00DD0492">
        <w:rPr>
          <w:rFonts w:ascii="Palatino Linotype" w:hAnsi="Palatino Linotype" w:cs="Palatino Linotype"/>
          <w:spacing w:val="-1"/>
        </w:rPr>
        <w:t>FinCEN CTR</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FinCEN </w:t>
      </w:r>
      <w:r w:rsidR="0020415F">
        <w:rPr>
          <w:rFonts w:ascii="Palatino Linotype" w:hAnsi="Palatino Linotype" w:cs="Palatino Linotype"/>
        </w:rPr>
        <w:t>1</w:t>
      </w:r>
      <w:r w:rsidRPr="00C61742">
        <w:rPr>
          <w:rFonts w:ascii="Palatino Linotype" w:hAnsi="Palatino Linotype" w:cs="Palatino Linotype"/>
        </w:rPr>
        <w:t xml:space="preserve">12, </w:t>
      </w:r>
      <w:r w:rsidRPr="00C61742">
        <w:rPr>
          <w:rFonts w:ascii="Palatino Linotype" w:hAnsi="Palatino Linotype" w:cs="Palatino Linotype"/>
          <w:spacing w:val="-1"/>
        </w:rPr>
        <w:t>through</w:t>
      </w:r>
      <w:r w:rsidRPr="00C61742">
        <w:rPr>
          <w:rFonts w:ascii="Palatino Linotype" w:hAnsi="Palatino Linotype" w:cs="Palatino Linotype"/>
          <w:spacing w:val="1"/>
        </w:rPr>
        <w:t xml:space="preserve"> </w:t>
      </w:r>
      <w:r w:rsidRPr="00C61742">
        <w:rPr>
          <w:rFonts w:ascii="Palatino Linotype" w:hAnsi="Palatino Linotype" w:cs="Palatino Linotype"/>
          <w:spacing w:val="-2"/>
        </w:rPr>
        <w:t>FinCEN’s</w:t>
      </w:r>
      <w:r w:rsidRPr="00C61742">
        <w:rPr>
          <w:rFonts w:ascii="Palatino Linotype" w:hAnsi="Palatino Linotype" w:cs="Palatino Linotype"/>
        </w:rPr>
        <w:t xml:space="preserve"> </w:t>
      </w:r>
      <w:r w:rsidRPr="00C61742">
        <w:rPr>
          <w:rFonts w:ascii="Palatino Linotype" w:hAnsi="Palatino Linotype" w:cs="Palatino Linotype"/>
          <w:spacing w:val="-1"/>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E-Filing</w:t>
      </w:r>
      <w:r w:rsidRPr="00C61742">
        <w:rPr>
          <w:rFonts w:ascii="Palatino Linotype" w:hAnsi="Palatino Linotype" w:cs="Palatino Linotype"/>
        </w:rPr>
        <w:t xml:space="preserve"> </w:t>
      </w:r>
      <w:r w:rsidRPr="00C61742">
        <w:rPr>
          <w:rFonts w:ascii="Palatino Linotype" w:hAnsi="Palatino Linotype" w:cs="Palatino Linotype"/>
          <w:spacing w:val="-1"/>
        </w:rPr>
        <w:t>System.</w:t>
      </w:r>
      <w:r w:rsidRPr="00C61742">
        <w:rPr>
          <w:rFonts w:ascii="Palatino Linotype" w:hAnsi="Palatino Linotype" w:cs="Palatino Linotype"/>
          <w:spacing w:val="69"/>
        </w:rPr>
        <w:t xml:space="preserve"> </w:t>
      </w:r>
      <w:r w:rsidRPr="00C61742">
        <w:rPr>
          <w:rFonts w:ascii="Palatino Linotype" w:hAnsi="Palatino Linotype" w:cs="Palatino Linotype"/>
          <w:spacing w:val="-1"/>
        </w:rPr>
        <w:t>Unless</w:t>
      </w:r>
      <w:r w:rsidRPr="00C61742">
        <w:rPr>
          <w:rFonts w:ascii="Palatino Linotype" w:hAnsi="Palatino Linotype" w:cs="Palatino Linotype"/>
        </w:rPr>
        <w:t xml:space="preserve"> </w:t>
      </w:r>
      <w:r w:rsidRPr="00C61742">
        <w:rPr>
          <w:rFonts w:ascii="Palatino Linotype" w:hAnsi="Palatino Linotype" w:cs="Palatino Linotype"/>
          <w:spacing w:val="-1"/>
        </w:rPr>
        <w:t>specifically</w:t>
      </w:r>
      <w:r w:rsidRPr="00C61742">
        <w:rPr>
          <w:rFonts w:ascii="Palatino Linotype" w:hAnsi="Palatino Linotype" w:cs="Palatino Linotype"/>
        </w:rPr>
        <w:t xml:space="preserve"> </w:t>
      </w:r>
      <w:r w:rsidRPr="00C61742">
        <w:rPr>
          <w:rFonts w:ascii="Palatino Linotype" w:hAnsi="Palatino Linotype" w:cs="Palatino Linotype"/>
          <w:spacing w:val="-1"/>
        </w:rPr>
        <w:t>mentioned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text,</w:t>
      </w:r>
      <w:r w:rsidRPr="00C61742">
        <w:rPr>
          <w:rFonts w:ascii="Palatino Linotype" w:hAnsi="Palatino Linotype" w:cs="Palatino Linotype"/>
        </w:rPr>
        <w:t xml:space="preserve"> </w:t>
      </w:r>
      <w:r w:rsidRPr="00C61742">
        <w:rPr>
          <w:rFonts w:ascii="Palatino Linotype" w:hAnsi="Palatino Linotype" w:cs="Palatino Linotype"/>
          <w:spacing w:val="-2"/>
        </w:rPr>
        <w:t>these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do</w:t>
      </w:r>
      <w:r w:rsidRPr="00C61742">
        <w:rPr>
          <w:rFonts w:ascii="Palatino Linotype" w:hAnsi="Palatino Linotype" w:cs="Palatino Linotype"/>
          <w:spacing w:val="-4"/>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apply</w:t>
      </w:r>
      <w:r w:rsidRPr="00C61742">
        <w:rPr>
          <w:rFonts w:ascii="Palatino Linotype" w:hAnsi="Palatino Linotype" w:cs="Palatino Linotype"/>
          <w:spacing w:val="-3"/>
        </w:rPr>
        <w:t xml:space="preserve"> </w:t>
      </w:r>
      <w:r w:rsidRPr="00C61742">
        <w:rPr>
          <w:rFonts w:ascii="Palatino Linotype" w:hAnsi="Palatino Linotype" w:cs="Palatino Linotype"/>
          <w:spacing w:val="-2"/>
        </w:rPr>
        <w:t>to</w:t>
      </w:r>
      <w:r w:rsidRPr="00C61742">
        <w:rPr>
          <w:rFonts w:ascii="Palatino Linotype" w:hAnsi="Palatino Linotype" w:cs="Palatino Linotype"/>
        </w:rPr>
        <w:t xml:space="preserve"> any</w:t>
      </w:r>
      <w:r w:rsidRPr="00C61742">
        <w:rPr>
          <w:rFonts w:ascii="Palatino Linotype" w:hAnsi="Palatino Linotype" w:cs="Palatino Linotype"/>
          <w:spacing w:val="4"/>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current</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61"/>
        </w:rPr>
        <w:t xml:space="preserve"> </w:t>
      </w:r>
      <w:r w:rsidRPr="00C61742">
        <w:rPr>
          <w:rFonts w:ascii="Palatino Linotype" w:hAnsi="Palatino Linotype" w:cs="Palatino Linotype"/>
          <w:spacing w:val="-1"/>
        </w:rPr>
        <w:t>prior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Bank</w:t>
      </w:r>
      <w:r w:rsidRPr="00C61742">
        <w:rPr>
          <w:rFonts w:ascii="Palatino Linotype" w:hAnsi="Palatino Linotype" w:cs="Palatino Linotype"/>
        </w:rPr>
        <w:t xml:space="preserve"> </w:t>
      </w:r>
      <w:r w:rsidRPr="00C61742">
        <w:rPr>
          <w:rFonts w:ascii="Palatino Linotype" w:hAnsi="Palatino Linotype" w:cs="Palatino Linotype"/>
          <w:spacing w:val="-1"/>
        </w:rPr>
        <w:t>Secrecy</w:t>
      </w:r>
      <w:r w:rsidRPr="00C61742">
        <w:rPr>
          <w:rFonts w:ascii="Palatino Linotype" w:hAnsi="Palatino Linotype" w:cs="Palatino Linotype"/>
          <w:spacing w:val="-3"/>
        </w:rPr>
        <w:t xml:space="preserve"> </w:t>
      </w:r>
      <w:r w:rsidRPr="00C61742">
        <w:rPr>
          <w:rFonts w:ascii="Palatino Linotype" w:hAnsi="Palatino Linotype" w:cs="Palatino Linotype"/>
        </w:rPr>
        <w:t>Act</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reports.</w:t>
      </w:r>
    </w:p>
    <w:p w14:paraId="2821510A" w14:textId="77777777" w:rsidR="00C61742" w:rsidRPr="00C61742" w:rsidRDefault="00C61742" w:rsidP="00C61742">
      <w:pPr>
        <w:kinsoku w:val="0"/>
        <w:overflowPunct w:val="0"/>
        <w:autoSpaceDE w:val="0"/>
        <w:autoSpaceDN w:val="0"/>
        <w:adjustRightInd w:val="0"/>
        <w:spacing w:before="6" w:after="0" w:line="240" w:lineRule="auto"/>
        <w:rPr>
          <w:rFonts w:ascii="Palatino Linotype" w:hAnsi="Palatino Linotype" w:cs="Palatino Linotype"/>
          <w:sz w:val="26"/>
          <w:szCs w:val="26"/>
        </w:rPr>
      </w:pPr>
    </w:p>
    <w:p w14:paraId="212EC247" w14:textId="77777777" w:rsidR="00C61742" w:rsidRPr="00C61742" w:rsidRDefault="00C61742" w:rsidP="00C61742">
      <w:pPr>
        <w:kinsoku w:val="0"/>
        <w:overflowPunct w:val="0"/>
        <w:autoSpaceDE w:val="0"/>
        <w:autoSpaceDN w:val="0"/>
        <w:adjustRightInd w:val="0"/>
        <w:spacing w:after="0" w:line="240" w:lineRule="auto"/>
        <w:ind w:left="140"/>
        <w:outlineLvl w:val="1"/>
        <w:rPr>
          <w:rFonts w:ascii="Palatino Linotype" w:hAnsi="Palatino Linotype" w:cs="Palatino Linotype"/>
          <w:sz w:val="24"/>
          <w:szCs w:val="24"/>
        </w:rPr>
      </w:pPr>
      <w:r w:rsidRPr="00C61742">
        <w:rPr>
          <w:rFonts w:ascii="Palatino Linotype" w:hAnsi="Palatino Linotype" w:cs="Palatino Linotype"/>
          <w:b/>
          <w:bCs/>
          <w:spacing w:val="-1"/>
          <w:sz w:val="24"/>
          <w:szCs w:val="24"/>
        </w:rPr>
        <w:t>Filing</w:t>
      </w:r>
      <w:r w:rsidRPr="00C61742">
        <w:rPr>
          <w:rFonts w:ascii="Palatino Linotype" w:hAnsi="Palatino Linotype" w:cs="Palatino Linotype"/>
          <w:b/>
          <w:bCs/>
          <w:spacing w:val="-13"/>
          <w:sz w:val="24"/>
          <w:szCs w:val="24"/>
        </w:rPr>
        <w:t xml:space="preserve"> </w:t>
      </w:r>
      <w:r w:rsidRPr="00C61742">
        <w:rPr>
          <w:rFonts w:ascii="Palatino Linotype" w:hAnsi="Palatino Linotype" w:cs="Palatino Linotype"/>
          <w:b/>
          <w:bCs/>
          <w:spacing w:val="-1"/>
          <w:sz w:val="24"/>
          <w:szCs w:val="24"/>
        </w:rPr>
        <w:t>Prohibition</w:t>
      </w:r>
    </w:p>
    <w:p w14:paraId="19DFE8E0"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b/>
          <w:bCs/>
          <w:sz w:val="17"/>
          <w:szCs w:val="17"/>
        </w:rPr>
      </w:pPr>
    </w:p>
    <w:p w14:paraId="3DF58D00" w14:textId="59F9116F" w:rsidR="00C61742" w:rsidRPr="00C61742" w:rsidRDefault="00C61742" w:rsidP="00C61742">
      <w:pPr>
        <w:kinsoku w:val="0"/>
        <w:overflowPunct w:val="0"/>
        <w:autoSpaceDE w:val="0"/>
        <w:autoSpaceDN w:val="0"/>
        <w:adjustRightInd w:val="0"/>
        <w:spacing w:after="0" w:line="240" w:lineRule="auto"/>
        <w:ind w:left="140" w:right="249"/>
        <w:rPr>
          <w:rFonts w:ascii="Palatino Linotype" w:hAnsi="Palatino Linotype" w:cs="Palatino Linotype"/>
        </w:rPr>
      </w:pP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00DD0492">
        <w:rPr>
          <w:rFonts w:ascii="Palatino Linotype" w:hAnsi="Palatino Linotype" w:cs="Palatino Linotype"/>
          <w:spacing w:val="2"/>
        </w:rPr>
        <w:t>FinCEN CTR</w:t>
      </w:r>
      <w:r w:rsidRPr="00C61742">
        <w:rPr>
          <w:rFonts w:ascii="Palatino Linotype" w:hAnsi="Palatino Linotype" w:cs="Palatino Linotype"/>
          <w:spacing w:val="-1"/>
        </w:rPr>
        <w:t xml:space="preserve"> should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filed 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suspicious</w:t>
      </w:r>
      <w:r w:rsidRPr="00C61742">
        <w:rPr>
          <w:rFonts w:ascii="Palatino Linotype" w:hAnsi="Palatino Linotype" w:cs="Palatino Linotype"/>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involving</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$10,000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less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49"/>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note</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2"/>
        </w:rPr>
        <w:t>more</w:t>
      </w:r>
      <w:r w:rsidRPr="00C61742">
        <w:rPr>
          <w:rFonts w:ascii="Palatino Linotype" w:hAnsi="Palatino Linotype" w:cs="Palatino Linotype"/>
          <w:spacing w:val="2"/>
        </w:rPr>
        <w:t xml:space="preserve"> </w:t>
      </w:r>
      <w:r w:rsidRPr="00C61742">
        <w:rPr>
          <w:rFonts w:ascii="Palatino Linotype" w:hAnsi="Palatino Linotype" w:cs="Palatino Linotype"/>
          <w:spacing w:val="-2"/>
        </w:rPr>
        <w:t xml:space="preserve">than </w:t>
      </w:r>
      <w:r w:rsidRPr="00C61742">
        <w:rPr>
          <w:rFonts w:ascii="Palatino Linotype" w:hAnsi="Palatino Linotype" w:cs="Palatino Linotype"/>
        </w:rPr>
        <w:t>$10,000</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suspicious.</w:t>
      </w:r>
      <w:r w:rsidRPr="00C61742">
        <w:rPr>
          <w:rFonts w:ascii="Palatino Linotype" w:hAnsi="Palatino Linotype" w:cs="Palatino Linotype"/>
        </w:rPr>
        <w:t xml:space="preserve"> </w:t>
      </w:r>
      <w:r w:rsidRPr="00C61742">
        <w:rPr>
          <w:rFonts w:ascii="Palatino Linotype" w:hAnsi="Palatino Linotype" w:cs="Palatino Linotype"/>
          <w:spacing w:val="-1"/>
        </w:rPr>
        <w:t>Any</w:t>
      </w:r>
      <w:r w:rsidRPr="00C61742">
        <w:rPr>
          <w:rFonts w:ascii="Palatino Linotype" w:hAnsi="Palatino Linotype" w:cs="Palatino Linotype"/>
        </w:rPr>
        <w:t xml:space="preserve"> </w:t>
      </w:r>
      <w:r w:rsidRPr="00C61742">
        <w:rPr>
          <w:rFonts w:ascii="Palatino Linotype" w:hAnsi="Palatino Linotype" w:cs="Palatino Linotype"/>
          <w:spacing w:val="-1"/>
        </w:rPr>
        <w:t>suspicious</w:t>
      </w:r>
      <w:r w:rsidRPr="00C61742">
        <w:rPr>
          <w:rFonts w:ascii="Palatino Linotype" w:hAnsi="Palatino Linotype" w:cs="Palatino Linotype"/>
        </w:rPr>
        <w:t xml:space="preserve"> or</w:t>
      </w:r>
      <w:r w:rsidRPr="00C61742">
        <w:rPr>
          <w:rFonts w:ascii="Palatino Linotype" w:hAnsi="Palatino Linotype" w:cs="Palatino Linotype"/>
          <w:spacing w:val="55"/>
        </w:rPr>
        <w:t xml:space="preserve"> </w:t>
      </w:r>
      <w:r w:rsidRPr="00C61742">
        <w:rPr>
          <w:rFonts w:ascii="Palatino Linotype" w:hAnsi="Palatino Linotype" w:cs="Palatino Linotype"/>
          <w:spacing w:val="-1"/>
        </w:rPr>
        <w:t>unusual</w:t>
      </w:r>
      <w:r w:rsidRPr="00C61742">
        <w:rPr>
          <w:rFonts w:ascii="Palatino Linotype" w:hAnsi="Palatino Linotype" w:cs="Palatino Linotype"/>
        </w:rPr>
        <w:t xml:space="preserve"> </w:t>
      </w:r>
      <w:r w:rsidRPr="00C61742">
        <w:rPr>
          <w:rFonts w:ascii="Palatino Linotype" w:hAnsi="Palatino Linotype" w:cs="Palatino Linotype"/>
          <w:spacing w:val="-1"/>
        </w:rPr>
        <w:t>activity</w:t>
      </w:r>
      <w:r w:rsidRPr="00C61742">
        <w:rPr>
          <w:rFonts w:ascii="Palatino Linotype" w:hAnsi="Palatino Linotype" w:cs="Palatino Linotype"/>
        </w:rPr>
        <w:t xml:space="preserve"> </w:t>
      </w:r>
      <w:r w:rsidRPr="00C61742">
        <w:rPr>
          <w:rFonts w:ascii="Palatino Linotype" w:hAnsi="Palatino Linotype" w:cs="Palatino Linotype"/>
          <w:spacing w:val="-1"/>
        </w:rPr>
        <w:t>should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be reported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a </w:t>
      </w:r>
      <w:r w:rsidRPr="00C61742">
        <w:rPr>
          <w:rFonts w:ascii="Palatino Linotype" w:hAnsi="Palatino Linotype" w:cs="Palatino Linotype"/>
          <w:spacing w:val="-1"/>
        </w:rPr>
        <w:t>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using</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5"/>
        </w:rPr>
        <w:t xml:space="preserve"> </w:t>
      </w:r>
      <w:r w:rsidR="00260DC4">
        <w:rPr>
          <w:rFonts w:ascii="Palatino Linotype" w:hAnsi="Palatino Linotype" w:cs="Palatino Linotype"/>
          <w:spacing w:val="5"/>
        </w:rPr>
        <w:t xml:space="preserve">FinCEN </w:t>
      </w:r>
      <w:r w:rsidRPr="00C61742">
        <w:rPr>
          <w:rFonts w:ascii="Palatino Linotype" w:hAnsi="Palatino Linotype" w:cs="Palatino Linotype"/>
          <w:spacing w:val="-1"/>
        </w:rPr>
        <w:t>Suspicious</w:t>
      </w:r>
      <w:r w:rsidRPr="00C61742">
        <w:rPr>
          <w:rFonts w:ascii="Palatino Linotype" w:hAnsi="Palatino Linotype" w:cs="Palatino Linotype"/>
          <w:spacing w:val="63"/>
        </w:rPr>
        <w:t xml:space="preserve"> </w:t>
      </w:r>
      <w:r w:rsidRPr="00C61742">
        <w:rPr>
          <w:rFonts w:ascii="Palatino Linotype" w:hAnsi="Palatino Linotype" w:cs="Palatino Linotype"/>
          <w:spacing w:val="-1"/>
        </w:rPr>
        <w:t>Activity</w:t>
      </w:r>
      <w:r w:rsidRPr="00C61742">
        <w:rPr>
          <w:rFonts w:ascii="Palatino Linotype" w:hAnsi="Palatino Linotype" w:cs="Palatino Linotype"/>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w:t>
      </w:r>
      <w:r w:rsidRPr="00C61742">
        <w:rPr>
          <w:rFonts w:ascii="Palatino Linotype" w:hAnsi="Palatino Linotype" w:cs="Palatino Linotype"/>
          <w:spacing w:val="-1"/>
        </w:rPr>
        <w:t>(</w:t>
      </w:r>
      <w:r w:rsidR="00260DC4">
        <w:rPr>
          <w:rFonts w:ascii="Palatino Linotype" w:hAnsi="Palatino Linotype" w:cs="Palatino Linotype"/>
          <w:spacing w:val="-1"/>
        </w:rPr>
        <w:t xml:space="preserve">FinCEN </w:t>
      </w:r>
      <w:r w:rsidRPr="00C61742">
        <w:rPr>
          <w:rFonts w:ascii="Palatino Linotype" w:hAnsi="Palatino Linotype" w:cs="Palatino Linotype"/>
          <w:spacing w:val="-1"/>
        </w:rPr>
        <w:t>SAR),</w:t>
      </w:r>
      <w:r w:rsidRPr="00C61742">
        <w:rPr>
          <w:rFonts w:ascii="Palatino Linotype" w:hAnsi="Palatino Linotype" w:cs="Palatino Linotype"/>
        </w:rPr>
        <w:t xml:space="preserve"> </w:t>
      </w:r>
      <w:r w:rsidRPr="00C61742">
        <w:rPr>
          <w:rFonts w:ascii="Palatino Linotype" w:hAnsi="Palatino Linotype" w:cs="Palatino Linotype"/>
          <w:spacing w:val="-1"/>
        </w:rPr>
        <w:t>FinCEN 111.</w:t>
      </w:r>
      <w:r w:rsidRPr="00C61742">
        <w:rPr>
          <w:rFonts w:ascii="Palatino Linotype" w:hAnsi="Palatino Linotype" w:cs="Palatino Linotype"/>
        </w:rPr>
        <w:t xml:space="preserve"> If a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suspicious</w:t>
      </w:r>
      <w:r w:rsidRPr="00C61742">
        <w:rPr>
          <w:rFonts w:ascii="Palatino Linotype" w:hAnsi="Palatino Linotype" w:cs="Palatino Linotype"/>
        </w:rPr>
        <w:t xml:space="preserve"> and </w:t>
      </w:r>
      <w:r w:rsidRPr="00C61742">
        <w:rPr>
          <w:rFonts w:ascii="Palatino Linotype" w:hAnsi="Palatino Linotype" w:cs="Palatino Linotype"/>
          <w:spacing w:val="-2"/>
        </w:rPr>
        <w:t xml:space="preserve">in </w:t>
      </w:r>
      <w:r w:rsidRPr="00C61742">
        <w:rPr>
          <w:rFonts w:ascii="Palatino Linotype" w:hAnsi="Palatino Linotype" w:cs="Palatino Linotype"/>
          <w:spacing w:val="-1"/>
        </w:rPr>
        <w:t>excess</w:t>
      </w:r>
      <w:r w:rsidRPr="00C61742">
        <w:rPr>
          <w:rFonts w:ascii="Palatino Linotype" w:hAnsi="Palatino Linotype" w:cs="Palatino Linotype"/>
        </w:rPr>
        <w:t xml:space="preserve"> of</w:t>
      </w:r>
    </w:p>
    <w:p w14:paraId="102F189D" w14:textId="1B051233" w:rsidR="00C61742" w:rsidRPr="00C61742" w:rsidRDefault="00C61742" w:rsidP="00C61742">
      <w:pPr>
        <w:kinsoku w:val="0"/>
        <w:overflowPunct w:val="0"/>
        <w:autoSpaceDE w:val="0"/>
        <w:autoSpaceDN w:val="0"/>
        <w:adjustRightInd w:val="0"/>
        <w:spacing w:after="0" w:line="240" w:lineRule="auto"/>
        <w:ind w:left="140" w:right="249"/>
        <w:rPr>
          <w:rFonts w:ascii="Palatino Linotype" w:hAnsi="Palatino Linotype" w:cs="Palatino Linotype"/>
          <w:spacing w:val="-1"/>
        </w:rPr>
      </w:pPr>
      <w:r w:rsidRPr="00C61742">
        <w:rPr>
          <w:rFonts w:ascii="Palatino Linotype" w:hAnsi="Palatino Linotype" w:cs="Palatino Linotype"/>
        </w:rPr>
        <w:t xml:space="preserve">$10,000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then</w:t>
      </w:r>
      <w:r w:rsidRPr="00C61742">
        <w:rPr>
          <w:rFonts w:ascii="Palatino Linotype" w:hAnsi="Palatino Linotype" w:cs="Palatino Linotype"/>
          <w:spacing w:val="-2"/>
        </w:rPr>
        <w:t xml:space="preserve"> </w:t>
      </w:r>
      <w:r w:rsidRPr="00C61742">
        <w:rPr>
          <w:rFonts w:ascii="Palatino Linotype" w:hAnsi="Palatino Linotype" w:cs="Palatino Linotype"/>
          <w:spacing w:val="-1"/>
        </w:rPr>
        <w:t>both</w:t>
      </w:r>
      <w:r w:rsidRPr="00C61742">
        <w:rPr>
          <w:rFonts w:ascii="Palatino Linotype" w:hAnsi="Palatino Linotype" w:cs="Palatino Linotype"/>
        </w:rPr>
        <w:t xml:space="preserve"> a</w:t>
      </w:r>
      <w:r w:rsidRPr="00C61742">
        <w:rPr>
          <w:rFonts w:ascii="Palatino Linotype" w:hAnsi="Palatino Linotype" w:cs="Palatino Linotype"/>
          <w:spacing w:val="1"/>
        </w:rPr>
        <w:t xml:space="preserve"> </w:t>
      </w:r>
      <w:r w:rsidR="00DD0492">
        <w:rPr>
          <w:rFonts w:ascii="Palatino Linotype" w:hAnsi="Palatino Linotype" w:cs="Palatino Linotype"/>
          <w:spacing w:val="1"/>
        </w:rPr>
        <w:t>FinCEN CTR</w:t>
      </w:r>
      <w:r w:rsidRPr="00C61742">
        <w:rPr>
          <w:rFonts w:ascii="Palatino Linotype" w:hAnsi="Palatino Linotype" w:cs="Palatino Linotype"/>
          <w:spacing w:val="-1"/>
        </w:rPr>
        <w:t xml:space="preserve"> and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 </w:t>
      </w:r>
      <w:r w:rsidR="00061AE9">
        <w:rPr>
          <w:rFonts w:ascii="Palatino Linotype" w:hAnsi="Palatino Linotype" w:cs="Palatino Linotype"/>
        </w:rPr>
        <w:t xml:space="preserve">FinCEN </w:t>
      </w:r>
      <w:r w:rsidRPr="00C61742">
        <w:rPr>
          <w:rFonts w:ascii="Palatino Linotype" w:hAnsi="Palatino Linotype" w:cs="Palatino Linotype"/>
          <w:spacing w:val="-2"/>
        </w:rPr>
        <w:t>SAR</w:t>
      </w:r>
      <w:r w:rsidRPr="00C61742">
        <w:rPr>
          <w:rFonts w:ascii="Palatino Linotype" w:hAnsi="Palatino Linotype" w:cs="Palatino Linotype"/>
          <w:spacing w:val="-1"/>
        </w:rPr>
        <w:t xml:space="preserve"> 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filed.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situations</w:t>
      </w:r>
      <w:r w:rsidRPr="00C61742">
        <w:rPr>
          <w:rFonts w:ascii="Palatino Linotype" w:hAnsi="Palatino Linotype" w:cs="Palatino Linotype"/>
          <w:spacing w:val="57"/>
        </w:rPr>
        <w:t xml:space="preserve"> </w:t>
      </w:r>
      <w:r w:rsidRPr="00C61742">
        <w:rPr>
          <w:rFonts w:ascii="Palatino Linotype" w:hAnsi="Palatino Linotype" w:cs="Palatino Linotype"/>
          <w:spacing w:val="-1"/>
        </w:rPr>
        <w:t>involving</w:t>
      </w:r>
      <w:r w:rsidRPr="00C61742">
        <w:rPr>
          <w:rFonts w:ascii="Palatino Linotype" w:hAnsi="Palatino Linotype" w:cs="Palatino Linotype"/>
        </w:rPr>
        <w:t xml:space="preserve"> </w:t>
      </w:r>
      <w:r w:rsidRPr="00C61742">
        <w:rPr>
          <w:rFonts w:ascii="Palatino Linotype" w:hAnsi="Palatino Linotype" w:cs="Palatino Linotype"/>
          <w:spacing w:val="-1"/>
        </w:rPr>
        <w:t>suspicious</w:t>
      </w:r>
      <w:r w:rsidRPr="00C61742">
        <w:rPr>
          <w:rFonts w:ascii="Palatino Linotype" w:hAnsi="Palatino Linotype" w:cs="Palatino Linotype"/>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requiring</w:t>
      </w:r>
      <w:r w:rsidRPr="00C61742">
        <w:rPr>
          <w:rFonts w:ascii="Palatino Linotype" w:hAnsi="Palatino Linotype" w:cs="Palatino Linotype"/>
        </w:rPr>
        <w:t xml:space="preserve"> </w:t>
      </w:r>
      <w:r w:rsidRPr="00C61742">
        <w:rPr>
          <w:rFonts w:ascii="Palatino Linotype" w:hAnsi="Palatino Linotype" w:cs="Palatino Linotype"/>
          <w:spacing w:val="-1"/>
        </w:rPr>
        <w:t>immediate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attention,</w:t>
      </w:r>
      <w:r w:rsidRPr="00C61742">
        <w:rPr>
          <w:rFonts w:ascii="Palatino Linotype" w:hAnsi="Palatino Linotype" w:cs="Palatino Linotype"/>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1"/>
        </w:rPr>
        <w:t xml:space="preserve"> </w:t>
      </w:r>
      <w:r w:rsidRPr="00C61742">
        <w:rPr>
          <w:rFonts w:ascii="Palatino Linotype" w:hAnsi="Palatino Linotype" w:cs="Palatino Linotype"/>
        </w:rPr>
        <w:t>as</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1"/>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reportable</w:t>
      </w:r>
      <w:r w:rsidRPr="00C61742">
        <w:rPr>
          <w:rFonts w:ascii="Palatino Linotype" w:hAnsi="Palatino Linotype" w:cs="Palatino Linotype"/>
          <w:spacing w:val="47"/>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ongoing,</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shall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immediately</w:t>
      </w:r>
      <w:r w:rsidRPr="00C61742">
        <w:rPr>
          <w:rFonts w:ascii="Palatino Linotype" w:hAnsi="Palatino Linotype" w:cs="Palatino Linotype"/>
          <w:spacing w:val="-3"/>
        </w:rPr>
        <w:t xml:space="preserve"> </w:t>
      </w:r>
      <w:r w:rsidRPr="00C61742">
        <w:rPr>
          <w:rFonts w:ascii="Palatino Linotype" w:hAnsi="Palatino Linotype" w:cs="Palatino Linotype"/>
          <w:spacing w:val="-1"/>
        </w:rPr>
        <w:t>notify,</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1"/>
        </w:rPr>
        <w:t>telephone,</w:t>
      </w:r>
      <w:r w:rsidRPr="00C61742">
        <w:rPr>
          <w:rFonts w:ascii="Palatino Linotype" w:hAnsi="Palatino Linotype" w:cs="Palatino Linotype"/>
          <w:spacing w:val="67"/>
        </w:rPr>
        <w:t xml:space="preserve"> </w:t>
      </w:r>
      <w:r w:rsidRPr="00C61742">
        <w:rPr>
          <w:rFonts w:ascii="Palatino Linotype" w:hAnsi="Palatino Linotype" w:cs="Palatino Linotype"/>
          <w:spacing w:val="-1"/>
        </w:rPr>
        <w:t>appropriate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law</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enforcement</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regulatory</w:t>
      </w:r>
      <w:r w:rsidRPr="00C61742">
        <w:rPr>
          <w:rFonts w:ascii="Palatino Linotype" w:hAnsi="Palatino Linotype" w:cs="Palatino Linotype"/>
        </w:rPr>
        <w:t xml:space="preserve"> </w:t>
      </w:r>
      <w:r w:rsidRPr="00C61742">
        <w:rPr>
          <w:rFonts w:ascii="Palatino Linotype" w:hAnsi="Palatino Linotype" w:cs="Palatino Linotype"/>
          <w:spacing w:val="-1"/>
        </w:rPr>
        <w:t>authorities</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addition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filing</w:t>
      </w:r>
      <w:r w:rsidRPr="00C61742">
        <w:rPr>
          <w:rFonts w:ascii="Palatino Linotype" w:hAnsi="Palatino Linotype" w:cs="Palatino Linotype"/>
        </w:rPr>
        <w:t xml:space="preserve"> a </w:t>
      </w:r>
      <w:r w:rsidRPr="00C61742">
        <w:rPr>
          <w:rFonts w:ascii="Palatino Linotype" w:hAnsi="Palatino Linotype" w:cs="Palatino Linotype"/>
          <w:spacing w:val="-1"/>
        </w:rPr>
        <w:t>timely</w:t>
      </w:r>
      <w:r w:rsidRPr="00C61742">
        <w:rPr>
          <w:rFonts w:ascii="Palatino Linotype" w:hAnsi="Palatino Linotype" w:cs="Palatino Linotype"/>
          <w:spacing w:val="1"/>
        </w:rPr>
        <w:t xml:space="preserve"> </w:t>
      </w:r>
      <w:r w:rsidR="00061AE9">
        <w:rPr>
          <w:rFonts w:ascii="Palatino Linotype" w:hAnsi="Palatino Linotype" w:cs="Palatino Linotype"/>
          <w:spacing w:val="1"/>
        </w:rPr>
        <w:t xml:space="preserve">FinCEN </w:t>
      </w:r>
      <w:r w:rsidRPr="00C61742">
        <w:rPr>
          <w:rFonts w:ascii="Palatino Linotype" w:hAnsi="Palatino Linotype" w:cs="Palatino Linotype"/>
          <w:spacing w:val="-1"/>
        </w:rPr>
        <w:t>SAR.</w:t>
      </w:r>
    </w:p>
    <w:p w14:paraId="79CFE9D1" w14:textId="77777777" w:rsidR="00C61742" w:rsidRPr="00C61742" w:rsidRDefault="00C61742" w:rsidP="00C61742">
      <w:pPr>
        <w:kinsoku w:val="0"/>
        <w:overflowPunct w:val="0"/>
        <w:autoSpaceDE w:val="0"/>
        <w:autoSpaceDN w:val="0"/>
        <w:adjustRightInd w:val="0"/>
        <w:spacing w:before="6" w:after="0" w:line="240" w:lineRule="auto"/>
        <w:rPr>
          <w:rFonts w:ascii="Palatino Linotype" w:hAnsi="Palatino Linotype" w:cs="Palatino Linotype"/>
          <w:sz w:val="26"/>
          <w:szCs w:val="26"/>
        </w:rPr>
      </w:pPr>
    </w:p>
    <w:p w14:paraId="3849EC44" w14:textId="77777777" w:rsidR="00C61742" w:rsidRPr="00C61742" w:rsidRDefault="00C61742" w:rsidP="00C61742">
      <w:pPr>
        <w:kinsoku w:val="0"/>
        <w:overflowPunct w:val="0"/>
        <w:autoSpaceDE w:val="0"/>
        <w:autoSpaceDN w:val="0"/>
        <w:adjustRightInd w:val="0"/>
        <w:spacing w:after="0" w:line="240" w:lineRule="auto"/>
        <w:ind w:left="140"/>
        <w:outlineLvl w:val="1"/>
        <w:rPr>
          <w:rFonts w:ascii="Palatino Linotype" w:hAnsi="Palatino Linotype" w:cs="Palatino Linotype"/>
          <w:sz w:val="24"/>
          <w:szCs w:val="24"/>
        </w:rPr>
      </w:pPr>
      <w:r w:rsidRPr="00C61742">
        <w:rPr>
          <w:rFonts w:ascii="Palatino Linotype" w:hAnsi="Palatino Linotype" w:cs="Palatino Linotype"/>
          <w:b/>
          <w:bCs/>
          <w:spacing w:val="-1"/>
          <w:sz w:val="24"/>
          <w:szCs w:val="24"/>
        </w:rPr>
        <w:t>General</w:t>
      </w:r>
      <w:r w:rsidRPr="00C61742">
        <w:rPr>
          <w:rFonts w:ascii="Palatino Linotype" w:hAnsi="Palatino Linotype" w:cs="Palatino Linotype"/>
          <w:b/>
          <w:bCs/>
          <w:spacing w:val="-9"/>
          <w:sz w:val="24"/>
          <w:szCs w:val="24"/>
        </w:rPr>
        <w:t xml:space="preserve"> </w:t>
      </w:r>
      <w:r w:rsidRPr="00C61742">
        <w:rPr>
          <w:rFonts w:ascii="Palatino Linotype" w:hAnsi="Palatino Linotype" w:cs="Palatino Linotype"/>
          <w:b/>
          <w:bCs/>
          <w:spacing w:val="-1"/>
          <w:sz w:val="24"/>
          <w:szCs w:val="24"/>
        </w:rPr>
        <w:t>Instructions</w:t>
      </w:r>
    </w:p>
    <w:p w14:paraId="06F9B191"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b/>
          <w:bCs/>
          <w:sz w:val="17"/>
          <w:szCs w:val="17"/>
        </w:rPr>
      </w:pPr>
    </w:p>
    <w:p w14:paraId="341DB861" w14:textId="26ADF6E2" w:rsidR="00C61742" w:rsidRPr="00C61742" w:rsidRDefault="00C61742" w:rsidP="00C61742">
      <w:pPr>
        <w:kinsoku w:val="0"/>
        <w:overflowPunct w:val="0"/>
        <w:autoSpaceDE w:val="0"/>
        <w:autoSpaceDN w:val="0"/>
        <w:adjustRightInd w:val="0"/>
        <w:spacing w:after="0" w:line="240" w:lineRule="auto"/>
        <w:ind w:left="140" w:right="275"/>
        <w:rPr>
          <w:rFonts w:ascii="Palatino Linotype" w:hAnsi="Palatino Linotype" w:cs="Palatino Linotype"/>
          <w:spacing w:val="-1"/>
        </w:rPr>
      </w:pPr>
      <w:r w:rsidRPr="00C61742">
        <w:rPr>
          <w:rFonts w:ascii="Palatino Linotype" w:hAnsi="Palatino Linotype" w:cs="Palatino Linotype"/>
          <w:b/>
          <w:bCs/>
        </w:rPr>
        <w:t>1. Who</w:t>
      </w:r>
      <w:r w:rsidRPr="00C61742">
        <w:rPr>
          <w:rFonts w:ascii="Palatino Linotype" w:hAnsi="Palatino Linotype" w:cs="Palatino Linotype"/>
          <w:b/>
          <w:bCs/>
          <w:spacing w:val="-1"/>
        </w:rPr>
        <w:t xml:space="preserve"> must</w:t>
      </w:r>
      <w:r w:rsidRPr="00C61742">
        <w:rPr>
          <w:rFonts w:ascii="Palatino Linotype" w:hAnsi="Palatino Linotype" w:cs="Palatino Linotype"/>
          <w:b/>
          <w:bCs/>
          <w:spacing w:val="1"/>
        </w:rPr>
        <w:t xml:space="preserve"> </w:t>
      </w:r>
      <w:r w:rsidRPr="00C61742">
        <w:rPr>
          <w:rFonts w:ascii="Palatino Linotype" w:hAnsi="Palatino Linotype" w:cs="Palatino Linotype"/>
          <w:b/>
          <w:bCs/>
          <w:spacing w:val="-1"/>
        </w:rPr>
        <w:t>file:</w:t>
      </w:r>
      <w:r w:rsidRPr="00C61742">
        <w:rPr>
          <w:rFonts w:ascii="Palatino Linotype" w:hAnsi="Palatino Linotype" w:cs="Palatino Linotype"/>
          <w:b/>
          <w:bCs/>
        </w:rPr>
        <w:t xml:space="preserve"> </w:t>
      </w:r>
      <w:r w:rsidRPr="00C61742">
        <w:rPr>
          <w:rFonts w:ascii="Palatino Linotype" w:hAnsi="Palatino Linotype" w:cs="Palatino Linotype"/>
          <w:spacing w:val="-1"/>
        </w:rPr>
        <w:t>Each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(other than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U.S.</w:t>
      </w:r>
      <w:r w:rsidRPr="00C61742">
        <w:rPr>
          <w:rFonts w:ascii="Palatino Linotype" w:hAnsi="Palatino Linotype" w:cs="Palatino Linotype"/>
          <w:spacing w:val="-3"/>
        </w:rPr>
        <w:t xml:space="preserve"> </w:t>
      </w:r>
      <w:r w:rsidRPr="00C61742">
        <w:rPr>
          <w:rFonts w:ascii="Palatino Linotype" w:hAnsi="Palatino Linotype" w:cs="Palatino Linotype"/>
          <w:spacing w:val="-1"/>
        </w:rPr>
        <w:t>Postal</w:t>
      </w:r>
      <w:r w:rsidRPr="00C61742">
        <w:rPr>
          <w:rFonts w:ascii="Palatino Linotype" w:hAnsi="Palatino Linotype" w:cs="Palatino Linotype"/>
        </w:rPr>
        <w:t xml:space="preserve"> </w:t>
      </w:r>
      <w:r w:rsidRPr="00C61742">
        <w:rPr>
          <w:rFonts w:ascii="Palatino Linotype" w:hAnsi="Palatino Linotype" w:cs="Palatino Linotype"/>
          <w:spacing w:val="-1"/>
        </w:rPr>
        <w:t>Service,</w:t>
      </w:r>
      <w:r w:rsidRPr="00C61742">
        <w:rPr>
          <w:rFonts w:ascii="Palatino Linotype" w:hAnsi="Palatino Linotype" w:cs="Palatino Linotype"/>
        </w:rPr>
        <w:t xml:space="preserve"> </w:t>
      </w:r>
      <w:r w:rsidRPr="00C61742">
        <w:rPr>
          <w:rFonts w:ascii="Palatino Linotype" w:hAnsi="Palatino Linotype" w:cs="Palatino Linotype"/>
          <w:spacing w:val="-1"/>
        </w:rPr>
        <w:t>for which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there</w:t>
      </w:r>
      <w:r w:rsidRPr="00C61742">
        <w:rPr>
          <w:rFonts w:ascii="Palatino Linotype" w:hAnsi="Palatino Linotype" w:cs="Palatino Linotype"/>
          <w:spacing w:val="45"/>
        </w:rPr>
        <w:t xml:space="preserve"> </w:t>
      </w:r>
      <w:r w:rsidRPr="00C61742">
        <w:rPr>
          <w:rFonts w:ascii="Palatino Linotype" w:hAnsi="Palatino Linotype" w:cs="Palatino Linotype"/>
          <w:spacing w:val="-1"/>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separate</w:t>
      </w:r>
      <w:r w:rsidRPr="00C61742">
        <w:rPr>
          <w:rFonts w:ascii="Palatino Linotype" w:hAnsi="Palatino Linotype" w:cs="Palatino Linotype"/>
        </w:rPr>
        <w:t xml:space="preserve"> </w:t>
      </w:r>
      <w:r w:rsidRPr="00C61742">
        <w:rPr>
          <w:rFonts w:ascii="Palatino Linotype" w:hAnsi="Palatino Linotype" w:cs="Palatino Linotype"/>
          <w:spacing w:val="-1"/>
        </w:rPr>
        <w:t>rules)</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file</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 </w:t>
      </w:r>
      <w:r w:rsidR="00DD0492">
        <w:rPr>
          <w:rFonts w:ascii="Palatino Linotype" w:hAnsi="Palatino Linotype" w:cs="Palatino Linotype"/>
        </w:rPr>
        <w:t>FinCEN CTR</w:t>
      </w:r>
      <w:r w:rsidRPr="00C61742">
        <w:rPr>
          <w:rFonts w:ascii="Palatino Linotype" w:hAnsi="Palatino Linotype" w:cs="Palatino Linotype"/>
          <w:spacing w:val="-1"/>
        </w:rPr>
        <w:t xml:space="preserve"> </w:t>
      </w:r>
      <w:r w:rsidRPr="00C61742">
        <w:rPr>
          <w:rFonts w:ascii="Palatino Linotype" w:hAnsi="Palatino Linotype" w:cs="Palatino Linotype"/>
        </w:rPr>
        <w:t>for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each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deposit,</w:t>
      </w:r>
      <w:r w:rsidRPr="00C61742">
        <w:rPr>
          <w:rFonts w:ascii="Palatino Linotype" w:hAnsi="Palatino Linotype" w:cs="Palatino Linotype"/>
        </w:rPr>
        <w:t xml:space="preserve"> </w:t>
      </w:r>
      <w:r w:rsidRPr="00C61742">
        <w:rPr>
          <w:rFonts w:ascii="Palatino Linotype" w:hAnsi="Palatino Linotype" w:cs="Palatino Linotype"/>
          <w:spacing w:val="-1"/>
        </w:rPr>
        <w:t>withdrawal,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exchange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51"/>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payment</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transfer,</w:t>
      </w:r>
      <w:r w:rsidRPr="00C61742">
        <w:rPr>
          <w:rFonts w:ascii="Palatino Linotype" w:hAnsi="Palatino Linotype" w:cs="Palatino Linotype"/>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proofErr w:type="spellStart"/>
      <w:r w:rsidR="00111ECF" w:rsidRPr="00C61742">
        <w:rPr>
          <w:rFonts w:ascii="Palatino Linotype" w:hAnsi="Palatino Linotype" w:cs="Palatino Linotype"/>
          <w:spacing w:val="-1"/>
        </w:rPr>
        <w:t>th</w:t>
      </w:r>
      <w:r w:rsidR="004B5F1A">
        <w:rPr>
          <w:rFonts w:ascii="Palatino Linotype" w:hAnsi="Palatino Linotype" w:cs="Palatino Linotype"/>
          <w:spacing w:val="-1"/>
        </w:rPr>
        <w:t>r</w:t>
      </w:r>
      <w:r w:rsidR="00111ECF" w:rsidRPr="00C61742">
        <w:rPr>
          <w:rFonts w:ascii="Palatino Linotype" w:hAnsi="Palatino Linotype" w:cs="Palatino Linotype"/>
          <w:spacing w:val="-1"/>
        </w:rPr>
        <w:t>ough</w:t>
      </w:r>
      <w:proofErr w:type="spellEnd"/>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rPr>
        <w:t>which</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involves</w:t>
      </w:r>
      <w:r w:rsidRPr="00C61742">
        <w:rPr>
          <w:rFonts w:ascii="Palatino Linotype" w:hAnsi="Palatino Linotype" w:cs="Palatino Linotype"/>
        </w:rPr>
        <w:t xml:space="preserve"> a</w:t>
      </w:r>
      <w:r w:rsidRPr="00C61742">
        <w:rPr>
          <w:rFonts w:ascii="Palatino Linotype" w:hAnsi="Palatino Linotype" w:cs="Palatino Linotype"/>
          <w:spacing w:val="45"/>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currency</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more</w:t>
      </w:r>
      <w:r w:rsidRPr="00C61742">
        <w:rPr>
          <w:rFonts w:ascii="Palatino Linotype" w:hAnsi="Palatino Linotype" w:cs="Palatino Linotype"/>
        </w:rPr>
        <w:t xml:space="preserve"> </w:t>
      </w:r>
      <w:r w:rsidRPr="00C61742">
        <w:rPr>
          <w:rFonts w:ascii="Palatino Linotype" w:hAnsi="Palatino Linotype" w:cs="Palatino Linotype"/>
          <w:spacing w:val="-1"/>
        </w:rPr>
        <w:t>than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$10,000.</w:t>
      </w:r>
      <w:r w:rsidRPr="00C61742">
        <w:rPr>
          <w:rFonts w:ascii="Palatino Linotype" w:hAnsi="Palatino Linotype" w:cs="Palatino Linotype"/>
          <w:spacing w:val="-3"/>
        </w:rPr>
        <w:t xml:space="preserve"> </w:t>
      </w:r>
      <w:r w:rsidRPr="00C61742">
        <w:rPr>
          <w:rFonts w:ascii="Palatino Linotype" w:hAnsi="Palatino Linotype" w:cs="Palatino Linotype"/>
          <w:spacing w:val="-2"/>
        </w:rPr>
        <w:t>Multiple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treated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as a </w:t>
      </w:r>
      <w:r w:rsidRPr="00C61742">
        <w:rPr>
          <w:rFonts w:ascii="Palatino Linotype" w:hAnsi="Palatino Linotype" w:cs="Palatino Linotype"/>
          <w:spacing w:val="-2"/>
        </w:rPr>
        <w:t>single</w:t>
      </w:r>
      <w:r w:rsidRPr="00C61742">
        <w:rPr>
          <w:rFonts w:ascii="Palatino Linotype" w:hAnsi="Palatino Linotype" w:cs="Palatino Linotype"/>
          <w:spacing w:val="83"/>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if</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has </w:t>
      </w:r>
      <w:r w:rsidRPr="00C61742">
        <w:rPr>
          <w:rFonts w:ascii="Palatino Linotype" w:hAnsi="Palatino Linotype" w:cs="Palatino Linotype"/>
          <w:spacing w:val="-2"/>
        </w:rPr>
        <w:t>knowledge</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they</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1"/>
        </w:rPr>
        <w:t xml:space="preserve"> by</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on </w:t>
      </w:r>
      <w:r w:rsidRPr="00C61742">
        <w:rPr>
          <w:rFonts w:ascii="Palatino Linotype" w:hAnsi="Palatino Linotype" w:cs="Palatino Linotype"/>
          <w:spacing w:val="-1"/>
        </w:rPr>
        <w:t>behalf</w:t>
      </w:r>
      <w:r w:rsidRPr="00C61742">
        <w:rPr>
          <w:rFonts w:ascii="Palatino Linotype" w:hAnsi="Palatino Linotype" w:cs="Palatino Linotype"/>
        </w:rPr>
        <w:t xml:space="preserve"> of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same</w:t>
      </w:r>
      <w:r w:rsidRPr="00C61742">
        <w:rPr>
          <w:rFonts w:ascii="Palatino Linotype" w:hAnsi="Palatino Linotype" w:cs="Palatino Linotype"/>
          <w:spacing w:val="71"/>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they</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result</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either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received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currency</w:t>
      </w:r>
      <w:r w:rsidRPr="00C61742">
        <w:rPr>
          <w:rFonts w:ascii="Palatino Linotype" w:hAnsi="Palatino Linotype" w:cs="Palatino Linotype"/>
        </w:rPr>
        <w:t xml:space="preserve"> </w:t>
      </w:r>
      <w:r w:rsidRPr="00C61742">
        <w:rPr>
          <w:rFonts w:ascii="Palatino Linotype" w:hAnsi="Palatino Linotype" w:cs="Palatino Linotype"/>
          <w:spacing w:val="-1"/>
        </w:rPr>
        <w:t>disbursed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spacing w:val="-2"/>
        </w:rPr>
        <w:t xml:space="preserve"> </w:t>
      </w:r>
      <w:r w:rsidRPr="00C61742">
        <w:rPr>
          <w:rFonts w:ascii="Palatino Linotype" w:hAnsi="Palatino Linotype" w:cs="Palatino Linotype"/>
          <w:spacing w:val="-1"/>
        </w:rPr>
        <w:t>by</w:t>
      </w:r>
      <w:r w:rsidRPr="00C61742">
        <w:rPr>
          <w:rFonts w:ascii="Palatino Linotype" w:hAnsi="Palatino Linotype" w:cs="Palatino Linotype"/>
          <w:spacing w:val="78"/>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totaling</w:t>
      </w:r>
      <w:r w:rsidRPr="00C61742">
        <w:rPr>
          <w:rFonts w:ascii="Palatino Linotype" w:hAnsi="Palatino Linotype" w:cs="Palatino Linotype"/>
        </w:rPr>
        <w:t xml:space="preserve"> </w:t>
      </w:r>
      <w:r w:rsidRPr="00C61742">
        <w:rPr>
          <w:rFonts w:ascii="Palatino Linotype" w:hAnsi="Palatino Linotype" w:cs="Palatino Linotype"/>
          <w:spacing w:val="-1"/>
        </w:rPr>
        <w:t>more</w:t>
      </w:r>
      <w:r w:rsidRPr="00C61742">
        <w:rPr>
          <w:rFonts w:ascii="Palatino Linotype" w:hAnsi="Palatino Linotype" w:cs="Palatino Linotype"/>
        </w:rPr>
        <w:t xml:space="preserve"> </w:t>
      </w:r>
      <w:r w:rsidRPr="00C61742">
        <w:rPr>
          <w:rFonts w:ascii="Palatino Linotype" w:hAnsi="Palatino Linotype" w:cs="Palatino Linotype"/>
          <w:spacing w:val="-1"/>
        </w:rPr>
        <w:t>than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$10,000</w:t>
      </w:r>
      <w:r w:rsidRPr="00C61742">
        <w:rPr>
          <w:rFonts w:ascii="Palatino Linotype" w:hAnsi="Palatino Linotype" w:cs="Palatino Linotype"/>
        </w:rPr>
        <w:t xml:space="preserve"> </w:t>
      </w:r>
      <w:r w:rsidRPr="00C61742">
        <w:rPr>
          <w:rFonts w:ascii="Palatino Linotype" w:hAnsi="Palatino Linotype" w:cs="Palatino Linotype"/>
          <w:spacing w:val="-1"/>
        </w:rPr>
        <w:t>during</w:t>
      </w:r>
      <w:r w:rsidRPr="00C61742">
        <w:rPr>
          <w:rFonts w:ascii="Palatino Linotype" w:hAnsi="Palatino Linotype" w:cs="Palatino Linotype"/>
        </w:rPr>
        <w:t xml:space="preserve"> </w:t>
      </w:r>
      <w:r w:rsidRPr="00C61742">
        <w:rPr>
          <w:rFonts w:ascii="Palatino Linotype" w:hAnsi="Palatino Linotype" w:cs="Palatino Linotype"/>
          <w:spacing w:val="-1"/>
        </w:rPr>
        <w:t>any</w:t>
      </w:r>
      <w:r w:rsidRPr="00C61742">
        <w:rPr>
          <w:rFonts w:ascii="Palatino Linotype" w:hAnsi="Palatino Linotype" w:cs="Palatino Linotype"/>
        </w:rPr>
        <w:t xml:space="preserve"> </w:t>
      </w:r>
      <w:r w:rsidRPr="00C61742">
        <w:rPr>
          <w:rFonts w:ascii="Palatino Linotype" w:hAnsi="Palatino Linotype" w:cs="Palatino Linotype"/>
          <w:spacing w:val="-1"/>
        </w:rPr>
        <w:t>one business</w:t>
      </w:r>
      <w:r w:rsidRPr="00C61742">
        <w:rPr>
          <w:rFonts w:ascii="Palatino Linotype" w:hAnsi="Palatino Linotype" w:cs="Palatino Linotype"/>
          <w:spacing w:val="3"/>
        </w:rPr>
        <w:t xml:space="preserve"> </w:t>
      </w:r>
      <w:r w:rsidRPr="00C61742">
        <w:rPr>
          <w:rFonts w:ascii="Palatino Linotype" w:hAnsi="Palatino Linotype" w:cs="Palatino Linotype"/>
          <w:spacing w:val="-1"/>
        </w:rPr>
        <w:t>day.</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For </w:t>
      </w:r>
      <w:r w:rsidRPr="00C61742">
        <w:rPr>
          <w:rFonts w:ascii="Palatino Linotype" w:hAnsi="Palatino Linotype" w:cs="Palatino Linotype"/>
        </w:rPr>
        <w:t xml:space="preserve">a </w:t>
      </w:r>
      <w:r w:rsidRPr="00C61742">
        <w:rPr>
          <w:rFonts w:ascii="Palatino Linotype" w:hAnsi="Palatino Linotype" w:cs="Palatino Linotype"/>
          <w:spacing w:val="-1"/>
        </w:rPr>
        <w:t>bank,</w:t>
      </w:r>
      <w:r w:rsidRPr="00C61742">
        <w:rPr>
          <w:rFonts w:ascii="Palatino Linotype" w:hAnsi="Palatino Linotype" w:cs="Palatino Linotype"/>
        </w:rPr>
        <w:t xml:space="preserve"> a</w:t>
      </w:r>
      <w:r w:rsidRPr="00C61742">
        <w:rPr>
          <w:rFonts w:ascii="Palatino Linotype" w:hAnsi="Palatino Linotype" w:cs="Palatino Linotype"/>
          <w:spacing w:val="35"/>
        </w:rPr>
        <w:t xml:space="preserve"> </w:t>
      </w:r>
      <w:r w:rsidRPr="00C61742">
        <w:rPr>
          <w:rFonts w:ascii="Palatino Linotype" w:hAnsi="Palatino Linotype" w:cs="Palatino Linotype"/>
        </w:rPr>
        <w:t>business</w:t>
      </w:r>
      <w:r w:rsidRPr="00C61742">
        <w:rPr>
          <w:rFonts w:ascii="Palatino Linotype" w:hAnsi="Palatino Linotype" w:cs="Palatino Linotype"/>
          <w:spacing w:val="-3"/>
        </w:rPr>
        <w:t xml:space="preserve"> </w:t>
      </w:r>
      <w:r w:rsidRPr="00C61742">
        <w:rPr>
          <w:rFonts w:ascii="Palatino Linotype" w:hAnsi="Palatino Linotype" w:cs="Palatino Linotype"/>
        </w:rPr>
        <w:t>day</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rPr>
        <w:t>day</w:t>
      </w:r>
      <w:r w:rsidRPr="00C61742">
        <w:rPr>
          <w:rFonts w:ascii="Palatino Linotype" w:hAnsi="Palatino Linotype" w:cs="Palatino Linotype"/>
          <w:spacing w:val="-4"/>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which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1"/>
        </w:rPr>
        <w:t xml:space="preserve"> routinely</w:t>
      </w:r>
      <w:r w:rsidRPr="00C61742">
        <w:rPr>
          <w:rFonts w:ascii="Palatino Linotype" w:hAnsi="Palatino Linotype" w:cs="Palatino Linotype"/>
        </w:rPr>
        <w:t xml:space="preserve"> </w:t>
      </w:r>
      <w:r w:rsidRPr="00C61742">
        <w:rPr>
          <w:rFonts w:ascii="Palatino Linotype" w:hAnsi="Palatino Linotype" w:cs="Palatino Linotype"/>
          <w:spacing w:val="-1"/>
        </w:rPr>
        <w:t>posted</w:t>
      </w:r>
      <w:r w:rsidRPr="00C61742">
        <w:rPr>
          <w:rFonts w:ascii="Palatino Linotype" w:hAnsi="Palatino Linotype" w:cs="Palatino Linotype"/>
        </w:rPr>
        <w:t xml:space="preserve"> to</w:t>
      </w:r>
      <w:r w:rsidRPr="00C61742">
        <w:rPr>
          <w:rFonts w:ascii="Palatino Linotype" w:hAnsi="Palatino Linotype" w:cs="Palatino Linotype"/>
          <w:spacing w:val="-4"/>
        </w:rPr>
        <w:t xml:space="preserve"> </w:t>
      </w:r>
      <w:r w:rsidRPr="00C61742">
        <w:rPr>
          <w:rFonts w:ascii="Palatino Linotype" w:hAnsi="Palatino Linotype" w:cs="Palatino Linotype"/>
          <w:spacing w:val="-1"/>
        </w:rPr>
        <w:t>customers’</w:t>
      </w:r>
      <w:r w:rsidRPr="00C61742">
        <w:rPr>
          <w:rFonts w:ascii="Palatino Linotype" w:hAnsi="Palatino Linotype" w:cs="Palatino Linotype"/>
          <w:spacing w:val="1"/>
        </w:rPr>
        <w:t xml:space="preserve"> </w:t>
      </w:r>
      <w:r w:rsidRPr="00C61742">
        <w:rPr>
          <w:rFonts w:ascii="Palatino Linotype" w:hAnsi="Palatino Linotype" w:cs="Palatino Linotype"/>
          <w:spacing w:val="-1"/>
        </w:rPr>
        <w:t>accounts,</w:t>
      </w:r>
      <w:r w:rsidRPr="00C61742">
        <w:rPr>
          <w:rFonts w:ascii="Palatino Linotype" w:hAnsi="Palatino Linotype" w:cs="Palatino Linotype"/>
        </w:rPr>
        <w:t xml:space="preserve"> </w:t>
      </w:r>
      <w:r w:rsidRPr="00C61742">
        <w:rPr>
          <w:rFonts w:ascii="Palatino Linotype" w:hAnsi="Palatino Linotype" w:cs="Palatino Linotype"/>
          <w:spacing w:val="-2"/>
        </w:rPr>
        <w:t>as</w:t>
      </w:r>
      <w:r w:rsidRPr="00C61742">
        <w:rPr>
          <w:rFonts w:ascii="Palatino Linotype" w:hAnsi="Palatino Linotype" w:cs="Palatino Linotype"/>
          <w:spacing w:val="49"/>
        </w:rPr>
        <w:t xml:space="preserve"> </w:t>
      </w:r>
      <w:r w:rsidRPr="00C61742">
        <w:rPr>
          <w:rFonts w:ascii="Palatino Linotype" w:hAnsi="Palatino Linotype" w:cs="Palatino Linotype"/>
          <w:spacing w:val="-1"/>
        </w:rPr>
        <w:t>normally</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communicated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depository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customers.</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business</w:t>
      </w:r>
      <w:r w:rsidRPr="00C61742">
        <w:rPr>
          <w:rFonts w:ascii="Palatino Linotype" w:hAnsi="Palatino Linotype" w:cs="Palatino Linotype"/>
        </w:rPr>
        <w:t xml:space="preserve"> day</w:t>
      </w:r>
      <w:r w:rsidRPr="00C61742">
        <w:rPr>
          <w:rFonts w:ascii="Palatino Linotype" w:hAnsi="Palatino Linotype" w:cs="Palatino Linotype"/>
          <w:spacing w:val="-4"/>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casinos</w:t>
      </w:r>
      <w:r w:rsidRPr="00C61742">
        <w:rPr>
          <w:rFonts w:ascii="Palatino Linotype" w:hAnsi="Palatino Linotype" w:cs="Palatino Linotype"/>
        </w:rPr>
        <w:t xml:space="preserve"> </w:t>
      </w:r>
      <w:r w:rsidRPr="00C61742">
        <w:rPr>
          <w:rFonts w:ascii="Palatino Linotype" w:hAnsi="Palatino Linotype" w:cs="Palatino Linotype"/>
          <w:spacing w:val="-2"/>
        </w:rPr>
        <w:t>is</w:t>
      </w:r>
      <w:r w:rsidRPr="00C61742">
        <w:rPr>
          <w:rFonts w:ascii="Palatino Linotype" w:hAnsi="Palatino Linotype" w:cs="Palatino Linotype"/>
        </w:rPr>
        <w:t xml:space="preserve"> </w:t>
      </w:r>
      <w:r w:rsidRPr="00C61742">
        <w:rPr>
          <w:rFonts w:ascii="Palatino Linotype" w:hAnsi="Palatino Linotype" w:cs="Palatino Linotype"/>
          <w:spacing w:val="-1"/>
        </w:rPr>
        <w:t>based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79"/>
        </w:rPr>
        <w:t xml:space="preserve"> </w:t>
      </w:r>
      <w:r w:rsidRPr="00C61742">
        <w:rPr>
          <w:rFonts w:ascii="Palatino Linotype" w:hAnsi="Palatino Linotype" w:cs="Palatino Linotype"/>
          <w:spacing w:val="-1"/>
        </w:rPr>
        <w:t>gaming</w:t>
      </w:r>
      <w:r w:rsidRPr="00C61742">
        <w:rPr>
          <w:rFonts w:ascii="Palatino Linotype" w:hAnsi="Palatino Linotype" w:cs="Palatino Linotype"/>
        </w:rPr>
        <w:t xml:space="preserve"> </w:t>
      </w:r>
      <w:r w:rsidRPr="00C61742">
        <w:rPr>
          <w:rFonts w:ascii="Palatino Linotype" w:hAnsi="Palatino Linotype" w:cs="Palatino Linotype"/>
          <w:spacing w:val="-1"/>
        </w:rPr>
        <w:t>day,</w:t>
      </w:r>
      <w:r w:rsidRPr="00C61742">
        <w:rPr>
          <w:rFonts w:ascii="Palatino Linotype" w:hAnsi="Palatino Linotype" w:cs="Palatino Linotype"/>
        </w:rPr>
        <w:t xml:space="preserve"> </w:t>
      </w:r>
      <w:r w:rsidRPr="00C61742">
        <w:rPr>
          <w:rFonts w:ascii="Palatino Linotype" w:hAnsi="Palatino Linotype" w:cs="Palatino Linotype"/>
          <w:spacing w:val="-1"/>
        </w:rPr>
        <w:t>which</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the</w:t>
      </w:r>
      <w:r w:rsidRPr="00C61742">
        <w:rPr>
          <w:rFonts w:ascii="Palatino Linotype" w:hAnsi="Palatino Linotype" w:cs="Palatino Linotype"/>
          <w:spacing w:val="-3"/>
        </w:rPr>
        <w:t xml:space="preserve"> </w:t>
      </w:r>
      <w:r w:rsidRPr="00C61742">
        <w:rPr>
          <w:rFonts w:ascii="Palatino Linotype" w:hAnsi="Palatino Linotype" w:cs="Palatino Linotype"/>
          <w:spacing w:val="-1"/>
        </w:rPr>
        <w:t>normal</w:t>
      </w:r>
      <w:r w:rsidRPr="00C61742">
        <w:rPr>
          <w:rFonts w:ascii="Palatino Linotype" w:hAnsi="Palatino Linotype" w:cs="Palatino Linotype"/>
        </w:rPr>
        <w:t xml:space="preserve"> </w:t>
      </w:r>
      <w:r w:rsidRPr="00C61742">
        <w:rPr>
          <w:rFonts w:ascii="Palatino Linotype" w:hAnsi="Palatino Linotype" w:cs="Palatino Linotype"/>
          <w:spacing w:val="-1"/>
        </w:rPr>
        <w:t>business</w:t>
      </w:r>
      <w:r w:rsidRPr="00C61742">
        <w:rPr>
          <w:rFonts w:ascii="Palatino Linotype" w:hAnsi="Palatino Linotype" w:cs="Palatino Linotype"/>
        </w:rPr>
        <w:t xml:space="preserve"> day</w:t>
      </w:r>
      <w:r w:rsidRPr="00C61742">
        <w:rPr>
          <w:rFonts w:ascii="Palatino Linotype" w:hAnsi="Palatino Linotype" w:cs="Palatino Linotype"/>
          <w:spacing w:val="-1"/>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the</w:t>
      </w:r>
      <w:r w:rsidRPr="00C61742">
        <w:rPr>
          <w:rFonts w:ascii="Palatino Linotype" w:hAnsi="Palatino Linotype" w:cs="Palatino Linotype"/>
          <w:spacing w:val="4"/>
        </w:rPr>
        <w:t xml:space="preserve"> </w:t>
      </w:r>
      <w:r w:rsidRPr="00C61742">
        <w:rPr>
          <w:rFonts w:ascii="Palatino Linotype" w:hAnsi="Palatino Linotype" w:cs="Palatino Linotype"/>
          <w:spacing w:val="-1"/>
        </w:rPr>
        <w:t>casino</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which </w:t>
      </w:r>
      <w:r w:rsidRPr="00C61742">
        <w:rPr>
          <w:rFonts w:ascii="Palatino Linotype" w:hAnsi="Palatino Linotype" w:cs="Palatino Linotype"/>
        </w:rPr>
        <w:t xml:space="preserve">it </w:t>
      </w:r>
      <w:r w:rsidRPr="00C61742">
        <w:rPr>
          <w:rFonts w:ascii="Palatino Linotype" w:hAnsi="Palatino Linotype" w:cs="Palatino Linotype"/>
          <w:spacing w:val="-1"/>
        </w:rPr>
        <w:t>keeps</w:t>
      </w:r>
      <w:r w:rsidRPr="00C61742">
        <w:rPr>
          <w:rFonts w:ascii="Palatino Linotype" w:hAnsi="Palatino Linotype" w:cs="Palatino Linotype"/>
        </w:rPr>
        <w:t xml:space="preserve"> its </w:t>
      </w:r>
      <w:r w:rsidRPr="00C61742">
        <w:rPr>
          <w:rFonts w:ascii="Palatino Linotype" w:hAnsi="Palatino Linotype" w:cs="Palatino Linotype"/>
          <w:spacing w:val="-1"/>
        </w:rPr>
        <w:t>books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43"/>
        </w:rPr>
        <w:t xml:space="preserve"> </w:t>
      </w:r>
      <w:r w:rsidRPr="00C61742">
        <w:rPr>
          <w:rFonts w:ascii="Palatino Linotype" w:hAnsi="Palatino Linotype" w:cs="Palatino Linotype"/>
          <w:spacing w:val="-1"/>
        </w:rPr>
        <w:t>records</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business,</w:t>
      </w:r>
      <w:r w:rsidRPr="00C61742">
        <w:rPr>
          <w:rFonts w:ascii="Palatino Linotype" w:hAnsi="Palatino Linotype" w:cs="Palatino Linotype"/>
        </w:rPr>
        <w:t xml:space="preserve"> </w:t>
      </w:r>
      <w:r w:rsidRPr="00C61742">
        <w:rPr>
          <w:rFonts w:ascii="Palatino Linotype" w:hAnsi="Palatino Linotype" w:cs="Palatino Linotype"/>
          <w:spacing w:val="-1"/>
        </w:rPr>
        <w:t>accounting,</w:t>
      </w:r>
      <w:r w:rsidRPr="00C61742">
        <w:rPr>
          <w:rFonts w:ascii="Palatino Linotype" w:hAnsi="Palatino Linotype" w:cs="Palatino Linotype"/>
          <w:spacing w:val="-3"/>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tax purposes.</w:t>
      </w:r>
      <w:r w:rsidRPr="00C61742">
        <w:rPr>
          <w:rFonts w:ascii="Palatino Linotype" w:hAnsi="Palatino Linotype" w:cs="Palatino Linotype"/>
        </w:rPr>
        <w:t xml:space="preserve"> </w:t>
      </w:r>
      <w:r w:rsidRPr="00C61742">
        <w:rPr>
          <w:rFonts w:ascii="Palatino Linotype" w:hAnsi="Palatino Linotype" w:cs="Palatino Linotype"/>
          <w:spacing w:val="-2"/>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all</w:t>
      </w:r>
      <w:r w:rsidRPr="00C61742">
        <w:rPr>
          <w:rFonts w:ascii="Palatino Linotype" w:hAnsi="Palatino Linotype" w:cs="Palatino Linotype"/>
          <w:spacing w:val="1"/>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institutions,</w:t>
      </w:r>
      <w:r w:rsidRPr="00C61742">
        <w:rPr>
          <w:rFonts w:ascii="Palatino Linotype" w:hAnsi="Palatino Linotype" w:cs="Palatino Linotype"/>
        </w:rPr>
        <w:t xml:space="preserve"> a</w:t>
      </w:r>
      <w:r w:rsidRPr="00C61742">
        <w:rPr>
          <w:rFonts w:ascii="Palatino Linotype" w:hAnsi="Palatino Linotype" w:cs="Palatino Linotype"/>
          <w:spacing w:val="69"/>
        </w:rPr>
        <w:t xml:space="preserve"> </w:t>
      </w:r>
      <w:r w:rsidRPr="00C61742">
        <w:rPr>
          <w:rFonts w:ascii="Palatino Linotype" w:hAnsi="Palatino Linotype" w:cs="Palatino Linotype"/>
          <w:spacing w:val="-1"/>
        </w:rPr>
        <w:t>business</w:t>
      </w:r>
      <w:r w:rsidRPr="00C61742">
        <w:rPr>
          <w:rFonts w:ascii="Palatino Linotype" w:hAnsi="Palatino Linotype" w:cs="Palatino Linotype"/>
          <w:spacing w:val="-3"/>
        </w:rPr>
        <w:t xml:space="preserve"> </w:t>
      </w:r>
      <w:r w:rsidRPr="00C61742">
        <w:rPr>
          <w:rFonts w:ascii="Palatino Linotype" w:hAnsi="Palatino Linotype" w:cs="Palatino Linotype"/>
        </w:rPr>
        <w:t>day</w:t>
      </w:r>
      <w:r w:rsidRPr="00C61742">
        <w:rPr>
          <w:rFonts w:ascii="Palatino Linotype" w:hAnsi="Palatino Linotype" w:cs="Palatino Linotype"/>
          <w:spacing w:val="-1"/>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calendar</w:t>
      </w:r>
      <w:r w:rsidRPr="00C61742">
        <w:rPr>
          <w:rFonts w:ascii="Palatino Linotype" w:hAnsi="Palatino Linotype" w:cs="Palatino Linotype"/>
          <w:spacing w:val="1"/>
        </w:rPr>
        <w:t xml:space="preserve"> </w:t>
      </w:r>
      <w:r w:rsidRPr="00C61742">
        <w:rPr>
          <w:rFonts w:ascii="Palatino Linotype" w:hAnsi="Palatino Linotype" w:cs="Palatino Linotype"/>
          <w:spacing w:val="-1"/>
        </w:rPr>
        <w:t>day.</w:t>
      </w:r>
      <w:r w:rsidRPr="00C61742">
        <w:rPr>
          <w:rFonts w:ascii="Palatino Linotype" w:hAnsi="Palatino Linotype" w:cs="Palatino Linotype"/>
        </w:rPr>
        <w:t xml:space="preserve"> </w:t>
      </w:r>
      <w:r w:rsidRPr="00C61742">
        <w:rPr>
          <w:rFonts w:ascii="Palatino Linotype" w:hAnsi="Palatino Linotype" w:cs="Palatino Linotype"/>
          <w:spacing w:val="-1"/>
        </w:rPr>
        <w:t>Generally,</w:t>
      </w:r>
      <w:r w:rsidRPr="00C61742">
        <w:rPr>
          <w:rFonts w:ascii="Palatino Linotype" w:hAnsi="Palatino Linotype" w:cs="Palatino Linotype"/>
        </w:rPr>
        <w:t xml:space="preserve"> </w:t>
      </w:r>
      <w:r w:rsidRPr="00C61742">
        <w:rPr>
          <w:rFonts w:ascii="Palatino Linotype" w:hAnsi="Palatino Linotype" w:cs="Palatino Linotype"/>
          <w:spacing w:val="-1"/>
        </w:rPr>
        <w:t>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institutions</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defined </w:t>
      </w:r>
      <w:r w:rsidRPr="00C61742">
        <w:rPr>
          <w:rFonts w:ascii="Palatino Linotype" w:hAnsi="Palatino Linotype" w:cs="Palatino Linotype"/>
        </w:rPr>
        <w:t xml:space="preserve">as </w:t>
      </w:r>
      <w:r w:rsidRPr="00C61742">
        <w:rPr>
          <w:rFonts w:ascii="Palatino Linotype" w:hAnsi="Palatino Linotype" w:cs="Palatino Linotype"/>
          <w:spacing w:val="-1"/>
        </w:rPr>
        <w:t>banks,</w:t>
      </w:r>
      <w:r w:rsidRPr="00C61742">
        <w:rPr>
          <w:rFonts w:ascii="Palatino Linotype" w:hAnsi="Palatino Linotype" w:cs="Palatino Linotype"/>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55"/>
        </w:rPr>
        <w:t xml:space="preserve"> </w:t>
      </w:r>
      <w:r w:rsidRPr="00C61742">
        <w:rPr>
          <w:rFonts w:ascii="Palatino Linotype" w:hAnsi="Palatino Linotype" w:cs="Palatino Linotype"/>
          <w:spacing w:val="-1"/>
        </w:rPr>
        <w:t>types</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depository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institutions,</w:t>
      </w:r>
      <w:r w:rsidRPr="00C61742">
        <w:rPr>
          <w:rFonts w:ascii="Palatino Linotype" w:hAnsi="Palatino Linotype" w:cs="Palatino Linotype"/>
        </w:rPr>
        <w:t xml:space="preserve"> </w:t>
      </w:r>
      <w:r w:rsidRPr="00C61742">
        <w:rPr>
          <w:rFonts w:ascii="Palatino Linotype" w:hAnsi="Palatino Linotype" w:cs="Palatino Linotype"/>
          <w:spacing w:val="-1"/>
        </w:rPr>
        <w:t>casinos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card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clubs,</w:t>
      </w:r>
      <w:r w:rsidRPr="00C61742">
        <w:rPr>
          <w:rFonts w:ascii="Palatino Linotype" w:hAnsi="Palatino Linotype" w:cs="Palatino Linotype"/>
        </w:rPr>
        <w:t xml:space="preserve"> </w:t>
      </w:r>
      <w:r w:rsidRPr="00C61742">
        <w:rPr>
          <w:rFonts w:ascii="Palatino Linotype" w:hAnsi="Palatino Linotype" w:cs="Palatino Linotype"/>
          <w:spacing w:val="-1"/>
        </w:rPr>
        <w:t>brokers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dealers</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securities,</w:t>
      </w:r>
      <w:r w:rsidRPr="00C61742">
        <w:rPr>
          <w:rFonts w:ascii="Palatino Linotype" w:hAnsi="Palatino Linotype" w:cs="Palatino Linotype"/>
        </w:rPr>
        <w:t xml:space="preserve"> </w:t>
      </w:r>
      <w:r w:rsidRPr="00C61742">
        <w:rPr>
          <w:rFonts w:ascii="Palatino Linotype" w:hAnsi="Palatino Linotype" w:cs="Palatino Linotype"/>
          <w:spacing w:val="-1"/>
        </w:rPr>
        <w:t>money</w:t>
      </w:r>
      <w:r w:rsidRPr="00C61742">
        <w:rPr>
          <w:rFonts w:ascii="Palatino Linotype" w:hAnsi="Palatino Linotype" w:cs="Palatino Linotype"/>
          <w:spacing w:val="73"/>
        </w:rPr>
        <w:t xml:space="preserve"> </w:t>
      </w:r>
      <w:r w:rsidRPr="00C61742">
        <w:rPr>
          <w:rFonts w:ascii="Palatino Linotype" w:hAnsi="Palatino Linotype" w:cs="Palatino Linotype"/>
          <w:spacing w:val="-1"/>
        </w:rPr>
        <w:t>transmitters,</w:t>
      </w:r>
      <w:r w:rsidRPr="00C61742">
        <w:rPr>
          <w:rFonts w:ascii="Palatino Linotype" w:hAnsi="Palatino Linotype" w:cs="Palatino Linotype"/>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exchangers,</w:t>
      </w:r>
      <w:r w:rsidRPr="00C61742">
        <w:rPr>
          <w:rFonts w:ascii="Palatino Linotype" w:hAnsi="Palatino Linotype" w:cs="Palatino Linotype"/>
        </w:rPr>
        <w:t xml:space="preserve"> </w:t>
      </w:r>
      <w:r w:rsidRPr="00C61742">
        <w:rPr>
          <w:rFonts w:ascii="Palatino Linotype" w:hAnsi="Palatino Linotype" w:cs="Palatino Linotype"/>
          <w:spacing w:val="-1"/>
        </w:rPr>
        <w:t>check</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cashers,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1"/>
        </w:rPr>
        <w:t>issuers/sellers/payers</w:t>
      </w:r>
      <w:r w:rsidRPr="00C61742">
        <w:rPr>
          <w:rFonts w:ascii="Palatino Linotype" w:hAnsi="Palatino Linotype" w:cs="Palatino Linotype"/>
        </w:rPr>
        <w:t xml:space="preserve"> of </w:t>
      </w:r>
      <w:r w:rsidRPr="00C61742">
        <w:rPr>
          <w:rFonts w:ascii="Palatino Linotype" w:hAnsi="Palatino Linotype" w:cs="Palatino Linotype"/>
          <w:spacing w:val="-1"/>
        </w:rPr>
        <w:t>money</w:t>
      </w:r>
      <w:r w:rsidRPr="00C61742">
        <w:rPr>
          <w:rFonts w:ascii="Palatino Linotype" w:hAnsi="Palatino Linotype" w:cs="Palatino Linotype"/>
        </w:rPr>
        <w:t xml:space="preserve"> </w:t>
      </w:r>
      <w:r w:rsidRPr="00C61742">
        <w:rPr>
          <w:rFonts w:ascii="Palatino Linotype" w:hAnsi="Palatino Linotype" w:cs="Palatino Linotype"/>
          <w:spacing w:val="-1"/>
        </w:rPr>
        <w:t>orders</w:t>
      </w:r>
      <w:r w:rsidRPr="00C61742">
        <w:rPr>
          <w:rFonts w:ascii="Palatino Linotype" w:hAnsi="Palatino Linotype" w:cs="Palatino Linotype"/>
          <w:spacing w:val="71"/>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1"/>
        </w:rPr>
        <w:t>traveler’s</w:t>
      </w:r>
      <w:r w:rsidRPr="00C61742">
        <w:rPr>
          <w:rFonts w:ascii="Palatino Linotype" w:hAnsi="Palatino Linotype" w:cs="Palatino Linotype"/>
          <w:spacing w:val="-3"/>
        </w:rPr>
        <w:t xml:space="preserve"> </w:t>
      </w:r>
      <w:r w:rsidRPr="00C61742">
        <w:rPr>
          <w:rFonts w:ascii="Palatino Linotype" w:hAnsi="Palatino Linotype" w:cs="Palatino Linotype"/>
          <w:spacing w:val="-1"/>
        </w:rPr>
        <w:t>checks.</w:t>
      </w:r>
      <w:r w:rsidRPr="00C61742">
        <w:rPr>
          <w:rFonts w:ascii="Palatino Linotype" w:hAnsi="Palatino Linotype" w:cs="Palatino Linotype"/>
        </w:rPr>
        <w:t xml:space="preserve"> </w:t>
      </w:r>
      <w:r w:rsidRPr="00C61742">
        <w:rPr>
          <w:rFonts w:ascii="Palatino Linotype" w:hAnsi="Palatino Linotype" w:cs="Palatino Linotype"/>
          <w:spacing w:val="-1"/>
        </w:rPr>
        <w:t>Only</w:t>
      </w:r>
      <w:r w:rsidRPr="00C61742">
        <w:rPr>
          <w:rFonts w:ascii="Palatino Linotype" w:hAnsi="Palatino Linotype" w:cs="Palatino Linotype"/>
        </w:rPr>
        <w:t xml:space="preserve"> </w:t>
      </w:r>
      <w:r w:rsidRPr="00C61742">
        <w:rPr>
          <w:rFonts w:ascii="Palatino Linotype" w:hAnsi="Palatino Linotype" w:cs="Palatino Linotype"/>
          <w:spacing w:val="-1"/>
        </w:rPr>
        <w:t>those casinos,</w:t>
      </w:r>
      <w:r w:rsidRPr="00C61742">
        <w:rPr>
          <w:rFonts w:ascii="Palatino Linotype" w:hAnsi="Palatino Linotype" w:cs="Palatino Linotype"/>
        </w:rPr>
        <w:t xml:space="preserve"> </w:t>
      </w:r>
      <w:r w:rsidRPr="00C61742">
        <w:rPr>
          <w:rFonts w:ascii="Palatino Linotype" w:hAnsi="Palatino Linotype" w:cs="Palatino Linotype"/>
          <w:spacing w:val="-1"/>
        </w:rPr>
        <w:t>gambling</w:t>
      </w:r>
      <w:r w:rsidRPr="00C61742">
        <w:rPr>
          <w:rFonts w:ascii="Palatino Linotype" w:hAnsi="Palatino Linotype" w:cs="Palatino Linotype"/>
        </w:rPr>
        <w:t xml:space="preserve"> </w:t>
      </w:r>
      <w:r w:rsidRPr="00C61742">
        <w:rPr>
          <w:rFonts w:ascii="Palatino Linotype" w:hAnsi="Palatino Linotype" w:cs="Palatino Linotype"/>
          <w:spacing w:val="-1"/>
        </w:rPr>
        <w:t>casinos,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card</w:t>
      </w:r>
      <w:r w:rsidRPr="00C61742">
        <w:rPr>
          <w:rFonts w:ascii="Palatino Linotype" w:hAnsi="Palatino Linotype" w:cs="Palatino Linotype"/>
        </w:rPr>
        <w:t xml:space="preserve"> </w:t>
      </w:r>
      <w:r w:rsidRPr="00C61742">
        <w:rPr>
          <w:rFonts w:ascii="Palatino Linotype" w:hAnsi="Palatino Linotype" w:cs="Palatino Linotype"/>
          <w:spacing w:val="-1"/>
        </w:rPr>
        <w:t>clubs</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United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States</w:t>
      </w:r>
      <w:r w:rsidRPr="00C61742">
        <w:rPr>
          <w:rFonts w:ascii="Palatino Linotype" w:hAnsi="Palatino Linotype" w:cs="Palatino Linotype"/>
          <w:spacing w:val="83"/>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3"/>
        </w:rPr>
        <w:t xml:space="preserve"> </w:t>
      </w:r>
      <w:r w:rsidRPr="00C61742">
        <w:rPr>
          <w:rFonts w:ascii="Palatino Linotype" w:hAnsi="Palatino Linotype" w:cs="Palatino Linotype"/>
          <w:spacing w:val="-1"/>
        </w:rPr>
        <w:t>have</w:t>
      </w:r>
      <w:r w:rsidRPr="00C61742">
        <w:rPr>
          <w:rFonts w:ascii="Palatino Linotype" w:hAnsi="Palatino Linotype" w:cs="Palatino Linotype"/>
          <w:spacing w:val="2"/>
        </w:rPr>
        <w:t xml:space="preserve"> </w:t>
      </w:r>
      <w:r w:rsidRPr="00C61742">
        <w:rPr>
          <w:rFonts w:ascii="Palatino Linotype" w:hAnsi="Palatino Linotype" w:cs="Palatino Linotype"/>
          <w:spacing w:val="-1"/>
        </w:rPr>
        <w:t>gross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annual</w:t>
      </w:r>
      <w:r w:rsidRPr="00C61742">
        <w:rPr>
          <w:rFonts w:ascii="Palatino Linotype" w:hAnsi="Palatino Linotype" w:cs="Palatino Linotype"/>
        </w:rPr>
        <w:t xml:space="preserve"> </w:t>
      </w:r>
      <w:r w:rsidRPr="00C61742">
        <w:rPr>
          <w:rFonts w:ascii="Palatino Linotype" w:hAnsi="Palatino Linotype" w:cs="Palatino Linotype"/>
          <w:spacing w:val="-1"/>
        </w:rPr>
        <w:t>gaming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revenues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excess</w:t>
      </w:r>
      <w:r w:rsidRPr="00C61742">
        <w:rPr>
          <w:rFonts w:ascii="Palatino Linotype" w:hAnsi="Palatino Linotype" w:cs="Palatino Linotype"/>
        </w:rPr>
        <w:t xml:space="preserve"> of $1 </w:t>
      </w:r>
      <w:r w:rsidRPr="00C61742">
        <w:rPr>
          <w:rFonts w:ascii="Palatino Linotype" w:hAnsi="Palatino Linotype" w:cs="Palatino Linotype"/>
          <w:spacing w:val="-1"/>
        </w:rPr>
        <w:t>million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1"/>
        </w:rPr>
        <w:t xml:space="preserve"> 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institutions</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57"/>
        </w:rPr>
        <w:t xml:space="preserve"> </w:t>
      </w:r>
      <w:r w:rsidRPr="00C61742">
        <w:rPr>
          <w:rFonts w:ascii="Palatino Linotype" w:hAnsi="Palatino Linotype" w:cs="Palatino Linotype"/>
          <w:spacing w:val="-1"/>
        </w:rPr>
        <w:t>purposes</w:t>
      </w:r>
      <w:r w:rsidRPr="00C61742">
        <w:rPr>
          <w:rFonts w:ascii="Palatino Linotype" w:hAnsi="Palatino Linotype" w:cs="Palatino Linotype"/>
        </w:rPr>
        <w:t xml:space="preserve"> of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00DD0492">
        <w:rPr>
          <w:rFonts w:ascii="Palatino Linotype" w:hAnsi="Palatino Linotype" w:cs="Palatino Linotype"/>
          <w:spacing w:val="2"/>
        </w:rPr>
        <w:t>FinCEN CTR</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00DD0492">
        <w:rPr>
          <w:rFonts w:ascii="Palatino Linotype" w:hAnsi="Palatino Linotype" w:cs="Palatino Linotype"/>
          <w:spacing w:val="2"/>
        </w:rPr>
        <w:t>FinCEN CTR</w:t>
      </w:r>
      <w:r w:rsidRPr="00C61742">
        <w:rPr>
          <w:rFonts w:ascii="Palatino Linotype" w:hAnsi="Palatino Linotype" w:cs="Palatino Linotype"/>
          <w:spacing w:val="-1"/>
        </w:rPr>
        <w:t xml:space="preserve"> should</w:t>
      </w:r>
      <w:r w:rsidRPr="00C61742">
        <w:rPr>
          <w:rFonts w:ascii="Palatino Linotype" w:hAnsi="Palatino Linotype" w:cs="Palatino Linotype"/>
        </w:rPr>
        <w:t xml:space="preserve"> not</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used</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report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receipts</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spacing w:val="53"/>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excess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$10,000</w:t>
      </w:r>
      <w:r w:rsidRPr="00C61742">
        <w:rPr>
          <w:rFonts w:ascii="Palatino Linotype" w:hAnsi="Palatino Linotype" w:cs="Palatino Linotype"/>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1"/>
        </w:rPr>
        <w:t>any</w:t>
      </w:r>
      <w:r w:rsidRPr="00C61742">
        <w:rPr>
          <w:rFonts w:ascii="Palatino Linotype" w:hAnsi="Palatino Linotype" w:cs="Palatino Linotype"/>
          <w:spacing w:val="-3"/>
        </w:rPr>
        <w:t xml:space="preserve"> </w:t>
      </w:r>
      <w:r w:rsidRPr="00C61742">
        <w:rPr>
          <w:rFonts w:ascii="Palatino Linotype" w:hAnsi="Palatino Linotype" w:cs="Palatino Linotype"/>
          <w:spacing w:val="-1"/>
        </w:rPr>
        <w:t>non-gaming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businesses</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rPr>
        <w:t xml:space="preserve">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casino</w:t>
      </w:r>
      <w:r w:rsidRPr="00C61742">
        <w:rPr>
          <w:rFonts w:ascii="Palatino Linotype" w:hAnsi="Palatino Linotype" w:cs="Palatino Linotype"/>
          <w:spacing w:val="-3"/>
        </w:rPr>
        <w:t xml:space="preserve"> </w:t>
      </w:r>
      <w:r w:rsidRPr="00C61742">
        <w:rPr>
          <w:rFonts w:ascii="Palatino Linotype" w:hAnsi="Palatino Linotype" w:cs="Palatino Linotype"/>
          <w:spacing w:val="-1"/>
        </w:rPr>
        <w:t>(</w:t>
      </w:r>
      <w:r w:rsidRPr="00C61742">
        <w:rPr>
          <w:rFonts w:ascii="Palatino Linotype" w:hAnsi="Palatino Linotype" w:cs="Palatino Linotype"/>
          <w:i/>
          <w:iCs/>
          <w:spacing w:val="-1"/>
        </w:rPr>
        <w:t>e.g.</w:t>
      </w:r>
      <w:r w:rsidRPr="00C61742">
        <w:rPr>
          <w:rFonts w:ascii="Palatino Linotype" w:hAnsi="Palatino Linotype" w:cs="Palatino Linotype"/>
          <w:spacing w:val="-1"/>
        </w:rPr>
        <w:t>,</w:t>
      </w:r>
      <w:r w:rsidRPr="00C61742">
        <w:rPr>
          <w:rFonts w:ascii="Palatino Linotype" w:hAnsi="Palatino Linotype" w:cs="Palatino Linotype"/>
        </w:rPr>
        <w:t xml:space="preserve"> a </w:t>
      </w:r>
      <w:r w:rsidRPr="00C61742">
        <w:rPr>
          <w:rFonts w:ascii="Palatino Linotype" w:hAnsi="Palatino Linotype" w:cs="Palatino Linotype"/>
          <w:spacing w:val="-1"/>
        </w:rPr>
        <w:t>hotel).</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Instead,</w:t>
      </w:r>
    </w:p>
    <w:p w14:paraId="73373D9F"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2943FB8B"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4DEF3F56" wp14:editId="6E5D92D1">
                <wp:extent cx="5985510" cy="12700"/>
                <wp:effectExtent l="9525" t="9525" r="5715"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72" name="Freeform 5"/>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998D9B" id="Group 71"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">
                <v:shape id="Freeform 5"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y/cMA&#10;AADbAAAADwAAAGRycy9kb3ducmV2LnhtbESPS4vCQBCE7wv+h6EFb+tEwVd0FBMQVNiDD/DaZtok&#10;mOkJmVHjv3cWFvZYVNVX1GLVmko8qXGlZQWDfgSCOLO65FzB+bT5noJwHlljZZkUvMnBatn5WmCs&#10;7YsP9Dz6XAQIuxgVFN7XsZQuK8ig69uaOHg32xj0QTa51A2+AtxUchhFY2mw5LBQYE1pQdn9+DAK&#10;fi6U2m1Cu8voul9PRvcknVGiVK/brucgPLX+P/zX3moFkyH8fgk/QC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py/cMAAADbAAAADwAAAAAAAAAAAAAAAACYAgAAZHJzL2Rv&#10;d25yZXYueG1sUEsFBgAAAAAEAAQA9QAAAIgDAAAAAA==&#10;" path="m,l9419,e" filled="f" strokeweight=".34pt">
                  <v:path arrowok="t" o:connecttype="custom" o:connectlocs="0,0;9419,0" o:connectangles="0,0"/>
                </v:shape>
                <w10:anchorlock/>
              </v:group>
            </w:pict>
          </mc:Fallback>
        </mc:AlternateContent>
      </w:r>
    </w:p>
    <w:p w14:paraId="3015C3DC"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4E07A9E2" w14:textId="77777777" w:rsidR="00C61742" w:rsidRPr="00C61742" w:rsidRDefault="00C61742" w:rsidP="00C61742">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170D3093" w14:textId="7C6FB541" w:rsidR="00C61742" w:rsidRPr="00C61742" w:rsidRDefault="00C61742" w:rsidP="00C61742">
      <w:pPr>
        <w:kinsoku w:val="0"/>
        <w:overflowPunct w:val="0"/>
        <w:autoSpaceDE w:val="0"/>
        <w:autoSpaceDN w:val="0"/>
        <w:adjustRightInd w:val="0"/>
        <w:spacing w:after="0" w:line="240" w:lineRule="auto"/>
        <w:ind w:left="140" w:right="249"/>
        <w:rPr>
          <w:rFonts w:ascii="Palatino Linotype" w:hAnsi="Palatino Linotype" w:cs="Palatino Linotype"/>
          <w:spacing w:val="-1"/>
        </w:rPr>
      </w:pPr>
      <w:proofErr w:type="gramStart"/>
      <w:r w:rsidRPr="00C61742">
        <w:rPr>
          <w:rFonts w:ascii="Palatino Linotype" w:hAnsi="Palatino Linotype" w:cs="Palatino Linotype"/>
          <w:spacing w:val="-1"/>
        </w:rPr>
        <w:t>such</w:t>
      </w:r>
      <w:proofErr w:type="gramEnd"/>
      <w:r w:rsidRPr="00C61742">
        <w:rPr>
          <w:rFonts w:ascii="Palatino Linotype" w:hAnsi="Palatino Linotype" w:cs="Palatino Linotype"/>
          <w:spacing w:val="1"/>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should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be</w:t>
      </w:r>
      <w:r w:rsidRPr="00C61742">
        <w:rPr>
          <w:rFonts w:ascii="Palatino Linotype" w:hAnsi="Palatino Linotype" w:cs="Palatino Linotype"/>
        </w:rPr>
        <w:t xml:space="preserve"> </w:t>
      </w:r>
      <w:r w:rsidRPr="00C61742">
        <w:rPr>
          <w:rFonts w:ascii="Palatino Linotype" w:hAnsi="Palatino Linotype" w:cs="Palatino Linotype"/>
          <w:spacing w:val="-1"/>
        </w:rPr>
        <w:t>reported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Form</w:t>
      </w:r>
      <w:r w:rsidRPr="00C61742">
        <w:rPr>
          <w:rFonts w:ascii="Palatino Linotype" w:hAnsi="Palatino Linotype" w:cs="Palatino Linotype"/>
        </w:rPr>
        <w:t xml:space="preserve"> </w:t>
      </w:r>
      <w:r w:rsidRPr="00C61742">
        <w:rPr>
          <w:rFonts w:ascii="Palatino Linotype" w:hAnsi="Palatino Linotype" w:cs="Palatino Linotype"/>
          <w:spacing w:val="-1"/>
        </w:rPr>
        <w:t>8300,</w:t>
      </w:r>
      <w:r w:rsidRPr="00C61742">
        <w:rPr>
          <w:rFonts w:ascii="Palatino Linotype" w:hAnsi="Palatino Linotype" w:cs="Palatino Linotype"/>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of</w:t>
      </w:r>
      <w:r w:rsidRPr="00C61742">
        <w:rPr>
          <w:rFonts w:ascii="Palatino Linotype" w:hAnsi="Palatino Linotype" w:cs="Palatino Linotype"/>
          <w:spacing w:val="-2"/>
        </w:rPr>
        <w:t xml:space="preserve"> </w:t>
      </w:r>
      <w:r w:rsidRPr="00C61742">
        <w:rPr>
          <w:rFonts w:ascii="Palatino Linotype" w:hAnsi="Palatino Linotype" w:cs="Palatino Linotype"/>
        </w:rPr>
        <w:t>Cash</w:t>
      </w:r>
      <w:r w:rsidRPr="00C61742">
        <w:rPr>
          <w:rFonts w:ascii="Palatino Linotype" w:hAnsi="Palatino Linotype" w:cs="Palatino Linotype"/>
          <w:spacing w:val="-2"/>
        </w:rPr>
        <w:t xml:space="preserve"> </w:t>
      </w:r>
      <w:r w:rsidRPr="00C61742">
        <w:rPr>
          <w:rFonts w:ascii="Palatino Linotype" w:hAnsi="Palatino Linotype" w:cs="Palatino Linotype"/>
          <w:spacing w:val="-1"/>
        </w:rPr>
        <w:t>Payments</w:t>
      </w:r>
      <w:r w:rsidRPr="00C61742">
        <w:rPr>
          <w:rFonts w:ascii="Palatino Linotype" w:hAnsi="Palatino Linotype" w:cs="Palatino Linotype"/>
        </w:rPr>
        <w:t xml:space="preserve"> </w:t>
      </w:r>
      <w:r w:rsidRPr="00C61742">
        <w:rPr>
          <w:rFonts w:ascii="Palatino Linotype" w:hAnsi="Palatino Linotype" w:cs="Palatino Linotype"/>
          <w:spacing w:val="-1"/>
        </w:rPr>
        <w:t>Over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$10,000</w:t>
      </w:r>
      <w:r w:rsidRPr="00C61742">
        <w:rPr>
          <w:rFonts w:ascii="Palatino Linotype" w:hAnsi="Palatino Linotype" w:cs="Palatino Linotype"/>
          <w:spacing w:val="51"/>
        </w:rPr>
        <w:t xml:space="preserve"> </w:t>
      </w:r>
      <w:r w:rsidRPr="00C61742">
        <w:rPr>
          <w:rFonts w:ascii="Palatino Linotype" w:hAnsi="Palatino Linotype" w:cs="Palatino Linotype"/>
          <w:spacing w:val="-1"/>
        </w:rPr>
        <w:t>Received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2"/>
        </w:rPr>
        <w:t>Trade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Business.</w:t>
      </w:r>
      <w:r w:rsidRPr="00C61742">
        <w:rPr>
          <w:rFonts w:ascii="Palatino Linotype" w:hAnsi="Palatino Linotype" w:cs="Palatino Linotype"/>
        </w:rPr>
        <w:t xml:space="preserve"> </w:t>
      </w:r>
      <w:r w:rsidRPr="00C61742">
        <w:rPr>
          <w:rFonts w:ascii="Palatino Linotype" w:hAnsi="Palatino Linotype" w:cs="Palatino Linotype"/>
          <w:spacing w:val="-1"/>
        </w:rPr>
        <w:t>Casinos,</w:t>
      </w:r>
      <w:r w:rsidRPr="00C61742">
        <w:rPr>
          <w:rFonts w:ascii="Palatino Linotype" w:hAnsi="Palatino Linotype" w:cs="Palatino Linotype"/>
        </w:rPr>
        <w:t xml:space="preserve"> </w:t>
      </w:r>
      <w:r w:rsidR="002A352E">
        <w:rPr>
          <w:rFonts w:ascii="Palatino Linotype" w:hAnsi="Palatino Linotype" w:cs="Palatino Linotype"/>
        </w:rPr>
        <w:t>(</w:t>
      </w:r>
      <w:r w:rsidRPr="00C61742">
        <w:rPr>
          <w:rFonts w:ascii="Palatino Linotype" w:hAnsi="Palatino Linotype" w:cs="Palatino Linotype"/>
          <w:spacing w:val="-1"/>
        </w:rPr>
        <w:t>gambling</w:t>
      </w:r>
      <w:r w:rsidRPr="00C61742">
        <w:rPr>
          <w:rFonts w:ascii="Palatino Linotype" w:hAnsi="Palatino Linotype" w:cs="Palatino Linotype"/>
        </w:rPr>
        <w:t xml:space="preserve"> </w:t>
      </w:r>
      <w:r w:rsidRPr="00C61742">
        <w:rPr>
          <w:rFonts w:ascii="Palatino Linotype" w:hAnsi="Palatino Linotype" w:cs="Palatino Linotype"/>
          <w:spacing w:val="-1"/>
        </w:rPr>
        <w:t>casinos,</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card</w:t>
      </w:r>
      <w:r w:rsidRPr="00C61742">
        <w:rPr>
          <w:rFonts w:ascii="Palatino Linotype" w:hAnsi="Palatino Linotype" w:cs="Palatino Linotype"/>
        </w:rPr>
        <w:t xml:space="preserve"> </w:t>
      </w:r>
      <w:r w:rsidRPr="00C61742">
        <w:rPr>
          <w:rFonts w:ascii="Palatino Linotype" w:hAnsi="Palatino Linotype" w:cs="Palatino Linotype"/>
          <w:spacing w:val="-1"/>
        </w:rPr>
        <w:t>clubs</w:t>
      </w:r>
      <w:r w:rsidR="002A352E">
        <w:rPr>
          <w:rFonts w:ascii="Palatino Linotype" w:hAnsi="Palatino Linotype" w:cs="Palatino Linotype"/>
          <w:spacing w:val="-1"/>
        </w:rPr>
        <w:t>)</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1"/>
        </w:rPr>
        <w:t>gross</w:t>
      </w:r>
      <w:r w:rsidRPr="00C61742">
        <w:rPr>
          <w:rFonts w:ascii="Palatino Linotype" w:hAnsi="Palatino Linotype" w:cs="Palatino Linotype"/>
        </w:rPr>
        <w:t xml:space="preserve"> </w:t>
      </w:r>
      <w:r w:rsidRPr="00C61742">
        <w:rPr>
          <w:rFonts w:ascii="Palatino Linotype" w:hAnsi="Palatino Linotype" w:cs="Palatino Linotype"/>
          <w:spacing w:val="-1"/>
        </w:rPr>
        <w:t>annual</w:t>
      </w:r>
      <w:r w:rsidRPr="00C61742">
        <w:rPr>
          <w:rFonts w:ascii="Palatino Linotype" w:hAnsi="Palatino Linotype" w:cs="Palatino Linotype"/>
          <w:spacing w:val="71"/>
        </w:rPr>
        <w:t xml:space="preserve"> </w:t>
      </w:r>
      <w:r w:rsidRPr="00C61742">
        <w:rPr>
          <w:rFonts w:ascii="Palatino Linotype" w:hAnsi="Palatino Linotype" w:cs="Palatino Linotype"/>
          <w:spacing w:val="-1"/>
        </w:rPr>
        <w:t>gaming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revenues</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less</w:t>
      </w:r>
      <w:r w:rsidRPr="00C61742">
        <w:rPr>
          <w:rFonts w:ascii="Palatino Linotype" w:hAnsi="Palatino Linotype" w:cs="Palatino Linotype"/>
        </w:rPr>
        <w:t xml:space="preserve"> </w:t>
      </w:r>
      <w:r w:rsidRPr="00C61742">
        <w:rPr>
          <w:rFonts w:ascii="Palatino Linotype" w:hAnsi="Palatino Linotype" w:cs="Palatino Linotype"/>
          <w:spacing w:val="-2"/>
        </w:rPr>
        <w:t>than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$1 </w:t>
      </w:r>
      <w:r w:rsidRPr="00C61742">
        <w:rPr>
          <w:rFonts w:ascii="Palatino Linotype" w:hAnsi="Palatino Linotype" w:cs="Palatino Linotype"/>
          <w:spacing w:val="-1"/>
        </w:rPr>
        <w:t>million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institutions</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purposes</w:t>
      </w:r>
      <w:r w:rsidRPr="00C61742">
        <w:rPr>
          <w:rFonts w:ascii="Palatino Linotype" w:hAnsi="Palatino Linotype" w:cs="Palatino Linotype"/>
        </w:rPr>
        <w:t xml:space="preserve"> 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67"/>
        </w:rPr>
        <w:t xml:space="preserve"> </w:t>
      </w:r>
      <w:r w:rsidR="00DD0492">
        <w:rPr>
          <w:rFonts w:ascii="Palatino Linotype" w:hAnsi="Palatino Linotype" w:cs="Palatino Linotype"/>
          <w:spacing w:val="-1"/>
        </w:rPr>
        <w:t>FinCEN CTR</w:t>
      </w:r>
      <w:r w:rsidRPr="00C61742">
        <w:rPr>
          <w:rFonts w:ascii="Palatino Linotype" w:hAnsi="Palatino Linotype" w:cs="Palatino Linotype"/>
          <w:spacing w:val="-1"/>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should</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w:t>
      </w:r>
      <w:r w:rsidRPr="00C61742">
        <w:rPr>
          <w:rFonts w:ascii="Palatino Linotype" w:hAnsi="Palatino Linotype" w:cs="Palatino Linotype"/>
          <w:spacing w:val="-1"/>
        </w:rPr>
        <w:t>all</w:t>
      </w:r>
      <w:r w:rsidRPr="00C61742">
        <w:rPr>
          <w:rFonts w:ascii="Palatino Linotype" w:hAnsi="Palatino Linotype" w:cs="Palatino Linotype"/>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currency</w:t>
      </w:r>
      <w:r w:rsidRPr="00C61742">
        <w:rPr>
          <w:rFonts w:ascii="Palatino Linotype" w:hAnsi="Palatino Linotype" w:cs="Palatino Linotype"/>
        </w:rPr>
        <w:t xml:space="preserve"> </w:t>
      </w:r>
      <w:r w:rsidRPr="00C61742">
        <w:rPr>
          <w:rFonts w:ascii="Palatino Linotype" w:hAnsi="Palatino Linotype" w:cs="Palatino Linotype"/>
          <w:spacing w:val="-1"/>
        </w:rPr>
        <w:t>greater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$10,000</w:t>
      </w:r>
      <w:r w:rsidRPr="00C61742">
        <w:rPr>
          <w:rFonts w:ascii="Palatino Linotype" w:hAnsi="Palatino Linotype" w:cs="Palatino Linotype"/>
        </w:rPr>
        <w:t xml:space="preserve"> 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Form</w:t>
      </w:r>
      <w:r w:rsidRPr="00C61742">
        <w:rPr>
          <w:rFonts w:ascii="Palatino Linotype" w:hAnsi="Palatino Linotype" w:cs="Palatino Linotype"/>
          <w:spacing w:val="-3"/>
        </w:rPr>
        <w:t xml:space="preserve"> </w:t>
      </w:r>
      <w:r w:rsidRPr="00C61742">
        <w:rPr>
          <w:rFonts w:ascii="Palatino Linotype" w:hAnsi="Palatino Linotype" w:cs="Palatino Linotype"/>
        </w:rPr>
        <w:t>8300.</w:t>
      </w:r>
      <w:r w:rsidRPr="00C61742">
        <w:rPr>
          <w:rFonts w:ascii="Palatino Linotype" w:hAnsi="Palatino Linotype" w:cs="Palatino Linotype"/>
          <w:spacing w:val="77"/>
        </w:rPr>
        <w:t xml:space="preserve"> </w:t>
      </w:r>
      <w:r w:rsidRPr="00C61742">
        <w:rPr>
          <w:rFonts w:ascii="Palatino Linotype" w:hAnsi="Palatino Linotype" w:cs="Palatino Linotype"/>
          <w:spacing w:val="-1"/>
        </w:rPr>
        <w:lastRenderedPageBreak/>
        <w:t>Additional</w:t>
      </w:r>
      <w:r w:rsidRPr="00C61742">
        <w:rPr>
          <w:rFonts w:ascii="Palatino Linotype" w:hAnsi="Palatino Linotype" w:cs="Palatino Linotype"/>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institutions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required to</w:t>
      </w:r>
      <w:r w:rsidRPr="00C61742">
        <w:rPr>
          <w:rFonts w:ascii="Palatino Linotype" w:hAnsi="Palatino Linotype" w:cs="Palatino Linotype"/>
          <w:spacing w:val="-3"/>
        </w:rPr>
        <w:t xml:space="preserve"> </w:t>
      </w:r>
      <w:r w:rsidRPr="00C61742">
        <w:rPr>
          <w:rFonts w:ascii="Palatino Linotype" w:hAnsi="Palatino Linotype" w:cs="Palatino Linotype"/>
        </w:rPr>
        <w:t>report</w:t>
      </w:r>
      <w:r w:rsidRPr="00C61742">
        <w:rPr>
          <w:rFonts w:ascii="Palatino Linotype" w:hAnsi="Palatino Linotype" w:cs="Palatino Linotype"/>
          <w:spacing w:val="-3"/>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is</w:t>
      </w:r>
      <w:r w:rsidRPr="00C61742">
        <w:rPr>
          <w:rFonts w:ascii="Palatino Linotype" w:hAnsi="Palatino Linotype" w:cs="Palatino Linotype"/>
          <w:spacing w:val="51"/>
        </w:rPr>
        <w:t xml:space="preserve"> </w:t>
      </w:r>
      <w:r w:rsidRPr="00C61742">
        <w:rPr>
          <w:rFonts w:ascii="Palatino Linotype" w:hAnsi="Palatino Linotype" w:cs="Palatino Linotype"/>
          <w:spacing w:val="-1"/>
        </w:rPr>
        <w:t>found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31 </w:t>
      </w:r>
      <w:r w:rsidRPr="00C61742">
        <w:rPr>
          <w:rFonts w:ascii="Palatino Linotype" w:hAnsi="Palatino Linotype" w:cs="Palatino Linotype"/>
          <w:spacing w:val="-1"/>
        </w:rPr>
        <w:t>CFR Chapter X.</w:t>
      </w:r>
    </w:p>
    <w:p w14:paraId="700D3956"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465D9273" w14:textId="77777777" w:rsidR="00C61742" w:rsidRPr="00C61742" w:rsidRDefault="00C61742" w:rsidP="00C61742">
      <w:pPr>
        <w:numPr>
          <w:ilvl w:val="0"/>
          <w:numId w:val="32"/>
        </w:numPr>
        <w:tabs>
          <w:tab w:val="left" w:pos="362"/>
        </w:tabs>
        <w:kinsoku w:val="0"/>
        <w:overflowPunct w:val="0"/>
        <w:autoSpaceDE w:val="0"/>
        <w:autoSpaceDN w:val="0"/>
        <w:adjustRightInd w:val="0"/>
        <w:spacing w:after="0" w:line="240" w:lineRule="auto"/>
        <w:ind w:firstLine="0"/>
        <w:rPr>
          <w:rFonts w:ascii="Palatino Linotype" w:hAnsi="Palatino Linotype" w:cs="Palatino Linotype"/>
          <w:spacing w:val="-1"/>
        </w:rPr>
      </w:pPr>
      <w:r w:rsidRPr="00C61742">
        <w:rPr>
          <w:rFonts w:ascii="Palatino Linotype" w:hAnsi="Palatino Linotype" w:cs="Palatino Linotype"/>
          <w:b/>
          <w:bCs/>
          <w:spacing w:val="-1"/>
        </w:rPr>
        <w:t>Casino filing exceptions:</w:t>
      </w:r>
      <w:r w:rsidRPr="00C61742">
        <w:rPr>
          <w:rFonts w:ascii="Palatino Linotype" w:hAnsi="Palatino Linotype" w:cs="Palatino Linotype"/>
          <w:b/>
          <w:bCs/>
          <w:spacing w:val="1"/>
        </w:rPr>
        <w:t xml:space="preserve"> </w:t>
      </w:r>
      <w:r w:rsidRPr="00C61742">
        <w:rPr>
          <w:rFonts w:ascii="Palatino Linotype" w:hAnsi="Palatino Linotype" w:cs="Palatino Linotype"/>
        </w:rPr>
        <w:t>A</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casino</w:t>
      </w:r>
      <w:r w:rsidRPr="00C61742">
        <w:rPr>
          <w:rFonts w:ascii="Palatino Linotype" w:hAnsi="Palatino Linotype" w:cs="Palatino Linotype"/>
        </w:rPr>
        <w:t xml:space="preserve"> </w:t>
      </w:r>
      <w:r w:rsidRPr="00C61742">
        <w:rPr>
          <w:rFonts w:ascii="Palatino Linotype" w:hAnsi="Palatino Linotype" w:cs="Palatino Linotype"/>
          <w:spacing w:val="-1"/>
        </w:rPr>
        <w:t>does</w:t>
      </w:r>
      <w:r w:rsidRPr="00C61742">
        <w:rPr>
          <w:rFonts w:ascii="Palatino Linotype" w:hAnsi="Palatino Linotype" w:cs="Palatino Linotype"/>
          <w:spacing w:val="-2"/>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have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p>
    <w:p w14:paraId="0EC82983" w14:textId="77777777" w:rsidR="00C61742" w:rsidRPr="00C61742" w:rsidRDefault="00C61742" w:rsidP="00C61742">
      <w:pPr>
        <w:numPr>
          <w:ilvl w:val="1"/>
          <w:numId w:val="32"/>
        </w:numPr>
        <w:tabs>
          <w:tab w:val="left" w:pos="690"/>
        </w:tabs>
        <w:kinsoku w:val="0"/>
        <w:overflowPunct w:val="0"/>
        <w:autoSpaceDE w:val="0"/>
        <w:autoSpaceDN w:val="0"/>
        <w:adjustRightInd w:val="0"/>
        <w:spacing w:before="120" w:after="0" w:line="240" w:lineRule="auto"/>
        <w:ind w:firstLine="0"/>
        <w:rPr>
          <w:rFonts w:ascii="Palatino Linotype" w:hAnsi="Palatino Linotype" w:cs="Palatino Linotype"/>
          <w:spacing w:val="-2"/>
        </w:rPr>
      </w:pPr>
      <w:r w:rsidRPr="00C61742">
        <w:rPr>
          <w:rFonts w:ascii="Palatino Linotype" w:hAnsi="Palatino Linotype" w:cs="Palatino Linotype"/>
          <w:spacing w:val="-1"/>
        </w:rPr>
        <w:t>domestic</w:t>
      </w:r>
      <w:r w:rsidRPr="00C61742">
        <w:rPr>
          <w:rFonts w:ascii="Palatino Linotype" w:hAnsi="Palatino Linotype" w:cs="Palatino Linotype"/>
        </w:rPr>
        <w:t xml:space="preserve"> </w:t>
      </w:r>
      <w:r w:rsidRPr="00C61742">
        <w:rPr>
          <w:rFonts w:ascii="Palatino Linotype" w:hAnsi="Palatino Linotype" w:cs="Palatino Linotype"/>
          <w:spacing w:val="-1"/>
        </w:rPr>
        <w:t>banks;</w:t>
      </w:r>
      <w:r w:rsidRPr="00C61742">
        <w:rPr>
          <w:rFonts w:ascii="Palatino Linotype" w:hAnsi="Palatino Linotype" w:cs="Palatino Linotype"/>
        </w:rPr>
        <w:t xml:space="preserve"> </w:t>
      </w:r>
      <w:r w:rsidRPr="00C61742">
        <w:rPr>
          <w:rFonts w:ascii="Palatino Linotype" w:hAnsi="Palatino Linotype" w:cs="Palatino Linotype"/>
          <w:spacing w:val="-2"/>
        </w:rPr>
        <w:t>or</w:t>
      </w:r>
    </w:p>
    <w:p w14:paraId="2FED3100" w14:textId="77777777" w:rsidR="00C61742" w:rsidRPr="00C61742" w:rsidRDefault="00C61742" w:rsidP="00C61742">
      <w:pPr>
        <w:numPr>
          <w:ilvl w:val="1"/>
          <w:numId w:val="32"/>
        </w:numPr>
        <w:tabs>
          <w:tab w:val="left" w:pos="690"/>
        </w:tabs>
        <w:kinsoku w:val="0"/>
        <w:overflowPunct w:val="0"/>
        <w:autoSpaceDE w:val="0"/>
        <w:autoSpaceDN w:val="0"/>
        <w:adjustRightInd w:val="0"/>
        <w:spacing w:before="118" w:after="0" w:line="240" w:lineRule="auto"/>
        <w:ind w:right="558" w:firstLine="0"/>
        <w:rPr>
          <w:rFonts w:ascii="Palatino Linotype" w:hAnsi="Palatino Linotype" w:cs="Palatino Linotype"/>
          <w:spacing w:val="-1"/>
        </w:rPr>
      </w:pPr>
      <w:proofErr w:type="gramStart"/>
      <w:r w:rsidRPr="00C61742">
        <w:rPr>
          <w:rFonts w:ascii="Palatino Linotype" w:hAnsi="Palatino Linotype" w:cs="Palatino Linotype"/>
          <w:spacing w:val="-1"/>
        </w:rPr>
        <w:t>currency</w:t>
      </w:r>
      <w:proofErr w:type="gramEnd"/>
      <w:r w:rsidRPr="00C61742">
        <w:rPr>
          <w:rFonts w:ascii="Palatino Linotype" w:hAnsi="Palatino Linotype" w:cs="Palatino Linotype"/>
        </w:rPr>
        <w:t xml:space="preserve"> </w:t>
      </w:r>
      <w:r w:rsidRPr="00C61742">
        <w:rPr>
          <w:rFonts w:ascii="Palatino Linotype" w:hAnsi="Palatino Linotype" w:cs="Palatino Linotype"/>
          <w:spacing w:val="-1"/>
        </w:rPr>
        <w:t>dealers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exchangers,</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cashers,</w:t>
      </w:r>
      <w:r w:rsidRPr="00C61742">
        <w:rPr>
          <w:rFonts w:ascii="Palatino Linotype" w:hAnsi="Palatino Linotype" w:cs="Palatino Linotype"/>
        </w:rPr>
        <w:t xml:space="preserve"> as </w:t>
      </w:r>
      <w:r w:rsidRPr="00C61742">
        <w:rPr>
          <w:rFonts w:ascii="Palatino Linotype" w:hAnsi="Palatino Linotype" w:cs="Palatino Linotype"/>
          <w:spacing w:val="-1"/>
        </w:rPr>
        <w:t>defined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31 </w:t>
      </w:r>
      <w:r w:rsidRPr="00C61742">
        <w:rPr>
          <w:rFonts w:ascii="Palatino Linotype" w:hAnsi="Palatino Linotype" w:cs="Palatino Linotype"/>
          <w:spacing w:val="-1"/>
        </w:rPr>
        <w:t>C.F.R.</w:t>
      </w:r>
      <w:r w:rsidRPr="00C61742">
        <w:rPr>
          <w:rFonts w:ascii="Palatino Linotype" w:hAnsi="Palatino Linotype" w:cs="Palatino Linotype"/>
          <w:spacing w:val="-3"/>
        </w:rPr>
        <w:t xml:space="preserve"> </w:t>
      </w:r>
      <w:r w:rsidRPr="00C61742">
        <w:rPr>
          <w:rFonts w:ascii="Palatino Linotype" w:hAnsi="Palatino Linotype" w:cs="Palatino Linotype"/>
        </w:rPr>
        <w:t>§ 1010.100(</w:t>
      </w:r>
      <w:proofErr w:type="spellStart"/>
      <w:r w:rsidRPr="00C61742">
        <w:rPr>
          <w:rFonts w:ascii="Palatino Linotype" w:hAnsi="Palatino Linotype" w:cs="Palatino Linotype"/>
        </w:rPr>
        <w:t>ff</w:t>
      </w:r>
      <w:proofErr w:type="spellEnd"/>
      <w:r w:rsidRPr="00C61742">
        <w:rPr>
          <w:rFonts w:ascii="Palatino Linotype" w:hAnsi="Palatino Linotype" w:cs="Palatino Linotype"/>
        </w:rPr>
        <w:t>),</w:t>
      </w:r>
      <w:r w:rsidRPr="00C61742">
        <w:rPr>
          <w:rFonts w:ascii="Palatino Linotype" w:hAnsi="Palatino Linotype" w:cs="Palatino Linotype"/>
          <w:spacing w:val="53"/>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1"/>
        </w:rPr>
        <w:t>which are</w:t>
      </w:r>
      <w:r w:rsidRPr="00C61742">
        <w:rPr>
          <w:rFonts w:ascii="Palatino Linotype" w:hAnsi="Palatino Linotype" w:cs="Palatino Linotype"/>
        </w:rPr>
        <w:t xml:space="preserve"> </w:t>
      </w:r>
      <w:r w:rsidRPr="00C61742">
        <w:rPr>
          <w:rFonts w:ascii="Palatino Linotype" w:hAnsi="Palatino Linotype" w:cs="Palatino Linotype"/>
          <w:spacing w:val="-1"/>
        </w:rPr>
        <w:t>conducted pursuant</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contractual</w:t>
      </w:r>
      <w:r w:rsidRPr="00C61742">
        <w:rPr>
          <w:rFonts w:ascii="Palatino Linotype" w:hAnsi="Palatino Linotype" w:cs="Palatino Linotype"/>
        </w:rPr>
        <w:t xml:space="preserve"> 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agreement</w:t>
      </w:r>
      <w:r w:rsidRPr="00C61742">
        <w:rPr>
          <w:rFonts w:ascii="Palatino Linotype" w:hAnsi="Palatino Linotype" w:cs="Palatino Linotype"/>
        </w:rPr>
        <w:t xml:space="preserve"> </w:t>
      </w:r>
      <w:r w:rsidRPr="00C61742">
        <w:rPr>
          <w:rFonts w:ascii="Palatino Linotype" w:hAnsi="Palatino Linotype" w:cs="Palatino Linotype"/>
          <w:spacing w:val="-1"/>
        </w:rPr>
        <w:t>covering</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39"/>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services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31 </w:t>
      </w:r>
      <w:r w:rsidRPr="00C61742">
        <w:rPr>
          <w:rFonts w:ascii="Palatino Linotype" w:hAnsi="Palatino Linotype" w:cs="Palatino Linotype"/>
          <w:spacing w:val="-2"/>
        </w:rPr>
        <w:t>C.F.R.</w:t>
      </w:r>
      <w:r w:rsidRPr="00C61742">
        <w:rPr>
          <w:rFonts w:ascii="Palatino Linotype" w:hAnsi="Palatino Linotype" w:cs="Palatino Linotype"/>
        </w:rPr>
        <w:t xml:space="preserve"> </w:t>
      </w:r>
      <w:r w:rsidRPr="00C61742">
        <w:rPr>
          <w:rFonts w:ascii="Palatino Linotype" w:hAnsi="Palatino Linotype" w:cs="Palatino Linotype"/>
          <w:spacing w:val="-1"/>
        </w:rPr>
        <w:t>1021.311(a)(8),</w:t>
      </w:r>
      <w:r w:rsidRPr="00C61742">
        <w:rPr>
          <w:rFonts w:ascii="Palatino Linotype" w:hAnsi="Palatino Linotype" w:cs="Palatino Linotype"/>
        </w:rPr>
        <w:t xml:space="preserve"> </w:t>
      </w:r>
      <w:r w:rsidRPr="00C61742">
        <w:rPr>
          <w:rFonts w:ascii="Palatino Linotype" w:hAnsi="Palatino Linotype" w:cs="Palatino Linotype"/>
          <w:spacing w:val="-1"/>
        </w:rPr>
        <w:t>1021.311(b)(7),</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1021.311(b)(8).</w:t>
      </w:r>
    </w:p>
    <w:p w14:paraId="397D9F7F" w14:textId="77777777" w:rsidR="00C61742" w:rsidRPr="00C61742" w:rsidRDefault="00C61742" w:rsidP="00C61742">
      <w:pPr>
        <w:kinsoku w:val="0"/>
        <w:overflowPunct w:val="0"/>
        <w:autoSpaceDE w:val="0"/>
        <w:autoSpaceDN w:val="0"/>
        <w:adjustRightInd w:val="0"/>
        <w:spacing w:before="118" w:after="0" w:line="240" w:lineRule="auto"/>
        <w:ind w:left="140"/>
        <w:rPr>
          <w:rFonts w:ascii="Palatino Linotype" w:hAnsi="Palatino Linotype" w:cs="Palatino Linotype"/>
          <w:spacing w:val="-1"/>
        </w:rPr>
      </w:pPr>
      <w:r w:rsidRPr="00C61742">
        <w:rPr>
          <w:rFonts w:ascii="Palatino Linotype" w:hAnsi="Palatino Linotype" w:cs="Palatino Linotype"/>
        </w:rPr>
        <w:t>Also,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casino</w:t>
      </w:r>
      <w:r w:rsidRPr="00C61742">
        <w:rPr>
          <w:rFonts w:ascii="Palatino Linotype" w:hAnsi="Palatino Linotype" w:cs="Palatino Linotype"/>
        </w:rPr>
        <w:t xml:space="preserve"> </w:t>
      </w:r>
      <w:r w:rsidRPr="00C61742">
        <w:rPr>
          <w:rFonts w:ascii="Palatino Linotype" w:hAnsi="Palatino Linotype" w:cs="Palatino Linotype"/>
          <w:spacing w:val="-1"/>
        </w:rPr>
        <w:t>does</w:t>
      </w:r>
      <w:r w:rsidRPr="00C61742">
        <w:rPr>
          <w:rFonts w:ascii="Palatino Linotype" w:hAnsi="Palatino Linotype" w:cs="Palatino Linotype"/>
          <w:spacing w:val="-2"/>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have</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following</w:t>
      </w:r>
      <w:r w:rsidRPr="00C61742">
        <w:rPr>
          <w:rFonts w:ascii="Palatino Linotype" w:hAnsi="Palatino Linotype" w:cs="Palatino Linotype"/>
        </w:rPr>
        <w:t xml:space="preserve"> </w:t>
      </w:r>
      <w:r w:rsidRPr="00C61742">
        <w:rPr>
          <w:rFonts w:ascii="Palatino Linotype" w:hAnsi="Palatino Linotype" w:cs="Palatino Linotype"/>
          <w:spacing w:val="-1"/>
        </w:rPr>
        <w:t>types</w:t>
      </w:r>
      <w:r w:rsidRPr="00C61742">
        <w:rPr>
          <w:rFonts w:ascii="Palatino Linotype" w:hAnsi="Palatino Linotype" w:cs="Palatino Linotype"/>
        </w:rPr>
        <w:t xml:space="preserve"> 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p>
    <w:p w14:paraId="235CA474" w14:textId="77777777" w:rsidR="00C61742" w:rsidRPr="00C61742" w:rsidRDefault="00C61742" w:rsidP="00C61742">
      <w:pPr>
        <w:numPr>
          <w:ilvl w:val="2"/>
          <w:numId w:val="32"/>
        </w:numPr>
        <w:tabs>
          <w:tab w:val="left" w:pos="781"/>
        </w:tabs>
        <w:kinsoku w:val="0"/>
        <w:overflowPunct w:val="0"/>
        <w:autoSpaceDE w:val="0"/>
        <w:autoSpaceDN w:val="0"/>
        <w:adjustRightInd w:val="0"/>
        <w:spacing w:before="120" w:after="0" w:line="240" w:lineRule="auto"/>
        <w:ind w:right="283" w:firstLine="0"/>
        <w:rPr>
          <w:rFonts w:ascii="Palatino Linotype" w:hAnsi="Palatino Linotype" w:cs="Palatino Linotype"/>
          <w:spacing w:val="-2"/>
        </w:rPr>
      </w:pPr>
      <w:r w:rsidRPr="00C61742">
        <w:rPr>
          <w:rFonts w:ascii="Palatino Linotype" w:hAnsi="Palatino Linotype" w:cs="Palatino Linotype"/>
        </w:rPr>
        <w:t>Cash</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w:t>
      </w:r>
      <w:r w:rsidRPr="00C61742">
        <w:rPr>
          <w:rFonts w:ascii="Palatino Linotype" w:hAnsi="Palatino Linotype" w:cs="Palatino Linotype"/>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they</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same</w:t>
      </w:r>
      <w:r w:rsidRPr="00C61742">
        <w:rPr>
          <w:rFonts w:ascii="Palatino Linotype" w:hAnsi="Palatino Linotype" w:cs="Palatino Linotype"/>
        </w:rPr>
        <w:t xml:space="preserve"> </w:t>
      </w:r>
      <w:r w:rsidRPr="00C61742">
        <w:rPr>
          <w:rFonts w:ascii="Palatino Linotype" w:hAnsi="Palatino Linotype" w:cs="Palatino Linotype"/>
          <w:spacing w:val="-1"/>
        </w:rPr>
        <w:t>physical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previously</w:t>
      </w:r>
      <w:r w:rsidRPr="00C61742">
        <w:rPr>
          <w:rFonts w:ascii="Palatino Linotype" w:hAnsi="Palatino Linotype" w:cs="Palatino Linotype"/>
        </w:rPr>
        <w:t xml:space="preserve"> </w:t>
      </w:r>
      <w:r w:rsidRPr="00C61742">
        <w:rPr>
          <w:rFonts w:ascii="Palatino Linotype" w:hAnsi="Palatino Linotype" w:cs="Palatino Linotype"/>
          <w:spacing w:val="-1"/>
        </w:rPr>
        <w:t>wagered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money</w:t>
      </w:r>
      <w:r w:rsidRPr="00C61742">
        <w:rPr>
          <w:rFonts w:ascii="Palatino Linotype" w:hAnsi="Palatino Linotype" w:cs="Palatino Linotype"/>
        </w:rPr>
        <w:t xml:space="preserve"> </w:t>
      </w:r>
      <w:r w:rsidRPr="00C61742">
        <w:rPr>
          <w:rFonts w:ascii="Palatino Linotype" w:hAnsi="Palatino Linotype" w:cs="Palatino Linotype"/>
          <w:spacing w:val="-1"/>
        </w:rPr>
        <w:t>play</w:t>
      </w:r>
      <w:r w:rsidRPr="00C61742">
        <w:rPr>
          <w:rFonts w:ascii="Palatino Linotype" w:hAnsi="Palatino Linotype" w:cs="Palatino Linotype"/>
          <w:spacing w:val="43"/>
        </w:rPr>
        <w:t xml:space="preserve"> </w:t>
      </w:r>
      <w:r w:rsidRPr="00C61742">
        <w:rPr>
          <w:rFonts w:ascii="Palatino Linotype" w:hAnsi="Palatino Linotype" w:cs="Palatino Linotype"/>
        </w:rPr>
        <w:t xml:space="preserve">on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same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table</w:t>
      </w:r>
      <w:r w:rsidRPr="00C61742">
        <w:rPr>
          <w:rFonts w:ascii="Palatino Linotype" w:hAnsi="Palatino Linotype" w:cs="Palatino Linotype"/>
          <w:spacing w:val="2"/>
        </w:rPr>
        <w:t xml:space="preserve"> </w:t>
      </w:r>
      <w:r w:rsidRPr="00C61742">
        <w:rPr>
          <w:rFonts w:ascii="Palatino Linotype" w:hAnsi="Palatino Linotype" w:cs="Palatino Linotype"/>
          <w:spacing w:val="-2"/>
        </w:rPr>
        <w:t>game</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without</w:t>
      </w:r>
      <w:r w:rsidRPr="00C61742">
        <w:rPr>
          <w:rFonts w:ascii="Palatino Linotype" w:hAnsi="Palatino Linotype" w:cs="Palatino Linotype"/>
        </w:rPr>
        <w:t xml:space="preserve"> </w:t>
      </w:r>
      <w:r w:rsidRPr="00C61742">
        <w:rPr>
          <w:rFonts w:ascii="Palatino Linotype" w:hAnsi="Palatino Linotype" w:cs="Palatino Linotype"/>
          <w:spacing w:val="-1"/>
        </w:rPr>
        <w:t>leaving</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table;</w:t>
      </w:r>
    </w:p>
    <w:p w14:paraId="341DBD66" w14:textId="77777777" w:rsidR="00C61742" w:rsidRPr="00C61742" w:rsidRDefault="00C61742" w:rsidP="00C61742">
      <w:pPr>
        <w:numPr>
          <w:ilvl w:val="2"/>
          <w:numId w:val="32"/>
        </w:numPr>
        <w:tabs>
          <w:tab w:val="left" w:pos="781"/>
        </w:tabs>
        <w:kinsoku w:val="0"/>
        <w:overflowPunct w:val="0"/>
        <w:autoSpaceDE w:val="0"/>
        <w:autoSpaceDN w:val="0"/>
        <w:adjustRightInd w:val="0"/>
        <w:spacing w:before="118" w:after="0" w:line="240" w:lineRule="auto"/>
        <w:ind w:right="283" w:firstLine="0"/>
        <w:rPr>
          <w:rFonts w:ascii="Palatino Linotype" w:hAnsi="Palatino Linotype" w:cs="Palatino Linotype"/>
          <w:spacing w:val="-1"/>
        </w:rPr>
      </w:pPr>
      <w:r w:rsidRPr="00C61742">
        <w:rPr>
          <w:rFonts w:ascii="Palatino Linotype" w:hAnsi="Palatino Linotype" w:cs="Palatino Linotype"/>
          <w:spacing w:val="-1"/>
        </w:rPr>
        <w:t>Bills</w:t>
      </w:r>
      <w:r w:rsidRPr="00C61742">
        <w:rPr>
          <w:rFonts w:ascii="Palatino Linotype" w:hAnsi="Palatino Linotype" w:cs="Palatino Linotype"/>
        </w:rPr>
        <w:t xml:space="preserve"> </w:t>
      </w:r>
      <w:r w:rsidRPr="00C61742">
        <w:rPr>
          <w:rFonts w:ascii="Palatino Linotype" w:hAnsi="Palatino Linotype" w:cs="Palatino Linotype"/>
          <w:spacing w:val="-1"/>
        </w:rPr>
        <w:t>inserted</w:t>
      </w:r>
      <w:r w:rsidRPr="00C61742">
        <w:rPr>
          <w:rFonts w:ascii="Palatino Linotype" w:hAnsi="Palatino Linotype" w:cs="Palatino Linotype"/>
        </w:rPr>
        <w:t xml:space="preserve"> </w:t>
      </w:r>
      <w:r w:rsidRPr="00C61742">
        <w:rPr>
          <w:rFonts w:ascii="Palatino Linotype" w:hAnsi="Palatino Linotype" w:cs="Palatino Linotype"/>
          <w:spacing w:val="-1"/>
        </w:rPr>
        <w:t>into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electronic</w:t>
      </w:r>
      <w:r w:rsidRPr="00C61742">
        <w:rPr>
          <w:rFonts w:ascii="Palatino Linotype" w:hAnsi="Palatino Linotype" w:cs="Palatino Linotype"/>
        </w:rPr>
        <w:t xml:space="preserve"> </w:t>
      </w:r>
      <w:r w:rsidRPr="00C61742">
        <w:rPr>
          <w:rFonts w:ascii="Palatino Linotype" w:hAnsi="Palatino Linotype" w:cs="Palatino Linotype"/>
          <w:spacing w:val="-1"/>
        </w:rPr>
        <w:t>gaming</w:t>
      </w:r>
      <w:r w:rsidRPr="00C61742">
        <w:rPr>
          <w:rFonts w:ascii="Palatino Linotype" w:hAnsi="Palatino Linotype" w:cs="Palatino Linotype"/>
        </w:rPr>
        <w:t xml:space="preserve"> </w:t>
      </w:r>
      <w:r w:rsidRPr="00C61742">
        <w:rPr>
          <w:rFonts w:ascii="Palatino Linotype" w:hAnsi="Palatino Linotype" w:cs="Palatino Linotype"/>
          <w:spacing w:val="-1"/>
        </w:rPr>
        <w:t>devices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multiple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(unless</w:t>
      </w:r>
      <w:r w:rsidRPr="00C61742">
        <w:rPr>
          <w:rFonts w:ascii="Palatino Linotype" w:hAnsi="Palatino Linotype" w:cs="Palatino Linotype"/>
        </w:rPr>
        <w:t xml:space="preserve"> a </w:t>
      </w:r>
      <w:r w:rsidRPr="00C61742">
        <w:rPr>
          <w:rFonts w:ascii="Palatino Linotype" w:hAnsi="Palatino Linotype" w:cs="Palatino Linotype"/>
          <w:spacing w:val="-1"/>
        </w:rPr>
        <w:t>casino</w:t>
      </w:r>
      <w:r w:rsidRPr="00C61742">
        <w:rPr>
          <w:rFonts w:ascii="Palatino Linotype" w:hAnsi="Palatino Linotype" w:cs="Palatino Linotype"/>
        </w:rPr>
        <w:t xml:space="preserve"> </w:t>
      </w:r>
      <w:r w:rsidRPr="00C61742">
        <w:rPr>
          <w:rFonts w:ascii="Palatino Linotype" w:hAnsi="Palatino Linotype" w:cs="Palatino Linotype"/>
          <w:spacing w:val="-1"/>
        </w:rPr>
        <w:t>has</w:t>
      </w:r>
      <w:r w:rsidRPr="00C61742">
        <w:rPr>
          <w:rFonts w:ascii="Palatino Linotype" w:hAnsi="Palatino Linotype" w:cs="Palatino Linotype"/>
          <w:spacing w:val="63"/>
        </w:rPr>
        <w:t xml:space="preserve"> </w:t>
      </w:r>
      <w:r w:rsidRPr="00C61742">
        <w:rPr>
          <w:rFonts w:ascii="Palatino Linotype" w:hAnsi="Palatino Linotype" w:cs="Palatino Linotype"/>
          <w:spacing w:val="-1"/>
        </w:rPr>
        <w:t>knowledge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pursuant</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2"/>
        </w:rPr>
        <w:t>31</w:t>
      </w:r>
      <w:r w:rsidRPr="00C61742">
        <w:rPr>
          <w:rFonts w:ascii="Palatino Linotype" w:hAnsi="Palatino Linotype" w:cs="Palatino Linotype"/>
        </w:rPr>
        <w:t xml:space="preserve"> </w:t>
      </w:r>
      <w:r w:rsidRPr="00C61742">
        <w:rPr>
          <w:rFonts w:ascii="Palatino Linotype" w:hAnsi="Palatino Linotype" w:cs="Palatino Linotype"/>
          <w:spacing w:val="-1"/>
        </w:rPr>
        <w:t>C.F.R.</w:t>
      </w:r>
      <w:r w:rsidRPr="00C61742">
        <w:rPr>
          <w:rFonts w:ascii="Palatino Linotype" w:hAnsi="Palatino Linotype" w:cs="Palatino Linotype"/>
        </w:rPr>
        <w:t xml:space="preserve"> </w:t>
      </w:r>
      <w:r w:rsidRPr="00C61742">
        <w:rPr>
          <w:rFonts w:ascii="Palatino Linotype" w:hAnsi="Palatino Linotype" w:cs="Palatino Linotype"/>
          <w:spacing w:val="-1"/>
        </w:rPr>
        <w:t>1021.313);</w:t>
      </w:r>
    </w:p>
    <w:p w14:paraId="73F7C1ED" w14:textId="77777777" w:rsidR="00C61742" w:rsidRPr="00C61742" w:rsidRDefault="00C61742" w:rsidP="00C61742">
      <w:pPr>
        <w:numPr>
          <w:ilvl w:val="2"/>
          <w:numId w:val="32"/>
        </w:numPr>
        <w:tabs>
          <w:tab w:val="left" w:pos="781"/>
        </w:tabs>
        <w:kinsoku w:val="0"/>
        <w:overflowPunct w:val="0"/>
        <w:autoSpaceDE w:val="0"/>
        <w:autoSpaceDN w:val="0"/>
        <w:adjustRightInd w:val="0"/>
        <w:spacing w:before="120" w:after="0" w:line="240" w:lineRule="auto"/>
        <w:ind w:right="249" w:firstLine="0"/>
        <w:rPr>
          <w:rFonts w:ascii="Palatino Linotype" w:hAnsi="Palatino Linotype" w:cs="Palatino Linotype"/>
          <w:spacing w:val="-1"/>
        </w:rPr>
      </w:pPr>
      <w:r w:rsidRPr="00C61742">
        <w:rPr>
          <w:rFonts w:ascii="Palatino Linotype" w:hAnsi="Palatino Linotype" w:cs="Palatino Linotype"/>
        </w:rPr>
        <w:t>Cash</w:t>
      </w:r>
      <w:r w:rsidRPr="00C61742">
        <w:rPr>
          <w:rFonts w:ascii="Palatino Linotype" w:hAnsi="Palatino Linotype" w:cs="Palatino Linotype"/>
          <w:spacing w:val="-2"/>
        </w:rPr>
        <w:t xml:space="preserve"> </w:t>
      </w:r>
      <w:r w:rsidRPr="00C61742">
        <w:rPr>
          <w:rFonts w:ascii="Palatino Linotype" w:hAnsi="Palatino Linotype" w:cs="Palatino Linotype"/>
          <w:spacing w:val="-1"/>
        </w:rPr>
        <w:t>outs</w:t>
      </w:r>
      <w:r w:rsidRPr="00C61742">
        <w:rPr>
          <w:rFonts w:ascii="Palatino Linotype" w:hAnsi="Palatino Linotype" w:cs="Palatino Linotype"/>
        </w:rPr>
        <w:t xml:space="preserve"> </w:t>
      </w:r>
      <w:r w:rsidRPr="00C61742">
        <w:rPr>
          <w:rFonts w:ascii="Palatino Linotype" w:hAnsi="Palatino Linotype" w:cs="Palatino Linotype"/>
          <w:spacing w:val="-1"/>
        </w:rPr>
        <w:t>won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money</w:t>
      </w:r>
      <w:r w:rsidRPr="00C61742">
        <w:rPr>
          <w:rFonts w:ascii="Palatino Linotype" w:hAnsi="Palatino Linotype" w:cs="Palatino Linotype"/>
        </w:rPr>
        <w:t xml:space="preserve"> </w:t>
      </w:r>
      <w:r w:rsidRPr="00C61742">
        <w:rPr>
          <w:rFonts w:ascii="Palatino Linotype" w:hAnsi="Palatino Linotype" w:cs="Palatino Linotype"/>
          <w:spacing w:val="-1"/>
        </w:rPr>
        <w:t>play</w:t>
      </w:r>
      <w:r w:rsidRPr="00C61742">
        <w:rPr>
          <w:rFonts w:ascii="Palatino Linotype" w:hAnsi="Palatino Linotype" w:cs="Palatino Linotype"/>
          <w:spacing w:val="-2"/>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they</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3"/>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same</w:t>
      </w:r>
      <w:r w:rsidRPr="00C61742">
        <w:rPr>
          <w:rFonts w:ascii="Palatino Linotype" w:hAnsi="Palatino Linotype" w:cs="Palatino Linotype"/>
          <w:spacing w:val="2"/>
        </w:rPr>
        <w:t xml:space="preserve"> </w:t>
      </w:r>
      <w:r w:rsidRPr="00C61742">
        <w:rPr>
          <w:rFonts w:ascii="Palatino Linotype" w:hAnsi="Palatino Linotype" w:cs="Palatino Linotype"/>
          <w:spacing w:val="-2"/>
        </w:rPr>
        <w:t xml:space="preserve">physical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wagered,</w:t>
      </w:r>
      <w:r w:rsidRPr="00C61742">
        <w:rPr>
          <w:rFonts w:ascii="Palatino Linotype" w:hAnsi="Palatino Linotype" w:cs="Palatino Linotype"/>
          <w:spacing w:val="57"/>
        </w:rPr>
        <w:t xml:space="preserve"> </w:t>
      </w:r>
      <w:r w:rsidRPr="00C61742">
        <w:rPr>
          <w:rFonts w:ascii="Palatino Linotype" w:hAnsi="Palatino Linotype" w:cs="Palatino Linotype"/>
          <w:spacing w:val="-1"/>
        </w:rPr>
        <w:t>(However,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1"/>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customer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increases</w:t>
      </w:r>
      <w:r w:rsidRPr="00C61742">
        <w:rPr>
          <w:rFonts w:ascii="Palatino Linotype" w:hAnsi="Palatino Linotype" w:cs="Palatino Linotype"/>
        </w:rPr>
        <w:t xml:space="preserve"> a </w:t>
      </w:r>
      <w:r w:rsidRPr="00C61742">
        <w:rPr>
          <w:rFonts w:ascii="Palatino Linotype" w:hAnsi="Palatino Linotype" w:cs="Palatino Linotype"/>
          <w:spacing w:val="-1"/>
        </w:rPr>
        <w:t>subsequent</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bet</w:t>
      </w:r>
      <w:r w:rsidRPr="00C61742">
        <w:rPr>
          <w:rFonts w:ascii="Palatino Linotype" w:hAnsi="Palatino Linotype" w:cs="Palatino Linotype"/>
        </w:rPr>
        <w:t xml:space="preserve"> (</w:t>
      </w:r>
      <w:r w:rsidRPr="00C61742">
        <w:rPr>
          <w:rFonts w:ascii="Palatino Linotype" w:hAnsi="Palatino Linotype" w:cs="Palatino Linotype"/>
          <w:i/>
          <w:iCs/>
        </w:rPr>
        <w:t>i.e.</w:t>
      </w:r>
      <w:r w:rsidRPr="00C61742">
        <w:rPr>
          <w:rFonts w:ascii="Palatino Linotype" w:hAnsi="Palatino Linotype" w:cs="Palatino Linotype"/>
        </w:rPr>
        <w:t xml:space="preserve">, </w:t>
      </w:r>
      <w:r w:rsidRPr="00C61742">
        <w:rPr>
          <w:rFonts w:ascii="Palatino Linotype" w:hAnsi="Palatino Linotype" w:cs="Palatino Linotype"/>
          <w:spacing w:val="-1"/>
        </w:rPr>
        <w:t>money</w:t>
      </w:r>
      <w:r w:rsidRPr="00C61742">
        <w:rPr>
          <w:rFonts w:ascii="Palatino Linotype" w:hAnsi="Palatino Linotype" w:cs="Palatino Linotype"/>
        </w:rPr>
        <w:t xml:space="preserve"> </w:t>
      </w:r>
      <w:r w:rsidRPr="00C61742">
        <w:rPr>
          <w:rFonts w:ascii="Palatino Linotype" w:hAnsi="Palatino Linotype" w:cs="Palatino Linotype"/>
          <w:spacing w:val="-1"/>
        </w:rPr>
        <w:t>play),</w:t>
      </w:r>
      <w:r w:rsidRPr="00C61742">
        <w:rPr>
          <w:rFonts w:ascii="Palatino Linotype" w:hAnsi="Palatino Linotype" w:cs="Palatino Linotype"/>
        </w:rPr>
        <w:t xml:space="preserve"> at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same</w:t>
      </w:r>
      <w:r w:rsidRPr="00C61742">
        <w:rPr>
          <w:rFonts w:ascii="Palatino Linotype" w:hAnsi="Palatino Linotype" w:cs="Palatino Linotype"/>
          <w:spacing w:val="45"/>
        </w:rPr>
        <w:t xml:space="preserve"> </w:t>
      </w:r>
      <w:r w:rsidRPr="00C61742">
        <w:rPr>
          <w:rFonts w:ascii="Palatino Linotype" w:hAnsi="Palatino Linotype" w:cs="Palatino Linotype"/>
          <w:spacing w:val="-1"/>
        </w:rPr>
        <w:t>table</w:t>
      </w:r>
      <w:r w:rsidRPr="00C61742">
        <w:rPr>
          <w:rFonts w:ascii="Palatino Linotype" w:hAnsi="Palatino Linotype" w:cs="Palatino Linotype"/>
          <w:spacing w:val="2"/>
        </w:rPr>
        <w:t xml:space="preserve"> </w:t>
      </w:r>
      <w:r w:rsidRPr="00C61742">
        <w:rPr>
          <w:rFonts w:ascii="Palatino Linotype" w:hAnsi="Palatino Linotype" w:cs="Palatino Linotype"/>
          <w:spacing w:val="-2"/>
        </w:rPr>
        <w:t>game</w:t>
      </w:r>
      <w:r w:rsidRPr="00C61742">
        <w:rPr>
          <w:rFonts w:ascii="Palatino Linotype" w:hAnsi="Palatino Linotype" w:cs="Palatino Linotype"/>
          <w:spacing w:val="-1"/>
        </w:rPr>
        <w:t xml:space="preserve"> without</w:t>
      </w:r>
      <w:r w:rsidRPr="00C61742">
        <w:rPr>
          <w:rFonts w:ascii="Palatino Linotype" w:hAnsi="Palatino Linotype" w:cs="Palatino Linotype"/>
        </w:rPr>
        <w:t xml:space="preserve"> </w:t>
      </w:r>
      <w:r w:rsidRPr="00C61742">
        <w:rPr>
          <w:rFonts w:ascii="Palatino Linotype" w:hAnsi="Palatino Linotype" w:cs="Palatino Linotype"/>
          <w:spacing w:val="-1"/>
        </w:rPr>
        <w:t>departing,</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increase</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3"/>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of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bet</w:t>
      </w:r>
      <w:r w:rsidRPr="00C61742">
        <w:rPr>
          <w:rFonts w:ascii="Palatino Linotype" w:hAnsi="Palatino Linotype" w:cs="Palatino Linotype"/>
          <w:spacing w:val="-3"/>
        </w:rPr>
        <w:t xml:space="preserve"> </w:t>
      </w:r>
      <w:r w:rsidRPr="00C61742">
        <w:rPr>
          <w:rFonts w:ascii="Palatino Linotype" w:hAnsi="Palatino Linotype" w:cs="Palatino Linotype"/>
          <w:spacing w:val="-1"/>
        </w:rPr>
        <w:t>would</w:t>
      </w:r>
      <w:r w:rsidRPr="00C61742">
        <w:rPr>
          <w:rFonts w:ascii="Palatino Linotype" w:hAnsi="Palatino Linotype" w:cs="Palatino Linotype"/>
          <w:spacing w:val="39"/>
        </w:rPr>
        <w:t xml:space="preserve"> </w:t>
      </w:r>
      <w:r w:rsidRPr="00C61742">
        <w:rPr>
          <w:rFonts w:ascii="Palatino Linotype" w:hAnsi="Palatino Linotype" w:cs="Palatino Linotype"/>
          <w:spacing w:val="-1"/>
        </w:rPr>
        <w:t>represent</w:t>
      </w:r>
      <w:r w:rsidRPr="00C61742">
        <w:rPr>
          <w:rFonts w:ascii="Palatino Linotype" w:hAnsi="Palatino Linotype" w:cs="Palatino Linotype"/>
        </w:rPr>
        <w:t xml:space="preserve"> a</w:t>
      </w:r>
      <w:r w:rsidRPr="00C61742">
        <w:rPr>
          <w:rFonts w:ascii="Palatino Linotype" w:hAnsi="Palatino Linotype" w:cs="Palatino Linotype"/>
          <w:spacing w:val="-3"/>
        </w:rPr>
        <w:t xml:space="preserve"> </w:t>
      </w:r>
      <w:r w:rsidRPr="00C61742">
        <w:rPr>
          <w:rFonts w:ascii="Palatino Linotype" w:hAnsi="Palatino Linotype" w:cs="Palatino Linotype"/>
        </w:rPr>
        <w:t>new</w:t>
      </w:r>
      <w:r w:rsidRPr="00C61742">
        <w:rPr>
          <w:rFonts w:ascii="Palatino Linotype" w:hAnsi="Palatino Linotype" w:cs="Palatino Linotype"/>
          <w:spacing w:val="-2"/>
        </w:rPr>
        <w:t xml:space="preserve"> </w:t>
      </w:r>
      <w:r w:rsidRPr="00C61742">
        <w:rPr>
          <w:rFonts w:ascii="Palatino Linotype" w:hAnsi="Palatino Linotype" w:cs="Palatino Linotype"/>
          <w:spacing w:val="-1"/>
        </w:rPr>
        <w:t>bet</w:t>
      </w:r>
      <w:r w:rsidRPr="00C61742">
        <w:rPr>
          <w:rFonts w:ascii="Palatino Linotype" w:hAnsi="Palatino Linotype" w:cs="Palatino Linotype"/>
        </w:rPr>
        <w:t xml:space="preserve"> 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a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or,</w:t>
      </w:r>
    </w:p>
    <w:p w14:paraId="02D79311" w14:textId="77777777" w:rsidR="00C61742" w:rsidRPr="00C61742" w:rsidRDefault="00C61742" w:rsidP="00C61742">
      <w:pPr>
        <w:numPr>
          <w:ilvl w:val="2"/>
          <w:numId w:val="32"/>
        </w:numPr>
        <w:tabs>
          <w:tab w:val="left" w:pos="781"/>
        </w:tabs>
        <w:kinsoku w:val="0"/>
        <w:overflowPunct w:val="0"/>
        <w:autoSpaceDE w:val="0"/>
        <w:autoSpaceDN w:val="0"/>
        <w:adjustRightInd w:val="0"/>
        <w:spacing w:before="118" w:after="0" w:line="240" w:lineRule="auto"/>
        <w:ind w:left="780"/>
        <w:rPr>
          <w:rFonts w:ascii="Palatino Linotype" w:hAnsi="Palatino Linotype" w:cs="Palatino Linotype"/>
          <w:spacing w:val="-1"/>
        </w:rPr>
      </w:pPr>
      <w:r w:rsidRPr="00C61742">
        <w:rPr>
          <w:rFonts w:ascii="Palatino Linotype" w:hAnsi="Palatino Linotype" w:cs="Palatino Linotype"/>
          <w:spacing w:val="-1"/>
        </w:rPr>
        <w:t>Jackpots</w:t>
      </w:r>
      <w:r w:rsidRPr="00C61742">
        <w:rPr>
          <w:rFonts w:ascii="Palatino Linotype" w:hAnsi="Palatino Linotype" w:cs="Palatino Linotype"/>
        </w:rPr>
        <w:t xml:space="preserve"> </w:t>
      </w:r>
      <w:r w:rsidRPr="00C61742">
        <w:rPr>
          <w:rFonts w:ascii="Palatino Linotype" w:hAnsi="Palatino Linotype" w:cs="Palatino Linotype"/>
          <w:spacing w:val="-1"/>
        </w:rPr>
        <w:t>from slot</w:t>
      </w:r>
      <w:r w:rsidRPr="00C61742">
        <w:rPr>
          <w:rFonts w:ascii="Palatino Linotype" w:hAnsi="Palatino Linotype" w:cs="Palatino Linotype"/>
        </w:rPr>
        <w:t xml:space="preserve"> </w:t>
      </w:r>
      <w:r w:rsidRPr="00C61742">
        <w:rPr>
          <w:rFonts w:ascii="Palatino Linotype" w:hAnsi="Palatino Linotype" w:cs="Palatino Linotype"/>
          <w:spacing w:val="-1"/>
        </w:rPr>
        <w:t>machines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video</w:t>
      </w:r>
      <w:r w:rsidRPr="00C61742">
        <w:rPr>
          <w:rFonts w:ascii="Palatino Linotype" w:hAnsi="Palatino Linotype" w:cs="Palatino Linotype"/>
          <w:spacing w:val="-3"/>
        </w:rPr>
        <w:t xml:space="preserve"> </w:t>
      </w:r>
      <w:r w:rsidRPr="00C61742">
        <w:rPr>
          <w:rFonts w:ascii="Palatino Linotype" w:hAnsi="Palatino Linotype" w:cs="Palatino Linotype"/>
          <w:spacing w:val="-1"/>
        </w:rPr>
        <w:t>lottery</w:t>
      </w:r>
      <w:r w:rsidRPr="00C61742">
        <w:rPr>
          <w:rFonts w:ascii="Palatino Linotype" w:hAnsi="Palatino Linotype" w:cs="Palatino Linotype"/>
        </w:rPr>
        <w:t xml:space="preserve"> </w:t>
      </w:r>
      <w:r w:rsidRPr="00C61742">
        <w:rPr>
          <w:rFonts w:ascii="Palatino Linotype" w:hAnsi="Palatino Linotype" w:cs="Palatino Linotype"/>
          <w:spacing w:val="-1"/>
        </w:rPr>
        <w:t>terminals.</w:t>
      </w:r>
    </w:p>
    <w:p w14:paraId="2331B14B"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446B53FA" w14:textId="075A8621" w:rsidR="00C61742" w:rsidRPr="00C61742" w:rsidRDefault="00C61742" w:rsidP="00C61742">
      <w:pPr>
        <w:numPr>
          <w:ilvl w:val="0"/>
          <w:numId w:val="32"/>
        </w:numPr>
        <w:tabs>
          <w:tab w:val="left" w:pos="362"/>
        </w:tabs>
        <w:kinsoku w:val="0"/>
        <w:overflowPunct w:val="0"/>
        <w:autoSpaceDE w:val="0"/>
        <w:autoSpaceDN w:val="0"/>
        <w:adjustRightInd w:val="0"/>
        <w:spacing w:after="0" w:line="240" w:lineRule="auto"/>
        <w:ind w:right="411" w:firstLine="0"/>
        <w:rPr>
          <w:rFonts w:ascii="Palatino Linotype" w:hAnsi="Palatino Linotype" w:cs="Palatino Linotype"/>
          <w:spacing w:val="-1"/>
        </w:rPr>
      </w:pPr>
      <w:r w:rsidRPr="00C61742">
        <w:rPr>
          <w:rFonts w:ascii="Palatino Linotype" w:hAnsi="Palatino Linotype" w:cs="Palatino Linotype"/>
          <w:b/>
          <w:bCs/>
        </w:rPr>
        <w:t>Where</w:t>
      </w:r>
      <w:r w:rsidRPr="00C61742">
        <w:rPr>
          <w:rFonts w:ascii="Palatino Linotype" w:hAnsi="Palatino Linotype" w:cs="Palatino Linotype"/>
          <w:b/>
          <w:bCs/>
          <w:spacing w:val="-3"/>
        </w:rPr>
        <w:t xml:space="preserve"> </w:t>
      </w:r>
      <w:r w:rsidRPr="00C61742">
        <w:rPr>
          <w:rFonts w:ascii="Palatino Linotype" w:hAnsi="Palatino Linotype" w:cs="Palatino Linotype"/>
          <w:b/>
          <w:bCs/>
        </w:rPr>
        <w:t xml:space="preserve">to </w:t>
      </w:r>
      <w:r w:rsidRPr="00C61742">
        <w:rPr>
          <w:rFonts w:ascii="Palatino Linotype" w:hAnsi="Palatino Linotype" w:cs="Palatino Linotype"/>
          <w:b/>
          <w:bCs/>
          <w:spacing w:val="-1"/>
        </w:rPr>
        <w:t>file:</w:t>
      </w:r>
      <w:r w:rsidRPr="00C61742">
        <w:rPr>
          <w:rFonts w:ascii="Palatino Linotype" w:hAnsi="Palatino Linotype" w:cs="Palatino Linotype"/>
          <w:b/>
          <w:bCs/>
          <w:spacing w:val="-2"/>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00DD0492">
        <w:rPr>
          <w:rFonts w:ascii="Palatino Linotype" w:hAnsi="Palatino Linotype" w:cs="Palatino Linotype"/>
          <w:spacing w:val="-1"/>
        </w:rPr>
        <w:t>FinCEN CTR</w:t>
      </w:r>
      <w:r w:rsidRPr="00C61742">
        <w:rPr>
          <w:rFonts w:ascii="Palatino Linotype" w:hAnsi="Palatino Linotype" w:cs="Palatino Linotype"/>
          <w:spacing w:val="-1"/>
        </w:rPr>
        <w:t xml:space="preserve"> must</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be </w:t>
      </w:r>
      <w:r w:rsidRPr="00C61742">
        <w:rPr>
          <w:rFonts w:ascii="Palatino Linotype" w:hAnsi="Palatino Linotype" w:cs="Palatino Linotype"/>
        </w:rPr>
        <w:t>filed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electronically</w:t>
      </w:r>
      <w:r w:rsidRPr="00C61742">
        <w:rPr>
          <w:rFonts w:ascii="Palatino Linotype" w:hAnsi="Palatino Linotype" w:cs="Palatino Linotype"/>
        </w:rPr>
        <w:t xml:space="preserve"> </w:t>
      </w:r>
      <w:r w:rsidRPr="00C61742">
        <w:rPr>
          <w:rFonts w:ascii="Palatino Linotype" w:hAnsi="Palatino Linotype" w:cs="Palatino Linotype"/>
          <w:spacing w:val="-1"/>
        </w:rPr>
        <w:t>through</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3"/>
        </w:rPr>
        <w:t xml:space="preserve"> </w:t>
      </w:r>
      <w:r w:rsidRPr="00C61742">
        <w:rPr>
          <w:rFonts w:ascii="Palatino Linotype" w:hAnsi="Palatino Linotype" w:cs="Palatino Linotype"/>
          <w:spacing w:val="-1"/>
        </w:rPr>
        <w:t>Financial</w:t>
      </w:r>
      <w:r w:rsidRPr="00C61742">
        <w:rPr>
          <w:rFonts w:ascii="Palatino Linotype" w:hAnsi="Palatino Linotype" w:cs="Palatino Linotype"/>
        </w:rPr>
        <w:t xml:space="preserve"> Crimes</w:t>
      </w:r>
      <w:r w:rsidRPr="00C61742">
        <w:rPr>
          <w:rFonts w:ascii="Palatino Linotype" w:hAnsi="Palatino Linotype" w:cs="Palatino Linotype"/>
          <w:spacing w:val="31"/>
        </w:rPr>
        <w:t xml:space="preserve"> </w:t>
      </w:r>
      <w:r w:rsidRPr="00C61742">
        <w:rPr>
          <w:rFonts w:ascii="Palatino Linotype" w:hAnsi="Palatino Linotype" w:cs="Palatino Linotype"/>
          <w:spacing w:val="-1"/>
        </w:rPr>
        <w:t>Enforcement</w:t>
      </w:r>
      <w:r w:rsidRPr="00C61742">
        <w:rPr>
          <w:rFonts w:ascii="Palatino Linotype" w:hAnsi="Palatino Linotype" w:cs="Palatino Linotype"/>
        </w:rPr>
        <w:t xml:space="preserve"> </w:t>
      </w:r>
      <w:r w:rsidRPr="00C61742">
        <w:rPr>
          <w:rFonts w:ascii="Palatino Linotype" w:hAnsi="Palatino Linotype" w:cs="Palatino Linotype"/>
          <w:spacing w:val="-1"/>
        </w:rPr>
        <w:t>Network</w:t>
      </w:r>
      <w:r w:rsidRPr="00C61742">
        <w:rPr>
          <w:rFonts w:ascii="Palatino Linotype" w:hAnsi="Palatino Linotype" w:cs="Palatino Linotype"/>
        </w:rPr>
        <w:t xml:space="preserve"> </w:t>
      </w:r>
      <w:r w:rsidRPr="00C61742">
        <w:rPr>
          <w:rFonts w:ascii="Palatino Linotype" w:hAnsi="Palatino Linotype" w:cs="Palatino Linotype"/>
          <w:spacing w:val="-1"/>
        </w:rPr>
        <w:t>(FinCEN)</w:t>
      </w:r>
      <w:r w:rsidRPr="00C61742">
        <w:rPr>
          <w:rFonts w:ascii="Palatino Linotype" w:hAnsi="Palatino Linotype" w:cs="Palatino Linotype"/>
        </w:rPr>
        <w:t xml:space="preserve"> </w:t>
      </w:r>
      <w:r w:rsidRPr="00C61742">
        <w:rPr>
          <w:rFonts w:ascii="Palatino Linotype" w:hAnsi="Palatino Linotype" w:cs="Palatino Linotype"/>
          <w:spacing w:val="-2"/>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E-Filing</w:t>
      </w:r>
      <w:r w:rsidRPr="00C61742">
        <w:rPr>
          <w:rFonts w:ascii="Palatino Linotype" w:hAnsi="Palatino Linotype" w:cs="Palatino Linotype"/>
        </w:rPr>
        <w:t xml:space="preserve"> </w:t>
      </w:r>
      <w:r w:rsidRPr="00C61742">
        <w:rPr>
          <w:rFonts w:ascii="Palatino Linotype" w:hAnsi="Palatino Linotype" w:cs="Palatino Linotype"/>
          <w:spacing w:val="-1"/>
        </w:rPr>
        <w:t>System.</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2"/>
        </w:rPr>
        <w:t>obtain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application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file</w:t>
      </w:r>
      <w:r w:rsidRPr="00C61742">
        <w:rPr>
          <w:rFonts w:ascii="Palatino Linotype" w:hAnsi="Palatino Linotype" w:cs="Palatino Linotype"/>
          <w:spacing w:val="55"/>
        </w:rPr>
        <w:t xml:space="preserve"> </w:t>
      </w:r>
      <w:r w:rsidRPr="00C61742">
        <w:rPr>
          <w:rFonts w:ascii="Palatino Linotype" w:hAnsi="Palatino Linotype" w:cs="Palatino Linotype"/>
          <w:spacing w:val="-1"/>
        </w:rPr>
        <w:t>electronically,</w:t>
      </w:r>
      <w:r w:rsidRPr="00C61742">
        <w:rPr>
          <w:rFonts w:ascii="Palatino Linotype" w:hAnsi="Palatino Linotype" w:cs="Palatino Linotype"/>
        </w:rPr>
        <w:t xml:space="preserve"> </w:t>
      </w:r>
      <w:r w:rsidRPr="00C61742">
        <w:rPr>
          <w:rFonts w:ascii="Palatino Linotype" w:hAnsi="Palatino Linotype" w:cs="Palatino Linotype"/>
          <w:spacing w:val="-1"/>
        </w:rPr>
        <w:t>go to</w:t>
      </w:r>
      <w:r w:rsidRPr="00C61742">
        <w:rPr>
          <w:rFonts w:ascii="Palatino Linotype" w:hAnsi="Palatino Linotype" w:cs="Palatino Linotype"/>
          <w:spacing w:val="-3"/>
        </w:rPr>
        <w:t xml:space="preserve"> </w:t>
      </w:r>
      <w:hyperlink r:id="rId6" w:history="1">
        <w:r w:rsidRPr="00C61742">
          <w:rPr>
            <w:rFonts w:ascii="Palatino Linotype" w:hAnsi="Palatino Linotype" w:cs="Palatino Linotype"/>
            <w:spacing w:val="-1"/>
            <w:u w:val="single"/>
          </w:rPr>
          <w:t>http://bsaefiling.fincen.treas.gov/main.html</w:t>
        </w:r>
      </w:hyperlink>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2"/>
        </w:rPr>
        <w:t>For</w:t>
      </w:r>
      <w:r w:rsidRPr="00C61742">
        <w:rPr>
          <w:rFonts w:ascii="Palatino Linotype" w:hAnsi="Palatino Linotype" w:cs="Palatino Linotype"/>
          <w:spacing w:val="-1"/>
        </w:rPr>
        <w:t xml:space="preserve"> </w:t>
      </w:r>
      <w:r w:rsidRPr="00C61742">
        <w:rPr>
          <w:rFonts w:ascii="Palatino Linotype" w:hAnsi="Palatino Linotype" w:cs="Palatino Linotype"/>
        </w:rPr>
        <w:t>help</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applying,</w:t>
      </w:r>
      <w:r w:rsidRPr="00C61742">
        <w:rPr>
          <w:rFonts w:ascii="Palatino Linotype" w:hAnsi="Palatino Linotype" w:cs="Palatino Linotype"/>
        </w:rPr>
        <w:t xml:space="preserve"> </w:t>
      </w:r>
      <w:r w:rsidRPr="00C61742">
        <w:rPr>
          <w:rFonts w:ascii="Palatino Linotype" w:hAnsi="Palatino Linotype" w:cs="Palatino Linotype"/>
          <w:spacing w:val="-1"/>
        </w:rPr>
        <w:t>contact</w:t>
      </w:r>
      <w:r w:rsidRPr="00C61742">
        <w:rPr>
          <w:rFonts w:ascii="Palatino Linotype" w:hAnsi="Palatino Linotype" w:cs="Palatino Linotype"/>
          <w:spacing w:val="59"/>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E-Filing</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Help </w:t>
      </w:r>
      <w:r w:rsidRPr="00C61742">
        <w:rPr>
          <w:rFonts w:ascii="Palatino Linotype" w:hAnsi="Palatino Linotype" w:cs="Palatino Linotype"/>
          <w:spacing w:val="-1"/>
        </w:rPr>
        <w:t>Desk</w:t>
      </w:r>
      <w:r w:rsidRPr="00C61742">
        <w:rPr>
          <w:rFonts w:ascii="Palatino Linotype" w:hAnsi="Palatino Linotype" w:cs="Palatino Linotype"/>
        </w:rPr>
        <w:t xml:space="preserve"> </w:t>
      </w:r>
      <w:r w:rsidRPr="00C61742">
        <w:rPr>
          <w:rFonts w:ascii="Palatino Linotype" w:hAnsi="Palatino Linotype" w:cs="Palatino Linotype"/>
          <w:spacing w:val="-2"/>
        </w:rPr>
        <w:t>by</w:t>
      </w:r>
      <w:r w:rsidRPr="00C61742">
        <w:rPr>
          <w:rFonts w:ascii="Palatino Linotype" w:hAnsi="Palatino Linotype" w:cs="Palatino Linotype"/>
        </w:rPr>
        <w:t xml:space="preserve"> </w:t>
      </w:r>
      <w:r w:rsidRPr="00C61742">
        <w:rPr>
          <w:rFonts w:ascii="Palatino Linotype" w:hAnsi="Palatino Linotype" w:cs="Palatino Linotype"/>
          <w:spacing w:val="-1"/>
        </w:rPr>
        <w:t>calling</w:t>
      </w:r>
      <w:r w:rsidRPr="00C61742">
        <w:rPr>
          <w:rFonts w:ascii="Palatino Linotype" w:hAnsi="Palatino Linotype" w:cs="Palatino Linotype"/>
        </w:rPr>
        <w:t xml:space="preserve"> </w:t>
      </w:r>
      <w:r w:rsidRPr="00C61742">
        <w:rPr>
          <w:rFonts w:ascii="Palatino Linotype" w:hAnsi="Palatino Linotype" w:cs="Palatino Linotype"/>
          <w:spacing w:val="-1"/>
        </w:rPr>
        <w:t>1-866-346-9478</w:t>
      </w:r>
      <w:r w:rsidRPr="00C61742">
        <w:rPr>
          <w:rFonts w:ascii="Palatino Linotype" w:hAnsi="Palatino Linotype" w:cs="Palatino Linotype"/>
          <w:spacing w:val="-3"/>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2)</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rPr>
        <w:t>via</w:t>
      </w:r>
      <w:r w:rsidRPr="00C61742">
        <w:rPr>
          <w:rFonts w:ascii="Palatino Linotype" w:hAnsi="Palatino Linotype" w:cs="Palatino Linotype"/>
          <w:spacing w:val="-2"/>
        </w:rPr>
        <w:t xml:space="preserve"> </w:t>
      </w:r>
      <w:r w:rsidRPr="00C61742">
        <w:rPr>
          <w:rFonts w:ascii="Palatino Linotype" w:hAnsi="Palatino Linotype" w:cs="Palatino Linotype"/>
          <w:spacing w:val="-1"/>
        </w:rPr>
        <w:t>e-mail</w:t>
      </w:r>
      <w:r w:rsidRPr="00C61742">
        <w:rPr>
          <w:rFonts w:ascii="Palatino Linotype" w:hAnsi="Palatino Linotype" w:cs="Palatino Linotype"/>
        </w:rPr>
        <w:t xml:space="preserve"> </w:t>
      </w:r>
      <w:r w:rsidRPr="00C61742">
        <w:rPr>
          <w:rFonts w:ascii="Palatino Linotype" w:hAnsi="Palatino Linotype" w:cs="Palatino Linotype"/>
          <w:spacing w:val="-1"/>
        </w:rPr>
        <w:t>sent</w:t>
      </w:r>
      <w:r w:rsidRPr="00C61742">
        <w:rPr>
          <w:rFonts w:ascii="Palatino Linotype" w:hAnsi="Palatino Linotype" w:cs="Palatino Linotype"/>
        </w:rPr>
        <w:t xml:space="preserve"> </w:t>
      </w:r>
      <w:r w:rsidR="0012456D" w:rsidRPr="00C61742">
        <w:rPr>
          <w:rFonts w:ascii="Palatino Linotype" w:hAnsi="Palatino Linotype" w:cs="Palatino Linotype"/>
          <w:spacing w:val="-1"/>
        </w:rPr>
        <w:t xml:space="preserve">to </w:t>
      </w:r>
      <w:hyperlink r:id="rId7" w:history="1">
        <w:r w:rsidRPr="00C61742">
          <w:rPr>
            <w:rFonts w:ascii="Palatino Linotype" w:hAnsi="Palatino Linotype" w:cs="Palatino Linotype"/>
            <w:spacing w:val="-1"/>
            <w:u w:val="single"/>
          </w:rPr>
          <w:t>BSAEFilingHelp@fincen.gov</w:t>
        </w:r>
        <w:r w:rsidRPr="00C61742">
          <w:rPr>
            <w:rFonts w:ascii="Palatino Linotype" w:hAnsi="Palatino Linotype" w:cs="Palatino Linotype"/>
            <w:spacing w:val="-1"/>
          </w:rPr>
          <w:t>.</w:t>
        </w:r>
      </w:hyperlink>
    </w:p>
    <w:p w14:paraId="64818478"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57C3E9F3" w14:textId="22E47AF7" w:rsidR="00C61742" w:rsidRPr="00C61742" w:rsidRDefault="00C61742" w:rsidP="00C61742">
      <w:pPr>
        <w:numPr>
          <w:ilvl w:val="0"/>
          <w:numId w:val="31"/>
        </w:numPr>
        <w:tabs>
          <w:tab w:val="left" w:pos="362"/>
        </w:tabs>
        <w:kinsoku w:val="0"/>
        <w:overflowPunct w:val="0"/>
        <w:autoSpaceDE w:val="0"/>
        <w:autoSpaceDN w:val="0"/>
        <w:adjustRightInd w:val="0"/>
        <w:spacing w:after="0" w:line="240" w:lineRule="auto"/>
        <w:ind w:right="776" w:firstLine="0"/>
        <w:rPr>
          <w:rFonts w:ascii="Palatino Linotype" w:hAnsi="Palatino Linotype" w:cs="Palatino Linotype"/>
        </w:rPr>
      </w:pPr>
      <w:r w:rsidRPr="00C61742">
        <w:rPr>
          <w:rFonts w:ascii="Palatino Linotype" w:hAnsi="Palatino Linotype" w:cs="Palatino Linotype"/>
          <w:b/>
          <w:bCs/>
        </w:rPr>
        <w:t>When</w:t>
      </w:r>
      <w:r w:rsidRPr="00C61742">
        <w:rPr>
          <w:rFonts w:ascii="Palatino Linotype" w:hAnsi="Palatino Linotype" w:cs="Palatino Linotype"/>
          <w:b/>
          <w:bCs/>
          <w:spacing w:val="-2"/>
        </w:rPr>
        <w:t xml:space="preserve"> </w:t>
      </w:r>
      <w:r w:rsidRPr="00C61742">
        <w:rPr>
          <w:rFonts w:ascii="Palatino Linotype" w:hAnsi="Palatino Linotype" w:cs="Palatino Linotype"/>
          <w:b/>
          <w:bCs/>
        </w:rPr>
        <w:t>to</w:t>
      </w:r>
      <w:r w:rsidRPr="00C61742">
        <w:rPr>
          <w:rFonts w:ascii="Palatino Linotype" w:hAnsi="Palatino Linotype" w:cs="Palatino Linotype"/>
          <w:b/>
          <w:bCs/>
          <w:spacing w:val="-3"/>
        </w:rPr>
        <w:t xml:space="preserve"> </w:t>
      </w:r>
      <w:r w:rsidRPr="00C61742">
        <w:rPr>
          <w:rFonts w:ascii="Palatino Linotype" w:hAnsi="Palatino Linotype" w:cs="Palatino Linotype"/>
          <w:b/>
          <w:bCs/>
          <w:spacing w:val="-1"/>
        </w:rPr>
        <w:t>file:</w:t>
      </w:r>
      <w:r w:rsidRPr="00C61742">
        <w:rPr>
          <w:rFonts w:ascii="Palatino Linotype" w:hAnsi="Palatino Linotype" w:cs="Palatino Linotype"/>
          <w:b/>
          <w:bCs/>
          <w:spacing w:val="53"/>
        </w:rPr>
        <w:t xml:space="preserve"> </w:t>
      </w:r>
      <w:r w:rsidRPr="00C61742">
        <w:rPr>
          <w:rFonts w:ascii="Palatino Linotype" w:hAnsi="Palatino Linotype" w:cs="Palatino Linotype"/>
        </w:rPr>
        <w:t>A</w:t>
      </w:r>
      <w:r w:rsidRPr="00C61742">
        <w:rPr>
          <w:rFonts w:ascii="Palatino Linotype" w:hAnsi="Palatino Linotype" w:cs="Palatino Linotype"/>
          <w:spacing w:val="1"/>
        </w:rPr>
        <w:t xml:space="preserve"> </w:t>
      </w:r>
      <w:r w:rsidR="00DD0492">
        <w:rPr>
          <w:rFonts w:ascii="Palatino Linotype" w:hAnsi="Palatino Linotype" w:cs="Palatino Linotype"/>
          <w:spacing w:val="-2"/>
        </w:rPr>
        <w:t>FinCEN CTR</w:t>
      </w:r>
      <w:r w:rsidRPr="00C61742">
        <w:rPr>
          <w:rFonts w:ascii="Palatino Linotype" w:hAnsi="Palatino Linotype" w:cs="Palatino Linotype"/>
          <w:spacing w:val="-1"/>
        </w:rPr>
        <w:t xml:space="preserve"> must</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be </w:t>
      </w:r>
      <w:r w:rsidRPr="00C61742">
        <w:rPr>
          <w:rFonts w:ascii="Palatino Linotype" w:hAnsi="Palatino Linotype" w:cs="Palatino Linotype"/>
        </w:rPr>
        <w:t>filed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15</w:t>
      </w:r>
      <w:proofErr w:type="spellStart"/>
      <w:r w:rsidRPr="00C61742">
        <w:rPr>
          <w:rFonts w:ascii="Palatino Linotype" w:hAnsi="Palatino Linotype" w:cs="Palatino Linotype"/>
          <w:spacing w:val="-1"/>
          <w:position w:val="6"/>
          <w:sz w:val="13"/>
          <w:szCs w:val="13"/>
        </w:rPr>
        <w:t>th</w:t>
      </w:r>
      <w:proofErr w:type="spellEnd"/>
      <w:r w:rsidRPr="00C61742">
        <w:rPr>
          <w:rFonts w:ascii="Palatino Linotype" w:hAnsi="Palatino Linotype" w:cs="Palatino Linotype"/>
          <w:spacing w:val="21"/>
          <w:position w:val="6"/>
          <w:sz w:val="13"/>
          <w:szCs w:val="13"/>
        </w:rPr>
        <w:t xml:space="preserve"> </w:t>
      </w:r>
      <w:r w:rsidRPr="00C61742">
        <w:rPr>
          <w:rFonts w:ascii="Palatino Linotype" w:hAnsi="Palatino Linotype" w:cs="Palatino Linotype"/>
          <w:spacing w:val="-1"/>
        </w:rPr>
        <w:t>calendar</w:t>
      </w:r>
      <w:r w:rsidRPr="00C61742">
        <w:rPr>
          <w:rFonts w:ascii="Palatino Linotype" w:hAnsi="Palatino Linotype" w:cs="Palatino Linotype"/>
          <w:spacing w:val="1"/>
        </w:rPr>
        <w:t xml:space="preserve"> </w:t>
      </w:r>
      <w:r w:rsidRPr="00C61742">
        <w:rPr>
          <w:rFonts w:ascii="Palatino Linotype" w:hAnsi="Palatino Linotype" w:cs="Palatino Linotype"/>
        </w:rPr>
        <w:t>day</w:t>
      </w:r>
      <w:r w:rsidRPr="00C61742">
        <w:rPr>
          <w:rFonts w:ascii="Palatino Linotype" w:hAnsi="Palatino Linotype" w:cs="Palatino Linotype"/>
          <w:spacing w:val="-1"/>
        </w:rPr>
        <w:t xml:space="preserve"> </w:t>
      </w:r>
      <w:r w:rsidRPr="00C61742">
        <w:rPr>
          <w:rFonts w:ascii="Palatino Linotype" w:hAnsi="Palatino Linotype" w:cs="Palatino Linotype"/>
          <w:spacing w:val="-2"/>
        </w:rPr>
        <w:t>after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rPr>
        <w:t>day</w:t>
      </w:r>
      <w:r w:rsidRPr="00C61742">
        <w:rPr>
          <w:rFonts w:ascii="Palatino Linotype" w:hAnsi="Palatino Linotype" w:cs="Palatino Linotype"/>
          <w:spacing w:val="-1"/>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49"/>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defined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3"/>
        </w:rPr>
        <w:t xml:space="preserve"> </w:t>
      </w:r>
      <w:r w:rsidRPr="00C61742">
        <w:rPr>
          <w:rFonts w:ascii="Palatino Linotype" w:hAnsi="Palatino Linotype" w:cs="Palatino Linotype"/>
          <w:spacing w:val="-1"/>
        </w:rPr>
        <w:t>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w:t>
      </w:r>
      <w:r w:rsidRPr="00C61742">
        <w:rPr>
          <w:rFonts w:ascii="Palatino Linotype" w:hAnsi="Palatino Linotype" w:cs="Palatino Linotype"/>
        </w:rPr>
        <w:t>1.</w:t>
      </w:r>
    </w:p>
    <w:p w14:paraId="11F300DF"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32752C93" w14:textId="77777777" w:rsidR="00C61742" w:rsidRPr="00C61742" w:rsidRDefault="00C61742" w:rsidP="00C61742">
      <w:pPr>
        <w:numPr>
          <w:ilvl w:val="0"/>
          <w:numId w:val="31"/>
        </w:numPr>
        <w:tabs>
          <w:tab w:val="left" w:pos="362"/>
        </w:tabs>
        <w:kinsoku w:val="0"/>
        <w:overflowPunct w:val="0"/>
        <w:autoSpaceDE w:val="0"/>
        <w:autoSpaceDN w:val="0"/>
        <w:adjustRightInd w:val="0"/>
        <w:spacing w:after="0" w:line="240" w:lineRule="auto"/>
        <w:ind w:right="411" w:firstLine="0"/>
        <w:rPr>
          <w:rFonts w:ascii="Palatino Linotype" w:hAnsi="Palatino Linotype" w:cs="Palatino Linotype"/>
        </w:rPr>
      </w:pPr>
      <w:r w:rsidRPr="00C61742">
        <w:rPr>
          <w:rFonts w:ascii="Palatino Linotype" w:hAnsi="Palatino Linotype" w:cs="Palatino Linotype"/>
          <w:b/>
          <w:bCs/>
          <w:spacing w:val="-1"/>
        </w:rPr>
        <w:t xml:space="preserve">Identification </w:t>
      </w:r>
      <w:r w:rsidRPr="00C61742">
        <w:rPr>
          <w:rFonts w:ascii="Palatino Linotype" w:hAnsi="Palatino Linotype" w:cs="Palatino Linotype"/>
          <w:b/>
          <w:bCs/>
          <w:spacing w:val="-2"/>
        </w:rPr>
        <w:t>requirements:</w:t>
      </w:r>
      <w:r w:rsidRPr="00C61742">
        <w:rPr>
          <w:rFonts w:ascii="Palatino Linotype" w:hAnsi="Palatino Linotype" w:cs="Palatino Linotype"/>
          <w:b/>
          <w:bCs/>
          <w:spacing w:val="2"/>
        </w:rPr>
        <w:t xml:space="preserve"> </w:t>
      </w:r>
      <w:r w:rsidRPr="00C61742">
        <w:rPr>
          <w:rFonts w:ascii="Palatino Linotype" w:hAnsi="Palatino Linotype" w:cs="Palatino Linotype"/>
          <w:spacing w:val="-1"/>
        </w:rPr>
        <w:t>All</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individuals</w:t>
      </w:r>
      <w:r w:rsidRPr="00C61742">
        <w:rPr>
          <w:rFonts w:ascii="Palatino Linotype" w:hAnsi="Palatino Linotype" w:cs="Palatino Linotype"/>
          <w:spacing w:val="-2"/>
        </w:rPr>
        <w:t xml:space="preserve"> </w:t>
      </w:r>
      <w:r w:rsidRPr="00C61742">
        <w:rPr>
          <w:rFonts w:ascii="Palatino Linotype" w:hAnsi="Palatino Linotype" w:cs="Palatino Linotype"/>
          <w:spacing w:val="-1"/>
        </w:rPr>
        <w:t>(except</w:t>
      </w:r>
      <w:r w:rsidRPr="00C61742">
        <w:rPr>
          <w:rFonts w:ascii="Palatino Linotype" w:hAnsi="Palatino Linotype" w:cs="Palatino Linotype"/>
          <w:spacing w:val="-3"/>
        </w:rPr>
        <w:t xml:space="preserve"> </w:t>
      </w:r>
      <w:r w:rsidRPr="00C61742">
        <w:rPr>
          <w:rFonts w:ascii="Palatino Linotype" w:hAnsi="Palatino Linotype" w:cs="Palatino Linotype"/>
          <w:spacing w:val="-1"/>
        </w:rPr>
        <w:t>employees</w:t>
      </w:r>
      <w:r w:rsidRPr="00C61742">
        <w:rPr>
          <w:rFonts w:ascii="Palatino Linotype" w:hAnsi="Palatino Linotype" w:cs="Palatino Linotype"/>
        </w:rPr>
        <w:t xml:space="preserve"> of</w:t>
      </w:r>
      <w:r w:rsidRPr="00C61742">
        <w:rPr>
          <w:rFonts w:ascii="Palatino Linotype" w:hAnsi="Palatino Linotype" w:cs="Palatino Linotype"/>
          <w:spacing w:val="-3"/>
        </w:rPr>
        <w:t xml:space="preserve"> </w:t>
      </w:r>
      <w:r w:rsidRPr="00C61742">
        <w:rPr>
          <w:rFonts w:ascii="Palatino Linotype" w:hAnsi="Palatino Linotype" w:cs="Palatino Linotype"/>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armored</w:t>
      </w:r>
      <w:r w:rsidRPr="00C61742">
        <w:rPr>
          <w:rFonts w:ascii="Palatino Linotype" w:hAnsi="Palatino Linotype" w:cs="Palatino Linotype"/>
        </w:rPr>
        <w:t xml:space="preserve"> </w:t>
      </w:r>
      <w:r w:rsidRPr="00C61742">
        <w:rPr>
          <w:rFonts w:ascii="Palatino Linotype" w:hAnsi="Palatino Linotype" w:cs="Palatino Linotype"/>
          <w:spacing w:val="-1"/>
        </w:rPr>
        <w:t>car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service</w:t>
      </w:r>
      <w:r w:rsidRPr="00C61742">
        <w:rPr>
          <w:rFonts w:ascii="Palatino Linotype" w:hAnsi="Palatino Linotype" w:cs="Palatino Linotype"/>
          <w:spacing w:val="59"/>
        </w:rPr>
        <w:t xml:space="preserve"> </w:t>
      </w:r>
      <w:r w:rsidRPr="00C61742">
        <w:rPr>
          <w:rFonts w:ascii="Palatino Linotype" w:hAnsi="Palatino Linotype" w:cs="Palatino Linotype"/>
          <w:spacing w:val="-1"/>
        </w:rPr>
        <w:t>operating</w:t>
      </w:r>
      <w:r w:rsidRPr="00C61742">
        <w:rPr>
          <w:rFonts w:ascii="Palatino Linotype" w:hAnsi="Palatino Linotype" w:cs="Palatino Linotype"/>
        </w:rPr>
        <w:t xml:space="preserve"> as</w:t>
      </w:r>
      <w:r w:rsidRPr="00C61742">
        <w:rPr>
          <w:rFonts w:ascii="Palatino Linotype" w:hAnsi="Palatino Linotype" w:cs="Palatino Linotype"/>
          <w:spacing w:val="-3"/>
        </w:rPr>
        <w:t xml:space="preserve"> </w:t>
      </w:r>
      <w:r w:rsidRPr="00C61742">
        <w:rPr>
          <w:rFonts w:ascii="Palatino Linotype" w:hAnsi="Palatino Linotype" w:cs="Palatino Linotype"/>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agent</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of </w:t>
      </w:r>
      <w:r w:rsidRPr="00C61742">
        <w:rPr>
          <w:rFonts w:ascii="Palatino Linotype" w:hAnsi="Palatino Linotype" w:cs="Palatino Linotype"/>
          <w:spacing w:val="-1"/>
        </w:rPr>
        <w:t>the reporting</w:t>
      </w:r>
      <w:r w:rsidRPr="00C61742">
        <w:rPr>
          <w:rFonts w:ascii="Palatino Linotype" w:hAnsi="Palatino Linotype" w:cs="Palatino Linotype"/>
        </w:rPr>
        <w:t xml:space="preserve"> </w:t>
      </w:r>
      <w:r w:rsidRPr="00C61742">
        <w:rPr>
          <w:rFonts w:ascii="Palatino Linotype" w:hAnsi="Palatino Linotype" w:cs="Palatino Linotype"/>
          <w:spacing w:val="-1"/>
        </w:rPr>
        <w:t>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w:t>
      </w:r>
      <w:r w:rsidRPr="00C61742">
        <w:rPr>
          <w:rFonts w:ascii="Palatino Linotype" w:hAnsi="Palatino Linotype" w:cs="Palatino Linotype"/>
          <w:spacing w:val="-1"/>
        </w:rPr>
        <w:t>conducting</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reportable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67"/>
        </w:rPr>
        <w:t xml:space="preserve"> </w:t>
      </w:r>
      <w:r w:rsidRPr="00C61742">
        <w:rPr>
          <w:rFonts w:ascii="Palatino Linotype" w:hAnsi="Palatino Linotype" w:cs="Palatino Linotype"/>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themselves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rPr>
        <w:t>for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another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person,</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identified</w:t>
      </w:r>
      <w:r w:rsidRPr="00C61742">
        <w:rPr>
          <w:rFonts w:ascii="Palatino Linotype" w:hAnsi="Palatino Linotype" w:cs="Palatino Linotype"/>
        </w:rPr>
        <w:t xml:space="preserve"> </w:t>
      </w:r>
      <w:r w:rsidRPr="00C61742">
        <w:rPr>
          <w:rFonts w:ascii="Palatino Linotype" w:hAnsi="Palatino Linotype" w:cs="Palatino Linotype"/>
          <w:spacing w:val="2"/>
        </w:rPr>
        <w:t>by</w:t>
      </w:r>
      <w:r w:rsidRPr="00C61742">
        <w:rPr>
          <w:rFonts w:ascii="Palatino Linotype" w:hAnsi="Palatino Linotype" w:cs="Palatino Linotype"/>
        </w:rPr>
        <w:t xml:space="preserve"> </w:t>
      </w:r>
      <w:r w:rsidRPr="00C61742">
        <w:rPr>
          <w:rFonts w:ascii="Palatino Linotype" w:hAnsi="Palatino Linotype" w:cs="Palatino Linotype"/>
          <w:spacing w:val="-2"/>
        </w:rPr>
        <w:t>means</w:t>
      </w:r>
      <w:r w:rsidRPr="00C61742">
        <w:rPr>
          <w:rFonts w:ascii="Palatino Linotype" w:hAnsi="Palatino Linotype" w:cs="Palatino Linotype"/>
        </w:rPr>
        <w:t xml:space="preserve"> of </w:t>
      </w:r>
      <w:r w:rsidRPr="00C61742">
        <w:rPr>
          <w:rFonts w:ascii="Palatino Linotype" w:hAnsi="Palatino Linotype" w:cs="Palatino Linotype"/>
          <w:spacing w:val="-2"/>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official</w:t>
      </w:r>
      <w:r w:rsidRPr="00C61742">
        <w:rPr>
          <w:rFonts w:ascii="Palatino Linotype" w:hAnsi="Palatino Linotype" w:cs="Palatino Linotype"/>
        </w:rPr>
        <w:t xml:space="preserve"> </w:t>
      </w:r>
      <w:r w:rsidRPr="00C61742">
        <w:rPr>
          <w:rFonts w:ascii="Palatino Linotype" w:hAnsi="Palatino Linotype" w:cs="Palatino Linotype"/>
          <w:spacing w:val="-1"/>
        </w:rPr>
        <w:t>document.</w:t>
      </w:r>
      <w:r w:rsidRPr="00C61742">
        <w:rPr>
          <w:rFonts w:ascii="Palatino Linotype" w:hAnsi="Palatino Linotype" w:cs="Palatino Linotype"/>
          <w:spacing w:val="61"/>
        </w:rPr>
        <w:t xml:space="preserve"> </w:t>
      </w:r>
      <w:r w:rsidRPr="00C61742">
        <w:rPr>
          <w:rFonts w:ascii="Palatino Linotype" w:hAnsi="Palatino Linotype" w:cs="Palatino Linotype"/>
          <w:spacing w:val="-1"/>
        </w:rPr>
        <w:t>Acceptable forms</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include</w:t>
      </w:r>
      <w:r w:rsidRPr="00C61742">
        <w:rPr>
          <w:rFonts w:ascii="Palatino Linotype" w:hAnsi="Palatino Linotype" w:cs="Palatino Linotype"/>
          <w:spacing w:val="2"/>
        </w:rPr>
        <w:t xml:space="preserve"> </w:t>
      </w:r>
      <w:r w:rsidRPr="00C61742">
        <w:rPr>
          <w:rFonts w:ascii="Palatino Linotype" w:hAnsi="Palatino Linotype" w:cs="Palatino Linotype"/>
          <w:spacing w:val="-1"/>
        </w:rPr>
        <w:t>driver’s</w:t>
      </w:r>
      <w:r w:rsidRPr="00C61742">
        <w:rPr>
          <w:rFonts w:ascii="Palatino Linotype" w:hAnsi="Palatino Linotype" w:cs="Palatino Linotype"/>
        </w:rPr>
        <w:t xml:space="preserve"> </w:t>
      </w:r>
      <w:r w:rsidRPr="00C61742">
        <w:rPr>
          <w:rFonts w:ascii="Palatino Linotype" w:hAnsi="Palatino Linotype" w:cs="Palatino Linotype"/>
          <w:spacing w:val="-1"/>
        </w:rPr>
        <w:t>license,</w:t>
      </w:r>
      <w:r w:rsidRPr="00C61742">
        <w:rPr>
          <w:rFonts w:ascii="Palatino Linotype" w:hAnsi="Palatino Linotype" w:cs="Palatino Linotype"/>
        </w:rPr>
        <w:t xml:space="preserve"> </w:t>
      </w:r>
      <w:r w:rsidRPr="00C61742">
        <w:rPr>
          <w:rFonts w:ascii="Palatino Linotype" w:hAnsi="Palatino Linotype" w:cs="Palatino Linotype"/>
          <w:spacing w:val="-1"/>
        </w:rPr>
        <w:t>military</w:t>
      </w:r>
      <w:r w:rsidRPr="00C61742">
        <w:rPr>
          <w:rFonts w:ascii="Palatino Linotype" w:hAnsi="Palatino Linotype" w:cs="Palatino Linotype"/>
          <w:spacing w:val="4"/>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military/dependent</w:t>
      </w:r>
      <w:r w:rsidRPr="00C61742">
        <w:rPr>
          <w:rFonts w:ascii="Palatino Linotype" w:hAnsi="Palatino Linotype" w:cs="Palatino Linotype"/>
          <w:spacing w:val="55"/>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card,</w:t>
      </w:r>
      <w:r w:rsidRPr="00C61742">
        <w:rPr>
          <w:rFonts w:ascii="Palatino Linotype" w:hAnsi="Palatino Linotype" w:cs="Palatino Linotype"/>
        </w:rPr>
        <w:t xml:space="preserve"> </w:t>
      </w:r>
      <w:r w:rsidRPr="00C61742">
        <w:rPr>
          <w:rFonts w:ascii="Palatino Linotype" w:hAnsi="Palatino Linotype" w:cs="Palatino Linotype"/>
          <w:spacing w:val="-1"/>
        </w:rPr>
        <w:t>passport,</w:t>
      </w:r>
      <w:r w:rsidRPr="00C61742">
        <w:rPr>
          <w:rFonts w:ascii="Palatino Linotype" w:hAnsi="Palatino Linotype" w:cs="Palatino Linotype"/>
        </w:rPr>
        <w:t xml:space="preserve"> </w:t>
      </w:r>
      <w:r w:rsidRPr="00C61742">
        <w:rPr>
          <w:rFonts w:ascii="Palatino Linotype" w:hAnsi="Palatino Linotype" w:cs="Palatino Linotype"/>
          <w:spacing w:val="-2"/>
        </w:rPr>
        <w:t>state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issued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card,</w:t>
      </w:r>
      <w:r w:rsidRPr="00C61742">
        <w:rPr>
          <w:rFonts w:ascii="Palatino Linotype" w:hAnsi="Palatino Linotype" w:cs="Palatino Linotype"/>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cedula</w:t>
      </w:r>
      <w:r w:rsidRPr="00C61742">
        <w:rPr>
          <w:rFonts w:ascii="Palatino Linotype" w:hAnsi="Palatino Linotype" w:cs="Palatino Linotype"/>
        </w:rPr>
        <w:t xml:space="preserve"> </w:t>
      </w:r>
      <w:r w:rsidRPr="00C61742">
        <w:rPr>
          <w:rFonts w:ascii="Palatino Linotype" w:hAnsi="Palatino Linotype" w:cs="Palatino Linotype"/>
          <w:spacing w:val="-1"/>
        </w:rPr>
        <w:t>card,</w:t>
      </w:r>
      <w:r w:rsidRPr="00C61742">
        <w:rPr>
          <w:rFonts w:ascii="Palatino Linotype" w:hAnsi="Palatino Linotype" w:cs="Palatino Linotype"/>
        </w:rPr>
        <w:t xml:space="preserve"> </w:t>
      </w:r>
      <w:r w:rsidRPr="00C61742">
        <w:rPr>
          <w:rFonts w:ascii="Palatino Linotype" w:hAnsi="Palatino Linotype" w:cs="Palatino Linotype"/>
          <w:spacing w:val="-1"/>
        </w:rPr>
        <w:t>non-resident</w:t>
      </w:r>
      <w:r w:rsidRPr="00C61742">
        <w:rPr>
          <w:rFonts w:ascii="Palatino Linotype" w:hAnsi="Palatino Linotype" w:cs="Palatino Linotype"/>
          <w:spacing w:val="91"/>
        </w:rPr>
        <w:t xml:space="preserve"> </w:t>
      </w:r>
      <w:r w:rsidRPr="00C61742">
        <w:rPr>
          <w:rFonts w:ascii="Palatino Linotype" w:hAnsi="Palatino Linotype" w:cs="Palatino Linotype"/>
          <w:spacing w:val="-1"/>
        </w:rPr>
        <w:t>alien</w:t>
      </w:r>
      <w:r w:rsidRPr="00C61742">
        <w:rPr>
          <w:rFonts w:ascii="Palatino Linotype" w:hAnsi="Palatino Linotype" w:cs="Palatino Linotype"/>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card,</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any</w:t>
      </w:r>
      <w:r w:rsidRPr="00C61742">
        <w:rPr>
          <w:rFonts w:ascii="Palatino Linotype" w:hAnsi="Palatino Linotype" w:cs="Palatino Linotype"/>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document</w:t>
      </w:r>
      <w:r w:rsidRPr="00C61742">
        <w:rPr>
          <w:rFonts w:ascii="Palatino Linotype" w:hAnsi="Palatino Linotype" w:cs="Palatino Linotype"/>
        </w:rPr>
        <w:t xml:space="preserve"> </w:t>
      </w:r>
      <w:r w:rsidRPr="00C61742">
        <w:rPr>
          <w:rFonts w:ascii="Palatino Linotype" w:hAnsi="Palatino Linotype" w:cs="Palatino Linotype"/>
          <w:spacing w:val="-1"/>
        </w:rPr>
        <w:t>which contains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55"/>
        </w:rPr>
        <w:t xml:space="preserve"> </w:t>
      </w:r>
      <w:r w:rsidRPr="00C61742">
        <w:rPr>
          <w:rFonts w:ascii="Palatino Linotype" w:hAnsi="Palatino Linotype" w:cs="Palatino Linotype"/>
          <w:spacing w:val="-1"/>
        </w:rPr>
        <w:t>preferably</w:t>
      </w:r>
      <w:r w:rsidRPr="00C61742">
        <w:rPr>
          <w:rFonts w:ascii="Palatino Linotype" w:hAnsi="Palatino Linotype" w:cs="Palatino Linotype"/>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rPr>
        <w:t>and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photograph</w:t>
      </w:r>
      <w:r w:rsidRPr="00C61742">
        <w:rPr>
          <w:rFonts w:ascii="Palatino Linotype" w:hAnsi="Palatino Linotype" w:cs="Palatino Linotype"/>
          <w:spacing w:val="1"/>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w:t>
      </w:r>
      <w:r w:rsidRPr="00C61742">
        <w:rPr>
          <w:rFonts w:ascii="Palatino Linotype" w:hAnsi="Palatino Linotype" w:cs="Palatino Linotype"/>
          <w:spacing w:val="-1"/>
        </w:rPr>
        <w:t>normally</w:t>
      </w:r>
      <w:r w:rsidRPr="00C61742">
        <w:rPr>
          <w:rFonts w:ascii="Palatino Linotype" w:hAnsi="Palatino Linotype" w:cs="Palatino Linotype"/>
        </w:rPr>
        <w:t xml:space="preserve"> </w:t>
      </w:r>
      <w:r w:rsidRPr="00C61742">
        <w:rPr>
          <w:rFonts w:ascii="Palatino Linotype" w:hAnsi="Palatino Linotype" w:cs="Palatino Linotype"/>
          <w:spacing w:val="-1"/>
        </w:rPr>
        <w:t>acceptable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by</w:t>
      </w:r>
      <w:r w:rsidRPr="00C61742">
        <w:rPr>
          <w:rFonts w:ascii="Palatino Linotype" w:hAnsi="Palatino Linotype" w:cs="Palatino Linotype"/>
          <w:spacing w:val="-3"/>
        </w:rPr>
        <w:t xml:space="preserve"> </w:t>
      </w:r>
      <w:r w:rsidRPr="00C61742">
        <w:rPr>
          <w:rFonts w:ascii="Palatino Linotype" w:hAnsi="Palatino Linotype" w:cs="Palatino Linotype"/>
          <w:spacing w:val="-1"/>
        </w:rPr>
        <w:t>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institutions</w:t>
      </w:r>
      <w:r w:rsidRPr="00C61742">
        <w:rPr>
          <w:rFonts w:ascii="Palatino Linotype" w:hAnsi="Palatino Linotype" w:cs="Palatino Linotype"/>
          <w:spacing w:val="2"/>
        </w:rPr>
        <w:t xml:space="preserve"> </w:t>
      </w:r>
      <w:r w:rsidRPr="00C61742">
        <w:rPr>
          <w:rFonts w:ascii="Palatino Linotype" w:hAnsi="Palatino Linotype" w:cs="Palatino Linotype"/>
        </w:rPr>
        <w:t>as</w:t>
      </w:r>
      <w:r w:rsidRPr="00C61742">
        <w:rPr>
          <w:rFonts w:ascii="Palatino Linotype" w:hAnsi="Palatino Linotype" w:cs="Palatino Linotype"/>
          <w:spacing w:val="-3"/>
        </w:rPr>
        <w:t xml:space="preserve"> </w:t>
      </w:r>
      <w:r w:rsidRPr="00C61742">
        <w:rPr>
          <w:rFonts w:ascii="Palatino Linotype" w:hAnsi="Palatino Linotype" w:cs="Palatino Linotype"/>
        </w:rPr>
        <w:t>a</w:t>
      </w:r>
    </w:p>
    <w:p w14:paraId="543BDAC5"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17448977"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3B5A622A"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16D64E32" wp14:editId="368287CA">
                <wp:extent cx="5985510" cy="12700"/>
                <wp:effectExtent l="9525" t="9525" r="5715"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68" name="Freeform 9"/>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CE1E09" id="Group 67"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">
                <v:shape id="Freeform 9"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ysIA&#10;AADbAAAADwAAAGRycy9kb3ducmV2LnhtbERPTWuDQBC9F/oflinkVtcGkqY2a4hCwBZ6iCnkOnWn&#10;Krqz4m6i/ffdQyDHx/ve7mbTiyuNrrWs4CWKQRBXVrdcK/g+HZ43IJxH1thbJgV/5GCXPj5sMdF2&#10;4iNdS1+LEMIuQQWN90MipasaMugiOxAH7teOBn2AYy31iFMIN71cxvFaGmw5NDQ4UN5Q1ZUXo+Dr&#10;TLktMvo4r34+96+rLsvfKFNq8TTv30F4mv1dfHMXWsE6jA1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a9PKwgAAANsAAAAPAAAAAAAAAAAAAAAAAJgCAABkcnMvZG93&#10;bnJldi54bWxQSwUGAAAAAAQABAD1AAAAhwMAAAAA&#10;" path="m,l9419,e" filled="f" strokeweight=".34pt">
                  <v:path arrowok="t" o:connecttype="custom" o:connectlocs="0,0;9419,0" o:connectangles="0,0"/>
                </v:shape>
                <w10:anchorlock/>
              </v:group>
            </w:pict>
          </mc:Fallback>
        </mc:AlternateContent>
      </w:r>
    </w:p>
    <w:p w14:paraId="1574A71F" w14:textId="324E295A" w:rsidR="00C61742" w:rsidRPr="00C61742" w:rsidRDefault="00C61742" w:rsidP="00C61742">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373C1D24" w14:textId="25705B95" w:rsidR="00C61742" w:rsidRPr="00C61742" w:rsidRDefault="00C61742">
      <w:pPr>
        <w:kinsoku w:val="0"/>
        <w:overflowPunct w:val="0"/>
        <w:autoSpaceDE w:val="0"/>
        <w:autoSpaceDN w:val="0"/>
        <w:adjustRightInd w:val="0"/>
        <w:spacing w:after="0" w:line="240" w:lineRule="auto"/>
        <w:ind w:left="140" w:right="249"/>
        <w:rPr>
          <w:rFonts w:ascii="Palatino Linotype" w:hAnsi="Palatino Linotype" w:cs="Palatino Linotype"/>
          <w:spacing w:val="-1"/>
        </w:rPr>
      </w:pPr>
      <w:proofErr w:type="gramStart"/>
      <w:r w:rsidRPr="00C61742">
        <w:rPr>
          <w:rFonts w:ascii="Palatino Linotype" w:hAnsi="Palatino Linotype" w:cs="Palatino Linotype"/>
          <w:spacing w:val="-1"/>
        </w:rPr>
        <w:t>means</w:t>
      </w:r>
      <w:proofErr w:type="gramEnd"/>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4"/>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cashing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checks</w:t>
      </w:r>
      <w:r w:rsidRPr="00C61742">
        <w:rPr>
          <w:rFonts w:ascii="Palatino Linotype" w:hAnsi="Palatino Linotype" w:cs="Palatino Linotype"/>
        </w:rPr>
        <w:t xml:space="preserve"> </w:t>
      </w:r>
      <w:r w:rsidRPr="00C61742">
        <w:rPr>
          <w:rFonts w:ascii="Palatino Linotype" w:hAnsi="Palatino Linotype" w:cs="Palatino Linotype"/>
          <w:spacing w:val="-1"/>
        </w:rPr>
        <w:t>for persons</w:t>
      </w:r>
      <w:r w:rsidRPr="00C61742">
        <w:rPr>
          <w:rFonts w:ascii="Palatino Linotype" w:hAnsi="Palatino Linotype" w:cs="Palatino Linotype"/>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than </w:t>
      </w:r>
      <w:r w:rsidRPr="00C61742">
        <w:rPr>
          <w:rFonts w:ascii="Palatino Linotype" w:hAnsi="Palatino Linotype" w:cs="Palatino Linotype"/>
          <w:spacing w:val="-1"/>
        </w:rPr>
        <w:t>established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customers.</w:t>
      </w:r>
      <w:r w:rsidRPr="00C61742">
        <w:rPr>
          <w:rFonts w:ascii="Palatino Linotype" w:hAnsi="Palatino Linotype" w:cs="Palatino Linotype"/>
          <w:spacing w:val="85"/>
        </w:rPr>
        <w:t xml:space="preserve"> </w:t>
      </w:r>
      <w:r w:rsidRPr="00C61742">
        <w:rPr>
          <w:rFonts w:ascii="Palatino Linotype" w:hAnsi="Palatino Linotype" w:cs="Palatino Linotype"/>
          <w:spacing w:val="-1"/>
        </w:rPr>
        <w:t>Acceptable identification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obtained</w:t>
      </w:r>
      <w:r w:rsidRPr="00C61742">
        <w:rPr>
          <w:rFonts w:ascii="Palatino Linotype" w:hAnsi="Palatino Linotype" w:cs="Palatino Linotype"/>
        </w:rPr>
        <w:t xml:space="preserve"> </w:t>
      </w:r>
      <w:r w:rsidRPr="00C61742">
        <w:rPr>
          <w:rFonts w:ascii="Palatino Linotype" w:hAnsi="Palatino Linotype" w:cs="Palatino Linotype"/>
          <w:spacing w:val="-1"/>
        </w:rPr>
        <w:t>previously</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maintained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financial</w:t>
      </w:r>
      <w:r w:rsidRPr="00C61742">
        <w:rPr>
          <w:rFonts w:ascii="Palatino Linotype" w:hAnsi="Palatino Linotype" w:cs="Palatino Linotype"/>
          <w:spacing w:val="59"/>
        </w:rPr>
        <w:t xml:space="preserve"> </w:t>
      </w:r>
      <w:r w:rsidRPr="00C61742">
        <w:rPr>
          <w:rFonts w:ascii="Palatino Linotype" w:hAnsi="Palatino Linotype" w:cs="Palatino Linotype"/>
          <w:spacing w:val="-1"/>
        </w:rPr>
        <w:t>institution’s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records</w:t>
      </w:r>
      <w:r w:rsidRPr="00C61742">
        <w:rPr>
          <w:rFonts w:ascii="Palatino Linotype" w:hAnsi="Palatino Linotype" w:cs="Palatino Linotype"/>
        </w:rPr>
        <w:t xml:space="preserve"> </w:t>
      </w:r>
      <w:r w:rsidRPr="00C61742">
        <w:rPr>
          <w:rFonts w:ascii="Palatino Linotype" w:hAnsi="Palatino Linotype" w:cs="Palatino Linotype"/>
          <w:spacing w:val="-2"/>
        </w:rPr>
        <w:t>may</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be </w:t>
      </w:r>
      <w:r w:rsidRPr="00C61742">
        <w:rPr>
          <w:rFonts w:ascii="Palatino Linotype" w:hAnsi="Palatino Linotype" w:cs="Palatino Linotype"/>
          <w:spacing w:val="-1"/>
        </w:rPr>
        <w:t>used.</w:t>
      </w:r>
      <w:r w:rsidRPr="00C61742">
        <w:rPr>
          <w:rFonts w:ascii="Palatino Linotype" w:hAnsi="Palatino Linotype" w:cs="Palatino Linotype"/>
        </w:rPr>
        <w:t xml:space="preserve"> </w:t>
      </w:r>
      <w:r w:rsidRPr="00C61742">
        <w:rPr>
          <w:rFonts w:ascii="Palatino Linotype" w:hAnsi="Palatino Linotype" w:cs="Palatino Linotype"/>
          <w:spacing w:val="-1"/>
        </w:rPr>
        <w:t>For example,</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documents</w:t>
      </w:r>
      <w:r w:rsidRPr="00C61742">
        <w:rPr>
          <w:rFonts w:ascii="Palatino Linotype" w:hAnsi="Palatino Linotype" w:cs="Palatino Linotype"/>
        </w:rPr>
        <w:t xml:space="preserve"> </w:t>
      </w:r>
      <w:r w:rsidRPr="00C61742">
        <w:rPr>
          <w:rFonts w:ascii="Palatino Linotype" w:hAnsi="Palatino Linotype" w:cs="Palatino Linotype"/>
          <w:spacing w:val="-1"/>
        </w:rPr>
        <w:t>verifying</w:t>
      </w:r>
      <w:r w:rsidRPr="00C61742">
        <w:rPr>
          <w:rFonts w:ascii="Palatino Linotype" w:hAnsi="Palatino Linotype" w:cs="Palatino Linotype"/>
          <w:spacing w:val="3"/>
        </w:rPr>
        <w:t xml:space="preserve"> </w:t>
      </w:r>
      <w:r w:rsidRPr="00C61742">
        <w:rPr>
          <w:rFonts w:ascii="Palatino Linotype" w:hAnsi="Palatino Linotype" w:cs="Palatino Linotype"/>
          <w:spacing w:val="-2"/>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individual’s</w:t>
      </w:r>
      <w:r w:rsidRPr="00C61742">
        <w:rPr>
          <w:rFonts w:ascii="Palatino Linotype" w:hAnsi="Palatino Linotype" w:cs="Palatino Linotype"/>
          <w:spacing w:val="-3"/>
        </w:rPr>
        <w:t xml:space="preserve"> </w:t>
      </w:r>
      <w:r w:rsidRPr="00C61742">
        <w:rPr>
          <w:rFonts w:ascii="Palatino Linotype" w:hAnsi="Palatino Linotype" w:cs="Palatino Linotype"/>
          <w:spacing w:val="-1"/>
        </w:rPr>
        <w:t>identity</w:t>
      </w:r>
      <w:r w:rsidRPr="00C61742">
        <w:rPr>
          <w:rFonts w:ascii="Palatino Linotype" w:hAnsi="Palatino Linotype" w:cs="Palatino Linotype"/>
          <w:spacing w:val="91"/>
        </w:rPr>
        <w:t xml:space="preserve"> </w:t>
      </w:r>
      <w:r w:rsidRPr="00C61742">
        <w:rPr>
          <w:rFonts w:ascii="Palatino Linotype" w:hAnsi="Palatino Linotype" w:cs="Palatino Linotype"/>
          <w:spacing w:val="-1"/>
        </w:rPr>
        <w:t>were</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examined</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signature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card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account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was </w:t>
      </w:r>
      <w:r w:rsidRPr="00C61742">
        <w:rPr>
          <w:rFonts w:ascii="Palatino Linotype" w:hAnsi="Palatino Linotype" w:cs="Palatino Linotype"/>
          <w:spacing w:val="-1"/>
        </w:rPr>
        <w:t>opened,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59"/>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rPr>
        <w:t>may</w:t>
      </w:r>
      <w:r w:rsidRPr="00C61742">
        <w:rPr>
          <w:rFonts w:ascii="Palatino Linotype" w:hAnsi="Palatino Linotype" w:cs="Palatino Linotype"/>
          <w:spacing w:val="-4"/>
        </w:rPr>
        <w:t xml:space="preserve"> </w:t>
      </w:r>
      <w:r w:rsidRPr="00C61742">
        <w:rPr>
          <w:rFonts w:ascii="Palatino Linotype" w:hAnsi="Palatino Linotype" w:cs="Palatino Linotype"/>
        </w:rPr>
        <w:t xml:space="preserve">rely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information.</w:t>
      </w:r>
      <w:r w:rsidRPr="00C61742">
        <w:rPr>
          <w:rFonts w:ascii="Palatino Linotype" w:hAnsi="Palatino Linotype" w:cs="Palatino Linotype"/>
        </w:rPr>
        <w:t xml:space="preserve"> 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completing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00DD0492">
        <w:rPr>
          <w:rFonts w:ascii="Palatino Linotype" w:hAnsi="Palatino Linotype" w:cs="Palatino Linotype"/>
          <w:spacing w:val="-1"/>
        </w:rPr>
        <w:t>FinCEN CTR</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57"/>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1"/>
        </w:rPr>
        <w:t>indicate</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on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type,</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issuer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identification.</w:t>
      </w:r>
      <w:r w:rsidR="00860D51">
        <w:rPr>
          <w:rFonts w:ascii="Palatino Linotype" w:hAnsi="Palatino Linotype" w:cs="Palatino Linotype"/>
          <w:spacing w:val="-1"/>
        </w:rPr>
        <w:t xml:space="preserve"> </w:t>
      </w:r>
      <w:r w:rsidRPr="00C61742">
        <w:rPr>
          <w:rFonts w:ascii="Palatino Linotype" w:hAnsi="Palatino Linotype" w:cs="Palatino Linotype"/>
          <w:spacing w:val="-1"/>
        </w:rPr>
        <w:t>Statements</w:t>
      </w:r>
      <w:r w:rsidRPr="00C61742">
        <w:rPr>
          <w:rFonts w:ascii="Palatino Linotype" w:hAnsi="Palatino Linotype" w:cs="Palatino Linotype"/>
          <w:spacing w:val="-3"/>
        </w:rPr>
        <w:t xml:space="preserve"> </w:t>
      </w:r>
      <w:r w:rsidRPr="00C61742">
        <w:rPr>
          <w:rFonts w:ascii="Palatino Linotype" w:hAnsi="Palatino Linotype" w:cs="Palatino Linotype"/>
          <w:spacing w:val="-1"/>
        </w:rPr>
        <w:t xml:space="preserve">such </w:t>
      </w:r>
      <w:r w:rsidRPr="00C61742">
        <w:rPr>
          <w:rFonts w:ascii="Palatino Linotype" w:hAnsi="Palatino Linotype" w:cs="Palatino Linotype"/>
        </w:rPr>
        <w:t xml:space="preserve">as </w:t>
      </w:r>
      <w:r w:rsidRPr="00C61742">
        <w:rPr>
          <w:rFonts w:ascii="Palatino Linotype" w:hAnsi="Palatino Linotype" w:cs="Palatino Linotype"/>
          <w:spacing w:val="-1"/>
        </w:rPr>
        <w:t>“known customer”</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“signature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card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file”</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prohibited</w:t>
      </w:r>
      <w:r w:rsidRPr="00C61742">
        <w:rPr>
          <w:rFonts w:ascii="Palatino Linotype" w:hAnsi="Palatino Linotype" w:cs="Palatino Linotype"/>
          <w:spacing w:val="4"/>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3"/>
        </w:rPr>
        <w:t xml:space="preserve"> </w:t>
      </w:r>
      <w:r w:rsidRPr="00C61742">
        <w:rPr>
          <w:rFonts w:ascii="Palatino Linotype" w:hAnsi="Palatino Linotype" w:cs="Palatino Linotype"/>
          <w:spacing w:val="-1"/>
        </w:rPr>
        <w:t>not</w:t>
      </w:r>
      <w:r w:rsidRPr="00C61742">
        <w:rPr>
          <w:rFonts w:ascii="Palatino Linotype" w:hAnsi="Palatino Linotype" w:cs="Palatino Linotype"/>
          <w:spacing w:val="57"/>
        </w:rPr>
        <w:t xml:space="preserve"> </w:t>
      </w:r>
      <w:r w:rsidRPr="00C61742">
        <w:rPr>
          <w:rFonts w:ascii="Palatino Linotype" w:hAnsi="Palatino Linotype" w:cs="Palatino Linotype"/>
          <w:spacing w:val="-1"/>
        </w:rPr>
        <w:t>sufficient</w:t>
      </w:r>
      <w:r w:rsidRPr="00C61742">
        <w:rPr>
          <w:rFonts w:ascii="Palatino Linotype" w:hAnsi="Palatino Linotype" w:cs="Palatino Linotype"/>
        </w:rPr>
        <w:t xml:space="preserve"> </w:t>
      </w:r>
      <w:r w:rsidRPr="00C61742">
        <w:rPr>
          <w:rFonts w:ascii="Palatino Linotype" w:hAnsi="Palatino Linotype" w:cs="Palatino Linotype"/>
          <w:spacing w:val="-1"/>
        </w:rPr>
        <w:t>for</w:t>
      </w:r>
      <w:r w:rsidRPr="00C61742">
        <w:rPr>
          <w:rFonts w:ascii="Palatino Linotype" w:hAnsi="Palatino Linotype" w:cs="Palatino Linotype"/>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w:t>
      </w:r>
      <w:r w:rsidRPr="00C61742">
        <w:rPr>
          <w:rFonts w:ascii="Palatino Linotype" w:hAnsi="Palatino Linotype" w:cs="Palatino Linotype"/>
          <w:spacing w:val="-1"/>
        </w:rPr>
        <w:t>completion.</w:t>
      </w:r>
      <w:r w:rsidRPr="00C61742">
        <w:rPr>
          <w:rFonts w:ascii="Palatino Linotype" w:hAnsi="Palatino Linotype" w:cs="Palatino Linotype"/>
          <w:spacing w:val="5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actual</w:t>
      </w:r>
      <w:r w:rsidRPr="00C61742">
        <w:rPr>
          <w:rFonts w:ascii="Palatino Linotype" w:hAnsi="Palatino Linotype" w:cs="Palatino Linotype"/>
        </w:rPr>
        <w:t xml:space="preserve"> </w:t>
      </w:r>
      <w:r w:rsidRPr="00C61742">
        <w:rPr>
          <w:rFonts w:ascii="Palatino Linotype" w:hAnsi="Palatino Linotype" w:cs="Palatino Linotype"/>
          <w:spacing w:val="-1"/>
        </w:rPr>
        <w:t>identifying</w:t>
      </w:r>
      <w:r w:rsidRPr="00C61742">
        <w:rPr>
          <w:rFonts w:ascii="Palatino Linotype" w:hAnsi="Palatino Linotype" w:cs="Palatino Linotype"/>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must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provided.</w:t>
      </w:r>
    </w:p>
    <w:p w14:paraId="1836AF7E" w14:textId="6C6CCF01" w:rsidR="00C61742" w:rsidRDefault="00C61742" w:rsidP="00C61742">
      <w:pPr>
        <w:kinsoku w:val="0"/>
        <w:overflowPunct w:val="0"/>
        <w:autoSpaceDE w:val="0"/>
        <w:autoSpaceDN w:val="0"/>
        <w:adjustRightInd w:val="0"/>
        <w:spacing w:before="118" w:after="0" w:line="240" w:lineRule="auto"/>
        <w:ind w:left="140" w:right="249"/>
        <w:rPr>
          <w:rFonts w:ascii="Palatino Linotype" w:hAnsi="Palatino Linotype" w:cs="Palatino Linotype"/>
          <w:spacing w:val="-1"/>
        </w:rPr>
      </w:pP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casino</w:t>
      </w:r>
      <w:r w:rsidRPr="00C61742">
        <w:rPr>
          <w:rFonts w:ascii="Palatino Linotype" w:hAnsi="Palatino Linotype" w:cs="Palatino Linotype"/>
          <w:spacing w:val="-3"/>
        </w:rPr>
        <w:t xml:space="preserve"> </w:t>
      </w:r>
      <w:r w:rsidRPr="00C61742">
        <w:rPr>
          <w:rFonts w:ascii="Palatino Linotype" w:hAnsi="Palatino Linotype" w:cs="Palatino Linotype"/>
          <w:spacing w:val="-1"/>
        </w:rPr>
        <w:t>customers</w:t>
      </w:r>
      <w:r w:rsidRPr="00C61742">
        <w:rPr>
          <w:rFonts w:ascii="Palatino Linotype" w:hAnsi="Palatino Linotype" w:cs="Palatino Linotype"/>
        </w:rPr>
        <w:t xml:space="preserve"> </w:t>
      </w:r>
      <w:r w:rsidRPr="00C61742">
        <w:rPr>
          <w:rFonts w:ascii="Palatino Linotype" w:hAnsi="Palatino Linotype" w:cs="Palatino Linotype"/>
          <w:spacing w:val="-1"/>
        </w:rPr>
        <w:t>granted</w:t>
      </w:r>
      <w:r w:rsidRPr="00C61742">
        <w:rPr>
          <w:rFonts w:ascii="Palatino Linotype" w:hAnsi="Palatino Linotype" w:cs="Palatino Linotype"/>
        </w:rPr>
        <w:t xml:space="preserve"> </w:t>
      </w:r>
      <w:r w:rsidRPr="00C61742">
        <w:rPr>
          <w:rFonts w:ascii="Palatino Linotype" w:hAnsi="Palatino Linotype" w:cs="Palatino Linotype"/>
          <w:spacing w:val="-1"/>
        </w:rPr>
        <w:t>accounts</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credit,</w:t>
      </w:r>
      <w:r w:rsidRPr="00C61742">
        <w:rPr>
          <w:rFonts w:ascii="Palatino Linotype" w:hAnsi="Palatino Linotype" w:cs="Palatino Linotype"/>
          <w:spacing w:val="-3"/>
        </w:rPr>
        <w:t xml:space="preserve"> </w:t>
      </w:r>
      <w:r w:rsidRPr="00C61742">
        <w:rPr>
          <w:rFonts w:ascii="Palatino Linotype" w:hAnsi="Palatino Linotype" w:cs="Palatino Linotype"/>
          <w:spacing w:val="-1"/>
        </w:rPr>
        <w:t>deposit,</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cashing,</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0023207A">
        <w:rPr>
          <w:rFonts w:ascii="Palatino Linotype" w:hAnsi="Palatino Linotype" w:cs="Palatino Linotype"/>
          <w:spacing w:val="1"/>
        </w:rPr>
        <w:t xml:space="preserve">on whom a </w:t>
      </w:r>
      <w:r w:rsidR="00DD0492">
        <w:rPr>
          <w:rFonts w:ascii="Palatino Linotype" w:hAnsi="Palatino Linotype" w:cs="Palatino Linotype"/>
          <w:spacing w:val="-1"/>
        </w:rPr>
        <w:t>FinCEN CTR</w:t>
      </w:r>
      <w:r w:rsidRPr="00C61742">
        <w:rPr>
          <w:rFonts w:ascii="Palatino Linotype" w:hAnsi="Palatino Linotype" w:cs="Palatino Linotype"/>
        </w:rPr>
        <w:t xml:space="preserve"> </w:t>
      </w:r>
      <w:r w:rsidRPr="00C61742">
        <w:rPr>
          <w:rFonts w:ascii="Palatino Linotype" w:hAnsi="Palatino Linotype" w:cs="Palatino Linotype"/>
          <w:spacing w:val="-1"/>
        </w:rPr>
        <w:t>containing</w:t>
      </w:r>
      <w:r w:rsidRPr="00C61742">
        <w:rPr>
          <w:rFonts w:ascii="Palatino Linotype" w:hAnsi="Palatino Linotype" w:cs="Palatino Linotype"/>
        </w:rPr>
        <w:t xml:space="preserve"> </w:t>
      </w:r>
      <w:r w:rsidRPr="00C61742">
        <w:rPr>
          <w:rFonts w:ascii="Palatino Linotype" w:hAnsi="Palatino Linotype" w:cs="Palatino Linotype"/>
          <w:spacing w:val="-1"/>
        </w:rPr>
        <w:t>verified identity</w:t>
      </w:r>
      <w:r w:rsidRPr="00C61742">
        <w:rPr>
          <w:rFonts w:ascii="Palatino Linotype" w:hAnsi="Palatino Linotype" w:cs="Palatino Linotype"/>
        </w:rPr>
        <w:t xml:space="preserve"> </w:t>
      </w:r>
      <w:r w:rsidRPr="00C61742">
        <w:rPr>
          <w:rFonts w:ascii="Palatino Linotype" w:hAnsi="Palatino Linotype" w:cs="Palatino Linotype"/>
          <w:spacing w:val="-1"/>
        </w:rPr>
        <w:t>has</w:t>
      </w:r>
      <w:r w:rsidRPr="00C61742">
        <w:rPr>
          <w:rFonts w:ascii="Palatino Linotype" w:hAnsi="Palatino Linotype" w:cs="Palatino Linotype"/>
        </w:rPr>
        <w:t xml:space="preserve"> </w:t>
      </w:r>
      <w:r w:rsidRPr="00C61742">
        <w:rPr>
          <w:rFonts w:ascii="Palatino Linotype" w:hAnsi="Palatino Linotype" w:cs="Palatino Linotype"/>
          <w:spacing w:val="-1"/>
        </w:rPr>
        <w:t>been</w:t>
      </w:r>
      <w:r w:rsidRPr="00C61742">
        <w:rPr>
          <w:rFonts w:ascii="Palatino Linotype" w:hAnsi="Palatino Linotype" w:cs="Palatino Linotype"/>
        </w:rPr>
        <w:t xml:space="preserve"> </w:t>
      </w:r>
      <w:r w:rsidRPr="00C61742">
        <w:rPr>
          <w:rFonts w:ascii="Palatino Linotype" w:hAnsi="Palatino Linotype" w:cs="Palatino Linotype"/>
          <w:spacing w:val="-1"/>
        </w:rPr>
        <w:t>filed,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acceptable</w:t>
      </w:r>
      <w:r w:rsidRPr="00C61742">
        <w:rPr>
          <w:rFonts w:ascii="Palatino Linotype" w:hAnsi="Palatino Linotype" w:cs="Palatino Linotype"/>
          <w:spacing w:val="65"/>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obtained</w:t>
      </w:r>
      <w:r w:rsidRPr="00C61742">
        <w:rPr>
          <w:rFonts w:ascii="Palatino Linotype" w:hAnsi="Palatino Linotype" w:cs="Palatino Linotype"/>
        </w:rPr>
        <w:t xml:space="preserve"> </w:t>
      </w:r>
      <w:r w:rsidRPr="00C61742">
        <w:rPr>
          <w:rFonts w:ascii="Palatino Linotype" w:hAnsi="Palatino Linotype" w:cs="Palatino Linotype"/>
          <w:spacing w:val="-1"/>
        </w:rPr>
        <w:t>previously</w:t>
      </w:r>
      <w:r w:rsidRPr="00C61742">
        <w:rPr>
          <w:rFonts w:ascii="Palatino Linotype" w:hAnsi="Palatino Linotype" w:cs="Palatino Linotype"/>
        </w:rPr>
        <w:t xml:space="preserve"> </w:t>
      </w:r>
      <w:r w:rsidRPr="00C61742">
        <w:rPr>
          <w:rFonts w:ascii="Palatino Linotype" w:hAnsi="Palatino Linotype" w:cs="Palatino Linotype"/>
          <w:spacing w:val="-2"/>
        </w:rPr>
        <w:t>and</w:t>
      </w:r>
      <w:r w:rsidRPr="00C61742">
        <w:rPr>
          <w:rFonts w:ascii="Palatino Linotype" w:hAnsi="Palatino Linotype" w:cs="Palatino Linotype"/>
        </w:rPr>
        <w:t xml:space="preserve"> </w:t>
      </w:r>
      <w:r w:rsidRPr="00C61742">
        <w:rPr>
          <w:rFonts w:ascii="Palatino Linotype" w:hAnsi="Palatino Linotype" w:cs="Palatino Linotype"/>
          <w:spacing w:val="-1"/>
        </w:rPr>
        <w:t>maintained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casino’s</w:t>
      </w:r>
      <w:r w:rsidRPr="00C61742">
        <w:rPr>
          <w:rFonts w:ascii="Palatino Linotype" w:hAnsi="Palatino Linotype" w:cs="Palatino Linotype"/>
        </w:rPr>
        <w:t xml:space="preserve"> </w:t>
      </w:r>
      <w:r w:rsidRPr="00C61742">
        <w:rPr>
          <w:rFonts w:ascii="Palatino Linotype" w:hAnsi="Palatino Linotype" w:cs="Palatino Linotype"/>
          <w:spacing w:val="-1"/>
        </w:rPr>
        <w:t>internal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records</w:t>
      </w:r>
      <w:r w:rsidRPr="00C61742">
        <w:rPr>
          <w:rFonts w:ascii="Palatino Linotype" w:hAnsi="Palatino Linotype" w:cs="Palatino Linotype"/>
          <w:spacing w:val="69"/>
        </w:rPr>
        <w:t xml:space="preserve"> </w:t>
      </w:r>
      <w:r w:rsidRPr="00C61742">
        <w:rPr>
          <w:rFonts w:ascii="Palatino Linotype" w:hAnsi="Palatino Linotype" w:cs="Palatino Linotype"/>
        </w:rPr>
        <w:t>may</w:t>
      </w:r>
      <w:r w:rsidRPr="00C61742">
        <w:rPr>
          <w:rFonts w:ascii="Palatino Linotype" w:hAnsi="Palatino Linotype" w:cs="Palatino Linotype"/>
          <w:spacing w:val="-1"/>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used</w:t>
      </w:r>
      <w:r w:rsidRPr="00C61742">
        <w:rPr>
          <w:rFonts w:ascii="Palatino Linotype" w:hAnsi="Palatino Linotype" w:cs="Palatino Linotype"/>
        </w:rPr>
        <w:t xml:space="preserve"> as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long </w:t>
      </w:r>
      <w:r w:rsidRPr="00C61742">
        <w:rPr>
          <w:rFonts w:ascii="Palatino Linotype" w:hAnsi="Palatino Linotype" w:cs="Palatino Linotype"/>
          <w:spacing w:val="-2"/>
        </w:rPr>
        <w:t>as</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3"/>
        </w:rPr>
        <w:t xml:space="preserve"> </w:t>
      </w:r>
      <w:r w:rsidRPr="00C61742">
        <w:rPr>
          <w:rFonts w:ascii="Palatino Linotype" w:hAnsi="Palatino Linotype" w:cs="Palatino Linotype"/>
          <w:spacing w:val="-1"/>
        </w:rPr>
        <w:lastRenderedPageBreak/>
        <w:t>following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conditions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met.</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customer’s</w:t>
      </w:r>
      <w:r w:rsidRPr="00C61742">
        <w:rPr>
          <w:rFonts w:ascii="Palatino Linotype" w:hAnsi="Palatino Linotype" w:cs="Palatino Linotype"/>
        </w:rPr>
        <w:t xml:space="preserve"> </w:t>
      </w:r>
      <w:r w:rsidRPr="00C61742">
        <w:rPr>
          <w:rFonts w:ascii="Palatino Linotype" w:hAnsi="Palatino Linotype" w:cs="Palatino Linotype"/>
          <w:spacing w:val="-1"/>
        </w:rPr>
        <w:t>identity</w:t>
      </w:r>
      <w:r w:rsidRPr="00C61742">
        <w:rPr>
          <w:rFonts w:ascii="Palatino Linotype" w:hAnsi="Palatino Linotype" w:cs="Palatino Linotype"/>
          <w:spacing w:val="-2"/>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111ECF">
        <w:rPr>
          <w:rFonts w:ascii="Palatino Linotype" w:hAnsi="Palatino Linotype" w:cs="Palatino Linotype"/>
        </w:rPr>
        <w:t>re-verified periodically</w:t>
      </w:r>
      <w:r w:rsidRPr="00C61742">
        <w:rPr>
          <w:rFonts w:ascii="Palatino Linotype" w:hAnsi="Palatino Linotype" w:cs="Palatino Linotype"/>
          <w:spacing w:val="-1"/>
        </w:rPr>
        <w:t>,</w:t>
      </w:r>
      <w:r w:rsidRPr="00C61742">
        <w:rPr>
          <w:rFonts w:ascii="Palatino Linotype" w:hAnsi="Palatino Linotype" w:cs="Palatino Linotype"/>
        </w:rPr>
        <w:t xml:space="preserve"> any</w:t>
      </w:r>
      <w:r w:rsidRPr="00C61742">
        <w:rPr>
          <w:rFonts w:ascii="Palatino Linotype" w:hAnsi="Palatino Linotype" w:cs="Palatino Linotype"/>
          <w:spacing w:val="-3"/>
        </w:rPr>
        <w:t xml:space="preserve"> </w:t>
      </w:r>
      <w:r w:rsidRPr="00C61742">
        <w:rPr>
          <w:rFonts w:ascii="Palatino Linotype" w:hAnsi="Palatino Linotype" w:cs="Palatino Linotype"/>
          <w:spacing w:val="-1"/>
        </w:rPr>
        <w:t>out-of-date identifying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w:t>
      </w:r>
      <w:r w:rsidRPr="00C61742">
        <w:rPr>
          <w:rFonts w:ascii="Palatino Linotype" w:hAnsi="Palatino Linotype" w:cs="Palatino Linotype"/>
          <w:spacing w:val="-1"/>
        </w:rPr>
        <w:t>updated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internal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records,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65"/>
        </w:rPr>
        <w:t xml:space="preserve"> </w:t>
      </w:r>
      <w:r w:rsidRPr="00C61742">
        <w:rPr>
          <w:rFonts w:ascii="Palatino Linotype" w:hAnsi="Palatino Linotype" w:cs="Palatino Linotype"/>
        </w:rPr>
        <w:t>date</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of </w:t>
      </w:r>
      <w:r w:rsidRPr="00C61742">
        <w:rPr>
          <w:rFonts w:ascii="Palatino Linotype" w:hAnsi="Palatino Linotype" w:cs="Palatino Linotype"/>
          <w:spacing w:val="-1"/>
        </w:rPr>
        <w:t>each re-verification</w:t>
      </w:r>
      <w:r w:rsidRPr="00C61742">
        <w:rPr>
          <w:rFonts w:ascii="Palatino Linotype" w:hAnsi="Palatino Linotype" w:cs="Palatino Linotype"/>
        </w:rPr>
        <w:t xml:space="preserve"> is</w:t>
      </w:r>
      <w:r w:rsidRPr="00C61742">
        <w:rPr>
          <w:rFonts w:ascii="Palatino Linotype" w:hAnsi="Palatino Linotype" w:cs="Palatino Linotype"/>
          <w:spacing w:val="-3"/>
        </w:rPr>
        <w:t xml:space="preserve"> </w:t>
      </w:r>
      <w:r w:rsidRPr="00C61742">
        <w:rPr>
          <w:rFonts w:ascii="Palatino Linotype" w:hAnsi="Palatino Linotype" w:cs="Palatino Linotype"/>
          <w:spacing w:val="-1"/>
        </w:rPr>
        <w:t>noted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internal</w:t>
      </w:r>
      <w:r w:rsidRPr="00C61742">
        <w:rPr>
          <w:rFonts w:ascii="Palatino Linotype" w:hAnsi="Palatino Linotype" w:cs="Palatino Linotype"/>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1"/>
        </w:rPr>
        <w:t>For example,</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documents</w:t>
      </w:r>
      <w:r w:rsidRPr="00C61742">
        <w:rPr>
          <w:rFonts w:ascii="Palatino Linotype" w:hAnsi="Palatino Linotype" w:cs="Palatino Linotype"/>
          <w:spacing w:val="5"/>
        </w:rPr>
        <w:t xml:space="preserve"> </w:t>
      </w:r>
      <w:r w:rsidRPr="00C61742">
        <w:rPr>
          <w:rFonts w:ascii="Palatino Linotype" w:hAnsi="Palatino Linotype" w:cs="Palatino Linotype"/>
          <w:spacing w:val="-1"/>
        </w:rPr>
        <w:t>verifying</w:t>
      </w:r>
      <w:r w:rsidRPr="00C61742">
        <w:rPr>
          <w:rFonts w:ascii="Palatino Linotype" w:hAnsi="Palatino Linotype" w:cs="Palatino Linotype"/>
          <w:spacing w:val="63"/>
        </w:rPr>
        <w:t xml:space="preserve"> </w:t>
      </w:r>
      <w:r w:rsidRPr="00C61742">
        <w:rPr>
          <w:rFonts w:ascii="Palatino Linotype" w:hAnsi="Palatino Linotype" w:cs="Palatino Linotype"/>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individual’s</w:t>
      </w:r>
      <w:r w:rsidRPr="00C61742">
        <w:rPr>
          <w:rFonts w:ascii="Palatino Linotype" w:hAnsi="Palatino Linotype" w:cs="Palatino Linotype"/>
        </w:rPr>
        <w:t xml:space="preserve"> </w:t>
      </w:r>
      <w:r w:rsidRPr="00C61742">
        <w:rPr>
          <w:rFonts w:ascii="Palatino Linotype" w:hAnsi="Palatino Linotype" w:cs="Palatino Linotype"/>
          <w:spacing w:val="-1"/>
        </w:rPr>
        <w:t>identity</w:t>
      </w:r>
      <w:r w:rsidRPr="00C61742">
        <w:rPr>
          <w:rFonts w:ascii="Palatino Linotype" w:hAnsi="Palatino Linotype" w:cs="Palatino Linotype"/>
          <w:spacing w:val="-2"/>
        </w:rPr>
        <w:t xml:space="preserve"> </w:t>
      </w:r>
      <w:r w:rsidRPr="00C61742">
        <w:rPr>
          <w:rFonts w:ascii="Palatino Linotype" w:hAnsi="Palatino Linotype" w:cs="Palatino Linotype"/>
          <w:spacing w:val="-1"/>
        </w:rPr>
        <w:t>were</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examined</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signature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card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deposit</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61"/>
        </w:rPr>
        <w:t xml:space="preserve"> </w:t>
      </w:r>
      <w:r w:rsidRPr="00C61742">
        <w:rPr>
          <w:rFonts w:ascii="Palatino Linotype" w:hAnsi="Palatino Linotype" w:cs="Palatino Linotype"/>
          <w:spacing w:val="-1"/>
        </w:rPr>
        <w:t>credit</w:t>
      </w:r>
      <w:r w:rsidRPr="00C61742">
        <w:rPr>
          <w:rFonts w:ascii="Palatino Linotype" w:hAnsi="Palatino Linotype" w:cs="Palatino Linotype"/>
        </w:rPr>
        <w:t xml:space="preserve"> </w:t>
      </w:r>
      <w:r w:rsidRPr="00C61742">
        <w:rPr>
          <w:rFonts w:ascii="Palatino Linotype" w:hAnsi="Palatino Linotype" w:cs="Palatino Linotype"/>
          <w:spacing w:val="-1"/>
        </w:rPr>
        <w:t>account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was </w:t>
      </w:r>
      <w:r w:rsidRPr="00C61742">
        <w:rPr>
          <w:rFonts w:ascii="Palatino Linotype" w:hAnsi="Palatino Linotype" w:cs="Palatino Linotype"/>
          <w:spacing w:val="-1"/>
        </w:rPr>
        <w:t>opened,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casino</w:t>
      </w:r>
      <w:r w:rsidRPr="00C61742">
        <w:rPr>
          <w:rFonts w:ascii="Palatino Linotype" w:hAnsi="Palatino Linotype" w:cs="Palatino Linotype"/>
        </w:rPr>
        <w:t xml:space="preserve"> </w:t>
      </w:r>
      <w:r w:rsidRPr="00C61742">
        <w:rPr>
          <w:rFonts w:ascii="Palatino Linotype" w:hAnsi="Palatino Linotype" w:cs="Palatino Linotype"/>
          <w:spacing w:val="-1"/>
        </w:rPr>
        <w:t>may</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rely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as</w:t>
      </w:r>
      <w:r w:rsidRPr="00C61742">
        <w:rPr>
          <w:rFonts w:ascii="Palatino Linotype" w:hAnsi="Palatino Linotype" w:cs="Palatino Linotype"/>
        </w:rPr>
        <w:t xml:space="preserve"> </w:t>
      </w:r>
      <w:r w:rsidRPr="00C61742">
        <w:rPr>
          <w:rFonts w:ascii="Palatino Linotype" w:hAnsi="Palatino Linotype" w:cs="Palatino Linotype"/>
          <w:spacing w:val="-2"/>
        </w:rPr>
        <w:t>long</w:t>
      </w:r>
      <w:r w:rsidRPr="00C61742">
        <w:rPr>
          <w:rFonts w:ascii="Palatino Linotype" w:hAnsi="Palatino Linotype" w:cs="Palatino Linotype"/>
        </w:rPr>
        <w:t xml:space="preserve"> as it is</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re-verified</w:t>
      </w:r>
      <w:r w:rsidRPr="00C61742">
        <w:rPr>
          <w:rFonts w:ascii="Palatino Linotype" w:hAnsi="Palatino Linotype" w:cs="Palatino Linotype"/>
          <w:spacing w:val="75"/>
        </w:rPr>
        <w:t xml:space="preserve"> </w:t>
      </w:r>
      <w:r w:rsidRPr="00C61742">
        <w:rPr>
          <w:rFonts w:ascii="Palatino Linotype" w:hAnsi="Palatino Linotype" w:cs="Palatino Linotype"/>
          <w:spacing w:val="-1"/>
        </w:rPr>
        <w:t>periodically.</w:t>
      </w:r>
      <w:r w:rsidRPr="00C61742">
        <w:rPr>
          <w:rFonts w:ascii="Palatino Linotype" w:hAnsi="Palatino Linotype" w:cs="Palatino Linotype"/>
        </w:rPr>
        <w:t xml:space="preserve">  </w:t>
      </w:r>
      <w:r w:rsidRPr="00C61742">
        <w:rPr>
          <w:rFonts w:ascii="Palatino Linotype" w:hAnsi="Palatino Linotype" w:cs="Palatino Linotype"/>
          <w:spacing w:val="-1"/>
        </w:rPr>
        <w:t>The actual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identifying</w:t>
      </w:r>
      <w:r w:rsidRPr="00C61742">
        <w:rPr>
          <w:rFonts w:ascii="Palatino Linotype" w:hAnsi="Palatino Linotype" w:cs="Palatino Linotype"/>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4"/>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1"/>
        </w:rPr>
        <w:t>be</w:t>
      </w:r>
      <w:r w:rsidRPr="00C61742">
        <w:rPr>
          <w:rFonts w:ascii="Palatino Linotype" w:hAnsi="Palatino Linotype" w:cs="Palatino Linotype"/>
        </w:rPr>
        <w:t xml:space="preserve"> </w:t>
      </w:r>
      <w:r w:rsidRPr="00C61742">
        <w:rPr>
          <w:rFonts w:ascii="Palatino Linotype" w:hAnsi="Palatino Linotype" w:cs="Palatino Linotype"/>
          <w:spacing w:val="-1"/>
        </w:rPr>
        <w:t>provided.</w:t>
      </w:r>
      <w:r w:rsidRPr="00C61742">
        <w:rPr>
          <w:rFonts w:ascii="Palatino Linotype" w:hAnsi="Palatino Linotype" w:cs="Palatino Linotype"/>
        </w:rPr>
        <w:t xml:space="preserve">  </w:t>
      </w:r>
      <w:r w:rsidRPr="00C61742">
        <w:rPr>
          <w:rFonts w:ascii="Palatino Linotype" w:hAnsi="Palatino Linotype" w:cs="Palatino Linotype"/>
          <w:spacing w:val="-1"/>
        </w:rPr>
        <w:t>Statements</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61"/>
        </w:rPr>
        <w:t xml:space="preserve"> </w:t>
      </w:r>
      <w:r w:rsidRPr="00C61742">
        <w:rPr>
          <w:rFonts w:ascii="Palatino Linotype" w:hAnsi="Palatino Linotype" w:cs="Palatino Linotype"/>
          <w:spacing w:val="-1"/>
        </w:rPr>
        <w:t>identifying</w:t>
      </w:r>
      <w:r w:rsidRPr="00C61742">
        <w:rPr>
          <w:rFonts w:ascii="Palatino Linotype" w:hAnsi="Palatino Linotype" w:cs="Palatino Linotype"/>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on </w:t>
      </w:r>
      <w:r w:rsidRPr="00C61742">
        <w:rPr>
          <w:rFonts w:ascii="Palatino Linotype" w:hAnsi="Palatino Linotype" w:cs="Palatino Linotype"/>
          <w:spacing w:val="-1"/>
        </w:rPr>
        <w:t>file</w:t>
      </w:r>
      <w:r w:rsidRPr="00C61742">
        <w:rPr>
          <w:rFonts w:ascii="Palatino Linotype" w:hAnsi="Palatino Linotype" w:cs="Palatino Linotype"/>
          <w:spacing w:val="2"/>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prohibited.</w:t>
      </w:r>
    </w:p>
    <w:p w14:paraId="04F73E35" w14:textId="77777777" w:rsidR="00E46952" w:rsidRPr="00E46952" w:rsidRDefault="00E46952" w:rsidP="00E46952">
      <w:pPr>
        <w:kinsoku w:val="0"/>
        <w:overflowPunct w:val="0"/>
        <w:autoSpaceDE w:val="0"/>
        <w:autoSpaceDN w:val="0"/>
        <w:adjustRightInd w:val="0"/>
        <w:spacing w:before="118" w:after="0" w:line="240" w:lineRule="auto"/>
        <w:ind w:left="180" w:right="249"/>
        <w:rPr>
          <w:rFonts w:ascii="Palatino Linotype" w:hAnsi="Palatino Linotype" w:cs="Palatino Linotype"/>
          <w:spacing w:val="-1"/>
        </w:rPr>
      </w:pPr>
      <w:r w:rsidRPr="00E46952">
        <w:rPr>
          <w:rFonts w:ascii="Palatino Linotype" w:hAnsi="Palatino Linotype"/>
        </w:rPr>
        <w:t>When a financial institution has through customer identification program or other requirements verified the identity of an entity involved in reported transactions, the financial Institution must record the details of that identification in Item 20 “Form of identification used to verity identity.”  Such identification can involve collection and retention of documents such as articles of incorporation, business licenses, partnership agreements, or trust documents, and may also involve non-documentary verifications such as site visits, armored car serial numbers or Department of Transportation registration numbers, and private verification services</w:t>
      </w:r>
      <w:r w:rsidRPr="00E46952">
        <w:rPr>
          <w:rFonts w:ascii="Palatino Linotype" w:hAnsi="Palatino Linotype"/>
          <w:color w:val="1F497D"/>
        </w:rPr>
        <w:t>.</w:t>
      </w:r>
    </w:p>
    <w:p w14:paraId="1C1A2B08"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32F19917" w14:textId="7C980842" w:rsidR="00C61742" w:rsidRPr="00C61742" w:rsidRDefault="00C61742" w:rsidP="00C61742">
      <w:pPr>
        <w:numPr>
          <w:ilvl w:val="0"/>
          <w:numId w:val="30"/>
        </w:numPr>
        <w:tabs>
          <w:tab w:val="left" w:pos="362"/>
        </w:tabs>
        <w:kinsoku w:val="0"/>
        <w:overflowPunct w:val="0"/>
        <w:autoSpaceDE w:val="0"/>
        <w:autoSpaceDN w:val="0"/>
        <w:adjustRightInd w:val="0"/>
        <w:spacing w:after="0" w:line="240" w:lineRule="auto"/>
        <w:ind w:right="188" w:firstLine="0"/>
        <w:rPr>
          <w:rFonts w:ascii="Palatino Linotype" w:hAnsi="Palatino Linotype" w:cs="Palatino Linotype"/>
        </w:rPr>
      </w:pPr>
      <w:r w:rsidRPr="00C61742">
        <w:rPr>
          <w:rFonts w:ascii="Palatino Linotype" w:hAnsi="Palatino Linotype" w:cs="Palatino Linotype"/>
          <w:b/>
          <w:bCs/>
          <w:spacing w:val="-1"/>
        </w:rPr>
        <w:t>Penalties:</w:t>
      </w:r>
      <w:r w:rsidRPr="00C61742">
        <w:rPr>
          <w:rFonts w:ascii="Palatino Linotype" w:hAnsi="Palatino Linotype" w:cs="Palatino Linotype"/>
          <w:b/>
          <w:bCs/>
          <w:spacing w:val="1"/>
        </w:rPr>
        <w:t xml:space="preserve"> </w:t>
      </w:r>
      <w:r w:rsidRPr="00C61742">
        <w:rPr>
          <w:rFonts w:ascii="Palatino Linotype" w:hAnsi="Palatino Linotype" w:cs="Palatino Linotype"/>
          <w:spacing w:val="-1"/>
        </w:rPr>
        <w:t>Civil</w:t>
      </w:r>
      <w:r w:rsidRPr="00C61742">
        <w:rPr>
          <w:rFonts w:ascii="Palatino Linotype" w:hAnsi="Palatino Linotype" w:cs="Palatino Linotype"/>
          <w:spacing w:val="1"/>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criminal</w:t>
      </w:r>
      <w:r w:rsidRPr="00C61742">
        <w:rPr>
          <w:rFonts w:ascii="Palatino Linotype" w:hAnsi="Palatino Linotype" w:cs="Palatino Linotype"/>
        </w:rPr>
        <w:t xml:space="preserve"> </w:t>
      </w:r>
      <w:r w:rsidRPr="00C61742">
        <w:rPr>
          <w:rFonts w:ascii="Palatino Linotype" w:hAnsi="Palatino Linotype" w:cs="Palatino Linotype"/>
          <w:spacing w:val="-1"/>
        </w:rPr>
        <w:t>penalties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are</w:t>
      </w:r>
      <w:r w:rsidRPr="00C61742">
        <w:rPr>
          <w:rFonts w:ascii="Palatino Linotype" w:hAnsi="Palatino Linotype" w:cs="Palatino Linotype"/>
        </w:rPr>
        <w:t xml:space="preserve"> </w:t>
      </w:r>
      <w:r w:rsidRPr="00C61742">
        <w:rPr>
          <w:rFonts w:ascii="Palatino Linotype" w:hAnsi="Palatino Linotype" w:cs="Palatino Linotype"/>
          <w:spacing w:val="-1"/>
        </w:rPr>
        <w:t>provided</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failure to</w:t>
      </w:r>
      <w:r w:rsidRPr="00C61742">
        <w:rPr>
          <w:rFonts w:ascii="Palatino Linotype" w:hAnsi="Palatino Linotype" w:cs="Palatino Linotype"/>
        </w:rPr>
        <w:t xml:space="preserve"> </w:t>
      </w:r>
      <w:r w:rsidRPr="00C61742">
        <w:rPr>
          <w:rFonts w:ascii="Palatino Linotype" w:hAnsi="Palatino Linotype" w:cs="Palatino Linotype"/>
          <w:spacing w:val="-1"/>
        </w:rPr>
        <w:t>file</w:t>
      </w:r>
      <w:r w:rsidRPr="00C61742">
        <w:rPr>
          <w:rFonts w:ascii="Palatino Linotype" w:hAnsi="Palatino Linotype" w:cs="Palatino Linotype"/>
          <w:spacing w:val="2"/>
        </w:rPr>
        <w:t xml:space="preserve"> </w:t>
      </w:r>
      <w:r w:rsidRPr="00C61742">
        <w:rPr>
          <w:rFonts w:ascii="Palatino Linotype" w:hAnsi="Palatino Linotype" w:cs="Palatino Linotype"/>
        </w:rPr>
        <w:t>a</w:t>
      </w:r>
      <w:r w:rsidRPr="00C61742">
        <w:rPr>
          <w:rFonts w:ascii="Palatino Linotype" w:hAnsi="Palatino Linotype" w:cs="Palatino Linotype"/>
          <w:spacing w:val="4"/>
        </w:rPr>
        <w:t xml:space="preserve"> </w:t>
      </w:r>
      <w:r w:rsidRPr="00C61742">
        <w:rPr>
          <w:rFonts w:ascii="Palatino Linotype" w:hAnsi="Palatino Linotype" w:cs="Palatino Linotype"/>
          <w:spacing w:val="-1"/>
        </w:rPr>
        <w:t>FinCEN CTR</w:t>
      </w:r>
      <w:r w:rsidRPr="00C61742">
        <w:rPr>
          <w:rFonts w:ascii="Palatino Linotype" w:hAnsi="Palatino Linotype" w:cs="Palatino Linotype"/>
        </w:rPr>
        <w:t xml:space="preserve"> 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w:t>
      </w:r>
      <w:r w:rsidRPr="00C61742">
        <w:rPr>
          <w:rFonts w:ascii="Palatino Linotype" w:hAnsi="Palatino Linotype" w:cs="Palatino Linotype"/>
          <w:spacing w:val="42"/>
        </w:rPr>
        <w:t xml:space="preserve"> </w:t>
      </w:r>
      <w:r w:rsidRPr="00C61742">
        <w:rPr>
          <w:rFonts w:ascii="Palatino Linotype" w:hAnsi="Palatino Linotype" w:cs="Palatino Linotype"/>
          <w:spacing w:val="-1"/>
        </w:rPr>
        <w:t>supply</w:t>
      </w:r>
      <w:r w:rsidRPr="00C61742">
        <w:rPr>
          <w:rFonts w:ascii="Palatino Linotype" w:hAnsi="Palatino Linotype" w:cs="Palatino Linotype"/>
        </w:rPr>
        <w:t xml:space="preserve"> </w:t>
      </w:r>
      <w:r w:rsidRPr="00C61742">
        <w:rPr>
          <w:rFonts w:ascii="Palatino Linotype" w:hAnsi="Palatino Linotype" w:cs="Palatino Linotype"/>
          <w:spacing w:val="-1"/>
        </w:rPr>
        <w:t>information,</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filing</w:t>
      </w:r>
      <w:r w:rsidRPr="00C61742">
        <w:rPr>
          <w:rFonts w:ascii="Palatino Linotype" w:hAnsi="Palatino Linotype" w:cs="Palatino Linotype"/>
        </w:rPr>
        <w:t xml:space="preserve">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false</w:t>
      </w:r>
      <w:r w:rsidRPr="00C61742">
        <w:rPr>
          <w:rFonts w:ascii="Palatino Linotype" w:hAnsi="Palatino Linotype" w:cs="Palatino Linotype"/>
        </w:rPr>
        <w:t xml:space="preserve"> </w:t>
      </w:r>
      <w:r w:rsidRPr="00C61742">
        <w:rPr>
          <w:rFonts w:ascii="Palatino Linotype" w:hAnsi="Palatino Linotype" w:cs="Palatino Linotype"/>
          <w:spacing w:val="-1"/>
        </w:rPr>
        <w:t>or fraudulent</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FinCEN CTR.</w:t>
      </w:r>
      <w:r w:rsidRPr="00C61742">
        <w:rPr>
          <w:rFonts w:ascii="Palatino Linotype" w:hAnsi="Palatino Linotype" w:cs="Palatino Linotype"/>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rPr>
        <w:t>31</w:t>
      </w:r>
      <w:r w:rsidRPr="00C61742">
        <w:rPr>
          <w:rFonts w:ascii="Palatino Linotype" w:hAnsi="Palatino Linotype" w:cs="Palatino Linotype"/>
          <w:spacing w:val="-3"/>
        </w:rPr>
        <w:t xml:space="preserve"> </w:t>
      </w:r>
      <w:r w:rsidRPr="00C61742">
        <w:rPr>
          <w:rFonts w:ascii="Palatino Linotype" w:hAnsi="Palatino Linotype" w:cs="Palatino Linotype"/>
          <w:spacing w:val="-1"/>
        </w:rPr>
        <w:t>U.S.C.</w:t>
      </w:r>
      <w:r w:rsidRPr="00C61742">
        <w:rPr>
          <w:rFonts w:ascii="Palatino Linotype" w:hAnsi="Palatino Linotype" w:cs="Palatino Linotype"/>
        </w:rPr>
        <w:t xml:space="preserve"> </w:t>
      </w:r>
      <w:r w:rsidRPr="00C61742">
        <w:rPr>
          <w:rFonts w:ascii="Palatino Linotype" w:hAnsi="Palatino Linotype" w:cs="Palatino Linotype"/>
          <w:spacing w:val="-1"/>
        </w:rPr>
        <w:t>5321,</w:t>
      </w:r>
      <w:r w:rsidRPr="00C61742">
        <w:rPr>
          <w:rFonts w:ascii="Palatino Linotype" w:hAnsi="Palatino Linotype" w:cs="Palatino Linotype"/>
        </w:rPr>
        <w:t xml:space="preserve"> 5322</w:t>
      </w:r>
      <w:r w:rsidRPr="00C61742">
        <w:rPr>
          <w:rFonts w:ascii="Palatino Linotype" w:hAnsi="Palatino Linotype" w:cs="Palatino Linotype"/>
          <w:spacing w:val="-3"/>
        </w:rPr>
        <w:t xml:space="preserve"> </w:t>
      </w:r>
      <w:r w:rsidRPr="00C61742">
        <w:rPr>
          <w:rFonts w:ascii="Palatino Linotype" w:hAnsi="Palatino Linotype" w:cs="Palatino Linotype"/>
        </w:rPr>
        <w:t>and</w:t>
      </w:r>
      <w:r w:rsidRPr="00C61742">
        <w:rPr>
          <w:rFonts w:ascii="Palatino Linotype" w:hAnsi="Palatino Linotype" w:cs="Palatino Linotype"/>
          <w:spacing w:val="61"/>
        </w:rPr>
        <w:t xml:space="preserve"> </w:t>
      </w:r>
      <w:r w:rsidRPr="00C61742">
        <w:rPr>
          <w:rFonts w:ascii="Palatino Linotype" w:hAnsi="Palatino Linotype" w:cs="Palatino Linotype"/>
        </w:rPr>
        <w:t>5324.</w:t>
      </w:r>
    </w:p>
    <w:p w14:paraId="798AD042"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5D646A10" w14:textId="6F81CB47" w:rsidR="00C61742" w:rsidRPr="00C61742" w:rsidRDefault="00C61742" w:rsidP="00C61742">
      <w:pPr>
        <w:numPr>
          <w:ilvl w:val="0"/>
          <w:numId w:val="30"/>
        </w:numPr>
        <w:tabs>
          <w:tab w:val="left" w:pos="362"/>
        </w:tabs>
        <w:kinsoku w:val="0"/>
        <w:overflowPunct w:val="0"/>
        <w:autoSpaceDE w:val="0"/>
        <w:autoSpaceDN w:val="0"/>
        <w:adjustRightInd w:val="0"/>
        <w:spacing w:after="0" w:line="240" w:lineRule="auto"/>
        <w:ind w:right="1182" w:firstLine="0"/>
        <w:rPr>
          <w:rFonts w:ascii="Palatino Linotype" w:hAnsi="Palatino Linotype" w:cs="Palatino Linotype"/>
        </w:rPr>
      </w:pPr>
      <w:r w:rsidRPr="00C61742">
        <w:rPr>
          <w:rFonts w:ascii="Palatino Linotype" w:hAnsi="Palatino Linotype" w:cs="Palatino Linotype"/>
          <w:b/>
          <w:bCs/>
          <w:spacing w:val="-1"/>
        </w:rPr>
        <w:t>Definitions:</w:t>
      </w:r>
      <w:r w:rsidRPr="00C61742">
        <w:rPr>
          <w:rFonts w:ascii="Palatino Linotype" w:hAnsi="Palatino Linotype" w:cs="Palatino Linotype"/>
          <w:b/>
          <w:bCs/>
          <w:spacing w:val="1"/>
        </w:rPr>
        <w:t xml:space="preserve"> </w:t>
      </w:r>
      <w:r w:rsidRPr="00C61742">
        <w:rPr>
          <w:rFonts w:ascii="Palatino Linotype" w:hAnsi="Palatino Linotype" w:cs="Palatino Linotype"/>
          <w:spacing w:val="-2"/>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purposes</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FinCEN </w:t>
      </w:r>
      <w:r w:rsidRPr="00C61742">
        <w:rPr>
          <w:rFonts w:ascii="Palatino Linotype" w:hAnsi="Palatino Linotype" w:cs="Palatino Linotype"/>
          <w:spacing w:val="-2"/>
        </w:rPr>
        <w:t>CTR,</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terms</w:t>
      </w:r>
      <w:r w:rsidRPr="00C61742">
        <w:rPr>
          <w:rFonts w:ascii="Palatino Linotype" w:hAnsi="Palatino Linotype" w:cs="Palatino Linotype"/>
          <w:spacing w:val="-3"/>
        </w:rPr>
        <w:t xml:space="preserve"> </w:t>
      </w:r>
      <w:r w:rsidRPr="00C61742">
        <w:rPr>
          <w:rFonts w:ascii="Palatino Linotype" w:hAnsi="Palatino Linotype" w:cs="Palatino Linotype"/>
          <w:spacing w:val="-1"/>
        </w:rPr>
        <w:t>below</w:t>
      </w:r>
      <w:r w:rsidRPr="00C61742">
        <w:rPr>
          <w:rFonts w:ascii="Palatino Linotype" w:hAnsi="Palatino Linotype" w:cs="Palatino Linotype"/>
        </w:rPr>
        <w:t xml:space="preserve"> </w:t>
      </w:r>
      <w:r w:rsidRPr="00C61742">
        <w:rPr>
          <w:rFonts w:ascii="Palatino Linotype" w:hAnsi="Palatino Linotype" w:cs="Palatino Linotype"/>
          <w:spacing w:val="-2"/>
        </w:rPr>
        <w:t>have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following</w:t>
      </w:r>
      <w:r w:rsidRPr="00C61742">
        <w:rPr>
          <w:rFonts w:ascii="Palatino Linotype" w:hAnsi="Palatino Linotype" w:cs="Palatino Linotype"/>
          <w:spacing w:val="55"/>
        </w:rPr>
        <w:t xml:space="preserve"> </w:t>
      </w:r>
      <w:r w:rsidRPr="00C61742">
        <w:rPr>
          <w:rFonts w:ascii="Palatino Linotype" w:hAnsi="Palatino Linotype" w:cs="Palatino Linotype"/>
          <w:spacing w:val="-1"/>
        </w:rPr>
        <w:t>meanings:</w:t>
      </w:r>
    </w:p>
    <w:p w14:paraId="5AD3A29F" w14:textId="2A1A2E41" w:rsidR="00D800EB" w:rsidRPr="001A22F2" w:rsidRDefault="00D800EB" w:rsidP="003F1477">
      <w:pPr>
        <w:pStyle w:val="ListParagraph"/>
        <w:kinsoku w:val="0"/>
        <w:overflowPunct w:val="0"/>
        <w:ind w:left="500" w:right="249"/>
        <w:rPr>
          <w:rFonts w:ascii="Palatino Linotype" w:hAnsi="Palatino Linotype" w:cs="Palatino Linotype"/>
          <w:spacing w:val="-1"/>
          <w:sz w:val="22"/>
          <w:szCs w:val="22"/>
        </w:rPr>
      </w:pPr>
      <w:r w:rsidRPr="001A22F2">
        <w:rPr>
          <w:rFonts w:ascii="Palatino Linotype" w:hAnsi="Palatino Linotype" w:cs="Palatino Linotype"/>
          <w:spacing w:val="-1"/>
          <w:sz w:val="22"/>
          <w:szCs w:val="22"/>
        </w:rPr>
        <w:t xml:space="preserve">ATM – </w:t>
      </w:r>
      <w:r w:rsidR="001A22F2" w:rsidRPr="001A22F2">
        <w:rPr>
          <w:rFonts w:ascii="Palatino Linotype" w:hAnsi="Palatino Linotype" w:cs="Palatino Linotype"/>
          <w:spacing w:val="-1"/>
          <w:sz w:val="22"/>
          <w:szCs w:val="22"/>
        </w:rPr>
        <w:t>A</w:t>
      </w:r>
      <w:r w:rsidR="00D871EE" w:rsidRPr="00B4235A">
        <w:rPr>
          <w:rFonts w:ascii="Palatino Linotype" w:hAnsi="Palatino Linotype" w:cs="Arial"/>
          <w:color w:val="222222"/>
          <w:sz w:val="22"/>
          <w:szCs w:val="22"/>
          <w:shd w:val="clear" w:color="auto" w:fill="FFFFFF"/>
        </w:rPr>
        <w:t>n electronic telecommunications device that enables the customers of a</w:t>
      </w:r>
      <w:r w:rsidR="00D871EE" w:rsidRPr="00B4235A">
        <w:rPr>
          <w:rStyle w:val="apple-converted-space"/>
          <w:rFonts w:ascii="Palatino Linotype" w:hAnsi="Palatino Linotype" w:cs="Arial"/>
          <w:color w:val="222222"/>
          <w:sz w:val="22"/>
          <w:szCs w:val="22"/>
          <w:shd w:val="clear" w:color="auto" w:fill="FFFFFF"/>
        </w:rPr>
        <w:t> </w:t>
      </w:r>
      <w:r w:rsidR="00B4235A" w:rsidRPr="00B4235A">
        <w:rPr>
          <w:rFonts w:ascii="Palatino Linotype" w:hAnsi="Palatino Linotype" w:cs="Arial"/>
          <w:sz w:val="22"/>
          <w:szCs w:val="22"/>
          <w:shd w:val="clear" w:color="auto" w:fill="FFFFFF"/>
        </w:rPr>
        <w:t>financial institution</w:t>
      </w:r>
      <w:r w:rsidR="00D871EE" w:rsidRPr="00B4235A">
        <w:rPr>
          <w:rStyle w:val="apple-converted-space"/>
          <w:rFonts w:ascii="Palatino Linotype" w:hAnsi="Palatino Linotype" w:cs="Arial"/>
          <w:color w:val="222222"/>
          <w:sz w:val="22"/>
          <w:szCs w:val="22"/>
          <w:shd w:val="clear" w:color="auto" w:fill="FFFFFF"/>
        </w:rPr>
        <w:t> </w:t>
      </w:r>
      <w:r w:rsidR="00D871EE" w:rsidRPr="00B4235A">
        <w:rPr>
          <w:rFonts w:ascii="Palatino Linotype" w:hAnsi="Palatino Linotype" w:cs="Arial"/>
          <w:color w:val="222222"/>
          <w:sz w:val="22"/>
          <w:szCs w:val="22"/>
          <w:shd w:val="clear" w:color="auto" w:fill="FFFFFF"/>
        </w:rPr>
        <w:t>to perform</w:t>
      </w:r>
      <w:r w:rsidR="00D871EE" w:rsidRPr="00B4235A">
        <w:rPr>
          <w:rStyle w:val="apple-converted-space"/>
          <w:rFonts w:ascii="Palatino Linotype" w:hAnsi="Palatino Linotype" w:cs="Arial"/>
          <w:color w:val="222222"/>
          <w:sz w:val="22"/>
          <w:szCs w:val="22"/>
          <w:shd w:val="clear" w:color="auto" w:fill="FFFFFF"/>
        </w:rPr>
        <w:t> </w:t>
      </w:r>
      <w:r w:rsidR="00B4235A" w:rsidRPr="00B4235A">
        <w:rPr>
          <w:rFonts w:ascii="Palatino Linotype" w:hAnsi="Palatino Linotype" w:cs="Arial"/>
          <w:sz w:val="22"/>
          <w:szCs w:val="22"/>
          <w:shd w:val="clear" w:color="auto" w:fill="FFFFFF"/>
        </w:rPr>
        <w:t>financial transactions</w:t>
      </w:r>
      <w:r w:rsidR="00D871EE" w:rsidRPr="00B4235A">
        <w:rPr>
          <w:rFonts w:ascii="Palatino Linotype" w:hAnsi="Palatino Linotype" w:cs="Arial"/>
          <w:color w:val="222222"/>
          <w:sz w:val="22"/>
          <w:szCs w:val="22"/>
          <w:shd w:val="clear" w:color="auto" w:fill="FFFFFF"/>
        </w:rPr>
        <w:t xml:space="preserve">, particularly cash </w:t>
      </w:r>
      <w:r w:rsidR="001A22F2">
        <w:rPr>
          <w:rFonts w:ascii="Palatino Linotype" w:hAnsi="Palatino Linotype" w:cs="Arial"/>
          <w:color w:val="222222"/>
          <w:sz w:val="22"/>
          <w:szCs w:val="22"/>
          <w:shd w:val="clear" w:color="auto" w:fill="FFFFFF"/>
        </w:rPr>
        <w:t xml:space="preserve">deposits or </w:t>
      </w:r>
      <w:r w:rsidR="00D871EE" w:rsidRPr="00B4235A">
        <w:rPr>
          <w:rFonts w:ascii="Palatino Linotype" w:hAnsi="Palatino Linotype" w:cs="Arial"/>
          <w:color w:val="222222"/>
          <w:sz w:val="22"/>
          <w:szCs w:val="22"/>
          <w:shd w:val="clear" w:color="auto" w:fill="FFFFFF"/>
        </w:rPr>
        <w:t>withdrawal</w:t>
      </w:r>
      <w:r w:rsidR="001A22F2">
        <w:rPr>
          <w:rFonts w:ascii="Palatino Linotype" w:hAnsi="Palatino Linotype" w:cs="Arial"/>
          <w:color w:val="222222"/>
          <w:sz w:val="22"/>
          <w:szCs w:val="22"/>
          <w:shd w:val="clear" w:color="auto" w:fill="FFFFFF"/>
        </w:rPr>
        <w:t>s</w:t>
      </w:r>
      <w:r w:rsidR="00D871EE" w:rsidRPr="00B4235A">
        <w:rPr>
          <w:rFonts w:ascii="Palatino Linotype" w:hAnsi="Palatino Linotype" w:cs="Arial"/>
          <w:color w:val="222222"/>
          <w:sz w:val="22"/>
          <w:szCs w:val="22"/>
          <w:shd w:val="clear" w:color="auto" w:fill="FFFFFF"/>
        </w:rPr>
        <w:t>, without the need for a human</w:t>
      </w:r>
      <w:r w:rsidR="00D871EE" w:rsidRPr="00B4235A">
        <w:rPr>
          <w:rStyle w:val="apple-converted-space"/>
          <w:rFonts w:ascii="Palatino Linotype" w:hAnsi="Palatino Linotype" w:cs="Arial"/>
          <w:color w:val="222222"/>
          <w:sz w:val="22"/>
          <w:szCs w:val="22"/>
          <w:shd w:val="clear" w:color="auto" w:fill="FFFFFF"/>
        </w:rPr>
        <w:t> </w:t>
      </w:r>
      <w:r w:rsidR="00B4235A" w:rsidRPr="00B4235A">
        <w:rPr>
          <w:rFonts w:ascii="Palatino Linotype" w:hAnsi="Palatino Linotype" w:cs="Arial"/>
          <w:sz w:val="22"/>
          <w:szCs w:val="22"/>
          <w:shd w:val="clear" w:color="auto" w:fill="FFFFFF"/>
        </w:rPr>
        <w:t>cashier</w:t>
      </w:r>
      <w:r w:rsidR="00D871EE" w:rsidRPr="00B4235A">
        <w:rPr>
          <w:rFonts w:ascii="Palatino Linotype" w:hAnsi="Palatino Linotype" w:cs="Arial"/>
          <w:color w:val="222222"/>
          <w:sz w:val="22"/>
          <w:szCs w:val="22"/>
          <w:shd w:val="clear" w:color="auto" w:fill="FFFFFF"/>
        </w:rPr>
        <w:t>, clerk or</w:t>
      </w:r>
      <w:r w:rsidR="00D871EE" w:rsidRPr="00B4235A">
        <w:rPr>
          <w:rStyle w:val="apple-converted-space"/>
          <w:rFonts w:ascii="Palatino Linotype" w:hAnsi="Palatino Linotype" w:cs="Arial"/>
          <w:color w:val="222222"/>
          <w:sz w:val="22"/>
          <w:szCs w:val="22"/>
          <w:shd w:val="clear" w:color="auto" w:fill="FFFFFF"/>
        </w:rPr>
        <w:t> </w:t>
      </w:r>
      <w:r w:rsidR="00B4235A" w:rsidRPr="00B4235A">
        <w:rPr>
          <w:rFonts w:ascii="Palatino Linotype" w:hAnsi="Palatino Linotype" w:cs="Arial"/>
          <w:sz w:val="22"/>
          <w:szCs w:val="22"/>
          <w:shd w:val="clear" w:color="auto" w:fill="FFFFFF"/>
        </w:rPr>
        <w:t>bank teller</w:t>
      </w:r>
      <w:r w:rsidR="00D871EE" w:rsidRPr="00B4235A">
        <w:rPr>
          <w:rFonts w:ascii="Palatino Linotype" w:hAnsi="Palatino Linotype" w:cs="Arial"/>
          <w:color w:val="222222"/>
          <w:sz w:val="22"/>
          <w:szCs w:val="22"/>
          <w:shd w:val="clear" w:color="auto" w:fill="FFFFFF"/>
        </w:rPr>
        <w:t>.</w:t>
      </w:r>
      <w:r w:rsidR="00D871EE" w:rsidRPr="001A22F2">
        <w:rPr>
          <w:rFonts w:ascii="Palatino Linotype" w:hAnsi="Palatino Linotype" w:cs="Palatino Linotype"/>
          <w:spacing w:val="-1"/>
          <w:sz w:val="22"/>
          <w:szCs w:val="22"/>
        </w:rPr>
        <w:t xml:space="preserve"> </w:t>
      </w:r>
      <w:r w:rsidRPr="001A22F2">
        <w:rPr>
          <w:rFonts w:ascii="Palatino Linotype" w:hAnsi="Palatino Linotype" w:cs="Palatino Linotype"/>
          <w:spacing w:val="-1"/>
          <w:sz w:val="22"/>
          <w:szCs w:val="22"/>
        </w:rPr>
        <w:t>Cash transactions conducted at an ATM are reportable by the owner of the ATM.</w:t>
      </w:r>
    </w:p>
    <w:p w14:paraId="0412868F" w14:textId="77777777" w:rsidR="00D800EB" w:rsidRDefault="00D800EB" w:rsidP="003F1477">
      <w:pPr>
        <w:pStyle w:val="ListParagraph"/>
        <w:kinsoku w:val="0"/>
        <w:overflowPunct w:val="0"/>
        <w:ind w:left="500" w:right="249"/>
        <w:rPr>
          <w:rFonts w:ascii="Palatino Linotype" w:hAnsi="Palatino Linotype" w:cs="Palatino Linotype"/>
          <w:spacing w:val="-1"/>
          <w:sz w:val="22"/>
          <w:szCs w:val="22"/>
        </w:rPr>
      </w:pPr>
    </w:p>
    <w:p w14:paraId="7045CBD7" w14:textId="4634CF03" w:rsidR="003F1477" w:rsidRPr="00B4235A" w:rsidRDefault="003F1477" w:rsidP="00B4235A">
      <w:pPr>
        <w:kinsoku w:val="0"/>
        <w:overflowPunct w:val="0"/>
        <w:ind w:left="500" w:right="249"/>
        <w:rPr>
          <w:rFonts w:ascii="Palatino Linotype" w:hAnsi="Palatino Linotype" w:cs="Palatino Linotype"/>
          <w:spacing w:val="-1"/>
        </w:rPr>
      </w:pPr>
      <w:r w:rsidRPr="00B4235A">
        <w:rPr>
          <w:rFonts w:ascii="Palatino Linotype" w:hAnsi="Palatino Linotype" w:cs="Palatino Linotype"/>
          <w:spacing w:val="-1"/>
        </w:rPr>
        <w:t xml:space="preserve">Branch - </w:t>
      </w:r>
      <w:r w:rsidRPr="00B4235A">
        <w:rPr>
          <w:rFonts w:ascii="Palatino Linotype" w:hAnsi="Palatino Linotype" w:cs="Palatino Linotype"/>
        </w:rPr>
        <w:t xml:space="preserve">a </w:t>
      </w:r>
      <w:r w:rsidRPr="00B4235A">
        <w:rPr>
          <w:rFonts w:ascii="Palatino Linotype" w:hAnsi="Palatino Linotype" w:cs="Palatino Linotype"/>
          <w:spacing w:val="-1"/>
        </w:rPr>
        <w:t>transaction</w:t>
      </w:r>
      <w:r w:rsidRPr="00B4235A">
        <w:rPr>
          <w:rFonts w:ascii="Palatino Linotype" w:hAnsi="Palatino Linotype" w:cs="Palatino Linotype"/>
          <w:spacing w:val="57"/>
        </w:rPr>
        <w:t xml:space="preserve"> </w:t>
      </w:r>
      <w:r w:rsidRPr="00B4235A">
        <w:rPr>
          <w:rFonts w:ascii="Palatino Linotype" w:hAnsi="Palatino Linotype" w:cs="Palatino Linotype"/>
          <w:spacing w:val="-1"/>
        </w:rPr>
        <w:t>location</w:t>
      </w:r>
      <w:r w:rsidRPr="00B4235A">
        <w:rPr>
          <w:rFonts w:ascii="Palatino Linotype" w:hAnsi="Palatino Linotype" w:cs="Palatino Linotype"/>
          <w:spacing w:val="1"/>
        </w:rPr>
        <w:t xml:space="preserve"> </w:t>
      </w:r>
      <w:r w:rsidRPr="00B4235A">
        <w:rPr>
          <w:rFonts w:ascii="Palatino Linotype" w:hAnsi="Palatino Linotype" w:cs="Palatino Linotype"/>
          <w:spacing w:val="-1"/>
        </w:rPr>
        <w:t>(such</w:t>
      </w:r>
      <w:r w:rsidRPr="00B4235A">
        <w:rPr>
          <w:rFonts w:ascii="Palatino Linotype" w:hAnsi="Palatino Linotype" w:cs="Palatino Linotype"/>
          <w:spacing w:val="1"/>
        </w:rPr>
        <w:t xml:space="preserve"> </w:t>
      </w:r>
      <w:r w:rsidRPr="00B4235A">
        <w:rPr>
          <w:rFonts w:ascii="Palatino Linotype" w:hAnsi="Palatino Linotype" w:cs="Palatino Linotype"/>
          <w:spacing w:val="-2"/>
        </w:rPr>
        <w:t>as</w:t>
      </w:r>
      <w:r w:rsidRPr="00B4235A">
        <w:rPr>
          <w:rFonts w:ascii="Palatino Linotype" w:hAnsi="Palatino Linotype" w:cs="Palatino Linotype"/>
        </w:rPr>
        <w:t xml:space="preserve"> an</w:t>
      </w:r>
      <w:r w:rsidRPr="00B4235A">
        <w:rPr>
          <w:rFonts w:ascii="Palatino Linotype" w:hAnsi="Palatino Linotype" w:cs="Palatino Linotype"/>
          <w:spacing w:val="-2"/>
        </w:rPr>
        <w:t xml:space="preserve"> </w:t>
      </w:r>
      <w:r w:rsidRPr="00B4235A">
        <w:rPr>
          <w:rFonts w:ascii="Palatino Linotype" w:hAnsi="Palatino Linotype" w:cs="Palatino Linotype"/>
          <w:spacing w:val="-1"/>
        </w:rPr>
        <w:t>office</w:t>
      </w:r>
      <w:r w:rsidRPr="00B4235A">
        <w:rPr>
          <w:rFonts w:ascii="Palatino Linotype" w:hAnsi="Palatino Linotype" w:cs="Palatino Linotype"/>
          <w:spacing w:val="2"/>
        </w:rPr>
        <w:t xml:space="preserve"> </w:t>
      </w:r>
      <w:r w:rsidRPr="00B4235A">
        <w:rPr>
          <w:rFonts w:ascii="Palatino Linotype" w:hAnsi="Palatino Linotype" w:cs="Palatino Linotype"/>
          <w:spacing w:val="-2"/>
        </w:rPr>
        <w:t>or</w:t>
      </w:r>
      <w:r w:rsidRPr="00B4235A">
        <w:rPr>
          <w:rFonts w:ascii="Palatino Linotype" w:hAnsi="Palatino Linotype" w:cs="Palatino Linotype"/>
          <w:spacing w:val="-1"/>
        </w:rPr>
        <w:t xml:space="preserve"> ATM)</w:t>
      </w:r>
      <w:r w:rsidRPr="00B4235A">
        <w:rPr>
          <w:rFonts w:ascii="Palatino Linotype" w:hAnsi="Palatino Linotype" w:cs="Palatino Linotype"/>
        </w:rPr>
        <w:t xml:space="preserve"> </w:t>
      </w:r>
      <w:r w:rsidRPr="00B4235A">
        <w:rPr>
          <w:rFonts w:ascii="Palatino Linotype" w:hAnsi="Palatino Linotype" w:cs="Palatino Linotype"/>
          <w:spacing w:val="-1"/>
        </w:rPr>
        <w:t>owned</w:t>
      </w:r>
      <w:r w:rsidRPr="00B4235A">
        <w:rPr>
          <w:rFonts w:ascii="Palatino Linotype" w:hAnsi="Palatino Linotype" w:cs="Palatino Linotype"/>
        </w:rPr>
        <w:t xml:space="preserve"> </w:t>
      </w:r>
      <w:r w:rsidR="00175FD9" w:rsidRPr="00B4235A">
        <w:rPr>
          <w:rFonts w:ascii="Palatino Linotype" w:hAnsi="Palatino Linotype" w:cs="Palatino Linotype"/>
          <w:spacing w:val="-1"/>
        </w:rPr>
        <w:t xml:space="preserve">or operated by a financial institution through which the currency transaction was conducted and operated </w:t>
      </w:r>
      <w:r w:rsidR="00DF7B30" w:rsidRPr="00B4235A">
        <w:rPr>
          <w:rFonts w:ascii="Palatino Linotype" w:hAnsi="Palatino Linotype" w:cs="Palatino Linotype"/>
          <w:spacing w:val="-1"/>
        </w:rPr>
        <w:t>independently</w:t>
      </w:r>
      <w:r w:rsidR="00175FD9" w:rsidRPr="00B4235A">
        <w:rPr>
          <w:rFonts w:ascii="Palatino Linotype" w:hAnsi="Palatino Linotype" w:cs="Palatino Linotype"/>
          <w:spacing w:val="-1"/>
        </w:rPr>
        <w:t xml:space="preserve"> from the financial institution’s headquarters</w:t>
      </w:r>
      <w:r w:rsidRPr="00B4235A">
        <w:rPr>
          <w:rFonts w:ascii="Palatino Linotype" w:hAnsi="Palatino Linotype" w:cs="Palatino Linotype"/>
          <w:spacing w:val="-1"/>
        </w:rPr>
        <w:t>.</w:t>
      </w:r>
    </w:p>
    <w:p w14:paraId="40A9E3C0" w14:textId="77777777" w:rsidR="00C61742" w:rsidRPr="00C61742" w:rsidRDefault="00C61742" w:rsidP="003F1477">
      <w:pPr>
        <w:kinsoku w:val="0"/>
        <w:overflowPunct w:val="0"/>
        <w:autoSpaceDE w:val="0"/>
        <w:autoSpaceDN w:val="0"/>
        <w:adjustRightInd w:val="0"/>
        <w:spacing w:before="118" w:after="0" w:line="240" w:lineRule="auto"/>
        <w:ind w:left="500" w:right="249"/>
        <w:rPr>
          <w:rFonts w:ascii="Palatino Linotype" w:hAnsi="Palatino Linotype" w:cs="Palatino Linotype"/>
        </w:rPr>
      </w:pPr>
      <w:r w:rsidRPr="00C61742">
        <w:rPr>
          <w:rFonts w:ascii="Palatino Linotype" w:hAnsi="Palatino Linotype" w:cs="Palatino Linotype"/>
          <w:spacing w:val="-1"/>
        </w:rPr>
        <w:t>Currency</w:t>
      </w:r>
      <w:r w:rsidRPr="00C61742">
        <w:rPr>
          <w:rFonts w:ascii="Palatino Linotype" w:hAnsi="Palatino Linotype" w:cs="Palatino Linotype"/>
          <w:spacing w:val="-2"/>
        </w:rPr>
        <w:t xml:space="preserve"> </w:t>
      </w:r>
      <w:r w:rsidRPr="00C61742">
        <w:rPr>
          <w:rFonts w:ascii="Palatino Linotype" w:hAnsi="Palatino Linotype" w:cs="Palatino Linotype"/>
        </w:rPr>
        <w:t>-</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coin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paper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money</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United</w:t>
      </w:r>
      <w:r w:rsidRPr="00C61742">
        <w:rPr>
          <w:rFonts w:ascii="Palatino Linotype" w:hAnsi="Palatino Linotype" w:cs="Palatino Linotype"/>
        </w:rPr>
        <w:t xml:space="preserve"> </w:t>
      </w:r>
      <w:r w:rsidRPr="00C61742">
        <w:rPr>
          <w:rFonts w:ascii="Palatino Linotype" w:hAnsi="Palatino Linotype" w:cs="Palatino Linotype"/>
          <w:spacing w:val="-2"/>
        </w:rPr>
        <w:t>States</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or </w:t>
      </w:r>
      <w:r w:rsidRPr="00C61742">
        <w:rPr>
          <w:rFonts w:ascii="Palatino Linotype" w:hAnsi="Palatino Linotype" w:cs="Palatino Linotype"/>
        </w:rPr>
        <w:t xml:space="preserve">any </w:t>
      </w:r>
      <w:r w:rsidRPr="00C61742">
        <w:rPr>
          <w:rFonts w:ascii="Palatino Linotype" w:hAnsi="Palatino Linotype" w:cs="Palatino Linotype"/>
          <w:spacing w:val="-2"/>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country,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which</w:t>
      </w:r>
      <w:r w:rsidRPr="00C61742">
        <w:rPr>
          <w:rFonts w:ascii="Palatino Linotype" w:hAnsi="Palatino Linotype" w:cs="Palatino Linotype"/>
          <w:spacing w:val="1"/>
        </w:rPr>
        <w:t xml:space="preserve"> </w:t>
      </w:r>
      <w:r w:rsidRPr="00C61742">
        <w:rPr>
          <w:rFonts w:ascii="Palatino Linotype" w:hAnsi="Palatino Linotype" w:cs="Palatino Linotype"/>
        </w:rPr>
        <w:t>is</w:t>
      </w:r>
      <w:r w:rsidRPr="00C61742">
        <w:rPr>
          <w:rFonts w:ascii="Palatino Linotype" w:hAnsi="Palatino Linotype" w:cs="Palatino Linotype"/>
          <w:spacing w:val="59"/>
        </w:rPr>
        <w:t xml:space="preserve"> </w:t>
      </w:r>
      <w:r w:rsidRPr="00C61742">
        <w:rPr>
          <w:rFonts w:ascii="Palatino Linotype" w:hAnsi="Palatino Linotype" w:cs="Palatino Linotype"/>
          <w:spacing w:val="-1"/>
        </w:rPr>
        <w:t>circulated</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customarily</w:t>
      </w:r>
      <w:r w:rsidRPr="00C61742">
        <w:rPr>
          <w:rFonts w:ascii="Palatino Linotype" w:hAnsi="Palatino Linotype" w:cs="Palatino Linotype"/>
        </w:rPr>
        <w:t xml:space="preserve"> used</w:t>
      </w:r>
      <w:r w:rsidRPr="00C61742">
        <w:rPr>
          <w:rFonts w:ascii="Palatino Linotype" w:hAnsi="Palatino Linotype" w:cs="Palatino Linotype"/>
          <w:spacing w:val="-3"/>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accepted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money.</w:t>
      </w:r>
    </w:p>
    <w:p w14:paraId="50932546" w14:textId="77777777" w:rsidR="00C61742" w:rsidRPr="00C61742" w:rsidRDefault="00C61742" w:rsidP="00C61742">
      <w:pPr>
        <w:kinsoku w:val="0"/>
        <w:overflowPunct w:val="0"/>
        <w:autoSpaceDE w:val="0"/>
        <w:autoSpaceDN w:val="0"/>
        <w:adjustRightInd w:val="0"/>
        <w:spacing w:before="120" w:after="0" w:line="240" w:lineRule="auto"/>
        <w:ind w:left="500" w:right="249"/>
        <w:rPr>
          <w:rFonts w:ascii="Palatino Linotype" w:hAnsi="Palatino Linotype" w:cs="Palatino Linotype"/>
          <w:spacing w:val="-1"/>
        </w:rPr>
      </w:pPr>
      <w:r w:rsidRPr="00C61742">
        <w:rPr>
          <w:rFonts w:ascii="Palatino Linotype" w:hAnsi="Palatino Linotype" w:cs="Palatino Linotype"/>
          <w:spacing w:val="-1"/>
        </w:rPr>
        <w:t>Person</w:t>
      </w:r>
      <w:r w:rsidRPr="00C61742">
        <w:rPr>
          <w:rFonts w:ascii="Palatino Linotype" w:hAnsi="Palatino Linotype" w:cs="Palatino Linotype"/>
          <w:spacing w:val="-2"/>
        </w:rPr>
        <w:t xml:space="preserve"> </w:t>
      </w:r>
      <w:r w:rsidRPr="00C61742">
        <w:rPr>
          <w:rFonts w:ascii="Palatino Linotype" w:hAnsi="Palatino Linotype" w:cs="Palatino Linotype"/>
        </w:rPr>
        <w:t>-</w:t>
      </w:r>
      <w:r w:rsidRPr="00C61742">
        <w:rPr>
          <w:rFonts w:ascii="Palatino Linotype" w:hAnsi="Palatino Linotype" w:cs="Palatino Linotype"/>
          <w:spacing w:val="-2"/>
        </w:rPr>
        <w:t xml:space="preserve"> </w:t>
      </w:r>
      <w:r w:rsidRPr="00C61742">
        <w:rPr>
          <w:rFonts w:ascii="Palatino Linotype" w:hAnsi="Palatino Linotype" w:cs="Palatino Linotype"/>
        </w:rPr>
        <w:t>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corporation,</w:t>
      </w:r>
      <w:r w:rsidRPr="00C61742">
        <w:rPr>
          <w:rFonts w:ascii="Palatino Linotype" w:hAnsi="Palatino Linotype" w:cs="Palatino Linotype"/>
        </w:rPr>
        <w:t xml:space="preserve"> </w:t>
      </w:r>
      <w:r w:rsidRPr="00C61742">
        <w:rPr>
          <w:rFonts w:ascii="Palatino Linotype" w:hAnsi="Palatino Linotype" w:cs="Palatino Linotype"/>
          <w:spacing w:val="-1"/>
        </w:rPr>
        <w:t>partnership,</w:t>
      </w:r>
      <w:r w:rsidRPr="00C61742">
        <w:rPr>
          <w:rFonts w:ascii="Palatino Linotype" w:hAnsi="Palatino Linotype" w:cs="Palatino Linotype"/>
          <w:spacing w:val="-3"/>
        </w:rPr>
        <w:t xml:space="preserve"> </w:t>
      </w:r>
      <w:r w:rsidRPr="00C61742">
        <w:rPr>
          <w:rFonts w:ascii="Palatino Linotype" w:hAnsi="Palatino Linotype" w:cs="Palatino Linotype"/>
          <w:spacing w:val="-1"/>
        </w:rPr>
        <w:t>trust</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estate,</w:t>
      </w:r>
      <w:r w:rsidRPr="00C61742">
        <w:rPr>
          <w:rFonts w:ascii="Palatino Linotype" w:hAnsi="Palatino Linotype" w:cs="Palatino Linotype"/>
        </w:rPr>
        <w:t xml:space="preserve"> </w:t>
      </w:r>
      <w:r w:rsidRPr="00C61742">
        <w:rPr>
          <w:rFonts w:ascii="Palatino Linotype" w:hAnsi="Palatino Linotype" w:cs="Palatino Linotype"/>
          <w:spacing w:val="-1"/>
        </w:rPr>
        <w:t>joint</w:t>
      </w:r>
      <w:r w:rsidRPr="00C61742">
        <w:rPr>
          <w:rFonts w:ascii="Palatino Linotype" w:hAnsi="Palatino Linotype" w:cs="Palatino Linotype"/>
        </w:rPr>
        <w:t xml:space="preserve"> </w:t>
      </w:r>
      <w:r w:rsidRPr="00C61742">
        <w:rPr>
          <w:rFonts w:ascii="Palatino Linotype" w:hAnsi="Palatino Linotype" w:cs="Palatino Linotype"/>
          <w:spacing w:val="-2"/>
        </w:rPr>
        <w:t>stock</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company,</w:t>
      </w:r>
      <w:r w:rsidRPr="00C61742">
        <w:rPr>
          <w:rFonts w:ascii="Palatino Linotype" w:hAnsi="Palatino Linotype" w:cs="Palatino Linotype"/>
          <w:spacing w:val="80"/>
        </w:rPr>
        <w:t xml:space="preserve"> </w:t>
      </w:r>
      <w:r w:rsidRPr="00C61742">
        <w:rPr>
          <w:rFonts w:ascii="Palatino Linotype" w:hAnsi="Palatino Linotype" w:cs="Palatino Linotype"/>
          <w:spacing w:val="-1"/>
        </w:rPr>
        <w:t>association,</w:t>
      </w:r>
      <w:r w:rsidRPr="00C61742">
        <w:rPr>
          <w:rFonts w:ascii="Palatino Linotype" w:hAnsi="Palatino Linotype" w:cs="Palatino Linotype"/>
          <w:spacing w:val="-3"/>
        </w:rPr>
        <w:t xml:space="preserve"> </w:t>
      </w:r>
      <w:r w:rsidRPr="00C61742">
        <w:rPr>
          <w:rFonts w:ascii="Palatino Linotype" w:hAnsi="Palatino Linotype" w:cs="Palatino Linotype"/>
          <w:spacing w:val="-1"/>
        </w:rPr>
        <w:t>syndicate,</w:t>
      </w:r>
      <w:r w:rsidRPr="00C61742">
        <w:rPr>
          <w:rFonts w:ascii="Palatino Linotype" w:hAnsi="Palatino Linotype" w:cs="Palatino Linotype"/>
          <w:spacing w:val="-3"/>
        </w:rPr>
        <w:t xml:space="preserve"> </w:t>
      </w:r>
      <w:r w:rsidRPr="00C61742">
        <w:rPr>
          <w:rFonts w:ascii="Palatino Linotype" w:hAnsi="Palatino Linotype" w:cs="Palatino Linotype"/>
          <w:spacing w:val="-1"/>
        </w:rPr>
        <w:t>joint</w:t>
      </w:r>
      <w:r w:rsidRPr="00C61742">
        <w:rPr>
          <w:rFonts w:ascii="Palatino Linotype" w:hAnsi="Palatino Linotype" w:cs="Palatino Linotype"/>
        </w:rPr>
        <w:t xml:space="preserve"> </w:t>
      </w:r>
      <w:r w:rsidRPr="00C61742">
        <w:rPr>
          <w:rFonts w:ascii="Palatino Linotype" w:hAnsi="Palatino Linotype" w:cs="Palatino Linotype"/>
          <w:spacing w:val="-1"/>
        </w:rPr>
        <w:t>venture</w:t>
      </w:r>
      <w:r w:rsidRPr="00C61742">
        <w:rPr>
          <w:rFonts w:ascii="Palatino Linotype" w:hAnsi="Palatino Linotype" w:cs="Palatino Linotype"/>
        </w:rPr>
        <w:t xml:space="preserve"> </w:t>
      </w:r>
      <w:r w:rsidRPr="00C61742">
        <w:rPr>
          <w:rFonts w:ascii="Palatino Linotype" w:hAnsi="Palatino Linotype" w:cs="Palatino Linotype"/>
          <w:spacing w:val="-1"/>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unincorporated</w:t>
      </w:r>
      <w:r w:rsidRPr="00C61742">
        <w:rPr>
          <w:rFonts w:ascii="Palatino Linotype" w:hAnsi="Palatino Linotype" w:cs="Palatino Linotype"/>
        </w:rPr>
        <w:t xml:space="preserve"> </w:t>
      </w:r>
      <w:r w:rsidRPr="00C61742">
        <w:rPr>
          <w:rFonts w:ascii="Palatino Linotype" w:hAnsi="Palatino Linotype" w:cs="Palatino Linotype"/>
          <w:spacing w:val="-1"/>
        </w:rPr>
        <w:t>organization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group.</w:t>
      </w:r>
    </w:p>
    <w:p w14:paraId="42970B23" w14:textId="77777777" w:rsidR="005F03BE" w:rsidRDefault="00C61742" w:rsidP="00EF60B3">
      <w:pPr>
        <w:kinsoku w:val="0"/>
        <w:overflowPunct w:val="0"/>
        <w:autoSpaceDE w:val="0"/>
        <w:autoSpaceDN w:val="0"/>
        <w:adjustRightInd w:val="0"/>
        <w:spacing w:before="120" w:after="0" w:line="240" w:lineRule="auto"/>
        <w:ind w:left="500"/>
        <w:rPr>
          <w:rFonts w:ascii="Palatino Linotype" w:hAnsi="Palatino Linotype" w:cs="Palatino Linotype"/>
          <w:spacing w:val="-1"/>
        </w:rPr>
      </w:pPr>
      <w:r w:rsidRPr="00C61742">
        <w:rPr>
          <w:rFonts w:ascii="Palatino Linotype" w:hAnsi="Palatino Linotype" w:cs="Palatino Linotype"/>
          <w:spacing w:val="-1"/>
        </w:rPr>
        <w:t>Entity</w:t>
      </w:r>
      <w:r w:rsidRPr="00C61742">
        <w:rPr>
          <w:rFonts w:ascii="Palatino Linotype" w:hAnsi="Palatino Linotype" w:cs="Palatino Linotype"/>
          <w:spacing w:val="-3"/>
        </w:rPr>
        <w:t xml:space="preserve"> </w:t>
      </w:r>
      <w:r w:rsidRPr="00C61742">
        <w:rPr>
          <w:rFonts w:ascii="Palatino Linotype" w:hAnsi="Palatino Linotype" w:cs="Palatino Linotype"/>
        </w:rPr>
        <w:t>-</w:t>
      </w:r>
      <w:r w:rsidRPr="00C61742">
        <w:rPr>
          <w:rFonts w:ascii="Palatino Linotype" w:hAnsi="Palatino Linotype" w:cs="Palatino Linotype"/>
          <w:spacing w:val="1"/>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than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individual.</w:t>
      </w:r>
    </w:p>
    <w:p w14:paraId="753056DA" w14:textId="24CFB647" w:rsidR="005F03BE" w:rsidRPr="00C61742" w:rsidRDefault="005F03BE" w:rsidP="00B4235A">
      <w:pPr>
        <w:kinsoku w:val="0"/>
        <w:overflowPunct w:val="0"/>
        <w:autoSpaceDE w:val="0"/>
        <w:autoSpaceDN w:val="0"/>
        <w:adjustRightInd w:val="0"/>
        <w:spacing w:before="118" w:after="0" w:line="240" w:lineRule="auto"/>
        <w:ind w:left="500" w:right="250"/>
        <w:rPr>
          <w:rFonts w:ascii="Palatino Linotype" w:hAnsi="Palatino Linotype" w:cs="Palatino Linotype"/>
        </w:rPr>
      </w:pPr>
      <w:r>
        <w:rPr>
          <w:rFonts w:ascii="Palatino Linotype" w:hAnsi="Palatino Linotype" w:cs="Palatino Linotype"/>
          <w:spacing w:val="-1"/>
        </w:rPr>
        <w:t xml:space="preserve">Shared branching – A </w:t>
      </w:r>
      <w:r w:rsidR="001A22F2">
        <w:rPr>
          <w:rFonts w:ascii="Palatino Linotype" w:hAnsi="Palatino Linotype" w:cs="Palatino Linotype"/>
          <w:spacing w:val="-1"/>
        </w:rPr>
        <w:t xml:space="preserve">transaction </w:t>
      </w:r>
      <w:r>
        <w:rPr>
          <w:rFonts w:ascii="Palatino Linotype" w:hAnsi="Palatino Linotype" w:cs="Palatino Linotype"/>
          <w:spacing w:val="-1"/>
        </w:rPr>
        <w:t xml:space="preserve">conducted </w:t>
      </w:r>
      <w:r w:rsidR="00ED544A">
        <w:rPr>
          <w:rFonts w:ascii="Palatino Linotype" w:hAnsi="Palatino Linotype" w:cs="Palatino Linotype"/>
          <w:spacing w:val="-1"/>
        </w:rPr>
        <w:t xml:space="preserve">by a financial institution </w:t>
      </w:r>
      <w:r>
        <w:rPr>
          <w:rFonts w:ascii="Palatino Linotype" w:hAnsi="Palatino Linotype" w:cs="Palatino Linotype"/>
          <w:spacing w:val="-1"/>
        </w:rPr>
        <w:t xml:space="preserve">on behalf of another financial institution that </w:t>
      </w:r>
      <w:r w:rsidR="00ED544A">
        <w:rPr>
          <w:rFonts w:ascii="Palatino Linotype" w:hAnsi="Palatino Linotype" w:cs="Palatino Linotype"/>
          <w:spacing w:val="-1"/>
        </w:rPr>
        <w:t xml:space="preserve">are both </w:t>
      </w:r>
      <w:r>
        <w:rPr>
          <w:rFonts w:ascii="Palatino Linotype" w:hAnsi="Palatino Linotype" w:cs="Palatino Linotype"/>
          <w:spacing w:val="-1"/>
        </w:rPr>
        <w:t>a member of a co-operative network (this option applies only to credit unions that are members of a cooperative).</w:t>
      </w:r>
    </w:p>
    <w:p w14:paraId="004D0FBE" w14:textId="2302D4AA" w:rsidR="00A8201C" w:rsidRDefault="00A8201C" w:rsidP="00512F56">
      <w:pPr>
        <w:kinsoku w:val="0"/>
        <w:overflowPunct w:val="0"/>
        <w:autoSpaceDE w:val="0"/>
        <w:autoSpaceDN w:val="0"/>
        <w:adjustRightInd w:val="0"/>
        <w:spacing w:before="120" w:after="0" w:line="240" w:lineRule="auto"/>
        <w:ind w:left="500"/>
        <w:rPr>
          <w:rFonts w:ascii="Palatino Linotype" w:hAnsi="Palatino Linotype" w:cs="Palatino Linotype"/>
          <w:spacing w:val="-1"/>
        </w:rPr>
      </w:pPr>
      <w:r w:rsidRPr="00B4235A">
        <w:rPr>
          <w:rFonts w:ascii="Palatino Linotype" w:hAnsi="Palatino Linotype"/>
          <w:b/>
        </w:rPr>
        <w:t>Note:</w:t>
      </w:r>
      <w:r>
        <w:rPr>
          <w:rFonts w:ascii="Palatino Linotype" w:hAnsi="Palatino Linotype"/>
        </w:rPr>
        <w:t xml:space="preserve"> The following definition is provided as an example</w:t>
      </w:r>
      <w:r w:rsidR="00E120FF">
        <w:rPr>
          <w:rFonts w:ascii="Palatino Linotype" w:hAnsi="Palatino Linotype"/>
        </w:rPr>
        <w:t>/aid</w:t>
      </w:r>
      <w:r>
        <w:rPr>
          <w:rFonts w:ascii="Palatino Linotype" w:hAnsi="Palatino Linotype"/>
        </w:rPr>
        <w:t xml:space="preserve"> for non-depository institutions subject to FinCEN CTR filing requirements.</w:t>
      </w:r>
    </w:p>
    <w:p w14:paraId="6C90D700" w14:textId="71D2B161" w:rsidR="00860D51" w:rsidRPr="00111ECF" w:rsidRDefault="00737AB0" w:rsidP="00C1012A">
      <w:pPr>
        <w:ind w:left="500"/>
        <w:rPr>
          <w:rFonts w:ascii="Palatino Linotype" w:hAnsi="Palatino Linotype"/>
        </w:rPr>
      </w:pPr>
      <w:r>
        <w:rPr>
          <w:rFonts w:ascii="Palatino Linotype" w:hAnsi="Palatino Linotype"/>
        </w:rPr>
        <w:t>Teller</w:t>
      </w:r>
      <w:r w:rsidR="001E6C49">
        <w:rPr>
          <w:rFonts w:ascii="Palatino Linotype" w:hAnsi="Palatino Linotype"/>
        </w:rPr>
        <w:t xml:space="preserve"> -</w:t>
      </w:r>
      <w:r>
        <w:rPr>
          <w:rFonts w:ascii="Palatino Linotype" w:hAnsi="Palatino Linotype"/>
        </w:rPr>
        <w:t xml:space="preserve"> a non-industry-specific term that refers to an employee that conducts in-person cash transactions with customers, account holders or third parties on behalf of the financial institution. This definition does not apply to “back office” or vault managers/personnel. Different industries may have different terms of art to describe this function for example, within the casino/card club industry the person performing a teller-like function may be referred to as a cashier, cage operator, floor manager, or pit boss. </w:t>
      </w:r>
      <w:r w:rsidRPr="001E6C49">
        <w:rPr>
          <w:rFonts w:ascii="Palatino Linotype" w:hAnsi="Palatino Linotype"/>
        </w:rPr>
        <w:t xml:space="preserve">In the MSB industry, </w:t>
      </w:r>
      <w:r w:rsidRPr="00111ECF">
        <w:rPr>
          <w:rFonts w:ascii="Palatino Linotype" w:hAnsi="Palatino Linotype"/>
        </w:rPr>
        <w:t>the teller-like function may</w:t>
      </w:r>
      <w:r w:rsidRPr="00111ECF">
        <w:rPr>
          <w:rFonts w:ascii="Palatino Linotype" w:hAnsi="Palatino Linotype"/>
          <w:b/>
          <w:bCs/>
          <w:i/>
          <w:iCs/>
        </w:rPr>
        <w:t xml:space="preserve"> </w:t>
      </w:r>
      <w:r w:rsidRPr="00111ECF">
        <w:rPr>
          <w:rFonts w:ascii="Palatino Linotype" w:hAnsi="Palatino Linotype"/>
        </w:rPr>
        <w:t>be referred to as a cashier, customer service representative, store/branch manager, clerk etc.</w:t>
      </w:r>
      <w:r w:rsidR="00A8201C">
        <w:rPr>
          <w:rFonts w:ascii="Palatino Linotype" w:hAnsi="Palatino Linotype"/>
        </w:rPr>
        <w:t xml:space="preserve"> </w:t>
      </w:r>
    </w:p>
    <w:p w14:paraId="0B950C4C" w14:textId="77777777" w:rsidR="00C61742" w:rsidRPr="00C61742" w:rsidRDefault="00C61742" w:rsidP="00860D51">
      <w:pPr>
        <w:kinsoku w:val="0"/>
        <w:overflowPunct w:val="0"/>
        <w:autoSpaceDE w:val="0"/>
        <w:autoSpaceDN w:val="0"/>
        <w:adjustRightInd w:val="0"/>
        <w:spacing w:before="120" w:after="0" w:line="240" w:lineRule="auto"/>
        <w:ind w:left="500" w:right="188"/>
        <w:rPr>
          <w:rFonts w:ascii="Palatino Linotype" w:hAnsi="Palatino Linotype" w:cs="Palatino Linotype"/>
          <w:spacing w:val="-1"/>
        </w:rPr>
      </w:pPr>
      <w:r w:rsidRPr="00C61742">
        <w:rPr>
          <w:rFonts w:ascii="Palatino Linotype" w:hAnsi="Palatino Linotype" w:cs="Palatino Linotype"/>
          <w:spacing w:val="-1"/>
        </w:rPr>
        <w:lastRenderedPageBreak/>
        <w:t>Transaction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Currency </w:t>
      </w:r>
      <w:r w:rsidRPr="00C61742">
        <w:rPr>
          <w:rFonts w:ascii="Palatino Linotype" w:hAnsi="Palatino Linotype" w:cs="Palatino Linotype"/>
        </w:rPr>
        <w:t>-</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physical</w:t>
      </w:r>
      <w:r w:rsidRPr="00C61742">
        <w:rPr>
          <w:rFonts w:ascii="Palatino Linotype" w:hAnsi="Palatino Linotype" w:cs="Palatino Linotype"/>
          <w:spacing w:val="1"/>
        </w:rPr>
        <w:t xml:space="preserve"> </w:t>
      </w:r>
      <w:r w:rsidRPr="00C61742">
        <w:rPr>
          <w:rFonts w:ascii="Palatino Linotype" w:hAnsi="Palatino Linotype" w:cs="Palatino Linotype"/>
          <w:spacing w:val="-1"/>
        </w:rPr>
        <w:t>transfer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of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from </w:t>
      </w:r>
      <w:r w:rsidRPr="00C61742">
        <w:rPr>
          <w:rFonts w:ascii="Palatino Linotype" w:hAnsi="Palatino Linotype" w:cs="Palatino Linotype"/>
          <w:spacing w:val="-2"/>
        </w:rPr>
        <w:t>one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another.</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spacing w:val="47"/>
        </w:rPr>
        <w:t xml:space="preserve"> </w:t>
      </w:r>
      <w:r w:rsidRPr="00C61742">
        <w:rPr>
          <w:rFonts w:ascii="Palatino Linotype" w:hAnsi="Palatino Linotype" w:cs="Palatino Linotype"/>
        </w:rPr>
        <w:t>does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include</w:t>
      </w:r>
      <w:r w:rsidRPr="00C61742">
        <w:rPr>
          <w:rFonts w:ascii="Palatino Linotype" w:hAnsi="Palatino Linotype" w:cs="Palatino Linotype"/>
        </w:rPr>
        <w:t xml:space="preserve"> a </w:t>
      </w:r>
      <w:r w:rsidRPr="00C61742">
        <w:rPr>
          <w:rFonts w:ascii="Palatino Linotype" w:hAnsi="Palatino Linotype" w:cs="Palatino Linotype"/>
          <w:spacing w:val="-1"/>
        </w:rPr>
        <w:t>transfer</w:t>
      </w:r>
      <w:r w:rsidRPr="00C61742">
        <w:rPr>
          <w:rFonts w:ascii="Palatino Linotype" w:hAnsi="Palatino Linotype" w:cs="Palatino Linotype"/>
          <w:spacing w:val="1"/>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funds</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1"/>
        </w:rPr>
        <w:t>means</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of </w:t>
      </w:r>
      <w:r w:rsidRPr="00C61742">
        <w:rPr>
          <w:rFonts w:ascii="Palatino Linotype" w:hAnsi="Palatino Linotype" w:cs="Palatino Linotype"/>
          <w:spacing w:val="-1"/>
        </w:rPr>
        <w:t>bank</w:t>
      </w:r>
      <w:r w:rsidRPr="00C61742">
        <w:rPr>
          <w:rFonts w:ascii="Palatino Linotype" w:hAnsi="Palatino Linotype" w:cs="Palatino Linotype"/>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bank</w:t>
      </w:r>
      <w:r w:rsidRPr="00C61742">
        <w:rPr>
          <w:rFonts w:ascii="Palatino Linotype" w:hAnsi="Palatino Linotype" w:cs="Palatino Linotype"/>
        </w:rPr>
        <w:t xml:space="preserve"> </w:t>
      </w:r>
      <w:r w:rsidRPr="00C61742">
        <w:rPr>
          <w:rFonts w:ascii="Palatino Linotype" w:hAnsi="Palatino Linotype" w:cs="Palatino Linotype"/>
          <w:spacing w:val="-1"/>
        </w:rPr>
        <w:t>draft,</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transfer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29"/>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written</w:t>
      </w:r>
      <w:r w:rsidRPr="00C61742">
        <w:rPr>
          <w:rFonts w:ascii="Palatino Linotype" w:hAnsi="Palatino Linotype" w:cs="Palatino Linotype"/>
          <w:spacing w:val="1"/>
        </w:rPr>
        <w:t xml:space="preserve"> </w:t>
      </w:r>
      <w:r w:rsidRPr="00C61742">
        <w:rPr>
          <w:rFonts w:ascii="Palatino Linotype" w:hAnsi="Palatino Linotype" w:cs="Palatino Linotype"/>
          <w:spacing w:val="-1"/>
        </w:rPr>
        <w:t>order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3"/>
        </w:rPr>
        <w:t xml:space="preserve"> </w:t>
      </w:r>
      <w:r w:rsidRPr="00C61742">
        <w:rPr>
          <w:rFonts w:ascii="Palatino Linotype" w:hAnsi="Palatino Linotype" w:cs="Palatino Linotype"/>
        </w:rPr>
        <w:t>does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2"/>
        </w:rPr>
        <w:t>involve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physical</w:t>
      </w:r>
      <w:r w:rsidRPr="00C61742">
        <w:rPr>
          <w:rFonts w:ascii="Palatino Linotype" w:hAnsi="Palatino Linotype" w:cs="Palatino Linotype"/>
        </w:rPr>
        <w:t xml:space="preserve"> </w:t>
      </w:r>
      <w:r w:rsidRPr="00C61742">
        <w:rPr>
          <w:rFonts w:ascii="Palatino Linotype" w:hAnsi="Palatino Linotype" w:cs="Palatino Linotype"/>
          <w:spacing w:val="-2"/>
        </w:rPr>
        <w:t>transfer</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currency.</w:t>
      </w:r>
    </w:p>
    <w:p w14:paraId="7005654C" w14:textId="2C1F796F" w:rsidR="00C61742" w:rsidRPr="00C61742" w:rsidRDefault="00C61742" w:rsidP="00C61742">
      <w:pPr>
        <w:kinsoku w:val="0"/>
        <w:overflowPunct w:val="0"/>
        <w:autoSpaceDE w:val="0"/>
        <w:autoSpaceDN w:val="0"/>
        <w:adjustRightInd w:val="0"/>
        <w:spacing w:before="121" w:after="0" w:line="240" w:lineRule="auto"/>
        <w:ind w:left="500" w:right="222"/>
        <w:rPr>
          <w:rFonts w:ascii="Palatino Linotype" w:hAnsi="Palatino Linotype" w:cs="Palatino Linotype"/>
          <w:spacing w:val="-1"/>
        </w:rPr>
      </w:pPr>
      <w:r w:rsidRPr="00C61742">
        <w:rPr>
          <w:rFonts w:ascii="Palatino Linotype" w:hAnsi="Palatino Linotype" w:cs="Palatino Linotype"/>
          <w:spacing w:val="-1"/>
        </w:rPr>
        <w:t>Negotiable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Instruments</w:t>
      </w:r>
      <w:r w:rsidRPr="00C61742">
        <w:rPr>
          <w:rFonts w:ascii="Palatino Linotype" w:hAnsi="Palatino Linotype" w:cs="Palatino Linotype"/>
          <w:spacing w:val="1"/>
        </w:rPr>
        <w:t xml:space="preserve"> </w:t>
      </w:r>
      <w:r w:rsidRPr="00C61742">
        <w:rPr>
          <w:rFonts w:ascii="Palatino Linotype" w:hAnsi="Palatino Linotype" w:cs="Palatino Linotype"/>
        </w:rPr>
        <w:t>-</w:t>
      </w:r>
      <w:r w:rsidRPr="00C61742">
        <w:rPr>
          <w:rFonts w:ascii="Palatino Linotype" w:hAnsi="Palatino Linotype" w:cs="Palatino Linotype"/>
          <w:spacing w:val="-2"/>
        </w:rPr>
        <w:t xml:space="preserve"> </w:t>
      </w:r>
      <w:r w:rsidRPr="00C61742">
        <w:rPr>
          <w:rFonts w:ascii="Palatino Linotype" w:hAnsi="Palatino Linotype" w:cs="Palatino Linotype"/>
        </w:rPr>
        <w:t>All</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checks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drafts</w:t>
      </w:r>
      <w:r w:rsidRPr="00C61742">
        <w:rPr>
          <w:rFonts w:ascii="Palatino Linotype" w:hAnsi="Palatino Linotype" w:cs="Palatino Linotype"/>
        </w:rPr>
        <w:t xml:space="preserve"> </w:t>
      </w:r>
      <w:r w:rsidRPr="00C61742">
        <w:rPr>
          <w:rFonts w:ascii="Palatino Linotype" w:hAnsi="Palatino Linotype" w:cs="Palatino Linotype"/>
          <w:spacing w:val="-1"/>
        </w:rPr>
        <w:t>(including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business,</w:t>
      </w:r>
      <w:r w:rsidRPr="00C61742">
        <w:rPr>
          <w:rFonts w:ascii="Palatino Linotype" w:hAnsi="Palatino Linotype" w:cs="Palatino Linotype"/>
        </w:rPr>
        <w:t xml:space="preserve"> </w:t>
      </w:r>
      <w:r w:rsidRPr="00C61742">
        <w:rPr>
          <w:rFonts w:ascii="Palatino Linotype" w:hAnsi="Palatino Linotype" w:cs="Palatino Linotype"/>
          <w:spacing w:val="-1"/>
        </w:rPr>
        <w:t>personal,</w:t>
      </w:r>
      <w:r w:rsidRPr="00C61742">
        <w:rPr>
          <w:rFonts w:ascii="Palatino Linotype" w:hAnsi="Palatino Linotype" w:cs="Palatino Linotype"/>
        </w:rPr>
        <w:t xml:space="preserve"> </w:t>
      </w:r>
      <w:r w:rsidRPr="00C61742">
        <w:rPr>
          <w:rFonts w:ascii="Palatino Linotype" w:hAnsi="Palatino Linotype" w:cs="Palatino Linotype"/>
          <w:spacing w:val="-1"/>
        </w:rPr>
        <w:t>bank,</w:t>
      </w:r>
      <w:r w:rsidRPr="00C61742">
        <w:rPr>
          <w:rFonts w:ascii="Palatino Linotype" w:hAnsi="Palatino Linotype" w:cs="Palatino Linotype"/>
        </w:rPr>
        <w:t xml:space="preserve"> </w:t>
      </w:r>
      <w:r w:rsidRPr="00C61742">
        <w:rPr>
          <w:rFonts w:ascii="Palatino Linotype" w:hAnsi="Palatino Linotype" w:cs="Palatino Linotype"/>
          <w:spacing w:val="-1"/>
        </w:rPr>
        <w:t>cashier’s</w:t>
      </w:r>
      <w:r w:rsidRPr="00C61742">
        <w:rPr>
          <w:rFonts w:ascii="Palatino Linotype" w:hAnsi="Palatino Linotype" w:cs="Palatino Linotype"/>
          <w:spacing w:val="47"/>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1"/>
        </w:rPr>
        <w:t>third-party),</w:t>
      </w:r>
      <w:r w:rsidRPr="00C61742">
        <w:rPr>
          <w:rFonts w:ascii="Palatino Linotype" w:hAnsi="Palatino Linotype" w:cs="Palatino Linotype"/>
        </w:rPr>
        <w:t xml:space="preserve"> </w:t>
      </w:r>
      <w:r w:rsidRPr="00C61742">
        <w:rPr>
          <w:rFonts w:ascii="Palatino Linotype" w:hAnsi="Palatino Linotype" w:cs="Palatino Linotype"/>
          <w:spacing w:val="-1"/>
        </w:rPr>
        <w:t>money</w:t>
      </w:r>
      <w:r w:rsidRPr="00C61742">
        <w:rPr>
          <w:rFonts w:ascii="Palatino Linotype" w:hAnsi="Palatino Linotype" w:cs="Palatino Linotype"/>
          <w:spacing w:val="-3"/>
        </w:rPr>
        <w:t xml:space="preserve"> </w:t>
      </w:r>
      <w:r w:rsidRPr="00C61742">
        <w:rPr>
          <w:rFonts w:ascii="Palatino Linotype" w:hAnsi="Palatino Linotype" w:cs="Palatino Linotype"/>
          <w:spacing w:val="-1"/>
        </w:rPr>
        <w:t>orders,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promissory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notes.</w:t>
      </w:r>
      <w:r w:rsidRPr="00C61742">
        <w:rPr>
          <w:rFonts w:ascii="Palatino Linotype" w:hAnsi="Palatino Linotype" w:cs="Palatino Linotype"/>
          <w:spacing w:val="3"/>
        </w:rPr>
        <w:t xml:space="preserve"> </w:t>
      </w:r>
      <w:r w:rsidRPr="00C61742">
        <w:rPr>
          <w:rFonts w:ascii="Palatino Linotype" w:hAnsi="Palatino Linotype" w:cs="Palatino Linotype"/>
          <w:spacing w:val="-2"/>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purposes</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rPr>
        <w:t xml:space="preserve"> </w:t>
      </w:r>
      <w:r w:rsidRPr="00C61742">
        <w:rPr>
          <w:rFonts w:ascii="Palatino Linotype" w:hAnsi="Palatino Linotype" w:cs="Palatino Linotype"/>
          <w:spacing w:val="-2"/>
        </w:rPr>
        <w:t>this</w:t>
      </w:r>
      <w:r w:rsidRPr="00C61742">
        <w:rPr>
          <w:rFonts w:ascii="Palatino Linotype" w:hAnsi="Palatino Linotype" w:cs="Palatino Linotype"/>
          <w:spacing w:val="1"/>
        </w:rPr>
        <w:t xml:space="preserve"> </w:t>
      </w:r>
      <w:r w:rsidR="00DD0492">
        <w:rPr>
          <w:rFonts w:ascii="Palatino Linotype" w:hAnsi="Palatino Linotype" w:cs="Palatino Linotype"/>
          <w:spacing w:val="-1"/>
        </w:rPr>
        <w:t>FinCEN CTR</w:t>
      </w:r>
      <w:r w:rsidR="00AB34A2" w:rsidRPr="00C61742">
        <w:rPr>
          <w:rFonts w:ascii="Palatino Linotype" w:hAnsi="Palatino Linotype" w:cs="Palatino Linotype"/>
          <w:spacing w:val="-1"/>
        </w:rPr>
        <w:t>,</w:t>
      </w:r>
      <w:r w:rsidR="00AB34A2" w:rsidRPr="00C61742">
        <w:rPr>
          <w:rFonts w:ascii="Palatino Linotype" w:hAnsi="Palatino Linotype" w:cs="Palatino Linotype"/>
        </w:rPr>
        <w:t xml:space="preserve"> </w:t>
      </w:r>
      <w:r w:rsidR="00AB34A2" w:rsidRPr="00111ECF">
        <w:rPr>
          <w:rFonts w:ascii="Palatino Linotype" w:hAnsi="Palatino Linotype" w:cs="Palatino Linotype"/>
        </w:rPr>
        <w:t>all</w:t>
      </w:r>
      <w:r w:rsidRPr="00111ECF">
        <w:rPr>
          <w:rFonts w:ascii="Palatino Linotype" w:hAnsi="Palatino Linotype" w:cs="Palatino Linotype"/>
        </w:rPr>
        <w:t xml:space="preserve"> </w:t>
      </w:r>
      <w:r w:rsidRPr="00C61742">
        <w:rPr>
          <w:rFonts w:ascii="Palatino Linotype" w:hAnsi="Palatino Linotype" w:cs="Palatino Linotype"/>
          <w:spacing w:val="-1"/>
        </w:rPr>
        <w:t>traveler’s</w:t>
      </w:r>
      <w:r w:rsidRPr="00C61742">
        <w:rPr>
          <w:rFonts w:ascii="Palatino Linotype" w:hAnsi="Palatino Linotype" w:cs="Palatino Linotype"/>
        </w:rPr>
        <w:t xml:space="preserve"> </w:t>
      </w:r>
      <w:r w:rsidRPr="00C61742">
        <w:rPr>
          <w:rFonts w:ascii="Palatino Linotype" w:hAnsi="Palatino Linotype" w:cs="Palatino Linotype"/>
          <w:spacing w:val="-1"/>
        </w:rPr>
        <w:t>checks</w:t>
      </w:r>
      <w:r w:rsidRPr="00C61742">
        <w:rPr>
          <w:rFonts w:ascii="Palatino Linotype" w:hAnsi="Palatino Linotype" w:cs="Palatino Linotype"/>
        </w:rPr>
        <w:t xml:space="preserve"> </w:t>
      </w:r>
      <w:r w:rsidRPr="00C61742">
        <w:rPr>
          <w:rFonts w:ascii="Palatino Linotype" w:hAnsi="Palatino Linotype" w:cs="Palatino Linotype"/>
          <w:spacing w:val="-1"/>
        </w:rPr>
        <w:t>shall</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also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considered negotiable instruments</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whether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rPr>
        <w:t>they</w:t>
      </w:r>
      <w:r w:rsidRPr="00C61742">
        <w:rPr>
          <w:rFonts w:ascii="Palatino Linotype" w:hAnsi="Palatino Linotype" w:cs="Palatino Linotype"/>
          <w:spacing w:val="-3"/>
        </w:rPr>
        <w:t xml:space="preserve"> </w:t>
      </w:r>
      <w:r w:rsidRPr="00C61742">
        <w:rPr>
          <w:rFonts w:ascii="Palatino Linotype" w:hAnsi="Palatino Linotype" w:cs="Palatino Linotype"/>
          <w:spacing w:val="-1"/>
        </w:rPr>
        <w:t>are</w:t>
      </w:r>
      <w:r w:rsidRPr="00C61742">
        <w:rPr>
          <w:rFonts w:ascii="Palatino Linotype" w:hAnsi="Palatino Linotype" w:cs="Palatino Linotype"/>
          <w:spacing w:val="59"/>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bearer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form.</w:t>
      </w:r>
    </w:p>
    <w:p w14:paraId="1A0BFC76" w14:textId="79FA8F6E" w:rsidR="00C61742" w:rsidRPr="00C61742" w:rsidRDefault="00C61742" w:rsidP="00C61742">
      <w:pPr>
        <w:kinsoku w:val="0"/>
        <w:overflowPunct w:val="0"/>
        <w:autoSpaceDE w:val="0"/>
        <w:autoSpaceDN w:val="0"/>
        <w:adjustRightInd w:val="0"/>
        <w:spacing w:before="118" w:after="0" w:line="240" w:lineRule="auto"/>
        <w:ind w:left="500" w:right="166"/>
        <w:jc w:val="both"/>
        <w:rPr>
          <w:rFonts w:ascii="Palatino Linotype" w:hAnsi="Palatino Linotype" w:cs="Palatino Linotype"/>
          <w:spacing w:val="-2"/>
        </w:rPr>
      </w:pPr>
      <w:r w:rsidRPr="00C61742">
        <w:rPr>
          <w:rFonts w:ascii="Palatino Linotype" w:hAnsi="Palatino Linotype" w:cs="Palatino Linotype"/>
          <w:spacing w:val="-1"/>
        </w:rPr>
        <w:t>Exchange</w:t>
      </w:r>
      <w:r w:rsidRPr="00C61742">
        <w:rPr>
          <w:rFonts w:ascii="Palatino Linotype" w:hAnsi="Palatino Linotype" w:cs="Palatino Linotype"/>
        </w:rPr>
        <w:t xml:space="preserve"> </w:t>
      </w:r>
      <w:r w:rsidRPr="00C61742">
        <w:rPr>
          <w:rFonts w:ascii="Palatino Linotype" w:hAnsi="Palatino Linotype" w:cs="Palatino Linotype"/>
          <w:spacing w:val="-1"/>
        </w:rPr>
        <w:t>rate</w:t>
      </w:r>
      <w:r w:rsidRPr="00C61742">
        <w:rPr>
          <w:rFonts w:ascii="Palatino Linotype" w:hAnsi="Palatino Linotype" w:cs="Palatino Linotype"/>
          <w:spacing w:val="2"/>
        </w:rPr>
        <w:t xml:space="preserve"> </w:t>
      </w:r>
      <w:r w:rsidRPr="00C61742">
        <w:rPr>
          <w:rFonts w:ascii="Palatino Linotype" w:hAnsi="Palatino Linotype" w:cs="Palatino Linotype"/>
        </w:rPr>
        <w:t>-</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of a</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can</w:t>
      </w:r>
      <w:r w:rsidRPr="00C61742">
        <w:rPr>
          <w:rFonts w:ascii="Palatino Linotype" w:hAnsi="Palatino Linotype" w:cs="Palatino Linotype"/>
          <w:spacing w:val="-2"/>
        </w:rPr>
        <w:t xml:space="preserve"> be</w:t>
      </w:r>
      <w:r w:rsidRPr="00C61742">
        <w:rPr>
          <w:rFonts w:ascii="Palatino Linotype" w:hAnsi="Palatino Linotype" w:cs="Palatino Linotype"/>
          <w:spacing w:val="-1"/>
        </w:rPr>
        <w:t xml:space="preserve"> exchanged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U.S.</w:t>
      </w:r>
      <w:r w:rsidRPr="00C61742">
        <w:rPr>
          <w:rFonts w:ascii="Palatino Linotype" w:hAnsi="Palatino Linotype" w:cs="Palatino Linotype"/>
        </w:rPr>
        <w:t xml:space="preserve"> </w:t>
      </w:r>
      <w:r w:rsidRPr="00C61742">
        <w:rPr>
          <w:rFonts w:ascii="Palatino Linotype" w:hAnsi="Palatino Linotype" w:cs="Palatino Linotype"/>
          <w:spacing w:val="-1"/>
        </w:rPr>
        <w:t>Dollar.</w:t>
      </w:r>
      <w:r w:rsidRPr="00C61742">
        <w:rPr>
          <w:rFonts w:ascii="Palatino Linotype" w:hAnsi="Palatino Linotype" w:cs="Palatino Linotype"/>
          <w:spacing w:val="5"/>
        </w:rPr>
        <w:t xml:space="preserve"> </w:t>
      </w:r>
      <w:r w:rsidRPr="00C61742">
        <w:rPr>
          <w:rFonts w:ascii="Palatino Linotype" w:hAnsi="Palatino Linotype" w:cs="Palatino Linotype"/>
        </w:rPr>
        <w:t>If</w:t>
      </w:r>
      <w:r w:rsidRPr="00C61742">
        <w:rPr>
          <w:rFonts w:ascii="Palatino Linotype" w:hAnsi="Palatino Linotype" w:cs="Palatino Linotype"/>
          <w:spacing w:val="59"/>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a </w:t>
      </w:r>
      <w:r w:rsidRPr="00C61742">
        <w:rPr>
          <w:rFonts w:ascii="Palatino Linotype" w:hAnsi="Palatino Linotype" w:cs="Palatino Linotype"/>
          <w:spacing w:val="-1"/>
        </w:rPr>
        <w:t>part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of a </w:t>
      </w: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requires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 completion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a</w:t>
      </w:r>
      <w:r w:rsidRPr="00C61742">
        <w:rPr>
          <w:rFonts w:ascii="Palatino Linotype" w:hAnsi="Palatino Linotype" w:cs="Palatino Linotype"/>
          <w:spacing w:val="6"/>
        </w:rPr>
        <w:t xml:space="preserve"> </w:t>
      </w:r>
      <w:r w:rsidR="00DD0492">
        <w:rPr>
          <w:rFonts w:ascii="Palatino Linotype" w:hAnsi="Palatino Linotype" w:cs="Palatino Linotype"/>
          <w:spacing w:val="-1"/>
        </w:rPr>
        <w:t>FinCEN CTR</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use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exchange rate </w:t>
      </w:r>
      <w:r w:rsidRPr="00C61742">
        <w:rPr>
          <w:rFonts w:ascii="Palatino Linotype" w:hAnsi="Palatino Linotype" w:cs="Palatino Linotype"/>
        </w:rPr>
        <w:t>in</w:t>
      </w:r>
      <w:r w:rsidRPr="00C61742">
        <w:rPr>
          <w:rFonts w:ascii="Palatino Linotype" w:hAnsi="Palatino Linotype" w:cs="Palatino Linotype"/>
          <w:spacing w:val="-1"/>
        </w:rPr>
        <w:t xml:space="preserve"> effect</w:t>
      </w:r>
      <w:r w:rsidRPr="00C61742">
        <w:rPr>
          <w:rFonts w:ascii="Palatino Linotype" w:hAnsi="Palatino Linotype" w:cs="Palatino Linotype"/>
          <w:spacing w:val="-2"/>
        </w:rPr>
        <w:t xml:space="preserve"> </w:t>
      </w:r>
      <w:r w:rsidRPr="00C61742">
        <w:rPr>
          <w:rFonts w:ascii="Palatino Linotype" w:hAnsi="Palatino Linotype" w:cs="Palatino Linotype"/>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business</w:t>
      </w:r>
      <w:r w:rsidRPr="00C61742">
        <w:rPr>
          <w:rFonts w:ascii="Palatino Linotype" w:hAnsi="Palatino Linotype" w:cs="Palatino Linotype"/>
        </w:rPr>
        <w:t xml:space="preserve"> </w:t>
      </w:r>
      <w:r w:rsidRPr="00C61742">
        <w:rPr>
          <w:rFonts w:ascii="Palatino Linotype" w:hAnsi="Palatino Linotype" w:cs="Palatino Linotype"/>
          <w:spacing w:val="-1"/>
        </w:rPr>
        <w:t>day</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transaction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2"/>
        </w:rPr>
        <w:t>compute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p>
    <w:p w14:paraId="58E10B6A"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4C7FC576"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5CC7258B"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48A02FFE" wp14:editId="445DF46C">
                <wp:extent cx="5985510" cy="12700"/>
                <wp:effectExtent l="9525" t="9525" r="5715"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64" name="Freeform 13"/>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DB5322" id="Group 63"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">
                <v:shape id="Freeform 13"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Zz8MA&#10;AADbAAAADwAAAGRycy9kb3ducmV2LnhtbESPS4vCQBCE7wv+h6EFbzpRfEZHMYEFd8GDD/DaZtok&#10;mOkJmVGz/35nQdhjUVVfUatNayrxpMaVlhUMBxEI4szqknMF59Nnfw7CeWSNlWVS8EMONuvOxwpj&#10;bV98oOfR5yJA2MWooPC+jqV0WUEG3cDWxMG72cagD7LJpW7wFeCmkqMomkqDJYeFAmtKC8rux4dR&#10;sL9QancJfV0m1+/tbHJP0gUlSvW67XYJwlPr/8Pv9k4rmI7h70v4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bZz8MAAADbAAAADwAAAAAAAAAAAAAAAACYAgAAZHJzL2Rv&#10;d25yZXYueG1sUEsFBgAAAAAEAAQA9QAAAIgDAAAAAA==&#10;" path="m,l9419,e" filled="f" strokeweight=".34pt">
                  <v:path arrowok="t" o:connecttype="custom" o:connectlocs="0,0;9419,0" o:connectangles="0,0"/>
                </v:shape>
                <w10:anchorlock/>
              </v:group>
            </w:pict>
          </mc:Fallback>
        </mc:AlternateContent>
      </w:r>
    </w:p>
    <w:p w14:paraId="5EF831FE"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72A2B7B6" w14:textId="77777777" w:rsidR="00C61742" w:rsidRPr="00C61742" w:rsidRDefault="00C61742" w:rsidP="00C61742">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676EA42C" w14:textId="25D80EB0" w:rsidR="00C61742" w:rsidRPr="00C61742" w:rsidRDefault="00C61742" w:rsidP="00C61742">
      <w:pPr>
        <w:kinsoku w:val="0"/>
        <w:overflowPunct w:val="0"/>
        <w:autoSpaceDE w:val="0"/>
        <w:autoSpaceDN w:val="0"/>
        <w:adjustRightInd w:val="0"/>
        <w:spacing w:after="0" w:line="240" w:lineRule="auto"/>
        <w:ind w:left="500" w:right="249"/>
        <w:rPr>
          <w:rFonts w:ascii="Palatino Linotype" w:hAnsi="Palatino Linotype" w:cs="Palatino Linotype"/>
          <w:spacing w:val="-1"/>
        </w:rPr>
      </w:pPr>
      <w:proofErr w:type="gramStart"/>
      <w:r w:rsidRPr="00C61742">
        <w:rPr>
          <w:rFonts w:ascii="Palatino Linotype" w:hAnsi="Palatino Linotype" w:cs="Palatino Linotype"/>
          <w:spacing w:val="-1"/>
        </w:rPr>
        <w:t>amount</w:t>
      </w:r>
      <w:proofErr w:type="gramEnd"/>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2"/>
        </w:rPr>
        <w:t xml:space="preserve"> </w:t>
      </w:r>
      <w:r w:rsidRPr="00C61742">
        <w:rPr>
          <w:rFonts w:ascii="Palatino Linotype" w:hAnsi="Palatino Linotype" w:cs="Palatino Linotype"/>
        </w:rPr>
        <w:t>U</w:t>
      </w:r>
      <w:r w:rsidR="001E6C49">
        <w:rPr>
          <w:rFonts w:ascii="Palatino Linotype" w:hAnsi="Palatino Linotype" w:cs="Palatino Linotype"/>
        </w:rPr>
        <w:t>.</w:t>
      </w:r>
      <w:r w:rsidRPr="00C61742">
        <w:rPr>
          <w:rFonts w:ascii="Palatino Linotype" w:hAnsi="Palatino Linotype" w:cs="Palatino Linotype"/>
        </w:rPr>
        <w:t>S</w:t>
      </w:r>
      <w:r w:rsidR="001E6C49">
        <w:rPr>
          <w:rFonts w:ascii="Palatino Linotype" w:hAnsi="Palatino Linotype" w:cs="Palatino Linotype"/>
        </w:rPr>
        <w:t>.</w:t>
      </w:r>
      <w:r w:rsidRPr="00C61742">
        <w:rPr>
          <w:rFonts w:ascii="Palatino Linotype" w:hAnsi="Palatino Linotype" w:cs="Palatino Linotype"/>
          <w:spacing w:val="-1"/>
        </w:rPr>
        <w:t xml:space="preserve"> </w:t>
      </w:r>
      <w:r w:rsidR="00396B3B">
        <w:rPr>
          <w:rFonts w:ascii="Palatino Linotype" w:hAnsi="Palatino Linotype" w:cs="Palatino Linotype"/>
          <w:spacing w:val="-1"/>
        </w:rPr>
        <w:t>D</w:t>
      </w:r>
      <w:r w:rsidRPr="00C61742">
        <w:rPr>
          <w:rFonts w:ascii="Palatino Linotype" w:hAnsi="Palatino Linotype" w:cs="Palatino Linotype"/>
          <w:spacing w:val="-1"/>
        </w:rPr>
        <w:t>ollars,</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26 </w:t>
      </w:r>
      <w:r w:rsidRPr="00C61742">
        <w:rPr>
          <w:rFonts w:ascii="Palatino Linotype" w:hAnsi="Palatino Linotype" w:cs="Palatino Linotype"/>
          <w:spacing w:val="-1"/>
        </w:rPr>
        <w:t>and</w:t>
      </w:r>
      <w:r w:rsidRPr="00C61742">
        <w:rPr>
          <w:rFonts w:ascii="Palatino Linotype" w:hAnsi="Palatino Linotype" w:cs="Palatino Linotype"/>
          <w:spacing w:val="2"/>
        </w:rPr>
        <w:t xml:space="preserve"> </w:t>
      </w:r>
      <w:r w:rsidRPr="00C61742">
        <w:rPr>
          <w:rFonts w:ascii="Palatino Linotype" w:hAnsi="Palatino Linotype" w:cs="Palatino Linotype"/>
        </w:rPr>
        <w:t>28.</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source</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exchange rate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is</w:t>
      </w:r>
      <w:r w:rsidRPr="00C61742">
        <w:rPr>
          <w:rFonts w:ascii="Palatino Linotype" w:hAnsi="Palatino Linotype" w:cs="Palatino Linotype"/>
          <w:spacing w:val="37"/>
        </w:rPr>
        <w:t xml:space="preserve"> </w:t>
      </w:r>
      <w:r w:rsidRPr="00C61742">
        <w:rPr>
          <w:rFonts w:ascii="Palatino Linotype" w:hAnsi="Palatino Linotype" w:cs="Palatino Linotype"/>
        </w:rPr>
        <w:t>used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will</w:t>
      </w:r>
      <w:r w:rsidRPr="00C61742">
        <w:rPr>
          <w:rFonts w:ascii="Palatino Linotype" w:hAnsi="Palatino Linotype" w:cs="Palatino Linotype"/>
        </w:rPr>
        <w:t xml:space="preserve"> </w:t>
      </w:r>
      <w:r w:rsidRPr="00C61742">
        <w:rPr>
          <w:rFonts w:ascii="Palatino Linotype" w:hAnsi="Palatino Linotype" w:cs="Palatino Linotype"/>
          <w:spacing w:val="-1"/>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determined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1"/>
        </w:rPr>
        <w:t>the reporting</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p>
    <w:p w14:paraId="1A9D0AEC" w14:textId="77777777" w:rsidR="00C61742" w:rsidRPr="00C61742" w:rsidRDefault="00C61742" w:rsidP="00C61742">
      <w:pPr>
        <w:kinsoku w:val="0"/>
        <w:overflowPunct w:val="0"/>
        <w:autoSpaceDE w:val="0"/>
        <w:autoSpaceDN w:val="0"/>
        <w:adjustRightInd w:val="0"/>
        <w:spacing w:before="6" w:after="0" w:line="240" w:lineRule="auto"/>
        <w:rPr>
          <w:rFonts w:ascii="Palatino Linotype" w:hAnsi="Palatino Linotype" w:cs="Palatino Linotype"/>
          <w:sz w:val="26"/>
          <w:szCs w:val="26"/>
        </w:rPr>
      </w:pPr>
    </w:p>
    <w:p w14:paraId="15B8B888" w14:textId="5376D90D" w:rsidR="00C61742" w:rsidRPr="00C61742" w:rsidRDefault="00C61742" w:rsidP="00C61742">
      <w:pPr>
        <w:numPr>
          <w:ilvl w:val="0"/>
          <w:numId w:val="29"/>
        </w:numPr>
        <w:tabs>
          <w:tab w:val="left" w:pos="362"/>
        </w:tabs>
        <w:kinsoku w:val="0"/>
        <w:overflowPunct w:val="0"/>
        <w:autoSpaceDE w:val="0"/>
        <w:autoSpaceDN w:val="0"/>
        <w:adjustRightInd w:val="0"/>
        <w:spacing w:after="0" w:line="240" w:lineRule="auto"/>
        <w:ind w:right="249" w:firstLine="0"/>
        <w:rPr>
          <w:rFonts w:ascii="Times New Roman" w:hAnsi="Times New Roman" w:cs="Times New Roman"/>
        </w:rPr>
      </w:pPr>
      <w:r w:rsidRPr="00C61742">
        <w:rPr>
          <w:rFonts w:ascii="Palatino Linotype" w:hAnsi="Palatino Linotype" w:cs="Palatino Linotype"/>
          <w:b/>
          <w:bCs/>
          <w:spacing w:val="-1"/>
        </w:rPr>
        <w:t>Recording</w:t>
      </w:r>
      <w:r w:rsidRPr="00C61742">
        <w:rPr>
          <w:rFonts w:ascii="Palatino Linotype" w:hAnsi="Palatino Linotype" w:cs="Palatino Linotype"/>
          <w:b/>
          <w:bCs/>
          <w:spacing w:val="-3"/>
        </w:rPr>
        <w:t xml:space="preserve"> </w:t>
      </w:r>
      <w:r w:rsidRPr="00C61742">
        <w:rPr>
          <w:rFonts w:ascii="Palatino Linotype" w:hAnsi="Palatino Linotype" w:cs="Palatino Linotype"/>
          <w:b/>
          <w:bCs/>
          <w:spacing w:val="-1"/>
        </w:rPr>
        <w:t>information:</w:t>
      </w:r>
      <w:r w:rsidRPr="00C61742">
        <w:rPr>
          <w:rFonts w:ascii="Palatino Linotype" w:hAnsi="Palatino Linotype" w:cs="Palatino Linotype"/>
          <w:b/>
          <w:bCs/>
          <w:spacing w:val="1"/>
        </w:rPr>
        <w:t xml:space="preserve"> </w:t>
      </w:r>
      <w:r w:rsidRPr="00C61742">
        <w:rPr>
          <w:rFonts w:ascii="Palatino Linotype" w:hAnsi="Palatino Linotype" w:cs="Palatino Linotype"/>
          <w:spacing w:val="-1"/>
        </w:rPr>
        <w:t xml:space="preserve">Complete </w:t>
      </w:r>
      <w:r w:rsidRPr="00C61742">
        <w:rPr>
          <w:rFonts w:ascii="Palatino Linotype" w:hAnsi="Palatino Linotype" w:cs="Palatino Linotype"/>
        </w:rPr>
        <w:t>each</w:t>
      </w:r>
      <w:r w:rsidRPr="00C61742">
        <w:rPr>
          <w:rFonts w:ascii="Palatino Linotype" w:hAnsi="Palatino Linotype" w:cs="Palatino Linotype"/>
          <w:spacing w:val="2"/>
        </w:rPr>
        <w:t xml:space="preserve"> </w:t>
      </w:r>
      <w:r w:rsidR="00DD0492">
        <w:rPr>
          <w:rFonts w:ascii="Palatino Linotype" w:hAnsi="Palatino Linotype" w:cs="Palatino Linotype"/>
          <w:spacing w:val="-1"/>
        </w:rPr>
        <w:t>FinCEN CTR</w:t>
      </w:r>
      <w:r w:rsidRPr="00C61742">
        <w:rPr>
          <w:rFonts w:ascii="Palatino Linotype" w:hAnsi="Palatino Linotype" w:cs="Palatino Linotype"/>
          <w:spacing w:val="-1"/>
        </w:rPr>
        <w:t xml:space="preserve"> by</w:t>
      </w:r>
      <w:r w:rsidRPr="00C61742">
        <w:rPr>
          <w:rFonts w:ascii="Palatino Linotype" w:hAnsi="Palatino Linotype" w:cs="Palatino Linotype"/>
        </w:rPr>
        <w:t xml:space="preserve"> </w:t>
      </w:r>
      <w:r w:rsidRPr="00C61742">
        <w:rPr>
          <w:rFonts w:ascii="Palatino Linotype" w:hAnsi="Palatino Linotype" w:cs="Palatino Linotype"/>
          <w:spacing w:val="-1"/>
        </w:rPr>
        <w:t>providing</w:t>
      </w:r>
      <w:r w:rsidRPr="00C61742">
        <w:rPr>
          <w:rFonts w:ascii="Palatino Linotype" w:hAnsi="Palatino Linotype" w:cs="Palatino Linotype"/>
        </w:rPr>
        <w:t xml:space="preserve"> as</w:t>
      </w:r>
      <w:r w:rsidRPr="00C61742">
        <w:rPr>
          <w:rFonts w:ascii="Palatino Linotype" w:hAnsi="Palatino Linotype" w:cs="Palatino Linotype"/>
          <w:spacing w:val="-6"/>
        </w:rPr>
        <w:t xml:space="preserve"> </w:t>
      </w:r>
      <w:r w:rsidRPr="00C61742">
        <w:rPr>
          <w:rFonts w:ascii="Palatino Linotype" w:hAnsi="Palatino Linotype" w:cs="Palatino Linotype"/>
          <w:spacing w:val="-1"/>
        </w:rPr>
        <w:t>much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as</w:t>
      </w:r>
      <w:r w:rsidRPr="00C61742">
        <w:rPr>
          <w:rFonts w:ascii="Palatino Linotype" w:hAnsi="Palatino Linotype" w:cs="Palatino Linotype"/>
          <w:spacing w:val="55"/>
        </w:rPr>
        <w:t xml:space="preserve"> </w:t>
      </w:r>
      <w:r w:rsidRPr="00C61742">
        <w:rPr>
          <w:rFonts w:ascii="Palatino Linotype" w:hAnsi="Palatino Linotype" w:cs="Palatino Linotype"/>
          <w:spacing w:val="-1"/>
        </w:rPr>
        <w:t>possible.</w:t>
      </w:r>
      <w:r w:rsidRPr="00C61742">
        <w:rPr>
          <w:rFonts w:ascii="Palatino Linotype" w:hAnsi="Palatino Linotype" w:cs="Palatino Linotype"/>
          <w:spacing w:val="-3"/>
        </w:rPr>
        <w:t xml:space="preserve"> </w:t>
      </w:r>
      <w:r w:rsidRPr="00C61742">
        <w:rPr>
          <w:rFonts w:ascii="Palatino Linotype" w:hAnsi="Palatino Linotype" w:cs="Palatino Linotype"/>
          <w:spacing w:val="-1"/>
        </w:rPr>
        <w:t>Although</w:t>
      </w:r>
      <w:r w:rsidRPr="00C61742">
        <w:rPr>
          <w:rFonts w:ascii="Palatino Linotype" w:hAnsi="Palatino Linotype" w:cs="Palatino Linotype"/>
          <w:spacing w:val="-2"/>
        </w:rPr>
        <w:t xml:space="preserve"> </w:t>
      </w:r>
      <w:r w:rsidRPr="00C61742">
        <w:rPr>
          <w:rFonts w:ascii="Palatino Linotype" w:hAnsi="Palatino Linotype" w:cs="Palatino Linotype"/>
        </w:rPr>
        <w:t>all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items</w:t>
      </w:r>
      <w:r w:rsidRPr="00C61742">
        <w:rPr>
          <w:rFonts w:ascii="Palatino Linotype" w:hAnsi="Palatino Linotype" w:cs="Palatino Linotype"/>
        </w:rPr>
        <w:t xml:space="preserve"> </w:t>
      </w:r>
      <w:r w:rsidRPr="00C61742">
        <w:rPr>
          <w:rFonts w:ascii="Palatino Linotype" w:hAnsi="Palatino Linotype" w:cs="Palatino Linotype"/>
          <w:spacing w:val="-1"/>
        </w:rPr>
        <w:t>should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completed</w:t>
      </w:r>
      <w:r w:rsidRPr="00C61742">
        <w:rPr>
          <w:rFonts w:ascii="Palatino Linotype" w:hAnsi="Palatino Linotype" w:cs="Palatino Linotype"/>
          <w:spacing w:val="-6"/>
        </w:rPr>
        <w:t xml:space="preserve"> </w:t>
      </w:r>
      <w:r w:rsidRPr="00C61742">
        <w:rPr>
          <w:rFonts w:ascii="Palatino Linotype" w:hAnsi="Palatino Linotype" w:cs="Palatino Linotype"/>
          <w:spacing w:val="-1"/>
        </w:rPr>
        <w:t>fully</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accurately,</w:t>
      </w:r>
      <w:r w:rsidRPr="00C61742">
        <w:rPr>
          <w:rFonts w:ascii="Palatino Linotype" w:hAnsi="Palatino Linotype" w:cs="Palatino Linotype"/>
        </w:rPr>
        <w:t xml:space="preserve"> </w:t>
      </w:r>
      <w:r w:rsidRPr="00C61742">
        <w:rPr>
          <w:rFonts w:ascii="Palatino Linotype" w:hAnsi="Palatino Linotype" w:cs="Palatino Linotype"/>
          <w:spacing w:val="-1"/>
        </w:rPr>
        <w:t>items</w:t>
      </w:r>
      <w:r w:rsidRPr="00C61742">
        <w:rPr>
          <w:rFonts w:ascii="Palatino Linotype" w:hAnsi="Palatino Linotype" w:cs="Palatino Linotype"/>
        </w:rPr>
        <w:t xml:space="preserve"> </w:t>
      </w:r>
      <w:r w:rsidRPr="00C61742">
        <w:rPr>
          <w:rFonts w:ascii="Palatino Linotype" w:hAnsi="Palatino Linotype" w:cs="Palatino Linotype"/>
          <w:spacing w:val="-1"/>
        </w:rPr>
        <w:t>marked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an</w:t>
      </w:r>
      <w:r w:rsidRPr="00C61742">
        <w:rPr>
          <w:rFonts w:ascii="Palatino Linotype" w:hAnsi="Palatino Linotype" w:cs="Palatino Linotype"/>
          <w:spacing w:val="83"/>
        </w:rPr>
        <w:t xml:space="preserve"> </w:t>
      </w:r>
      <w:r w:rsidRPr="00C61742">
        <w:rPr>
          <w:rFonts w:ascii="Palatino Linotype" w:hAnsi="Palatino Linotype" w:cs="Palatino Linotype"/>
          <w:spacing w:val="-1"/>
        </w:rPr>
        <w:t>asterisk</w:t>
      </w:r>
      <w:r w:rsidRPr="00C61742">
        <w:rPr>
          <w:rFonts w:ascii="Palatino Linotype" w:hAnsi="Palatino Linotype" w:cs="Palatino Linotype"/>
        </w:rPr>
        <w:t xml:space="preserve"> </w:t>
      </w:r>
      <w:r w:rsidRPr="00C61742">
        <w:rPr>
          <w:rFonts w:ascii="Palatino Linotype" w:hAnsi="Palatino Linotype" w:cs="Palatino Linotype"/>
          <w:spacing w:val="-1"/>
        </w:rPr>
        <w:t>(*)</w:t>
      </w:r>
      <w:r w:rsidRPr="00C61742">
        <w:rPr>
          <w:rFonts w:ascii="Palatino Linotype" w:hAnsi="Palatino Linotype" w:cs="Palatino Linotype"/>
          <w:spacing w:val="1"/>
        </w:rPr>
        <w:t xml:space="preserve"> </w:t>
      </w:r>
      <w:r w:rsidRPr="00C61742">
        <w:rPr>
          <w:rFonts w:ascii="Palatino Linotype" w:hAnsi="Palatino Linotype" w:cs="Palatino Linotype"/>
          <w:spacing w:val="-1"/>
        </w:rPr>
        <w:t>must</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completed.</w:t>
      </w:r>
      <w:r w:rsidRPr="00C61742">
        <w:rPr>
          <w:rFonts w:ascii="Palatino Linotype" w:hAnsi="Palatino Linotype" w:cs="Palatino Linotype"/>
          <w:spacing w:val="55"/>
        </w:rPr>
        <w:t xml:space="preserve"> </w:t>
      </w:r>
      <w:r w:rsidRPr="00C61742">
        <w:rPr>
          <w:rFonts w:ascii="Palatino Linotype" w:hAnsi="Palatino Linotype" w:cs="Palatino Linotype"/>
          <w:spacing w:val="-1"/>
        </w:rPr>
        <w:t>Filers</w:t>
      </w:r>
      <w:r w:rsidRPr="00C61742">
        <w:rPr>
          <w:rFonts w:ascii="Palatino Linotype" w:hAnsi="Palatino Linotype" w:cs="Palatino Linotype"/>
          <w:spacing w:val="-3"/>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1"/>
        </w:rPr>
        <w:t>follow</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these </w:t>
      </w:r>
      <w:r w:rsidRPr="00C61742">
        <w:rPr>
          <w:rFonts w:ascii="Palatino Linotype" w:hAnsi="Palatino Linotype" w:cs="Palatino Linotype"/>
        </w:rPr>
        <w:t xml:space="preserve">items </w:t>
      </w:r>
      <w:r w:rsidRPr="00C61742">
        <w:rPr>
          <w:rFonts w:ascii="Palatino Linotype" w:hAnsi="Palatino Linotype" w:cs="Palatino Linotype"/>
          <w:spacing w:val="-1"/>
        </w:rPr>
        <w:t>by</w:t>
      </w:r>
      <w:r w:rsidRPr="00C61742">
        <w:rPr>
          <w:rFonts w:ascii="Palatino Linotype" w:hAnsi="Palatino Linotype" w:cs="Palatino Linotype"/>
          <w:spacing w:val="-3"/>
        </w:rPr>
        <w:t xml:space="preserve"> </w:t>
      </w:r>
      <w:r w:rsidRPr="00C61742">
        <w:rPr>
          <w:rFonts w:ascii="Palatino Linotype" w:hAnsi="Palatino Linotype" w:cs="Palatino Linotype"/>
          <w:spacing w:val="-1"/>
        </w:rPr>
        <w:t>providing</w:t>
      </w:r>
      <w:r w:rsidRPr="00C61742">
        <w:rPr>
          <w:rFonts w:ascii="Palatino Linotype" w:hAnsi="Palatino Linotype" w:cs="Palatino Linotype"/>
          <w:spacing w:val="65"/>
        </w:rPr>
        <w:t xml:space="preserve"> </w:t>
      </w:r>
      <w:r w:rsidRPr="00C61742">
        <w:rPr>
          <w:rFonts w:ascii="Palatino Linotype" w:hAnsi="Palatino Linotype" w:cs="Palatino Linotype"/>
          <w:spacing w:val="-1"/>
        </w:rPr>
        <w:t>the required</w:t>
      </w:r>
      <w:r w:rsidRPr="00C61742">
        <w:rPr>
          <w:rFonts w:ascii="Palatino Linotype" w:hAnsi="Palatino Linotype" w:cs="Palatino Linotype"/>
        </w:rPr>
        <w:t xml:space="preserve"> </w:t>
      </w:r>
      <w:r w:rsidRPr="00C61742">
        <w:rPr>
          <w:rFonts w:ascii="Palatino Linotype" w:hAnsi="Palatino Linotype" w:cs="Palatino Linotype"/>
          <w:spacing w:val="-1"/>
        </w:rPr>
        <w:t>data</w:t>
      </w:r>
      <w:r w:rsidRPr="00C61742">
        <w:rPr>
          <w:rFonts w:ascii="Palatino Linotype" w:hAnsi="Palatino Linotype" w:cs="Palatino Linotype"/>
        </w:rPr>
        <w:t xml:space="preserve"> </w:t>
      </w:r>
      <w:r w:rsidRPr="00C61742">
        <w:rPr>
          <w:rFonts w:ascii="Palatino Linotype" w:hAnsi="Palatino Linotype" w:cs="Palatino Linotype"/>
          <w:spacing w:val="-1"/>
        </w:rPr>
        <w:t>or,</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1"/>
        </w:rPr>
        <w:t>permit,</w:t>
      </w:r>
      <w:r w:rsidRPr="00C61742">
        <w:rPr>
          <w:rFonts w:ascii="Palatino Linotype" w:hAnsi="Palatino Linotype" w:cs="Palatino Linotype"/>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1"/>
        </w:rPr>
        <w:t>checking</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box</w:t>
      </w:r>
      <w:r w:rsidRPr="00C61742">
        <w:rPr>
          <w:rFonts w:ascii="Palatino Linotype" w:hAnsi="Palatino Linotype" w:cs="Palatino Linotype"/>
          <w:spacing w:val="-2"/>
        </w:rPr>
        <w:t xml:space="preserve"> </w:t>
      </w:r>
      <w:r w:rsidRPr="00C61742">
        <w:rPr>
          <w:rFonts w:ascii="Palatino Linotype" w:hAnsi="Palatino Linotype" w:cs="Palatino Linotype"/>
          <w:spacing w:val="-1"/>
        </w:rPr>
        <w:t>labeled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“Unknown”</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indicate</w:t>
      </w:r>
      <w:r w:rsidRPr="00C61742">
        <w:rPr>
          <w:rFonts w:ascii="Palatino Linotype" w:hAnsi="Palatino Linotype" w:cs="Palatino Linotype"/>
          <w:spacing w:val="53"/>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required</w:t>
      </w:r>
      <w:r w:rsidRPr="00C61742">
        <w:rPr>
          <w:rFonts w:ascii="Palatino Linotype" w:hAnsi="Palatino Linotype" w:cs="Palatino Linotype"/>
          <w:spacing w:val="-3"/>
        </w:rPr>
        <w:t xml:space="preserve"> </w:t>
      </w:r>
      <w:r w:rsidRPr="00C61742">
        <w:rPr>
          <w:rFonts w:ascii="Palatino Linotype" w:hAnsi="Palatino Linotype" w:cs="Palatino Linotype"/>
        </w:rPr>
        <w:t>data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was</w:t>
      </w:r>
      <w:r w:rsidRPr="00C61742">
        <w:rPr>
          <w:rFonts w:ascii="Palatino Linotype" w:hAnsi="Palatino Linotype" w:cs="Palatino Linotype"/>
        </w:rPr>
        <w:t xml:space="preserve"> </w:t>
      </w:r>
      <w:r w:rsidRPr="00C61742">
        <w:rPr>
          <w:rFonts w:ascii="Palatino Linotype" w:hAnsi="Palatino Linotype" w:cs="Palatino Linotype"/>
          <w:spacing w:val="-2"/>
        </w:rPr>
        <w:t>unknown</w:t>
      </w:r>
      <w:r w:rsidRPr="00C61742">
        <w:rPr>
          <w:rFonts w:ascii="Palatino Linotype" w:hAnsi="Palatino Linotype" w:cs="Palatino Linotype"/>
          <w:spacing w:val="1"/>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applicable.</w:t>
      </w:r>
      <w:r w:rsidRPr="00C61742">
        <w:rPr>
          <w:rFonts w:ascii="Palatino Linotype" w:hAnsi="Palatino Linotype" w:cs="Palatino Linotype"/>
          <w:spacing w:val="3"/>
        </w:rPr>
        <w:t xml:space="preserve"> </w:t>
      </w:r>
      <w:r w:rsidRPr="00C61742">
        <w:rPr>
          <w:rFonts w:ascii="Palatino Linotype" w:hAnsi="Palatino Linotype" w:cs="Palatino Linotype"/>
          <w:spacing w:val="-1"/>
        </w:rPr>
        <w:t>Items</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do</w:t>
      </w:r>
      <w:r w:rsidRPr="00C61742">
        <w:rPr>
          <w:rFonts w:ascii="Palatino Linotype" w:hAnsi="Palatino Linotype" w:cs="Palatino Linotype"/>
          <w:spacing w:val="-4"/>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begin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asterisk</w:t>
      </w:r>
      <w:r w:rsidRPr="00C61742">
        <w:rPr>
          <w:rFonts w:ascii="Palatino Linotype" w:hAnsi="Palatino Linotype" w:cs="Palatino Linotype"/>
          <w:spacing w:val="61"/>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1"/>
        </w:rPr>
        <w:t>be</w:t>
      </w:r>
      <w:r w:rsidRPr="00C61742">
        <w:rPr>
          <w:rFonts w:ascii="Palatino Linotype" w:hAnsi="Palatino Linotype" w:cs="Palatino Linotype"/>
        </w:rPr>
        <w:t xml:space="preserve"> </w:t>
      </w:r>
      <w:r w:rsidRPr="00C61742">
        <w:rPr>
          <w:rFonts w:ascii="Palatino Linotype" w:hAnsi="Palatino Linotype" w:cs="Palatino Linotype"/>
          <w:spacing w:val="-1"/>
        </w:rPr>
        <w:t>completed</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rPr>
        <w:t xml:space="preserve"> </w:t>
      </w:r>
      <w:r w:rsidRPr="00C61742">
        <w:rPr>
          <w:rFonts w:ascii="Palatino Linotype" w:hAnsi="Palatino Linotype" w:cs="Palatino Linotype"/>
          <w:spacing w:val="-1"/>
        </w:rPr>
        <w:t>data</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2"/>
        </w:rPr>
        <w:t>known</w:t>
      </w:r>
      <w:r w:rsidRPr="00C61742">
        <w:rPr>
          <w:rFonts w:ascii="Palatino Linotype" w:hAnsi="Palatino Linotype" w:cs="Palatino Linotype"/>
          <w:spacing w:val="1"/>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will</w:t>
      </w:r>
      <w:r w:rsidRPr="00C61742">
        <w:rPr>
          <w:rFonts w:ascii="Palatino Linotype" w:hAnsi="Palatino Linotype" w:cs="Palatino Linotype"/>
          <w:spacing w:val="-2"/>
        </w:rPr>
        <w:t xml:space="preserve"> </w:t>
      </w:r>
      <w:r w:rsidRPr="00C61742">
        <w:rPr>
          <w:rFonts w:ascii="Palatino Linotype" w:hAnsi="Palatino Linotype" w:cs="Palatino Linotype"/>
          <w:spacing w:val="-1"/>
        </w:rPr>
        <w:t>be</w:t>
      </w:r>
      <w:r w:rsidRPr="00C61742">
        <w:rPr>
          <w:rFonts w:ascii="Palatino Linotype" w:hAnsi="Palatino Linotype" w:cs="Palatino Linotype"/>
        </w:rPr>
        <w:t xml:space="preserve"> </w:t>
      </w:r>
      <w:r w:rsidRPr="00C61742">
        <w:rPr>
          <w:rFonts w:ascii="Palatino Linotype" w:hAnsi="Palatino Linotype" w:cs="Palatino Linotype"/>
          <w:spacing w:val="-1"/>
        </w:rPr>
        <w:t>left</w:t>
      </w:r>
      <w:r w:rsidRPr="00C61742">
        <w:rPr>
          <w:rFonts w:ascii="Palatino Linotype" w:hAnsi="Palatino Linotype" w:cs="Palatino Linotype"/>
          <w:spacing w:val="3"/>
        </w:rPr>
        <w:t xml:space="preserve"> </w:t>
      </w:r>
      <w:r w:rsidRPr="00C61742">
        <w:rPr>
          <w:rFonts w:ascii="Palatino Linotype" w:hAnsi="Palatino Linotype" w:cs="Palatino Linotype"/>
          <w:spacing w:val="-1"/>
        </w:rPr>
        <w:t>blank</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rPr>
        <w:t>data</w:t>
      </w:r>
      <w:r w:rsidRPr="00C61742">
        <w:rPr>
          <w:rFonts w:ascii="Palatino Linotype" w:hAnsi="Palatino Linotype" w:cs="Palatino Linotype"/>
          <w:spacing w:val="-3"/>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unknown.</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an</w:t>
      </w:r>
      <w:r w:rsidRPr="00C61742">
        <w:rPr>
          <w:rFonts w:ascii="Palatino Linotype" w:hAnsi="Palatino Linotype" w:cs="Palatino Linotype"/>
          <w:spacing w:val="63"/>
        </w:rPr>
        <w:t xml:space="preserve"> </w:t>
      </w:r>
      <w:r w:rsidRPr="00C61742">
        <w:rPr>
          <w:rFonts w:ascii="Palatino Linotype" w:hAnsi="Palatino Linotype" w:cs="Palatino Linotype"/>
        </w:rPr>
        <w:t>item’s</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differ </w:t>
      </w:r>
      <w:r w:rsidRPr="00C61742">
        <w:rPr>
          <w:rFonts w:ascii="Palatino Linotype" w:hAnsi="Palatino Linotype" w:cs="Palatino Linotype"/>
        </w:rPr>
        <w:t>from</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this</w:t>
      </w:r>
      <w:r w:rsidRPr="00C61742">
        <w:rPr>
          <w:rFonts w:ascii="Palatino Linotype" w:hAnsi="Palatino Linotype" w:cs="Palatino Linotype"/>
        </w:rPr>
        <w:t xml:space="preserve"> </w:t>
      </w:r>
      <w:r w:rsidRPr="00C61742">
        <w:rPr>
          <w:rFonts w:ascii="Palatino Linotype" w:hAnsi="Palatino Linotype" w:cs="Palatino Linotype"/>
          <w:spacing w:val="-1"/>
        </w:rPr>
        <w:t>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followed.</w:t>
      </w:r>
      <w:r w:rsidRPr="00C61742">
        <w:rPr>
          <w:rFonts w:ascii="Palatino Linotype" w:hAnsi="Palatino Linotype" w:cs="Palatino Linotype"/>
          <w:spacing w:val="43"/>
        </w:rPr>
        <w:t xml:space="preserve"> </w:t>
      </w:r>
      <w:r w:rsidR="00B329F7" w:rsidRPr="005042AB">
        <w:rPr>
          <w:rFonts w:ascii="Palatino Linotype" w:hAnsi="Palatino Linotype"/>
        </w:rPr>
        <w:t>Items without an asterisk must be completed if the filer has the data and will be left blank when such data are unknown.</w:t>
      </w:r>
      <w:r w:rsidR="00B329F7">
        <w:rPr>
          <w:rFonts w:ascii="Palatino Linotype" w:hAnsi="Palatino Linotype" w:cs="Palatino Linotype"/>
          <w:spacing w:val="43"/>
        </w:rPr>
        <w:t xml:space="preserve"> </w:t>
      </w:r>
      <w:r w:rsidRPr="00C61742">
        <w:rPr>
          <w:rFonts w:ascii="Palatino Linotype" w:hAnsi="Palatino Linotype" w:cs="Palatino Linotype"/>
          <w:spacing w:val="-1"/>
        </w:rPr>
        <w:t>This</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supersedes</w:t>
      </w:r>
      <w:r w:rsidRPr="00C61742">
        <w:rPr>
          <w:rFonts w:ascii="Palatino Linotype" w:hAnsi="Palatino Linotype" w:cs="Palatino Linotype"/>
        </w:rPr>
        <w:t xml:space="preserve"> </w:t>
      </w:r>
      <w:r w:rsidRPr="00C61742">
        <w:rPr>
          <w:rFonts w:ascii="Palatino Linotype" w:hAnsi="Palatino Linotype" w:cs="Palatino Linotype"/>
          <w:spacing w:val="-1"/>
        </w:rPr>
        <w:t>all</w:t>
      </w:r>
      <w:r w:rsidRPr="00C61742">
        <w:rPr>
          <w:rFonts w:ascii="Palatino Linotype" w:hAnsi="Palatino Linotype" w:cs="Palatino Linotype"/>
          <w:spacing w:val="1"/>
        </w:rPr>
        <w:t xml:space="preserve"> </w:t>
      </w:r>
      <w:r w:rsidRPr="00C61742">
        <w:rPr>
          <w:rFonts w:ascii="Palatino Linotype" w:hAnsi="Palatino Linotype" w:cs="Palatino Linotype"/>
          <w:spacing w:val="-2"/>
        </w:rPr>
        <w:t>prior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instructions</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guidelines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issued</w:t>
      </w:r>
      <w:r w:rsidRPr="00C61742">
        <w:rPr>
          <w:rFonts w:ascii="Palatino Linotype" w:hAnsi="Palatino Linotype" w:cs="Palatino Linotype"/>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FinCEN </w:t>
      </w:r>
      <w:r w:rsidRPr="00C61742">
        <w:rPr>
          <w:rFonts w:ascii="Palatino Linotype" w:hAnsi="Palatino Linotype" w:cs="Palatino Linotype"/>
        </w:rPr>
        <w:t>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use</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spacing w:val="59"/>
        </w:rPr>
        <w:t xml:space="preserve"> </w:t>
      </w:r>
      <w:r w:rsidRPr="00C61742">
        <w:rPr>
          <w:rFonts w:ascii="Palatino Linotype" w:hAnsi="Palatino Linotype" w:cs="Palatino Linotype"/>
          <w:spacing w:val="-1"/>
        </w:rPr>
        <w:t>special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responses</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BSA </w:t>
      </w:r>
      <w:r w:rsidRPr="00C61742">
        <w:rPr>
          <w:rFonts w:ascii="Palatino Linotype" w:hAnsi="Palatino Linotype" w:cs="Palatino Linotype"/>
          <w:spacing w:val="-1"/>
        </w:rPr>
        <w:t>forms</w:t>
      </w:r>
      <w:r w:rsidRPr="00C61742">
        <w:rPr>
          <w:rFonts w:ascii="Palatino Linotype" w:hAnsi="Palatino Linotype" w:cs="Palatino Linotype"/>
        </w:rPr>
        <w:t xml:space="preserve"> </w:t>
      </w:r>
      <w:r w:rsidRPr="00C61742">
        <w:rPr>
          <w:rFonts w:ascii="Palatino Linotype" w:hAnsi="Palatino Linotype" w:cs="Palatino Linotype"/>
          <w:spacing w:val="-1"/>
        </w:rPr>
        <w:t>when</w:t>
      </w:r>
      <w:r w:rsidRPr="00C61742">
        <w:rPr>
          <w:rFonts w:ascii="Palatino Linotype" w:hAnsi="Palatino Linotype" w:cs="Palatino Linotype"/>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unknown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available.</w:t>
      </w:r>
      <w:r w:rsidRPr="00C61742">
        <w:rPr>
          <w:rFonts w:ascii="Palatino Linotype" w:hAnsi="Palatino Linotype" w:cs="Palatino Linotype"/>
        </w:rPr>
        <w:t xml:space="preserve"> </w:t>
      </w:r>
      <w:r w:rsidRPr="00C61742">
        <w:rPr>
          <w:rFonts w:ascii="Palatino Linotype" w:hAnsi="Palatino Linotype" w:cs="Palatino Linotype"/>
          <w:spacing w:val="-1"/>
          <w:u w:val="single"/>
        </w:rPr>
        <w:t>Therefore,</w:t>
      </w:r>
      <w:r w:rsidRPr="00C61742">
        <w:rPr>
          <w:rFonts w:ascii="Palatino Linotype" w:hAnsi="Palatino Linotype" w:cs="Palatino Linotype"/>
          <w:u w:val="single"/>
        </w:rPr>
        <w:t xml:space="preserve"> </w:t>
      </w:r>
      <w:r w:rsidRPr="00C61742">
        <w:rPr>
          <w:rFonts w:ascii="Palatino Linotype" w:hAnsi="Palatino Linotype" w:cs="Palatino Linotype"/>
          <w:spacing w:val="-2"/>
          <w:u w:val="single"/>
        </w:rPr>
        <w:t>the</w:t>
      </w:r>
      <w:r w:rsidRPr="005042AB">
        <w:rPr>
          <w:rFonts w:ascii="Palatino Linotype" w:hAnsi="Palatino Linotype" w:cs="Palatino Linotype"/>
          <w:spacing w:val="71"/>
          <w:u w:val="single"/>
        </w:rPr>
        <w:t xml:space="preserve"> </w:t>
      </w:r>
      <w:r w:rsidRPr="00C61742">
        <w:rPr>
          <w:rFonts w:ascii="Palatino Linotype" w:hAnsi="Palatino Linotype" w:cs="Palatino Linotype"/>
          <w:spacing w:val="-1"/>
          <w:u w:val="single"/>
        </w:rPr>
        <w:t>use</w:t>
      </w:r>
      <w:r w:rsidRPr="00C61742">
        <w:rPr>
          <w:rFonts w:ascii="Palatino Linotype" w:hAnsi="Palatino Linotype" w:cs="Palatino Linotype"/>
          <w:spacing w:val="1"/>
          <w:u w:val="single"/>
        </w:rPr>
        <w:t xml:space="preserve"> </w:t>
      </w:r>
      <w:r w:rsidRPr="00C61742">
        <w:rPr>
          <w:rFonts w:ascii="Palatino Linotype" w:hAnsi="Palatino Linotype" w:cs="Palatino Linotype"/>
          <w:spacing w:val="-1"/>
          <w:u w:val="single"/>
        </w:rPr>
        <w:t>in</w:t>
      </w:r>
      <w:r w:rsidRPr="00C61742">
        <w:rPr>
          <w:rFonts w:ascii="Palatino Linotype" w:hAnsi="Palatino Linotype" w:cs="Palatino Linotype"/>
          <w:u w:val="single"/>
        </w:rPr>
        <w:t xml:space="preserve"> a </w:t>
      </w:r>
      <w:r w:rsidR="00DD0492">
        <w:rPr>
          <w:rFonts w:ascii="Palatino Linotype" w:hAnsi="Palatino Linotype" w:cs="Palatino Linotype"/>
          <w:spacing w:val="-2"/>
          <w:u w:val="single"/>
        </w:rPr>
        <w:t>FINCEN CTR</w:t>
      </w:r>
      <w:r w:rsidRPr="00C61742">
        <w:rPr>
          <w:rFonts w:ascii="Palatino Linotype" w:hAnsi="Palatino Linotype" w:cs="Palatino Linotype"/>
          <w:spacing w:val="-1"/>
          <w:u w:val="single"/>
        </w:rPr>
        <w:t xml:space="preserve"> </w:t>
      </w:r>
      <w:r w:rsidRPr="00C61742">
        <w:rPr>
          <w:rFonts w:ascii="Palatino Linotype" w:hAnsi="Palatino Linotype" w:cs="Palatino Linotype"/>
          <w:u w:val="single"/>
        </w:rPr>
        <w:t>of</w:t>
      </w:r>
      <w:r w:rsidRPr="00C61742">
        <w:rPr>
          <w:rFonts w:ascii="Palatino Linotype" w:hAnsi="Palatino Linotype" w:cs="Palatino Linotype"/>
          <w:spacing w:val="-2"/>
          <w:u w:val="single"/>
        </w:rPr>
        <w:t xml:space="preserve"> </w:t>
      </w:r>
      <w:r w:rsidR="00B6490B">
        <w:rPr>
          <w:rFonts w:ascii="Palatino Linotype" w:hAnsi="Palatino Linotype" w:cs="Palatino Linotype"/>
          <w:spacing w:val="-2"/>
          <w:u w:val="single"/>
        </w:rPr>
        <w:t>special responses</w:t>
      </w:r>
      <w:r w:rsidRPr="00C61742">
        <w:rPr>
          <w:rFonts w:ascii="Palatino Linotype" w:hAnsi="Palatino Linotype" w:cs="Palatino Linotype"/>
          <w:u w:val="single"/>
        </w:rPr>
        <w:t xml:space="preserve"> </w:t>
      </w:r>
      <w:r w:rsidRPr="00C61742">
        <w:rPr>
          <w:rFonts w:ascii="Palatino Linotype" w:hAnsi="Palatino Linotype" w:cs="Palatino Linotype"/>
          <w:spacing w:val="-1"/>
          <w:u w:val="single"/>
        </w:rPr>
        <w:t>such</w:t>
      </w:r>
      <w:r w:rsidRPr="00C61742">
        <w:rPr>
          <w:rFonts w:ascii="Palatino Linotype" w:hAnsi="Palatino Linotype" w:cs="Palatino Linotype"/>
          <w:u w:val="single"/>
        </w:rPr>
        <w:t xml:space="preserve"> </w:t>
      </w:r>
      <w:r w:rsidRPr="00C61742">
        <w:rPr>
          <w:rFonts w:ascii="Palatino Linotype" w:hAnsi="Palatino Linotype" w:cs="Palatino Linotype"/>
          <w:spacing w:val="-2"/>
          <w:u w:val="single"/>
        </w:rPr>
        <w:t>as</w:t>
      </w:r>
      <w:r w:rsidRPr="00C61742">
        <w:rPr>
          <w:rFonts w:ascii="Palatino Linotype" w:hAnsi="Palatino Linotype" w:cs="Palatino Linotype"/>
          <w:spacing w:val="-3"/>
          <w:u w:val="single"/>
        </w:rPr>
        <w:t xml:space="preserve"> </w:t>
      </w:r>
      <w:r w:rsidRPr="00C61742">
        <w:rPr>
          <w:rFonts w:ascii="Palatino Linotype" w:hAnsi="Palatino Linotype" w:cs="Palatino Linotype"/>
          <w:u w:val="single"/>
        </w:rPr>
        <w:t>“U</w:t>
      </w:r>
      <w:r w:rsidRPr="00C61742">
        <w:rPr>
          <w:rFonts w:ascii="Palatino Linotype" w:hAnsi="Palatino Linotype" w:cs="Palatino Linotype"/>
          <w:spacing w:val="-1"/>
          <w:u w:val="single"/>
        </w:rPr>
        <w:t>NKNOWN,”</w:t>
      </w:r>
      <w:r w:rsidRPr="00C61742">
        <w:rPr>
          <w:rFonts w:ascii="Palatino Linotype" w:hAnsi="Palatino Linotype" w:cs="Palatino Linotype"/>
          <w:spacing w:val="-3"/>
          <w:u w:val="single"/>
        </w:rPr>
        <w:t xml:space="preserve"> </w:t>
      </w:r>
      <w:r w:rsidRPr="00C61742">
        <w:rPr>
          <w:rFonts w:ascii="Palatino Linotype" w:hAnsi="Palatino Linotype" w:cs="Palatino Linotype"/>
          <w:spacing w:val="-1"/>
          <w:u w:val="single"/>
        </w:rPr>
        <w:t>“NONE,”</w:t>
      </w:r>
      <w:r w:rsidRPr="00C61742">
        <w:rPr>
          <w:rFonts w:ascii="Palatino Linotype" w:hAnsi="Palatino Linotype" w:cs="Palatino Linotype"/>
          <w:u w:val="single"/>
        </w:rPr>
        <w:t xml:space="preserve"> </w:t>
      </w:r>
      <w:r w:rsidRPr="00C61742">
        <w:rPr>
          <w:rFonts w:ascii="Palatino Linotype" w:hAnsi="Palatino Linotype" w:cs="Palatino Linotype"/>
          <w:spacing w:val="-1"/>
          <w:u w:val="single"/>
        </w:rPr>
        <w:t>“NOT</w:t>
      </w:r>
      <w:r w:rsidR="005E57A7">
        <w:rPr>
          <w:rFonts w:ascii="Palatino Linotype" w:hAnsi="Palatino Linotype" w:cs="Palatino Linotype"/>
          <w:spacing w:val="-1"/>
          <w:u w:val="single"/>
        </w:rPr>
        <w:t xml:space="preserve"> APPLICABLE,” or “XX” and their variants is prohibited.  Instructions for any previous</w:t>
      </w:r>
      <w:r w:rsidR="005E57A7">
        <w:rPr>
          <w:rFonts w:ascii="Times New Roman" w:hAnsi="Times New Roman" w:cs="Times New Roman"/>
          <w:spacing w:val="-4"/>
          <w:u w:val="single"/>
        </w:rPr>
        <w:t xml:space="preserve"> version of the Currency Transaction Report do not apply to the </w:t>
      </w:r>
      <w:r w:rsidR="00493CF9">
        <w:rPr>
          <w:rFonts w:ascii="Times New Roman" w:hAnsi="Times New Roman" w:cs="Times New Roman"/>
          <w:spacing w:val="-4"/>
          <w:u w:val="single"/>
        </w:rPr>
        <w:t>Fin</w:t>
      </w:r>
      <w:r w:rsidR="00DD0492">
        <w:rPr>
          <w:rFonts w:ascii="Times New Roman" w:hAnsi="Times New Roman" w:cs="Times New Roman"/>
          <w:spacing w:val="-4"/>
          <w:u w:val="single"/>
        </w:rPr>
        <w:t>CEN CTR</w:t>
      </w:r>
      <w:r w:rsidR="005E57A7">
        <w:rPr>
          <w:rFonts w:ascii="Times New Roman" w:hAnsi="Times New Roman" w:cs="Times New Roman"/>
          <w:spacing w:val="-4"/>
          <w:u w:val="single"/>
        </w:rPr>
        <w:t>.</w:t>
      </w:r>
    </w:p>
    <w:p w14:paraId="6A8C071B" w14:textId="18DAB9A3" w:rsidR="00C61742" w:rsidRPr="00C61742" w:rsidRDefault="00C61742" w:rsidP="00C61742">
      <w:pPr>
        <w:kinsoku w:val="0"/>
        <w:overflowPunct w:val="0"/>
        <w:autoSpaceDE w:val="0"/>
        <w:autoSpaceDN w:val="0"/>
        <w:adjustRightInd w:val="0"/>
        <w:spacing w:after="0" w:line="240" w:lineRule="auto"/>
        <w:ind w:left="140" w:right="249"/>
        <w:rPr>
          <w:rFonts w:ascii="Palatino Linotype" w:hAnsi="Palatino Linotype" w:cs="Palatino Linotype"/>
          <w:spacing w:val="-1"/>
        </w:rPr>
      </w:pPr>
      <w:r w:rsidRPr="00C61742">
        <w:rPr>
          <w:rFonts w:ascii="Times New Roman" w:hAnsi="Times New Roman" w:cs="Times New Roman"/>
          <w:spacing w:val="-56"/>
          <w:u w:val="single"/>
        </w:rPr>
        <w:t xml:space="preserve"> </w:t>
      </w:r>
    </w:p>
    <w:p w14:paraId="18F97E83"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36772A0D" w14:textId="057FC402" w:rsidR="00C61742" w:rsidRPr="00C61742" w:rsidRDefault="00C61742" w:rsidP="00C61742">
      <w:pPr>
        <w:kinsoku w:val="0"/>
        <w:overflowPunct w:val="0"/>
        <w:autoSpaceDE w:val="0"/>
        <w:autoSpaceDN w:val="0"/>
        <w:adjustRightInd w:val="0"/>
        <w:spacing w:after="0" w:line="240" w:lineRule="auto"/>
        <w:ind w:left="140" w:right="244"/>
        <w:rPr>
          <w:rFonts w:ascii="Palatino Linotype" w:hAnsi="Palatino Linotype" w:cs="Palatino Linotype"/>
        </w:rPr>
      </w:pPr>
      <w:r w:rsidRPr="00C61742">
        <w:rPr>
          <w:rFonts w:ascii="Palatino Linotype" w:hAnsi="Palatino Linotype" w:cs="Palatino Linotype"/>
          <w:spacing w:val="-1"/>
        </w:rPr>
        <w:t>NOTE:</w:t>
      </w:r>
      <w:r w:rsidRPr="00C61742">
        <w:rPr>
          <w:rFonts w:ascii="Palatino Linotype" w:hAnsi="Palatino Linotype" w:cs="Palatino Linotype"/>
        </w:rPr>
        <w:t xml:space="preserve">  </w:t>
      </w:r>
      <w:r w:rsidRPr="00C61742">
        <w:rPr>
          <w:rFonts w:ascii="Palatino Linotype" w:hAnsi="Palatino Linotype" w:cs="Palatino Linotype"/>
          <w:spacing w:val="-1"/>
        </w:rPr>
        <w:t>Throughout</w:t>
      </w:r>
      <w:r w:rsidRPr="00C61742">
        <w:rPr>
          <w:rFonts w:ascii="Palatino Linotype" w:hAnsi="Palatino Linotype" w:cs="Palatino Linotype"/>
        </w:rPr>
        <w:t xml:space="preserve"> </w:t>
      </w:r>
      <w:r w:rsidRPr="00C61742">
        <w:rPr>
          <w:rFonts w:ascii="Palatino Linotype" w:hAnsi="Palatino Linotype" w:cs="Palatino Linotype"/>
          <w:spacing w:val="-2"/>
        </w:rPr>
        <w:t>these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instructions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phrases</w:t>
      </w:r>
      <w:r w:rsidRPr="00C61742">
        <w:rPr>
          <w:rFonts w:ascii="Palatino Linotype" w:hAnsi="Palatino Linotype" w:cs="Palatino Linotype"/>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rPr>
        <w:t xml:space="preserve"> </w:t>
      </w:r>
      <w:r w:rsidRPr="00C61742">
        <w:rPr>
          <w:rFonts w:ascii="Palatino Linotype" w:hAnsi="Palatino Linotype" w:cs="Palatino Linotype"/>
          <w:spacing w:val="-1"/>
        </w:rPr>
        <w:t>“select</w:t>
      </w:r>
      <w:r w:rsidRPr="00C61742">
        <w:rPr>
          <w:rFonts w:ascii="Palatino Linotype" w:hAnsi="Palatino Linotype" w:cs="Palatino Linotype"/>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1"/>
        </w:rPr>
        <w:t>similar</w:t>
      </w:r>
      <w:r w:rsidRPr="00C61742">
        <w:rPr>
          <w:rFonts w:ascii="Palatino Linotype" w:hAnsi="Palatino Linotype" w:cs="Palatino Linotype"/>
          <w:spacing w:val="63"/>
        </w:rPr>
        <w:t xml:space="preserve"> </w:t>
      </w:r>
      <w:r w:rsidRPr="00C61742">
        <w:rPr>
          <w:rFonts w:ascii="Palatino Linotype" w:hAnsi="Palatino Linotype" w:cs="Palatino Linotype"/>
          <w:spacing w:val="-1"/>
        </w:rPr>
        <w:t>wording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used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denote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actions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certain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data</w:t>
      </w:r>
      <w:r w:rsidRPr="00C61742">
        <w:rPr>
          <w:rFonts w:ascii="Palatino Linotype" w:hAnsi="Palatino Linotype" w:cs="Palatino Linotype"/>
        </w:rPr>
        <w:t xml:space="preserve"> items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discrete</w:t>
      </w:r>
      <w:r w:rsidRPr="00C61742">
        <w:rPr>
          <w:rFonts w:ascii="Palatino Linotype" w:hAnsi="Palatino Linotype" w:cs="Palatino Linotype"/>
          <w:spacing w:val="2"/>
        </w:rPr>
        <w:t xml:space="preserve"> </w:t>
      </w:r>
      <w:r w:rsidR="002C3E01">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These</w:t>
      </w:r>
      <w:r w:rsidRPr="00C61742">
        <w:rPr>
          <w:rFonts w:ascii="Palatino Linotype" w:hAnsi="Palatino Linotype" w:cs="Palatino Linotype"/>
          <w:spacing w:val="2"/>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49"/>
        </w:rPr>
        <w:t xml:space="preserve"> </w:t>
      </w:r>
      <w:r w:rsidRPr="00C61742">
        <w:rPr>
          <w:rFonts w:ascii="Palatino Linotype" w:hAnsi="Palatino Linotype" w:cs="Palatino Linotype"/>
        </w:rPr>
        <w:t>deemed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equivalent</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Electronic</w:t>
      </w:r>
      <w:r w:rsidRPr="00C61742">
        <w:rPr>
          <w:rFonts w:ascii="Palatino Linotype" w:hAnsi="Palatino Linotype" w:cs="Palatino Linotype"/>
        </w:rPr>
        <w:t xml:space="preserve"> </w:t>
      </w:r>
      <w:r w:rsidRPr="00C61742">
        <w:rPr>
          <w:rFonts w:ascii="Palatino Linotype" w:hAnsi="Palatino Linotype" w:cs="Palatino Linotype"/>
          <w:spacing w:val="-1"/>
        </w:rPr>
        <w:t>Filing</w:t>
      </w:r>
      <w:r w:rsidRPr="00C61742">
        <w:rPr>
          <w:rFonts w:ascii="Palatino Linotype" w:hAnsi="Palatino Linotype" w:cs="Palatino Linotype"/>
        </w:rPr>
        <w:t xml:space="preserve"> </w:t>
      </w:r>
      <w:r w:rsidRPr="00C61742">
        <w:rPr>
          <w:rFonts w:ascii="Palatino Linotype" w:hAnsi="Palatino Linotype" w:cs="Palatino Linotype"/>
          <w:spacing w:val="-1"/>
        </w:rPr>
        <w:t>Requirements</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appropriate</w:t>
      </w:r>
      <w:r w:rsidRPr="00C61742">
        <w:rPr>
          <w:rFonts w:ascii="Palatino Linotype" w:hAnsi="Palatino Linotype" w:cs="Palatino Linotype"/>
          <w:spacing w:val="35"/>
        </w:rPr>
        <w:t xml:space="preserve"> </w:t>
      </w:r>
      <w:r w:rsidRPr="00C61742">
        <w:rPr>
          <w:rFonts w:ascii="Palatino Linotype" w:hAnsi="Palatino Linotype" w:cs="Palatino Linotype"/>
          <w:spacing w:val="-1"/>
        </w:rPr>
        <w:t>codes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same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data</w:t>
      </w:r>
      <w:r w:rsidRPr="00C61742">
        <w:rPr>
          <w:rFonts w:ascii="Palatino Linotype" w:hAnsi="Palatino Linotype" w:cs="Palatino Linotype"/>
        </w:rPr>
        <w:t xml:space="preserve"> items</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00B329F7">
        <w:rPr>
          <w:rFonts w:ascii="Palatino Linotype" w:hAnsi="Palatino Linotype" w:cs="Palatino Linotype"/>
          <w:spacing w:val="-1"/>
        </w:rPr>
        <w:t>XML</w:t>
      </w:r>
      <w:r w:rsidR="00493CF9">
        <w:rPr>
          <w:rFonts w:ascii="Palatino Linotype" w:hAnsi="Palatino Linotype" w:cs="Palatino Linotype"/>
          <w:spacing w:val="-1"/>
        </w:rPr>
        <w:t>-format</w:t>
      </w:r>
      <w:r w:rsidR="00B329F7">
        <w:rPr>
          <w:rFonts w:ascii="Palatino Linotype" w:hAnsi="Palatino Linotype" w:cs="Palatino Linotype"/>
          <w:spacing w:val="-1"/>
        </w:rPr>
        <w:t xml:space="preserve"> </w:t>
      </w:r>
      <w:r w:rsidRPr="00C61742">
        <w:rPr>
          <w:rFonts w:ascii="Palatino Linotype" w:hAnsi="Palatino Linotype" w:cs="Palatino Linotype"/>
          <w:spacing w:val="-1"/>
        </w:rPr>
        <w:t>transmission</w:t>
      </w:r>
      <w:r w:rsidRPr="00C61742">
        <w:rPr>
          <w:rFonts w:ascii="Palatino Linotype" w:hAnsi="Palatino Linotype" w:cs="Palatino Linotype"/>
          <w:spacing w:val="1"/>
        </w:rPr>
        <w:t xml:space="preserve"> </w:t>
      </w:r>
      <w:r w:rsidRPr="00C61742">
        <w:rPr>
          <w:rFonts w:ascii="Palatino Linotype" w:hAnsi="Palatino Linotype" w:cs="Palatino Linotype"/>
        </w:rPr>
        <w:t>files.</w:t>
      </w:r>
      <w:r w:rsidRPr="00C61742">
        <w:rPr>
          <w:rFonts w:ascii="Palatino Linotype" w:hAnsi="Palatino Linotype" w:cs="Palatino Linotype"/>
          <w:spacing w:val="-3"/>
        </w:rPr>
        <w:t xml:space="preserve"> </w:t>
      </w:r>
    </w:p>
    <w:p w14:paraId="149512FC"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0F36D080" w14:textId="0AA5F157" w:rsidR="00604AC6" w:rsidRDefault="00C61742" w:rsidP="00604AC6">
      <w:pPr>
        <w:numPr>
          <w:ilvl w:val="0"/>
          <w:numId w:val="29"/>
        </w:numPr>
        <w:tabs>
          <w:tab w:val="left" w:pos="362"/>
        </w:tabs>
        <w:kinsoku w:val="0"/>
        <w:overflowPunct w:val="0"/>
        <w:autoSpaceDE w:val="0"/>
        <w:autoSpaceDN w:val="0"/>
        <w:adjustRightInd w:val="0"/>
        <w:spacing w:after="0" w:line="240" w:lineRule="auto"/>
        <w:ind w:right="188" w:firstLine="0"/>
        <w:rPr>
          <w:rFonts w:ascii="Palatino Linotype" w:hAnsi="Palatino Linotype" w:cs="Palatino Linotype"/>
          <w:spacing w:val="-1"/>
        </w:rPr>
      </w:pPr>
      <w:r w:rsidRPr="00C61742">
        <w:rPr>
          <w:rFonts w:ascii="Palatino Linotype" w:hAnsi="Palatino Linotype" w:cs="Palatino Linotype"/>
          <w:b/>
          <w:bCs/>
          <w:spacing w:val="-1"/>
        </w:rPr>
        <w:t>Corrected</w:t>
      </w:r>
      <w:r w:rsidRPr="00C61742">
        <w:rPr>
          <w:rFonts w:ascii="Palatino Linotype" w:hAnsi="Palatino Linotype" w:cs="Palatino Linotype"/>
          <w:b/>
          <w:bCs/>
        </w:rPr>
        <w:t xml:space="preserve"> </w:t>
      </w:r>
      <w:r w:rsidRPr="00C61742">
        <w:rPr>
          <w:rFonts w:ascii="Palatino Linotype" w:hAnsi="Palatino Linotype" w:cs="Palatino Linotype"/>
          <w:b/>
          <w:bCs/>
          <w:spacing w:val="-1"/>
        </w:rPr>
        <w:t>or</w:t>
      </w:r>
      <w:r w:rsidRPr="00C61742">
        <w:rPr>
          <w:rFonts w:ascii="Palatino Linotype" w:hAnsi="Palatino Linotype" w:cs="Palatino Linotype"/>
          <w:b/>
          <w:bCs/>
          <w:spacing w:val="-2"/>
        </w:rPr>
        <w:t xml:space="preserve"> </w:t>
      </w:r>
      <w:r w:rsidRPr="00C61742">
        <w:rPr>
          <w:rFonts w:ascii="Palatino Linotype" w:hAnsi="Palatino Linotype" w:cs="Palatino Linotype"/>
          <w:b/>
          <w:bCs/>
        </w:rPr>
        <w:t>amended</w:t>
      </w:r>
      <w:r w:rsidRPr="00C61742">
        <w:rPr>
          <w:rFonts w:ascii="Palatino Linotype" w:hAnsi="Palatino Linotype" w:cs="Palatino Linotype"/>
          <w:b/>
          <w:bCs/>
          <w:spacing w:val="-4"/>
        </w:rPr>
        <w:t xml:space="preserve"> </w:t>
      </w:r>
      <w:r w:rsidRPr="00C61742">
        <w:rPr>
          <w:rFonts w:ascii="Palatino Linotype" w:hAnsi="Palatino Linotype" w:cs="Palatino Linotype"/>
          <w:b/>
          <w:bCs/>
          <w:spacing w:val="-1"/>
        </w:rPr>
        <w:t>reports:</w:t>
      </w:r>
      <w:r w:rsidRPr="00C61742">
        <w:rPr>
          <w:rFonts w:ascii="Palatino Linotype" w:hAnsi="Palatino Linotype" w:cs="Palatino Linotype"/>
          <w:b/>
          <w:bCs/>
          <w:spacing w:val="54"/>
        </w:rPr>
        <w:t xml:space="preserve"> </w:t>
      </w:r>
      <w:r w:rsidRPr="00C61742">
        <w:rPr>
          <w:rFonts w:ascii="Palatino Linotype" w:hAnsi="Palatino Linotype" w:cs="Palatino Linotype"/>
        </w:rPr>
        <w:t>A</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corrected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filed</w:t>
      </w:r>
      <w:r w:rsidRPr="00C61742">
        <w:rPr>
          <w:rFonts w:ascii="Palatino Linotype" w:hAnsi="Palatino Linotype" w:cs="Palatino Linotype"/>
        </w:rPr>
        <w:t xml:space="preserve"> </w:t>
      </w:r>
      <w:r w:rsidRPr="00C61742">
        <w:rPr>
          <w:rFonts w:ascii="Palatino Linotype" w:hAnsi="Palatino Linotype" w:cs="Palatino Linotype"/>
          <w:spacing w:val="-1"/>
        </w:rPr>
        <w:t>whenever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errors</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47"/>
        </w:rPr>
        <w:t xml:space="preserve"> </w:t>
      </w:r>
      <w:r w:rsidRPr="00C61742">
        <w:rPr>
          <w:rFonts w:ascii="Palatino Linotype" w:hAnsi="Palatino Linotype" w:cs="Palatino Linotype"/>
          <w:spacing w:val="-1"/>
        </w:rPr>
        <w:t>discovered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previously-filed</w:t>
      </w:r>
      <w:r w:rsidRPr="00C61742">
        <w:rPr>
          <w:rFonts w:ascii="Palatino Linotype" w:hAnsi="Palatino Linotype" w:cs="Palatino Linotype"/>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rPr>
        <w:t>.</w:t>
      </w:r>
      <w:r w:rsidRPr="00C61742">
        <w:rPr>
          <w:rFonts w:ascii="Palatino Linotype" w:hAnsi="Palatino Linotype" w:cs="Palatino Linotype"/>
          <w:spacing w:val="-3"/>
        </w:rPr>
        <w:t xml:space="preserve"> </w:t>
      </w:r>
      <w:r w:rsidRPr="00C61742">
        <w:rPr>
          <w:rFonts w:ascii="Palatino Linotype" w:hAnsi="Palatino Linotype" w:cs="Palatino Linotype"/>
          <w:spacing w:val="-1"/>
        </w:rPr>
        <w:t>Amended</w:t>
      </w:r>
      <w:r w:rsidRPr="00C61742">
        <w:rPr>
          <w:rFonts w:ascii="Palatino Linotype" w:hAnsi="Palatino Linotype" w:cs="Palatino Linotype"/>
          <w:spacing w:val="31"/>
        </w:rPr>
        <w:t xml:space="preserve"> </w:t>
      </w:r>
      <w:r w:rsidRPr="00C61742">
        <w:rPr>
          <w:rFonts w:ascii="Palatino Linotype" w:hAnsi="Palatino Linotype" w:cs="Palatino Linotype"/>
          <w:spacing w:val="-1"/>
        </w:rPr>
        <w:t>reports</w:t>
      </w:r>
      <w:r w:rsidRPr="00C61742">
        <w:rPr>
          <w:rFonts w:ascii="Palatino Linotype" w:hAnsi="Palatino Linotype" w:cs="Palatino Linotype"/>
        </w:rPr>
        <w:t xml:space="preserve"> on</w:t>
      </w:r>
      <w:r w:rsidRPr="00C61742">
        <w:rPr>
          <w:rFonts w:ascii="Palatino Linotype" w:hAnsi="Palatino Linotype" w:cs="Palatino Linotype"/>
          <w:spacing w:val="-2"/>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s</w:t>
      </w:r>
      <w:r w:rsidRPr="00C61742">
        <w:rPr>
          <w:rFonts w:ascii="Palatino Linotype" w:hAnsi="Palatino Linotype" w:cs="Palatino Linotype"/>
        </w:rPr>
        <w:t xml:space="preserve"> </w:t>
      </w:r>
      <w:r w:rsidRPr="00C61742">
        <w:rPr>
          <w:rFonts w:ascii="Palatino Linotype" w:hAnsi="Palatino Linotype" w:cs="Palatino Linotype"/>
          <w:spacing w:val="-2"/>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filed</w:t>
      </w:r>
      <w:r w:rsidRPr="00C61742">
        <w:rPr>
          <w:rFonts w:ascii="Palatino Linotype" w:hAnsi="Palatino Linotype" w:cs="Palatino Linotype"/>
        </w:rPr>
        <w:t xml:space="preserve"> </w:t>
      </w:r>
      <w:r w:rsidRPr="00C61742">
        <w:rPr>
          <w:rFonts w:ascii="Palatino Linotype" w:hAnsi="Palatino Linotype" w:cs="Palatino Linotype"/>
          <w:spacing w:val="-1"/>
        </w:rPr>
        <w:t>whenever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additional</w:t>
      </w:r>
      <w:r w:rsidRPr="00C61742">
        <w:rPr>
          <w:rFonts w:ascii="Palatino Linotype" w:hAnsi="Palatino Linotype" w:cs="Palatino Linotype"/>
        </w:rPr>
        <w:t xml:space="preserve"> </w:t>
      </w:r>
      <w:r w:rsidRPr="00C61742">
        <w:rPr>
          <w:rFonts w:ascii="Palatino Linotype" w:hAnsi="Palatino Linotype" w:cs="Palatino Linotype"/>
          <w:spacing w:val="-1"/>
        </w:rPr>
        <w:t>data</w:t>
      </w:r>
      <w:r w:rsidRPr="00C61742">
        <w:rPr>
          <w:rFonts w:ascii="Palatino Linotype" w:hAnsi="Palatino Linotype" w:cs="Palatino Linotype"/>
        </w:rPr>
        <w:t xml:space="preserve"> </w:t>
      </w:r>
      <w:r w:rsidRPr="00C61742">
        <w:rPr>
          <w:rFonts w:ascii="Palatino Linotype" w:hAnsi="Palatino Linotype" w:cs="Palatino Linotype"/>
          <w:spacing w:val="-1"/>
        </w:rPr>
        <w:t>about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53"/>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discovered.</w:t>
      </w:r>
      <w:r w:rsidRPr="00C61742">
        <w:rPr>
          <w:rFonts w:ascii="Palatino Linotype" w:hAnsi="Palatino Linotype" w:cs="Palatino Linotype"/>
        </w:rPr>
        <w:t xml:space="preserve"> </w:t>
      </w:r>
      <w:r w:rsidRPr="00C61742">
        <w:rPr>
          <w:rFonts w:ascii="Palatino Linotype" w:hAnsi="Palatino Linotype" w:cs="Palatino Linotype"/>
          <w:spacing w:val="-2"/>
        </w:rPr>
        <w:t>Both</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corrected</w:t>
      </w:r>
      <w:r w:rsidRPr="00C61742">
        <w:rPr>
          <w:rFonts w:ascii="Palatino Linotype" w:hAnsi="Palatino Linotype" w:cs="Palatino Linotype"/>
          <w:spacing w:val="-3"/>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amended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reports</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completed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their</w:t>
      </w:r>
      <w:r w:rsidRPr="00C61742">
        <w:rPr>
          <w:rFonts w:ascii="Palatino Linotype" w:hAnsi="Palatino Linotype" w:cs="Palatino Linotype"/>
          <w:spacing w:val="85"/>
        </w:rPr>
        <w:t xml:space="preserve"> </w:t>
      </w:r>
      <w:r w:rsidRPr="00C61742">
        <w:rPr>
          <w:rFonts w:ascii="Palatino Linotype" w:hAnsi="Palatino Linotype" w:cs="Palatino Linotype"/>
          <w:spacing w:val="-1"/>
        </w:rPr>
        <w:t>entirety,</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necessary</w:t>
      </w:r>
      <w:r w:rsidRPr="00C61742">
        <w:rPr>
          <w:rFonts w:ascii="Palatino Linotype" w:hAnsi="Palatino Linotype" w:cs="Palatino Linotype"/>
        </w:rPr>
        <w:t xml:space="preserve"> </w:t>
      </w:r>
      <w:r w:rsidRPr="00C61742">
        <w:rPr>
          <w:rFonts w:ascii="Palatino Linotype" w:hAnsi="Palatino Linotype" w:cs="Palatino Linotype"/>
          <w:spacing w:val="-1"/>
        </w:rPr>
        <w:t>corrections</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amendments</w:t>
      </w:r>
      <w:r w:rsidRPr="00C61742">
        <w:rPr>
          <w:rFonts w:ascii="Palatino Linotype" w:hAnsi="Palatino Linotype" w:cs="Palatino Linotype"/>
        </w:rPr>
        <w:t xml:space="preserve"> </w:t>
      </w:r>
      <w:r w:rsidRPr="00C61742">
        <w:rPr>
          <w:rFonts w:ascii="Palatino Linotype" w:hAnsi="Palatino Linotype" w:cs="Palatino Linotype"/>
          <w:spacing w:val="-1"/>
        </w:rPr>
        <w:t>made</w:t>
      </w:r>
      <w:r w:rsidRPr="00C61742">
        <w:rPr>
          <w:rFonts w:ascii="Palatino Linotype" w:hAnsi="Palatino Linotype" w:cs="Palatino Linotype"/>
        </w:rPr>
        <w:t xml:space="preserve"> </w:t>
      </w:r>
      <w:r w:rsidRPr="00C61742">
        <w:rPr>
          <w:rFonts w:ascii="Palatino Linotype" w:hAnsi="Palatino Linotype" w:cs="Palatino Linotype"/>
          <w:spacing w:val="-1"/>
        </w:rPr>
        <w:t>to the</w:t>
      </w:r>
      <w:r w:rsidRPr="00C61742">
        <w:rPr>
          <w:rFonts w:ascii="Palatino Linotype" w:hAnsi="Palatino Linotype" w:cs="Palatino Linotype"/>
        </w:rPr>
        <w:t xml:space="preserve"> data.</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both</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cases</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1b</w:t>
      </w:r>
      <w:r w:rsidRPr="00C61742">
        <w:rPr>
          <w:rFonts w:ascii="Palatino Linotype" w:hAnsi="Palatino Linotype" w:cs="Palatino Linotype"/>
          <w:spacing w:val="67"/>
        </w:rPr>
        <w:t xml:space="preserve"> </w:t>
      </w:r>
      <w:r w:rsidRPr="00C61742">
        <w:rPr>
          <w:rFonts w:ascii="Palatino Linotype" w:hAnsi="Palatino Linotype" w:cs="Palatino Linotype"/>
          <w:spacing w:val="-1"/>
        </w:rPr>
        <w:t>“Correct/amend</w:t>
      </w:r>
      <w:r w:rsidRPr="00C61742">
        <w:rPr>
          <w:rFonts w:ascii="Palatino Linotype" w:hAnsi="Palatino Linotype" w:cs="Palatino Linotype"/>
        </w:rPr>
        <w:t xml:space="preserve"> </w:t>
      </w:r>
      <w:r w:rsidRPr="00C61742">
        <w:rPr>
          <w:rFonts w:ascii="Palatino Linotype" w:hAnsi="Palatino Linotype" w:cs="Palatino Linotype"/>
          <w:spacing w:val="-2"/>
        </w:rPr>
        <w:t>prior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checked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3"/>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Field</w:t>
      </w:r>
      <w:r w:rsidRPr="00C61742">
        <w:rPr>
          <w:rFonts w:ascii="Palatino Linotype" w:hAnsi="Palatino Linotype" w:cs="Palatino Linotype"/>
          <w:spacing w:val="-2"/>
        </w:rPr>
        <w:t xml:space="preserve"> </w:t>
      </w:r>
      <w:r w:rsidRPr="00C61742">
        <w:rPr>
          <w:rFonts w:ascii="Palatino Linotype" w:hAnsi="Palatino Linotype" w:cs="Palatino Linotype"/>
        </w:rPr>
        <w:t>1d</w:t>
      </w:r>
      <w:r w:rsidRPr="00C61742">
        <w:rPr>
          <w:rFonts w:ascii="Palatino Linotype" w:hAnsi="Palatino Linotype" w:cs="Palatino Linotype"/>
          <w:spacing w:val="-1"/>
        </w:rPr>
        <w:t xml:space="preserve"> must</w:t>
      </w:r>
      <w:r w:rsidRPr="00C61742">
        <w:rPr>
          <w:rFonts w:ascii="Palatino Linotype" w:hAnsi="Palatino Linotype" w:cs="Palatino Linotype"/>
        </w:rPr>
        <w:t xml:space="preserve"> </w:t>
      </w:r>
      <w:r w:rsidRPr="00C61742">
        <w:rPr>
          <w:rFonts w:ascii="Palatino Linotype" w:hAnsi="Palatino Linotype" w:cs="Palatino Linotype"/>
          <w:spacing w:val="-1"/>
        </w:rPr>
        <w:t>contain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59"/>
        </w:rPr>
        <w:t xml:space="preserve"> </w:t>
      </w:r>
      <w:r w:rsidRPr="00C61742">
        <w:rPr>
          <w:rFonts w:ascii="Palatino Linotype" w:hAnsi="Palatino Linotype" w:cs="Palatino Linotype"/>
          <w:spacing w:val="-2"/>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Identifier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(BSA</w:t>
      </w:r>
      <w:r w:rsidRPr="00C61742">
        <w:rPr>
          <w:rFonts w:ascii="Palatino Linotype" w:hAnsi="Palatino Linotype" w:cs="Palatino Linotype"/>
          <w:spacing w:val="4"/>
        </w:rPr>
        <w:t xml:space="preserve"> </w:t>
      </w:r>
      <w:r w:rsidRPr="00C61742">
        <w:rPr>
          <w:rFonts w:ascii="Palatino Linotype" w:hAnsi="Palatino Linotype" w:cs="Palatino Linotype"/>
          <w:spacing w:val="-1"/>
        </w:rPr>
        <w:t>ID)</w:t>
      </w:r>
      <w:r w:rsidRPr="00C61742">
        <w:rPr>
          <w:rFonts w:ascii="Palatino Linotype" w:hAnsi="Palatino Linotype" w:cs="Palatino Linotype"/>
          <w:spacing w:val="1"/>
        </w:rPr>
        <w:t xml:space="preserve"> </w:t>
      </w:r>
      <w:r w:rsidRPr="00C61742">
        <w:rPr>
          <w:rFonts w:ascii="Palatino Linotype" w:hAnsi="Palatino Linotype" w:cs="Palatino Linotype"/>
          <w:spacing w:val="-1"/>
        </w:rPr>
        <w:t>assigned</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4"/>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prior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filing.</w:t>
      </w:r>
      <w:r w:rsidRPr="00C61742">
        <w:rPr>
          <w:rFonts w:ascii="Palatino Linotype" w:hAnsi="Palatino Linotype" w:cs="Palatino Linotype"/>
        </w:rPr>
        <w:t xml:space="preserve"> </w:t>
      </w:r>
      <w:r w:rsidR="00BB10ED">
        <w:rPr>
          <w:rFonts w:ascii="Palatino Linotype" w:hAnsi="Palatino Linotype" w:cs="Palatino Linotype"/>
        </w:rPr>
        <w:t xml:space="preserve">If the BSAID is unknown, enter all zeros in this field.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57"/>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 xml:space="preserve"> corrects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amends</w:t>
      </w:r>
      <w:r w:rsidRPr="00C61742">
        <w:rPr>
          <w:rFonts w:ascii="Palatino Linotype" w:hAnsi="Palatino Linotype" w:cs="Palatino Linotype"/>
        </w:rPr>
        <w:t xml:space="preserve"> a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 xml:space="preserve"> field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present</w:t>
      </w:r>
      <w:r w:rsidRPr="00C61742">
        <w:rPr>
          <w:rFonts w:ascii="Palatino Linotype" w:hAnsi="Palatino Linotype" w:cs="Palatino Linotype"/>
        </w:rPr>
        <w:t xml:space="preserve"> </w:t>
      </w:r>
      <w:r w:rsidR="00E93D60">
        <w:rPr>
          <w:rFonts w:ascii="Palatino Linotype" w:hAnsi="Palatino Linotype" w:cs="Palatino Linotype"/>
        </w:rPr>
        <w:t xml:space="preserve">or completed </w:t>
      </w:r>
      <w:r w:rsidRPr="00C61742">
        <w:rPr>
          <w:rFonts w:ascii="Palatino Linotype" w:hAnsi="Palatino Linotype" w:cs="Palatino Linotype"/>
        </w:rPr>
        <w:t xml:space="preserve">on </w:t>
      </w:r>
      <w:r w:rsidRPr="00C61742">
        <w:rPr>
          <w:rFonts w:ascii="Palatino Linotype" w:hAnsi="Palatino Linotype" w:cs="Palatino Linotype"/>
          <w:spacing w:val="-2"/>
        </w:rPr>
        <w:t>the</w:t>
      </w:r>
      <w:r w:rsidRPr="00C61742">
        <w:rPr>
          <w:rFonts w:ascii="Palatino Linotype" w:hAnsi="Palatino Linotype" w:cs="Palatino Linotype"/>
          <w:spacing w:val="51"/>
        </w:rPr>
        <w:t xml:space="preserve"> </w:t>
      </w:r>
      <w:r w:rsidRPr="00C61742">
        <w:rPr>
          <w:rFonts w:ascii="Palatino Linotype" w:hAnsi="Palatino Linotype" w:cs="Palatino Linotype"/>
          <w:spacing w:val="-1"/>
        </w:rPr>
        <w:t>prior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filing</w:t>
      </w:r>
      <w:r w:rsidR="00E93D60">
        <w:rPr>
          <w:rFonts w:ascii="Palatino Linotype" w:hAnsi="Palatino Linotype" w:cs="Palatino Linotype"/>
          <w:spacing w:val="-1"/>
        </w:rPr>
        <w:t xml:space="preserve"> that field</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completed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filer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data </w:t>
      </w:r>
      <w:r w:rsidRPr="00C61742">
        <w:rPr>
          <w:rFonts w:ascii="Palatino Linotype" w:hAnsi="Palatino Linotype" w:cs="Palatino Linotype"/>
          <w:spacing w:val="-1"/>
        </w:rPr>
        <w:t>are</w:t>
      </w:r>
      <w:r w:rsidRPr="00C61742">
        <w:rPr>
          <w:rFonts w:ascii="Palatino Linotype" w:hAnsi="Palatino Linotype" w:cs="Palatino Linotype"/>
        </w:rPr>
        <w:t xml:space="preserve"> </w:t>
      </w:r>
      <w:r w:rsidR="00A061BE">
        <w:rPr>
          <w:rFonts w:ascii="Palatino Linotype" w:hAnsi="Palatino Linotype" w:cs="Palatino Linotype"/>
        </w:rPr>
        <w:t>known</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2"/>
        </w:rPr>
        <w:t>These</w:t>
      </w:r>
      <w:r w:rsidRPr="00C61742">
        <w:rPr>
          <w:rFonts w:ascii="Palatino Linotype" w:hAnsi="Palatino Linotype" w:cs="Palatino Linotype"/>
          <w:spacing w:val="-1"/>
        </w:rPr>
        <w:t xml:space="preserve"> instructions</w:t>
      </w:r>
      <w:r w:rsidRPr="00C61742">
        <w:rPr>
          <w:rFonts w:ascii="Palatino Linotype" w:hAnsi="Palatino Linotype" w:cs="Palatino Linotype"/>
        </w:rPr>
        <w:t xml:space="preserve"> </w:t>
      </w:r>
      <w:r w:rsidRPr="00C61742">
        <w:rPr>
          <w:rFonts w:ascii="Palatino Linotype" w:hAnsi="Palatino Linotype" w:cs="Palatino Linotype"/>
          <w:spacing w:val="-1"/>
        </w:rPr>
        <w:t>supersede</w:t>
      </w:r>
      <w:r w:rsidRPr="00C61742">
        <w:rPr>
          <w:rFonts w:ascii="Palatino Linotype" w:hAnsi="Palatino Linotype" w:cs="Palatino Linotype"/>
          <w:spacing w:val="65"/>
        </w:rPr>
        <w:t xml:space="preserve"> </w:t>
      </w:r>
      <w:r w:rsidRPr="00C61742">
        <w:rPr>
          <w:rFonts w:ascii="Palatino Linotype" w:hAnsi="Palatino Linotype" w:cs="Palatino Linotype"/>
        </w:rPr>
        <w:t>all</w:t>
      </w:r>
      <w:r w:rsidRPr="00C61742">
        <w:rPr>
          <w:rFonts w:ascii="Palatino Linotype" w:hAnsi="Palatino Linotype" w:cs="Palatino Linotype"/>
          <w:spacing w:val="1"/>
        </w:rPr>
        <w:t xml:space="preserve"> </w:t>
      </w:r>
      <w:r w:rsidRPr="00C61742">
        <w:rPr>
          <w:rFonts w:ascii="Palatino Linotype" w:hAnsi="Palatino Linotype" w:cs="Palatino Linotype"/>
          <w:spacing w:val="-2"/>
        </w:rPr>
        <w:t>prior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guidance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electronic</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filing</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amended</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corrected</w:t>
      </w:r>
      <w:r w:rsidRPr="00C61742">
        <w:rPr>
          <w:rFonts w:ascii="Palatino Linotype" w:hAnsi="Palatino Linotype" w:cs="Palatino Linotype"/>
          <w:spacing w:val="-3"/>
        </w:rPr>
        <w:t xml:space="preserve"> </w:t>
      </w:r>
      <w:r w:rsidR="00493CF9">
        <w:rPr>
          <w:rFonts w:ascii="Palatino Linotype" w:hAnsi="Palatino Linotype" w:cs="Palatino Linotype"/>
          <w:spacing w:val="-3"/>
        </w:rPr>
        <w:t>Fin</w:t>
      </w:r>
      <w:r w:rsidR="00DD0492">
        <w:rPr>
          <w:rFonts w:ascii="Palatino Linotype" w:hAnsi="Palatino Linotype" w:cs="Palatino Linotype"/>
          <w:spacing w:val="-3"/>
        </w:rPr>
        <w:t>CEN CTR</w:t>
      </w:r>
      <w:r w:rsidRPr="00C61742">
        <w:rPr>
          <w:rFonts w:ascii="Palatino Linotype" w:hAnsi="Palatino Linotype" w:cs="Palatino Linotype"/>
          <w:spacing w:val="-1"/>
        </w:rPr>
        <w:t>s</w:t>
      </w:r>
      <w:r w:rsidR="00632C73">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IDs</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provided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acknowledgement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records</w:t>
      </w:r>
      <w:r w:rsidRPr="00C61742">
        <w:rPr>
          <w:rFonts w:ascii="Palatino Linotype" w:hAnsi="Palatino Linotype" w:cs="Palatino Linotype"/>
        </w:rPr>
        <w:t xml:space="preserve"> </w:t>
      </w:r>
      <w:r w:rsidRPr="00C61742">
        <w:rPr>
          <w:rFonts w:ascii="Palatino Linotype" w:hAnsi="Palatino Linotype" w:cs="Palatino Linotype"/>
          <w:spacing w:val="-1"/>
        </w:rPr>
        <w:t>sent</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2"/>
        </w:rPr>
        <w:t>member</w:t>
      </w:r>
      <w:r w:rsidRPr="00C61742">
        <w:rPr>
          <w:rFonts w:ascii="Palatino Linotype" w:hAnsi="Palatino Linotype" w:cs="Palatino Linotype"/>
          <w:spacing w:val="57"/>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institutions</w:t>
      </w:r>
      <w:r w:rsidRPr="00C61742">
        <w:rPr>
          <w:rFonts w:ascii="Palatino Linotype" w:hAnsi="Palatino Linotype" w:cs="Palatino Linotype"/>
        </w:rPr>
        <w:t xml:space="preserve"> </w:t>
      </w:r>
      <w:r w:rsidRPr="00C61742">
        <w:rPr>
          <w:rFonts w:ascii="Palatino Linotype" w:hAnsi="Palatino Linotype" w:cs="Palatino Linotype"/>
          <w:spacing w:val="-1"/>
        </w:rPr>
        <w:t>by</w:t>
      </w:r>
      <w:r w:rsidRPr="00C61742">
        <w:rPr>
          <w:rFonts w:ascii="Palatino Linotype" w:hAnsi="Palatino Linotype" w:cs="Palatino Linotype"/>
          <w:spacing w:val="-3"/>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E-Filing</w:t>
      </w:r>
      <w:r w:rsidRPr="00C61742">
        <w:rPr>
          <w:rFonts w:ascii="Palatino Linotype" w:hAnsi="Palatino Linotype" w:cs="Palatino Linotype"/>
        </w:rPr>
        <w:t xml:space="preserve"> </w:t>
      </w:r>
      <w:r w:rsidRPr="00C61742">
        <w:rPr>
          <w:rFonts w:ascii="Palatino Linotype" w:hAnsi="Palatino Linotype" w:cs="Palatino Linotype"/>
          <w:spacing w:val="-1"/>
        </w:rPr>
        <w:t>System.</w:t>
      </w:r>
    </w:p>
    <w:p w14:paraId="1A1068A6" w14:textId="77777777" w:rsidR="00604AC6" w:rsidRPr="00604AC6" w:rsidRDefault="00604AC6" w:rsidP="00604AC6">
      <w:pPr>
        <w:tabs>
          <w:tab w:val="left" w:pos="362"/>
        </w:tabs>
        <w:kinsoku w:val="0"/>
        <w:overflowPunct w:val="0"/>
        <w:autoSpaceDE w:val="0"/>
        <w:autoSpaceDN w:val="0"/>
        <w:adjustRightInd w:val="0"/>
        <w:spacing w:after="0" w:line="240" w:lineRule="auto"/>
        <w:ind w:left="-81" w:right="188"/>
        <w:rPr>
          <w:rFonts w:ascii="Palatino Linotype" w:hAnsi="Palatino Linotype" w:cs="Palatino Linotype"/>
          <w:spacing w:val="-1"/>
        </w:rPr>
      </w:pPr>
    </w:p>
    <w:p w14:paraId="674D8549" w14:textId="28B4ED78" w:rsidR="00284A51" w:rsidRPr="00284A51" w:rsidRDefault="00284A51" w:rsidP="00284A51">
      <w:pPr>
        <w:ind w:left="140"/>
        <w:rPr>
          <w:rFonts w:ascii="Palatino Linotype" w:hAnsi="Palatino Linotype"/>
        </w:rPr>
      </w:pPr>
      <w:r w:rsidRPr="00284A51">
        <w:rPr>
          <w:rFonts w:ascii="Palatino Linotype" w:hAnsi="Palatino Linotype" w:cs="Times New Roman"/>
        </w:rPr>
        <w:t>10.</w:t>
      </w:r>
      <w:r w:rsidRPr="00284A51">
        <w:rPr>
          <w:rFonts w:ascii="Palatino Linotype" w:hAnsi="Palatino Linotype"/>
        </w:rPr>
        <w:t xml:space="preserve"> Addresses: For addresses in the U.S., Canada, or Mexico enter the permanent street address, city, state code abbreviation (including military/province/territory abbreviation), ZIP Code or foreign postal code, and two letter country code (as listed in ISO 3166-2). Provide the apartment </w:t>
      </w:r>
      <w:r w:rsidRPr="00284A51">
        <w:rPr>
          <w:rFonts w:ascii="Palatino Linotype" w:hAnsi="Palatino Linotype"/>
        </w:rPr>
        <w:lastRenderedPageBreak/>
        <w:t xml:space="preserve">number or suite number, if known, following the street address. A non-location address such as a post office box or rural route number should be used only if no other street address information is available. ZIP Codes must be five or nine digits. ZIP Codes and foreign postal codes must be entered without formatting or special characters such as spaces or hyphens. For example, the ZIP Code 12354-6120 would be entered as 123546120. The foreign postal code HKW 702 would be entered HKW702. For other foreign addresses (other than Canada or Mexico) enter the street address, city, postal code, and two letter country code (as listed in ISO 3166-2) or address equivalent (leave the state item blank, including the “Unknown” box). If a foreign address contains address information that does not conform to the FinCEN CTR address format, record equivalent address information in the FinCEN CTR address items (except state) and ignore non-conforming data. Complete any address item that is known, even if the entire address is unknown. No abbreviations are permitted in city names, which must be completely spelled out. A U.S. city name should match the city name used by the U.S. Postal Service for the associated state and ZIP Code. </w:t>
      </w:r>
    </w:p>
    <w:p w14:paraId="6B093324" w14:textId="77777777" w:rsidR="00284A51" w:rsidRPr="00284A51" w:rsidRDefault="00284A51" w:rsidP="00284A51">
      <w:pPr>
        <w:ind w:firstLine="140"/>
        <w:rPr>
          <w:rFonts w:ascii="Palatino Linotype" w:hAnsi="Palatino Linotype"/>
        </w:rPr>
      </w:pPr>
      <w:r w:rsidRPr="00284A51">
        <w:rPr>
          <w:rFonts w:ascii="Palatino Linotype" w:hAnsi="Palatino Linotype"/>
        </w:rPr>
        <w:t>NOTE:  Entries in state and country fields must conform to the following requirements:</w:t>
      </w:r>
    </w:p>
    <w:p w14:paraId="0DB23F9F" w14:textId="5AFBD98C" w:rsidR="00284A51" w:rsidRPr="00284A51" w:rsidRDefault="00284A51" w:rsidP="00284A51">
      <w:pPr>
        <w:ind w:firstLine="720"/>
        <w:rPr>
          <w:rFonts w:ascii="Palatino Linotype" w:hAnsi="Palatino Linotype"/>
        </w:rPr>
      </w:pPr>
      <w:r w:rsidRPr="00284A51">
        <w:rPr>
          <w:rFonts w:ascii="Palatino Linotype" w:hAnsi="Palatino Linotype"/>
        </w:rPr>
        <w:t xml:space="preserve">• United States state/military/territory codes must adhere to the two-letter codes used by the United States Postal Service.  </w:t>
      </w:r>
    </w:p>
    <w:p w14:paraId="0A3F7541" w14:textId="0AD5B83D" w:rsidR="00284A51" w:rsidRPr="00284A51" w:rsidRDefault="00284A51" w:rsidP="00284A51">
      <w:pPr>
        <w:rPr>
          <w:rFonts w:ascii="Palatino Linotype" w:hAnsi="Palatino Linotype"/>
        </w:rPr>
      </w:pPr>
      <w:r w:rsidRPr="00284A51">
        <w:rPr>
          <w:rFonts w:ascii="Palatino Linotype" w:hAnsi="Palatino Linotype"/>
        </w:rPr>
        <w:t xml:space="preserve">  </w:t>
      </w:r>
      <w:r w:rsidRPr="00284A51">
        <w:rPr>
          <w:rFonts w:ascii="Palatino Linotype" w:hAnsi="Palatino Linotype"/>
        </w:rPr>
        <w:tab/>
        <w:t xml:space="preserve">• Canadian province/territory codes must adhere to the two-letter codes used by the Canadian Post Corporation.  </w:t>
      </w:r>
    </w:p>
    <w:p w14:paraId="3F8204D2" w14:textId="77777777" w:rsidR="00284A51" w:rsidRPr="00284A51" w:rsidRDefault="00284A51" w:rsidP="00284A51">
      <w:pPr>
        <w:pStyle w:val="ListParagraph"/>
        <w:ind w:left="140" w:firstLine="580"/>
        <w:rPr>
          <w:rFonts w:ascii="Palatino Linotype" w:hAnsi="Palatino Linotype"/>
          <w:sz w:val="22"/>
          <w:szCs w:val="22"/>
        </w:rPr>
      </w:pPr>
      <w:r w:rsidRPr="00284A51">
        <w:rPr>
          <w:rFonts w:ascii="Palatino Linotype" w:hAnsi="Palatino Linotype"/>
          <w:sz w:val="22"/>
          <w:szCs w:val="22"/>
        </w:rPr>
        <w:t>• Mexican state/federal district codes must adhere to the standards of ISO 3166-2</w:t>
      </w:r>
      <w:proofErr w:type="gramStart"/>
      <w:r w:rsidRPr="00284A51">
        <w:rPr>
          <w:rFonts w:ascii="Palatino Linotype" w:hAnsi="Palatino Linotype"/>
          <w:sz w:val="22"/>
          <w:szCs w:val="22"/>
        </w:rPr>
        <w:t>:MX</w:t>
      </w:r>
      <w:proofErr w:type="gramEnd"/>
      <w:r w:rsidRPr="00284A51">
        <w:rPr>
          <w:rFonts w:ascii="Palatino Linotype" w:hAnsi="Palatino Linotype"/>
          <w:sz w:val="22"/>
          <w:szCs w:val="22"/>
        </w:rPr>
        <w:t>.</w:t>
      </w:r>
    </w:p>
    <w:p w14:paraId="79FFCDB1" w14:textId="77777777" w:rsidR="00284A51" w:rsidRPr="00284A51" w:rsidRDefault="00284A51" w:rsidP="00284A51">
      <w:pPr>
        <w:pStyle w:val="ListParagraph"/>
        <w:ind w:left="140" w:firstLine="580"/>
        <w:rPr>
          <w:rFonts w:ascii="Palatino Linotype" w:hAnsi="Palatino Linotype"/>
          <w:sz w:val="22"/>
          <w:szCs w:val="22"/>
        </w:rPr>
      </w:pPr>
      <w:r w:rsidRPr="00284A51">
        <w:rPr>
          <w:rFonts w:ascii="Palatino Linotype" w:hAnsi="Palatino Linotype"/>
          <w:sz w:val="22"/>
          <w:szCs w:val="22"/>
        </w:rPr>
        <w:t>• Country codes including United States territory codes recorded in country fields must adhere to the standards of ISO 3166-2.</w:t>
      </w:r>
    </w:p>
    <w:p w14:paraId="5734E127"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22AE6C16" w14:textId="23CD4B07" w:rsidR="00C61742" w:rsidRPr="00C61742" w:rsidRDefault="00C61742" w:rsidP="00C61742">
      <w:pPr>
        <w:numPr>
          <w:ilvl w:val="0"/>
          <w:numId w:val="28"/>
        </w:numPr>
        <w:tabs>
          <w:tab w:val="left" w:pos="472"/>
        </w:tabs>
        <w:kinsoku w:val="0"/>
        <w:overflowPunct w:val="0"/>
        <w:autoSpaceDE w:val="0"/>
        <w:autoSpaceDN w:val="0"/>
        <w:adjustRightInd w:val="0"/>
        <w:spacing w:after="0" w:line="240" w:lineRule="auto"/>
        <w:ind w:right="188" w:firstLine="0"/>
        <w:rPr>
          <w:rFonts w:ascii="Palatino Linotype" w:hAnsi="Palatino Linotype" w:cs="Palatino Linotype"/>
        </w:rPr>
      </w:pPr>
      <w:r w:rsidRPr="00C61742">
        <w:rPr>
          <w:rFonts w:ascii="Palatino Linotype" w:hAnsi="Palatino Linotype" w:cs="Palatino Linotype"/>
          <w:b/>
          <w:bCs/>
          <w:spacing w:val="-1"/>
        </w:rPr>
        <w:t>Telephone</w:t>
      </w:r>
      <w:r w:rsidRPr="00C61742">
        <w:rPr>
          <w:rFonts w:ascii="Palatino Linotype" w:hAnsi="Palatino Linotype" w:cs="Palatino Linotype"/>
          <w:b/>
          <w:bCs/>
        </w:rPr>
        <w:t xml:space="preserve"> </w:t>
      </w:r>
      <w:r w:rsidRPr="00C61742">
        <w:rPr>
          <w:rFonts w:ascii="Palatino Linotype" w:hAnsi="Palatino Linotype" w:cs="Palatino Linotype"/>
          <w:b/>
          <w:bCs/>
          <w:spacing w:val="-2"/>
        </w:rPr>
        <w:t xml:space="preserve">numbers: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1"/>
        </w:rPr>
        <w:t>all</w:t>
      </w:r>
      <w:r w:rsidRPr="00C61742">
        <w:rPr>
          <w:rFonts w:ascii="Palatino Linotype" w:hAnsi="Palatino Linotype" w:cs="Palatino Linotype"/>
          <w:spacing w:val="2"/>
        </w:rPr>
        <w:t xml:space="preserve"> </w:t>
      </w:r>
      <w:r w:rsidRPr="00C61742">
        <w:rPr>
          <w:rFonts w:ascii="Palatino Linotype" w:hAnsi="Palatino Linotype" w:cs="Palatino Linotype"/>
          <w:spacing w:val="-2"/>
        </w:rPr>
        <w:t>telephone</w:t>
      </w:r>
      <w:r w:rsidRPr="00C61742">
        <w:rPr>
          <w:rFonts w:ascii="Palatino Linotype" w:hAnsi="Palatino Linotype" w:cs="Palatino Linotype"/>
          <w:spacing w:val="-1"/>
        </w:rPr>
        <w:t xml:space="preserve"> numbers,</w:t>
      </w:r>
      <w:r w:rsidRPr="00C61742">
        <w:rPr>
          <w:rFonts w:ascii="Palatino Linotype" w:hAnsi="Palatino Linotype" w:cs="Palatino Linotype"/>
          <w:spacing w:val="-3"/>
        </w:rPr>
        <w:t xml:space="preserve"> </w:t>
      </w:r>
      <w:r w:rsidRPr="00C61742">
        <w:rPr>
          <w:rFonts w:ascii="Palatino Linotype" w:hAnsi="Palatino Linotype" w:cs="Palatino Linotype"/>
          <w:spacing w:val="-2"/>
        </w:rPr>
        <w:t>both</w:t>
      </w:r>
      <w:r w:rsidRPr="00C61742">
        <w:rPr>
          <w:rFonts w:ascii="Palatino Linotype" w:hAnsi="Palatino Linotype" w:cs="Palatino Linotype"/>
          <w:spacing w:val="1"/>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domestic,</w:t>
      </w:r>
      <w:r w:rsidRPr="00C61742">
        <w:rPr>
          <w:rFonts w:ascii="Palatino Linotype" w:hAnsi="Palatino Linotype" w:cs="Palatino Linotype"/>
        </w:rPr>
        <w:t xml:space="preserve"> as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single</w:t>
      </w:r>
      <w:r w:rsidRPr="00C61742">
        <w:rPr>
          <w:rFonts w:ascii="Palatino Linotype" w:hAnsi="Palatino Linotype" w:cs="Palatino Linotype"/>
          <w:spacing w:val="79"/>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string</w:t>
      </w:r>
      <w:r w:rsidRPr="00C61742">
        <w:rPr>
          <w:rFonts w:ascii="Palatino Linotype" w:hAnsi="Palatino Linotype" w:cs="Palatino Linotype"/>
        </w:rPr>
        <w:t xml:space="preserve"> </w:t>
      </w:r>
      <w:r w:rsidRPr="00C61742">
        <w:rPr>
          <w:rFonts w:ascii="Palatino Linotype" w:hAnsi="Palatino Linotype" w:cs="Palatino Linotype"/>
          <w:spacing w:val="-1"/>
        </w:rPr>
        <w:t>without</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formatting</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special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characters</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such </w:t>
      </w:r>
      <w:r w:rsidRPr="00C61742">
        <w:rPr>
          <w:rFonts w:ascii="Palatino Linotype" w:hAnsi="Palatino Linotype" w:cs="Palatino Linotype"/>
        </w:rPr>
        <w:t xml:space="preserve">as </w:t>
      </w:r>
      <w:r w:rsidRPr="00C61742">
        <w:rPr>
          <w:rFonts w:ascii="Palatino Linotype" w:hAnsi="Palatino Linotype" w:cs="Palatino Linotype"/>
          <w:spacing w:val="-1"/>
        </w:rPr>
        <w:t>parentheses,</w:t>
      </w:r>
      <w:r w:rsidRPr="00C61742">
        <w:rPr>
          <w:rFonts w:ascii="Palatino Linotype" w:hAnsi="Palatino Linotype" w:cs="Palatino Linotype"/>
        </w:rPr>
        <w:t xml:space="preserve"> </w:t>
      </w:r>
      <w:r w:rsidRPr="00C61742">
        <w:rPr>
          <w:rFonts w:ascii="Palatino Linotype" w:hAnsi="Palatino Linotype" w:cs="Palatino Linotype"/>
          <w:spacing w:val="-1"/>
        </w:rPr>
        <w:t>spaces,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rPr>
        <w:t>hyphens.</w:t>
      </w:r>
      <w:r w:rsidRPr="00C61742">
        <w:rPr>
          <w:rFonts w:ascii="Palatino Linotype" w:hAnsi="Palatino Linotype" w:cs="Palatino Linotype"/>
          <w:spacing w:val="63"/>
        </w:rPr>
        <w:t xml:space="preserve"> </w:t>
      </w:r>
      <w:r w:rsidRPr="00C61742">
        <w:rPr>
          <w:rFonts w:ascii="Palatino Linotype" w:hAnsi="Palatino Linotype" w:cs="Palatino Linotype"/>
          <w:spacing w:val="-1"/>
        </w:rPr>
        <w:t>For example,</w:t>
      </w:r>
      <w:r w:rsidRPr="00C61742">
        <w:rPr>
          <w:rFonts w:ascii="Palatino Linotype" w:hAnsi="Palatino Linotype" w:cs="Palatino Linotype"/>
        </w:rPr>
        <w:t xml:space="preserve">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format</w:t>
      </w:r>
      <w:r w:rsidRPr="00C61742">
        <w:rPr>
          <w:rFonts w:ascii="Palatino Linotype" w:hAnsi="Palatino Linotype" w:cs="Palatino Linotype"/>
          <w:spacing w:val="-3"/>
        </w:rPr>
        <w:t xml:space="preserve"> </w:t>
      </w:r>
      <w:r w:rsidRPr="00C61742">
        <w:rPr>
          <w:rFonts w:ascii="Palatino Linotype" w:hAnsi="Palatino Linotype" w:cs="Palatino Linotype"/>
          <w:spacing w:val="-2"/>
        </w:rPr>
        <w:t>(NNN)</w:t>
      </w:r>
      <w:r w:rsidRPr="00C61742">
        <w:rPr>
          <w:rFonts w:ascii="Palatino Linotype" w:hAnsi="Palatino Linotype" w:cs="Palatino Linotype"/>
        </w:rPr>
        <w:t xml:space="preserve"> </w:t>
      </w:r>
      <w:r w:rsidRPr="00C61742">
        <w:rPr>
          <w:rFonts w:ascii="Palatino Linotype" w:hAnsi="Palatino Linotype" w:cs="Palatino Linotype"/>
          <w:spacing w:val="-2"/>
        </w:rPr>
        <w:t>NNN-NNNN</w:t>
      </w:r>
      <w:r w:rsidRPr="00C61742">
        <w:rPr>
          <w:rFonts w:ascii="Palatino Linotype" w:hAnsi="Palatino Linotype" w:cs="Palatino Linotype"/>
          <w:spacing w:val="-1"/>
        </w:rPr>
        <w:t xml:space="preserve"> would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as</w:t>
      </w:r>
      <w:r w:rsidRPr="00C61742">
        <w:rPr>
          <w:rFonts w:ascii="Palatino Linotype" w:hAnsi="Palatino Linotype" w:cs="Palatino Linotype"/>
          <w:spacing w:val="63"/>
        </w:rPr>
        <w:t xml:space="preserve"> </w:t>
      </w:r>
      <w:r w:rsidRPr="00C61742">
        <w:rPr>
          <w:rFonts w:ascii="Palatino Linotype" w:hAnsi="Palatino Linotype" w:cs="Palatino Linotype"/>
          <w:spacing w:val="-2"/>
        </w:rPr>
        <w:t>NNNNNNNNNN.</w:t>
      </w:r>
      <w:r w:rsidRPr="00C61742">
        <w:rPr>
          <w:rFonts w:ascii="Palatino Linotype" w:hAnsi="Palatino Linotype" w:cs="Palatino Linotype"/>
        </w:rPr>
        <w:t xml:space="preserve"> If </w:t>
      </w:r>
      <w:r w:rsidRPr="00C61742">
        <w:rPr>
          <w:rFonts w:ascii="Palatino Linotype" w:hAnsi="Palatino Linotype" w:cs="Palatino Linotype"/>
          <w:spacing w:val="-1"/>
        </w:rPr>
        <w:t>known,</w:t>
      </w:r>
      <w:r w:rsidRPr="00C61742">
        <w:rPr>
          <w:rFonts w:ascii="Palatino Linotype" w:hAnsi="Palatino Linotype" w:cs="Palatino Linotype"/>
        </w:rPr>
        <w:t xml:space="preserve"> </w:t>
      </w:r>
      <w:r w:rsidRPr="00C61742">
        <w:rPr>
          <w:rFonts w:ascii="Palatino Linotype" w:hAnsi="Palatino Linotype" w:cs="Palatino Linotype"/>
          <w:spacing w:val="-1"/>
        </w:rPr>
        <w:t>provide</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2"/>
        </w:rPr>
        <w:t>telephone</w:t>
      </w:r>
      <w:r w:rsidRPr="00C61742">
        <w:rPr>
          <w:rFonts w:ascii="Palatino Linotype" w:hAnsi="Palatino Linotype" w:cs="Palatino Linotype"/>
          <w:spacing w:val="-1"/>
        </w:rPr>
        <w:t xml:space="preserve"> extension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1"/>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associated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field.</w:t>
      </w:r>
      <w:r w:rsidRPr="00C61742">
        <w:rPr>
          <w:rFonts w:ascii="Palatino Linotype" w:hAnsi="Palatino Linotype" w:cs="Palatino Linotype"/>
          <w:spacing w:val="79"/>
        </w:rPr>
        <w:t xml:space="preserve"> </w:t>
      </w:r>
      <w:r w:rsidRPr="00C61742">
        <w:rPr>
          <w:rFonts w:ascii="Palatino Linotype" w:hAnsi="Palatino Linotype" w:cs="Palatino Linotype"/>
          <w:spacing w:val="-1"/>
        </w:rPr>
        <w:t>Telephone</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5"/>
        </w:rPr>
        <w:t xml:space="preserve"> </w:t>
      </w:r>
      <w:r w:rsidRPr="00C61742">
        <w:rPr>
          <w:rFonts w:ascii="Palatino Linotype" w:hAnsi="Palatino Linotype" w:cs="Palatino Linotype"/>
          <w:spacing w:val="-1"/>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part</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North</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American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Numbering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Plan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used </w:t>
      </w:r>
      <w:r w:rsidRPr="00C61742">
        <w:rPr>
          <w:rFonts w:ascii="Palatino Linotype" w:hAnsi="Palatino Linotype" w:cs="Palatino Linotype"/>
          <w:spacing w:val="-1"/>
        </w:rPr>
        <w:t>by</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 U.S.,</w:t>
      </w:r>
      <w:r w:rsidRPr="00C61742">
        <w:rPr>
          <w:rFonts w:ascii="Palatino Linotype" w:hAnsi="Palatino Linotype" w:cs="Palatino Linotype"/>
          <w:spacing w:val="53"/>
        </w:rPr>
        <w:t xml:space="preserve"> </w:t>
      </w:r>
      <w:r w:rsidRPr="00C61742">
        <w:rPr>
          <w:rFonts w:ascii="Palatino Linotype" w:hAnsi="Palatino Linotype" w:cs="Palatino Linotype"/>
        </w:rPr>
        <w:t xml:space="preserve">Canada, </w:t>
      </w:r>
      <w:r w:rsidRPr="00C61742">
        <w:rPr>
          <w:rFonts w:ascii="Palatino Linotype" w:hAnsi="Palatino Linotype" w:cs="Palatino Linotype"/>
          <w:spacing w:val="-1"/>
        </w:rPr>
        <w:t>many</w:t>
      </w:r>
      <w:r w:rsidRPr="00C61742">
        <w:rPr>
          <w:rFonts w:ascii="Palatino Linotype" w:hAnsi="Palatino Linotype" w:cs="Palatino Linotype"/>
        </w:rPr>
        <w:t xml:space="preserve"> </w:t>
      </w:r>
      <w:r w:rsidRPr="00C61742">
        <w:rPr>
          <w:rFonts w:ascii="Palatino Linotype" w:hAnsi="Palatino Linotype" w:cs="Palatino Linotype"/>
          <w:spacing w:val="-1"/>
        </w:rPr>
        <w:t>Caribbean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countries,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present/former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U.S.</w:t>
      </w:r>
      <w:r w:rsidRPr="00C61742">
        <w:rPr>
          <w:rFonts w:ascii="Palatino Linotype" w:hAnsi="Palatino Linotype" w:cs="Palatino Linotype"/>
          <w:spacing w:val="-3"/>
        </w:rPr>
        <w:t xml:space="preserve"> </w:t>
      </w:r>
      <w:r w:rsidRPr="00C61742">
        <w:rPr>
          <w:rFonts w:ascii="Palatino Linotype" w:hAnsi="Palatino Linotype" w:cs="Palatino Linotype"/>
          <w:spacing w:val="-1"/>
        </w:rPr>
        <w:t>Pacific</w:t>
      </w:r>
      <w:r w:rsidRPr="00C61742">
        <w:rPr>
          <w:rFonts w:ascii="Palatino Linotype" w:hAnsi="Palatino Linotype" w:cs="Palatino Linotype"/>
        </w:rPr>
        <w:t xml:space="preserve"> </w:t>
      </w:r>
      <w:r w:rsidRPr="00C61742">
        <w:rPr>
          <w:rFonts w:ascii="Palatino Linotype" w:hAnsi="Palatino Linotype" w:cs="Palatino Linotype"/>
          <w:spacing w:val="-1"/>
        </w:rPr>
        <w:t>island</w:t>
      </w:r>
      <w:r w:rsidRPr="00C61742">
        <w:rPr>
          <w:rFonts w:ascii="Palatino Linotype" w:hAnsi="Palatino Linotype" w:cs="Palatino Linotype"/>
        </w:rPr>
        <w:t xml:space="preserve"> </w:t>
      </w:r>
      <w:r w:rsidRPr="00C61742">
        <w:rPr>
          <w:rFonts w:ascii="Palatino Linotype" w:hAnsi="Palatino Linotype" w:cs="Palatino Linotype"/>
          <w:spacing w:val="-1"/>
        </w:rPr>
        <w:t>protectorates</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spacing w:val="45"/>
        </w:rPr>
        <w:t xml:space="preserve"> </w:t>
      </w:r>
      <w:r w:rsidRPr="00C61742">
        <w:rPr>
          <w:rFonts w:ascii="Palatino Linotype" w:hAnsi="Palatino Linotype" w:cs="Palatino Linotype"/>
        </w:rPr>
        <w:t xml:space="preserve"> </w:t>
      </w:r>
      <w:r w:rsidR="0052291E">
        <w:rPr>
          <w:rFonts w:ascii="Palatino Linotype" w:hAnsi="Palatino Linotype" w:cs="Palatino Linotype"/>
        </w:rPr>
        <w:t xml:space="preserve">be a 10-number entry consisting only of </w:t>
      </w:r>
      <w:r w:rsidRPr="00C61742">
        <w:rPr>
          <w:rFonts w:ascii="Palatino Linotype" w:hAnsi="Palatino Linotype" w:cs="Palatino Linotype"/>
          <w:spacing w:val="-1"/>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area</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code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seven-digit</w:t>
      </w:r>
      <w:r w:rsidRPr="00C61742">
        <w:rPr>
          <w:rFonts w:ascii="Palatino Linotype" w:hAnsi="Palatino Linotype" w:cs="Palatino Linotype"/>
        </w:rPr>
        <w:t xml:space="preserve"> </w:t>
      </w:r>
      <w:r w:rsidRPr="00C61742">
        <w:rPr>
          <w:rFonts w:ascii="Palatino Linotype" w:hAnsi="Palatino Linotype" w:cs="Palatino Linotype"/>
          <w:spacing w:val="-1"/>
        </w:rPr>
        <w:t>telephone</w:t>
      </w:r>
      <w:r w:rsidRPr="00C61742">
        <w:rPr>
          <w:rFonts w:ascii="Palatino Linotype" w:hAnsi="Palatino Linotype" w:cs="Palatino Linotype"/>
        </w:rPr>
        <w:t xml:space="preserve">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1"/>
        </w:rPr>
        <w:t>Other foreign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telephone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numbers</w:t>
      </w:r>
      <w:r w:rsidRPr="00C61742">
        <w:rPr>
          <w:rFonts w:ascii="Palatino Linotype" w:hAnsi="Palatino Linotype" w:cs="Palatino Linotype"/>
          <w:spacing w:val="57"/>
        </w:rPr>
        <w:t xml:space="preserve"> </w:t>
      </w:r>
      <w:r w:rsidRPr="00C61742">
        <w:rPr>
          <w:rFonts w:ascii="Palatino Linotype" w:hAnsi="Palatino Linotype" w:cs="Palatino Linotype"/>
          <w:spacing w:val="-1"/>
        </w:rPr>
        <w:t>should</w:t>
      </w:r>
      <w:r w:rsidRPr="00C61742">
        <w:rPr>
          <w:rFonts w:ascii="Palatino Linotype" w:hAnsi="Palatino Linotype" w:cs="Palatino Linotype"/>
        </w:rPr>
        <w:t xml:space="preserve"> </w:t>
      </w:r>
      <w:r w:rsidRPr="00C61742">
        <w:rPr>
          <w:rFonts w:ascii="Palatino Linotype" w:hAnsi="Palatino Linotype" w:cs="Palatino Linotype"/>
          <w:spacing w:val="-1"/>
        </w:rPr>
        <w:t>include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country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 xml:space="preserve">number </w:t>
      </w:r>
      <w:r w:rsidRPr="00C61742">
        <w:rPr>
          <w:rFonts w:ascii="Palatino Linotype" w:hAnsi="Palatino Linotype" w:cs="Palatino Linotype"/>
        </w:rPr>
        <w:t xml:space="preserve">code.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only</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partial</w:t>
      </w:r>
      <w:r w:rsidRPr="00C61742">
        <w:rPr>
          <w:rFonts w:ascii="Palatino Linotype" w:hAnsi="Palatino Linotype" w:cs="Palatino Linotype"/>
          <w:spacing w:val="1"/>
        </w:rPr>
        <w:t xml:space="preserve"> </w:t>
      </w:r>
      <w:r w:rsidRPr="00C61742">
        <w:rPr>
          <w:rFonts w:ascii="Palatino Linotype" w:hAnsi="Palatino Linotype" w:cs="Palatino Linotype"/>
          <w:spacing w:val="-1"/>
        </w:rPr>
        <w:t>telephone number</w:t>
      </w:r>
      <w:r w:rsidRPr="00C61742">
        <w:rPr>
          <w:rFonts w:ascii="Palatino Linotype" w:hAnsi="Palatino Linotype" w:cs="Palatino Linotype"/>
          <w:spacing w:val="1"/>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known,</w:t>
      </w:r>
      <w:r w:rsidRPr="00C61742">
        <w:rPr>
          <w:rFonts w:ascii="Palatino Linotype" w:hAnsi="Palatino Linotype" w:cs="Palatino Linotype"/>
          <w:spacing w:val="-3"/>
        </w:rPr>
        <w:t xml:space="preserve"> </w:t>
      </w:r>
      <w:r w:rsidRPr="00C61742">
        <w:rPr>
          <w:rFonts w:ascii="Palatino Linotype" w:hAnsi="Palatino Linotype" w:cs="Palatino Linotype"/>
        </w:rPr>
        <w:t>record</w:t>
      </w:r>
      <w:r w:rsidRPr="00C61742">
        <w:rPr>
          <w:rFonts w:ascii="Palatino Linotype" w:hAnsi="Palatino Linotype" w:cs="Palatino Linotype"/>
          <w:spacing w:val="47"/>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phone</w:t>
      </w:r>
      <w:r w:rsidRPr="00C61742">
        <w:rPr>
          <w:rFonts w:ascii="Palatino Linotype" w:hAnsi="Palatino Linotype" w:cs="Palatino Linotype"/>
          <w:spacing w:val="-1"/>
        </w:rPr>
        <w:t xml:space="preserve"> number</w:t>
      </w:r>
      <w:r w:rsidRPr="00C61742">
        <w:rPr>
          <w:rFonts w:ascii="Palatino Linotype" w:hAnsi="Palatino Linotype" w:cs="Palatino Linotype"/>
          <w:spacing w:val="1"/>
        </w:rPr>
        <w:t xml:space="preserve"> </w:t>
      </w:r>
      <w:r w:rsidRPr="00C61742">
        <w:rPr>
          <w:rFonts w:ascii="Palatino Linotype" w:hAnsi="Palatino Linotype" w:cs="Palatino Linotype"/>
        </w:rPr>
        <w:t>item.</w:t>
      </w:r>
    </w:p>
    <w:p w14:paraId="18755672" w14:textId="77777777" w:rsidR="00C61742" w:rsidRPr="00C61742" w:rsidRDefault="00C61742" w:rsidP="00C61742">
      <w:pPr>
        <w:kinsoku w:val="0"/>
        <w:overflowPunct w:val="0"/>
        <w:autoSpaceDE w:val="0"/>
        <w:autoSpaceDN w:val="0"/>
        <w:adjustRightInd w:val="0"/>
        <w:spacing w:before="7" w:after="0" w:line="240" w:lineRule="auto"/>
        <w:rPr>
          <w:rFonts w:ascii="Palatino Linotype" w:hAnsi="Palatino Linotype" w:cs="Palatino Linotype"/>
          <w:sz w:val="26"/>
          <w:szCs w:val="26"/>
        </w:rPr>
      </w:pPr>
    </w:p>
    <w:p w14:paraId="68820DB5" w14:textId="095AADC9" w:rsidR="00C61742" w:rsidRPr="00C61742" w:rsidRDefault="00C61742" w:rsidP="00C61742">
      <w:pPr>
        <w:numPr>
          <w:ilvl w:val="0"/>
          <w:numId w:val="28"/>
        </w:numPr>
        <w:tabs>
          <w:tab w:val="left" w:pos="472"/>
        </w:tabs>
        <w:kinsoku w:val="0"/>
        <w:overflowPunct w:val="0"/>
        <w:autoSpaceDE w:val="0"/>
        <w:autoSpaceDN w:val="0"/>
        <w:adjustRightInd w:val="0"/>
        <w:spacing w:after="0" w:line="240" w:lineRule="auto"/>
        <w:ind w:right="249" w:firstLine="0"/>
        <w:rPr>
          <w:rFonts w:ascii="Palatino Linotype" w:hAnsi="Palatino Linotype" w:cs="Palatino Linotype"/>
          <w:spacing w:val="-1"/>
        </w:rPr>
      </w:pPr>
      <w:r w:rsidRPr="00C61742">
        <w:rPr>
          <w:rFonts w:ascii="Palatino Linotype" w:hAnsi="Palatino Linotype" w:cs="Palatino Linotype"/>
          <w:b/>
          <w:bCs/>
          <w:spacing w:val="-1"/>
        </w:rPr>
        <w:t>Identifying numbers:</w:t>
      </w:r>
      <w:r w:rsidRPr="00C61742">
        <w:rPr>
          <w:rFonts w:ascii="Palatino Linotype" w:hAnsi="Palatino Linotype" w:cs="Palatino Linotype"/>
          <w:b/>
          <w:bCs/>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all</w:t>
      </w:r>
      <w:r w:rsidRPr="00C61742">
        <w:rPr>
          <w:rFonts w:ascii="Palatino Linotype" w:hAnsi="Palatino Linotype" w:cs="Palatino Linotype"/>
        </w:rPr>
        <w:t xml:space="preserve"> </w:t>
      </w:r>
      <w:r w:rsidRPr="00C61742">
        <w:rPr>
          <w:rFonts w:ascii="Palatino Linotype" w:hAnsi="Palatino Linotype" w:cs="Palatino Linotype"/>
          <w:spacing w:val="-1"/>
        </w:rPr>
        <w:t>identifying</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as a </w:t>
      </w:r>
      <w:r w:rsidRPr="00C61742">
        <w:rPr>
          <w:rFonts w:ascii="Palatino Linotype" w:hAnsi="Palatino Linotype" w:cs="Palatino Linotype"/>
          <w:spacing w:val="-2"/>
        </w:rPr>
        <w:t>single</w:t>
      </w:r>
      <w:r w:rsidRPr="00C61742">
        <w:rPr>
          <w:rFonts w:ascii="Palatino Linotype" w:hAnsi="Palatino Linotype" w:cs="Palatino Linotype"/>
          <w:spacing w:val="2"/>
        </w:rPr>
        <w:t xml:space="preserve"> </w:t>
      </w:r>
      <w:r w:rsidR="00E461EC">
        <w:rPr>
          <w:rFonts w:ascii="Palatino Linotype" w:hAnsi="Palatino Linotype" w:cs="Palatino Linotype"/>
          <w:spacing w:val="2"/>
        </w:rPr>
        <w:t xml:space="preserve">alpha/numeric </w:t>
      </w:r>
      <w:r w:rsidRPr="00C61742">
        <w:rPr>
          <w:rFonts w:ascii="Palatino Linotype" w:hAnsi="Palatino Linotype" w:cs="Palatino Linotype"/>
          <w:spacing w:val="-1"/>
        </w:rPr>
        <w:t>text</w:t>
      </w:r>
      <w:r w:rsidRPr="00C61742">
        <w:rPr>
          <w:rFonts w:ascii="Palatino Linotype" w:hAnsi="Palatino Linotype" w:cs="Palatino Linotype"/>
        </w:rPr>
        <w:t xml:space="preserve"> </w:t>
      </w:r>
      <w:r w:rsidRPr="00C61742">
        <w:rPr>
          <w:rFonts w:ascii="Palatino Linotype" w:hAnsi="Palatino Linotype" w:cs="Palatino Linotype"/>
          <w:spacing w:val="-1"/>
        </w:rPr>
        <w:t>string</w:t>
      </w:r>
      <w:r w:rsidRPr="00C61742">
        <w:rPr>
          <w:rFonts w:ascii="Palatino Linotype" w:hAnsi="Palatino Linotype" w:cs="Palatino Linotype"/>
        </w:rPr>
        <w:t xml:space="preserve"> </w:t>
      </w:r>
      <w:r w:rsidRPr="00C61742">
        <w:rPr>
          <w:rFonts w:ascii="Palatino Linotype" w:hAnsi="Palatino Linotype" w:cs="Palatino Linotype"/>
          <w:spacing w:val="-1"/>
        </w:rPr>
        <w:t>without</w:t>
      </w:r>
      <w:r w:rsidRPr="00C61742">
        <w:rPr>
          <w:rFonts w:ascii="Palatino Linotype" w:hAnsi="Palatino Linotype" w:cs="Palatino Linotype"/>
          <w:spacing w:val="41"/>
        </w:rPr>
        <w:t xml:space="preserve"> </w:t>
      </w:r>
      <w:r w:rsidRPr="00C61742">
        <w:rPr>
          <w:rFonts w:ascii="Palatino Linotype" w:hAnsi="Palatino Linotype" w:cs="Palatino Linotype"/>
          <w:spacing w:val="-1"/>
        </w:rPr>
        <w:t>formatting</w:t>
      </w:r>
      <w:r w:rsidR="00E461EC">
        <w:rPr>
          <w:rFonts w:ascii="Palatino Linotype" w:hAnsi="Palatino Linotype" w:cs="Palatino Linotype"/>
          <w:spacing w:val="-1"/>
        </w:rPr>
        <w:t xml:space="preserve"> such as spaces</w:t>
      </w:r>
      <w:r w:rsidRPr="00C61742">
        <w:rPr>
          <w:rFonts w:ascii="Palatino Linotype" w:hAnsi="Palatino Linotype" w:cs="Palatino Linotype"/>
        </w:rPr>
        <w:t xml:space="preserve"> </w:t>
      </w:r>
      <w:r w:rsidRPr="00C61742">
        <w:rPr>
          <w:rFonts w:ascii="Palatino Linotype" w:hAnsi="Palatino Linotype" w:cs="Palatino Linotype"/>
          <w:spacing w:val="-1"/>
        </w:rPr>
        <w:t>or special</w:t>
      </w:r>
      <w:r w:rsidRPr="00C61742">
        <w:rPr>
          <w:rFonts w:ascii="Palatino Linotype" w:hAnsi="Palatino Linotype" w:cs="Palatino Linotype"/>
        </w:rPr>
        <w:t xml:space="preserve"> </w:t>
      </w:r>
      <w:r w:rsidRPr="00C61742">
        <w:rPr>
          <w:rFonts w:ascii="Palatino Linotype" w:hAnsi="Palatino Linotype" w:cs="Palatino Linotype"/>
          <w:spacing w:val="-1"/>
        </w:rPr>
        <w:t>characters</w:t>
      </w:r>
      <w:r w:rsidRPr="00C61742">
        <w:rPr>
          <w:rFonts w:ascii="Palatino Linotype" w:hAnsi="Palatino Linotype" w:cs="Palatino Linotype"/>
          <w:spacing w:val="-3"/>
        </w:rPr>
        <w:t xml:space="preserve"> </w:t>
      </w:r>
      <w:r w:rsidRPr="00C61742">
        <w:rPr>
          <w:rFonts w:ascii="Palatino Linotype" w:hAnsi="Palatino Linotype" w:cs="Palatino Linotype"/>
          <w:spacing w:val="-1"/>
        </w:rPr>
        <w:t xml:space="preserve">such </w:t>
      </w:r>
      <w:r w:rsidRPr="00C61742">
        <w:rPr>
          <w:rFonts w:ascii="Palatino Linotype" w:hAnsi="Palatino Linotype" w:cs="Palatino Linotype"/>
        </w:rPr>
        <w:t xml:space="preserve">as </w:t>
      </w:r>
      <w:r w:rsidRPr="00C61742">
        <w:rPr>
          <w:rFonts w:ascii="Palatino Linotype" w:hAnsi="Palatino Linotype" w:cs="Palatino Linotype"/>
          <w:spacing w:val="-1"/>
        </w:rPr>
        <w:t>hyphens</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rPr>
        <w:t>periods.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An</w:t>
      </w:r>
      <w:r w:rsidRPr="00C61742">
        <w:rPr>
          <w:rFonts w:ascii="Palatino Linotype" w:hAnsi="Palatino Linotype" w:cs="Palatino Linotype"/>
          <w:spacing w:val="1"/>
        </w:rPr>
        <w:t xml:space="preserve"> </w:t>
      </w:r>
      <w:r w:rsidRPr="00C61742">
        <w:rPr>
          <w:rFonts w:ascii="Palatino Linotype" w:hAnsi="Palatino Linotype" w:cs="Palatino Linotype"/>
          <w:spacing w:val="-2"/>
        </w:rPr>
        <w:t>identifying</w:t>
      </w:r>
      <w:r w:rsidRPr="00C61742">
        <w:rPr>
          <w:rFonts w:ascii="Palatino Linotype" w:hAnsi="Palatino Linotype" w:cs="Palatino Linotype"/>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51"/>
        </w:rPr>
        <w:t xml:space="preserve"> </w:t>
      </w:r>
      <w:r w:rsidRPr="00C61742">
        <w:rPr>
          <w:rFonts w:ascii="Palatino Linotype" w:hAnsi="Palatino Linotype" w:cs="Palatino Linotype"/>
          <w:spacing w:val="-1"/>
        </w:rPr>
        <w:t>format</w:t>
      </w:r>
      <w:r w:rsidRPr="00C61742">
        <w:rPr>
          <w:rFonts w:ascii="Palatino Linotype" w:hAnsi="Palatino Linotype" w:cs="Palatino Linotype"/>
        </w:rPr>
        <w:t xml:space="preserve"> </w:t>
      </w:r>
      <w:r w:rsidRPr="00C61742">
        <w:rPr>
          <w:rFonts w:ascii="Palatino Linotype" w:hAnsi="Palatino Linotype" w:cs="Palatino Linotype"/>
          <w:spacing w:val="-2"/>
        </w:rPr>
        <w:t>NNN-NN-NNNN</w:t>
      </w:r>
      <w:r w:rsidRPr="00C61742">
        <w:rPr>
          <w:rFonts w:ascii="Palatino Linotype" w:hAnsi="Palatino Linotype" w:cs="Palatino Linotype"/>
          <w:spacing w:val="-1"/>
        </w:rPr>
        <w:t xml:space="preserve"> would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entered</w:t>
      </w:r>
      <w:r w:rsidRPr="00C61742">
        <w:rPr>
          <w:rFonts w:ascii="Palatino Linotype" w:hAnsi="Palatino Linotype" w:cs="Palatino Linotype"/>
        </w:rPr>
        <w:t xml:space="preserve"> as </w:t>
      </w:r>
      <w:r w:rsidRPr="00C61742">
        <w:rPr>
          <w:rFonts w:ascii="Palatino Linotype" w:hAnsi="Palatino Linotype" w:cs="Palatino Linotype"/>
          <w:spacing w:val="-2"/>
        </w:rPr>
        <w:t>NNNNNNNNN.</w:t>
      </w:r>
      <w:r w:rsidRPr="00C61742">
        <w:rPr>
          <w:rFonts w:ascii="Palatino Linotype" w:hAnsi="Palatino Linotype" w:cs="Palatino Linotype"/>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numbers</w:t>
      </w:r>
      <w:r w:rsidRPr="00C61742">
        <w:rPr>
          <w:rFonts w:ascii="Palatino Linotype" w:hAnsi="Palatino Linotype" w:cs="Palatino Linotype"/>
          <w:spacing w:val="-3"/>
        </w:rPr>
        <w:t xml:space="preserve"> </w:t>
      </w:r>
      <w:r w:rsidRPr="00C61742">
        <w:rPr>
          <w:rFonts w:ascii="Palatino Linotype" w:hAnsi="Palatino Linotype" w:cs="Palatino Linotype"/>
        </w:rPr>
        <w:t>may</w:t>
      </w:r>
      <w:r w:rsidRPr="00C61742">
        <w:rPr>
          <w:rFonts w:ascii="Palatino Linotype" w:hAnsi="Palatino Linotype" w:cs="Palatino Linotype"/>
          <w:spacing w:val="-1"/>
        </w:rPr>
        <w:t xml:space="preserve"> include</w:t>
      </w:r>
      <w:r w:rsidRPr="00C61742">
        <w:rPr>
          <w:rFonts w:ascii="Palatino Linotype" w:hAnsi="Palatino Linotype" w:cs="Palatino Linotype"/>
          <w:spacing w:val="55"/>
        </w:rPr>
        <w:t xml:space="preserve"> </w:t>
      </w:r>
      <w:r w:rsidRPr="00C61742">
        <w:rPr>
          <w:rFonts w:ascii="Palatino Linotype" w:hAnsi="Palatino Linotype" w:cs="Palatino Linotype"/>
          <w:spacing w:val="-1"/>
        </w:rPr>
        <w:t xml:space="preserve">letter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characters.</w:t>
      </w:r>
      <w:r w:rsidRPr="00C61742">
        <w:rPr>
          <w:rFonts w:ascii="Palatino Linotype" w:hAnsi="Palatino Linotype" w:cs="Palatino Linotype"/>
        </w:rPr>
        <w:t xml:space="preserve"> </w:t>
      </w:r>
      <w:r w:rsidRPr="00C61742">
        <w:rPr>
          <w:rFonts w:ascii="Palatino Linotype" w:hAnsi="Palatino Linotype" w:cs="Palatino Linotype"/>
          <w:spacing w:val="-2"/>
        </w:rPr>
        <w:t>Common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identifying</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Pr="00C61742">
        <w:rPr>
          <w:rFonts w:ascii="Palatino Linotype" w:hAnsi="Palatino Linotype" w:cs="Palatino Linotype"/>
        </w:rPr>
        <w:t xml:space="preserve"> </w:t>
      </w:r>
      <w:r w:rsidRPr="00C61742">
        <w:rPr>
          <w:rFonts w:ascii="Palatino Linotype" w:hAnsi="Palatino Linotype" w:cs="Palatino Linotype"/>
          <w:spacing w:val="-1"/>
        </w:rPr>
        <w:t>include account</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Pr="00C61742">
        <w:rPr>
          <w:rFonts w:ascii="Palatino Linotype" w:hAnsi="Palatino Linotype" w:cs="Palatino Linotype"/>
        </w:rPr>
        <w:t xml:space="preserve"> </w:t>
      </w:r>
      <w:r w:rsidRPr="00C61742">
        <w:rPr>
          <w:rFonts w:ascii="Palatino Linotype" w:hAnsi="Palatino Linotype" w:cs="Palatino Linotype"/>
          <w:spacing w:val="-1"/>
        </w:rPr>
        <w:t>alien</w:t>
      </w:r>
      <w:r w:rsidRPr="00C61742">
        <w:rPr>
          <w:rFonts w:ascii="Palatino Linotype" w:hAnsi="Palatino Linotype" w:cs="Palatino Linotype"/>
          <w:spacing w:val="49"/>
        </w:rPr>
        <w:t xml:space="preserve"> </w:t>
      </w:r>
      <w:r w:rsidRPr="00C61742">
        <w:rPr>
          <w:rFonts w:ascii="Palatino Linotype" w:hAnsi="Palatino Linotype" w:cs="Palatino Linotype"/>
          <w:spacing w:val="-1"/>
        </w:rPr>
        <w:t>registration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numbers,</w:t>
      </w:r>
      <w:r w:rsidRPr="00C61742">
        <w:rPr>
          <w:rFonts w:ascii="Palatino Linotype" w:hAnsi="Palatino Linotype" w:cs="Palatino Linotype"/>
        </w:rPr>
        <w:t xml:space="preserve"> </w:t>
      </w:r>
      <w:r w:rsidRPr="00C61742">
        <w:rPr>
          <w:rFonts w:ascii="Palatino Linotype" w:hAnsi="Palatino Linotype" w:cs="Palatino Linotype"/>
          <w:spacing w:val="-1"/>
        </w:rPr>
        <w:t>driver’s</w:t>
      </w:r>
      <w:r w:rsidRPr="00C61742">
        <w:rPr>
          <w:rFonts w:ascii="Palatino Linotype" w:hAnsi="Palatino Linotype" w:cs="Palatino Linotype"/>
        </w:rPr>
        <w:t xml:space="preserve"> </w:t>
      </w:r>
      <w:r w:rsidRPr="00C61742">
        <w:rPr>
          <w:rFonts w:ascii="Palatino Linotype" w:hAnsi="Palatino Linotype" w:cs="Palatino Linotype"/>
          <w:spacing w:val="-1"/>
        </w:rPr>
        <w:t>license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state identification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numbers,</w:t>
      </w:r>
      <w:r w:rsidRPr="00C61742">
        <w:rPr>
          <w:rFonts w:ascii="Palatino Linotype" w:hAnsi="Palatino Linotype" w:cs="Palatino Linotype"/>
        </w:rPr>
        <w:t xml:space="preserve"> </w:t>
      </w:r>
      <w:r w:rsidRPr="00C61742">
        <w:rPr>
          <w:rFonts w:ascii="Palatino Linotype" w:hAnsi="Palatino Linotype" w:cs="Palatino Linotype"/>
          <w:spacing w:val="-1"/>
        </w:rPr>
        <w:t>Employer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65"/>
        </w:rPr>
        <w:t xml:space="preserve"> </w:t>
      </w:r>
      <w:r w:rsidRPr="00C61742">
        <w:rPr>
          <w:rFonts w:ascii="Palatino Linotype" w:hAnsi="Palatino Linotype" w:cs="Palatino Linotype"/>
          <w:spacing w:val="-1"/>
        </w:rPr>
        <w:t>Numbers</w:t>
      </w:r>
      <w:r w:rsidRPr="00C61742">
        <w:rPr>
          <w:rFonts w:ascii="Palatino Linotype" w:hAnsi="Palatino Linotype" w:cs="Palatino Linotype"/>
        </w:rPr>
        <w:t xml:space="preserve"> </w:t>
      </w:r>
      <w:r w:rsidRPr="00C61742">
        <w:rPr>
          <w:rFonts w:ascii="Palatino Linotype" w:hAnsi="Palatino Linotype" w:cs="Palatino Linotype"/>
          <w:spacing w:val="-1"/>
        </w:rPr>
        <w:t>(EIN),</w:t>
      </w:r>
      <w:r w:rsidRPr="00C61742">
        <w:rPr>
          <w:rFonts w:ascii="Palatino Linotype" w:hAnsi="Palatino Linotype" w:cs="Palatino Linotype"/>
        </w:rPr>
        <w:t xml:space="preserve"> </w:t>
      </w:r>
      <w:r w:rsidRPr="00C61742">
        <w:rPr>
          <w:rFonts w:ascii="Palatino Linotype" w:hAnsi="Palatino Linotype" w:cs="Palatino Linotype"/>
          <w:spacing w:val="-1"/>
        </w:rPr>
        <w:t>passport</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Pr="00C61742">
        <w:rPr>
          <w:rFonts w:ascii="Palatino Linotype" w:hAnsi="Palatino Linotype" w:cs="Palatino Linotype"/>
        </w:rPr>
        <w:t xml:space="preserve"> </w:t>
      </w:r>
      <w:r w:rsidRPr="00C61742">
        <w:rPr>
          <w:rFonts w:ascii="Palatino Linotype" w:hAnsi="Palatino Linotype" w:cs="Palatino Linotype"/>
          <w:spacing w:val="-1"/>
        </w:rPr>
        <w:t>Social</w:t>
      </w:r>
      <w:r w:rsidRPr="00C61742">
        <w:rPr>
          <w:rFonts w:ascii="Palatino Linotype" w:hAnsi="Palatino Linotype" w:cs="Palatino Linotype"/>
          <w:spacing w:val="1"/>
        </w:rPr>
        <w:t xml:space="preserve"> </w:t>
      </w:r>
      <w:r w:rsidRPr="00C61742">
        <w:rPr>
          <w:rFonts w:ascii="Palatino Linotype" w:hAnsi="Palatino Linotype" w:cs="Palatino Linotype"/>
          <w:spacing w:val="-1"/>
        </w:rPr>
        <w:t>Security</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Pr="00C61742">
        <w:rPr>
          <w:rFonts w:ascii="Palatino Linotype" w:hAnsi="Palatino Linotype" w:cs="Palatino Linotype"/>
        </w:rPr>
        <w:t xml:space="preserve"> </w:t>
      </w:r>
      <w:r w:rsidRPr="00C61742">
        <w:rPr>
          <w:rFonts w:ascii="Palatino Linotype" w:hAnsi="Palatino Linotype" w:cs="Palatino Linotype"/>
          <w:spacing w:val="-1"/>
        </w:rPr>
        <w:t>(SSN),</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industry</w:t>
      </w:r>
      <w:r w:rsidRPr="00C61742">
        <w:rPr>
          <w:rFonts w:ascii="Palatino Linotype" w:hAnsi="Palatino Linotype" w:cs="Palatino Linotype"/>
        </w:rPr>
        <w:t xml:space="preserve"> </w:t>
      </w:r>
      <w:r w:rsidRPr="00C61742">
        <w:rPr>
          <w:rFonts w:ascii="Palatino Linotype" w:hAnsi="Palatino Linotype" w:cs="Palatino Linotype"/>
          <w:spacing w:val="-1"/>
        </w:rPr>
        <w:t>specific</w:t>
      </w:r>
      <w:r w:rsidRPr="00C61742">
        <w:rPr>
          <w:rFonts w:ascii="Palatino Linotype" w:hAnsi="Palatino Linotype" w:cs="Palatino Linotype"/>
          <w:spacing w:val="49"/>
        </w:rPr>
        <w:t xml:space="preserve"> </w:t>
      </w:r>
      <w:r w:rsidRPr="00C61742">
        <w:rPr>
          <w:rFonts w:ascii="Palatino Linotype" w:hAnsi="Palatino Linotype" w:cs="Palatino Linotype"/>
          <w:spacing w:val="-1"/>
        </w:rPr>
        <w:t>identifiers</w:t>
      </w:r>
      <w:r w:rsidRPr="00C61742">
        <w:rPr>
          <w:rFonts w:ascii="Palatino Linotype" w:hAnsi="Palatino Linotype" w:cs="Palatino Linotype"/>
          <w:spacing w:val="-3"/>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1"/>
        </w:rPr>
        <w:t xml:space="preserve"> </w:t>
      </w:r>
      <w:r w:rsidRPr="00C61742">
        <w:rPr>
          <w:rFonts w:ascii="Palatino Linotype" w:hAnsi="Palatino Linotype" w:cs="Palatino Linotype"/>
          <w:spacing w:val="-2"/>
        </w:rPr>
        <w:t>as</w:t>
      </w:r>
      <w:r w:rsidRPr="00C61742">
        <w:rPr>
          <w:rFonts w:ascii="Palatino Linotype" w:hAnsi="Palatino Linotype" w:cs="Palatino Linotype"/>
        </w:rPr>
        <w:t xml:space="preserve"> </w:t>
      </w:r>
      <w:r w:rsidRPr="00C61742">
        <w:rPr>
          <w:rFonts w:ascii="Palatino Linotype" w:hAnsi="Palatino Linotype" w:cs="Palatino Linotype"/>
          <w:spacing w:val="-1"/>
        </w:rPr>
        <w:t>National</w:t>
      </w:r>
      <w:r w:rsidRPr="00C61742">
        <w:rPr>
          <w:rFonts w:ascii="Palatino Linotype" w:hAnsi="Palatino Linotype" w:cs="Palatino Linotype"/>
        </w:rPr>
        <w:t xml:space="preserve"> </w:t>
      </w:r>
      <w:r w:rsidRPr="00C61742">
        <w:rPr>
          <w:rFonts w:ascii="Palatino Linotype" w:hAnsi="Palatino Linotype" w:cs="Palatino Linotype"/>
          <w:spacing w:val="-1"/>
        </w:rPr>
        <w:t>Futures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Association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(NFA)</w:t>
      </w:r>
      <w:r w:rsidRPr="00C61742">
        <w:rPr>
          <w:rFonts w:ascii="Palatino Linotype" w:hAnsi="Palatino Linotype" w:cs="Palatino Linotype"/>
          <w:spacing w:val="-1"/>
        </w:rPr>
        <w:t xml:space="preserve"> numbers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00604AC6">
        <w:rPr>
          <w:rFonts w:ascii="Palatino Linotype" w:hAnsi="Palatino Linotype" w:cs="Palatino Linotype"/>
        </w:rPr>
        <w:t>C</w:t>
      </w:r>
      <w:r w:rsidRPr="00C61742">
        <w:rPr>
          <w:rFonts w:ascii="Palatino Linotype" w:hAnsi="Palatino Linotype" w:cs="Palatino Linotype"/>
          <w:spacing w:val="-1"/>
        </w:rPr>
        <w:t>entral</w:t>
      </w:r>
      <w:r w:rsidRPr="00C61742">
        <w:rPr>
          <w:rFonts w:ascii="Palatino Linotype" w:hAnsi="Palatino Linotype" w:cs="Palatino Linotype"/>
          <w:spacing w:val="63"/>
        </w:rPr>
        <w:t xml:space="preserve"> </w:t>
      </w:r>
      <w:r w:rsidRPr="00C61742">
        <w:rPr>
          <w:rFonts w:ascii="Palatino Linotype" w:hAnsi="Palatino Linotype" w:cs="Palatino Linotype"/>
          <w:spacing w:val="-1"/>
        </w:rPr>
        <w:t>Registration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Depository</w:t>
      </w:r>
      <w:r w:rsidRPr="00C61742">
        <w:rPr>
          <w:rFonts w:ascii="Palatino Linotype" w:hAnsi="Palatino Linotype" w:cs="Palatino Linotype"/>
        </w:rPr>
        <w:t xml:space="preserve"> </w:t>
      </w:r>
      <w:r w:rsidRPr="00C61742">
        <w:rPr>
          <w:rFonts w:ascii="Palatino Linotype" w:hAnsi="Palatino Linotype" w:cs="Palatino Linotype"/>
          <w:spacing w:val="-1"/>
        </w:rPr>
        <w:t>(CRD)</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0052291E">
        <w:rPr>
          <w:rFonts w:ascii="Palatino Linotype" w:hAnsi="Palatino Linotype" w:cs="Palatino Linotype"/>
          <w:spacing w:val="-1"/>
        </w:rPr>
        <w:t xml:space="preserve"> </w:t>
      </w:r>
      <w:r w:rsidR="00E461EC">
        <w:rPr>
          <w:rFonts w:ascii="Palatino Linotype" w:hAnsi="Palatino Linotype" w:cs="Palatino Linotype"/>
          <w:spacing w:val="-1"/>
        </w:rPr>
        <w:t>Do not include characters that are not part of the actual identifying number.  For example, a</w:t>
      </w:r>
      <w:r w:rsidR="0052291E">
        <w:rPr>
          <w:rFonts w:ascii="Palatino Linotype" w:hAnsi="Palatino Linotype" w:cs="Palatino Linotype"/>
          <w:spacing w:val="-1"/>
        </w:rPr>
        <w:t xml:space="preserve">ccount number entries must consist only of the account number </w:t>
      </w:r>
      <w:r w:rsidR="008E2FE6">
        <w:rPr>
          <w:rFonts w:ascii="Palatino Linotype" w:hAnsi="Palatino Linotype" w:cs="Palatino Linotype"/>
          <w:spacing w:val="-1"/>
        </w:rPr>
        <w:t xml:space="preserve">numeric </w:t>
      </w:r>
      <w:r w:rsidR="0052291E">
        <w:rPr>
          <w:rFonts w:ascii="Palatino Linotype" w:hAnsi="Palatino Linotype" w:cs="Palatino Linotype"/>
          <w:spacing w:val="-1"/>
        </w:rPr>
        <w:t>char</w:t>
      </w:r>
      <w:r w:rsidR="00E461EC">
        <w:rPr>
          <w:rFonts w:ascii="Palatino Linotype" w:hAnsi="Palatino Linotype" w:cs="Palatino Linotype"/>
          <w:spacing w:val="-1"/>
        </w:rPr>
        <w:t>acters as recorded</w:t>
      </w:r>
      <w:r w:rsidR="0052291E">
        <w:rPr>
          <w:rFonts w:ascii="Palatino Linotype" w:hAnsi="Palatino Linotype" w:cs="Palatino Linotype"/>
          <w:spacing w:val="-1"/>
        </w:rPr>
        <w:t xml:space="preserve"> on checks, account statements, credit bureau reports</w:t>
      </w:r>
      <w:r w:rsidR="00E461EC">
        <w:rPr>
          <w:rFonts w:ascii="Palatino Linotype" w:hAnsi="Palatino Linotype" w:cs="Palatino Linotype"/>
          <w:spacing w:val="-1"/>
        </w:rPr>
        <w:t>, etc</w:t>
      </w:r>
      <w:r w:rsidR="0052291E">
        <w:rPr>
          <w:rFonts w:ascii="Palatino Linotype" w:hAnsi="Palatino Linotype" w:cs="Palatino Linotype"/>
          <w:spacing w:val="-1"/>
        </w:rPr>
        <w:t>.  Additional characters such as</w:t>
      </w:r>
      <w:r w:rsidR="00E461EC">
        <w:rPr>
          <w:rFonts w:ascii="Palatino Linotype" w:hAnsi="Palatino Linotype" w:cs="Palatino Linotype"/>
          <w:spacing w:val="-1"/>
        </w:rPr>
        <w:t xml:space="preserve"> special characters,</w:t>
      </w:r>
      <w:r w:rsidR="0052291E">
        <w:rPr>
          <w:rFonts w:ascii="Palatino Linotype" w:hAnsi="Palatino Linotype" w:cs="Palatino Linotype"/>
          <w:spacing w:val="-1"/>
        </w:rPr>
        <w:t xml:space="preserve"> leading zeros, prefixes, and suffixes appended to account numbers for internal financial institution purposes are prohibited.  </w:t>
      </w:r>
    </w:p>
    <w:p w14:paraId="6054BEBB"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2E25EDF1" w14:textId="77777777" w:rsidR="00C61742" w:rsidRPr="00C61742" w:rsidRDefault="00C61742" w:rsidP="00C61742">
      <w:pPr>
        <w:numPr>
          <w:ilvl w:val="0"/>
          <w:numId w:val="28"/>
        </w:numPr>
        <w:tabs>
          <w:tab w:val="left" w:pos="472"/>
        </w:tabs>
        <w:kinsoku w:val="0"/>
        <w:overflowPunct w:val="0"/>
        <w:autoSpaceDE w:val="0"/>
        <w:autoSpaceDN w:val="0"/>
        <w:adjustRightInd w:val="0"/>
        <w:spacing w:after="0" w:line="240" w:lineRule="auto"/>
        <w:ind w:right="249" w:firstLine="0"/>
        <w:rPr>
          <w:rFonts w:ascii="Palatino Linotype" w:hAnsi="Palatino Linotype" w:cs="Palatino Linotype"/>
          <w:spacing w:val="-1"/>
        </w:rPr>
      </w:pPr>
      <w:r w:rsidRPr="00C61742">
        <w:rPr>
          <w:rFonts w:ascii="Palatino Linotype" w:hAnsi="Palatino Linotype" w:cs="Palatino Linotype"/>
          <w:b/>
          <w:bCs/>
          <w:spacing w:val="-1"/>
        </w:rPr>
        <w:t>Monetary</w:t>
      </w:r>
      <w:r w:rsidRPr="00C61742">
        <w:rPr>
          <w:rFonts w:ascii="Palatino Linotype" w:hAnsi="Palatino Linotype" w:cs="Palatino Linotype"/>
          <w:b/>
          <w:bCs/>
        </w:rPr>
        <w:t xml:space="preserve"> </w:t>
      </w:r>
      <w:r w:rsidRPr="00C61742">
        <w:rPr>
          <w:rFonts w:ascii="Palatino Linotype" w:hAnsi="Palatino Linotype" w:cs="Palatino Linotype"/>
          <w:b/>
          <w:bCs/>
          <w:spacing w:val="-2"/>
        </w:rPr>
        <w:t xml:space="preserve">amounts: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1"/>
        </w:rPr>
        <w:t>all</w:t>
      </w:r>
      <w:r w:rsidRPr="00C61742">
        <w:rPr>
          <w:rFonts w:ascii="Palatino Linotype" w:hAnsi="Palatino Linotype" w:cs="Palatino Linotype"/>
          <w:spacing w:val="-2"/>
        </w:rPr>
        <w:t xml:space="preserve"> </w:t>
      </w:r>
      <w:r w:rsidRPr="00C61742">
        <w:rPr>
          <w:rFonts w:ascii="Palatino Linotype" w:hAnsi="Palatino Linotype" w:cs="Palatino Linotype"/>
          <w:spacing w:val="-1"/>
        </w:rPr>
        <w:t>U.S.</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Dollar </w:t>
      </w:r>
      <w:r w:rsidRPr="00C61742">
        <w:rPr>
          <w:rFonts w:ascii="Palatino Linotype" w:hAnsi="Palatino Linotype" w:cs="Palatino Linotype"/>
          <w:spacing w:val="-2"/>
        </w:rPr>
        <w:t>amounts</w:t>
      </w:r>
      <w:r w:rsidRPr="00C61742">
        <w:rPr>
          <w:rFonts w:ascii="Palatino Linotype" w:hAnsi="Palatino Linotype" w:cs="Palatino Linotype"/>
        </w:rPr>
        <w:t xml:space="preserve"> </w:t>
      </w:r>
      <w:r w:rsidRPr="00C61742">
        <w:rPr>
          <w:rFonts w:ascii="Palatino Linotype" w:hAnsi="Palatino Linotype" w:cs="Palatino Linotype"/>
          <w:spacing w:val="-1"/>
        </w:rPr>
        <w:t>rounded</w:t>
      </w:r>
      <w:r w:rsidRPr="00C61742">
        <w:rPr>
          <w:rFonts w:ascii="Palatino Linotype" w:hAnsi="Palatino Linotype" w:cs="Palatino Linotype"/>
        </w:rPr>
        <w:t xml:space="preserve"> </w:t>
      </w:r>
      <w:r w:rsidRPr="00C61742">
        <w:rPr>
          <w:rFonts w:ascii="Palatino Linotype" w:hAnsi="Palatino Linotype" w:cs="Palatino Linotype"/>
          <w:spacing w:val="-1"/>
        </w:rPr>
        <w:t>up to</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next</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dollar.</w:t>
      </w:r>
      <w:r w:rsidRPr="00C61742">
        <w:rPr>
          <w:rFonts w:ascii="Palatino Linotype" w:hAnsi="Palatino Linotype" w:cs="Palatino Linotype"/>
          <w:spacing w:val="79"/>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$15,265.25</w:t>
      </w:r>
      <w:r w:rsidRPr="00C61742">
        <w:rPr>
          <w:rFonts w:ascii="Palatino Linotype" w:hAnsi="Palatino Linotype" w:cs="Palatino Linotype"/>
          <w:spacing w:val="-3"/>
        </w:rPr>
        <w:t xml:space="preserve"> </w:t>
      </w:r>
      <w:r w:rsidRPr="00C61742">
        <w:rPr>
          <w:rFonts w:ascii="Palatino Linotype" w:hAnsi="Palatino Linotype" w:cs="Palatino Linotype"/>
          <w:spacing w:val="-1"/>
        </w:rPr>
        <w:t>would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recorded</w:t>
      </w:r>
      <w:r w:rsidRPr="00C61742">
        <w:rPr>
          <w:rFonts w:ascii="Palatino Linotype" w:hAnsi="Palatino Linotype" w:cs="Palatino Linotype"/>
        </w:rPr>
        <w:t xml:space="preserve"> as</w:t>
      </w:r>
      <w:r w:rsidRPr="00C61742">
        <w:rPr>
          <w:rFonts w:ascii="Palatino Linotype" w:hAnsi="Palatino Linotype" w:cs="Palatino Linotype"/>
          <w:spacing w:val="-3"/>
        </w:rPr>
        <w:t xml:space="preserve"> </w:t>
      </w:r>
      <w:r w:rsidRPr="00C61742">
        <w:rPr>
          <w:rFonts w:ascii="Palatino Linotype" w:hAnsi="Palatino Linotype" w:cs="Palatino Linotype"/>
          <w:spacing w:val="-1"/>
        </w:rPr>
        <w:t>$15,266.</w:t>
      </w:r>
      <w:r w:rsidRPr="00C61742">
        <w:rPr>
          <w:rFonts w:ascii="Palatino Linotype" w:hAnsi="Palatino Linotype" w:cs="Palatino Linotype"/>
          <w:spacing w:val="-2"/>
        </w:rPr>
        <w:t xml:space="preserve"> </w:t>
      </w:r>
      <w:r w:rsidRPr="00C61742">
        <w:rPr>
          <w:rFonts w:ascii="Palatino Linotype" w:hAnsi="Palatino Linotype" w:cs="Palatino Linotype"/>
        </w:rPr>
        <w:t>A</w:t>
      </w:r>
      <w:r w:rsidRPr="00C61742">
        <w:rPr>
          <w:rFonts w:ascii="Palatino Linotype" w:hAnsi="Palatino Linotype" w:cs="Palatino Linotype"/>
          <w:spacing w:val="1"/>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1"/>
        </w:rPr>
        <w:t>can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only</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69"/>
        </w:rPr>
        <w:t xml:space="preserve"> </w:t>
      </w:r>
      <w:r w:rsidRPr="00C61742">
        <w:rPr>
          <w:rFonts w:ascii="Palatino Linotype" w:hAnsi="Palatino Linotype" w:cs="Palatino Linotype"/>
          <w:spacing w:val="-1"/>
        </w:rPr>
        <w:lastRenderedPageBreak/>
        <w:t>recorded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Item </w:t>
      </w:r>
      <w:r w:rsidRPr="00C61742">
        <w:rPr>
          <w:rFonts w:ascii="Palatino Linotype" w:hAnsi="Palatino Linotype" w:cs="Palatino Linotype"/>
        </w:rPr>
        <w:t xml:space="preserve">26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28</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spacing w:val="-3"/>
        </w:rPr>
        <w:t xml:space="preserve"> </w:t>
      </w:r>
      <w:r w:rsidRPr="00C61742">
        <w:rPr>
          <w:rFonts w:ascii="Palatino Linotype" w:hAnsi="Palatino Linotype" w:cs="Palatino Linotype"/>
          <w:spacing w:val="-1"/>
        </w:rPr>
        <w:t>again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rounded</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up </w:t>
      </w:r>
      <w:r w:rsidRPr="00C61742">
        <w:rPr>
          <w:rFonts w:ascii="Palatino Linotype" w:hAnsi="Palatino Linotype" w:cs="Palatino Linotype"/>
        </w:rPr>
        <w:t xml:space="preserve">to </w:t>
      </w:r>
      <w:r w:rsidRPr="00C61742">
        <w:rPr>
          <w:rFonts w:ascii="Palatino Linotype" w:hAnsi="Palatino Linotype" w:cs="Palatino Linotype"/>
          <w:spacing w:val="-2"/>
        </w:rPr>
        <w:t>the</w:t>
      </w:r>
      <w:r w:rsidRPr="00C61742">
        <w:rPr>
          <w:rFonts w:ascii="Palatino Linotype" w:hAnsi="Palatino Linotype" w:cs="Palatino Linotype"/>
          <w:spacing w:val="71"/>
        </w:rPr>
        <w:t xml:space="preserve"> </w:t>
      </w:r>
      <w:r w:rsidRPr="00C61742">
        <w:rPr>
          <w:rFonts w:ascii="Palatino Linotype" w:hAnsi="Palatino Linotype" w:cs="Palatino Linotype"/>
          <w:spacing w:val="-1"/>
        </w:rPr>
        <w:t>next</w:t>
      </w:r>
      <w:r w:rsidRPr="00C61742">
        <w:rPr>
          <w:rFonts w:ascii="Palatino Linotype" w:hAnsi="Palatino Linotype" w:cs="Palatino Linotype"/>
        </w:rPr>
        <w:t xml:space="preserve"> </w:t>
      </w:r>
      <w:r w:rsidRPr="00C61742">
        <w:rPr>
          <w:rFonts w:ascii="Palatino Linotype" w:hAnsi="Palatino Linotype" w:cs="Palatino Linotype"/>
          <w:spacing w:val="-1"/>
        </w:rPr>
        <w:t>whole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2"/>
        </w:rPr>
        <w:t>When</w:t>
      </w:r>
      <w:r w:rsidRPr="00C61742">
        <w:rPr>
          <w:rFonts w:ascii="Palatino Linotype" w:hAnsi="Palatino Linotype" w:cs="Palatino Linotype"/>
        </w:rPr>
        <w:t xml:space="preserve"> </w:t>
      </w:r>
      <w:r w:rsidRPr="00C61742">
        <w:rPr>
          <w:rFonts w:ascii="Palatino Linotype" w:hAnsi="Palatino Linotype" w:cs="Palatino Linotype"/>
          <w:spacing w:val="-1"/>
        </w:rPr>
        <w:t>converting</w:t>
      </w:r>
      <w:r w:rsidRPr="00C61742">
        <w:rPr>
          <w:rFonts w:ascii="Palatino Linotype" w:hAnsi="Palatino Linotype" w:cs="Palatino Linotype"/>
        </w:rPr>
        <w:t xml:space="preserve">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dollars</w:t>
      </w:r>
      <w:r w:rsidRPr="00C61742">
        <w:rPr>
          <w:rFonts w:ascii="Palatino Linotype" w:hAnsi="Palatino Linotype" w:cs="Palatino Linotype"/>
        </w:rPr>
        <w:t xml:space="preserve"> </w:t>
      </w:r>
      <w:r w:rsidRPr="00C61742">
        <w:rPr>
          <w:rFonts w:ascii="Palatino Linotype" w:hAnsi="Palatino Linotype" w:cs="Palatino Linotype"/>
          <w:spacing w:val="-2"/>
        </w:rPr>
        <w:t>use</w:t>
      </w:r>
      <w:r w:rsidRPr="00C61742">
        <w:rPr>
          <w:rFonts w:ascii="Palatino Linotype" w:hAnsi="Palatino Linotype" w:cs="Palatino Linotype"/>
          <w:spacing w:val="2"/>
        </w:rPr>
        <w:t xml:space="preserve"> </w:t>
      </w:r>
      <w:r w:rsidRPr="00C61742">
        <w:rPr>
          <w:rFonts w:ascii="Palatino Linotype" w:hAnsi="Palatino Linotype" w:cs="Palatino Linotype"/>
        </w:rPr>
        <w:t>an</w:t>
      </w:r>
      <w:r w:rsidRPr="00C61742">
        <w:rPr>
          <w:rFonts w:ascii="Palatino Linotype" w:hAnsi="Palatino Linotype" w:cs="Palatino Linotype"/>
          <w:spacing w:val="-4"/>
        </w:rPr>
        <w:t xml:space="preserve"> </w:t>
      </w:r>
      <w:r w:rsidRPr="00C61742">
        <w:rPr>
          <w:rFonts w:ascii="Palatino Linotype" w:hAnsi="Palatino Linotype" w:cs="Palatino Linotype"/>
          <w:spacing w:val="-1"/>
        </w:rPr>
        <w:t>exchange</w:t>
      </w:r>
      <w:r w:rsidRPr="00C61742">
        <w:rPr>
          <w:rFonts w:ascii="Palatino Linotype" w:hAnsi="Palatino Linotype" w:cs="Palatino Linotype"/>
        </w:rPr>
        <w:t xml:space="preserve"> </w:t>
      </w:r>
      <w:r w:rsidRPr="00C61742">
        <w:rPr>
          <w:rFonts w:ascii="Palatino Linotype" w:hAnsi="Palatino Linotype" w:cs="Palatino Linotype"/>
          <w:spacing w:val="-1"/>
        </w:rPr>
        <w:t>rate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49"/>
        </w:rPr>
        <w:t xml:space="preserve"> </w:t>
      </w:r>
      <w:r w:rsidRPr="00C61742">
        <w:rPr>
          <w:rFonts w:ascii="Palatino Linotype" w:hAnsi="Palatino Linotype" w:cs="Palatino Linotype"/>
        </w:rPr>
        <w:t>date</w:t>
      </w:r>
      <w:r w:rsidRPr="00C61742">
        <w:rPr>
          <w:rFonts w:ascii="Palatino Linotype" w:hAnsi="Palatino Linotype" w:cs="Palatino Linotype"/>
          <w:spacing w:val="1"/>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w:t>
      </w:r>
    </w:p>
    <w:p w14:paraId="00260082"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4CEE396B"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6A1D8E91"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16147DA6" wp14:editId="2B250792">
                <wp:extent cx="5985510" cy="12700"/>
                <wp:effectExtent l="9525" t="9525" r="5715"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56" name="Freeform 21"/>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AD649D" id="Group 55"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">
                <v:shape id="Freeform 21"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onsQA&#10;AADbAAAADwAAAGRycy9kb3ducmV2LnhtbESPQWvCQBSE7wX/w/IK3ppNhaQ1dRUTENJCD42C12f2&#10;NQlm34bsqvHfdwuFHoeZ+YZZbSbTiyuNrrOs4DmKQRDXVnfcKDjsd0+vIJxH1thbJgV3crBZzx5W&#10;mGl74y+6Vr4RAcIuQwWt90MmpatbMugiOxAH79uOBn2QYyP1iLcAN71cxHEqDXYcFlocqGipPlcX&#10;o+DzSIUtc3o/JqeP7Utyzosl5UrNH6ftGwhPk/8P/7VLrSBJ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UKJ7EAAAA2wAAAA8AAAAAAAAAAAAAAAAAmAIAAGRycy9k&#10;b3ducmV2LnhtbFBLBQYAAAAABAAEAPUAAACJAwAAAAA=&#10;" path="m,l9419,e" filled="f" strokeweight=".34pt">
                  <v:path arrowok="t" o:connecttype="custom" o:connectlocs="0,0;9419,0" o:connectangles="0,0"/>
                </v:shape>
                <w10:anchorlock/>
              </v:group>
            </w:pict>
          </mc:Fallback>
        </mc:AlternateContent>
      </w:r>
    </w:p>
    <w:p w14:paraId="0AF350F5"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33757948" w14:textId="77777777" w:rsidR="00C61742" w:rsidRPr="00C61742" w:rsidRDefault="00C61742" w:rsidP="00C61742">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3CBA946D" w14:textId="598AD5E3" w:rsidR="00C61742" w:rsidRPr="00C61742" w:rsidRDefault="00C61742" w:rsidP="00C61742">
      <w:pPr>
        <w:numPr>
          <w:ilvl w:val="0"/>
          <w:numId w:val="27"/>
        </w:numPr>
        <w:tabs>
          <w:tab w:val="left" w:pos="472"/>
        </w:tabs>
        <w:kinsoku w:val="0"/>
        <w:overflowPunct w:val="0"/>
        <w:autoSpaceDE w:val="0"/>
        <w:autoSpaceDN w:val="0"/>
        <w:adjustRightInd w:val="0"/>
        <w:spacing w:after="0" w:line="240" w:lineRule="auto"/>
        <w:ind w:right="283" w:firstLine="0"/>
        <w:rPr>
          <w:rFonts w:ascii="Palatino Linotype" w:hAnsi="Palatino Linotype" w:cs="Palatino Linotype"/>
          <w:spacing w:val="-1"/>
        </w:rPr>
      </w:pPr>
      <w:r w:rsidRPr="00C61742">
        <w:rPr>
          <w:rFonts w:ascii="Palatino Linotype" w:hAnsi="Palatino Linotype" w:cs="Palatino Linotype"/>
          <w:b/>
          <w:bCs/>
          <w:spacing w:val="-1"/>
        </w:rPr>
        <w:t>Determining</w:t>
      </w:r>
      <w:r w:rsidRPr="00C61742">
        <w:rPr>
          <w:rFonts w:ascii="Palatino Linotype" w:hAnsi="Palatino Linotype" w:cs="Palatino Linotype"/>
          <w:b/>
          <w:bCs/>
          <w:spacing w:val="-4"/>
        </w:rPr>
        <w:t xml:space="preserve"> </w:t>
      </w:r>
      <w:r w:rsidRPr="00C61742">
        <w:rPr>
          <w:rFonts w:ascii="Palatino Linotype" w:hAnsi="Palatino Linotype" w:cs="Palatino Linotype"/>
          <w:b/>
          <w:bCs/>
          <w:spacing w:val="-1"/>
        </w:rPr>
        <w:t>whether</w:t>
      </w:r>
      <w:r w:rsidRPr="00C61742">
        <w:rPr>
          <w:rFonts w:ascii="Palatino Linotype" w:hAnsi="Palatino Linotype" w:cs="Palatino Linotype"/>
          <w:b/>
          <w:bCs/>
        </w:rPr>
        <w:t xml:space="preserve"> </w:t>
      </w:r>
      <w:r w:rsidRPr="00C61742">
        <w:rPr>
          <w:rFonts w:ascii="Palatino Linotype" w:hAnsi="Palatino Linotype" w:cs="Palatino Linotype"/>
          <w:b/>
          <w:bCs/>
          <w:spacing w:val="-1"/>
        </w:rPr>
        <w:t>transactions</w:t>
      </w:r>
      <w:r w:rsidRPr="00C61742">
        <w:rPr>
          <w:rFonts w:ascii="Palatino Linotype" w:hAnsi="Palatino Linotype" w:cs="Palatino Linotype"/>
          <w:b/>
          <w:bCs/>
          <w:spacing w:val="-2"/>
        </w:rPr>
        <w:t xml:space="preserve"> </w:t>
      </w:r>
      <w:r w:rsidRPr="00C61742">
        <w:rPr>
          <w:rFonts w:ascii="Palatino Linotype" w:hAnsi="Palatino Linotype" w:cs="Palatino Linotype"/>
          <w:b/>
          <w:bCs/>
          <w:spacing w:val="-1"/>
        </w:rPr>
        <w:t>meet</w:t>
      </w:r>
      <w:r w:rsidRPr="00C61742">
        <w:rPr>
          <w:rFonts w:ascii="Palatino Linotype" w:hAnsi="Palatino Linotype" w:cs="Palatino Linotype"/>
          <w:b/>
          <w:bCs/>
        </w:rPr>
        <w:t xml:space="preserve"> </w:t>
      </w:r>
      <w:r w:rsidRPr="00C61742">
        <w:rPr>
          <w:rFonts w:ascii="Palatino Linotype" w:hAnsi="Palatino Linotype" w:cs="Palatino Linotype"/>
          <w:b/>
          <w:bCs/>
          <w:spacing w:val="-1"/>
        </w:rPr>
        <w:t>the</w:t>
      </w:r>
      <w:r w:rsidRPr="00C61742">
        <w:rPr>
          <w:rFonts w:ascii="Palatino Linotype" w:hAnsi="Palatino Linotype" w:cs="Palatino Linotype"/>
          <w:b/>
          <w:bCs/>
        </w:rPr>
        <w:t xml:space="preserve"> </w:t>
      </w:r>
      <w:r w:rsidRPr="00C61742">
        <w:rPr>
          <w:rFonts w:ascii="Palatino Linotype" w:hAnsi="Palatino Linotype" w:cs="Palatino Linotype"/>
          <w:b/>
          <w:bCs/>
          <w:spacing w:val="-1"/>
        </w:rPr>
        <w:t>reporting</w:t>
      </w:r>
      <w:r w:rsidRPr="00C61742">
        <w:rPr>
          <w:rFonts w:ascii="Palatino Linotype" w:hAnsi="Palatino Linotype" w:cs="Palatino Linotype"/>
          <w:b/>
          <w:bCs/>
        </w:rPr>
        <w:t xml:space="preserve"> </w:t>
      </w:r>
      <w:r w:rsidRPr="00C61742">
        <w:rPr>
          <w:rFonts w:ascii="Palatino Linotype" w:hAnsi="Palatino Linotype" w:cs="Palatino Linotype"/>
          <w:b/>
          <w:bCs/>
          <w:spacing w:val="-1"/>
        </w:rPr>
        <w:t>threshold:</w:t>
      </w:r>
      <w:r w:rsidRPr="00C61742">
        <w:rPr>
          <w:rFonts w:ascii="Palatino Linotype" w:hAnsi="Palatino Linotype" w:cs="Palatino Linotype"/>
          <w:b/>
          <w:bCs/>
        </w:rPr>
        <w:t xml:space="preserve"> </w:t>
      </w:r>
      <w:r w:rsidRPr="00C61742">
        <w:rPr>
          <w:rFonts w:ascii="Palatino Linotype" w:hAnsi="Palatino Linotype" w:cs="Palatino Linotype"/>
          <w:b/>
          <w:bCs/>
          <w:spacing w:val="1"/>
        </w:rPr>
        <w:t xml:space="preserve"> </w:t>
      </w:r>
      <w:r w:rsidRPr="00C61742">
        <w:rPr>
          <w:rFonts w:ascii="Palatino Linotype" w:hAnsi="Palatino Linotype" w:cs="Palatino Linotype"/>
          <w:spacing w:val="-1"/>
        </w:rPr>
        <w:t>Only</w:t>
      </w:r>
      <w:r w:rsidRPr="00C61742">
        <w:rPr>
          <w:rFonts w:ascii="Palatino Linotype" w:hAnsi="Palatino Linotype" w:cs="Palatino Linotype"/>
        </w:rPr>
        <w:t xml:space="preserve"> cash</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51"/>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1"/>
        </w:rPr>
        <w:t>alone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when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aggregated,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exceed</w:t>
      </w:r>
      <w:r w:rsidRPr="00C61742">
        <w:rPr>
          <w:rFonts w:ascii="Palatino Linotype" w:hAnsi="Palatino Linotype" w:cs="Palatino Linotype"/>
        </w:rPr>
        <w:t xml:space="preserve"> </w:t>
      </w:r>
      <w:r w:rsidRPr="00C61742">
        <w:rPr>
          <w:rFonts w:ascii="Palatino Linotype" w:hAnsi="Palatino Linotype" w:cs="Palatino Linotype"/>
          <w:spacing w:val="-1"/>
        </w:rPr>
        <w:t>$10,000</w:t>
      </w:r>
      <w:r w:rsidRPr="00C61742">
        <w:rPr>
          <w:rFonts w:ascii="Palatino Linotype" w:hAnsi="Palatino Linotype" w:cs="Palatino Linotype"/>
          <w:spacing w:val="-3"/>
        </w:rPr>
        <w:t xml:space="preserve"> </w:t>
      </w:r>
      <w:r w:rsidRPr="00C61742">
        <w:rPr>
          <w:rFonts w:ascii="Palatino Linotype" w:hAnsi="Palatino Linotype" w:cs="Palatino Linotype"/>
          <w:spacing w:val="-1"/>
        </w:rPr>
        <w:t>should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reported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6"/>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w:t>
      </w:r>
      <w:r w:rsidRPr="00C61742">
        <w:rPr>
          <w:rFonts w:ascii="Palatino Linotype" w:hAnsi="Palatino Linotype" w:cs="Palatino Linotype"/>
          <w:spacing w:val="69"/>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shall </w:t>
      </w:r>
      <w:r w:rsidRPr="00C61742">
        <w:rPr>
          <w:rFonts w:ascii="Palatino Linotype" w:hAnsi="Palatino Linotype" w:cs="Palatino Linotype"/>
        </w:rPr>
        <w:t xml:space="preserve">not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offset</w:t>
      </w:r>
      <w:r w:rsidRPr="00C61742">
        <w:rPr>
          <w:rFonts w:ascii="Palatino Linotype" w:hAnsi="Palatino Linotype" w:cs="Palatino Linotype"/>
          <w:spacing w:val="-3"/>
        </w:rPr>
        <w:t xml:space="preserve"> </w:t>
      </w:r>
      <w:r w:rsidRPr="00C61742">
        <w:rPr>
          <w:rFonts w:ascii="Palatino Linotype" w:hAnsi="Palatino Linotype" w:cs="Palatino Linotype"/>
          <w:spacing w:val="-1"/>
        </w:rPr>
        <w:t>against</w:t>
      </w:r>
      <w:r w:rsidRPr="00C61742">
        <w:rPr>
          <w:rFonts w:ascii="Palatino Linotype" w:hAnsi="Palatino Linotype" w:cs="Palatino Linotype"/>
        </w:rPr>
        <w:t xml:space="preserve"> </w:t>
      </w:r>
      <w:r w:rsidRPr="00C61742">
        <w:rPr>
          <w:rFonts w:ascii="Palatino Linotype" w:hAnsi="Palatino Linotype" w:cs="Palatino Linotype"/>
          <w:spacing w:val="-2"/>
        </w:rPr>
        <w:t>one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another.</w:t>
      </w:r>
      <w:r w:rsidRPr="00C61742">
        <w:rPr>
          <w:rFonts w:ascii="Palatino Linotype" w:hAnsi="Palatino Linotype" w:cs="Palatino Linotype"/>
        </w:rPr>
        <w:t xml:space="preserve"> </w:t>
      </w:r>
      <w:r w:rsidR="00034EA5" w:rsidRPr="00781F60">
        <w:rPr>
          <w:rFonts w:ascii="Palatino Linotype" w:hAnsi="Palatino Linotype"/>
          <w:bCs/>
        </w:rPr>
        <w:t>A corrected FinCEN CTR can be filed on an amount below the reporting threshold in cases where the prior FinCEN CTR’s total cash in or total cash out was incorrect and the actual amount was below the threshold.  A filer can use the discrete FinCEN CTR if the filer’s batch-file reporting system will not allow such a corrected report to be filed.</w:t>
      </w:r>
      <w:r w:rsidR="00034EA5">
        <w:rPr>
          <w:rFonts w:ascii="Palatino Linotype" w:hAnsi="Palatino Linotype"/>
          <w:bCs/>
          <w:color w:val="1F497D"/>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there are</w:t>
      </w:r>
      <w:r w:rsidRPr="00C61742">
        <w:rPr>
          <w:rFonts w:ascii="Palatino Linotype" w:hAnsi="Palatino Linotype" w:cs="Palatino Linotype"/>
        </w:rPr>
        <w:t xml:space="preserve"> </w:t>
      </w:r>
      <w:r w:rsidRPr="00C61742">
        <w:rPr>
          <w:rFonts w:ascii="Palatino Linotype" w:hAnsi="Palatino Linotype" w:cs="Palatino Linotype"/>
          <w:spacing w:val="-2"/>
        </w:rPr>
        <w:t>both</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2"/>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spacing w:val="83"/>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1"/>
        </w:rPr>
        <w:t xml:space="preserve"> reportable,</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amounts</w:t>
      </w:r>
      <w:r w:rsidRPr="00C61742">
        <w:rPr>
          <w:rFonts w:ascii="Palatino Linotype" w:hAnsi="Palatino Linotype" w:cs="Palatino Linotype"/>
        </w:rPr>
        <w:t xml:space="preserve"> </w:t>
      </w:r>
      <w:r w:rsidRPr="00C61742">
        <w:rPr>
          <w:rFonts w:ascii="Palatino Linotype" w:hAnsi="Palatino Linotype" w:cs="Palatino Linotype"/>
          <w:spacing w:val="-1"/>
        </w:rPr>
        <w:t>should</w:t>
      </w:r>
      <w:r w:rsidRPr="00C61742">
        <w:rPr>
          <w:rFonts w:ascii="Palatino Linotype" w:hAnsi="Palatino Linotype" w:cs="Palatino Linotype"/>
        </w:rPr>
        <w:t xml:space="preserve"> </w:t>
      </w:r>
      <w:r w:rsidRPr="00C61742">
        <w:rPr>
          <w:rFonts w:ascii="Palatino Linotype" w:hAnsi="Palatino Linotype" w:cs="Palatino Linotype"/>
          <w:spacing w:val="-1"/>
        </w:rPr>
        <w:t>be</w:t>
      </w:r>
      <w:r w:rsidRPr="00C61742">
        <w:rPr>
          <w:rFonts w:ascii="Palatino Linotype" w:hAnsi="Palatino Linotype" w:cs="Palatino Linotype"/>
        </w:rPr>
        <w:t xml:space="preserve"> </w:t>
      </w:r>
      <w:r w:rsidRPr="00C61742">
        <w:rPr>
          <w:rFonts w:ascii="Palatino Linotype" w:hAnsi="Palatino Linotype" w:cs="Palatino Linotype"/>
          <w:spacing w:val="-1"/>
        </w:rPr>
        <w:t>considered</w:t>
      </w:r>
      <w:r w:rsidRPr="00C61742">
        <w:rPr>
          <w:rFonts w:ascii="Palatino Linotype" w:hAnsi="Palatino Linotype" w:cs="Palatino Linotype"/>
        </w:rPr>
        <w:t xml:space="preserve"> </w:t>
      </w:r>
      <w:r w:rsidRPr="00C61742">
        <w:rPr>
          <w:rFonts w:ascii="Palatino Linotype" w:hAnsi="Palatino Linotype" w:cs="Palatino Linotype"/>
          <w:spacing w:val="-1"/>
        </w:rPr>
        <w:t>separately</w:t>
      </w:r>
      <w:r w:rsidRPr="00C61742">
        <w:rPr>
          <w:rFonts w:ascii="Palatino Linotype" w:hAnsi="Palatino Linotype" w:cs="Palatino Linotype"/>
        </w:rPr>
        <w:t xml:space="preserve"> and</w:t>
      </w:r>
      <w:r w:rsidRPr="00C61742">
        <w:rPr>
          <w:rFonts w:ascii="Palatino Linotype" w:hAnsi="Palatino Linotype" w:cs="Palatino Linotype"/>
          <w:spacing w:val="-3"/>
        </w:rPr>
        <w:t xml:space="preserve"> </w:t>
      </w:r>
      <w:r w:rsidRPr="00C61742">
        <w:rPr>
          <w:rFonts w:ascii="Palatino Linotype" w:hAnsi="Palatino Linotype" w:cs="Palatino Linotype"/>
        </w:rPr>
        <w:t>not</w:t>
      </w:r>
      <w:r w:rsidRPr="00C61742">
        <w:rPr>
          <w:rFonts w:ascii="Palatino Linotype" w:hAnsi="Palatino Linotype" w:cs="Palatino Linotype"/>
          <w:spacing w:val="43"/>
        </w:rPr>
        <w:t xml:space="preserve"> </w:t>
      </w:r>
      <w:r w:rsidRPr="00C61742">
        <w:rPr>
          <w:rFonts w:ascii="Palatino Linotype" w:hAnsi="Palatino Linotype" w:cs="Palatino Linotype"/>
          <w:spacing w:val="-1"/>
        </w:rPr>
        <w:t>aggregated.</w:t>
      </w:r>
      <w:r w:rsidRPr="00C61742">
        <w:rPr>
          <w:rFonts w:ascii="Palatino Linotype" w:hAnsi="Palatino Linotype" w:cs="Palatino Linotype"/>
        </w:rPr>
        <w:t xml:space="preserve"> </w:t>
      </w:r>
      <w:r w:rsidRPr="00C61742">
        <w:rPr>
          <w:rFonts w:ascii="Palatino Linotype" w:hAnsi="Palatino Linotype" w:cs="Palatino Linotype"/>
          <w:spacing w:val="-1"/>
        </w:rPr>
        <w:t>However,</w:t>
      </w:r>
      <w:r w:rsidRPr="00C61742">
        <w:rPr>
          <w:rFonts w:ascii="Palatino Linotype" w:hAnsi="Palatino Linotype" w:cs="Palatino Linotype"/>
        </w:rPr>
        <w:t xml:space="preserve"> </w:t>
      </w:r>
      <w:r w:rsidRPr="00C61742">
        <w:rPr>
          <w:rFonts w:ascii="Palatino Linotype" w:hAnsi="Palatino Linotype" w:cs="Palatino Linotype"/>
          <w:spacing w:val="-1"/>
        </w:rPr>
        <w:t>they</w:t>
      </w:r>
      <w:r w:rsidRPr="00C61742">
        <w:rPr>
          <w:rFonts w:ascii="Palatino Linotype" w:hAnsi="Palatino Linotype" w:cs="Palatino Linotype"/>
        </w:rPr>
        <w:t xml:space="preserve"> </w:t>
      </w:r>
      <w:r w:rsidRPr="00C61742">
        <w:rPr>
          <w:rFonts w:ascii="Palatino Linotype" w:hAnsi="Palatino Linotype" w:cs="Palatino Linotype"/>
          <w:spacing w:val="-1"/>
        </w:rPr>
        <w:t>may</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reported</w:t>
      </w:r>
      <w:r w:rsidRPr="00C61742">
        <w:rPr>
          <w:rFonts w:ascii="Palatino Linotype" w:hAnsi="Palatino Linotype" w:cs="Palatino Linotype"/>
        </w:rPr>
        <w:t xml:space="preserve"> </w:t>
      </w:r>
      <w:r w:rsidRPr="00C61742">
        <w:rPr>
          <w:rFonts w:ascii="Palatino Linotype" w:hAnsi="Palatino Linotype" w:cs="Palatino Linotype"/>
          <w:spacing w:val="-1"/>
        </w:rPr>
        <w:t>on</w:t>
      </w:r>
      <w:r w:rsidRPr="00C61742">
        <w:rPr>
          <w:rFonts w:ascii="Palatino Linotype" w:hAnsi="Palatino Linotype" w:cs="Palatino Linotype"/>
          <w:spacing w:val="-2"/>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single</w:t>
      </w:r>
      <w:r w:rsidRPr="00C61742">
        <w:rPr>
          <w:rFonts w:ascii="Palatino Linotype" w:hAnsi="Palatino Linotype" w:cs="Palatino Linotype"/>
          <w:spacing w:val="4"/>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w:t>
      </w:r>
      <w:r w:rsidRPr="00C61742">
        <w:rPr>
          <w:rFonts w:ascii="Palatino Linotype" w:hAnsi="Palatino Linotype" w:cs="Palatino Linotype"/>
        </w:rPr>
        <w:t xml:space="preserve"> If </w:t>
      </w:r>
      <w:r w:rsidRPr="00C61742">
        <w:rPr>
          <w:rFonts w:ascii="Palatino Linotype" w:hAnsi="Palatino Linotype" w:cs="Palatino Linotype"/>
          <w:spacing w:val="-2"/>
        </w:rPr>
        <w:t>there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a </w:t>
      </w:r>
      <w:r w:rsidRPr="00C61742">
        <w:rPr>
          <w:rFonts w:ascii="Palatino Linotype" w:hAnsi="Palatino Linotype" w:cs="Palatino Linotype"/>
          <w:spacing w:val="-1"/>
        </w:rPr>
        <w:t>currency</w:t>
      </w:r>
      <w:r w:rsidRPr="00C61742">
        <w:rPr>
          <w:rFonts w:ascii="Palatino Linotype" w:hAnsi="Palatino Linotype" w:cs="Palatino Linotype"/>
          <w:spacing w:val="59"/>
        </w:rPr>
        <w:t xml:space="preserve"> </w:t>
      </w:r>
      <w:r w:rsidRPr="00C61742">
        <w:rPr>
          <w:rFonts w:ascii="Palatino Linotype" w:hAnsi="Palatino Linotype" w:cs="Palatino Linotype"/>
          <w:spacing w:val="-1"/>
        </w:rPr>
        <w:t>exchange,</w:t>
      </w:r>
      <w:r w:rsidRPr="00C61742">
        <w:rPr>
          <w:rFonts w:ascii="Palatino Linotype" w:hAnsi="Palatino Linotype" w:cs="Palatino Linotype"/>
        </w:rPr>
        <w:t xml:space="preserve"> it </w:t>
      </w:r>
      <w:r w:rsidRPr="00C61742">
        <w:rPr>
          <w:rFonts w:ascii="Palatino Linotype" w:hAnsi="Palatino Linotype" w:cs="Palatino Linotype"/>
          <w:spacing w:val="-1"/>
        </w:rPr>
        <w:t>should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aggregated</w:t>
      </w:r>
      <w:r w:rsidRPr="00C61742">
        <w:rPr>
          <w:rFonts w:ascii="Palatino Linotype" w:hAnsi="Palatino Linotype" w:cs="Palatino Linotype"/>
        </w:rPr>
        <w:t xml:space="preserve"> </w:t>
      </w:r>
      <w:r w:rsidRPr="00C61742">
        <w:rPr>
          <w:rFonts w:ascii="Palatino Linotype" w:hAnsi="Palatino Linotype" w:cs="Palatino Linotype"/>
          <w:spacing w:val="-1"/>
        </w:rPr>
        <w:t>separately</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2"/>
        </w:rPr>
        <w:t xml:space="preserve"> </w:t>
      </w:r>
      <w:r w:rsidRPr="00C61742">
        <w:rPr>
          <w:rFonts w:ascii="Palatino Linotype" w:hAnsi="Palatino Linotype" w:cs="Palatino Linotype"/>
          <w:spacing w:val="-1"/>
        </w:rPr>
        <w:t>each</w:t>
      </w:r>
      <w:r w:rsidRPr="00C61742">
        <w:rPr>
          <w:rFonts w:ascii="Palatino Linotype" w:hAnsi="Palatino Linotype" w:cs="Palatino Linotype"/>
          <w:spacing w:val="1"/>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5"/>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totals.</w:t>
      </w:r>
    </w:p>
    <w:p w14:paraId="5CDCE832" w14:textId="29411A68" w:rsidR="00C61742" w:rsidRPr="00C61742"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b/>
          <w:bCs/>
          <w:spacing w:val="-1"/>
        </w:rPr>
        <w:t>Example</w:t>
      </w:r>
      <w:r w:rsidRPr="00C61742">
        <w:rPr>
          <w:rFonts w:ascii="Palatino Linotype" w:hAnsi="Palatino Linotype" w:cs="Palatino Linotype"/>
          <w:b/>
          <w:bCs/>
        </w:rPr>
        <w:t xml:space="preserve"> 1:</w:t>
      </w:r>
      <w:r w:rsidRPr="00C61742">
        <w:rPr>
          <w:rFonts w:ascii="Palatino Linotype" w:hAnsi="Palatino Linotype" w:cs="Palatino Linotype"/>
          <w:b/>
          <w:bCs/>
          <w:spacing w:val="-2"/>
        </w:rPr>
        <w:t xml:space="preserve"> </w:t>
      </w:r>
      <w:r w:rsidRPr="00C61742">
        <w:rPr>
          <w:rFonts w:ascii="Palatino Linotype" w:hAnsi="Palatino Linotype" w:cs="Palatino Linotype"/>
        </w:rPr>
        <w:t>A</w:t>
      </w:r>
      <w:r w:rsidRPr="00C61742">
        <w:rPr>
          <w:rFonts w:ascii="Palatino Linotype" w:hAnsi="Palatino Linotype" w:cs="Palatino Linotype"/>
          <w:spacing w:val="1"/>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deposits</w:t>
      </w:r>
      <w:r w:rsidRPr="00C61742">
        <w:rPr>
          <w:rFonts w:ascii="Palatino Linotype" w:hAnsi="Palatino Linotype" w:cs="Palatino Linotype"/>
        </w:rPr>
        <w:t xml:space="preserve"> </w:t>
      </w:r>
      <w:r w:rsidRPr="00C61742">
        <w:rPr>
          <w:rFonts w:ascii="Palatino Linotype" w:hAnsi="Palatino Linotype" w:cs="Palatino Linotype"/>
          <w:spacing w:val="-1"/>
        </w:rPr>
        <w:t>$11,000</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to </w:t>
      </w:r>
      <w:r w:rsidRPr="00C61742">
        <w:rPr>
          <w:rFonts w:ascii="Palatino Linotype" w:hAnsi="Palatino Linotype" w:cs="Palatino Linotype"/>
        </w:rPr>
        <w:t>his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savings</w:t>
      </w:r>
      <w:r w:rsidRPr="00C61742">
        <w:rPr>
          <w:rFonts w:ascii="Palatino Linotype" w:hAnsi="Palatino Linotype" w:cs="Palatino Linotype"/>
        </w:rPr>
        <w:t xml:space="preserve"> </w:t>
      </w:r>
      <w:r w:rsidRPr="00C61742">
        <w:rPr>
          <w:rFonts w:ascii="Palatino Linotype" w:hAnsi="Palatino Linotype" w:cs="Palatino Linotype"/>
          <w:spacing w:val="-1"/>
        </w:rPr>
        <w:t>account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1"/>
        </w:rPr>
        <w:t>withdraws</w:t>
      </w:r>
      <w:r w:rsidRPr="00C61742">
        <w:rPr>
          <w:rFonts w:ascii="Palatino Linotype" w:hAnsi="Palatino Linotype" w:cs="Palatino Linotype"/>
        </w:rPr>
        <w:t xml:space="preserve"> </w:t>
      </w:r>
      <w:r w:rsidRPr="00C61742">
        <w:rPr>
          <w:rFonts w:ascii="Palatino Linotype" w:hAnsi="Palatino Linotype" w:cs="Palatino Linotype"/>
          <w:spacing w:val="-1"/>
        </w:rPr>
        <w:t>$3,000</w:t>
      </w:r>
      <w:r w:rsidRPr="00C61742">
        <w:rPr>
          <w:rFonts w:ascii="Palatino Linotype" w:hAnsi="Palatino Linotype" w:cs="Palatino Linotype"/>
          <w:spacing w:val="55"/>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from</w:t>
      </w:r>
      <w:r w:rsidRPr="00C61742">
        <w:rPr>
          <w:rFonts w:ascii="Palatino Linotype" w:hAnsi="Palatino Linotype" w:cs="Palatino Linotype"/>
          <w:spacing w:val="-4"/>
        </w:rPr>
        <w:t xml:space="preserve"> </w:t>
      </w:r>
      <w:r w:rsidRPr="00C61742">
        <w:rPr>
          <w:rFonts w:ascii="Palatino Linotype" w:hAnsi="Palatino Linotype" w:cs="Palatino Linotype"/>
        </w:rPr>
        <w:t>his</w:t>
      </w:r>
      <w:r w:rsidRPr="00C61742">
        <w:rPr>
          <w:rFonts w:ascii="Palatino Linotype" w:hAnsi="Palatino Linotype" w:cs="Palatino Linotype"/>
          <w:spacing w:val="-2"/>
        </w:rPr>
        <w:t xml:space="preserve"> </w:t>
      </w:r>
      <w:r w:rsidRPr="00C61742">
        <w:rPr>
          <w:rFonts w:ascii="Palatino Linotype" w:hAnsi="Palatino Linotype" w:cs="Palatino Linotype"/>
        </w:rPr>
        <w:t>checking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account.</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4"/>
        </w:rPr>
        <w:t xml:space="preserve"> </w:t>
      </w:r>
      <w:r w:rsidR="00493CF9">
        <w:rPr>
          <w:rFonts w:ascii="Palatino Linotype" w:hAnsi="Palatino Linotype" w:cs="Palatino Linotype"/>
          <w:spacing w:val="-2"/>
        </w:rPr>
        <w:t>Fin</w:t>
      </w:r>
      <w:r w:rsidR="00DD0492">
        <w:rPr>
          <w:rFonts w:ascii="Palatino Linotype" w:hAnsi="Palatino Linotype" w:cs="Palatino Linotype"/>
          <w:spacing w:val="-2"/>
        </w:rPr>
        <w:t>CEN CTR</w:t>
      </w:r>
      <w:r w:rsidRPr="00C61742">
        <w:rPr>
          <w:rFonts w:ascii="Palatino Linotype" w:hAnsi="Palatino Linotype" w:cs="Palatino Linotype"/>
          <w:spacing w:val="-1"/>
        </w:rPr>
        <w:t xml:space="preserve"> should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completed</w:t>
      </w:r>
      <w:r w:rsidRPr="00C61742">
        <w:rPr>
          <w:rFonts w:ascii="Palatino Linotype" w:hAnsi="Palatino Linotype" w:cs="Palatino Linotype"/>
        </w:rPr>
        <w:t xml:space="preserve"> as</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follows:</w:t>
      </w:r>
    </w:p>
    <w:p w14:paraId="21C4B4C3" w14:textId="77777777" w:rsidR="00C61742" w:rsidRPr="00C61742" w:rsidRDefault="00C61742" w:rsidP="00C61742">
      <w:pPr>
        <w:kinsoku w:val="0"/>
        <w:overflowPunct w:val="0"/>
        <w:autoSpaceDE w:val="0"/>
        <w:autoSpaceDN w:val="0"/>
        <w:adjustRightInd w:val="0"/>
        <w:spacing w:before="118" w:after="0" w:line="240" w:lineRule="auto"/>
        <w:ind w:left="140"/>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25 </w:t>
      </w:r>
      <w:r w:rsidRPr="00C61742">
        <w:rPr>
          <w:rFonts w:ascii="Palatino Linotype" w:hAnsi="Palatino Linotype" w:cs="Palatino Linotype"/>
          <w:spacing w:val="-1"/>
        </w:rPr>
        <w:t>“Total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rPr>
        <w:t xml:space="preserve"> is</w:t>
      </w:r>
      <w:r w:rsidRPr="00C61742">
        <w:rPr>
          <w:rFonts w:ascii="Palatino Linotype" w:hAnsi="Palatino Linotype" w:cs="Palatino Linotype"/>
          <w:spacing w:val="-2"/>
        </w:rPr>
        <w:t xml:space="preserve"> </w:t>
      </w:r>
      <w:r w:rsidRPr="00C61742">
        <w:rPr>
          <w:rFonts w:ascii="Palatino Linotype" w:hAnsi="Palatino Linotype" w:cs="Palatino Linotype"/>
        </w:rPr>
        <w:t>$11,000,</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2"/>
        </w:rPr>
        <w:t xml:space="preserve"> </w:t>
      </w:r>
      <w:r w:rsidRPr="00C61742">
        <w:rPr>
          <w:rFonts w:ascii="Palatino Linotype" w:hAnsi="Palatino Linotype" w:cs="Palatino Linotype"/>
        </w:rPr>
        <w:t>no</w:t>
      </w:r>
      <w:r w:rsidRPr="00C61742">
        <w:rPr>
          <w:rFonts w:ascii="Palatino Linotype" w:hAnsi="Palatino Linotype" w:cs="Palatino Linotype"/>
          <w:spacing w:val="-3"/>
        </w:rPr>
        <w:t xml:space="preserve"> </w:t>
      </w:r>
      <w:r w:rsidRPr="00C61742">
        <w:rPr>
          <w:rFonts w:ascii="Palatino Linotype" w:hAnsi="Palatino Linotype" w:cs="Palatino Linotype"/>
        </w:rPr>
        <w:t>entry</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27 </w:t>
      </w:r>
      <w:r w:rsidRPr="00C61742">
        <w:rPr>
          <w:rFonts w:ascii="Palatino Linotype" w:hAnsi="Palatino Linotype" w:cs="Palatino Linotype"/>
          <w:spacing w:val="-1"/>
        </w:rPr>
        <w:t>“Total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because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w:t>
      </w:r>
    </w:p>
    <w:p w14:paraId="12575437" w14:textId="77777777" w:rsidR="00C61742" w:rsidRPr="00C61742" w:rsidRDefault="00C61742" w:rsidP="00C61742">
      <w:pPr>
        <w:kinsoku w:val="0"/>
        <w:overflowPunct w:val="0"/>
        <w:autoSpaceDE w:val="0"/>
        <w:autoSpaceDN w:val="0"/>
        <w:adjustRightInd w:val="0"/>
        <w:spacing w:after="0" w:line="240" w:lineRule="auto"/>
        <w:ind w:left="140"/>
        <w:rPr>
          <w:rFonts w:ascii="Palatino Linotype" w:hAnsi="Palatino Linotype" w:cs="Palatino Linotype"/>
          <w:spacing w:val="-1"/>
        </w:rPr>
      </w:pPr>
      <w:r w:rsidRPr="00C61742">
        <w:rPr>
          <w:rFonts w:ascii="Palatino Linotype" w:hAnsi="Palatino Linotype" w:cs="Palatino Linotype"/>
        </w:rPr>
        <w:t xml:space="preserve">$3,000 </w:t>
      </w:r>
      <w:r w:rsidRPr="00C61742">
        <w:rPr>
          <w:rFonts w:ascii="Palatino Linotype" w:hAnsi="Palatino Linotype" w:cs="Palatino Linotype"/>
          <w:spacing w:val="-1"/>
        </w:rPr>
        <w:t>transaction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does</w:t>
      </w:r>
      <w:r w:rsidRPr="00C61742">
        <w:rPr>
          <w:rFonts w:ascii="Palatino Linotype" w:hAnsi="Palatino Linotype" w:cs="Palatino Linotype"/>
        </w:rPr>
        <w:t xml:space="preserve"> </w:t>
      </w:r>
      <w:r w:rsidRPr="00C61742">
        <w:rPr>
          <w:rFonts w:ascii="Palatino Linotype" w:hAnsi="Palatino Linotype" w:cs="Palatino Linotype"/>
          <w:spacing w:val="-1"/>
        </w:rPr>
        <w:t>not</w:t>
      </w:r>
      <w:r w:rsidRPr="00C61742">
        <w:rPr>
          <w:rFonts w:ascii="Palatino Linotype" w:hAnsi="Palatino Linotype" w:cs="Palatino Linotype"/>
        </w:rPr>
        <w:t xml:space="preserve"> </w:t>
      </w:r>
      <w:r w:rsidRPr="00C61742">
        <w:rPr>
          <w:rFonts w:ascii="Palatino Linotype" w:hAnsi="Palatino Linotype" w:cs="Palatino Linotype"/>
          <w:spacing w:val="-1"/>
        </w:rPr>
        <w:t>meet</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 reporting</w:t>
      </w:r>
      <w:r w:rsidRPr="00C61742">
        <w:rPr>
          <w:rFonts w:ascii="Palatino Linotype" w:hAnsi="Palatino Linotype" w:cs="Palatino Linotype"/>
        </w:rPr>
        <w:t xml:space="preserve"> </w:t>
      </w:r>
      <w:r w:rsidRPr="00C61742">
        <w:rPr>
          <w:rFonts w:ascii="Palatino Linotype" w:hAnsi="Palatino Linotype" w:cs="Palatino Linotype"/>
          <w:spacing w:val="-1"/>
        </w:rPr>
        <w:t>threshold.</w:t>
      </w:r>
    </w:p>
    <w:p w14:paraId="3B467E60" w14:textId="028B18C1" w:rsidR="00C61742" w:rsidRPr="00C61742" w:rsidRDefault="00C61742" w:rsidP="00C61742">
      <w:pPr>
        <w:kinsoku w:val="0"/>
        <w:overflowPunct w:val="0"/>
        <w:autoSpaceDE w:val="0"/>
        <w:autoSpaceDN w:val="0"/>
        <w:adjustRightInd w:val="0"/>
        <w:spacing w:before="120" w:after="0" w:line="240" w:lineRule="auto"/>
        <w:ind w:left="140" w:right="188"/>
        <w:rPr>
          <w:rFonts w:ascii="Palatino Linotype" w:hAnsi="Palatino Linotype" w:cs="Palatino Linotype"/>
          <w:spacing w:val="-1"/>
        </w:rPr>
      </w:pPr>
      <w:r w:rsidRPr="00C61742">
        <w:rPr>
          <w:rFonts w:ascii="Palatino Linotype" w:hAnsi="Palatino Linotype" w:cs="Palatino Linotype"/>
          <w:b/>
          <w:bCs/>
          <w:spacing w:val="-1"/>
        </w:rPr>
        <w:t>Example</w:t>
      </w:r>
      <w:r w:rsidRPr="00C61742">
        <w:rPr>
          <w:rFonts w:ascii="Palatino Linotype" w:hAnsi="Palatino Linotype" w:cs="Palatino Linotype"/>
          <w:b/>
          <w:bCs/>
        </w:rPr>
        <w:t xml:space="preserve"> 2:</w:t>
      </w:r>
      <w:r w:rsidRPr="00C61742">
        <w:rPr>
          <w:rFonts w:ascii="Palatino Linotype" w:hAnsi="Palatino Linotype" w:cs="Palatino Linotype"/>
          <w:b/>
          <w:bCs/>
          <w:spacing w:val="-2"/>
        </w:rPr>
        <w:t xml:space="preserve"> </w:t>
      </w:r>
      <w:r w:rsidRPr="00C61742">
        <w:rPr>
          <w:rFonts w:ascii="Palatino Linotype" w:hAnsi="Palatino Linotype" w:cs="Palatino Linotype"/>
        </w:rPr>
        <w:t>A</w:t>
      </w:r>
      <w:r w:rsidRPr="00C61742">
        <w:rPr>
          <w:rFonts w:ascii="Palatino Linotype" w:hAnsi="Palatino Linotype" w:cs="Palatino Linotype"/>
          <w:spacing w:val="1"/>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deposits</w:t>
      </w:r>
      <w:r w:rsidRPr="00C61742">
        <w:rPr>
          <w:rFonts w:ascii="Palatino Linotype" w:hAnsi="Palatino Linotype" w:cs="Palatino Linotype"/>
        </w:rPr>
        <w:t xml:space="preserve"> </w:t>
      </w:r>
      <w:r w:rsidRPr="00C61742">
        <w:rPr>
          <w:rFonts w:ascii="Palatino Linotype" w:hAnsi="Palatino Linotype" w:cs="Palatino Linotype"/>
          <w:spacing w:val="-1"/>
        </w:rPr>
        <w:t>$11,000</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to </w:t>
      </w:r>
      <w:r w:rsidRPr="00C61742">
        <w:rPr>
          <w:rFonts w:ascii="Palatino Linotype" w:hAnsi="Palatino Linotype" w:cs="Palatino Linotype"/>
        </w:rPr>
        <w:t>his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savings</w:t>
      </w:r>
      <w:r w:rsidRPr="00C61742">
        <w:rPr>
          <w:rFonts w:ascii="Palatino Linotype" w:hAnsi="Palatino Linotype" w:cs="Palatino Linotype"/>
        </w:rPr>
        <w:t xml:space="preserve"> </w:t>
      </w:r>
      <w:r w:rsidRPr="00C61742">
        <w:rPr>
          <w:rFonts w:ascii="Palatino Linotype" w:hAnsi="Palatino Linotype" w:cs="Palatino Linotype"/>
          <w:spacing w:val="-1"/>
        </w:rPr>
        <w:t>account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1"/>
        </w:rPr>
        <w:t>withdraws</w:t>
      </w:r>
      <w:r w:rsidRPr="00C61742">
        <w:rPr>
          <w:rFonts w:ascii="Palatino Linotype" w:hAnsi="Palatino Linotype" w:cs="Palatino Linotype"/>
        </w:rPr>
        <w:t xml:space="preserve"> </w:t>
      </w:r>
      <w:r w:rsidRPr="00C61742">
        <w:rPr>
          <w:rFonts w:ascii="Palatino Linotype" w:hAnsi="Palatino Linotype" w:cs="Palatino Linotype"/>
          <w:spacing w:val="-1"/>
        </w:rPr>
        <w:t>$12,000</w:t>
      </w:r>
      <w:r w:rsidRPr="00C61742">
        <w:rPr>
          <w:rFonts w:ascii="Palatino Linotype" w:hAnsi="Palatino Linotype" w:cs="Palatino Linotype"/>
          <w:spacing w:val="57"/>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from</w:t>
      </w:r>
      <w:r w:rsidRPr="00C61742">
        <w:rPr>
          <w:rFonts w:ascii="Palatino Linotype" w:hAnsi="Palatino Linotype" w:cs="Palatino Linotype"/>
          <w:spacing w:val="-4"/>
        </w:rPr>
        <w:t xml:space="preserve"> </w:t>
      </w:r>
      <w:r w:rsidRPr="00C61742">
        <w:rPr>
          <w:rFonts w:ascii="Palatino Linotype" w:hAnsi="Palatino Linotype" w:cs="Palatino Linotype"/>
        </w:rPr>
        <w:t>his</w:t>
      </w:r>
      <w:r w:rsidRPr="00C61742">
        <w:rPr>
          <w:rFonts w:ascii="Palatino Linotype" w:hAnsi="Palatino Linotype" w:cs="Palatino Linotype"/>
          <w:spacing w:val="-2"/>
        </w:rPr>
        <w:t xml:space="preserve"> </w:t>
      </w:r>
      <w:r w:rsidRPr="00C61742">
        <w:rPr>
          <w:rFonts w:ascii="Palatino Linotype" w:hAnsi="Palatino Linotype" w:cs="Palatino Linotype"/>
        </w:rPr>
        <w:t>checking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account.</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4"/>
        </w:rPr>
        <w:t xml:space="preserve"> </w:t>
      </w:r>
      <w:r w:rsidR="00493CF9">
        <w:rPr>
          <w:rFonts w:ascii="Palatino Linotype" w:hAnsi="Palatino Linotype" w:cs="Palatino Linotype"/>
          <w:spacing w:val="-2"/>
        </w:rPr>
        <w:t>Fin</w:t>
      </w:r>
      <w:r w:rsidR="00DD0492">
        <w:rPr>
          <w:rFonts w:ascii="Palatino Linotype" w:hAnsi="Palatino Linotype" w:cs="Palatino Linotype"/>
          <w:spacing w:val="-2"/>
        </w:rPr>
        <w:t>CEN CTR</w:t>
      </w:r>
      <w:r w:rsidRPr="00C61742">
        <w:rPr>
          <w:rFonts w:ascii="Palatino Linotype" w:hAnsi="Palatino Linotype" w:cs="Palatino Linotype"/>
          <w:spacing w:val="-1"/>
        </w:rPr>
        <w:t xml:space="preserve"> should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completed</w:t>
      </w:r>
      <w:r w:rsidRPr="00C61742">
        <w:rPr>
          <w:rFonts w:ascii="Palatino Linotype" w:hAnsi="Palatino Linotype" w:cs="Palatino Linotype"/>
        </w:rPr>
        <w:t xml:space="preserve"> as</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follows:</w:t>
      </w:r>
    </w:p>
    <w:p w14:paraId="1A6AEBCA" w14:textId="3F65468C" w:rsidR="00C61742" w:rsidRPr="00C61742"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25 </w:t>
      </w:r>
      <w:r w:rsidRPr="00C61742">
        <w:rPr>
          <w:rFonts w:ascii="Palatino Linotype" w:hAnsi="Palatino Linotype" w:cs="Palatino Linotype"/>
          <w:spacing w:val="-1"/>
        </w:rPr>
        <w:t>“Total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rPr>
        <w:t xml:space="preserve"> 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$11,000. </w:t>
      </w:r>
      <w:r w:rsidRPr="00C61742">
        <w:rPr>
          <w:rFonts w:ascii="Palatino Linotype" w:hAnsi="Palatino Linotype" w:cs="Palatino Linotype"/>
          <w:spacing w:val="-1"/>
        </w:rPr>
        <w:t>Item</w:t>
      </w:r>
      <w:r w:rsidRPr="00C61742">
        <w:rPr>
          <w:rFonts w:ascii="Palatino Linotype" w:hAnsi="Palatino Linotype" w:cs="Palatino Linotype"/>
        </w:rPr>
        <w:t xml:space="preserve"> 27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w:t>
      </w:r>
      <w:r w:rsidRPr="00C61742">
        <w:rPr>
          <w:rFonts w:ascii="Palatino Linotype" w:hAnsi="Palatino Linotype" w:cs="Palatino Linotype"/>
          <w:spacing w:val="-1"/>
        </w:rPr>
        <w:t>$12,000.</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w:t>
      </w:r>
      <w:r w:rsidRPr="00C61742">
        <w:rPr>
          <w:rFonts w:ascii="Palatino Linotype" w:hAnsi="Palatino Linotype" w:cs="Palatino Linotype"/>
          <w:spacing w:val="-1"/>
        </w:rPr>
        <w:t>because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there</w:t>
      </w:r>
      <w:r w:rsidRPr="00C61742">
        <w:rPr>
          <w:rFonts w:ascii="Palatino Linotype" w:hAnsi="Palatino Linotype" w:cs="Palatino Linotype"/>
          <w:spacing w:val="2"/>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59"/>
        </w:rPr>
        <w:t xml:space="preserve"> </w:t>
      </w:r>
      <w:r w:rsidRPr="00C61742">
        <w:rPr>
          <w:rFonts w:ascii="Palatino Linotype" w:hAnsi="Palatino Linotype" w:cs="Palatino Linotype"/>
          <w:spacing w:val="-1"/>
        </w:rPr>
        <w:t>two</w:t>
      </w:r>
      <w:r w:rsidRPr="00C61742">
        <w:rPr>
          <w:rFonts w:ascii="Palatino Linotype" w:hAnsi="Palatino Linotype" w:cs="Palatino Linotype"/>
        </w:rPr>
        <w:t xml:space="preserve"> </w:t>
      </w:r>
      <w:r w:rsidRPr="00C61742">
        <w:rPr>
          <w:rFonts w:ascii="Palatino Linotype" w:hAnsi="Palatino Linotype" w:cs="Palatino Linotype"/>
          <w:spacing w:val="-1"/>
        </w:rPr>
        <w:t>reportable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However,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one</w:t>
      </w:r>
      <w:r w:rsidRPr="00C61742">
        <w:rPr>
          <w:rFonts w:ascii="Palatino Linotype" w:hAnsi="Palatino Linotype" w:cs="Palatino Linotype"/>
          <w:spacing w:val="3"/>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rPr>
        <w:t xml:space="preserve"> may</w:t>
      </w:r>
      <w:r w:rsidRPr="00C61742">
        <w:rPr>
          <w:rFonts w:ascii="Palatino Linotype" w:hAnsi="Palatino Linotype" w:cs="Palatino Linotype"/>
          <w:spacing w:val="-1"/>
        </w:rPr>
        <w:t xml:space="preserve"> be filed 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reflect</w:t>
      </w:r>
      <w:r w:rsidRPr="00C61742">
        <w:rPr>
          <w:rFonts w:ascii="Palatino Linotype" w:hAnsi="Palatino Linotype" w:cs="Palatino Linotype"/>
          <w:spacing w:val="-2"/>
        </w:rPr>
        <w:t xml:space="preserve"> </w:t>
      </w:r>
      <w:r w:rsidRPr="00C61742">
        <w:rPr>
          <w:rFonts w:ascii="Palatino Linotype" w:hAnsi="Palatino Linotype" w:cs="Palatino Linotype"/>
          <w:spacing w:val="-1"/>
        </w:rPr>
        <w:t>both.</w:t>
      </w:r>
    </w:p>
    <w:p w14:paraId="12E45FBB" w14:textId="3FE24CCC" w:rsidR="00C61742" w:rsidRPr="00C61742" w:rsidRDefault="00C61742" w:rsidP="00C61742">
      <w:pPr>
        <w:kinsoku w:val="0"/>
        <w:overflowPunct w:val="0"/>
        <w:autoSpaceDE w:val="0"/>
        <w:autoSpaceDN w:val="0"/>
        <w:adjustRightInd w:val="0"/>
        <w:spacing w:before="118" w:after="0" w:line="240" w:lineRule="auto"/>
        <w:ind w:left="140" w:right="139"/>
        <w:jc w:val="both"/>
        <w:rPr>
          <w:rFonts w:ascii="Palatino Linotype" w:hAnsi="Palatino Linotype" w:cs="Palatino Linotype"/>
          <w:spacing w:val="-1"/>
        </w:rPr>
      </w:pPr>
      <w:r w:rsidRPr="00C61742">
        <w:rPr>
          <w:rFonts w:ascii="Palatino Linotype" w:hAnsi="Palatino Linotype" w:cs="Palatino Linotype"/>
          <w:b/>
          <w:bCs/>
          <w:spacing w:val="-1"/>
        </w:rPr>
        <w:t>Example</w:t>
      </w:r>
      <w:r w:rsidRPr="00C61742">
        <w:rPr>
          <w:rFonts w:ascii="Palatino Linotype" w:hAnsi="Palatino Linotype" w:cs="Palatino Linotype"/>
          <w:b/>
          <w:bCs/>
        </w:rPr>
        <w:t xml:space="preserve"> 3:</w:t>
      </w:r>
      <w:r w:rsidRPr="00C61742">
        <w:rPr>
          <w:rFonts w:ascii="Palatino Linotype" w:hAnsi="Palatino Linotype" w:cs="Palatino Linotype"/>
          <w:b/>
          <w:bCs/>
          <w:spacing w:val="-2"/>
        </w:rPr>
        <w:t xml:space="preserve"> </w:t>
      </w:r>
      <w:r w:rsidRPr="00C61742">
        <w:rPr>
          <w:rFonts w:ascii="Palatino Linotype" w:hAnsi="Palatino Linotype" w:cs="Palatino Linotype"/>
        </w:rPr>
        <w:t>A</w:t>
      </w:r>
      <w:r w:rsidRPr="00C61742">
        <w:rPr>
          <w:rFonts w:ascii="Palatino Linotype" w:hAnsi="Palatino Linotype" w:cs="Palatino Linotype"/>
          <w:spacing w:val="1"/>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deposits</w:t>
      </w:r>
      <w:r w:rsidRPr="00C61742">
        <w:rPr>
          <w:rFonts w:ascii="Palatino Linotype" w:hAnsi="Palatino Linotype" w:cs="Palatino Linotype"/>
        </w:rPr>
        <w:t xml:space="preserve"> </w:t>
      </w:r>
      <w:r w:rsidRPr="00C61742">
        <w:rPr>
          <w:rFonts w:ascii="Palatino Linotype" w:hAnsi="Palatino Linotype" w:cs="Palatino Linotype"/>
          <w:spacing w:val="-1"/>
        </w:rPr>
        <w:t>$6,000</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his </w:t>
      </w:r>
      <w:r w:rsidRPr="00C61742">
        <w:rPr>
          <w:rFonts w:ascii="Palatino Linotype" w:hAnsi="Palatino Linotype" w:cs="Palatino Linotype"/>
          <w:spacing w:val="-1"/>
        </w:rPr>
        <w:t>savings</w:t>
      </w:r>
      <w:r w:rsidRPr="00C61742">
        <w:rPr>
          <w:rFonts w:ascii="Palatino Linotype" w:hAnsi="Palatino Linotype" w:cs="Palatino Linotype"/>
        </w:rPr>
        <w:t xml:space="preserve"> </w:t>
      </w:r>
      <w:r w:rsidRPr="00C61742">
        <w:rPr>
          <w:rFonts w:ascii="Palatino Linotype" w:hAnsi="Palatino Linotype" w:cs="Palatino Linotype"/>
          <w:spacing w:val="-1"/>
        </w:rPr>
        <w:t>account</w:t>
      </w:r>
      <w:r w:rsidRPr="00C61742">
        <w:rPr>
          <w:rFonts w:ascii="Palatino Linotype" w:hAnsi="Palatino Linotype" w:cs="Palatino Linotype"/>
        </w:rPr>
        <w:t xml:space="preserve"> </w:t>
      </w:r>
      <w:r w:rsidRPr="00C61742">
        <w:rPr>
          <w:rFonts w:ascii="Palatino Linotype" w:hAnsi="Palatino Linotype" w:cs="Palatino Linotype"/>
          <w:spacing w:val="-2"/>
        </w:rPr>
        <w:t>and</w:t>
      </w:r>
      <w:r w:rsidRPr="00C61742">
        <w:rPr>
          <w:rFonts w:ascii="Palatino Linotype" w:hAnsi="Palatino Linotype" w:cs="Palatino Linotype"/>
        </w:rPr>
        <w:t xml:space="preserve"> </w:t>
      </w:r>
      <w:r w:rsidRPr="00C61742">
        <w:rPr>
          <w:rFonts w:ascii="Palatino Linotype" w:hAnsi="Palatino Linotype" w:cs="Palatino Linotype"/>
          <w:spacing w:val="-1"/>
        </w:rPr>
        <w:t>withdraws</w:t>
      </w:r>
      <w:r w:rsidRPr="00C61742">
        <w:rPr>
          <w:rFonts w:ascii="Palatino Linotype" w:hAnsi="Palatino Linotype" w:cs="Palatino Linotype"/>
          <w:spacing w:val="-2"/>
        </w:rPr>
        <w:t xml:space="preserve"> </w:t>
      </w:r>
      <w:r w:rsidRPr="00C61742">
        <w:rPr>
          <w:rFonts w:ascii="Palatino Linotype" w:hAnsi="Palatino Linotype" w:cs="Palatino Linotype"/>
        </w:rPr>
        <w:t>$4,000</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51"/>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from</w:t>
      </w:r>
      <w:r w:rsidRPr="00C61742">
        <w:rPr>
          <w:rFonts w:ascii="Palatino Linotype" w:hAnsi="Palatino Linotype" w:cs="Palatino Linotype"/>
          <w:spacing w:val="-4"/>
        </w:rPr>
        <w:t xml:space="preserve"> </w:t>
      </w:r>
      <w:r w:rsidRPr="00C61742">
        <w:rPr>
          <w:rFonts w:ascii="Palatino Linotype" w:hAnsi="Palatino Linotype" w:cs="Palatino Linotype"/>
        </w:rPr>
        <w:t>his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checking</w:t>
      </w:r>
      <w:r w:rsidRPr="00C61742">
        <w:rPr>
          <w:rFonts w:ascii="Palatino Linotype" w:hAnsi="Palatino Linotype" w:cs="Palatino Linotype"/>
        </w:rPr>
        <w:t xml:space="preserve"> </w:t>
      </w:r>
      <w:r w:rsidRPr="00C61742">
        <w:rPr>
          <w:rFonts w:ascii="Palatino Linotype" w:hAnsi="Palatino Linotype" w:cs="Palatino Linotype"/>
          <w:spacing w:val="-1"/>
        </w:rPr>
        <w:t>account.</w:t>
      </w:r>
      <w:r w:rsidRPr="00C61742">
        <w:rPr>
          <w:rFonts w:ascii="Palatino Linotype" w:hAnsi="Palatino Linotype" w:cs="Palatino Linotype"/>
        </w:rPr>
        <w:t xml:space="preserve"> </w:t>
      </w:r>
      <w:r w:rsidRPr="00C61742">
        <w:rPr>
          <w:rFonts w:ascii="Palatino Linotype" w:hAnsi="Palatino Linotype" w:cs="Palatino Linotype"/>
          <w:spacing w:val="-1"/>
        </w:rPr>
        <w:t>Further,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presents</w:t>
      </w:r>
      <w:r w:rsidRPr="00C61742">
        <w:rPr>
          <w:rFonts w:ascii="Palatino Linotype" w:hAnsi="Palatino Linotype" w:cs="Palatino Linotype"/>
        </w:rPr>
        <w:t xml:space="preserve"> </w:t>
      </w:r>
      <w:r w:rsidRPr="00C61742">
        <w:rPr>
          <w:rFonts w:ascii="Palatino Linotype" w:hAnsi="Palatino Linotype" w:cs="Palatino Linotype"/>
          <w:spacing w:val="-1"/>
        </w:rPr>
        <w:t>$5,000</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to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exchanged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61"/>
        </w:rPr>
        <w:t xml:space="preserve"> </w:t>
      </w:r>
      <w:r w:rsidRPr="00C61742">
        <w:rPr>
          <w:rFonts w:ascii="Palatino Linotype" w:hAnsi="Palatino Linotype" w:cs="Palatino Linotype"/>
          <w:spacing w:val="-1"/>
        </w:rPr>
        <w:t>the equivalent</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Euro’s.</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4"/>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 xml:space="preserve"> should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be</w:t>
      </w:r>
      <w:r w:rsidRPr="00C61742">
        <w:rPr>
          <w:rFonts w:ascii="Palatino Linotype" w:hAnsi="Palatino Linotype" w:cs="Palatino Linotype"/>
        </w:rPr>
        <w:t xml:space="preserve"> </w:t>
      </w:r>
      <w:r w:rsidRPr="00C61742">
        <w:rPr>
          <w:rFonts w:ascii="Palatino Linotype" w:hAnsi="Palatino Linotype" w:cs="Palatino Linotype"/>
          <w:spacing w:val="-1"/>
        </w:rPr>
        <w:t>completed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follows:</w:t>
      </w:r>
    </w:p>
    <w:p w14:paraId="5E393703" w14:textId="58E53AFE" w:rsidR="00C61742" w:rsidRPr="00C61742" w:rsidRDefault="00C61742" w:rsidP="00C61742">
      <w:pPr>
        <w:kinsoku w:val="0"/>
        <w:overflowPunct w:val="0"/>
        <w:autoSpaceDE w:val="0"/>
        <w:autoSpaceDN w:val="0"/>
        <w:adjustRightInd w:val="0"/>
        <w:spacing w:before="118" w:after="0" w:line="240" w:lineRule="auto"/>
        <w:ind w:left="140" w:right="283"/>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25 </w:t>
      </w:r>
      <w:r w:rsidRPr="00C61742">
        <w:rPr>
          <w:rFonts w:ascii="Palatino Linotype" w:hAnsi="Palatino Linotype" w:cs="Palatino Linotype"/>
          <w:spacing w:val="-1"/>
        </w:rPr>
        <w:t>“Total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rPr>
        <w:t xml:space="preserve"> is</w:t>
      </w:r>
      <w:r w:rsidRPr="00C61742">
        <w:rPr>
          <w:rFonts w:ascii="Palatino Linotype" w:hAnsi="Palatino Linotype" w:cs="Palatino Linotype"/>
          <w:spacing w:val="-2"/>
        </w:rPr>
        <w:t xml:space="preserve"> </w:t>
      </w:r>
      <w:r w:rsidRPr="00C61742">
        <w:rPr>
          <w:rFonts w:ascii="Palatino Linotype" w:hAnsi="Palatino Linotype" w:cs="Palatino Linotype"/>
        </w:rPr>
        <w:t>$11,000,</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2"/>
        </w:rPr>
        <w:t xml:space="preserve"> </w:t>
      </w:r>
      <w:r w:rsidRPr="00C61742">
        <w:rPr>
          <w:rFonts w:ascii="Palatino Linotype" w:hAnsi="Palatino Linotype" w:cs="Palatino Linotype"/>
        </w:rPr>
        <w:t>no</w:t>
      </w:r>
      <w:r w:rsidRPr="00C61742">
        <w:rPr>
          <w:rFonts w:ascii="Palatino Linotype" w:hAnsi="Palatino Linotype" w:cs="Palatino Linotype"/>
          <w:spacing w:val="-3"/>
        </w:rPr>
        <w:t xml:space="preserve"> </w:t>
      </w:r>
      <w:r w:rsidRPr="00C61742">
        <w:rPr>
          <w:rFonts w:ascii="Palatino Linotype" w:hAnsi="Palatino Linotype" w:cs="Palatino Linotype"/>
        </w:rPr>
        <w:t>entry</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27 </w:t>
      </w:r>
      <w:r w:rsidRPr="00C61742">
        <w:rPr>
          <w:rFonts w:ascii="Palatino Linotype" w:hAnsi="Palatino Linotype" w:cs="Palatino Linotype"/>
          <w:spacing w:val="-1"/>
        </w:rPr>
        <w:t>“Total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because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49"/>
        </w:rPr>
        <w:t xml:space="preserve"> </w:t>
      </w:r>
      <w:r w:rsidRPr="00C61742">
        <w:rPr>
          <w:rFonts w:ascii="Palatino Linotype" w:hAnsi="Palatino Linotype" w:cs="Palatino Linotype"/>
          <w:spacing w:val="-1"/>
        </w:rPr>
        <w:t>determining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whether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1"/>
        </w:rPr>
        <w:t xml:space="preserve"> reportable,</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5"/>
        </w:rPr>
        <w:t xml:space="preserve"> </w:t>
      </w:r>
      <w:r w:rsidRPr="00C61742">
        <w:rPr>
          <w:rFonts w:ascii="Palatino Linotype" w:hAnsi="Palatino Linotype" w:cs="Palatino Linotype"/>
          <w:spacing w:val="-1"/>
        </w:rPr>
        <w:t xml:space="preserve">exchange </w:t>
      </w:r>
      <w:r w:rsidRPr="00C61742">
        <w:rPr>
          <w:rFonts w:ascii="Palatino Linotype" w:hAnsi="Palatino Linotype" w:cs="Palatino Linotype"/>
        </w:rPr>
        <w:t xml:space="preserve">is </w:t>
      </w:r>
      <w:r w:rsidRPr="00C61742">
        <w:rPr>
          <w:rFonts w:ascii="Palatino Linotype" w:hAnsi="Palatino Linotype" w:cs="Palatino Linotype"/>
          <w:spacing w:val="-1"/>
        </w:rPr>
        <w:t>aggregated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67"/>
        </w:rPr>
        <w:t xml:space="preserve"> </w:t>
      </w:r>
      <w:r w:rsidRPr="00C61742">
        <w:rPr>
          <w:rFonts w:ascii="Palatino Linotype" w:hAnsi="Palatino Linotype" w:cs="Palatino Linotype"/>
          <w:spacing w:val="-1"/>
        </w:rPr>
        <w:t>each</w:t>
      </w:r>
      <w:r w:rsidRPr="00C61742">
        <w:rPr>
          <w:rFonts w:ascii="Palatino Linotype" w:hAnsi="Palatino Linotype" w:cs="Palatino Linotype"/>
          <w:spacing w:val="1"/>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Cash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amounts.</w:t>
      </w:r>
      <w:r w:rsidRPr="00C61742">
        <w:rPr>
          <w:rFonts w:ascii="Palatino Linotype" w:hAnsi="Palatino Linotype" w:cs="Palatino Linotype"/>
        </w:rPr>
        <w:t xml:space="preserve"> </w:t>
      </w:r>
      <w:r w:rsidRPr="00C61742">
        <w:rPr>
          <w:rFonts w:ascii="Palatino Linotype" w:hAnsi="Palatino Linotype" w:cs="Palatino Linotype"/>
          <w:spacing w:val="-1"/>
        </w:rPr>
        <w:t>The result</w:t>
      </w:r>
      <w:r w:rsidRPr="00C61742">
        <w:rPr>
          <w:rFonts w:ascii="Palatino Linotype" w:hAnsi="Palatino Linotype" w:cs="Palatino Linotype"/>
          <w:spacing w:val="-2"/>
        </w:rPr>
        <w:t xml:space="preserve"> </w:t>
      </w:r>
      <w:r w:rsidRPr="00C61742">
        <w:rPr>
          <w:rFonts w:ascii="Palatino Linotype" w:hAnsi="Palatino Linotype" w:cs="Palatino Linotype"/>
        </w:rPr>
        <w:t>is a</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reportable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$11,000</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41"/>
        </w:rPr>
        <w:t xml:space="preserve"> </w:t>
      </w:r>
      <w:r w:rsidRPr="00C61742">
        <w:rPr>
          <w:rFonts w:ascii="Palatino Linotype" w:hAnsi="Palatino Linotype" w:cs="Palatino Linotype"/>
          <w:spacing w:val="-1"/>
        </w:rPr>
        <w:t>transaction.</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$9,000,</w:t>
      </w:r>
      <w:r w:rsidRPr="00C61742">
        <w:rPr>
          <w:rFonts w:ascii="Palatino Linotype" w:hAnsi="Palatino Linotype" w:cs="Palatino Linotype"/>
          <w:spacing w:val="-3"/>
        </w:rPr>
        <w:t xml:space="preserve"> </w:t>
      </w:r>
      <w:r w:rsidRPr="00C61742">
        <w:rPr>
          <w:rFonts w:ascii="Palatino Linotype" w:hAnsi="Palatino Linotype" w:cs="Palatino Linotype"/>
        </w:rPr>
        <w:t>which</w:t>
      </w:r>
      <w:r w:rsidRPr="00C61742">
        <w:rPr>
          <w:rFonts w:ascii="Palatino Linotype" w:hAnsi="Palatino Linotype" w:cs="Palatino Linotype"/>
          <w:spacing w:val="-1"/>
        </w:rPr>
        <w:t xml:space="preserve"> does</w:t>
      </w:r>
      <w:r w:rsidRPr="00C61742">
        <w:rPr>
          <w:rFonts w:ascii="Palatino Linotype" w:hAnsi="Palatino Linotype" w:cs="Palatino Linotype"/>
        </w:rPr>
        <w:t xml:space="preserve"> </w:t>
      </w:r>
      <w:r w:rsidRPr="00C61742">
        <w:rPr>
          <w:rFonts w:ascii="Palatino Linotype" w:hAnsi="Palatino Linotype" w:cs="Palatino Linotype"/>
          <w:spacing w:val="-1"/>
        </w:rPr>
        <w:t>not</w:t>
      </w:r>
      <w:r w:rsidRPr="00C61742">
        <w:rPr>
          <w:rFonts w:ascii="Palatino Linotype" w:hAnsi="Palatino Linotype" w:cs="Palatino Linotype"/>
        </w:rPr>
        <w:t xml:space="preserve"> </w:t>
      </w:r>
      <w:r w:rsidRPr="00C61742">
        <w:rPr>
          <w:rFonts w:ascii="Palatino Linotype" w:hAnsi="Palatino Linotype" w:cs="Palatino Linotype"/>
          <w:spacing w:val="-1"/>
        </w:rPr>
        <w:t>meet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reporting</w:t>
      </w:r>
      <w:r w:rsidRPr="00C61742">
        <w:rPr>
          <w:rFonts w:ascii="Palatino Linotype" w:hAnsi="Palatino Linotype" w:cs="Palatino Linotype"/>
        </w:rPr>
        <w:t xml:space="preserve"> </w:t>
      </w:r>
      <w:r w:rsidRPr="00C61742">
        <w:rPr>
          <w:rFonts w:ascii="Palatino Linotype" w:hAnsi="Palatino Linotype" w:cs="Palatino Linotype"/>
          <w:spacing w:val="-1"/>
        </w:rPr>
        <w:t>threshold.</w:t>
      </w:r>
      <w:r w:rsidRPr="00C61742">
        <w:rPr>
          <w:rFonts w:ascii="Palatino Linotype" w:hAnsi="Palatino Linotype" w:cs="Palatino Linotype"/>
          <w:spacing w:val="67"/>
        </w:rPr>
        <w:t xml:space="preserve"> </w:t>
      </w:r>
      <w:r w:rsidRPr="00C61742">
        <w:rPr>
          <w:rFonts w:ascii="Palatino Linotype" w:hAnsi="Palatino Linotype" w:cs="Palatino Linotype"/>
          <w:spacing w:val="-1"/>
        </w:rPr>
        <w:t>Therefore,</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2"/>
        </w:rPr>
        <w:t>amount</w:t>
      </w:r>
      <w:r w:rsidRPr="00C61742">
        <w:rPr>
          <w:rFonts w:ascii="Palatino Linotype" w:hAnsi="Palatino Linotype" w:cs="Palatino Linotype"/>
        </w:rPr>
        <w:t xml:space="preserve"> is</w:t>
      </w:r>
      <w:r w:rsidRPr="00C61742">
        <w:rPr>
          <w:rFonts w:ascii="Palatino Linotype" w:hAnsi="Palatino Linotype" w:cs="Palatino Linotype"/>
          <w:spacing w:val="-2"/>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entered</w:t>
      </w:r>
      <w:r w:rsidRPr="00C61742">
        <w:rPr>
          <w:rFonts w:ascii="Palatino Linotype" w:hAnsi="Palatino Linotype" w:cs="Palatino Linotype"/>
        </w:rPr>
        <w:t xml:space="preserve"> </w:t>
      </w:r>
      <w:r w:rsidRPr="00C61742">
        <w:rPr>
          <w:rFonts w:ascii="Palatino Linotype" w:hAnsi="Palatino Linotype" w:cs="Palatino Linotype"/>
          <w:spacing w:val="-1"/>
        </w:rPr>
        <w:t>on</w:t>
      </w:r>
      <w:r w:rsidRPr="00C61742">
        <w:rPr>
          <w:rFonts w:ascii="Palatino Linotype" w:hAnsi="Palatino Linotype" w:cs="Palatino Linotype"/>
          <w:spacing w:val="-2"/>
        </w:rPr>
        <w:t xml:space="preserve"> the</w:t>
      </w:r>
      <w:r w:rsidRPr="00C61742">
        <w:rPr>
          <w:rFonts w:ascii="Palatino Linotype" w:hAnsi="Palatino Linotype" w:cs="Palatino Linotype"/>
          <w:spacing w:val="5"/>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w:t>
      </w:r>
    </w:p>
    <w:p w14:paraId="54006320" w14:textId="5CC4ABEA" w:rsidR="00C61742" w:rsidRPr="00C61742" w:rsidRDefault="00C61742" w:rsidP="00C61742">
      <w:pPr>
        <w:kinsoku w:val="0"/>
        <w:overflowPunct w:val="0"/>
        <w:autoSpaceDE w:val="0"/>
        <w:autoSpaceDN w:val="0"/>
        <w:adjustRightInd w:val="0"/>
        <w:spacing w:before="121" w:after="0" w:line="240" w:lineRule="auto"/>
        <w:ind w:left="140" w:right="136"/>
        <w:jc w:val="both"/>
        <w:rPr>
          <w:rFonts w:ascii="Palatino Linotype" w:hAnsi="Palatino Linotype" w:cs="Palatino Linotype"/>
          <w:spacing w:val="-1"/>
        </w:rPr>
      </w:pPr>
      <w:r w:rsidRPr="00C61742">
        <w:rPr>
          <w:rFonts w:ascii="Palatino Linotype" w:hAnsi="Palatino Linotype" w:cs="Palatino Linotype"/>
          <w:b/>
          <w:bCs/>
          <w:spacing w:val="-1"/>
        </w:rPr>
        <w:t>Example</w:t>
      </w:r>
      <w:r w:rsidRPr="00C61742">
        <w:rPr>
          <w:rFonts w:ascii="Palatino Linotype" w:hAnsi="Palatino Linotype" w:cs="Palatino Linotype"/>
          <w:b/>
          <w:bCs/>
        </w:rPr>
        <w:t xml:space="preserve"> 4:</w:t>
      </w:r>
      <w:r w:rsidRPr="00C61742">
        <w:rPr>
          <w:rFonts w:ascii="Palatino Linotype" w:hAnsi="Palatino Linotype" w:cs="Palatino Linotype"/>
          <w:b/>
          <w:bCs/>
          <w:spacing w:val="-2"/>
        </w:rPr>
        <w:t xml:space="preserve"> </w:t>
      </w:r>
      <w:r w:rsidRPr="00C61742">
        <w:rPr>
          <w:rFonts w:ascii="Palatino Linotype" w:hAnsi="Palatino Linotype" w:cs="Palatino Linotype"/>
        </w:rPr>
        <w:t>A</w:t>
      </w:r>
      <w:r w:rsidRPr="00C61742">
        <w:rPr>
          <w:rFonts w:ascii="Palatino Linotype" w:hAnsi="Palatino Linotype" w:cs="Palatino Linotype"/>
          <w:spacing w:val="1"/>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deposits</w:t>
      </w:r>
      <w:r w:rsidRPr="00C61742">
        <w:rPr>
          <w:rFonts w:ascii="Palatino Linotype" w:hAnsi="Palatino Linotype" w:cs="Palatino Linotype"/>
        </w:rPr>
        <w:t xml:space="preserve"> </w:t>
      </w:r>
      <w:r w:rsidRPr="00C61742">
        <w:rPr>
          <w:rFonts w:ascii="Palatino Linotype" w:hAnsi="Palatino Linotype" w:cs="Palatino Linotype"/>
          <w:spacing w:val="-1"/>
        </w:rPr>
        <w:t>$6,000</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his </w:t>
      </w:r>
      <w:r w:rsidRPr="00C61742">
        <w:rPr>
          <w:rFonts w:ascii="Palatino Linotype" w:hAnsi="Palatino Linotype" w:cs="Palatino Linotype"/>
          <w:spacing w:val="-1"/>
        </w:rPr>
        <w:t>savings</w:t>
      </w:r>
      <w:r w:rsidRPr="00C61742">
        <w:rPr>
          <w:rFonts w:ascii="Palatino Linotype" w:hAnsi="Palatino Linotype" w:cs="Palatino Linotype"/>
        </w:rPr>
        <w:t xml:space="preserve"> </w:t>
      </w:r>
      <w:r w:rsidRPr="00C61742">
        <w:rPr>
          <w:rFonts w:ascii="Palatino Linotype" w:hAnsi="Palatino Linotype" w:cs="Palatino Linotype"/>
          <w:spacing w:val="-1"/>
        </w:rPr>
        <w:t>account</w:t>
      </w:r>
      <w:r w:rsidRPr="00C61742">
        <w:rPr>
          <w:rFonts w:ascii="Palatino Linotype" w:hAnsi="Palatino Linotype" w:cs="Palatino Linotype"/>
        </w:rPr>
        <w:t xml:space="preserve"> </w:t>
      </w:r>
      <w:r w:rsidRPr="00C61742">
        <w:rPr>
          <w:rFonts w:ascii="Palatino Linotype" w:hAnsi="Palatino Linotype" w:cs="Palatino Linotype"/>
          <w:spacing w:val="-2"/>
        </w:rPr>
        <w:t>and</w:t>
      </w:r>
      <w:r w:rsidRPr="00C61742">
        <w:rPr>
          <w:rFonts w:ascii="Palatino Linotype" w:hAnsi="Palatino Linotype" w:cs="Palatino Linotype"/>
        </w:rPr>
        <w:t xml:space="preserve"> </w:t>
      </w:r>
      <w:r w:rsidRPr="00C61742">
        <w:rPr>
          <w:rFonts w:ascii="Palatino Linotype" w:hAnsi="Palatino Linotype" w:cs="Palatino Linotype"/>
          <w:spacing w:val="-1"/>
        </w:rPr>
        <w:t>withdraws</w:t>
      </w:r>
      <w:r w:rsidRPr="00C61742">
        <w:rPr>
          <w:rFonts w:ascii="Palatino Linotype" w:hAnsi="Palatino Linotype" w:cs="Palatino Linotype"/>
          <w:spacing w:val="-2"/>
        </w:rPr>
        <w:t xml:space="preserve"> </w:t>
      </w:r>
      <w:r w:rsidRPr="00C61742">
        <w:rPr>
          <w:rFonts w:ascii="Palatino Linotype" w:hAnsi="Palatino Linotype" w:cs="Palatino Linotype"/>
        </w:rPr>
        <w:t>$7,000</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59"/>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from</w:t>
      </w:r>
      <w:r w:rsidRPr="00C61742">
        <w:rPr>
          <w:rFonts w:ascii="Palatino Linotype" w:hAnsi="Palatino Linotype" w:cs="Palatino Linotype"/>
          <w:spacing w:val="-4"/>
        </w:rPr>
        <w:t xml:space="preserve"> </w:t>
      </w:r>
      <w:r w:rsidRPr="00C61742">
        <w:rPr>
          <w:rFonts w:ascii="Palatino Linotype" w:hAnsi="Palatino Linotype" w:cs="Palatino Linotype"/>
        </w:rPr>
        <w:t>his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checking</w:t>
      </w:r>
      <w:r w:rsidRPr="00C61742">
        <w:rPr>
          <w:rFonts w:ascii="Palatino Linotype" w:hAnsi="Palatino Linotype" w:cs="Palatino Linotype"/>
        </w:rPr>
        <w:t xml:space="preserve"> </w:t>
      </w:r>
      <w:r w:rsidRPr="00C61742">
        <w:rPr>
          <w:rFonts w:ascii="Palatino Linotype" w:hAnsi="Palatino Linotype" w:cs="Palatino Linotype"/>
          <w:spacing w:val="-1"/>
        </w:rPr>
        <w:t>account.</w:t>
      </w:r>
      <w:r w:rsidRPr="00C61742">
        <w:rPr>
          <w:rFonts w:ascii="Palatino Linotype" w:hAnsi="Palatino Linotype" w:cs="Palatino Linotype"/>
        </w:rPr>
        <w:t xml:space="preserve"> </w:t>
      </w:r>
      <w:r w:rsidRPr="00C61742">
        <w:rPr>
          <w:rFonts w:ascii="Palatino Linotype" w:hAnsi="Palatino Linotype" w:cs="Palatino Linotype"/>
          <w:spacing w:val="-1"/>
        </w:rPr>
        <w:t>Further,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presents</w:t>
      </w:r>
      <w:r w:rsidRPr="00C61742">
        <w:rPr>
          <w:rFonts w:ascii="Palatino Linotype" w:hAnsi="Palatino Linotype" w:cs="Palatino Linotype"/>
        </w:rPr>
        <w:t xml:space="preserve"> </w:t>
      </w:r>
      <w:r w:rsidRPr="00C61742">
        <w:rPr>
          <w:rFonts w:ascii="Palatino Linotype" w:hAnsi="Palatino Linotype" w:cs="Palatino Linotype"/>
          <w:spacing w:val="-1"/>
        </w:rPr>
        <w:t>$5,000</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to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exchanged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61"/>
        </w:rPr>
        <w:t xml:space="preserve"> </w:t>
      </w:r>
      <w:r w:rsidRPr="00C61742">
        <w:rPr>
          <w:rFonts w:ascii="Palatino Linotype" w:hAnsi="Palatino Linotype" w:cs="Palatino Linotype"/>
          <w:spacing w:val="-1"/>
        </w:rPr>
        <w:t>the equivalent</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Euros.</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4"/>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 xml:space="preserve"> should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be</w:t>
      </w:r>
      <w:r w:rsidRPr="00C61742">
        <w:rPr>
          <w:rFonts w:ascii="Palatino Linotype" w:hAnsi="Palatino Linotype" w:cs="Palatino Linotype"/>
        </w:rPr>
        <w:t xml:space="preserve"> </w:t>
      </w:r>
      <w:r w:rsidRPr="00C61742">
        <w:rPr>
          <w:rFonts w:ascii="Palatino Linotype" w:hAnsi="Palatino Linotype" w:cs="Palatino Linotype"/>
          <w:spacing w:val="-1"/>
        </w:rPr>
        <w:t>completed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follows:</w:t>
      </w:r>
    </w:p>
    <w:p w14:paraId="2DE7B830" w14:textId="3AF12258" w:rsidR="00C61742" w:rsidRPr="00C61742"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25 </w:t>
      </w:r>
      <w:r w:rsidRPr="00C61742">
        <w:rPr>
          <w:rFonts w:ascii="Palatino Linotype" w:hAnsi="Palatino Linotype" w:cs="Palatino Linotype"/>
          <w:spacing w:val="-1"/>
        </w:rPr>
        <w:t>“Total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rPr>
        <w:t xml:space="preserve"> 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$11,000. </w:t>
      </w:r>
      <w:r w:rsidRPr="00C61742">
        <w:rPr>
          <w:rFonts w:ascii="Palatino Linotype" w:hAnsi="Palatino Linotype" w:cs="Palatino Linotype"/>
          <w:spacing w:val="-1"/>
        </w:rPr>
        <w:t>Item</w:t>
      </w:r>
      <w:r w:rsidRPr="00C61742">
        <w:rPr>
          <w:rFonts w:ascii="Palatino Linotype" w:hAnsi="Palatino Linotype" w:cs="Palatino Linotype"/>
        </w:rPr>
        <w:t xml:space="preserve"> 27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w:t>
      </w:r>
      <w:r w:rsidRPr="00C61742">
        <w:rPr>
          <w:rFonts w:ascii="Palatino Linotype" w:hAnsi="Palatino Linotype" w:cs="Palatino Linotype"/>
          <w:spacing w:val="-1"/>
        </w:rPr>
        <w:t>$12,000.</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w:t>
      </w:r>
      <w:r w:rsidRPr="00C61742">
        <w:rPr>
          <w:rFonts w:ascii="Palatino Linotype" w:hAnsi="Palatino Linotype" w:cs="Palatino Linotype"/>
          <w:spacing w:val="-1"/>
        </w:rPr>
        <w:t>because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47"/>
        </w:rPr>
        <w:t xml:space="preserve"> </w:t>
      </w:r>
      <w:r w:rsidRPr="00C61742">
        <w:rPr>
          <w:rFonts w:ascii="Palatino Linotype" w:hAnsi="Palatino Linotype" w:cs="Palatino Linotype"/>
          <w:spacing w:val="-1"/>
        </w:rPr>
        <w:t>determining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whether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1"/>
        </w:rPr>
        <w:t xml:space="preserve"> reportable,</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5"/>
        </w:rPr>
        <w:t xml:space="preserve"> </w:t>
      </w:r>
      <w:r w:rsidRPr="00C61742">
        <w:rPr>
          <w:rFonts w:ascii="Palatino Linotype" w:hAnsi="Palatino Linotype" w:cs="Palatino Linotype"/>
          <w:spacing w:val="-1"/>
        </w:rPr>
        <w:t xml:space="preserve">exchange </w:t>
      </w:r>
      <w:r w:rsidRPr="00C61742">
        <w:rPr>
          <w:rFonts w:ascii="Palatino Linotype" w:hAnsi="Palatino Linotype" w:cs="Palatino Linotype"/>
        </w:rPr>
        <w:t xml:space="preserve">is </w:t>
      </w:r>
      <w:r w:rsidRPr="00C61742">
        <w:rPr>
          <w:rFonts w:ascii="Palatino Linotype" w:hAnsi="Palatino Linotype" w:cs="Palatino Linotype"/>
          <w:spacing w:val="-1"/>
        </w:rPr>
        <w:t>aggregated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67"/>
        </w:rPr>
        <w:t xml:space="preserve"> </w:t>
      </w:r>
      <w:r w:rsidRPr="00C61742">
        <w:rPr>
          <w:rFonts w:ascii="Palatino Linotype" w:hAnsi="Palatino Linotype" w:cs="Palatino Linotype"/>
          <w:spacing w:val="-1"/>
        </w:rPr>
        <w:t>each</w:t>
      </w:r>
      <w:r w:rsidRPr="00C61742">
        <w:rPr>
          <w:rFonts w:ascii="Palatino Linotype" w:hAnsi="Palatino Linotype" w:cs="Palatino Linotype"/>
          <w:spacing w:val="1"/>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Cash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amounts.</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this</w:t>
      </w:r>
      <w:r w:rsidRPr="00C61742">
        <w:rPr>
          <w:rFonts w:ascii="Palatino Linotype" w:hAnsi="Palatino Linotype" w:cs="Palatino Linotype"/>
        </w:rPr>
        <w:t xml:space="preserve"> </w:t>
      </w:r>
      <w:r w:rsidRPr="00C61742">
        <w:rPr>
          <w:rFonts w:ascii="Palatino Linotype" w:hAnsi="Palatino Linotype" w:cs="Palatino Linotype"/>
          <w:spacing w:val="-1"/>
        </w:rPr>
        <w:t>example,</w:t>
      </w:r>
      <w:r w:rsidRPr="00C61742">
        <w:rPr>
          <w:rFonts w:ascii="Palatino Linotype" w:hAnsi="Palatino Linotype" w:cs="Palatino Linotype"/>
          <w:spacing w:val="-3"/>
        </w:rPr>
        <w:t xml:space="preserve"> </w:t>
      </w:r>
      <w:r w:rsidRPr="00C61742">
        <w:rPr>
          <w:rFonts w:ascii="Palatino Linotype" w:hAnsi="Palatino Linotype" w:cs="Palatino Linotype"/>
        </w:rPr>
        <w:t>each</w:t>
      </w:r>
      <w:r w:rsidRPr="00C61742">
        <w:rPr>
          <w:rFonts w:ascii="Palatino Linotype" w:hAnsi="Palatino Linotype" w:cs="Palatino Linotype"/>
          <w:spacing w:val="1"/>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2"/>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spacing w:val="43"/>
        </w:rPr>
        <w:t xml:space="preserve"> </w:t>
      </w:r>
      <w:r w:rsidRPr="00C61742">
        <w:rPr>
          <w:rFonts w:ascii="Palatino Linotype" w:hAnsi="Palatino Linotype" w:cs="Palatino Linotype"/>
          <w:spacing w:val="-1"/>
        </w:rPr>
        <w:t>totals</w:t>
      </w:r>
      <w:r w:rsidRPr="00C61742">
        <w:rPr>
          <w:rFonts w:ascii="Palatino Linotype" w:hAnsi="Palatino Linotype" w:cs="Palatino Linotype"/>
          <w:spacing w:val="-2"/>
        </w:rPr>
        <w:t xml:space="preserve"> </w:t>
      </w:r>
      <w:r w:rsidRPr="00C61742">
        <w:rPr>
          <w:rFonts w:ascii="Palatino Linotype" w:hAnsi="Palatino Linotype" w:cs="Palatino Linotype"/>
          <w:spacing w:val="-1"/>
        </w:rPr>
        <w:t>exceeds</w:t>
      </w:r>
      <w:r w:rsidRPr="00C61742">
        <w:rPr>
          <w:rFonts w:ascii="Palatino Linotype" w:hAnsi="Palatino Linotype" w:cs="Palatino Linotype"/>
          <w:spacing w:val="-3"/>
        </w:rPr>
        <w:t xml:space="preserve"> </w:t>
      </w:r>
      <w:r w:rsidRPr="00C61742">
        <w:rPr>
          <w:rFonts w:ascii="Palatino Linotype" w:hAnsi="Palatino Linotype" w:cs="Palatino Linotype"/>
        </w:rPr>
        <w:t>$10,000</w:t>
      </w:r>
      <w:r w:rsidRPr="00C61742">
        <w:rPr>
          <w:rFonts w:ascii="Palatino Linotype" w:hAnsi="Palatino Linotype" w:cs="Palatino Linotype"/>
          <w:spacing w:val="-3"/>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reflected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rPr>
        <w:t>the</w:t>
      </w:r>
      <w:r w:rsidRPr="00C61742">
        <w:rPr>
          <w:rFonts w:ascii="Palatino Linotype" w:hAnsi="Palatino Linotype" w:cs="Palatino Linotype"/>
          <w:spacing w:val="2"/>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The amount</w:t>
      </w:r>
      <w:r w:rsidRPr="00C61742">
        <w:rPr>
          <w:rFonts w:ascii="Palatino Linotype" w:hAnsi="Palatino Linotype" w:cs="Palatino Linotype"/>
        </w:rPr>
        <w:t xml:space="preserve"> of </w:t>
      </w:r>
      <w:r w:rsidRPr="00C61742">
        <w:rPr>
          <w:rFonts w:ascii="Palatino Linotype" w:hAnsi="Palatino Linotype" w:cs="Palatino Linotype"/>
          <w:spacing w:val="-1"/>
        </w:rPr>
        <w:t>Euros</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received</w:t>
      </w:r>
      <w:r w:rsidRPr="00C61742">
        <w:rPr>
          <w:rFonts w:ascii="Palatino Linotype" w:hAnsi="Palatino Linotype" w:cs="Palatino Linotype"/>
          <w:spacing w:val="51"/>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exchange</w:t>
      </w:r>
      <w:r w:rsidRPr="00C61742">
        <w:rPr>
          <w:rFonts w:ascii="Palatino Linotype" w:hAnsi="Palatino Linotype" w:cs="Palatino Linotype"/>
        </w:rPr>
        <w:t xml:space="preserve"> </w:t>
      </w:r>
      <w:r w:rsidRPr="00C61742">
        <w:rPr>
          <w:rFonts w:ascii="Palatino Linotype" w:hAnsi="Palatino Linotype" w:cs="Palatino Linotype"/>
          <w:spacing w:val="-1"/>
        </w:rPr>
        <w:t>would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entered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Item </w:t>
      </w:r>
      <w:r w:rsidRPr="00C61742">
        <w:rPr>
          <w:rFonts w:ascii="Palatino Linotype" w:hAnsi="Palatino Linotype" w:cs="Palatino Linotype"/>
        </w:rPr>
        <w:t xml:space="preserve">28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2"/>
        </w:rPr>
        <w:t xml:space="preserve"> Out.</w:t>
      </w:r>
    </w:p>
    <w:p w14:paraId="2D91E30E"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50C04CDA" w14:textId="77777777" w:rsidR="00C61742" w:rsidRPr="00C61742" w:rsidRDefault="00C61742" w:rsidP="00C61742">
      <w:pPr>
        <w:numPr>
          <w:ilvl w:val="0"/>
          <w:numId w:val="27"/>
        </w:numPr>
        <w:tabs>
          <w:tab w:val="left" w:pos="472"/>
        </w:tabs>
        <w:kinsoku w:val="0"/>
        <w:overflowPunct w:val="0"/>
        <w:autoSpaceDE w:val="0"/>
        <w:autoSpaceDN w:val="0"/>
        <w:adjustRightInd w:val="0"/>
        <w:spacing w:after="0" w:line="240" w:lineRule="auto"/>
        <w:ind w:right="249" w:firstLine="0"/>
        <w:rPr>
          <w:rFonts w:ascii="Palatino Linotype" w:hAnsi="Palatino Linotype" w:cs="Palatino Linotype"/>
        </w:rPr>
      </w:pPr>
      <w:r w:rsidRPr="00C61742">
        <w:rPr>
          <w:rFonts w:ascii="Palatino Linotype" w:hAnsi="Palatino Linotype" w:cs="Palatino Linotype"/>
          <w:b/>
          <w:bCs/>
          <w:spacing w:val="-1"/>
        </w:rPr>
        <w:t>Prohibited</w:t>
      </w:r>
      <w:r w:rsidRPr="00C61742">
        <w:rPr>
          <w:rFonts w:ascii="Palatino Linotype" w:hAnsi="Palatino Linotype" w:cs="Palatino Linotype"/>
          <w:b/>
          <w:bCs/>
          <w:spacing w:val="-3"/>
        </w:rPr>
        <w:t xml:space="preserve"> </w:t>
      </w:r>
      <w:r w:rsidRPr="00C61742">
        <w:rPr>
          <w:rFonts w:ascii="Palatino Linotype" w:hAnsi="Palatino Linotype" w:cs="Palatino Linotype"/>
          <w:b/>
          <w:bCs/>
          <w:spacing w:val="-1"/>
        </w:rPr>
        <w:t>words</w:t>
      </w:r>
      <w:r w:rsidRPr="00C61742">
        <w:rPr>
          <w:rFonts w:ascii="Palatino Linotype" w:hAnsi="Palatino Linotype" w:cs="Palatino Linotype"/>
          <w:b/>
          <w:bCs/>
        </w:rPr>
        <w:t xml:space="preserve"> </w:t>
      </w:r>
      <w:r w:rsidRPr="00C61742">
        <w:rPr>
          <w:rFonts w:ascii="Palatino Linotype" w:hAnsi="Palatino Linotype" w:cs="Palatino Linotype"/>
          <w:b/>
          <w:bCs/>
          <w:spacing w:val="-1"/>
        </w:rPr>
        <w:t>and</w:t>
      </w:r>
      <w:r w:rsidRPr="00C61742">
        <w:rPr>
          <w:rFonts w:ascii="Palatino Linotype" w:hAnsi="Palatino Linotype" w:cs="Palatino Linotype"/>
          <w:b/>
          <w:bCs/>
        </w:rPr>
        <w:t xml:space="preserve"> </w:t>
      </w:r>
      <w:r w:rsidRPr="00C61742">
        <w:rPr>
          <w:rFonts w:ascii="Palatino Linotype" w:hAnsi="Palatino Linotype" w:cs="Palatino Linotype"/>
          <w:b/>
          <w:bCs/>
          <w:spacing w:val="-1"/>
        </w:rPr>
        <w:t>phrases:</w:t>
      </w:r>
      <w:r w:rsidRPr="00C61742">
        <w:rPr>
          <w:rFonts w:ascii="Palatino Linotype" w:hAnsi="Palatino Linotype" w:cs="Palatino Linotype"/>
          <w:b/>
          <w:bCs/>
          <w:spacing w:val="6"/>
        </w:rPr>
        <w:t xml:space="preserve"> </w:t>
      </w:r>
      <w:r w:rsidRPr="00C61742">
        <w:rPr>
          <w:rFonts w:ascii="Palatino Linotype" w:hAnsi="Palatino Linotype" w:cs="Palatino Linotype"/>
        </w:rPr>
        <w:t>Do</w:t>
      </w:r>
      <w:r w:rsidRPr="00C61742">
        <w:rPr>
          <w:rFonts w:ascii="Palatino Linotype" w:hAnsi="Palatino Linotype" w:cs="Palatino Linotype"/>
          <w:spacing w:val="-4"/>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2"/>
        </w:rPr>
        <w:t>use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following</w:t>
      </w:r>
      <w:r w:rsidRPr="00C61742">
        <w:rPr>
          <w:rFonts w:ascii="Palatino Linotype" w:hAnsi="Palatino Linotype" w:cs="Palatino Linotype"/>
        </w:rPr>
        <w:t xml:space="preserve"> </w:t>
      </w:r>
      <w:r w:rsidRPr="00C61742">
        <w:rPr>
          <w:rFonts w:ascii="Palatino Linotype" w:hAnsi="Palatino Linotype" w:cs="Palatino Linotype"/>
          <w:spacing w:val="-1"/>
        </w:rPr>
        <w:t>words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variations</w:t>
      </w:r>
      <w:r w:rsidRPr="00C61742">
        <w:rPr>
          <w:rFonts w:ascii="Palatino Linotype" w:hAnsi="Palatino Linotype" w:cs="Palatino Linotype"/>
        </w:rPr>
        <w:t xml:space="preserve"> of </w:t>
      </w:r>
      <w:r w:rsidRPr="00C61742">
        <w:rPr>
          <w:rFonts w:ascii="Palatino Linotype" w:hAnsi="Palatino Linotype" w:cs="Palatino Linotype"/>
          <w:spacing w:val="-2"/>
        </w:rPr>
        <w:t>these</w:t>
      </w:r>
      <w:r w:rsidRPr="00C61742">
        <w:rPr>
          <w:rFonts w:ascii="Palatino Linotype" w:hAnsi="Palatino Linotype" w:cs="Palatino Linotype"/>
          <w:spacing w:val="-1"/>
        </w:rPr>
        <w:t xml:space="preserve"> words</w:t>
      </w:r>
      <w:r w:rsidRPr="00C61742">
        <w:rPr>
          <w:rFonts w:ascii="Palatino Linotype" w:hAnsi="Palatino Linotype" w:cs="Palatino Linotype"/>
          <w:spacing w:val="59"/>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fields:</w:t>
      </w:r>
    </w:p>
    <w:p w14:paraId="7C512CF2"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21"/>
          <w:szCs w:val="21"/>
        </w:rPr>
      </w:pPr>
    </w:p>
    <w:p w14:paraId="51363361" w14:textId="77777777" w:rsidR="00C61742" w:rsidRPr="00C61742" w:rsidRDefault="00C61742" w:rsidP="00C61742">
      <w:pPr>
        <w:numPr>
          <w:ilvl w:val="1"/>
          <w:numId w:val="27"/>
        </w:numPr>
        <w:tabs>
          <w:tab w:val="left" w:pos="861"/>
        </w:tabs>
        <w:kinsoku w:val="0"/>
        <w:overflowPunct w:val="0"/>
        <w:autoSpaceDE w:val="0"/>
        <w:autoSpaceDN w:val="0"/>
        <w:adjustRightInd w:val="0"/>
        <w:spacing w:after="0" w:line="240" w:lineRule="auto"/>
        <w:rPr>
          <w:rFonts w:ascii="Palatino Linotype" w:hAnsi="Palatino Linotype" w:cs="Palatino Linotype"/>
          <w:spacing w:val="-1"/>
        </w:rPr>
      </w:pPr>
      <w:r w:rsidRPr="00C61742">
        <w:rPr>
          <w:rFonts w:ascii="Palatino Linotype" w:hAnsi="Palatino Linotype" w:cs="Palatino Linotype"/>
          <w:spacing w:val="-1"/>
        </w:rPr>
        <w:t>AKA</w:t>
      </w:r>
    </w:p>
    <w:p w14:paraId="275DE6A2" w14:textId="77777777" w:rsidR="00C61742" w:rsidRPr="00C61742" w:rsidRDefault="00C61742" w:rsidP="00C61742">
      <w:pPr>
        <w:numPr>
          <w:ilvl w:val="1"/>
          <w:numId w:val="27"/>
        </w:numPr>
        <w:tabs>
          <w:tab w:val="left" w:pos="861"/>
        </w:tabs>
        <w:kinsoku w:val="0"/>
        <w:overflowPunct w:val="0"/>
        <w:autoSpaceDE w:val="0"/>
        <w:autoSpaceDN w:val="0"/>
        <w:adjustRightInd w:val="0"/>
        <w:spacing w:after="0" w:line="296" w:lineRule="exact"/>
        <w:rPr>
          <w:rFonts w:ascii="Palatino Linotype" w:hAnsi="Palatino Linotype" w:cs="Palatino Linotype"/>
          <w:spacing w:val="-1"/>
        </w:rPr>
      </w:pPr>
      <w:r w:rsidRPr="00C61742">
        <w:rPr>
          <w:rFonts w:ascii="Palatino Linotype" w:hAnsi="Palatino Linotype" w:cs="Palatino Linotype"/>
          <w:spacing w:val="-1"/>
        </w:rPr>
        <w:t>COMPUTER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GENERATED</w:t>
      </w:r>
    </w:p>
    <w:p w14:paraId="586598E3" w14:textId="77777777" w:rsidR="00C61742" w:rsidRPr="00C61742" w:rsidRDefault="00C61742" w:rsidP="00C61742">
      <w:pPr>
        <w:numPr>
          <w:ilvl w:val="1"/>
          <w:numId w:val="27"/>
        </w:numPr>
        <w:tabs>
          <w:tab w:val="left" w:pos="861"/>
        </w:tabs>
        <w:kinsoku w:val="0"/>
        <w:overflowPunct w:val="0"/>
        <w:autoSpaceDE w:val="0"/>
        <w:autoSpaceDN w:val="0"/>
        <w:adjustRightInd w:val="0"/>
        <w:spacing w:after="0" w:line="296" w:lineRule="exact"/>
        <w:rPr>
          <w:rFonts w:ascii="Palatino Linotype" w:hAnsi="Palatino Linotype" w:cs="Palatino Linotype"/>
          <w:spacing w:val="-1"/>
        </w:rPr>
      </w:pPr>
      <w:r w:rsidRPr="00C61742">
        <w:rPr>
          <w:rFonts w:ascii="Palatino Linotype" w:hAnsi="Palatino Linotype" w:cs="Palatino Linotype"/>
          <w:spacing w:val="-1"/>
        </w:rPr>
        <w:t>CUSTOMER</w:t>
      </w:r>
    </w:p>
    <w:p w14:paraId="4CA7139B" w14:textId="77777777" w:rsidR="00C61742" w:rsidRPr="00C61742" w:rsidRDefault="00C61742" w:rsidP="00C61742">
      <w:pPr>
        <w:numPr>
          <w:ilvl w:val="1"/>
          <w:numId w:val="27"/>
        </w:numPr>
        <w:tabs>
          <w:tab w:val="left" w:pos="861"/>
        </w:tabs>
        <w:kinsoku w:val="0"/>
        <w:overflowPunct w:val="0"/>
        <w:autoSpaceDE w:val="0"/>
        <w:autoSpaceDN w:val="0"/>
        <w:adjustRightInd w:val="0"/>
        <w:spacing w:after="0" w:line="240" w:lineRule="auto"/>
        <w:rPr>
          <w:rFonts w:ascii="Palatino Linotype" w:hAnsi="Palatino Linotype" w:cs="Palatino Linotype"/>
        </w:rPr>
      </w:pPr>
      <w:r w:rsidRPr="00C61742">
        <w:rPr>
          <w:rFonts w:ascii="Palatino Linotype" w:hAnsi="Palatino Linotype" w:cs="Palatino Linotype"/>
          <w:spacing w:val="-1"/>
        </w:rPr>
        <w:t>DBA</w:t>
      </w:r>
    </w:p>
    <w:p w14:paraId="40A804AA" w14:textId="77777777" w:rsidR="00C61742" w:rsidRPr="00C61742" w:rsidRDefault="00C61742" w:rsidP="00C61742">
      <w:pPr>
        <w:numPr>
          <w:ilvl w:val="1"/>
          <w:numId w:val="27"/>
        </w:numPr>
        <w:tabs>
          <w:tab w:val="left" w:pos="861"/>
        </w:tabs>
        <w:kinsoku w:val="0"/>
        <w:overflowPunct w:val="0"/>
        <w:autoSpaceDE w:val="0"/>
        <w:autoSpaceDN w:val="0"/>
        <w:adjustRightInd w:val="0"/>
        <w:spacing w:after="0" w:line="296" w:lineRule="exact"/>
        <w:rPr>
          <w:rFonts w:ascii="Palatino Linotype" w:hAnsi="Palatino Linotype" w:cs="Palatino Linotype"/>
          <w:spacing w:val="-2"/>
        </w:rPr>
      </w:pPr>
      <w:r w:rsidRPr="00C61742">
        <w:rPr>
          <w:rFonts w:ascii="Palatino Linotype" w:hAnsi="Palatino Linotype" w:cs="Palatino Linotype"/>
          <w:spacing w:val="-2"/>
        </w:rPr>
        <w:t>NONE</w:t>
      </w:r>
    </w:p>
    <w:p w14:paraId="08C7C20E" w14:textId="77777777" w:rsidR="00C61742" w:rsidRPr="00C61742" w:rsidRDefault="00C61742" w:rsidP="00C61742">
      <w:pPr>
        <w:numPr>
          <w:ilvl w:val="1"/>
          <w:numId w:val="27"/>
        </w:numPr>
        <w:tabs>
          <w:tab w:val="left" w:pos="861"/>
        </w:tabs>
        <w:kinsoku w:val="0"/>
        <w:overflowPunct w:val="0"/>
        <w:autoSpaceDE w:val="0"/>
        <w:autoSpaceDN w:val="0"/>
        <w:adjustRightInd w:val="0"/>
        <w:spacing w:after="0" w:line="296" w:lineRule="exact"/>
        <w:rPr>
          <w:rFonts w:ascii="Palatino Linotype" w:hAnsi="Palatino Linotype" w:cs="Palatino Linotype"/>
          <w:spacing w:val="-1"/>
        </w:rPr>
      </w:pPr>
      <w:r w:rsidRPr="00C61742">
        <w:rPr>
          <w:rFonts w:ascii="Palatino Linotype" w:hAnsi="Palatino Linotype" w:cs="Palatino Linotype"/>
          <w:spacing w:val="-1"/>
        </w:rPr>
        <w:lastRenderedPageBreak/>
        <w:t>NOT APPLICABLE</w:t>
      </w:r>
    </w:p>
    <w:p w14:paraId="726C53D2"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40D89D18"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510F7AA8"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46A043B5" wp14:editId="0D523E2A">
                <wp:extent cx="5985510" cy="12700"/>
                <wp:effectExtent l="9525" t="9525" r="5715"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52" name="Freeform 25"/>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D2E851" id="Group 51"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">
                <v:shape id="Freeform 25"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8uncQA&#10;AADbAAAADwAAAGRycy9kb3ducmV2LnhtbESPQWvCQBSE7wX/w/IKvTWbBmJr6iomUNBCD42C12f2&#10;NQlm34bsGuO/dwuFHoeZ+YZZrifTiZEG11pW8BLFIIgrq1uuFRz2H89vIJxH1thZJgU3crBezR6W&#10;mGl75W8aS1+LAGGXoYLG+z6T0lUNGXSR7YmD92MHgz7IoZZ6wGuAm04mcTyXBlsOCw32VDRUncuL&#10;UfB1pMJuc9od09Pn5jU958WCcqWeHqfNOwhPk/8P/7W3WkGawO+X8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vLp3EAAAA2wAAAA8AAAAAAAAAAAAAAAAAmAIAAGRycy9k&#10;b3ducmV2LnhtbFBLBQYAAAAABAAEAPUAAACJAwAAAAA=&#10;" path="m,l9419,e" filled="f" strokeweight=".34pt">
                  <v:path arrowok="t" o:connecttype="custom" o:connectlocs="0,0;9419,0" o:connectangles="0,0"/>
                </v:shape>
                <w10:anchorlock/>
              </v:group>
            </w:pict>
          </mc:Fallback>
        </mc:AlternateContent>
      </w:r>
    </w:p>
    <w:p w14:paraId="59E1702C"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272788B5" wp14:editId="32B44B1E">
                <wp:extent cx="5985510" cy="12700"/>
                <wp:effectExtent l="9525" t="9525" r="5715"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50" name="Freeform 27"/>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3FB742" id="Group 49"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">
                <v:shape id="Freeform 27"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EVccAA&#10;AADbAAAADwAAAGRycy9kb3ducmV2LnhtbERPTYvCMBC9C/6HMII3TRW6u1aj2ILgLuxhq+B1bMa2&#10;2ExKE7X++81B8Ph436tNbxpxp87VlhXMphEI4sLqmksFx8Nu8gXCeWSNjWVS8CQHm/VwsMJE2wf/&#10;0T33pQgh7BJUUHnfJlK6oiKDbmpb4sBdbGfQB9iVUnf4COGmkfMo+pAGaw4NFbaUVVRc85tR8Hui&#10;zO5T+j7F55/tZ3xNswWlSo1H/XYJwlPv3+KXe68VxG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EVccAAAADbAAAADwAAAAAAAAAAAAAAAACYAgAAZHJzL2Rvd25y&#10;ZXYueG1sUEsFBgAAAAAEAAQA9QAAAIUDAAAAAA==&#10;" path="m,l9419,e" filled="f" strokeweight=".34pt">
                  <v:path arrowok="t" o:connecttype="custom" o:connectlocs="0,0;9419,0" o:connectangles="0,0"/>
                </v:shape>
                <w10:anchorlock/>
              </v:group>
            </w:pict>
          </mc:Fallback>
        </mc:AlternateContent>
      </w:r>
    </w:p>
    <w:p w14:paraId="38992C77" w14:textId="77777777" w:rsidR="00C61742" w:rsidRPr="00C61742" w:rsidRDefault="00C61742" w:rsidP="00C61742">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674B9AF5" w14:textId="77777777" w:rsidR="00C61742" w:rsidRPr="00C61742" w:rsidRDefault="00C61742" w:rsidP="00C61742">
      <w:pPr>
        <w:kinsoku w:val="0"/>
        <w:overflowPunct w:val="0"/>
        <w:autoSpaceDE w:val="0"/>
        <w:autoSpaceDN w:val="0"/>
        <w:adjustRightInd w:val="0"/>
        <w:spacing w:after="0" w:line="240" w:lineRule="auto"/>
        <w:ind w:left="500" w:right="6851"/>
        <w:rPr>
          <w:rFonts w:ascii="Palatino Linotype" w:hAnsi="Palatino Linotype" w:cs="Palatino Linotype"/>
          <w:spacing w:val="-1"/>
        </w:rPr>
      </w:pPr>
      <w:r w:rsidRPr="00C61742">
        <w:rPr>
          <w:rFonts w:ascii="Palatino Linotype" w:hAnsi="Palatino Linotype" w:cs="Palatino Linotype"/>
          <w:spacing w:val="-1"/>
        </w:rPr>
        <w:t>g.</w:t>
      </w:r>
      <w:r w:rsidRPr="00C61742">
        <w:rPr>
          <w:rFonts w:ascii="Palatino Linotype" w:hAnsi="Palatino Linotype" w:cs="Palatino Linotype"/>
        </w:rPr>
        <w:t xml:space="preserve">  </w:t>
      </w:r>
      <w:r w:rsidRPr="00C61742">
        <w:rPr>
          <w:rFonts w:ascii="Palatino Linotype" w:hAnsi="Palatino Linotype" w:cs="Palatino Linotype"/>
          <w:spacing w:val="17"/>
        </w:rPr>
        <w:t xml:space="preserve"> </w:t>
      </w:r>
      <w:r w:rsidRPr="00C61742">
        <w:rPr>
          <w:rFonts w:ascii="Palatino Linotype" w:hAnsi="Palatino Linotype" w:cs="Palatino Linotype"/>
          <w:spacing w:val="-1"/>
        </w:rPr>
        <w:t>NON CUSTOMER</w:t>
      </w:r>
      <w:r w:rsidRPr="00C61742">
        <w:rPr>
          <w:rFonts w:ascii="Palatino Linotype" w:hAnsi="Palatino Linotype" w:cs="Palatino Linotype"/>
          <w:spacing w:val="28"/>
        </w:rPr>
        <w:t xml:space="preserve"> </w:t>
      </w:r>
      <w:r w:rsidRPr="00C61742">
        <w:rPr>
          <w:rFonts w:ascii="Palatino Linotype" w:hAnsi="Palatino Linotype" w:cs="Palatino Linotype"/>
        </w:rPr>
        <w:t xml:space="preserve">h   </w:t>
      </w:r>
      <w:r w:rsidRPr="00C61742">
        <w:rPr>
          <w:rFonts w:ascii="Palatino Linotype" w:hAnsi="Palatino Linotype" w:cs="Palatino Linotype"/>
          <w:spacing w:val="11"/>
        </w:rPr>
        <w:t xml:space="preserve"> </w:t>
      </w:r>
      <w:r w:rsidRPr="00C61742">
        <w:rPr>
          <w:rFonts w:ascii="Palatino Linotype" w:hAnsi="Palatino Linotype" w:cs="Palatino Linotype"/>
          <w:spacing w:val="-1"/>
        </w:rPr>
        <w:t>OTHER</w:t>
      </w:r>
    </w:p>
    <w:p w14:paraId="5A849F04" w14:textId="77777777" w:rsidR="00C61742" w:rsidRPr="00C61742" w:rsidRDefault="00C61742" w:rsidP="00C61742">
      <w:pPr>
        <w:numPr>
          <w:ilvl w:val="0"/>
          <w:numId w:val="26"/>
        </w:numPr>
        <w:tabs>
          <w:tab w:val="left" w:pos="861"/>
        </w:tabs>
        <w:kinsoku w:val="0"/>
        <w:overflowPunct w:val="0"/>
        <w:autoSpaceDE w:val="0"/>
        <w:autoSpaceDN w:val="0"/>
        <w:adjustRightInd w:val="0"/>
        <w:spacing w:after="0" w:line="294" w:lineRule="exact"/>
        <w:rPr>
          <w:rFonts w:ascii="Palatino Linotype" w:hAnsi="Palatino Linotype" w:cs="Palatino Linotype"/>
          <w:spacing w:val="-1"/>
        </w:rPr>
      </w:pPr>
      <w:r w:rsidRPr="00C61742">
        <w:rPr>
          <w:rFonts w:ascii="Palatino Linotype" w:hAnsi="Palatino Linotype" w:cs="Palatino Linotype"/>
          <w:spacing w:val="-1"/>
        </w:rPr>
        <w:t>SAME</w:t>
      </w:r>
    </w:p>
    <w:p w14:paraId="2CD53984" w14:textId="77777777" w:rsidR="00C61742" w:rsidRPr="00C61742" w:rsidRDefault="00C61742" w:rsidP="00C61742">
      <w:pPr>
        <w:numPr>
          <w:ilvl w:val="0"/>
          <w:numId w:val="26"/>
        </w:numPr>
        <w:tabs>
          <w:tab w:val="left" w:pos="861"/>
        </w:tabs>
        <w:kinsoku w:val="0"/>
        <w:overflowPunct w:val="0"/>
        <w:autoSpaceDE w:val="0"/>
        <w:autoSpaceDN w:val="0"/>
        <w:adjustRightInd w:val="0"/>
        <w:spacing w:after="0" w:line="240" w:lineRule="auto"/>
        <w:rPr>
          <w:rFonts w:ascii="Palatino Linotype" w:hAnsi="Palatino Linotype" w:cs="Palatino Linotype"/>
          <w:spacing w:val="-1"/>
        </w:rPr>
      </w:pPr>
      <w:r w:rsidRPr="00C61742">
        <w:rPr>
          <w:rFonts w:ascii="Palatino Linotype" w:hAnsi="Palatino Linotype" w:cs="Palatino Linotype"/>
          <w:spacing w:val="-1"/>
        </w:rPr>
        <w:t>SAME</w:t>
      </w:r>
      <w:r w:rsidRPr="00C61742">
        <w:rPr>
          <w:rFonts w:ascii="Palatino Linotype" w:hAnsi="Palatino Linotype" w:cs="Palatino Linotype"/>
          <w:spacing w:val="-3"/>
        </w:rPr>
        <w:t xml:space="preserve"> </w:t>
      </w:r>
      <w:r w:rsidRPr="00C61742">
        <w:rPr>
          <w:rFonts w:ascii="Palatino Linotype" w:hAnsi="Palatino Linotype" w:cs="Palatino Linotype"/>
        </w:rPr>
        <w:t>AS</w:t>
      </w:r>
      <w:r w:rsidRPr="00C61742">
        <w:rPr>
          <w:rFonts w:ascii="Palatino Linotype" w:hAnsi="Palatino Linotype" w:cs="Palatino Linotype"/>
          <w:spacing w:val="-1"/>
        </w:rPr>
        <w:t xml:space="preserve"> ABOVE</w:t>
      </w:r>
    </w:p>
    <w:p w14:paraId="0B0C475C" w14:textId="77777777" w:rsidR="00C61742" w:rsidRPr="00C61742" w:rsidRDefault="00C61742" w:rsidP="00C61742">
      <w:pPr>
        <w:numPr>
          <w:ilvl w:val="0"/>
          <w:numId w:val="26"/>
        </w:numPr>
        <w:tabs>
          <w:tab w:val="left" w:pos="861"/>
        </w:tabs>
        <w:kinsoku w:val="0"/>
        <w:overflowPunct w:val="0"/>
        <w:autoSpaceDE w:val="0"/>
        <w:autoSpaceDN w:val="0"/>
        <w:adjustRightInd w:val="0"/>
        <w:spacing w:after="0" w:line="296" w:lineRule="exact"/>
        <w:rPr>
          <w:rFonts w:ascii="Palatino Linotype" w:hAnsi="Palatino Linotype" w:cs="Palatino Linotype"/>
          <w:spacing w:val="-1"/>
        </w:rPr>
      </w:pPr>
      <w:r w:rsidRPr="00C61742">
        <w:rPr>
          <w:rFonts w:ascii="Palatino Linotype" w:hAnsi="Palatino Linotype" w:cs="Palatino Linotype"/>
          <w:spacing w:val="-1"/>
        </w:rPr>
        <w:t>SEE ABOVE</w:t>
      </w:r>
    </w:p>
    <w:p w14:paraId="711A560E" w14:textId="77777777" w:rsidR="00C61742" w:rsidRPr="00C61742" w:rsidRDefault="00C61742" w:rsidP="00C61742">
      <w:pPr>
        <w:numPr>
          <w:ilvl w:val="0"/>
          <w:numId w:val="26"/>
        </w:numPr>
        <w:tabs>
          <w:tab w:val="left" w:pos="861"/>
        </w:tabs>
        <w:kinsoku w:val="0"/>
        <w:overflowPunct w:val="0"/>
        <w:autoSpaceDE w:val="0"/>
        <w:autoSpaceDN w:val="0"/>
        <w:adjustRightInd w:val="0"/>
        <w:spacing w:after="0" w:line="296" w:lineRule="exact"/>
        <w:rPr>
          <w:rFonts w:ascii="Palatino Linotype" w:hAnsi="Palatino Linotype" w:cs="Palatino Linotype"/>
          <w:spacing w:val="-2"/>
        </w:rPr>
      </w:pPr>
      <w:r w:rsidRPr="00C61742">
        <w:rPr>
          <w:rFonts w:ascii="Palatino Linotype" w:hAnsi="Palatino Linotype" w:cs="Palatino Linotype"/>
          <w:spacing w:val="-1"/>
        </w:rPr>
        <w:t>SIGNATURE</w:t>
      </w:r>
      <w:r w:rsidRPr="00C61742">
        <w:rPr>
          <w:rFonts w:ascii="Palatino Linotype" w:hAnsi="Palatino Linotype" w:cs="Palatino Linotype"/>
        </w:rPr>
        <w:t xml:space="preserve"> </w:t>
      </w:r>
      <w:r w:rsidRPr="00C61742">
        <w:rPr>
          <w:rFonts w:ascii="Palatino Linotype" w:hAnsi="Palatino Linotype" w:cs="Palatino Linotype"/>
          <w:spacing w:val="-2"/>
        </w:rPr>
        <w:t>CARD</w:t>
      </w:r>
    </w:p>
    <w:p w14:paraId="1A645BC9" w14:textId="77777777" w:rsidR="00C61742" w:rsidRPr="00C61742" w:rsidRDefault="00C61742" w:rsidP="00C61742">
      <w:pPr>
        <w:numPr>
          <w:ilvl w:val="0"/>
          <w:numId w:val="26"/>
        </w:numPr>
        <w:tabs>
          <w:tab w:val="left" w:pos="861"/>
        </w:tabs>
        <w:kinsoku w:val="0"/>
        <w:overflowPunct w:val="0"/>
        <w:autoSpaceDE w:val="0"/>
        <w:autoSpaceDN w:val="0"/>
        <w:adjustRightInd w:val="0"/>
        <w:spacing w:after="0" w:line="240" w:lineRule="auto"/>
        <w:rPr>
          <w:rFonts w:ascii="Palatino Linotype" w:hAnsi="Palatino Linotype" w:cs="Palatino Linotype"/>
          <w:spacing w:val="-1"/>
        </w:rPr>
      </w:pPr>
      <w:r w:rsidRPr="00C61742">
        <w:rPr>
          <w:rFonts w:ascii="Palatino Linotype" w:hAnsi="Palatino Linotype" w:cs="Palatino Linotype"/>
          <w:spacing w:val="-1"/>
        </w:rPr>
        <w:t>UNKNOWN</w:t>
      </w:r>
    </w:p>
    <w:p w14:paraId="1721FBDF" w14:textId="77777777" w:rsidR="00C61742" w:rsidRPr="00C61742" w:rsidRDefault="00C61742" w:rsidP="00C61742">
      <w:pPr>
        <w:numPr>
          <w:ilvl w:val="0"/>
          <w:numId w:val="26"/>
        </w:numPr>
        <w:tabs>
          <w:tab w:val="left" w:pos="861"/>
        </w:tabs>
        <w:kinsoku w:val="0"/>
        <w:overflowPunct w:val="0"/>
        <w:autoSpaceDE w:val="0"/>
        <w:autoSpaceDN w:val="0"/>
        <w:adjustRightInd w:val="0"/>
        <w:spacing w:after="0" w:line="296" w:lineRule="exact"/>
        <w:rPr>
          <w:rFonts w:ascii="Palatino Linotype" w:hAnsi="Palatino Linotype" w:cs="Palatino Linotype"/>
          <w:spacing w:val="-1"/>
        </w:rPr>
      </w:pPr>
      <w:r w:rsidRPr="00C61742">
        <w:rPr>
          <w:rFonts w:ascii="Palatino Linotype" w:hAnsi="Palatino Linotype" w:cs="Palatino Linotype"/>
          <w:spacing w:val="-1"/>
        </w:rPr>
        <w:t>VARIOUS</w:t>
      </w:r>
    </w:p>
    <w:p w14:paraId="0DC8694A" w14:textId="77777777" w:rsidR="00C61742" w:rsidRPr="00C61742" w:rsidRDefault="00C61742" w:rsidP="00C61742">
      <w:pPr>
        <w:numPr>
          <w:ilvl w:val="0"/>
          <w:numId w:val="26"/>
        </w:numPr>
        <w:tabs>
          <w:tab w:val="left" w:pos="861"/>
        </w:tabs>
        <w:kinsoku w:val="0"/>
        <w:overflowPunct w:val="0"/>
        <w:autoSpaceDE w:val="0"/>
        <w:autoSpaceDN w:val="0"/>
        <w:adjustRightInd w:val="0"/>
        <w:spacing w:after="0" w:line="296" w:lineRule="exact"/>
        <w:rPr>
          <w:rFonts w:ascii="Palatino Linotype" w:hAnsi="Palatino Linotype" w:cs="Palatino Linotype"/>
        </w:rPr>
      </w:pPr>
      <w:r w:rsidRPr="00C61742">
        <w:rPr>
          <w:rFonts w:ascii="Palatino Linotype" w:hAnsi="Palatino Linotype" w:cs="Palatino Linotype"/>
          <w:spacing w:val="-1"/>
        </w:rPr>
        <w:t>XX</w:t>
      </w:r>
    </w:p>
    <w:p w14:paraId="5C7BF61A" w14:textId="77777777" w:rsidR="00C61742" w:rsidRPr="00C61742" w:rsidRDefault="00C61742" w:rsidP="00C61742">
      <w:pPr>
        <w:kinsoku w:val="0"/>
        <w:overflowPunct w:val="0"/>
        <w:autoSpaceDE w:val="0"/>
        <w:autoSpaceDN w:val="0"/>
        <w:adjustRightInd w:val="0"/>
        <w:spacing w:before="2" w:after="0" w:line="240" w:lineRule="auto"/>
        <w:rPr>
          <w:rFonts w:ascii="Palatino Linotype" w:hAnsi="Palatino Linotype" w:cs="Palatino Linotype"/>
        </w:rPr>
      </w:pPr>
    </w:p>
    <w:p w14:paraId="1A9D2275" w14:textId="79907C52" w:rsidR="00C61742" w:rsidRPr="00DA523B" w:rsidRDefault="00C61742" w:rsidP="00DA523B">
      <w:pPr>
        <w:kinsoku w:val="0"/>
        <w:overflowPunct w:val="0"/>
        <w:autoSpaceDE w:val="0"/>
        <w:autoSpaceDN w:val="0"/>
        <w:adjustRightInd w:val="0"/>
        <w:spacing w:after="0" w:line="240" w:lineRule="auto"/>
        <w:ind w:left="140" w:right="214"/>
        <w:rPr>
          <w:rFonts w:ascii="Palatino Linotype" w:hAnsi="Palatino Linotype" w:cs="Palatino Linotype"/>
        </w:rPr>
      </w:pPr>
      <w:r w:rsidRPr="00C61742">
        <w:rPr>
          <w:rFonts w:ascii="Palatino Linotype" w:hAnsi="Palatino Linotype" w:cs="Palatino Linotype"/>
          <w:b/>
          <w:bCs/>
        </w:rPr>
        <w:t>16.</w:t>
      </w:r>
      <w:r w:rsidRPr="00C61742">
        <w:rPr>
          <w:rFonts w:ascii="Palatino Linotype" w:hAnsi="Palatino Linotype" w:cs="Palatino Linotype"/>
          <w:b/>
          <w:bCs/>
          <w:spacing w:val="55"/>
        </w:rPr>
        <w:t xml:space="preserve"> </w:t>
      </w:r>
      <w:r w:rsidRPr="00C61742">
        <w:rPr>
          <w:rFonts w:ascii="Palatino Linotype" w:hAnsi="Palatino Linotype" w:cs="Palatino Linotype"/>
          <w:b/>
          <w:bCs/>
          <w:spacing w:val="-1"/>
        </w:rPr>
        <w:t>Name</w:t>
      </w:r>
      <w:r w:rsidRPr="00C61742">
        <w:rPr>
          <w:rFonts w:ascii="Palatino Linotype" w:hAnsi="Palatino Linotype" w:cs="Palatino Linotype"/>
          <w:b/>
          <w:bCs/>
          <w:spacing w:val="-2"/>
        </w:rPr>
        <w:t xml:space="preserve"> </w:t>
      </w:r>
      <w:r w:rsidRPr="00C61742">
        <w:rPr>
          <w:rFonts w:ascii="Palatino Linotype" w:hAnsi="Palatino Linotype" w:cs="Palatino Linotype"/>
          <w:b/>
          <w:bCs/>
          <w:spacing w:val="-1"/>
        </w:rPr>
        <w:t xml:space="preserve">Editing </w:t>
      </w:r>
      <w:r w:rsidRPr="00C61742">
        <w:rPr>
          <w:rFonts w:ascii="Palatino Linotype" w:hAnsi="Palatino Linotype" w:cs="Palatino Linotype"/>
          <w:b/>
          <w:bCs/>
          <w:spacing w:val="-2"/>
        </w:rPr>
        <w:t>Instructions.</w:t>
      </w:r>
      <w:r w:rsidRPr="00C61742">
        <w:rPr>
          <w:rFonts w:ascii="Palatino Linotype" w:hAnsi="Palatino Linotype" w:cs="Palatino Linotype"/>
          <w:b/>
          <w:bCs/>
          <w:spacing w:val="2"/>
        </w:rPr>
        <w:t xml:space="preserve"> </w:t>
      </w:r>
      <w:r w:rsidRPr="00C61742">
        <w:rPr>
          <w:rFonts w:ascii="Palatino Linotype" w:hAnsi="Palatino Linotype" w:cs="Palatino Linotype"/>
          <w:spacing w:val="-1"/>
        </w:rPr>
        <w:t>Because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many</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names</w:t>
      </w:r>
      <w:r w:rsidRPr="00C61742">
        <w:rPr>
          <w:rFonts w:ascii="Palatino Linotype" w:hAnsi="Palatino Linotype" w:cs="Palatino Linotype"/>
        </w:rPr>
        <w:t xml:space="preserve"> do</w:t>
      </w:r>
      <w:r w:rsidRPr="00C61742">
        <w:rPr>
          <w:rFonts w:ascii="Palatino Linotype" w:hAnsi="Palatino Linotype" w:cs="Palatino Linotype"/>
          <w:spacing w:val="-4"/>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consist</w:t>
      </w:r>
      <w:r w:rsidRPr="00C61742">
        <w:rPr>
          <w:rFonts w:ascii="Palatino Linotype" w:hAnsi="Palatino Linotype" w:cs="Palatino Linotype"/>
        </w:rPr>
        <w:t xml:space="preserve"> of</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single first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71"/>
        </w:rPr>
        <w:t xml:space="preserve"> </w:t>
      </w:r>
      <w:r w:rsidRPr="00C61742">
        <w:rPr>
          <w:rFonts w:ascii="Palatino Linotype" w:hAnsi="Palatino Linotype" w:cs="Palatino Linotype"/>
          <w:spacing w:val="-1"/>
        </w:rPr>
        <w:t>middle name,</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last</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taken</w:t>
      </w:r>
      <w:r w:rsidRPr="00C61742">
        <w:rPr>
          <w:rFonts w:ascii="Palatino Linotype" w:hAnsi="Palatino Linotype" w:cs="Palatino Linotype"/>
          <w:spacing w:val="-4"/>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ensure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names</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1"/>
        </w:rPr>
        <w:t xml:space="preserve"> entered</w:t>
      </w:r>
      <w:r w:rsidRPr="00C61742">
        <w:rPr>
          <w:rFonts w:ascii="Palatino Linotype" w:hAnsi="Palatino Linotype" w:cs="Palatino Linotype"/>
        </w:rPr>
        <w:t xml:space="preserve"> </w:t>
      </w:r>
      <w:r w:rsidRPr="00C61742">
        <w:rPr>
          <w:rFonts w:ascii="Palatino Linotype" w:hAnsi="Palatino Linotype" w:cs="Palatino Linotype"/>
          <w:spacing w:val="-1"/>
        </w:rPr>
        <w:t>properly</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67"/>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00493CF9">
        <w:rPr>
          <w:rFonts w:ascii="Palatino Linotype" w:hAnsi="Palatino Linotype" w:cs="Palatino Linotype"/>
          <w:spacing w:val="-2"/>
        </w:rPr>
        <w:t>Fin</w:t>
      </w:r>
      <w:r w:rsidR="00DD0492">
        <w:rPr>
          <w:rFonts w:ascii="Palatino Linotype" w:hAnsi="Palatino Linotype" w:cs="Palatino Linotype"/>
          <w:spacing w:val="-2"/>
        </w:rPr>
        <w:t>CEN CTR</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rPr>
        <w:t xml:space="preserve"> </w:t>
      </w:r>
      <w:r w:rsidRPr="00C61742">
        <w:rPr>
          <w:rFonts w:ascii="Palatino Linotype" w:hAnsi="Palatino Linotype" w:cs="Palatino Linotype"/>
          <w:spacing w:val="-1"/>
        </w:rPr>
        <w:t>is</w:t>
      </w:r>
      <w:r w:rsidRPr="00C61742">
        <w:rPr>
          <w:rFonts w:ascii="Palatino Linotype" w:hAnsi="Palatino Linotype" w:cs="Palatino Linotype"/>
          <w:spacing w:val="-3"/>
        </w:rPr>
        <w:t xml:space="preserve"> </w:t>
      </w:r>
      <w:r w:rsidRPr="00C61742">
        <w:rPr>
          <w:rFonts w:ascii="Palatino Linotype" w:hAnsi="Palatino Linotype" w:cs="Palatino Linotype"/>
          <w:spacing w:val="-1"/>
        </w:rPr>
        <w:t>especially</w:t>
      </w:r>
      <w:r w:rsidRPr="00C61742">
        <w:rPr>
          <w:rFonts w:ascii="Palatino Linotype" w:hAnsi="Palatino Linotype" w:cs="Palatino Linotype"/>
        </w:rPr>
        <w:t xml:space="preserve"> </w:t>
      </w:r>
      <w:r w:rsidRPr="00C61742">
        <w:rPr>
          <w:rFonts w:ascii="Palatino Linotype" w:hAnsi="Palatino Linotype" w:cs="Palatino Linotype"/>
          <w:spacing w:val="-1"/>
        </w:rPr>
        <w:t>important</w:t>
      </w:r>
      <w:r w:rsidRPr="00C61742">
        <w:rPr>
          <w:rFonts w:ascii="Palatino Linotype" w:hAnsi="Palatino Linotype" w:cs="Palatino Linotype"/>
        </w:rPr>
        <w:t xml:space="preserve"> </w:t>
      </w:r>
      <w:r w:rsidRPr="00C61742">
        <w:rPr>
          <w:rFonts w:ascii="Palatino Linotype" w:hAnsi="Palatino Linotype" w:cs="Palatino Linotype"/>
          <w:spacing w:val="-1"/>
        </w:rPr>
        <w:t>when</w:t>
      </w:r>
      <w:r w:rsidRPr="00C61742">
        <w:rPr>
          <w:rFonts w:ascii="Palatino Linotype" w:hAnsi="Palatino Linotype" w:cs="Palatino Linotype"/>
        </w:rPr>
        <w:t xml:space="preserve"> </w:t>
      </w:r>
      <w:r w:rsidRPr="00C61742">
        <w:rPr>
          <w:rFonts w:ascii="Palatino Linotype" w:hAnsi="Palatino Linotype" w:cs="Palatino Linotype"/>
          <w:spacing w:val="-2"/>
        </w:rPr>
        <w:t>there</w:t>
      </w:r>
      <w:r w:rsidRPr="00C61742">
        <w:rPr>
          <w:rFonts w:ascii="Palatino Linotype" w:hAnsi="Palatino Linotype" w:cs="Palatino Linotype"/>
          <w:spacing w:val="2"/>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separate fields</w:t>
      </w:r>
      <w:r w:rsidRPr="00C61742">
        <w:rPr>
          <w:rFonts w:ascii="Palatino Linotype" w:hAnsi="Palatino Linotype" w:cs="Palatino Linotype"/>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rPr>
        <w:t>last</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first</w:t>
      </w:r>
      <w:r w:rsidRPr="00C61742">
        <w:rPr>
          <w:rFonts w:ascii="Palatino Linotype" w:hAnsi="Palatino Linotype" w:cs="Palatino Linotype"/>
          <w:spacing w:val="57"/>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2"/>
        </w:rPr>
        <w:t>middle</w:t>
      </w:r>
      <w:r w:rsidRPr="00C61742">
        <w:rPr>
          <w:rFonts w:ascii="Palatino Linotype" w:hAnsi="Palatino Linotype" w:cs="Palatino Linotype"/>
          <w:spacing w:val="-1"/>
        </w:rPr>
        <w:t xml:space="preserve"> name.</w:t>
      </w:r>
      <w:r w:rsidRPr="00C61742">
        <w:rPr>
          <w:rFonts w:ascii="Palatino Linotype" w:hAnsi="Palatino Linotype" w:cs="Palatino Linotype"/>
          <w:spacing w:val="-3"/>
        </w:rPr>
        <w:t xml:space="preserve"> </w:t>
      </w:r>
      <w:r w:rsidRPr="00C61742">
        <w:rPr>
          <w:rFonts w:ascii="Palatino Linotype" w:hAnsi="Palatino Linotype" w:cs="Palatino Linotype"/>
          <w:spacing w:val="-1"/>
        </w:rPr>
        <w:t>Some names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have</w:t>
      </w:r>
      <w:r w:rsidRPr="00C61742">
        <w:rPr>
          <w:rFonts w:ascii="Palatino Linotype" w:hAnsi="Palatino Linotype" w:cs="Palatino Linotype"/>
        </w:rPr>
        <w:t xml:space="preserve"> </w:t>
      </w:r>
      <w:r w:rsidRPr="00C61742">
        <w:rPr>
          <w:rFonts w:ascii="Palatino Linotype" w:hAnsi="Palatino Linotype" w:cs="Palatino Linotype"/>
          <w:spacing w:val="-1"/>
        </w:rPr>
        <w:t>multiple</w:t>
      </w:r>
      <w:r w:rsidRPr="00C61742">
        <w:rPr>
          <w:rFonts w:ascii="Palatino Linotype" w:hAnsi="Palatino Linotype" w:cs="Palatino Linotype"/>
        </w:rPr>
        <w:t xml:space="preserve"> </w:t>
      </w:r>
      <w:r w:rsidRPr="00C61742">
        <w:rPr>
          <w:rFonts w:ascii="Palatino Linotype" w:hAnsi="Palatino Linotype" w:cs="Palatino Linotype"/>
          <w:spacing w:val="-1"/>
        </w:rPr>
        <w:t>surnames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(family</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multiple</w:t>
      </w:r>
      <w:r w:rsidRPr="00C61742">
        <w:rPr>
          <w:rFonts w:ascii="Palatino Linotype" w:hAnsi="Palatino Linotype" w:cs="Palatino Linotype"/>
        </w:rPr>
        <w:t xml:space="preserve"> </w:t>
      </w:r>
      <w:r w:rsidRPr="00C61742">
        <w:rPr>
          <w:rFonts w:ascii="Palatino Linotype" w:hAnsi="Palatino Linotype" w:cs="Palatino Linotype"/>
          <w:spacing w:val="-1"/>
        </w:rPr>
        <w:t>given</w:t>
      </w:r>
      <w:r w:rsidRPr="00C61742">
        <w:rPr>
          <w:rFonts w:ascii="Palatino Linotype" w:hAnsi="Palatino Linotype" w:cs="Palatino Linotype"/>
          <w:spacing w:val="69"/>
        </w:rPr>
        <w:t xml:space="preserve"> </w:t>
      </w:r>
      <w:r w:rsidRPr="00C61742">
        <w:rPr>
          <w:rFonts w:ascii="Palatino Linotype" w:hAnsi="Palatino Linotype" w:cs="Palatino Linotype"/>
          <w:spacing w:val="-1"/>
        </w:rPr>
        <w:t>names</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do</w:t>
      </w:r>
      <w:r w:rsidRPr="00C61742">
        <w:rPr>
          <w:rFonts w:ascii="Palatino Linotype" w:hAnsi="Palatino Linotype" w:cs="Palatino Linotype"/>
          <w:spacing w:val="-4"/>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include</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middle name.</w:t>
      </w:r>
      <w:r w:rsidRPr="00C61742">
        <w:rPr>
          <w:rFonts w:ascii="Palatino Linotype" w:hAnsi="Palatino Linotype" w:cs="Palatino Linotype"/>
        </w:rPr>
        <w:t xml:space="preserve"> </w:t>
      </w:r>
      <w:r w:rsidRPr="00C61742">
        <w:rPr>
          <w:rFonts w:ascii="Palatino Linotype" w:hAnsi="Palatino Linotype" w:cs="Palatino Linotype"/>
          <w:spacing w:val="-1"/>
        </w:rPr>
        <w:t>Others</w:t>
      </w:r>
      <w:r w:rsidRPr="00C61742">
        <w:rPr>
          <w:rFonts w:ascii="Palatino Linotype" w:hAnsi="Palatino Linotype" w:cs="Palatino Linotype"/>
          <w:spacing w:val="-3"/>
        </w:rPr>
        <w:t xml:space="preserve"> </w:t>
      </w:r>
      <w:r w:rsidRPr="00C61742">
        <w:rPr>
          <w:rFonts w:ascii="Palatino Linotype" w:hAnsi="Palatino Linotype" w:cs="Palatino Linotype"/>
        </w:rPr>
        <w:t>may</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written</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[first</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[middle</w:t>
      </w:r>
      <w:r w:rsidRPr="00C61742">
        <w:rPr>
          <w:rFonts w:ascii="Palatino Linotype" w:hAnsi="Palatino Linotype" w:cs="Palatino Linotype"/>
          <w:spacing w:val="45"/>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[last</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order.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Multiple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surnames</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be entered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w:t>
      </w:r>
      <w:r w:rsidRPr="00C61742">
        <w:rPr>
          <w:rFonts w:ascii="Palatino Linotype" w:hAnsi="Palatino Linotype" w:cs="Palatino Linotype"/>
        </w:rPr>
        <w:t>last</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name </w:t>
      </w:r>
      <w:r w:rsidRPr="00C61742">
        <w:rPr>
          <w:rFonts w:ascii="Palatino Linotype" w:hAnsi="Palatino Linotype" w:cs="Palatino Linotype"/>
        </w:rPr>
        <w:t xml:space="preserve">field. </w:t>
      </w:r>
      <w:r w:rsidR="00AB34A2" w:rsidRPr="00C61742">
        <w:rPr>
          <w:rFonts w:ascii="Palatino Linotype" w:hAnsi="Palatino Linotype" w:cs="Palatino Linotype"/>
          <w:spacing w:val="-1"/>
        </w:rPr>
        <w:t>For</w:t>
      </w:r>
      <w:r w:rsidR="00AB34A2" w:rsidRPr="00C61742">
        <w:rPr>
          <w:rFonts w:ascii="Palatino Linotype" w:hAnsi="Palatino Linotype" w:cs="Palatino Linotype"/>
        </w:rPr>
        <w:t xml:space="preserve"> </w:t>
      </w:r>
      <w:r w:rsidR="00AB34A2" w:rsidRPr="00C61742">
        <w:rPr>
          <w:rFonts w:ascii="Palatino Linotype" w:hAnsi="Palatino Linotype" w:cs="Palatino Linotype"/>
          <w:spacing w:val="61"/>
        </w:rPr>
        <w:t>example</w:t>
      </w:r>
      <w:r w:rsidRPr="00C61742">
        <w:rPr>
          <w:rFonts w:ascii="Palatino Linotype" w:hAnsi="Palatino Linotype" w:cs="Palatino Linotype"/>
          <w:spacing w:val="-1"/>
        </w:rPr>
        <w:t>,</w:t>
      </w:r>
      <w:r w:rsidRPr="00C61742">
        <w:rPr>
          <w:rFonts w:ascii="Palatino Linotype" w:hAnsi="Palatino Linotype" w:cs="Palatino Linotype"/>
          <w:spacing w:val="-3"/>
        </w:rPr>
        <w:t xml:space="preserve"> </w:t>
      </w:r>
      <w:r w:rsidRPr="00C61742">
        <w:rPr>
          <w:rFonts w:ascii="Palatino Linotype" w:hAnsi="Palatino Linotype" w:cs="Palatino Linotype"/>
          <w:spacing w:val="-1"/>
        </w:rPr>
        <w:t>Hispanic</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names</w:t>
      </w:r>
      <w:r w:rsidRPr="00C61742">
        <w:rPr>
          <w:rFonts w:ascii="Palatino Linotype" w:hAnsi="Palatino Linotype" w:cs="Palatino Linotype"/>
        </w:rPr>
        <w:t xml:space="preserve"> </w:t>
      </w:r>
      <w:r w:rsidRPr="00C61742">
        <w:rPr>
          <w:rFonts w:ascii="Palatino Linotype" w:hAnsi="Palatino Linotype" w:cs="Palatino Linotype"/>
          <w:spacing w:val="-1"/>
        </w:rPr>
        <w:t>may</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written</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2"/>
        </w:rPr>
        <w:t>order</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given</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father's</w:t>
      </w:r>
      <w:r w:rsidRPr="00C61742">
        <w:rPr>
          <w:rFonts w:ascii="Palatino Linotype" w:hAnsi="Palatino Linotype" w:cs="Palatino Linotype"/>
        </w:rPr>
        <w:t xml:space="preserve"> </w:t>
      </w:r>
      <w:r w:rsidRPr="00C61742">
        <w:rPr>
          <w:rFonts w:ascii="Palatino Linotype" w:hAnsi="Palatino Linotype" w:cs="Palatino Linotype"/>
          <w:spacing w:val="-1"/>
        </w:rPr>
        <w:t>last</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65"/>
        </w:rPr>
        <w:t xml:space="preserve"> </w:t>
      </w:r>
      <w:r w:rsidRPr="00C61742">
        <w:rPr>
          <w:rFonts w:ascii="Palatino Linotype" w:hAnsi="Palatino Linotype" w:cs="Palatino Linotype"/>
          <w:spacing w:val="-1"/>
        </w:rPr>
        <w:t>mother's</w:t>
      </w:r>
      <w:r w:rsidRPr="00C61742">
        <w:rPr>
          <w:rFonts w:ascii="Palatino Linotype" w:hAnsi="Palatino Linotype" w:cs="Palatino Linotype"/>
        </w:rPr>
        <w:t xml:space="preserve"> </w:t>
      </w:r>
      <w:r w:rsidRPr="00C61742">
        <w:rPr>
          <w:rFonts w:ascii="Palatino Linotype" w:hAnsi="Palatino Linotype" w:cs="Palatino Linotype"/>
          <w:spacing w:val="-1"/>
        </w:rPr>
        <w:t>last</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3"/>
        </w:rPr>
        <w:t xml:space="preserve"> </w:t>
      </w:r>
      <w:r w:rsidRPr="00C61742">
        <w:rPr>
          <w:rFonts w:ascii="Palatino Linotype" w:hAnsi="Palatino Linotype" w:cs="Palatino Linotype"/>
        </w:rPr>
        <w:t>e.g.,</w:t>
      </w:r>
      <w:r w:rsidRPr="00C61742">
        <w:rPr>
          <w:rFonts w:ascii="Palatino Linotype" w:hAnsi="Palatino Linotype" w:cs="Palatino Linotype"/>
          <w:spacing w:val="-3"/>
        </w:rPr>
        <w:t xml:space="preserve"> </w:t>
      </w:r>
      <w:r w:rsidRPr="00C61742">
        <w:rPr>
          <w:rFonts w:ascii="Palatino Linotype" w:hAnsi="Palatino Linotype" w:cs="Palatino Linotype"/>
          <w:spacing w:val="-1"/>
        </w:rPr>
        <w:t>“Juan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Vega</w:t>
      </w:r>
      <w:r w:rsidRPr="00C61742">
        <w:rPr>
          <w:rFonts w:ascii="Palatino Linotype" w:hAnsi="Palatino Linotype" w:cs="Palatino Linotype"/>
        </w:rPr>
        <w:t xml:space="preserve"> </w:t>
      </w:r>
      <w:r w:rsidRPr="00C61742">
        <w:rPr>
          <w:rFonts w:ascii="Palatino Linotype" w:hAnsi="Palatino Linotype" w:cs="Palatino Linotype"/>
          <w:spacing w:val="-1"/>
        </w:rPr>
        <w:t>Santiago.”</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Thus</w:t>
      </w:r>
      <w:r w:rsidRPr="00C61742">
        <w:rPr>
          <w:rFonts w:ascii="Palatino Linotype" w:hAnsi="Palatino Linotype" w:cs="Palatino Linotype"/>
        </w:rPr>
        <w:t xml:space="preserve"> </w:t>
      </w:r>
      <w:r w:rsidRPr="00C61742">
        <w:rPr>
          <w:rFonts w:ascii="Palatino Linotype" w:hAnsi="Palatino Linotype" w:cs="Palatino Linotype"/>
          <w:spacing w:val="-1"/>
        </w:rPr>
        <w:t>the surname</w:t>
      </w:r>
      <w:r w:rsidRPr="00C61742">
        <w:rPr>
          <w:rFonts w:ascii="Palatino Linotype" w:hAnsi="Palatino Linotype" w:cs="Palatino Linotype"/>
          <w:spacing w:val="2"/>
        </w:rPr>
        <w:t xml:space="preserve"> </w:t>
      </w:r>
      <w:r w:rsidRPr="00C61742">
        <w:rPr>
          <w:rFonts w:ascii="Palatino Linotype" w:hAnsi="Palatino Linotype" w:cs="Palatino Linotype"/>
          <w:spacing w:val="-2"/>
        </w:rPr>
        <w:t xml:space="preserve">“VEGA </w:t>
      </w:r>
      <w:r w:rsidRPr="00C61742">
        <w:rPr>
          <w:rFonts w:ascii="Palatino Linotype" w:hAnsi="Palatino Linotype" w:cs="Palatino Linotype"/>
          <w:spacing w:val="-1"/>
        </w:rPr>
        <w:t>SANTIAGO”</w:t>
      </w:r>
      <w:r w:rsidRPr="00C61742">
        <w:rPr>
          <w:rFonts w:ascii="Palatino Linotype" w:hAnsi="Palatino Linotype" w:cs="Palatino Linotype"/>
          <w:spacing w:val="-3"/>
        </w:rPr>
        <w:t xml:space="preserve"> </w:t>
      </w:r>
      <w:r w:rsidRPr="00C61742">
        <w:rPr>
          <w:rFonts w:ascii="Palatino Linotype" w:hAnsi="Palatino Linotype" w:cs="Palatino Linotype"/>
          <w:spacing w:val="-1"/>
        </w:rPr>
        <w:t>would</w:t>
      </w:r>
      <w:r w:rsidRPr="00C61742">
        <w:rPr>
          <w:rFonts w:ascii="Palatino Linotype" w:hAnsi="Palatino Linotype" w:cs="Palatino Linotype"/>
          <w:spacing w:val="63"/>
        </w:rPr>
        <w:t xml:space="preserve"> </w:t>
      </w:r>
      <w:r w:rsidRPr="00C61742">
        <w:rPr>
          <w:rFonts w:ascii="Palatino Linotype" w:hAnsi="Palatino Linotype" w:cs="Palatino Linotype"/>
        </w:rPr>
        <w:t>be</w:t>
      </w:r>
      <w:r w:rsidRPr="00C61742">
        <w:rPr>
          <w:rFonts w:ascii="Palatino Linotype" w:hAnsi="Palatino Linotype" w:cs="Palatino Linotype"/>
          <w:spacing w:val="-1"/>
        </w:rPr>
        <w:t xml:space="preserve"> entered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w:t>
      </w:r>
      <w:r w:rsidRPr="00C61742">
        <w:rPr>
          <w:rFonts w:ascii="Palatino Linotype" w:hAnsi="Palatino Linotype" w:cs="Palatino Linotype"/>
        </w:rPr>
        <w:t>last</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name </w:t>
      </w:r>
      <w:r w:rsidRPr="00C61742">
        <w:rPr>
          <w:rFonts w:ascii="Palatino Linotype" w:hAnsi="Palatino Linotype" w:cs="Palatino Linotype"/>
        </w:rPr>
        <w:t>field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“JUAN”</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first</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7"/>
        </w:rPr>
        <w:t xml:space="preserve"> </w:t>
      </w:r>
      <w:r w:rsidRPr="00C61742">
        <w:rPr>
          <w:rFonts w:ascii="Palatino Linotype" w:hAnsi="Palatino Linotype" w:cs="Palatino Linotype"/>
          <w:spacing w:val="-1"/>
        </w:rPr>
        <w:t>field.</w:t>
      </w:r>
      <w:r w:rsidRPr="00C61742">
        <w:rPr>
          <w:rFonts w:ascii="Palatino Linotype" w:hAnsi="Palatino Linotype" w:cs="Palatino Linotype"/>
        </w:rPr>
        <w:t xml:space="preserve"> </w:t>
      </w:r>
      <w:r w:rsidRPr="00C61742">
        <w:rPr>
          <w:rFonts w:ascii="Palatino Linotype" w:hAnsi="Palatino Linotype" w:cs="Palatino Linotype"/>
          <w:spacing w:val="-2"/>
        </w:rPr>
        <w:t>Some</w:t>
      </w:r>
      <w:r w:rsidRPr="00C61742">
        <w:rPr>
          <w:rFonts w:ascii="Palatino Linotype" w:hAnsi="Palatino Linotype" w:cs="Palatino Linotype"/>
          <w:spacing w:val="-1"/>
        </w:rPr>
        <w:t xml:space="preserve"> Hispanic</w:t>
      </w:r>
      <w:r w:rsidRPr="00C61742">
        <w:rPr>
          <w:rFonts w:ascii="Palatino Linotype" w:hAnsi="Palatino Linotype" w:cs="Palatino Linotype"/>
          <w:spacing w:val="71"/>
        </w:rPr>
        <w:t xml:space="preserve"> </w:t>
      </w:r>
      <w:r w:rsidRPr="00C61742">
        <w:rPr>
          <w:rFonts w:ascii="Palatino Linotype" w:hAnsi="Palatino Linotype" w:cs="Palatino Linotype"/>
          <w:spacing w:val="-1"/>
        </w:rPr>
        <w:t>surnames</w:t>
      </w:r>
      <w:r w:rsidRPr="00C61742">
        <w:rPr>
          <w:rFonts w:ascii="Palatino Linotype" w:hAnsi="Palatino Linotype" w:cs="Palatino Linotype"/>
        </w:rPr>
        <w:t xml:space="preserve"> </w:t>
      </w:r>
      <w:r w:rsidRPr="00C61742">
        <w:rPr>
          <w:rFonts w:ascii="Palatino Linotype" w:hAnsi="Palatino Linotype" w:cs="Palatino Linotype"/>
          <w:spacing w:val="-1"/>
        </w:rPr>
        <w:t>consist</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three names</w:t>
      </w:r>
      <w:r w:rsidRPr="00C61742">
        <w:rPr>
          <w:rFonts w:ascii="Palatino Linotype" w:hAnsi="Palatino Linotype" w:cs="Palatino Linotype"/>
          <w:spacing w:val="-3"/>
        </w:rPr>
        <w:t xml:space="preserve"> </w:t>
      </w:r>
      <w:r w:rsidRPr="00C61742">
        <w:rPr>
          <w:rFonts w:ascii="Palatino Linotype" w:hAnsi="Palatino Linotype" w:cs="Palatino Linotype"/>
        </w:rPr>
        <w:t>(e.g.,</w:t>
      </w:r>
      <w:r w:rsidRPr="00C61742">
        <w:rPr>
          <w:rFonts w:ascii="Palatino Linotype" w:hAnsi="Palatino Linotype" w:cs="Palatino Linotype"/>
          <w:spacing w:val="-3"/>
        </w:rPr>
        <w:t xml:space="preserve"> </w:t>
      </w:r>
      <w:r w:rsidRPr="00C61742">
        <w:rPr>
          <w:rFonts w:ascii="Palatino Linotype" w:hAnsi="Palatino Linotype" w:cs="Palatino Linotype"/>
          <w:spacing w:val="-1"/>
        </w:rPr>
        <w:t>father’s</w:t>
      </w:r>
      <w:r w:rsidRPr="00C61742">
        <w:rPr>
          <w:rFonts w:ascii="Palatino Linotype" w:hAnsi="Palatino Linotype" w:cs="Palatino Linotype"/>
          <w:spacing w:val="-3"/>
        </w:rPr>
        <w:t xml:space="preserve"> </w:t>
      </w:r>
      <w:r w:rsidRPr="00C61742">
        <w:rPr>
          <w:rFonts w:ascii="Palatino Linotype" w:hAnsi="Palatino Linotype" w:cs="Palatino Linotype"/>
          <w:spacing w:val="-1"/>
        </w:rPr>
        <w:t>last</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mother’s</w:t>
      </w:r>
      <w:r w:rsidRPr="00C61742">
        <w:rPr>
          <w:rFonts w:ascii="Palatino Linotype" w:hAnsi="Palatino Linotype" w:cs="Palatino Linotype"/>
        </w:rPr>
        <w:t xml:space="preserve"> last</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husband’s</w:t>
      </w:r>
      <w:r w:rsidRPr="00C61742">
        <w:rPr>
          <w:rFonts w:ascii="Palatino Linotype" w:hAnsi="Palatino Linotype" w:cs="Palatino Linotype"/>
          <w:spacing w:val="57"/>
        </w:rPr>
        <w:t xml:space="preserve"> </w:t>
      </w:r>
      <w:r w:rsidRPr="00C61742">
        <w:rPr>
          <w:rFonts w:ascii="Palatino Linotype" w:hAnsi="Palatino Linotype" w:cs="Palatino Linotype"/>
          <w:spacing w:val="-1"/>
        </w:rPr>
        <w:t>father’s</w:t>
      </w:r>
      <w:r w:rsidRPr="00C61742">
        <w:rPr>
          <w:rFonts w:ascii="Palatino Linotype" w:hAnsi="Palatino Linotype" w:cs="Palatino Linotype"/>
        </w:rPr>
        <w:t xml:space="preserve"> </w:t>
      </w:r>
      <w:r w:rsidRPr="00C61742">
        <w:rPr>
          <w:rFonts w:ascii="Palatino Linotype" w:hAnsi="Palatino Linotype" w:cs="Palatino Linotype"/>
          <w:spacing w:val="-1"/>
        </w:rPr>
        <w:t>last</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case</w:t>
      </w:r>
      <w:r w:rsidRPr="00C61742">
        <w:rPr>
          <w:rFonts w:ascii="Palatino Linotype" w:hAnsi="Palatino Linotype" w:cs="Palatino Linotype"/>
          <w:spacing w:val="2"/>
        </w:rPr>
        <w:t xml:space="preserve"> </w:t>
      </w:r>
      <w:r w:rsidRPr="00C61742">
        <w:rPr>
          <w:rFonts w:ascii="Palatino Linotype" w:hAnsi="Palatino Linotype" w:cs="Palatino Linotype"/>
        </w:rPr>
        <w:t>of a</w:t>
      </w:r>
      <w:r w:rsidRPr="00C61742">
        <w:rPr>
          <w:rFonts w:ascii="Palatino Linotype" w:hAnsi="Palatino Linotype" w:cs="Palatino Linotype"/>
          <w:spacing w:val="-2"/>
        </w:rPr>
        <w:t xml:space="preserve"> </w:t>
      </w:r>
      <w:r w:rsidRPr="00C61742">
        <w:rPr>
          <w:rFonts w:ascii="Palatino Linotype" w:hAnsi="Palatino Linotype" w:cs="Palatino Linotype"/>
          <w:spacing w:val="-1"/>
        </w:rPr>
        <w:t>married</w:t>
      </w:r>
      <w:r w:rsidRPr="00C61742">
        <w:rPr>
          <w:rFonts w:ascii="Palatino Linotype" w:hAnsi="Palatino Linotype" w:cs="Palatino Linotype"/>
        </w:rPr>
        <w:t xml:space="preserve"> </w:t>
      </w:r>
      <w:r w:rsidRPr="00C61742">
        <w:rPr>
          <w:rFonts w:ascii="Palatino Linotype" w:hAnsi="Palatino Linotype" w:cs="Palatino Linotype"/>
          <w:spacing w:val="-1"/>
        </w:rPr>
        <w:t>woman).</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case </w:t>
      </w:r>
      <w:r w:rsidRPr="00C61742">
        <w:rPr>
          <w:rFonts w:ascii="Palatino Linotype" w:hAnsi="Palatino Linotype" w:cs="Palatino Linotype"/>
        </w:rPr>
        <w:t>all</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three</w:t>
      </w:r>
      <w:r w:rsidRPr="00C61742">
        <w:rPr>
          <w:rFonts w:ascii="Palatino Linotype" w:hAnsi="Palatino Linotype" w:cs="Palatino Linotype"/>
          <w:spacing w:val="-1"/>
        </w:rPr>
        <w:t xml:space="preserve"> would</w:t>
      </w:r>
      <w:r w:rsidRPr="00C61742">
        <w:rPr>
          <w:rFonts w:ascii="Palatino Linotype" w:hAnsi="Palatino Linotype" w:cs="Palatino Linotype"/>
        </w:rPr>
        <w:t xml:space="preserve"> </w:t>
      </w:r>
      <w:r w:rsidRPr="00C61742">
        <w:rPr>
          <w:rFonts w:ascii="Palatino Linotype" w:hAnsi="Palatino Linotype" w:cs="Palatino Linotype"/>
          <w:spacing w:val="-1"/>
        </w:rPr>
        <w:t>be</w:t>
      </w:r>
      <w:r w:rsidRPr="00C61742">
        <w:rPr>
          <w:rFonts w:ascii="Palatino Linotype" w:hAnsi="Palatino Linotype" w:cs="Palatino Linotype"/>
          <w:spacing w:val="-2"/>
        </w:rPr>
        <w:t xml:space="preserve"> </w:t>
      </w:r>
      <w:r w:rsidRPr="00C61742">
        <w:rPr>
          <w:rFonts w:ascii="Palatino Linotype" w:hAnsi="Palatino Linotype" w:cs="Palatino Linotype"/>
        </w:rPr>
        <w:t>entered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a</w:t>
      </w:r>
      <w:r w:rsidRPr="00C61742">
        <w:rPr>
          <w:rFonts w:ascii="Palatino Linotype" w:hAnsi="Palatino Linotype" w:cs="Palatino Linotype"/>
          <w:spacing w:val="53"/>
        </w:rPr>
        <w:t xml:space="preserve"> </w:t>
      </w:r>
      <w:r w:rsidRPr="00C61742">
        <w:rPr>
          <w:rFonts w:ascii="Palatino Linotype" w:hAnsi="Palatino Linotype" w:cs="Palatino Linotype"/>
        </w:rPr>
        <w:t xml:space="preserve">last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field.</w:t>
      </w:r>
      <w:r w:rsidRPr="00C61742">
        <w:rPr>
          <w:rFonts w:ascii="Palatino Linotype" w:hAnsi="Palatino Linotype" w:cs="Palatino Linotype"/>
          <w:spacing w:val="-3"/>
        </w:rPr>
        <w:t xml:space="preserve"> </w:t>
      </w:r>
      <w:r w:rsidRPr="00C61742">
        <w:rPr>
          <w:rFonts w:ascii="Palatino Linotype" w:hAnsi="Palatino Linotype" w:cs="Palatino Linotype"/>
          <w:spacing w:val="-1"/>
        </w:rPr>
        <w:t>Hispanic</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names</w:t>
      </w:r>
      <w:r w:rsidRPr="00C61742">
        <w:rPr>
          <w:rFonts w:ascii="Palatino Linotype" w:hAnsi="Palatino Linotype" w:cs="Palatino Linotype"/>
        </w:rPr>
        <w:t xml:space="preserve"> do</w:t>
      </w:r>
      <w:r w:rsidRPr="00C61742">
        <w:rPr>
          <w:rFonts w:ascii="Palatino Linotype" w:hAnsi="Palatino Linotype" w:cs="Palatino Linotype"/>
          <w:spacing w:val="-4"/>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have</w:t>
      </w:r>
      <w:r w:rsidRPr="00C61742">
        <w:rPr>
          <w:rFonts w:ascii="Palatino Linotype" w:hAnsi="Palatino Linotype" w:cs="Palatino Linotype"/>
          <w:spacing w:val="4"/>
        </w:rPr>
        <w:t xml:space="preserve"> </w:t>
      </w:r>
      <w:r w:rsidRPr="00C61742">
        <w:rPr>
          <w:rFonts w:ascii="Palatino Linotype" w:hAnsi="Palatino Linotype" w:cs="Palatino Linotype"/>
          <w:spacing w:val="-1"/>
        </w:rPr>
        <w:t>middle names,</w:t>
      </w:r>
      <w:r w:rsidRPr="00C61742">
        <w:rPr>
          <w:rFonts w:ascii="Palatino Linotype" w:hAnsi="Palatino Linotype" w:cs="Palatino Linotype"/>
        </w:rPr>
        <w:t xml:space="preserve"> so</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multiple Hispanic</w:t>
      </w:r>
      <w:r w:rsidRPr="00C61742">
        <w:rPr>
          <w:rFonts w:ascii="Palatino Linotype" w:hAnsi="Palatino Linotype" w:cs="Palatino Linotype"/>
        </w:rPr>
        <w:t xml:space="preserve"> </w:t>
      </w:r>
      <w:r w:rsidRPr="00C61742">
        <w:rPr>
          <w:rFonts w:ascii="Palatino Linotype" w:hAnsi="Palatino Linotype" w:cs="Palatino Linotype"/>
          <w:spacing w:val="-1"/>
        </w:rPr>
        <w:t>given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45"/>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“Rosa</w:t>
      </w:r>
      <w:r w:rsidRPr="00C61742">
        <w:rPr>
          <w:rFonts w:ascii="Palatino Linotype" w:hAnsi="Palatino Linotype" w:cs="Palatino Linotype"/>
          <w:spacing w:val="-3"/>
        </w:rPr>
        <w:t xml:space="preserve"> </w:t>
      </w:r>
      <w:r w:rsidRPr="00C61742">
        <w:rPr>
          <w:rFonts w:ascii="Palatino Linotype" w:hAnsi="Palatino Linotype" w:cs="Palatino Linotype"/>
          <w:spacing w:val="-1"/>
        </w:rPr>
        <w:t>Maria”</w:t>
      </w:r>
      <w:r w:rsidRPr="00C61742">
        <w:rPr>
          <w:rFonts w:ascii="Palatino Linotype" w:hAnsi="Palatino Linotype" w:cs="Palatino Linotype"/>
          <w:spacing w:val="-2"/>
        </w:rPr>
        <w:t xml:space="preserve"> </w:t>
      </w:r>
      <w:r w:rsidRPr="00C61742">
        <w:rPr>
          <w:rFonts w:ascii="Palatino Linotype" w:hAnsi="Palatino Linotype" w:cs="Palatino Linotype"/>
          <w:spacing w:val="-1"/>
        </w:rPr>
        <w:t>would</w:t>
      </w:r>
      <w:r w:rsidRPr="00C61742">
        <w:rPr>
          <w:rFonts w:ascii="Palatino Linotype" w:hAnsi="Palatino Linotype" w:cs="Palatino Linotype"/>
        </w:rPr>
        <w:t xml:space="preserve"> be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first</w:t>
      </w:r>
      <w:r w:rsidRPr="00C61742">
        <w:rPr>
          <w:rFonts w:ascii="Palatino Linotype" w:hAnsi="Palatino Linotype" w:cs="Palatino Linotype"/>
        </w:rPr>
        <w:t xml:space="preserve"> </w:t>
      </w:r>
      <w:r w:rsidRPr="00C61742">
        <w:rPr>
          <w:rFonts w:ascii="Palatino Linotype" w:hAnsi="Palatino Linotype" w:cs="Palatino Linotype"/>
          <w:spacing w:val="-1"/>
        </w:rPr>
        <w:t>name field.</w:t>
      </w:r>
      <w:r w:rsidRPr="00C61742">
        <w:rPr>
          <w:rFonts w:ascii="Palatino Linotype" w:hAnsi="Palatino Linotype" w:cs="Palatino Linotype"/>
        </w:rPr>
        <w:t xml:space="preserve"> 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some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cultures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consist</w:t>
      </w:r>
      <w:r w:rsidRPr="00C61742">
        <w:rPr>
          <w:rFonts w:ascii="Palatino Linotype" w:hAnsi="Palatino Linotype" w:cs="Palatino Linotype"/>
          <w:spacing w:val="69"/>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multiple first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a </w:t>
      </w:r>
      <w:r w:rsidRPr="00C61742">
        <w:rPr>
          <w:rFonts w:ascii="Palatino Linotype" w:hAnsi="Palatino Linotype" w:cs="Palatino Linotype"/>
          <w:spacing w:val="-2"/>
        </w:rPr>
        <w:t>single</w:t>
      </w:r>
      <w:r w:rsidRPr="00C61742">
        <w:rPr>
          <w:rFonts w:ascii="Palatino Linotype" w:hAnsi="Palatino Linotype" w:cs="Palatino Linotype"/>
        </w:rPr>
        <w:t xml:space="preserve"> </w:t>
      </w:r>
      <w:r w:rsidRPr="00C61742">
        <w:rPr>
          <w:rFonts w:ascii="Palatino Linotype" w:hAnsi="Palatino Linotype" w:cs="Palatino Linotype"/>
          <w:spacing w:val="-1"/>
        </w:rPr>
        <w:t>family</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necessarily</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(first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(last</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75"/>
        </w:rPr>
        <w:t xml:space="preserve"> </w:t>
      </w:r>
      <w:r w:rsidRPr="00C61742">
        <w:rPr>
          <w:rFonts w:ascii="Palatino Linotype" w:hAnsi="Palatino Linotype" w:cs="Palatino Linotype"/>
          <w:spacing w:val="-1"/>
        </w:rPr>
        <w:t>order.</w:t>
      </w:r>
      <w:r w:rsidRPr="00C61742">
        <w:rPr>
          <w:rFonts w:ascii="Palatino Linotype" w:hAnsi="Palatino Linotype" w:cs="Palatino Linotype"/>
        </w:rPr>
        <w:t xml:space="preserve"> </w:t>
      </w:r>
      <w:r w:rsidRPr="00C61742">
        <w:rPr>
          <w:rFonts w:ascii="Palatino Linotype" w:hAnsi="Palatino Linotype" w:cs="Palatino Linotype"/>
          <w:spacing w:val="-2"/>
        </w:rPr>
        <w:t>For</w:t>
      </w:r>
      <w:r w:rsidRPr="00C61742">
        <w:rPr>
          <w:rFonts w:ascii="Palatino Linotype" w:hAnsi="Palatino Linotype" w:cs="Palatino Linotype"/>
          <w:spacing w:val="-1"/>
        </w:rPr>
        <w:t xml:space="preserve"> example,</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Korean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“Kim,</w:t>
      </w:r>
      <w:r w:rsidRPr="00C61742">
        <w:rPr>
          <w:rFonts w:ascii="Palatino Linotype" w:hAnsi="Palatino Linotype" w:cs="Palatino Linotype"/>
        </w:rPr>
        <w:t xml:space="preserve"> </w:t>
      </w:r>
      <w:r w:rsidRPr="00C61742">
        <w:rPr>
          <w:rFonts w:ascii="Palatino Linotype" w:hAnsi="Palatino Linotype" w:cs="Palatino Linotype"/>
          <w:spacing w:val="-2"/>
        </w:rPr>
        <w:t>Chun</w:t>
      </w:r>
      <w:r w:rsidRPr="00C61742">
        <w:rPr>
          <w:rFonts w:ascii="Palatino Linotype" w:hAnsi="Palatino Linotype" w:cs="Palatino Linotype"/>
          <w:spacing w:val="1"/>
        </w:rPr>
        <w:t xml:space="preserve"> </w:t>
      </w:r>
      <w:r w:rsidRPr="00C61742">
        <w:rPr>
          <w:rFonts w:ascii="Palatino Linotype" w:hAnsi="Palatino Linotype" w:cs="Palatino Linotype"/>
          <w:spacing w:val="-1"/>
        </w:rPr>
        <w:t>Nam”</w:t>
      </w:r>
      <w:r w:rsidRPr="00C61742">
        <w:rPr>
          <w:rFonts w:ascii="Palatino Linotype" w:hAnsi="Palatino Linotype" w:cs="Palatino Linotype"/>
        </w:rPr>
        <w:t xml:space="preserve"> </w:t>
      </w:r>
      <w:r w:rsidRPr="00C61742">
        <w:rPr>
          <w:rFonts w:ascii="Palatino Linotype" w:hAnsi="Palatino Linotype" w:cs="Palatino Linotype"/>
          <w:spacing w:val="-1"/>
        </w:rPr>
        <w:t>consists</w:t>
      </w:r>
      <w:r w:rsidRPr="00C61742">
        <w:rPr>
          <w:rFonts w:ascii="Palatino Linotype" w:hAnsi="Palatino Linotype" w:cs="Palatino Linotype"/>
        </w:rPr>
        <w:t xml:space="preserve"> of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family</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“Kim”</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7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first</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“Chun</w:t>
      </w:r>
      <w:r w:rsidRPr="00C61742">
        <w:rPr>
          <w:rFonts w:ascii="Palatino Linotype" w:hAnsi="Palatino Linotype" w:cs="Palatino Linotype"/>
          <w:spacing w:val="1"/>
        </w:rPr>
        <w:t xml:space="preserve"> </w:t>
      </w:r>
      <w:r w:rsidRPr="00C61742">
        <w:rPr>
          <w:rFonts w:ascii="Palatino Linotype" w:hAnsi="Palatino Linotype" w:cs="Palatino Linotype"/>
          <w:spacing w:val="-2"/>
        </w:rPr>
        <w:t>Nam”</w:t>
      </w:r>
      <w:r w:rsidRPr="00C61742">
        <w:rPr>
          <w:rFonts w:ascii="Palatino Linotype" w:hAnsi="Palatino Linotype" w:cs="Palatino Linotype"/>
        </w:rPr>
        <w:t xml:space="preserve"> </w:t>
      </w:r>
      <w:r w:rsidRPr="00C61742">
        <w:rPr>
          <w:rFonts w:ascii="Palatino Linotype" w:hAnsi="Palatino Linotype" w:cs="Palatino Linotype"/>
          <w:spacing w:val="-1"/>
        </w:rPr>
        <w:t>separated</w:t>
      </w:r>
      <w:r w:rsidRPr="00C61742">
        <w:rPr>
          <w:rFonts w:ascii="Palatino Linotype" w:hAnsi="Palatino Linotype" w:cs="Palatino Linotype"/>
        </w:rPr>
        <w:t xml:space="preserve"> by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comma</w:t>
      </w:r>
      <w:r w:rsidRPr="00C61742">
        <w:rPr>
          <w:rFonts w:ascii="Palatino Linotype" w:hAnsi="Palatino Linotype" w:cs="Palatino Linotype"/>
        </w:rPr>
        <w:t xml:space="preserve"> and </w:t>
      </w:r>
      <w:r w:rsidRPr="00C61742">
        <w:rPr>
          <w:rFonts w:ascii="Palatino Linotype" w:hAnsi="Palatino Linotype" w:cs="Palatino Linotype"/>
          <w:spacing w:val="-1"/>
        </w:rPr>
        <w:t>space.</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There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rPr>
        <w:t>no</w:t>
      </w:r>
      <w:r w:rsidRPr="00C61742">
        <w:rPr>
          <w:rFonts w:ascii="Palatino Linotype" w:hAnsi="Palatino Linotype" w:cs="Palatino Linotype"/>
          <w:spacing w:val="-3"/>
        </w:rPr>
        <w:t xml:space="preserve"> </w:t>
      </w:r>
      <w:r w:rsidRPr="00C61742">
        <w:rPr>
          <w:rFonts w:ascii="Palatino Linotype" w:hAnsi="Palatino Linotype" w:cs="Palatino Linotype"/>
          <w:spacing w:val="-1"/>
        </w:rPr>
        <w:t>middle name.</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this</w:t>
      </w:r>
      <w:r w:rsidRPr="00C61742">
        <w:rPr>
          <w:rFonts w:ascii="Palatino Linotype" w:hAnsi="Palatino Linotype" w:cs="Palatino Linotype"/>
          <w:spacing w:val="51"/>
        </w:rPr>
        <w:t xml:space="preserve"> </w:t>
      </w:r>
      <w:r w:rsidRPr="00C61742">
        <w:rPr>
          <w:rFonts w:ascii="Palatino Linotype" w:hAnsi="Palatino Linotype" w:cs="Palatino Linotype"/>
          <w:spacing w:val="-1"/>
        </w:rPr>
        <w:t>case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“KIM”</w:t>
      </w:r>
      <w:r w:rsidRPr="00C61742">
        <w:rPr>
          <w:rFonts w:ascii="Palatino Linotype" w:hAnsi="Palatino Linotype" w:cs="Palatino Linotype"/>
          <w:spacing w:val="-3"/>
        </w:rPr>
        <w:t xml:space="preserve"> </w:t>
      </w:r>
      <w:r w:rsidRPr="00C61742">
        <w:rPr>
          <w:rFonts w:ascii="Palatino Linotype" w:hAnsi="Palatino Linotype" w:cs="Palatino Linotype"/>
          <w:spacing w:val="-1"/>
        </w:rPr>
        <w:t>would</w:t>
      </w:r>
      <w:r w:rsidRPr="00C61742">
        <w:rPr>
          <w:rFonts w:ascii="Palatino Linotype" w:hAnsi="Palatino Linotype" w:cs="Palatino Linotype"/>
        </w:rPr>
        <w:t xml:space="preserve"> </w:t>
      </w:r>
      <w:r w:rsidRPr="00C61742">
        <w:rPr>
          <w:rFonts w:ascii="Palatino Linotype" w:hAnsi="Palatino Linotype" w:cs="Palatino Linotype"/>
          <w:spacing w:val="-1"/>
        </w:rPr>
        <w:t>be entered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last</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field</w:t>
      </w:r>
      <w:r w:rsidRPr="00C61742">
        <w:rPr>
          <w:rFonts w:ascii="Palatino Linotype" w:hAnsi="Palatino Linotype" w:cs="Palatino Linotype"/>
        </w:rPr>
        <w:t xml:space="preserve"> and </w:t>
      </w:r>
      <w:r w:rsidRPr="00C61742">
        <w:rPr>
          <w:rFonts w:ascii="Palatino Linotype" w:hAnsi="Palatino Linotype" w:cs="Palatino Linotype"/>
          <w:spacing w:val="-1"/>
        </w:rPr>
        <w:t>“CHUN NAM”</w:t>
      </w:r>
      <w:r w:rsidRPr="00C61742">
        <w:rPr>
          <w:rFonts w:ascii="Palatino Linotype" w:hAnsi="Palatino Linotype" w:cs="Palatino Linotype"/>
          <w:spacing w:val="-3"/>
        </w:rPr>
        <w:t xml:space="preserve"> </w:t>
      </w:r>
      <w:r w:rsidRPr="00C61742">
        <w:rPr>
          <w:rFonts w:ascii="Palatino Linotype" w:hAnsi="Palatino Linotype" w:cs="Palatino Linotype"/>
          <w:spacing w:val="-1"/>
        </w:rPr>
        <w:t>would</w:t>
      </w:r>
      <w:r w:rsidRPr="00C61742">
        <w:rPr>
          <w:rFonts w:ascii="Palatino Linotype" w:hAnsi="Palatino Linotype" w:cs="Palatino Linotype"/>
        </w:rPr>
        <w:t xml:space="preserve"> be</w:t>
      </w:r>
      <w:r w:rsidRPr="00C61742">
        <w:rPr>
          <w:rFonts w:ascii="Palatino Linotype" w:hAnsi="Palatino Linotype" w:cs="Palatino Linotype"/>
          <w:spacing w:val="-2"/>
        </w:rPr>
        <w:t xml:space="preserve"> </w:t>
      </w:r>
      <w:r w:rsidRPr="00C61742">
        <w:rPr>
          <w:rFonts w:ascii="Palatino Linotype" w:hAnsi="Palatino Linotype" w:cs="Palatino Linotype"/>
        </w:rPr>
        <w:t>entered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00DA523B">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first</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field.</w:t>
      </w:r>
      <w:r w:rsidRPr="00C61742">
        <w:rPr>
          <w:rFonts w:ascii="Palatino Linotype" w:hAnsi="Palatino Linotype" w:cs="Palatino Linotype"/>
        </w:rPr>
        <w:t xml:space="preserve"> </w:t>
      </w:r>
      <w:r w:rsidRPr="00C61742">
        <w:rPr>
          <w:rFonts w:ascii="Palatino Linotype" w:hAnsi="Palatino Linotype" w:cs="Palatino Linotype"/>
          <w:spacing w:val="-1"/>
        </w:rPr>
        <w:t>Nothing</w:t>
      </w:r>
      <w:r w:rsidRPr="00C61742">
        <w:rPr>
          <w:rFonts w:ascii="Palatino Linotype" w:hAnsi="Palatino Linotype" w:cs="Palatino Linotype"/>
        </w:rPr>
        <w:t xml:space="preserve"> </w:t>
      </w:r>
      <w:r w:rsidRPr="00C61742">
        <w:rPr>
          <w:rFonts w:ascii="Palatino Linotype" w:hAnsi="Palatino Linotype" w:cs="Palatino Linotype"/>
          <w:spacing w:val="-2"/>
        </w:rPr>
        <w:t>is</w:t>
      </w:r>
      <w:r w:rsidRPr="00C61742">
        <w:rPr>
          <w:rFonts w:ascii="Palatino Linotype" w:hAnsi="Palatino Linotype" w:cs="Palatino Linotype"/>
          <w:spacing w:val="-3"/>
        </w:rPr>
        <w:t xml:space="preserve"> </w:t>
      </w:r>
      <w:r w:rsidRPr="00C61742">
        <w:rPr>
          <w:rFonts w:ascii="Palatino Linotype" w:hAnsi="Palatino Linotype" w:cs="Palatino Linotype"/>
        </w:rPr>
        <w:t>entered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the middle name</w:t>
      </w:r>
      <w:r w:rsidRPr="00C61742">
        <w:rPr>
          <w:rFonts w:ascii="Palatino Linotype" w:hAnsi="Palatino Linotype" w:cs="Palatino Linotype"/>
        </w:rPr>
        <w:t xml:space="preserve"> </w:t>
      </w:r>
      <w:r w:rsidRPr="00C61742">
        <w:rPr>
          <w:rFonts w:ascii="Palatino Linotype" w:hAnsi="Palatino Linotype" w:cs="Palatino Linotype"/>
          <w:spacing w:val="-1"/>
        </w:rPr>
        <w:t>field.</w:t>
      </w:r>
      <w:r w:rsidRPr="00C61742">
        <w:rPr>
          <w:rFonts w:ascii="Palatino Linotype" w:hAnsi="Palatino Linotype" w:cs="Palatino Linotype"/>
        </w:rPr>
        <w:t xml:space="preserve"> </w:t>
      </w:r>
      <w:r w:rsidRPr="00C61742">
        <w:rPr>
          <w:rFonts w:ascii="Palatino Linotype" w:hAnsi="Palatino Linotype" w:cs="Palatino Linotype"/>
          <w:spacing w:val="-2"/>
        </w:rPr>
        <w:t>When</w:t>
      </w:r>
      <w:r w:rsidRPr="00C61742">
        <w:rPr>
          <w:rFonts w:ascii="Palatino Linotype" w:hAnsi="Palatino Linotype" w:cs="Palatino Linotype"/>
        </w:rPr>
        <w:t xml:space="preserve"> an</w:t>
      </w:r>
      <w:r w:rsidRPr="00C61742">
        <w:rPr>
          <w:rFonts w:ascii="Palatino Linotype" w:hAnsi="Palatino Linotype" w:cs="Palatino Linotype"/>
          <w:spacing w:val="-4"/>
        </w:rPr>
        <w:t xml:space="preserve"> </w:t>
      </w:r>
      <w:r w:rsidRPr="00C61742">
        <w:rPr>
          <w:rFonts w:ascii="Palatino Linotype" w:hAnsi="Palatino Linotype" w:cs="Palatino Linotype"/>
          <w:spacing w:val="-1"/>
        </w:rPr>
        <w:t>individual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w:t>
      </w:r>
      <w:r w:rsidRPr="00C61742">
        <w:rPr>
          <w:rFonts w:ascii="Palatino Linotype" w:hAnsi="Palatino Linotype" w:cs="Palatino Linotype"/>
          <w:spacing w:val="59"/>
        </w:rPr>
        <w:t xml:space="preserve"> </w:t>
      </w:r>
      <w:r w:rsidRPr="00C61742">
        <w:rPr>
          <w:rFonts w:ascii="Palatino Linotype" w:hAnsi="Palatino Linotype" w:cs="Palatino Linotype"/>
          <w:spacing w:val="-1"/>
        </w:rPr>
        <w:t>entered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2"/>
        </w:rPr>
        <w:t>single</w:t>
      </w:r>
      <w:r w:rsidRPr="00C61742">
        <w:rPr>
          <w:rFonts w:ascii="Palatino Linotype" w:hAnsi="Palatino Linotype" w:cs="Palatino Linotype"/>
          <w:spacing w:val="2"/>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1"/>
        </w:rPr>
        <w:t xml:space="preserve"> </w:t>
      </w:r>
      <w:r w:rsidRPr="00C61742">
        <w:rPr>
          <w:rFonts w:ascii="Palatino Linotype" w:hAnsi="Palatino Linotype" w:cs="Palatino Linotype"/>
        </w:rPr>
        <w:t>field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it </w:t>
      </w:r>
      <w:r w:rsidRPr="00C61742">
        <w:rPr>
          <w:rFonts w:ascii="Palatino Linotype" w:hAnsi="Palatino Linotype" w:cs="Palatino Linotype"/>
          <w:spacing w:val="-1"/>
        </w:rPr>
        <w:t>should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entered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[first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[middle name]</w:t>
      </w:r>
      <w:r w:rsidRPr="00C61742">
        <w:rPr>
          <w:rFonts w:ascii="Palatino Linotype" w:hAnsi="Palatino Linotype" w:cs="Palatino Linotype"/>
        </w:rPr>
        <w:t xml:space="preserve"> </w:t>
      </w:r>
      <w:r w:rsidRPr="00C61742">
        <w:rPr>
          <w:rFonts w:ascii="Palatino Linotype" w:hAnsi="Palatino Linotype" w:cs="Palatino Linotype"/>
          <w:spacing w:val="-1"/>
        </w:rPr>
        <w:t>[last</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75"/>
        </w:rPr>
        <w:t xml:space="preserve"> </w:t>
      </w:r>
      <w:r w:rsidRPr="00C61742">
        <w:rPr>
          <w:rFonts w:ascii="Palatino Linotype" w:hAnsi="Palatino Linotype" w:cs="Palatino Linotype"/>
          <w:spacing w:val="-1"/>
        </w:rPr>
        <w:t>order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regardless</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any</w:t>
      </w:r>
      <w:r w:rsidRPr="00C61742">
        <w:rPr>
          <w:rFonts w:ascii="Palatino Linotype" w:hAnsi="Palatino Linotype" w:cs="Palatino Linotype"/>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naming</w:t>
      </w:r>
      <w:r w:rsidRPr="00C61742">
        <w:rPr>
          <w:rFonts w:ascii="Palatino Linotype" w:hAnsi="Palatino Linotype" w:cs="Palatino Linotype"/>
        </w:rPr>
        <w:t xml:space="preserve"> </w:t>
      </w:r>
      <w:r w:rsidRPr="00C61742">
        <w:rPr>
          <w:rFonts w:ascii="Palatino Linotype" w:hAnsi="Palatino Linotype" w:cs="Palatino Linotype"/>
          <w:spacing w:val="-1"/>
        </w:rPr>
        <w:t>conventions.</w:t>
      </w:r>
      <w:r w:rsidRPr="00C61742">
        <w:rPr>
          <w:rFonts w:ascii="Palatino Linotype" w:hAnsi="Palatino Linotype" w:cs="Palatino Linotype"/>
        </w:rPr>
        <w:t xml:space="preserve"> </w:t>
      </w:r>
      <w:r w:rsidRPr="00C61742">
        <w:rPr>
          <w:rFonts w:ascii="Palatino Linotype" w:hAnsi="Palatino Linotype" w:cs="Palatino Linotype"/>
          <w:spacing w:val="-1"/>
        </w:rPr>
        <w:t>Thus,</w:t>
      </w:r>
      <w:r w:rsidRPr="00C61742">
        <w:rPr>
          <w:rFonts w:ascii="Palatino Linotype" w:hAnsi="Palatino Linotype" w:cs="Palatino Linotype"/>
          <w:spacing w:val="-3"/>
        </w:rPr>
        <w:t xml:space="preserve"> </w:t>
      </w:r>
      <w:r w:rsidRPr="00C61742">
        <w:rPr>
          <w:rFonts w:ascii="Palatino Linotype" w:hAnsi="Palatino Linotype" w:cs="Palatino Linotype"/>
          <w:spacing w:val="-1"/>
        </w:rPr>
        <w:t>“Kim,</w:t>
      </w:r>
      <w:r w:rsidRPr="00C61742">
        <w:rPr>
          <w:rFonts w:ascii="Palatino Linotype" w:hAnsi="Palatino Linotype" w:cs="Palatino Linotype"/>
        </w:rPr>
        <w:t xml:space="preserve"> </w:t>
      </w:r>
      <w:r w:rsidRPr="00C61742">
        <w:rPr>
          <w:rFonts w:ascii="Palatino Linotype" w:hAnsi="Palatino Linotype" w:cs="Palatino Linotype"/>
          <w:spacing w:val="-1"/>
        </w:rPr>
        <w:t>Chun</w:t>
      </w:r>
      <w:r w:rsidRPr="00C61742">
        <w:rPr>
          <w:rFonts w:ascii="Palatino Linotype" w:hAnsi="Palatino Linotype" w:cs="Palatino Linotype"/>
          <w:spacing w:val="1"/>
        </w:rPr>
        <w:t xml:space="preserve"> </w:t>
      </w:r>
      <w:r w:rsidRPr="00C61742">
        <w:rPr>
          <w:rFonts w:ascii="Palatino Linotype" w:hAnsi="Palatino Linotype" w:cs="Palatino Linotype"/>
          <w:spacing w:val="-1"/>
        </w:rPr>
        <w:t>Nam”</w:t>
      </w:r>
      <w:r w:rsidRPr="00C61742">
        <w:rPr>
          <w:rFonts w:ascii="Palatino Linotype" w:hAnsi="Palatino Linotype" w:cs="Palatino Linotype"/>
        </w:rPr>
        <w:t xml:space="preserve"> would </w:t>
      </w:r>
      <w:r w:rsidRPr="00C61742">
        <w:rPr>
          <w:rFonts w:ascii="Palatino Linotype" w:hAnsi="Palatino Linotype" w:cs="Palatino Linotype"/>
          <w:spacing w:val="-2"/>
        </w:rPr>
        <w:t>be</w:t>
      </w:r>
      <w:r w:rsidRPr="00C61742">
        <w:rPr>
          <w:rFonts w:ascii="Palatino Linotype" w:hAnsi="Palatino Linotype" w:cs="Palatino Linotype"/>
          <w:spacing w:val="-3"/>
        </w:rPr>
        <w:t xml:space="preserve"> </w:t>
      </w:r>
      <w:r w:rsidRPr="00C61742">
        <w:rPr>
          <w:rFonts w:ascii="Palatino Linotype" w:hAnsi="Palatino Linotype" w:cs="Palatino Linotype"/>
        </w:rPr>
        <w:t>entered</w:t>
      </w:r>
      <w:r w:rsidRPr="00C61742">
        <w:rPr>
          <w:rFonts w:ascii="Palatino Linotype" w:hAnsi="Palatino Linotype" w:cs="Palatino Linotype"/>
          <w:spacing w:val="47"/>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 xml:space="preserve">“CHUN </w:t>
      </w:r>
      <w:r w:rsidRPr="00C61742">
        <w:rPr>
          <w:rFonts w:ascii="Palatino Linotype" w:hAnsi="Palatino Linotype" w:cs="Palatino Linotype"/>
          <w:spacing w:val="-2"/>
        </w:rPr>
        <w:t>NAM</w:t>
      </w:r>
      <w:r w:rsidRPr="00C61742">
        <w:rPr>
          <w:rFonts w:ascii="Palatino Linotype" w:hAnsi="Palatino Linotype" w:cs="Palatino Linotype"/>
        </w:rPr>
        <w:t xml:space="preserve"> </w:t>
      </w:r>
      <w:r w:rsidRPr="00C61742">
        <w:rPr>
          <w:rFonts w:ascii="Palatino Linotype" w:hAnsi="Palatino Linotype" w:cs="Palatino Linotype"/>
          <w:spacing w:val="-1"/>
        </w:rPr>
        <w:t>KIM”</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single</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field.</w:t>
      </w:r>
      <w:r w:rsidRPr="00C61742">
        <w:rPr>
          <w:rFonts w:ascii="Palatino Linotype" w:hAnsi="Palatino Linotype" w:cs="Palatino Linotype"/>
          <w:spacing w:val="-3"/>
        </w:rPr>
        <w:t xml:space="preserve"> </w:t>
      </w:r>
      <w:r w:rsidRPr="00C61742">
        <w:rPr>
          <w:rFonts w:ascii="Palatino Linotype" w:hAnsi="Palatino Linotype" w:cs="Palatino Linotype"/>
          <w:spacing w:val="-1"/>
        </w:rPr>
        <w:t>Punctuation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special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characters</w:t>
      </w:r>
      <w:r w:rsidRPr="00C61742">
        <w:rPr>
          <w:rFonts w:ascii="Palatino Linotype" w:hAnsi="Palatino Linotype" w:cs="Palatino Linotype"/>
        </w:rPr>
        <w:t xml:space="preserve"> </w:t>
      </w:r>
      <w:r w:rsidRPr="00C61742">
        <w:rPr>
          <w:rFonts w:ascii="Palatino Linotype" w:hAnsi="Palatino Linotype" w:cs="Palatino Linotype"/>
          <w:spacing w:val="-1"/>
        </w:rPr>
        <w:t>should</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65"/>
        </w:rPr>
        <w:t xml:space="preserve"> </w:t>
      </w:r>
      <w:r w:rsidRPr="00C61742">
        <w:rPr>
          <w:rFonts w:ascii="Palatino Linotype" w:hAnsi="Palatino Linotype" w:cs="Palatino Linotype"/>
        </w:rPr>
        <w:t xml:space="preserve">used </w:t>
      </w:r>
      <w:r w:rsidRPr="00C61742">
        <w:rPr>
          <w:rFonts w:ascii="Palatino Linotype" w:hAnsi="Palatino Linotype" w:cs="Palatino Linotype"/>
          <w:spacing w:val="-2"/>
        </w:rPr>
        <w:t xml:space="preserve">in </w:t>
      </w:r>
      <w:r w:rsidRPr="00C61742">
        <w:rPr>
          <w:rFonts w:ascii="Palatino Linotype" w:hAnsi="Palatino Linotype" w:cs="Palatino Linotype"/>
          <w:spacing w:val="-1"/>
        </w:rPr>
        <w:t>names</w:t>
      </w:r>
      <w:r w:rsidRPr="00C61742">
        <w:rPr>
          <w:rFonts w:ascii="Palatino Linotype" w:hAnsi="Palatino Linotype" w:cs="Palatino Linotype"/>
        </w:rPr>
        <w:t xml:space="preserve"> </w:t>
      </w:r>
      <w:r w:rsidRPr="00C61742">
        <w:rPr>
          <w:rFonts w:ascii="Palatino Linotype" w:hAnsi="Palatino Linotype" w:cs="Palatino Linotype"/>
          <w:spacing w:val="-1"/>
        </w:rPr>
        <w:t>only</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they</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part</w:t>
      </w:r>
      <w:r w:rsidRPr="00C61742">
        <w:rPr>
          <w:rFonts w:ascii="Palatino Linotype" w:hAnsi="Palatino Linotype" w:cs="Palatino Linotype"/>
        </w:rPr>
        <w:t xml:space="preserve"> of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name.</w:t>
      </w:r>
      <w:r w:rsidRPr="00C61742">
        <w:rPr>
          <w:rFonts w:ascii="Palatino Linotype" w:hAnsi="Palatino Linotype" w:cs="Palatino Linotype"/>
        </w:rPr>
        <w:t xml:space="preserve"> </w:t>
      </w:r>
      <w:r w:rsidRPr="00C61742">
        <w:rPr>
          <w:rFonts w:ascii="Palatino Linotype" w:hAnsi="Palatino Linotype" w:cs="Palatino Linotype"/>
          <w:spacing w:val="3"/>
        </w:rPr>
        <w:t xml:space="preserve"> </w:t>
      </w:r>
      <w:r w:rsidRPr="00C61742">
        <w:rPr>
          <w:rFonts w:ascii="Palatino Linotype" w:hAnsi="Palatino Linotype" w:cs="Palatino Linotype"/>
          <w:spacing w:val="-2"/>
        </w:rPr>
        <w:t>For</w:t>
      </w:r>
      <w:r w:rsidRPr="00C61742">
        <w:rPr>
          <w:rFonts w:ascii="Palatino Linotype" w:hAnsi="Palatino Linotype" w:cs="Palatino Linotype"/>
          <w:spacing w:val="-1"/>
        </w:rPr>
        <w:t xml:space="preserve"> example,</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period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“Expedia.Com”</w:t>
      </w:r>
      <w:r w:rsidRPr="00C61742">
        <w:rPr>
          <w:rFonts w:ascii="Palatino Linotype" w:hAnsi="Palatino Linotype" w:cs="Palatino Linotype"/>
          <w:spacing w:val="59"/>
        </w:rPr>
        <w:t xml:space="preserve"> </w:t>
      </w:r>
      <w:r w:rsidRPr="00C61742">
        <w:rPr>
          <w:rFonts w:ascii="Palatino Linotype" w:hAnsi="Palatino Linotype" w:cs="Palatino Linotype"/>
          <w:spacing w:val="-1"/>
        </w:rPr>
        <w:t>should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included</w:t>
      </w:r>
      <w:r w:rsidRPr="00C61742">
        <w:rPr>
          <w:rFonts w:ascii="Palatino Linotype" w:hAnsi="Palatino Linotype" w:cs="Palatino Linotype"/>
        </w:rPr>
        <w:t xml:space="preserve"> </w:t>
      </w:r>
      <w:r w:rsidRPr="00C61742">
        <w:rPr>
          <w:rFonts w:ascii="Palatino Linotype" w:hAnsi="Palatino Linotype" w:cs="Palatino Linotype"/>
          <w:spacing w:val="-2"/>
        </w:rPr>
        <w:t>because</w:t>
      </w:r>
      <w:r w:rsidRPr="00C61742">
        <w:rPr>
          <w:rFonts w:ascii="Palatino Linotype" w:hAnsi="Palatino Linotype" w:cs="Palatino Linotype"/>
          <w:spacing w:val="2"/>
        </w:rPr>
        <w:t xml:space="preserve"> </w:t>
      </w:r>
      <w:r w:rsidRPr="00C61742">
        <w:rPr>
          <w:rFonts w:ascii="Palatino Linotype" w:hAnsi="Palatino Linotype" w:cs="Palatino Linotype"/>
        </w:rPr>
        <w:t>it</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part</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Placing</w:t>
      </w:r>
      <w:r w:rsidRPr="00C61742">
        <w:rPr>
          <w:rFonts w:ascii="Palatino Linotype" w:hAnsi="Palatino Linotype" w:cs="Palatino Linotype"/>
        </w:rPr>
        <w:t xml:space="preserve"> a </w:t>
      </w:r>
      <w:r w:rsidRPr="00C61742">
        <w:rPr>
          <w:rFonts w:ascii="Palatino Linotype" w:hAnsi="Palatino Linotype" w:cs="Palatino Linotype"/>
          <w:spacing w:val="-1"/>
        </w:rPr>
        <w:t>period</w:t>
      </w:r>
      <w:r w:rsidRPr="00C61742">
        <w:rPr>
          <w:rFonts w:ascii="Palatino Linotype" w:hAnsi="Palatino Linotype" w:cs="Palatino Linotype"/>
        </w:rPr>
        <w:t xml:space="preserve"> </w:t>
      </w:r>
      <w:r w:rsidRPr="00C61742">
        <w:rPr>
          <w:rFonts w:ascii="Palatino Linotype" w:hAnsi="Palatino Linotype" w:cs="Palatino Linotype"/>
          <w:spacing w:val="-2"/>
        </w:rPr>
        <w:t>after</w:t>
      </w:r>
      <w:r w:rsidRPr="00C61742">
        <w:rPr>
          <w:rFonts w:ascii="Palatino Linotype" w:hAnsi="Palatino Linotype" w:cs="Palatino Linotype"/>
          <w:spacing w:val="1"/>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middle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initial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would</w:t>
      </w:r>
      <w:r w:rsidRPr="00C61742">
        <w:rPr>
          <w:rFonts w:ascii="Palatino Linotype" w:hAnsi="Palatino Linotype" w:cs="Palatino Linotype"/>
          <w:spacing w:val="77"/>
        </w:rPr>
        <w:t xml:space="preserve"> </w:t>
      </w:r>
      <w:r w:rsidRPr="00C61742">
        <w:rPr>
          <w:rFonts w:ascii="Palatino Linotype" w:hAnsi="Palatino Linotype" w:cs="Palatino Linotype"/>
          <w:spacing w:val="-1"/>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prohibited</w:t>
      </w:r>
      <w:r w:rsidRPr="00C61742">
        <w:rPr>
          <w:rFonts w:ascii="Palatino Linotype" w:hAnsi="Palatino Linotype" w:cs="Palatino Linotype"/>
        </w:rPr>
        <w:t xml:space="preserve"> </w:t>
      </w:r>
      <w:r w:rsidRPr="00C61742">
        <w:rPr>
          <w:rFonts w:ascii="Palatino Linotype" w:hAnsi="Palatino Linotype" w:cs="Palatino Linotype"/>
          <w:spacing w:val="-1"/>
        </w:rPr>
        <w:t>because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period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not</w:t>
      </w:r>
      <w:r w:rsidRPr="00C61742">
        <w:rPr>
          <w:rFonts w:ascii="Palatino Linotype" w:hAnsi="Palatino Linotype" w:cs="Palatino Linotype"/>
        </w:rPr>
        <w:t xml:space="preserve"> </w:t>
      </w:r>
      <w:r w:rsidRPr="00C61742">
        <w:rPr>
          <w:rFonts w:ascii="Palatino Linotype" w:hAnsi="Palatino Linotype" w:cs="Palatino Linotype"/>
          <w:spacing w:val="-1"/>
        </w:rPr>
        <w:t>part</w:t>
      </w:r>
      <w:r w:rsidRPr="00C61742">
        <w:rPr>
          <w:rFonts w:ascii="Palatino Linotype" w:hAnsi="Palatino Linotype" w:cs="Palatino Linotype"/>
        </w:rPr>
        <w:t xml:space="preserve"> of </w:t>
      </w:r>
      <w:r w:rsidRPr="00C61742">
        <w:rPr>
          <w:rFonts w:ascii="Palatino Linotype" w:hAnsi="Palatino Linotype" w:cs="Palatino Linotype"/>
          <w:spacing w:val="-2"/>
        </w:rPr>
        <w:t>the</w:t>
      </w:r>
      <w:r w:rsidRPr="00C61742">
        <w:rPr>
          <w:rFonts w:ascii="Palatino Linotype" w:hAnsi="Palatino Linotype" w:cs="Palatino Linotype"/>
        </w:rPr>
        <w:t xml:space="preserve"> </w:t>
      </w:r>
      <w:r w:rsidRPr="00C61742">
        <w:rPr>
          <w:rFonts w:ascii="Palatino Linotype" w:hAnsi="Palatino Linotype" w:cs="Palatino Linotype"/>
          <w:spacing w:val="-1"/>
        </w:rPr>
        <w:t>middle name.</w:t>
      </w:r>
      <w:r w:rsidRPr="00C61742">
        <w:rPr>
          <w:rFonts w:ascii="Palatino Linotype" w:hAnsi="Palatino Linotype" w:cs="Palatino Linotype"/>
          <w:spacing w:val="-3"/>
        </w:rPr>
        <w:t xml:space="preserve"> </w:t>
      </w:r>
      <w:r w:rsidRPr="00C61742">
        <w:rPr>
          <w:rFonts w:ascii="Palatino Linotype" w:hAnsi="Palatino Linotype" w:cs="Palatino Linotype"/>
          <w:spacing w:val="-1"/>
        </w:rPr>
        <w:t>Abbreviations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are</w:t>
      </w:r>
      <w:r w:rsidRPr="00C61742">
        <w:rPr>
          <w:rFonts w:ascii="Palatino Linotype" w:hAnsi="Palatino Linotype" w:cs="Palatino Linotype"/>
          <w:spacing w:val="59"/>
        </w:rPr>
        <w:t xml:space="preserve"> </w:t>
      </w:r>
      <w:r w:rsidRPr="00C61742">
        <w:rPr>
          <w:rFonts w:ascii="Palatino Linotype" w:hAnsi="Palatino Linotype" w:cs="Palatino Linotype"/>
          <w:spacing w:val="-1"/>
        </w:rPr>
        <w:t>prohibited</w:t>
      </w:r>
      <w:r w:rsidRPr="00C61742">
        <w:rPr>
          <w:rFonts w:ascii="Palatino Linotype" w:hAnsi="Palatino Linotype" w:cs="Palatino Linotype"/>
        </w:rPr>
        <w:t xml:space="preserve"> </w:t>
      </w:r>
      <w:r w:rsidRPr="00C61742">
        <w:rPr>
          <w:rFonts w:ascii="Palatino Linotype" w:hAnsi="Palatino Linotype" w:cs="Palatino Linotype"/>
          <w:spacing w:val="-2"/>
        </w:rPr>
        <w:t>unless</w:t>
      </w:r>
      <w:r w:rsidRPr="00C61742">
        <w:rPr>
          <w:rFonts w:ascii="Palatino Linotype" w:hAnsi="Palatino Linotype" w:cs="Palatino Linotype"/>
        </w:rPr>
        <w:t xml:space="preserve"> 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abbreviation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part</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a </w:t>
      </w:r>
      <w:r w:rsidRPr="00C61742">
        <w:rPr>
          <w:rFonts w:ascii="Palatino Linotype" w:hAnsi="Palatino Linotype" w:cs="Palatino Linotype"/>
          <w:spacing w:val="-2"/>
        </w:rPr>
        <w:t>legal</w:t>
      </w:r>
      <w:r w:rsidRPr="00C61742">
        <w:rPr>
          <w:rFonts w:ascii="Palatino Linotype" w:hAnsi="Palatino Linotype" w:cs="Palatino Linotype"/>
        </w:rPr>
        <w:t xml:space="preserve"> name. </w:t>
      </w:r>
      <w:r w:rsidRPr="00C61742">
        <w:rPr>
          <w:rFonts w:ascii="Palatino Linotype" w:hAnsi="Palatino Linotype" w:cs="Palatino Linotype"/>
          <w:spacing w:val="1"/>
        </w:rPr>
        <w:t xml:space="preserve"> </w:t>
      </w:r>
      <w:r w:rsidRPr="00C61742">
        <w:rPr>
          <w:rFonts w:ascii="Palatino Linotype" w:hAnsi="Palatino Linotype" w:cs="Palatino Linotype"/>
          <w:spacing w:val="-1"/>
        </w:rPr>
        <w:t>Entry</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middle</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initials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permitted</w:t>
      </w:r>
      <w:r w:rsidRPr="00C61742">
        <w:rPr>
          <w:rFonts w:ascii="Palatino Linotype" w:hAnsi="Palatino Linotype" w:cs="Palatino Linotype"/>
          <w:spacing w:val="91"/>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middle 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w:t>
      </w:r>
      <w:r w:rsidRPr="00C61742">
        <w:rPr>
          <w:rFonts w:ascii="Palatino Linotype" w:hAnsi="Palatino Linotype" w:cs="Palatino Linotype"/>
          <w:spacing w:val="-1"/>
        </w:rPr>
        <w:t>unknown.</w:t>
      </w:r>
      <w:r w:rsidRPr="00C61742">
        <w:rPr>
          <w:rFonts w:ascii="Palatino Linotype" w:hAnsi="Palatino Linotype" w:cs="Palatino Linotype"/>
          <w:spacing w:val="55"/>
        </w:rPr>
        <w:t xml:space="preserve"> </w:t>
      </w:r>
      <w:r w:rsidRPr="00C61742">
        <w:rPr>
          <w:rFonts w:ascii="Palatino Linotype" w:hAnsi="Palatino Linotype" w:cs="Palatino Linotype"/>
        </w:rPr>
        <w:t>A</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suffix</w:t>
      </w:r>
      <w:r w:rsidRPr="00C61742">
        <w:rPr>
          <w:rFonts w:ascii="Palatino Linotype" w:hAnsi="Palatino Linotype" w:cs="Palatino Linotype"/>
        </w:rPr>
        <w:t xml:space="preserve"> </w:t>
      </w:r>
      <w:r w:rsidRPr="00C61742">
        <w:rPr>
          <w:rFonts w:ascii="Palatino Linotype" w:hAnsi="Palatino Linotype" w:cs="Palatino Linotype"/>
          <w:spacing w:val="-1"/>
        </w:rPr>
        <w:t>may</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abbreviated,</w:t>
      </w:r>
      <w:r w:rsidRPr="00C61742">
        <w:rPr>
          <w:rFonts w:ascii="Palatino Linotype" w:hAnsi="Palatino Linotype" w:cs="Palatino Linotype"/>
          <w:spacing w:val="-3"/>
        </w:rPr>
        <w:t xml:space="preserve"> </w:t>
      </w:r>
      <w:r w:rsidRPr="00C61742">
        <w:rPr>
          <w:rFonts w:ascii="Palatino Linotype" w:hAnsi="Palatino Linotype" w:cs="Palatino Linotype"/>
        </w:rPr>
        <w:t>i.e.</w:t>
      </w:r>
      <w:r w:rsidRPr="00C61742">
        <w:rPr>
          <w:rFonts w:ascii="Palatino Linotype" w:hAnsi="Palatino Linotype" w:cs="Palatino Linotype"/>
          <w:spacing w:val="-3"/>
        </w:rPr>
        <w:t xml:space="preserve"> </w:t>
      </w:r>
      <w:r w:rsidRPr="00C61742">
        <w:rPr>
          <w:rFonts w:ascii="Palatino Linotype" w:hAnsi="Palatino Linotype" w:cs="Palatino Linotype"/>
          <w:spacing w:val="-1"/>
        </w:rPr>
        <w:t>Junior can</w:t>
      </w:r>
      <w:r w:rsidRPr="00C61742">
        <w:rPr>
          <w:rFonts w:ascii="Palatino Linotype" w:hAnsi="Palatino Linotype" w:cs="Palatino Linotype"/>
          <w:spacing w:val="1"/>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JR,</w:t>
      </w:r>
      <w:r w:rsidRPr="00C61742">
        <w:rPr>
          <w:rFonts w:ascii="Palatino Linotype" w:hAnsi="Palatino Linotype" w:cs="Palatino Linotype"/>
          <w:spacing w:val="45"/>
        </w:rPr>
        <w:t xml:space="preserve"> </w:t>
      </w:r>
      <w:r w:rsidRPr="00C61742">
        <w:rPr>
          <w:rFonts w:ascii="Palatino Linotype" w:hAnsi="Palatino Linotype" w:cs="Palatino Linotype"/>
          <w:spacing w:val="-1"/>
        </w:rPr>
        <w:t>Senior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can</w:t>
      </w:r>
      <w:r w:rsidRPr="00C61742">
        <w:rPr>
          <w:rFonts w:ascii="Palatino Linotype" w:hAnsi="Palatino Linotype" w:cs="Palatino Linotype"/>
          <w:spacing w:val="1"/>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SR,</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Third</w:t>
      </w:r>
      <w:r w:rsidRPr="00C61742">
        <w:rPr>
          <w:rFonts w:ascii="Palatino Linotype" w:hAnsi="Palatino Linotype" w:cs="Palatino Linotype"/>
        </w:rPr>
        <w:t xml:space="preserve"> </w:t>
      </w:r>
      <w:r w:rsidRPr="00C61742">
        <w:rPr>
          <w:rFonts w:ascii="Palatino Linotype" w:hAnsi="Palatino Linotype" w:cs="Palatino Linotype"/>
          <w:spacing w:val="-1"/>
        </w:rPr>
        <w:t>can</w:t>
      </w:r>
      <w:r w:rsidRPr="00C61742">
        <w:rPr>
          <w:rFonts w:ascii="Palatino Linotype" w:hAnsi="Palatino Linotype" w:cs="Palatino Linotype"/>
          <w:spacing w:val="1"/>
        </w:rPr>
        <w:t xml:space="preserve"> </w:t>
      </w:r>
      <w:r w:rsidRPr="00C61742">
        <w:rPr>
          <w:rFonts w:ascii="Palatino Linotype" w:hAnsi="Palatino Linotype" w:cs="Palatino Linotype"/>
          <w:spacing w:val="-2"/>
        </w:rPr>
        <w:t>be</w:t>
      </w:r>
      <w:r w:rsidRPr="00C61742">
        <w:rPr>
          <w:rFonts w:ascii="Palatino Linotype" w:hAnsi="Palatino Linotype" w:cs="Palatino Linotype"/>
        </w:rPr>
        <w:t xml:space="preserve"> III,</w:t>
      </w:r>
      <w:r w:rsidRPr="00C61742">
        <w:rPr>
          <w:rFonts w:ascii="Palatino Linotype" w:hAnsi="Palatino Linotype" w:cs="Palatino Linotype"/>
          <w:spacing w:val="-3"/>
        </w:rPr>
        <w:t xml:space="preserve"> </w:t>
      </w:r>
      <w:r w:rsidRPr="00C61742">
        <w:rPr>
          <w:rFonts w:ascii="Palatino Linotype" w:hAnsi="Palatino Linotype" w:cs="Palatino Linotype"/>
          <w:spacing w:val="-1"/>
        </w:rPr>
        <w:t>etc.</w:t>
      </w:r>
    </w:p>
    <w:p w14:paraId="193FA245" w14:textId="77777777" w:rsidR="00C61742" w:rsidRPr="00C61742" w:rsidRDefault="00C61742" w:rsidP="00C61742">
      <w:pPr>
        <w:kinsoku w:val="0"/>
        <w:overflowPunct w:val="0"/>
        <w:autoSpaceDE w:val="0"/>
        <w:autoSpaceDN w:val="0"/>
        <w:adjustRightInd w:val="0"/>
        <w:spacing w:before="11" w:after="0" w:line="240" w:lineRule="auto"/>
        <w:rPr>
          <w:rFonts w:ascii="Palatino Linotype" w:hAnsi="Palatino Linotype" w:cs="Palatino Linotype"/>
          <w:sz w:val="26"/>
          <w:szCs w:val="26"/>
        </w:rPr>
      </w:pPr>
    </w:p>
    <w:p w14:paraId="3940FAA6" w14:textId="77777777" w:rsidR="00C61742" w:rsidRPr="00C61742" w:rsidRDefault="00C61742" w:rsidP="00C61742">
      <w:pPr>
        <w:kinsoku w:val="0"/>
        <w:overflowPunct w:val="0"/>
        <w:autoSpaceDE w:val="0"/>
        <w:autoSpaceDN w:val="0"/>
        <w:adjustRightInd w:val="0"/>
        <w:spacing w:after="0" w:line="240" w:lineRule="auto"/>
        <w:ind w:left="140"/>
        <w:outlineLvl w:val="1"/>
        <w:rPr>
          <w:rFonts w:ascii="Palatino Linotype" w:hAnsi="Palatino Linotype" w:cs="Palatino Linotype"/>
          <w:sz w:val="24"/>
          <w:szCs w:val="24"/>
        </w:rPr>
      </w:pPr>
      <w:r w:rsidRPr="00C61742">
        <w:rPr>
          <w:rFonts w:ascii="Palatino Linotype" w:hAnsi="Palatino Linotype" w:cs="Palatino Linotype"/>
          <w:b/>
          <w:bCs/>
          <w:spacing w:val="-1"/>
          <w:sz w:val="24"/>
          <w:szCs w:val="24"/>
        </w:rPr>
        <w:t>Item</w:t>
      </w:r>
      <w:r w:rsidRPr="00C61742">
        <w:rPr>
          <w:rFonts w:ascii="Palatino Linotype" w:hAnsi="Palatino Linotype" w:cs="Palatino Linotype"/>
          <w:b/>
          <w:bCs/>
          <w:spacing w:val="-11"/>
          <w:sz w:val="24"/>
          <w:szCs w:val="24"/>
        </w:rPr>
        <w:t xml:space="preserve"> </w:t>
      </w:r>
      <w:r w:rsidRPr="00C61742">
        <w:rPr>
          <w:rFonts w:ascii="Palatino Linotype" w:hAnsi="Palatino Linotype" w:cs="Palatino Linotype"/>
          <w:b/>
          <w:bCs/>
          <w:spacing w:val="-1"/>
          <w:sz w:val="24"/>
          <w:szCs w:val="24"/>
        </w:rPr>
        <w:t>Instructions</w:t>
      </w:r>
    </w:p>
    <w:p w14:paraId="0CDC7405" w14:textId="77777777" w:rsidR="00C61742" w:rsidRPr="00C61742" w:rsidRDefault="00C61742" w:rsidP="00C61742">
      <w:pPr>
        <w:kinsoku w:val="0"/>
        <w:overflowPunct w:val="0"/>
        <w:autoSpaceDE w:val="0"/>
        <w:autoSpaceDN w:val="0"/>
        <w:adjustRightInd w:val="0"/>
        <w:spacing w:before="4" w:after="0" w:line="240" w:lineRule="auto"/>
        <w:rPr>
          <w:rFonts w:ascii="Palatino Linotype" w:hAnsi="Palatino Linotype" w:cs="Palatino Linotype"/>
          <w:b/>
          <w:bCs/>
          <w:sz w:val="18"/>
          <w:szCs w:val="18"/>
        </w:rPr>
      </w:pPr>
    </w:p>
    <w:p w14:paraId="567FB621" w14:textId="745D9BBB" w:rsidR="00C61742" w:rsidRPr="00781F60" w:rsidRDefault="00034EA5" w:rsidP="00C61742">
      <w:pPr>
        <w:kinsoku w:val="0"/>
        <w:overflowPunct w:val="0"/>
        <w:autoSpaceDE w:val="0"/>
        <w:autoSpaceDN w:val="0"/>
        <w:adjustRightInd w:val="0"/>
        <w:spacing w:after="0" w:line="240" w:lineRule="auto"/>
        <w:rPr>
          <w:rFonts w:ascii="Palatino Linotype" w:hAnsi="Palatino Linotype" w:cs="Palatino Linotype"/>
          <w:sz w:val="20"/>
          <w:szCs w:val="20"/>
        </w:rPr>
      </w:pPr>
      <w:r w:rsidRPr="00781F60">
        <w:rPr>
          <w:rFonts w:ascii="Palatino Linotype" w:hAnsi="Palatino Linotype"/>
        </w:rPr>
        <w:t xml:space="preserve">NOTE: Critical fields in the FinCEN CTR are identified with the * symbol in front of the data element number.  Critical fields must be completed by the filer, either by providing the requested data or by checking the “Unknown” box when that option is available.  Non-critical fields must be completed when the filer has the data and will be left blank when the data are unknown or do not apply.  For example, Item *1 “Type of filing” is a critical field that always requires entry of the requested data because it has no “Unknown” option.  Item *4 “Individual’s last name or entity’s legal name” is a critical field that always requires an entry, either by entering the name when known or checking the unknown box when the name is not known.  Item 7 “Gender” is a non-critical field that requires an entry when the person is an individual because the options are </w:t>
      </w:r>
      <w:r w:rsidRPr="00781F60">
        <w:rPr>
          <w:rFonts w:ascii="Palatino Linotype" w:hAnsi="Palatino Linotype"/>
        </w:rPr>
        <w:lastRenderedPageBreak/>
        <w:t>“Male,” “Female,” or “Unknown.” But Item 7 is left blank when the person is an entity because entities do not have a gender and Item 7 would not apply.</w:t>
      </w:r>
    </w:p>
    <w:p w14:paraId="7C7AFF08"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1596C57A"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54229EA1"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49B27CB0" wp14:editId="5F664E04">
                <wp:extent cx="5985510" cy="12700"/>
                <wp:effectExtent l="9525" t="9525" r="5715"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46" name="Freeform 31"/>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10750C" id="Group 45"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">
                <v:shape id="Freeform 31"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2+Q8MA&#10;AADbAAAADwAAAGRycy9kb3ducmV2LnhtbESPS4vCQBCE7wv+h6EFbzpRfEZHMYEFd8GDD/DaZtok&#10;mOkJmVGz/35nQdhjUVVfUatNayrxpMaVlhUMBxEI4szqknMF59Nnfw7CeWSNlWVS8EMONuvOxwpj&#10;bV98oOfR5yJA2MWooPC+jqV0WUEG3cDWxMG72cagD7LJpW7wFeCmkqMomkqDJYeFAmtKC8rux4dR&#10;sL9QancJfV0m1+/tbHJP0gUlSvW67XYJwlPr/8Pv9k4rGE/h70v4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2+Q8MAAADbAAAADwAAAAAAAAAAAAAAAACYAgAAZHJzL2Rv&#10;d25yZXYueG1sUEsFBgAAAAAEAAQA9QAAAIgDAAAAAA==&#10;" path="m,l9419,e" filled="f" strokeweight=".34pt">
                  <v:path arrowok="t" o:connecttype="custom" o:connectlocs="0,0;9419,0" o:connectangles="0,0"/>
                </v:shape>
                <w10:anchorlock/>
              </v:group>
            </w:pict>
          </mc:Fallback>
        </mc:AlternateContent>
      </w:r>
    </w:p>
    <w:p w14:paraId="4F2C6100" w14:textId="77777777" w:rsidR="00C61742" w:rsidRPr="00C61742" w:rsidRDefault="00C61742" w:rsidP="00C61742">
      <w:pPr>
        <w:kinsoku w:val="0"/>
        <w:overflowPunct w:val="0"/>
        <w:autoSpaceDE w:val="0"/>
        <w:autoSpaceDN w:val="0"/>
        <w:adjustRightInd w:val="0"/>
        <w:spacing w:after="0" w:line="285" w:lineRule="exact"/>
        <w:ind w:left="140"/>
        <w:rPr>
          <w:rFonts w:ascii="Palatino Linotype" w:hAnsi="Palatino Linotype" w:cs="Palatino Linotype"/>
          <w:spacing w:val="-1"/>
        </w:rPr>
      </w:pPr>
      <w:r w:rsidRPr="00C61742">
        <w:rPr>
          <w:rFonts w:ascii="Palatino Linotype" w:hAnsi="Palatino Linotype" w:cs="Palatino Linotype"/>
        </w:rPr>
        <w:t xml:space="preserve">*1. </w:t>
      </w:r>
      <w:r w:rsidRPr="00C61742">
        <w:rPr>
          <w:rFonts w:ascii="Palatino Linotype" w:hAnsi="Palatino Linotype" w:cs="Palatino Linotype"/>
          <w:spacing w:val="-1"/>
        </w:rPr>
        <w:t>Type</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filing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(check</w:t>
      </w:r>
      <w:r w:rsidRPr="00C61742">
        <w:rPr>
          <w:rFonts w:ascii="Palatino Linotype" w:hAnsi="Palatino Linotype" w:cs="Palatino Linotype"/>
          <w:spacing w:val="-3"/>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applies):</w:t>
      </w:r>
    </w:p>
    <w:p w14:paraId="74922705" w14:textId="77777777" w:rsidR="00C61742" w:rsidRPr="00C61742" w:rsidRDefault="00C61742" w:rsidP="00C61742">
      <w:pPr>
        <w:numPr>
          <w:ilvl w:val="0"/>
          <w:numId w:val="25"/>
        </w:numPr>
        <w:tabs>
          <w:tab w:val="left" w:pos="722"/>
        </w:tabs>
        <w:kinsoku w:val="0"/>
        <w:overflowPunct w:val="0"/>
        <w:autoSpaceDE w:val="0"/>
        <w:autoSpaceDN w:val="0"/>
        <w:adjustRightInd w:val="0"/>
        <w:spacing w:before="121" w:after="0" w:line="240" w:lineRule="auto"/>
        <w:rPr>
          <w:rFonts w:ascii="Palatino Linotype" w:hAnsi="Palatino Linotype" w:cs="Palatino Linotype"/>
          <w:spacing w:val="-1"/>
        </w:rPr>
      </w:pPr>
      <w:r w:rsidRPr="00C61742">
        <w:rPr>
          <w:rFonts w:ascii="Palatino Linotype" w:hAnsi="Palatino Linotype" w:cs="Palatino Linotype"/>
          <w:spacing w:val="-1"/>
        </w:rPr>
        <w:t>Initial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report</w:t>
      </w:r>
    </w:p>
    <w:p w14:paraId="25EFEBD8" w14:textId="77777777" w:rsidR="00C61742" w:rsidRPr="00C61742" w:rsidRDefault="00C61742" w:rsidP="00C61742">
      <w:pPr>
        <w:numPr>
          <w:ilvl w:val="0"/>
          <w:numId w:val="25"/>
        </w:numPr>
        <w:tabs>
          <w:tab w:val="left" w:pos="734"/>
        </w:tabs>
        <w:kinsoku w:val="0"/>
        <w:overflowPunct w:val="0"/>
        <w:autoSpaceDE w:val="0"/>
        <w:autoSpaceDN w:val="0"/>
        <w:adjustRightInd w:val="0"/>
        <w:spacing w:before="118" w:after="0" w:line="240" w:lineRule="auto"/>
        <w:ind w:left="733" w:hanging="233"/>
        <w:rPr>
          <w:rFonts w:ascii="Palatino Linotype" w:hAnsi="Palatino Linotype" w:cs="Palatino Linotype"/>
          <w:spacing w:val="-1"/>
        </w:rPr>
      </w:pPr>
      <w:r w:rsidRPr="00C61742">
        <w:rPr>
          <w:rFonts w:ascii="Palatino Linotype" w:hAnsi="Palatino Linotype" w:cs="Palatino Linotype"/>
          <w:spacing w:val="-1"/>
        </w:rPr>
        <w:t>Correct/amend</w:t>
      </w:r>
      <w:r w:rsidRPr="00C61742">
        <w:rPr>
          <w:rFonts w:ascii="Palatino Linotype" w:hAnsi="Palatino Linotype" w:cs="Palatino Linotype"/>
        </w:rPr>
        <w:t xml:space="preserve"> </w:t>
      </w:r>
      <w:r w:rsidRPr="00C61742">
        <w:rPr>
          <w:rFonts w:ascii="Palatino Linotype" w:hAnsi="Palatino Linotype" w:cs="Palatino Linotype"/>
          <w:spacing w:val="-2"/>
        </w:rPr>
        <w:t>prior</w:t>
      </w:r>
      <w:r w:rsidRPr="00C61742">
        <w:rPr>
          <w:rFonts w:ascii="Palatino Linotype" w:hAnsi="Palatino Linotype" w:cs="Palatino Linotype"/>
          <w:spacing w:val="-1"/>
        </w:rPr>
        <w:t xml:space="preserve"> report</w:t>
      </w:r>
    </w:p>
    <w:p w14:paraId="00378F38" w14:textId="7A3FC5C8" w:rsidR="00C61742" w:rsidRPr="00C61742" w:rsidRDefault="00C61742" w:rsidP="00C61742">
      <w:pPr>
        <w:numPr>
          <w:ilvl w:val="0"/>
          <w:numId w:val="25"/>
        </w:numPr>
        <w:tabs>
          <w:tab w:val="left" w:pos="710"/>
        </w:tabs>
        <w:kinsoku w:val="0"/>
        <w:overflowPunct w:val="0"/>
        <w:autoSpaceDE w:val="0"/>
        <w:autoSpaceDN w:val="0"/>
        <w:adjustRightInd w:val="0"/>
        <w:spacing w:before="120" w:after="0" w:line="240" w:lineRule="auto"/>
        <w:ind w:left="709" w:hanging="209"/>
        <w:rPr>
          <w:rFonts w:ascii="Palatino Linotype" w:hAnsi="Palatino Linotype" w:cs="Palatino Linotype"/>
          <w:spacing w:val="-1"/>
        </w:rPr>
      </w:pPr>
      <w:r w:rsidRPr="00C61742">
        <w:rPr>
          <w:rFonts w:ascii="Palatino Linotype" w:hAnsi="Palatino Linotype" w:cs="Palatino Linotype"/>
          <w:spacing w:val="-1"/>
        </w:rPr>
        <w:t>FinCEN directed</w:t>
      </w:r>
      <w:r w:rsidRPr="00C61742">
        <w:rPr>
          <w:rFonts w:ascii="Palatino Linotype" w:hAnsi="Palatino Linotype" w:cs="Palatino Linotype"/>
        </w:rPr>
        <w:t xml:space="preserve"> </w:t>
      </w:r>
      <w:r w:rsidR="00B6490B" w:rsidRPr="00C61742">
        <w:rPr>
          <w:rFonts w:ascii="Palatino Linotype" w:hAnsi="Palatino Linotype" w:cs="Palatino Linotype"/>
          <w:spacing w:val="-1"/>
        </w:rPr>
        <w:t>Back filing</w:t>
      </w:r>
    </w:p>
    <w:p w14:paraId="6E7E1156" w14:textId="7187863E" w:rsidR="00C61742" w:rsidRPr="00C61742" w:rsidRDefault="00C61742" w:rsidP="00C61742">
      <w:pPr>
        <w:numPr>
          <w:ilvl w:val="0"/>
          <w:numId w:val="25"/>
        </w:numPr>
        <w:tabs>
          <w:tab w:val="left" w:pos="746"/>
        </w:tabs>
        <w:kinsoku w:val="0"/>
        <w:overflowPunct w:val="0"/>
        <w:autoSpaceDE w:val="0"/>
        <w:autoSpaceDN w:val="0"/>
        <w:adjustRightInd w:val="0"/>
        <w:spacing w:before="120" w:after="0" w:line="240" w:lineRule="auto"/>
        <w:ind w:left="745" w:hanging="245"/>
        <w:rPr>
          <w:rFonts w:ascii="Palatino Linotype" w:hAnsi="Palatino Linotype" w:cs="Palatino Linotype"/>
          <w:spacing w:val="-1"/>
        </w:rPr>
      </w:pPr>
      <w:r w:rsidRPr="00C61742">
        <w:rPr>
          <w:rFonts w:ascii="Palatino Linotype" w:hAnsi="Palatino Linotype" w:cs="Palatino Linotype"/>
          <w:spacing w:val="-1"/>
        </w:rPr>
        <w:t xml:space="preserve">Prior </w:t>
      </w:r>
      <w:r w:rsidRPr="00C61742">
        <w:rPr>
          <w:rFonts w:ascii="Palatino Linotype" w:hAnsi="Palatino Linotype" w:cs="Palatino Linotype"/>
        </w:rPr>
        <w:t xml:space="preserve">report </w:t>
      </w:r>
      <w:r w:rsidRPr="00C61742">
        <w:rPr>
          <w:rFonts w:ascii="Palatino Linotype" w:hAnsi="Palatino Linotype" w:cs="Palatino Linotype"/>
          <w:spacing w:val="-1"/>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Identifier</w:t>
      </w:r>
    </w:p>
    <w:p w14:paraId="756C00B5" w14:textId="7B938476" w:rsidR="00C61742" w:rsidRPr="00C61742" w:rsidRDefault="00C61742" w:rsidP="00C61742">
      <w:pPr>
        <w:kinsoku w:val="0"/>
        <w:overflowPunct w:val="0"/>
        <w:autoSpaceDE w:val="0"/>
        <w:autoSpaceDN w:val="0"/>
        <w:adjustRightInd w:val="0"/>
        <w:spacing w:before="118" w:after="0" w:line="240" w:lineRule="auto"/>
        <w:ind w:left="140" w:right="249"/>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*1</w:t>
      </w:r>
      <w:r w:rsidRPr="00C61742">
        <w:rPr>
          <w:rFonts w:ascii="Palatino Linotype" w:hAnsi="Palatino Linotype" w:cs="Palatino Linotype"/>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filing:</w:t>
      </w:r>
      <w:r w:rsidRPr="00C61742">
        <w:rPr>
          <w:rFonts w:ascii="Palatino Linotype" w:hAnsi="Palatino Linotype" w:cs="Palatino Linotype"/>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1a</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"Initial</w:t>
      </w:r>
      <w:r w:rsidRPr="00C61742">
        <w:rPr>
          <w:rFonts w:ascii="Palatino Linotype" w:hAnsi="Palatino Linotype" w:cs="Palatino Linotype"/>
        </w:rPr>
        <w:t xml:space="preserve"> </w:t>
      </w:r>
      <w:r w:rsidRPr="00C61742">
        <w:rPr>
          <w:rFonts w:ascii="Palatino Linotype" w:hAnsi="Palatino Linotype" w:cs="Palatino Linotype"/>
          <w:spacing w:val="-1"/>
        </w:rPr>
        <w:t>report"</w:t>
      </w:r>
      <w:r w:rsidRPr="00C61742">
        <w:rPr>
          <w:rFonts w:ascii="Palatino Linotype" w:hAnsi="Palatino Linotype" w:cs="Palatino Linotype"/>
        </w:rPr>
        <w:t xml:space="preserve"> if</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first</w:t>
      </w:r>
      <w:r w:rsidRPr="00C61742">
        <w:rPr>
          <w:rFonts w:ascii="Palatino Linotype" w:hAnsi="Palatino Linotype" w:cs="Palatino Linotype"/>
        </w:rPr>
        <w:t xml:space="preserve"> </w:t>
      </w:r>
      <w:r w:rsidRPr="00C61742">
        <w:rPr>
          <w:rFonts w:ascii="Palatino Linotype" w:hAnsi="Palatino Linotype" w:cs="Palatino Linotype"/>
          <w:spacing w:val="-1"/>
        </w:rPr>
        <w:t>report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filed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49"/>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s</w:t>
      </w:r>
      <w:r w:rsidRPr="00C61742">
        <w:rPr>
          <w:rFonts w:ascii="Palatino Linotype" w:hAnsi="Palatino Linotype" w:cs="Palatino Linotype"/>
        </w:rPr>
        <w:t xml:space="preserve"> filed as</w:t>
      </w:r>
      <w:r w:rsidRPr="00C61742">
        <w:rPr>
          <w:rFonts w:ascii="Palatino Linotype" w:hAnsi="Palatino Linotype" w:cs="Palatino Linotype"/>
          <w:spacing w:val="-3"/>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result</w:t>
      </w:r>
      <w:r w:rsidRPr="00C61742">
        <w:rPr>
          <w:rFonts w:ascii="Palatino Linotype" w:hAnsi="Palatino Linotype" w:cs="Palatino Linotype"/>
        </w:rPr>
        <w:t xml:space="preserve"> of</w:t>
      </w:r>
      <w:r w:rsidRPr="00C61742">
        <w:rPr>
          <w:rFonts w:ascii="Palatino Linotype" w:hAnsi="Palatino Linotype" w:cs="Palatino Linotype"/>
          <w:spacing w:val="-2"/>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historical</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review</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past</w:t>
      </w:r>
      <w:r w:rsidRPr="00C61742">
        <w:rPr>
          <w:rFonts w:ascii="Palatino Linotype" w:hAnsi="Palatino Linotype" w:cs="Palatino Linotype"/>
        </w:rPr>
        <w:t xml:space="preserve"> </w:t>
      </w:r>
      <w:r w:rsidRPr="00C61742">
        <w:rPr>
          <w:rFonts w:ascii="Palatino Linotype" w:hAnsi="Palatino Linotype" w:cs="Palatino Linotype"/>
          <w:spacing w:val="-1"/>
        </w:rPr>
        <w:t>transactional</w:t>
      </w:r>
      <w:r w:rsidRPr="00C61742">
        <w:rPr>
          <w:rFonts w:ascii="Palatino Linotype" w:hAnsi="Palatino Linotype" w:cs="Palatino Linotype"/>
          <w:spacing w:val="49"/>
        </w:rPr>
        <w:t xml:space="preserve"> </w:t>
      </w:r>
      <w:r w:rsidRPr="00C61742">
        <w:rPr>
          <w:rFonts w:ascii="Palatino Linotype" w:hAnsi="Palatino Linotype" w:cs="Palatino Linotype"/>
          <w:spacing w:val="-1"/>
        </w:rPr>
        <w:t>activity,</w:t>
      </w:r>
      <w:r w:rsidRPr="00C61742">
        <w:rPr>
          <w:rFonts w:ascii="Palatino Linotype" w:hAnsi="Palatino Linotype" w:cs="Palatino Linotype"/>
          <w:spacing w:val="-3"/>
        </w:rPr>
        <w:t xml:space="preserve"> </w:t>
      </w:r>
      <w:r w:rsidRPr="00C61742">
        <w:rPr>
          <w:rFonts w:ascii="Palatino Linotype" w:hAnsi="Palatino Linotype" w:cs="Palatino Linotype"/>
          <w:spacing w:val="-1"/>
        </w:rPr>
        <w:t>either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directed </w:t>
      </w:r>
      <w:r w:rsidRPr="00C61742">
        <w:rPr>
          <w:rFonts w:ascii="Palatino Linotype" w:hAnsi="Palatino Linotype" w:cs="Palatino Linotype"/>
          <w:spacing w:val="-2"/>
        </w:rPr>
        <w:t>by</w:t>
      </w:r>
      <w:r w:rsidRPr="00C61742">
        <w:rPr>
          <w:rFonts w:ascii="Palatino Linotype" w:hAnsi="Palatino Linotype" w:cs="Palatino Linotype"/>
        </w:rPr>
        <w:t xml:space="preserve"> a </w:t>
      </w:r>
      <w:r w:rsidRPr="00C61742">
        <w:rPr>
          <w:rFonts w:ascii="Palatino Linotype" w:hAnsi="Palatino Linotype" w:cs="Palatino Linotype"/>
          <w:spacing w:val="-1"/>
        </w:rPr>
        <w:t>regulating</w:t>
      </w:r>
      <w:r w:rsidRPr="00C61742">
        <w:rPr>
          <w:rFonts w:ascii="Palatino Linotype" w:hAnsi="Palatino Linotype" w:cs="Palatino Linotype"/>
        </w:rPr>
        <w:t xml:space="preserve"> </w:t>
      </w:r>
      <w:r w:rsidRPr="00C61742">
        <w:rPr>
          <w:rFonts w:ascii="Palatino Linotype" w:hAnsi="Palatino Linotype" w:cs="Palatino Linotype"/>
          <w:spacing w:val="-1"/>
        </w:rPr>
        <w:t>authority</w:t>
      </w:r>
      <w:r w:rsidRPr="00C61742">
        <w:rPr>
          <w:rFonts w:ascii="Palatino Linotype" w:hAnsi="Palatino Linotype" w:cs="Palatino Linotype"/>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FinCEN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on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63"/>
        </w:rPr>
        <w:t xml:space="preserve"> </w:t>
      </w:r>
      <w:r w:rsidRPr="00C61742">
        <w:rPr>
          <w:rFonts w:ascii="Palatino Linotype" w:hAnsi="Palatino Linotype" w:cs="Palatino Linotype"/>
          <w:spacing w:val="-1"/>
        </w:rPr>
        <w:t>institution’s</w:t>
      </w:r>
      <w:r w:rsidRPr="00C61742">
        <w:rPr>
          <w:rFonts w:ascii="Palatino Linotype" w:hAnsi="Palatino Linotype" w:cs="Palatino Linotype"/>
        </w:rPr>
        <w:t xml:space="preserve"> </w:t>
      </w:r>
      <w:r w:rsidRPr="00C61742">
        <w:rPr>
          <w:rFonts w:ascii="Palatino Linotype" w:hAnsi="Palatino Linotype" w:cs="Palatino Linotype"/>
          <w:spacing w:val="-1"/>
        </w:rPr>
        <w:t>own initiative,</w:t>
      </w:r>
      <w:r w:rsidRPr="00C61742">
        <w:rPr>
          <w:rFonts w:ascii="Palatino Linotype" w:hAnsi="Palatino Linotype" w:cs="Palatino Linotype"/>
          <w:spacing w:val="-3"/>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1"/>
        </w:rPr>
        <w:t>always</w:t>
      </w:r>
      <w:r w:rsidRPr="00C61742">
        <w:rPr>
          <w:rFonts w:ascii="Palatino Linotype" w:hAnsi="Palatino Linotype" w:cs="Palatino Linotype"/>
        </w:rPr>
        <w:t xml:space="preserve"> </w:t>
      </w:r>
      <w:r w:rsidRPr="00C61742">
        <w:rPr>
          <w:rFonts w:ascii="Palatino Linotype" w:hAnsi="Palatino Linotype" w:cs="Palatino Linotype"/>
          <w:spacing w:val="-1"/>
        </w:rPr>
        <w:t>be identified</w:t>
      </w:r>
      <w:r w:rsidRPr="00C61742">
        <w:rPr>
          <w:rFonts w:ascii="Palatino Linotype" w:hAnsi="Palatino Linotype" w:cs="Palatino Linotype"/>
        </w:rPr>
        <w:t xml:space="preserve"> </w:t>
      </w:r>
      <w:r w:rsidRPr="00C61742">
        <w:rPr>
          <w:rFonts w:ascii="Palatino Linotype" w:hAnsi="Palatino Linotype" w:cs="Palatino Linotype"/>
          <w:spacing w:val="-2"/>
        </w:rPr>
        <w:t>as</w:t>
      </w:r>
      <w:r w:rsidRPr="00C61742">
        <w:rPr>
          <w:rFonts w:ascii="Palatino Linotype" w:hAnsi="Palatino Linotype" w:cs="Palatino Linotype"/>
        </w:rPr>
        <w:t xml:space="preserve"> </w:t>
      </w:r>
      <w:r w:rsidRPr="00C61742">
        <w:rPr>
          <w:rFonts w:ascii="Palatino Linotype" w:hAnsi="Palatino Linotype" w:cs="Palatino Linotype"/>
          <w:spacing w:val="-1"/>
        </w:rPr>
        <w:t>initial</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reports.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1b</w:t>
      </w:r>
      <w:r w:rsidRPr="00C61742">
        <w:rPr>
          <w:rFonts w:ascii="Palatino Linotype" w:hAnsi="Palatino Linotype" w:cs="Palatino Linotype"/>
          <w:spacing w:val="73"/>
        </w:rPr>
        <w:t xml:space="preserve"> </w:t>
      </w:r>
      <w:r w:rsidRPr="00C61742">
        <w:rPr>
          <w:rFonts w:ascii="Palatino Linotype" w:hAnsi="Palatino Linotype" w:cs="Palatino Linotype"/>
          <w:spacing w:val="-1"/>
        </w:rPr>
        <w:t>"Correct/amend</w:t>
      </w:r>
      <w:r w:rsidRPr="00C61742">
        <w:rPr>
          <w:rFonts w:ascii="Palatino Linotype" w:hAnsi="Palatino Linotype" w:cs="Palatino Linotype"/>
        </w:rPr>
        <w:t xml:space="preserve"> </w:t>
      </w:r>
      <w:r w:rsidRPr="00C61742">
        <w:rPr>
          <w:rFonts w:ascii="Palatino Linotype" w:hAnsi="Palatino Linotype" w:cs="Palatino Linotype"/>
          <w:spacing w:val="-1"/>
        </w:rPr>
        <w:t>prior report"</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report</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corrects</w:t>
      </w:r>
      <w:r w:rsidRPr="00C61742">
        <w:rPr>
          <w:rFonts w:ascii="Palatino Linotype" w:hAnsi="Palatino Linotype" w:cs="Palatino Linotype"/>
        </w:rPr>
        <w:t xml:space="preserve"> 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amends</w:t>
      </w:r>
      <w:r w:rsidRPr="00C61742">
        <w:rPr>
          <w:rFonts w:ascii="Palatino Linotype" w:hAnsi="Palatino Linotype" w:cs="Palatino Linotype"/>
        </w:rPr>
        <w:t xml:space="preserve"> a </w:t>
      </w:r>
      <w:r w:rsidRPr="00C61742">
        <w:rPr>
          <w:rFonts w:ascii="Palatino Linotype" w:hAnsi="Palatino Linotype" w:cs="Palatino Linotype"/>
          <w:spacing w:val="-1"/>
        </w:rPr>
        <w:t>previously-filed</w:t>
      </w:r>
      <w:r w:rsidRPr="00C61742">
        <w:rPr>
          <w:rFonts w:ascii="Palatino Linotype" w:hAnsi="Palatino Linotype" w:cs="Palatino Linotype"/>
        </w:rPr>
        <w:t xml:space="preserve"> </w:t>
      </w:r>
      <w:r w:rsidR="00493CF9">
        <w:rPr>
          <w:rFonts w:ascii="Palatino Linotype" w:hAnsi="Palatino Linotype" w:cs="Palatino Linotype"/>
        </w:rPr>
        <w:t>Fin</w:t>
      </w:r>
      <w:r w:rsidR="00DD0492">
        <w:rPr>
          <w:rFonts w:ascii="Palatino Linotype" w:hAnsi="Palatino Linotype" w:cs="Palatino Linotype"/>
        </w:rPr>
        <w:t>CEN CTR</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See</w:t>
      </w:r>
      <w:r w:rsidRPr="00C61742">
        <w:rPr>
          <w:rFonts w:ascii="Palatino Linotype" w:hAnsi="Palatino Linotype" w:cs="Palatino Linotype"/>
          <w:spacing w:val="65"/>
        </w:rPr>
        <w:t xml:space="preserve"> </w:t>
      </w:r>
      <w:r w:rsidRPr="00C61742">
        <w:rPr>
          <w:rFonts w:ascii="Palatino Linotype" w:hAnsi="Palatino Linotype" w:cs="Palatino Linotype"/>
          <w:spacing w:val="-1"/>
        </w:rPr>
        <w:t>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2"/>
        </w:rPr>
        <w:t xml:space="preserve"> </w:t>
      </w:r>
      <w:r w:rsidRPr="00C61742">
        <w:rPr>
          <w:rFonts w:ascii="Palatino Linotype" w:hAnsi="Palatino Linotype" w:cs="Palatino Linotype"/>
        </w:rPr>
        <w:t>9</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 additional</w:t>
      </w:r>
      <w:r w:rsidRPr="00C61742">
        <w:rPr>
          <w:rFonts w:ascii="Palatino Linotype" w:hAnsi="Palatino Linotype" w:cs="Palatino Linotype"/>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filing</w:t>
      </w:r>
      <w:r w:rsidRPr="00C61742">
        <w:rPr>
          <w:rFonts w:ascii="Palatino Linotype" w:hAnsi="Palatino Linotype" w:cs="Palatino Linotype"/>
        </w:rPr>
        <w:t xml:space="preserve"> </w:t>
      </w:r>
      <w:r w:rsidRPr="00C61742">
        <w:rPr>
          <w:rFonts w:ascii="Palatino Linotype" w:hAnsi="Palatino Linotype" w:cs="Palatino Linotype"/>
          <w:spacing w:val="-1"/>
        </w:rPr>
        <w:t>corrected</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amended</w:t>
      </w:r>
      <w:r w:rsidRPr="00C61742">
        <w:rPr>
          <w:rFonts w:ascii="Palatino Linotype" w:hAnsi="Palatino Linotype" w:cs="Palatino Linotype"/>
          <w:spacing w:val="2"/>
        </w:rPr>
        <w:t xml:space="preserve"> </w:t>
      </w:r>
      <w:r w:rsidRPr="00C61742">
        <w:rPr>
          <w:rFonts w:ascii="Palatino Linotype" w:hAnsi="Palatino Linotype" w:cs="Palatino Linotype"/>
          <w:spacing w:val="-1"/>
        </w:rPr>
        <w:t>CTRs.</w:t>
      </w:r>
      <w:r w:rsidRPr="00C61742">
        <w:rPr>
          <w:rFonts w:ascii="Palatino Linotype" w:hAnsi="Palatino Linotype" w:cs="Palatino Linotype"/>
        </w:rPr>
        <w:t xml:space="preserve"> </w:t>
      </w:r>
      <w:r w:rsidRPr="00C61742">
        <w:rPr>
          <w:rFonts w:ascii="Palatino Linotype" w:hAnsi="Palatino Linotype" w:cs="Palatino Linotype"/>
          <w:spacing w:val="-1"/>
        </w:rPr>
        <w:t>Check</w:t>
      </w:r>
      <w:r w:rsidRPr="00C61742">
        <w:rPr>
          <w:rFonts w:ascii="Palatino Linotype" w:hAnsi="Palatino Linotype" w:cs="Palatino Linotype"/>
          <w:spacing w:val="59"/>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1c </w:t>
      </w:r>
      <w:r w:rsidRPr="00C61742">
        <w:rPr>
          <w:rFonts w:ascii="Palatino Linotype" w:hAnsi="Palatino Linotype" w:cs="Palatino Linotype"/>
          <w:spacing w:val="-1"/>
        </w:rPr>
        <w:t>"FinCEN directed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Back</w:t>
      </w:r>
      <w:r w:rsidR="00B6490B">
        <w:rPr>
          <w:rFonts w:ascii="Palatino Linotype" w:hAnsi="Palatino Linotype" w:cs="Palatino Linotype"/>
          <w:spacing w:val="-1"/>
        </w:rPr>
        <w:t xml:space="preserve"> </w:t>
      </w:r>
      <w:r w:rsidRPr="00C61742">
        <w:rPr>
          <w:rFonts w:ascii="Palatino Linotype" w:hAnsi="Palatino Linotype" w:cs="Palatino Linotype"/>
          <w:spacing w:val="-1"/>
        </w:rPr>
        <w:t xml:space="preserve">filing" </w:t>
      </w:r>
      <w:r w:rsidRPr="00C61742">
        <w:rPr>
          <w:rFonts w:ascii="Palatino Linotype" w:hAnsi="Palatino Linotype" w:cs="Palatino Linotype"/>
        </w:rPr>
        <w:t>if</w:t>
      </w:r>
      <w:r w:rsidRPr="00C61742">
        <w:rPr>
          <w:rFonts w:ascii="Palatino Linotype" w:hAnsi="Palatino Linotype" w:cs="Palatino Linotype"/>
          <w:spacing w:val="-1"/>
        </w:rPr>
        <w:t xml:space="preserve"> FinCEN directed the</w:t>
      </w:r>
      <w:r w:rsidRPr="00C61742">
        <w:rPr>
          <w:rFonts w:ascii="Palatino Linotype" w:hAnsi="Palatino Linotype" w:cs="Palatino Linotype"/>
        </w:rPr>
        <w:t xml:space="preserve"> </w:t>
      </w:r>
      <w:r w:rsidRPr="00C61742">
        <w:rPr>
          <w:rFonts w:ascii="Palatino Linotype" w:hAnsi="Palatino Linotype" w:cs="Palatino Linotype"/>
          <w:spacing w:val="-1"/>
        </w:rPr>
        <w:t>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file</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53"/>
        </w:rPr>
        <w:t xml:space="preserve"> </w:t>
      </w:r>
      <w:r w:rsidR="00493CF9">
        <w:rPr>
          <w:rFonts w:ascii="Palatino Linotype" w:hAnsi="Palatino Linotype" w:cs="Palatino Linotype"/>
          <w:spacing w:val="-1"/>
        </w:rPr>
        <w:t>Fin</w:t>
      </w:r>
      <w:r w:rsidR="00DD0492">
        <w:rPr>
          <w:rFonts w:ascii="Palatino Linotype" w:hAnsi="Palatino Linotype" w:cs="Palatino Linotype"/>
          <w:spacing w:val="-1"/>
        </w:rPr>
        <w:t>CEN CTR</w:t>
      </w:r>
      <w:r w:rsidRPr="00C61742">
        <w:rPr>
          <w:rFonts w:ascii="Palatino Linotype" w:hAnsi="Palatino Linotype" w:cs="Palatino Linotype"/>
          <w:spacing w:val="-1"/>
        </w:rPr>
        <w:t xml:space="preserve"> </w:t>
      </w:r>
      <w:r w:rsidRPr="00C61742">
        <w:rPr>
          <w:rFonts w:ascii="Palatino Linotype" w:hAnsi="Palatino Linotype" w:cs="Palatino Linotype"/>
        </w:rPr>
        <w:t>on a</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previously</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reported.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1b</w:t>
      </w:r>
      <w:r w:rsidRPr="00C61742">
        <w:rPr>
          <w:rFonts w:ascii="Palatino Linotype" w:hAnsi="Palatino Linotype" w:cs="Palatino Linotype"/>
          <w:spacing w:val="-3"/>
        </w:rPr>
        <w:t xml:space="preserve"> </w:t>
      </w:r>
      <w:r w:rsidRPr="00C61742">
        <w:rPr>
          <w:rFonts w:ascii="Palatino Linotype" w:hAnsi="Palatino Linotype" w:cs="Palatino Linotype"/>
        </w:rPr>
        <w:t>is</w:t>
      </w:r>
      <w:r w:rsidRPr="00C61742">
        <w:rPr>
          <w:rFonts w:ascii="Palatino Linotype" w:hAnsi="Palatino Linotype" w:cs="Palatino Linotype"/>
          <w:spacing w:val="45"/>
        </w:rPr>
        <w:t xml:space="preserve"> </w:t>
      </w:r>
      <w:r w:rsidRPr="00C61742">
        <w:rPr>
          <w:rFonts w:ascii="Palatino Linotype" w:hAnsi="Palatino Linotype" w:cs="Palatino Linotype"/>
          <w:spacing w:val="-1"/>
        </w:rPr>
        <w:t>checked,</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prior report’s</w:t>
      </w:r>
      <w:r w:rsidRPr="00C61742">
        <w:rPr>
          <w:rFonts w:ascii="Palatino Linotype" w:hAnsi="Palatino Linotype" w:cs="Palatino Linotype"/>
        </w:rPr>
        <w:t xml:space="preserve"> </w:t>
      </w:r>
      <w:r w:rsidRPr="00C61742">
        <w:rPr>
          <w:rFonts w:ascii="Palatino Linotype" w:hAnsi="Palatino Linotype" w:cs="Palatino Linotype"/>
          <w:spacing w:val="-2"/>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Identifier (BSA</w:t>
      </w:r>
      <w:r w:rsidRPr="00C61742">
        <w:rPr>
          <w:rFonts w:ascii="Palatino Linotype" w:hAnsi="Palatino Linotype" w:cs="Palatino Linotype"/>
          <w:spacing w:val="2"/>
        </w:rPr>
        <w:t xml:space="preserve"> </w:t>
      </w:r>
      <w:r w:rsidRPr="00C61742">
        <w:rPr>
          <w:rFonts w:ascii="Palatino Linotype" w:hAnsi="Palatino Linotype" w:cs="Palatino Linotype"/>
          <w:spacing w:val="-1"/>
        </w:rPr>
        <w:t>ID)</w:t>
      </w:r>
      <w:r w:rsidRPr="00C61742">
        <w:rPr>
          <w:rFonts w:ascii="Palatino Linotype" w:hAnsi="Palatino Linotype" w:cs="Palatino Linotype"/>
          <w:spacing w:val="1"/>
        </w:rPr>
        <w:t xml:space="preserve"> </w:t>
      </w:r>
      <w:r w:rsidRPr="00C61742">
        <w:rPr>
          <w:rFonts w:ascii="Palatino Linotype" w:hAnsi="Palatino Linotype" w:cs="Palatino Linotype"/>
          <w:spacing w:val="-1"/>
        </w:rPr>
        <w:t>must</w:t>
      </w:r>
      <w:r w:rsidRPr="00C61742">
        <w:rPr>
          <w:rFonts w:ascii="Palatino Linotype" w:hAnsi="Palatino Linotype" w:cs="Palatino Linotype"/>
          <w:spacing w:val="55"/>
        </w:rPr>
        <w:t xml:space="preserve"> </w:t>
      </w:r>
      <w:r w:rsidRPr="00C61742">
        <w:rPr>
          <w:rFonts w:ascii="Palatino Linotype" w:hAnsi="Palatino Linotype" w:cs="Palatino Linotype"/>
          <w:spacing w:val="-1"/>
        </w:rPr>
        <w:t>be recorded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field</w:t>
      </w:r>
      <w:r w:rsidRPr="00C61742">
        <w:rPr>
          <w:rFonts w:ascii="Palatino Linotype" w:hAnsi="Palatino Linotype" w:cs="Palatino Linotype"/>
        </w:rPr>
        <w:t xml:space="preserve"> 1d.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all</w:t>
      </w:r>
      <w:r w:rsidRPr="00C61742">
        <w:rPr>
          <w:rFonts w:ascii="Palatino Linotype" w:hAnsi="Palatino Linotype" w:cs="Palatino Linotype"/>
        </w:rPr>
        <w:t xml:space="preserve"> </w:t>
      </w:r>
      <w:r w:rsidRPr="00C61742">
        <w:rPr>
          <w:rFonts w:ascii="Palatino Linotype" w:hAnsi="Palatino Linotype" w:cs="Palatino Linotype"/>
          <w:spacing w:val="-1"/>
        </w:rPr>
        <w:t>zeros</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prior report</w:t>
      </w:r>
      <w:r w:rsidRPr="00C61742">
        <w:rPr>
          <w:rFonts w:ascii="Palatino Linotype" w:hAnsi="Palatino Linotype" w:cs="Palatino Linotype"/>
        </w:rPr>
        <w:t xml:space="preserve"> </w:t>
      </w:r>
      <w:r w:rsidRPr="00C61742">
        <w:rPr>
          <w:rFonts w:ascii="Palatino Linotype" w:hAnsi="Palatino Linotype" w:cs="Palatino Linotype"/>
          <w:spacing w:val="-2"/>
        </w:rPr>
        <w:t>BSA</w:t>
      </w:r>
      <w:r w:rsidRPr="00C61742">
        <w:rPr>
          <w:rFonts w:ascii="Palatino Linotype" w:hAnsi="Palatino Linotype" w:cs="Palatino Linotype"/>
          <w:spacing w:val="4"/>
        </w:rPr>
        <w:t xml:space="preserve"> </w:t>
      </w:r>
      <w:r w:rsidRPr="00C61742">
        <w:rPr>
          <w:rFonts w:ascii="Palatino Linotype" w:hAnsi="Palatino Linotype" w:cs="Palatino Linotype"/>
        </w:rPr>
        <w:t>ID</w:t>
      </w:r>
      <w:r w:rsidRPr="00C61742">
        <w:rPr>
          <w:rFonts w:ascii="Palatino Linotype" w:hAnsi="Palatino Linotype" w:cs="Palatino Linotype"/>
          <w:spacing w:val="-3"/>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unknown,</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71"/>
        </w:rPr>
        <w:t xml:space="preserve"> </w:t>
      </w:r>
      <w:r w:rsidRPr="00C61742">
        <w:rPr>
          <w:rFonts w:ascii="Palatino Linotype" w:hAnsi="Palatino Linotype" w:cs="Palatino Linotype"/>
          <w:spacing w:val="-1"/>
        </w:rPr>
        <w:t>example when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prior</w:t>
      </w:r>
      <w:r w:rsidRPr="00C61742">
        <w:rPr>
          <w:rFonts w:ascii="Palatino Linotype" w:hAnsi="Palatino Linotype" w:cs="Palatino Linotype"/>
          <w:spacing w:val="-1"/>
        </w:rPr>
        <w:t xml:space="preserve"> report</w:t>
      </w:r>
      <w:r w:rsidRPr="00C61742">
        <w:rPr>
          <w:rFonts w:ascii="Palatino Linotype" w:hAnsi="Palatino Linotype" w:cs="Palatino Linotype"/>
        </w:rPr>
        <w:t xml:space="preserve"> </w:t>
      </w:r>
      <w:r w:rsidRPr="00C61742">
        <w:rPr>
          <w:rFonts w:ascii="Palatino Linotype" w:hAnsi="Palatino Linotype" w:cs="Palatino Linotype"/>
          <w:spacing w:val="-1"/>
        </w:rPr>
        <w:t>was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paper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filing.</w:t>
      </w:r>
      <w:r w:rsidRPr="00C61742">
        <w:rPr>
          <w:rFonts w:ascii="Palatino Linotype" w:hAnsi="Palatino Linotype" w:cs="Palatino Linotype"/>
        </w:rPr>
        <w:t xml:space="preserve"> </w:t>
      </w:r>
    </w:p>
    <w:p w14:paraId="4B6420B5" w14:textId="77777777" w:rsidR="00C61742" w:rsidRPr="00C61742" w:rsidRDefault="00C61742" w:rsidP="00C61742">
      <w:pPr>
        <w:kinsoku w:val="0"/>
        <w:overflowPunct w:val="0"/>
        <w:autoSpaceDE w:val="0"/>
        <w:autoSpaceDN w:val="0"/>
        <w:adjustRightInd w:val="0"/>
        <w:spacing w:before="6" w:after="0" w:line="240" w:lineRule="auto"/>
        <w:rPr>
          <w:rFonts w:ascii="Palatino Linotype" w:hAnsi="Palatino Linotype" w:cs="Palatino Linotype"/>
          <w:sz w:val="26"/>
          <w:szCs w:val="26"/>
        </w:rPr>
      </w:pPr>
    </w:p>
    <w:p w14:paraId="5B478A75" w14:textId="77777777" w:rsidR="00355C3A" w:rsidRDefault="00355C3A" w:rsidP="00355C3A">
      <w:pPr>
        <w:kinsoku w:val="0"/>
        <w:overflowPunct w:val="0"/>
        <w:autoSpaceDE w:val="0"/>
        <w:autoSpaceDN w:val="0"/>
        <w:adjustRightInd w:val="0"/>
        <w:spacing w:after="0" w:line="240" w:lineRule="auto"/>
        <w:ind w:left="140"/>
        <w:outlineLvl w:val="1"/>
        <w:rPr>
          <w:rFonts w:ascii="Palatino Linotype" w:hAnsi="Palatino Linotype" w:cs="Palatino Linotype"/>
          <w:b/>
          <w:bCs/>
          <w:spacing w:val="-1"/>
          <w:sz w:val="24"/>
          <w:szCs w:val="24"/>
        </w:rPr>
      </w:pPr>
      <w:r w:rsidRPr="00C61742">
        <w:rPr>
          <w:rFonts w:ascii="Palatino Linotype" w:hAnsi="Palatino Linotype" w:cs="Palatino Linotype"/>
          <w:b/>
          <w:bCs/>
          <w:spacing w:val="-1"/>
          <w:sz w:val="24"/>
          <w:szCs w:val="24"/>
        </w:rPr>
        <w:t>Part</w:t>
      </w:r>
      <w:r w:rsidRPr="00C61742">
        <w:rPr>
          <w:rFonts w:ascii="Palatino Linotype" w:hAnsi="Palatino Linotype" w:cs="Palatino Linotype"/>
          <w:b/>
          <w:bCs/>
          <w:spacing w:val="-5"/>
          <w:sz w:val="24"/>
          <w:szCs w:val="24"/>
        </w:rPr>
        <w:t xml:space="preserve"> </w:t>
      </w:r>
      <w:r w:rsidRPr="00C61742">
        <w:rPr>
          <w:rFonts w:ascii="Palatino Linotype" w:hAnsi="Palatino Linotype" w:cs="Palatino Linotype"/>
          <w:b/>
          <w:bCs/>
          <w:spacing w:val="-1"/>
          <w:sz w:val="24"/>
          <w:szCs w:val="24"/>
        </w:rPr>
        <w:t>I</w:t>
      </w:r>
      <w:r>
        <w:rPr>
          <w:rFonts w:ascii="Palatino Linotype" w:hAnsi="Palatino Linotype" w:cs="Palatino Linotype"/>
          <w:b/>
          <w:bCs/>
          <w:spacing w:val="-1"/>
          <w:sz w:val="24"/>
          <w:szCs w:val="24"/>
        </w:rPr>
        <w:t>V</w:t>
      </w:r>
      <w:r w:rsidRPr="00C61742">
        <w:rPr>
          <w:rFonts w:ascii="Palatino Linotype" w:hAnsi="Palatino Linotype" w:cs="Palatino Linotype"/>
          <w:b/>
          <w:bCs/>
          <w:spacing w:val="-5"/>
          <w:sz w:val="24"/>
          <w:szCs w:val="24"/>
        </w:rPr>
        <w:t xml:space="preserve"> </w:t>
      </w:r>
      <w:r w:rsidRPr="00C61742">
        <w:rPr>
          <w:rFonts w:ascii="Palatino Linotype" w:hAnsi="Palatino Linotype" w:cs="Palatino Linotype"/>
          <w:b/>
          <w:bCs/>
          <w:spacing w:val="-1"/>
          <w:sz w:val="24"/>
          <w:szCs w:val="24"/>
        </w:rPr>
        <w:t>Fi</w:t>
      </w:r>
      <w:r>
        <w:rPr>
          <w:rFonts w:ascii="Palatino Linotype" w:hAnsi="Palatino Linotype" w:cs="Palatino Linotype"/>
          <w:b/>
          <w:bCs/>
          <w:spacing w:val="-1"/>
          <w:sz w:val="24"/>
          <w:szCs w:val="24"/>
        </w:rPr>
        <w:t xml:space="preserve">ling </w:t>
      </w:r>
      <w:r w:rsidRPr="00C61742">
        <w:rPr>
          <w:rFonts w:ascii="Palatino Linotype" w:hAnsi="Palatino Linotype" w:cs="Palatino Linotype"/>
          <w:b/>
          <w:bCs/>
          <w:spacing w:val="-1"/>
          <w:sz w:val="24"/>
          <w:szCs w:val="24"/>
        </w:rPr>
        <w:t>Institution</w:t>
      </w:r>
      <w:r>
        <w:rPr>
          <w:rFonts w:ascii="Palatino Linotype" w:hAnsi="Palatino Linotype" w:cs="Palatino Linotype"/>
          <w:b/>
          <w:bCs/>
          <w:spacing w:val="-1"/>
          <w:sz w:val="24"/>
          <w:szCs w:val="24"/>
        </w:rPr>
        <w:t xml:space="preserve"> Information</w:t>
      </w:r>
    </w:p>
    <w:p w14:paraId="62978803" w14:textId="19AA6DF9" w:rsidR="00F7640A" w:rsidRPr="00F7640A" w:rsidRDefault="00F7640A" w:rsidP="00355C3A">
      <w:pPr>
        <w:kinsoku w:val="0"/>
        <w:overflowPunct w:val="0"/>
        <w:autoSpaceDE w:val="0"/>
        <w:autoSpaceDN w:val="0"/>
        <w:adjustRightInd w:val="0"/>
        <w:spacing w:after="0" w:line="240" w:lineRule="auto"/>
        <w:ind w:left="140"/>
        <w:outlineLvl w:val="1"/>
        <w:rPr>
          <w:rFonts w:ascii="Palatino Linotype" w:hAnsi="Palatino Linotype" w:cs="Palatino Linotype"/>
          <w:sz w:val="24"/>
          <w:szCs w:val="24"/>
        </w:rPr>
      </w:pPr>
      <w:r w:rsidRPr="005042AB">
        <w:rPr>
          <w:rFonts w:ascii="Palatino Linotype" w:hAnsi="Palatino Linotype" w:cs="Palatino Linotype"/>
          <w:b/>
          <w:bCs/>
          <w:spacing w:val="-1"/>
          <w:sz w:val="24"/>
          <w:szCs w:val="24"/>
        </w:rPr>
        <w:t>Note:</w:t>
      </w:r>
      <w:r>
        <w:rPr>
          <w:rFonts w:ascii="Palatino Linotype" w:hAnsi="Palatino Linotype" w:cs="Palatino Linotype"/>
          <w:b/>
          <w:bCs/>
          <w:spacing w:val="-1"/>
          <w:sz w:val="24"/>
          <w:szCs w:val="24"/>
        </w:rPr>
        <w:t xml:space="preserve"> </w:t>
      </w:r>
      <w:r w:rsidRPr="005042AB">
        <w:rPr>
          <w:rFonts w:ascii="Palatino Linotype" w:hAnsi="Palatino Linotype" w:cs="Palatino Linotype"/>
          <w:bCs/>
          <w:spacing w:val="-1"/>
          <w:sz w:val="24"/>
          <w:szCs w:val="24"/>
        </w:rPr>
        <w:t xml:space="preserve">There will be one Part IV for each </w:t>
      </w:r>
      <w:r w:rsidR="00493CF9">
        <w:rPr>
          <w:rFonts w:ascii="Palatino Linotype" w:hAnsi="Palatino Linotype" w:cs="Palatino Linotype"/>
          <w:bCs/>
          <w:spacing w:val="-1"/>
          <w:sz w:val="24"/>
          <w:szCs w:val="24"/>
        </w:rPr>
        <w:t>Fin</w:t>
      </w:r>
      <w:r w:rsidR="00DD0492">
        <w:rPr>
          <w:rFonts w:ascii="Palatino Linotype" w:hAnsi="Palatino Linotype" w:cs="Palatino Linotype"/>
          <w:bCs/>
          <w:spacing w:val="-1"/>
          <w:sz w:val="24"/>
          <w:szCs w:val="24"/>
        </w:rPr>
        <w:t>CEN CTR</w:t>
      </w:r>
      <w:r w:rsidRPr="005042AB">
        <w:rPr>
          <w:rFonts w:ascii="Palatino Linotype" w:hAnsi="Palatino Linotype" w:cs="Palatino Linotype"/>
          <w:bCs/>
          <w:spacing w:val="-1"/>
          <w:sz w:val="24"/>
          <w:szCs w:val="24"/>
        </w:rPr>
        <w:t xml:space="preserve"> filed</w:t>
      </w:r>
      <w:r>
        <w:rPr>
          <w:rFonts w:ascii="Palatino Linotype" w:hAnsi="Palatino Linotype" w:cs="Palatino Linotype"/>
          <w:bCs/>
          <w:spacing w:val="-1"/>
          <w:sz w:val="24"/>
          <w:szCs w:val="24"/>
        </w:rPr>
        <w:t>.</w:t>
      </w:r>
    </w:p>
    <w:p w14:paraId="6A49CF4D" w14:textId="77777777" w:rsidR="00355C3A" w:rsidRPr="00C61742" w:rsidRDefault="00355C3A" w:rsidP="00355C3A">
      <w:pPr>
        <w:kinsoku w:val="0"/>
        <w:overflowPunct w:val="0"/>
        <w:autoSpaceDE w:val="0"/>
        <w:autoSpaceDN w:val="0"/>
        <w:adjustRightInd w:val="0"/>
        <w:spacing w:before="13" w:after="0" w:line="240" w:lineRule="auto"/>
        <w:rPr>
          <w:rFonts w:ascii="Palatino Linotype" w:hAnsi="Palatino Linotype" w:cs="Palatino Linotype"/>
          <w:b/>
          <w:bCs/>
          <w:sz w:val="17"/>
          <w:szCs w:val="17"/>
        </w:rPr>
      </w:pPr>
    </w:p>
    <w:p w14:paraId="2CA2B29D" w14:textId="3594C8CF" w:rsidR="00D30157" w:rsidRDefault="001265C3" w:rsidP="00355C3A">
      <w:pPr>
        <w:kinsoku w:val="0"/>
        <w:overflowPunct w:val="0"/>
        <w:autoSpaceDE w:val="0"/>
        <w:autoSpaceDN w:val="0"/>
        <w:adjustRightInd w:val="0"/>
        <w:spacing w:after="0" w:line="240" w:lineRule="auto"/>
        <w:ind w:left="140" w:right="249"/>
        <w:rPr>
          <w:rFonts w:ascii="Palatino Linotype" w:hAnsi="Palatino Linotype" w:cs="Palatino Linotype"/>
          <w:spacing w:val="-1"/>
        </w:rPr>
      </w:pPr>
      <w:r>
        <w:rPr>
          <w:rFonts w:ascii="Palatino Linotype" w:hAnsi="Palatino Linotype" w:cs="Palatino Linotype"/>
          <w:spacing w:val="-1"/>
        </w:rPr>
        <w:t xml:space="preserve">The filing institution is the entity that files the </w:t>
      </w:r>
      <w:r w:rsidR="00493CF9">
        <w:rPr>
          <w:rFonts w:ascii="Palatino Linotype" w:hAnsi="Palatino Linotype" w:cs="Palatino Linotype"/>
          <w:spacing w:val="-1"/>
        </w:rPr>
        <w:t>Fin</w:t>
      </w:r>
      <w:r w:rsidR="00DD0492">
        <w:rPr>
          <w:rFonts w:ascii="Palatino Linotype" w:hAnsi="Palatino Linotype" w:cs="Palatino Linotype"/>
          <w:spacing w:val="-1"/>
        </w:rPr>
        <w:t>CEN CTR</w:t>
      </w:r>
      <w:r>
        <w:rPr>
          <w:rFonts w:ascii="Palatino Linotype" w:hAnsi="Palatino Linotype" w:cs="Palatino Linotype"/>
          <w:spacing w:val="-1"/>
        </w:rPr>
        <w:t xml:space="preserve"> with the BSA E-Filing System. This may be a </w:t>
      </w:r>
      <w:r w:rsidR="00C77B18">
        <w:rPr>
          <w:rFonts w:ascii="Palatino Linotype" w:hAnsi="Palatino Linotype" w:cs="Palatino Linotype"/>
          <w:spacing w:val="-1"/>
        </w:rPr>
        <w:t xml:space="preserve">reporting financial institution or a </w:t>
      </w:r>
      <w:r>
        <w:rPr>
          <w:rFonts w:ascii="Palatino Linotype" w:hAnsi="Palatino Linotype" w:cs="Palatino Linotype"/>
          <w:spacing w:val="-1"/>
        </w:rPr>
        <w:t>holding or other parent company filling for its subsidiaries.</w:t>
      </w:r>
    </w:p>
    <w:p w14:paraId="78AAEB40" w14:textId="77777777" w:rsidR="00D30157" w:rsidRDefault="00D30157" w:rsidP="00355C3A">
      <w:pPr>
        <w:kinsoku w:val="0"/>
        <w:overflowPunct w:val="0"/>
        <w:autoSpaceDE w:val="0"/>
        <w:autoSpaceDN w:val="0"/>
        <w:adjustRightInd w:val="0"/>
        <w:spacing w:after="0" w:line="240" w:lineRule="auto"/>
        <w:ind w:left="140" w:right="249"/>
        <w:rPr>
          <w:rFonts w:ascii="Palatino Linotype" w:hAnsi="Palatino Linotype" w:cs="Palatino Linotype"/>
          <w:spacing w:val="-1"/>
        </w:rPr>
      </w:pPr>
    </w:p>
    <w:p w14:paraId="500FFB9F" w14:textId="27E86AB8" w:rsidR="00355C3A" w:rsidRPr="00D30157" w:rsidRDefault="005861C7" w:rsidP="00355C3A">
      <w:pPr>
        <w:kinsoku w:val="0"/>
        <w:overflowPunct w:val="0"/>
        <w:autoSpaceDE w:val="0"/>
        <w:autoSpaceDN w:val="0"/>
        <w:adjustRightInd w:val="0"/>
        <w:spacing w:after="0" w:line="240" w:lineRule="auto"/>
        <w:ind w:left="140" w:right="249"/>
        <w:rPr>
          <w:rFonts w:ascii="Palatino Linotype" w:hAnsi="Palatino Linotype" w:cs="Palatino Linotype"/>
          <w:spacing w:val="-1"/>
        </w:rPr>
      </w:pPr>
      <w:r>
        <w:rPr>
          <w:rFonts w:ascii="Palatino Linotype" w:hAnsi="Palatino Linotype"/>
        </w:rPr>
        <w:t xml:space="preserve">Critical fields are </w:t>
      </w:r>
      <w:r w:rsidR="00D30157" w:rsidRPr="00D30157">
        <w:rPr>
          <w:rFonts w:ascii="Palatino Linotype" w:hAnsi="Palatino Linotype"/>
        </w:rPr>
        <w:t>denoted by an asterisk (*) in front of the item number, must be completed by providing the data associated with that item. All other items must be completed when data are known but will be left blank when data are unknown or do not apply</w:t>
      </w:r>
      <w:r w:rsidR="001265C3" w:rsidRPr="00D30157">
        <w:rPr>
          <w:rFonts w:ascii="Palatino Linotype" w:hAnsi="Palatino Linotype" w:cs="Palatino Linotype"/>
          <w:spacing w:val="-1"/>
        </w:rPr>
        <w:t xml:space="preserve"> </w:t>
      </w:r>
    </w:p>
    <w:p w14:paraId="1034E8E4"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58D73C68" w14:textId="75969B0D" w:rsidR="00355C3A" w:rsidRPr="00C61742" w:rsidRDefault="00355C3A" w:rsidP="00355C3A">
      <w:pPr>
        <w:kinsoku w:val="0"/>
        <w:overflowPunct w:val="0"/>
        <w:autoSpaceDE w:val="0"/>
        <w:autoSpaceDN w:val="0"/>
        <w:adjustRightInd w:val="0"/>
        <w:spacing w:after="0" w:line="240" w:lineRule="auto"/>
        <w:ind w:left="140"/>
        <w:rPr>
          <w:rFonts w:ascii="Palatino Linotype" w:hAnsi="Palatino Linotype" w:cs="Palatino Linotype"/>
          <w:spacing w:val="-1"/>
        </w:rPr>
      </w:pPr>
      <w:r w:rsidRPr="00C61742">
        <w:rPr>
          <w:rFonts w:ascii="Palatino Linotype" w:hAnsi="Palatino Linotype" w:cs="Palatino Linotype"/>
        </w:rPr>
        <w:t xml:space="preserve">* </w:t>
      </w:r>
      <w:r w:rsidR="00751A60">
        <w:rPr>
          <w:rFonts w:ascii="Palatino Linotype" w:hAnsi="Palatino Linotype" w:cs="Palatino Linotype"/>
        </w:rPr>
        <w:t>4</w:t>
      </w:r>
      <w:r w:rsidR="00CB6853">
        <w:rPr>
          <w:rFonts w:ascii="Palatino Linotype" w:hAnsi="Palatino Linotype" w:cs="Palatino Linotype"/>
        </w:rPr>
        <w:t>3</w:t>
      </w:r>
      <w:r w:rsidRPr="00C61742">
        <w:rPr>
          <w:rFonts w:ascii="Palatino Linotype" w:hAnsi="Palatino Linotype" w:cs="Palatino Linotype"/>
        </w:rPr>
        <w:t>.</w:t>
      </w:r>
      <w:r w:rsidRPr="00C61742">
        <w:rPr>
          <w:rFonts w:ascii="Palatino Linotype" w:hAnsi="Palatino Linotype" w:cs="Palatino Linotype"/>
          <w:spacing w:val="-3"/>
        </w:rPr>
        <w:t xml:space="preserve"> </w:t>
      </w:r>
      <w:r w:rsidRPr="00C61742">
        <w:rPr>
          <w:rFonts w:ascii="Palatino Linotype" w:hAnsi="Palatino Linotype" w:cs="Palatino Linotype"/>
          <w:spacing w:val="-1"/>
        </w:rPr>
        <w:t>Primary</w:t>
      </w:r>
      <w:r w:rsidRPr="00C61742">
        <w:rPr>
          <w:rFonts w:ascii="Palatino Linotype" w:hAnsi="Palatino Linotype" w:cs="Palatino Linotype"/>
        </w:rPr>
        <w:t xml:space="preserve"> </w:t>
      </w:r>
      <w:r w:rsidR="00493CF9">
        <w:rPr>
          <w:rFonts w:ascii="Palatino Linotype" w:hAnsi="Palatino Linotype" w:cs="Palatino Linotype"/>
        </w:rPr>
        <w:t>f</w:t>
      </w:r>
      <w:r w:rsidRPr="00C61742">
        <w:rPr>
          <w:rFonts w:ascii="Palatino Linotype" w:hAnsi="Palatino Linotype" w:cs="Palatino Linotype"/>
          <w:spacing w:val="-1"/>
        </w:rPr>
        <w:t>ederal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regulator</w:t>
      </w:r>
    </w:p>
    <w:p w14:paraId="543549DB" w14:textId="50419288" w:rsidR="00355C3A" w:rsidRPr="00C61742" w:rsidRDefault="00355C3A" w:rsidP="00355C3A">
      <w:pPr>
        <w:kinsoku w:val="0"/>
        <w:overflowPunct w:val="0"/>
        <w:autoSpaceDE w:val="0"/>
        <w:autoSpaceDN w:val="0"/>
        <w:adjustRightInd w:val="0"/>
        <w:spacing w:before="121" w:after="0" w:line="240" w:lineRule="auto"/>
        <w:ind w:left="140" w:right="145"/>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00751A60">
        <w:rPr>
          <w:rFonts w:ascii="Palatino Linotype" w:hAnsi="Palatino Linotype" w:cs="Palatino Linotype"/>
          <w:spacing w:val="-3"/>
        </w:rPr>
        <w:t>4</w:t>
      </w:r>
      <w:r w:rsidR="00857702">
        <w:rPr>
          <w:rFonts w:ascii="Palatino Linotype" w:hAnsi="Palatino Linotype" w:cs="Palatino Linotype"/>
        </w:rPr>
        <w:t>3</w:t>
      </w:r>
      <w:r w:rsidRPr="00C61742">
        <w:rPr>
          <w:rFonts w:ascii="Palatino Linotype" w:hAnsi="Palatino Linotype" w:cs="Palatino Linotype"/>
        </w:rPr>
        <w:t xml:space="preserve"> </w:t>
      </w:r>
      <w:r w:rsidRPr="00C61742">
        <w:rPr>
          <w:rFonts w:ascii="Palatino Linotype" w:hAnsi="Palatino Linotype" w:cs="Palatino Linotype"/>
          <w:spacing w:val="-1"/>
        </w:rPr>
        <w:t>Primary</w:t>
      </w:r>
      <w:r w:rsidRPr="00C61742">
        <w:rPr>
          <w:rFonts w:ascii="Palatino Linotype" w:hAnsi="Palatino Linotype" w:cs="Palatino Linotype"/>
        </w:rPr>
        <w:t xml:space="preserve"> </w:t>
      </w:r>
      <w:r w:rsidR="00493CF9">
        <w:rPr>
          <w:rFonts w:ascii="Palatino Linotype" w:hAnsi="Palatino Linotype" w:cs="Palatino Linotype"/>
        </w:rPr>
        <w:t>f</w:t>
      </w:r>
      <w:r w:rsidRPr="00C61742">
        <w:rPr>
          <w:rFonts w:ascii="Palatino Linotype" w:hAnsi="Palatino Linotype" w:cs="Palatino Linotype"/>
          <w:spacing w:val="-1"/>
        </w:rPr>
        <w:t>ederal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regulator:</w:t>
      </w:r>
      <w:r w:rsidRPr="00C61742">
        <w:rPr>
          <w:rFonts w:ascii="Palatino Linotype" w:hAnsi="Palatino Linotype" w:cs="Palatino Linotype"/>
          <w:spacing w:val="52"/>
        </w:rPr>
        <w:t xml:space="preserve"> </w:t>
      </w:r>
      <w:r w:rsidRPr="00C61742">
        <w:rPr>
          <w:rFonts w:ascii="Palatino Linotype" w:hAnsi="Palatino Linotype" w:cs="Palatino Linotype"/>
          <w:spacing w:val="-1"/>
        </w:rPr>
        <w:t>Identify</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institution’s</w:t>
      </w:r>
      <w:r w:rsidRPr="00C61742">
        <w:rPr>
          <w:rFonts w:ascii="Palatino Linotype" w:hAnsi="Palatino Linotype" w:cs="Palatino Linotype"/>
        </w:rPr>
        <w:t xml:space="preserve"> </w:t>
      </w:r>
      <w:r w:rsidRPr="00C61742">
        <w:rPr>
          <w:rFonts w:ascii="Palatino Linotype" w:hAnsi="Palatino Linotype" w:cs="Palatino Linotype"/>
          <w:spacing w:val="-1"/>
        </w:rPr>
        <w:t>primary</w:t>
      </w:r>
      <w:r w:rsidRPr="00C61742">
        <w:rPr>
          <w:rFonts w:ascii="Palatino Linotype" w:hAnsi="Palatino Linotype" w:cs="Palatino Linotype"/>
        </w:rPr>
        <w:t xml:space="preserve"> </w:t>
      </w:r>
      <w:r w:rsidRPr="00C61742">
        <w:rPr>
          <w:rFonts w:ascii="Palatino Linotype" w:hAnsi="Palatino Linotype" w:cs="Palatino Linotype"/>
          <w:spacing w:val="-1"/>
        </w:rPr>
        <w:t>federal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regulator</w:t>
      </w:r>
      <w:r w:rsidRPr="00C61742">
        <w:rPr>
          <w:rFonts w:ascii="Palatino Linotype" w:hAnsi="Palatino Linotype" w:cs="Palatino Linotype"/>
          <w:spacing w:val="69"/>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BSA</w:t>
      </w:r>
      <w:r w:rsidRPr="00C61742">
        <w:rPr>
          <w:rFonts w:ascii="Palatino Linotype" w:hAnsi="Palatino Linotype" w:cs="Palatino Linotype"/>
          <w:spacing w:val="-2"/>
        </w:rPr>
        <w:t xml:space="preserve"> </w:t>
      </w:r>
      <w:r w:rsidRPr="00C61742">
        <w:rPr>
          <w:rFonts w:ascii="Palatino Linotype" w:hAnsi="Palatino Linotype" w:cs="Palatino Linotype"/>
          <w:spacing w:val="-1"/>
        </w:rPr>
        <w:t>examiner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from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following</w:t>
      </w:r>
      <w:r w:rsidRPr="00C61742">
        <w:rPr>
          <w:rFonts w:ascii="Palatino Linotype" w:hAnsi="Palatino Linotype" w:cs="Palatino Linotype"/>
        </w:rPr>
        <w:t xml:space="preserve"> list. 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more</w:t>
      </w:r>
      <w:r w:rsidRPr="00C61742">
        <w:rPr>
          <w:rFonts w:ascii="Palatino Linotype" w:hAnsi="Palatino Linotype" w:cs="Palatino Linotype"/>
        </w:rPr>
        <w:t xml:space="preserve"> </w:t>
      </w:r>
      <w:r w:rsidRPr="00C61742">
        <w:rPr>
          <w:rFonts w:ascii="Palatino Linotype" w:hAnsi="Palatino Linotype" w:cs="Palatino Linotype"/>
          <w:spacing w:val="-1"/>
        </w:rPr>
        <w:t>than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one regulator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could</w:t>
      </w:r>
      <w:r w:rsidRPr="00C61742">
        <w:rPr>
          <w:rFonts w:ascii="Palatino Linotype" w:hAnsi="Palatino Linotype" w:cs="Palatino Linotype"/>
        </w:rPr>
        <w:t xml:space="preserve"> </w:t>
      </w:r>
      <w:r w:rsidRPr="00C61742">
        <w:rPr>
          <w:rFonts w:ascii="Palatino Linotype" w:hAnsi="Palatino Linotype" w:cs="Palatino Linotype"/>
          <w:spacing w:val="-1"/>
        </w:rPr>
        <w:t>apply,</w:t>
      </w:r>
      <w:r w:rsidRPr="00C61742">
        <w:rPr>
          <w:rFonts w:ascii="Palatino Linotype" w:hAnsi="Palatino Linotype" w:cs="Palatino Linotype"/>
        </w:rPr>
        <w:t xml:space="preserve"> </w:t>
      </w:r>
      <w:r w:rsidRPr="00C61742">
        <w:rPr>
          <w:rFonts w:ascii="Palatino Linotype" w:hAnsi="Palatino Linotype" w:cs="Palatino Linotype"/>
          <w:spacing w:val="-1"/>
        </w:rPr>
        <w:t>select</w:t>
      </w:r>
      <w:r w:rsidRPr="00C61742">
        <w:rPr>
          <w:rFonts w:ascii="Palatino Linotype" w:hAnsi="Palatino Linotype" w:cs="Palatino Linotype"/>
          <w:spacing w:val="63"/>
        </w:rPr>
        <w:t xml:space="preserve"> </w:t>
      </w:r>
      <w:r w:rsidRPr="00C61742">
        <w:rPr>
          <w:rFonts w:ascii="Palatino Linotype" w:hAnsi="Palatino Linotype" w:cs="Palatino Linotype"/>
          <w:spacing w:val="-1"/>
        </w:rPr>
        <w:t>the regulator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has </w:t>
      </w:r>
      <w:r w:rsidRPr="00C61742">
        <w:rPr>
          <w:rFonts w:ascii="Palatino Linotype" w:hAnsi="Palatino Linotype" w:cs="Palatino Linotype"/>
          <w:spacing w:val="-1"/>
        </w:rPr>
        <w:t>primary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responsibility</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 enforcing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compliance with</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BSA.</w:t>
      </w:r>
      <w:r w:rsidRPr="00C61742">
        <w:rPr>
          <w:rFonts w:ascii="Palatino Linotype" w:hAnsi="Palatino Linotype" w:cs="Palatino Linotype"/>
        </w:rPr>
        <w:t xml:space="preserve"> </w:t>
      </w:r>
      <w:r w:rsidR="003260B1" w:rsidRPr="00C61742">
        <w:rPr>
          <w:rFonts w:ascii="Palatino Linotype" w:hAnsi="Palatino Linotype" w:cs="Palatino Linotype"/>
          <w:spacing w:val="-1"/>
        </w:rPr>
        <w:t>Option</w:t>
      </w:r>
      <w:r w:rsidR="003260B1" w:rsidRPr="00C61742">
        <w:rPr>
          <w:rFonts w:ascii="Palatino Linotype" w:hAnsi="Palatino Linotype" w:cs="Palatino Linotype"/>
        </w:rPr>
        <w:t xml:space="preserve"> </w:t>
      </w:r>
      <w:r w:rsidR="003260B1" w:rsidRPr="00111ECF">
        <w:rPr>
          <w:rFonts w:ascii="Palatino Linotype" w:hAnsi="Palatino Linotype" w:cs="Palatino Linotype"/>
        </w:rPr>
        <w:t>“</w:t>
      </w:r>
      <w:r w:rsidRPr="00C61742">
        <w:rPr>
          <w:rFonts w:ascii="Palatino Linotype" w:hAnsi="Palatino Linotype" w:cs="Palatino Linotype"/>
        </w:rPr>
        <w:t xml:space="preserve">D”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Internal</w:t>
      </w:r>
      <w:r w:rsidRPr="00C61742">
        <w:rPr>
          <w:rFonts w:ascii="Palatino Linotype" w:hAnsi="Palatino Linotype" w:cs="Palatino Linotype"/>
        </w:rPr>
        <w:t xml:space="preserve"> </w:t>
      </w:r>
      <w:r w:rsidRPr="00C61742">
        <w:rPr>
          <w:rFonts w:ascii="Palatino Linotype" w:hAnsi="Palatino Linotype" w:cs="Palatino Linotype"/>
          <w:spacing w:val="-1"/>
        </w:rPr>
        <w:t>Revenue</w:t>
      </w:r>
      <w:r w:rsidRPr="00C61742">
        <w:rPr>
          <w:rFonts w:ascii="Palatino Linotype" w:hAnsi="Palatino Linotype" w:cs="Palatino Linotype"/>
        </w:rPr>
        <w:t xml:space="preserve"> </w:t>
      </w:r>
      <w:r w:rsidRPr="00C61742">
        <w:rPr>
          <w:rFonts w:ascii="Palatino Linotype" w:hAnsi="Palatino Linotype" w:cs="Palatino Linotype"/>
          <w:spacing w:val="-1"/>
        </w:rPr>
        <w:t>Service</w:t>
      </w:r>
      <w:r w:rsidRPr="00C61742">
        <w:rPr>
          <w:rFonts w:ascii="Palatino Linotype" w:hAnsi="Palatino Linotype" w:cs="Palatino Linotype"/>
          <w:spacing w:val="2"/>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be</w:t>
      </w:r>
      <w:r w:rsidRPr="00C61742">
        <w:rPr>
          <w:rFonts w:ascii="Palatino Linotype" w:hAnsi="Palatino Linotype" w:cs="Palatino Linotype"/>
          <w:spacing w:val="-1"/>
        </w:rPr>
        <w:t xml:space="preserve"> entered</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subject</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U</w:t>
      </w:r>
      <w:r w:rsidR="002C5B7D">
        <w:rPr>
          <w:rFonts w:ascii="Palatino Linotype" w:hAnsi="Palatino Linotype" w:cs="Palatino Linotype"/>
        </w:rPr>
        <w:t xml:space="preserve">. </w:t>
      </w:r>
      <w:r w:rsidRPr="00C61742">
        <w:rPr>
          <w:rFonts w:ascii="Palatino Linotype" w:hAnsi="Palatino Linotype" w:cs="Palatino Linotype"/>
        </w:rPr>
        <w:t>S</w:t>
      </w:r>
      <w:r w:rsidR="002C5B7D">
        <w:rPr>
          <w:rFonts w:ascii="Palatino Linotype" w:hAnsi="Palatino Linotype" w:cs="Palatino Linotype"/>
        </w:rPr>
        <w:t>.</w:t>
      </w:r>
      <w:r w:rsidRPr="00C61742">
        <w:rPr>
          <w:rFonts w:ascii="Palatino Linotype" w:hAnsi="Palatino Linotype" w:cs="Palatino Linotype"/>
        </w:rPr>
        <w:t xml:space="preserve"> </w:t>
      </w:r>
      <w:r w:rsidRPr="00C61742">
        <w:rPr>
          <w:rFonts w:ascii="Palatino Linotype" w:hAnsi="Palatino Linotype" w:cs="Palatino Linotype"/>
          <w:spacing w:val="-1"/>
        </w:rPr>
        <w:t>law</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none</w:t>
      </w:r>
      <w:r w:rsidRPr="00C61742">
        <w:rPr>
          <w:rFonts w:ascii="Palatino Linotype" w:hAnsi="Palatino Linotype" w:cs="Palatino Linotype"/>
          <w:spacing w:val="49"/>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codes</w:t>
      </w:r>
      <w:r w:rsidRPr="00C61742">
        <w:rPr>
          <w:rFonts w:ascii="Palatino Linotype" w:hAnsi="Palatino Linotype" w:cs="Palatino Linotype"/>
        </w:rPr>
        <w:t xml:space="preserve"> </w:t>
      </w:r>
      <w:r w:rsidRPr="00C61742">
        <w:rPr>
          <w:rFonts w:ascii="Palatino Linotype" w:hAnsi="Palatino Linotype" w:cs="Palatino Linotype"/>
          <w:spacing w:val="-1"/>
        </w:rPr>
        <w:t>apply.</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regulator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options</w:t>
      </w:r>
      <w:r w:rsidRPr="00C61742">
        <w:rPr>
          <w:rFonts w:ascii="Palatino Linotype" w:hAnsi="Palatino Linotype" w:cs="Palatino Linotype"/>
        </w:rPr>
        <w:t xml:space="preserve"> </w:t>
      </w:r>
      <w:r w:rsidRPr="00C61742">
        <w:rPr>
          <w:rFonts w:ascii="Palatino Linotype" w:hAnsi="Palatino Linotype" w:cs="Palatino Linotype"/>
          <w:spacing w:val="-1"/>
        </w:rPr>
        <w:t>are:</w:t>
      </w:r>
    </w:p>
    <w:p w14:paraId="1B5F3BDD"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186534EF" w14:textId="77777777" w:rsidR="00BB10ED" w:rsidRDefault="00BB10ED" w:rsidP="00BB10ED">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a. (</w:t>
      </w:r>
      <w:r w:rsidRPr="00DC053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Pr>
          <w:rFonts w:ascii="Palatino Linotype" w:hAnsi="Palatino Linotype" w:cs="Palatino Linotype"/>
          <w:spacing w:val="-1"/>
        </w:rPr>
        <w:t xml:space="preserve">Commodities Futures Trading </w:t>
      </w:r>
      <w:r w:rsidRPr="00F16FC9">
        <w:rPr>
          <w:rFonts w:ascii="Palatino Linotype" w:hAnsi="Palatino Linotype" w:cs="Palatino Linotype"/>
          <w:spacing w:val="-1"/>
        </w:rPr>
        <w:t>Commission (CFTC</w:t>
      </w:r>
      <w:proofErr w:type="gramStart"/>
      <w:r w:rsidRPr="00F16FC9">
        <w:rPr>
          <w:rFonts w:ascii="Palatino Linotype" w:hAnsi="Palatino Linotype" w:cs="Palatino Linotype"/>
          <w:spacing w:val="-1"/>
        </w:rPr>
        <w:t>)</w:t>
      </w:r>
      <w:proofErr w:type="gramEnd"/>
      <w:r>
        <w:rPr>
          <w:rFonts w:ascii="Palatino Linotype" w:hAnsi="Palatino Linotype" w:cs="Palatino Linotype"/>
          <w:spacing w:val="-1"/>
        </w:rPr>
        <w:br/>
        <w:t>b.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Federal Reserve Board (FRB)</w:t>
      </w:r>
    </w:p>
    <w:p w14:paraId="7DAC77A8" w14:textId="77777777" w:rsidR="00BB10ED" w:rsidRDefault="00BB10ED" w:rsidP="00BB10ED">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c.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Federal Deposit Insurance Corporation (FDIC)</w:t>
      </w:r>
    </w:p>
    <w:p w14:paraId="5C776922" w14:textId="77777777" w:rsidR="00BB10ED" w:rsidRDefault="00BB10ED" w:rsidP="00BB10ED">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d.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Internal Revenue Service (IRS)</w:t>
      </w:r>
    </w:p>
    <w:p w14:paraId="6C0915FD" w14:textId="77777777" w:rsidR="00BB10ED" w:rsidRDefault="00BB10ED" w:rsidP="00BB10ED">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e.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National Credit Union Administration (NCUA)</w:t>
      </w:r>
    </w:p>
    <w:p w14:paraId="339D868B" w14:textId="77777777" w:rsidR="00BB10ED" w:rsidRDefault="00BB10ED" w:rsidP="00BB10ED">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f.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Office of the Comptroller of the Currency (OCC)</w:t>
      </w:r>
    </w:p>
    <w:p w14:paraId="3D3F513F" w14:textId="77777777" w:rsidR="00BB10ED" w:rsidRPr="00C61742" w:rsidRDefault="00BB10ED" w:rsidP="00BB10ED">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g.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Securities and Exchange Commission (SEC)</w:t>
      </w:r>
    </w:p>
    <w:p w14:paraId="411CB40E" w14:textId="77777777" w:rsidR="00BB10ED" w:rsidRPr="00C61742" w:rsidRDefault="00BB10ED" w:rsidP="00BB10ED">
      <w:pPr>
        <w:kinsoku w:val="0"/>
        <w:overflowPunct w:val="0"/>
        <w:autoSpaceDE w:val="0"/>
        <w:autoSpaceDN w:val="0"/>
        <w:adjustRightInd w:val="0"/>
        <w:spacing w:before="12" w:after="0" w:line="240" w:lineRule="auto"/>
        <w:rPr>
          <w:rFonts w:ascii="Palatino Linotype" w:hAnsi="Palatino Linotype" w:cs="Palatino Linotype"/>
          <w:sz w:val="17"/>
          <w:szCs w:val="17"/>
        </w:rPr>
      </w:pPr>
    </w:p>
    <w:p w14:paraId="05DF289E" w14:textId="77777777" w:rsidR="00355C3A" w:rsidRPr="00C61742" w:rsidRDefault="00355C3A" w:rsidP="00355C3A">
      <w:pPr>
        <w:kinsoku w:val="0"/>
        <w:overflowPunct w:val="0"/>
        <w:autoSpaceDE w:val="0"/>
        <w:autoSpaceDN w:val="0"/>
        <w:adjustRightInd w:val="0"/>
        <w:spacing w:before="12" w:after="0" w:line="240" w:lineRule="auto"/>
        <w:rPr>
          <w:rFonts w:ascii="Palatino Linotype" w:hAnsi="Palatino Linotype" w:cs="Palatino Linotype"/>
          <w:sz w:val="17"/>
          <w:szCs w:val="17"/>
        </w:rPr>
      </w:pPr>
    </w:p>
    <w:p w14:paraId="5D25DDA2" w14:textId="29CE82FB" w:rsidR="00355C3A" w:rsidRPr="00C61742" w:rsidRDefault="00355C3A" w:rsidP="00355C3A">
      <w:pPr>
        <w:kinsoku w:val="0"/>
        <w:overflowPunct w:val="0"/>
        <w:autoSpaceDE w:val="0"/>
        <w:autoSpaceDN w:val="0"/>
        <w:adjustRightInd w:val="0"/>
        <w:spacing w:after="0" w:line="240" w:lineRule="auto"/>
        <w:ind w:left="140"/>
        <w:rPr>
          <w:rFonts w:ascii="Palatino Linotype" w:hAnsi="Palatino Linotype" w:cs="Palatino Linotype"/>
          <w:spacing w:val="-1"/>
        </w:rPr>
      </w:pPr>
      <w:r w:rsidRPr="00C61742">
        <w:rPr>
          <w:rFonts w:ascii="Palatino Linotype" w:hAnsi="Palatino Linotype" w:cs="Palatino Linotype"/>
        </w:rPr>
        <w:t xml:space="preserve">* </w:t>
      </w:r>
      <w:r w:rsidR="00751A60">
        <w:rPr>
          <w:rFonts w:ascii="Palatino Linotype" w:hAnsi="Palatino Linotype" w:cs="Palatino Linotype"/>
        </w:rPr>
        <w:t>4</w:t>
      </w:r>
      <w:r w:rsidR="00CB6853">
        <w:rPr>
          <w:rFonts w:ascii="Palatino Linotype" w:hAnsi="Palatino Linotype" w:cs="Palatino Linotype"/>
        </w:rPr>
        <w:t>4</w:t>
      </w:r>
      <w:r w:rsidRPr="00C61742">
        <w:rPr>
          <w:rFonts w:ascii="Palatino Linotype" w:hAnsi="Palatino Linotype" w:cs="Palatino Linotype"/>
        </w:rPr>
        <w:t xml:space="preserve"> </w:t>
      </w:r>
      <w:r w:rsidR="00493CF9">
        <w:rPr>
          <w:rFonts w:ascii="Palatino Linotype" w:hAnsi="Palatino Linotype" w:cs="Palatino Linotype"/>
          <w:spacing w:val="-1"/>
        </w:rPr>
        <w:t>Filing institution legal name</w:t>
      </w:r>
    </w:p>
    <w:p w14:paraId="10B47E73" w14:textId="2642FF31" w:rsidR="00355C3A" w:rsidRPr="00C61742" w:rsidRDefault="00355C3A" w:rsidP="00355C3A">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rPr>
        <w:lastRenderedPageBreak/>
        <w:t>Item</w:t>
      </w:r>
      <w:r w:rsidRPr="00C61742">
        <w:rPr>
          <w:rFonts w:ascii="Palatino Linotype" w:hAnsi="Palatino Linotype" w:cs="Palatino Linotype"/>
          <w:spacing w:val="-3"/>
        </w:rPr>
        <w:t xml:space="preserve"> </w:t>
      </w:r>
      <w:r w:rsidR="00751A60">
        <w:rPr>
          <w:rFonts w:ascii="Palatino Linotype" w:hAnsi="Palatino Linotype" w:cs="Palatino Linotype"/>
          <w:spacing w:val="-3"/>
        </w:rPr>
        <w:t>4</w:t>
      </w:r>
      <w:r w:rsidR="00857702">
        <w:rPr>
          <w:rFonts w:ascii="Palatino Linotype" w:hAnsi="Palatino Linotype" w:cs="Palatino Linotype"/>
        </w:rPr>
        <w:t>4</w:t>
      </w:r>
      <w:r w:rsidRPr="00C61742">
        <w:rPr>
          <w:rFonts w:ascii="Palatino Linotype" w:hAnsi="Palatino Linotype" w:cs="Palatino Linotype"/>
        </w:rPr>
        <w:t xml:space="preserve"> </w:t>
      </w:r>
      <w:r w:rsidR="00493CF9">
        <w:rPr>
          <w:rFonts w:ascii="Palatino Linotype" w:hAnsi="Palatino Linotype" w:cs="Palatino Linotype"/>
          <w:spacing w:val="-1"/>
        </w:rPr>
        <w:t>Filing institution legal name</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Enter </w:t>
      </w:r>
      <w:r w:rsidR="00F269FA">
        <w:rPr>
          <w:rFonts w:ascii="Palatino Linotype" w:hAnsi="Palatino Linotype" w:cs="Palatino Linotype"/>
          <w:spacing w:val="-1"/>
        </w:rPr>
        <w:t xml:space="preserve">only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00F269FA">
        <w:rPr>
          <w:rFonts w:ascii="Palatino Linotype" w:hAnsi="Palatino Linotype" w:cs="Palatino Linotype"/>
          <w:spacing w:val="2"/>
        </w:rPr>
        <w:t xml:space="preserve">full </w:t>
      </w:r>
      <w:r w:rsidRPr="00C61742">
        <w:rPr>
          <w:rFonts w:ascii="Palatino Linotype" w:hAnsi="Palatino Linotype" w:cs="Palatino Linotype"/>
          <w:spacing w:val="-1"/>
        </w:rPr>
        <w:t>legal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the </w:t>
      </w:r>
      <w:r w:rsidR="00214DD7">
        <w:rPr>
          <w:rFonts w:ascii="Palatino Linotype" w:hAnsi="Palatino Linotype" w:cs="Palatino Linotype"/>
          <w:spacing w:val="-1"/>
        </w:rPr>
        <w:t>filing</w:t>
      </w:r>
      <w:r w:rsidR="00214DD7"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rPr>
        <w:t>as</w:t>
      </w:r>
      <w:r w:rsidRPr="00C61742">
        <w:rPr>
          <w:rFonts w:ascii="Palatino Linotype" w:hAnsi="Palatino Linotype" w:cs="Palatino Linotype"/>
          <w:spacing w:val="53"/>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articles</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incorporation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documents</w:t>
      </w:r>
      <w:r w:rsidRPr="00C61742">
        <w:rPr>
          <w:rFonts w:ascii="Palatino Linotype" w:hAnsi="Palatino Linotype" w:cs="Palatino Linotype"/>
          <w:spacing w:val="-3"/>
        </w:rPr>
        <w:t xml:space="preserve"> </w:t>
      </w:r>
      <w:r w:rsidRPr="00C61742">
        <w:rPr>
          <w:rFonts w:ascii="Palatino Linotype" w:hAnsi="Palatino Linotype" w:cs="Palatino Linotype"/>
          <w:spacing w:val="-1"/>
        </w:rPr>
        <w:t>establishing</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institution.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an</w:t>
      </w:r>
      <w:r w:rsidRPr="00C61742">
        <w:rPr>
          <w:rFonts w:ascii="Palatino Linotype" w:hAnsi="Palatino Linotype" w:cs="Palatino Linotype"/>
          <w:spacing w:val="69"/>
        </w:rPr>
        <w:t xml:space="preserve"> </w:t>
      </w:r>
      <w:r w:rsidRPr="00C61742">
        <w:rPr>
          <w:rFonts w:ascii="Palatino Linotype" w:hAnsi="Palatino Linotype" w:cs="Palatino Linotype"/>
          <w:spacing w:val="-1"/>
        </w:rPr>
        <w:t>individual’s</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recorded,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(first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(middle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(last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73"/>
        </w:rPr>
        <w:t xml:space="preserve"> </w:t>
      </w:r>
      <w:r w:rsidRPr="00C61742">
        <w:rPr>
          <w:rFonts w:ascii="Palatino Linotype" w:hAnsi="Palatino Linotype" w:cs="Palatino Linotype"/>
          <w:spacing w:val="-1"/>
        </w:rPr>
        <w:t>equivalent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format,</w:t>
      </w:r>
      <w:r w:rsidRPr="00C61742">
        <w:rPr>
          <w:rFonts w:ascii="Palatino Linotype" w:hAnsi="Palatino Linotype" w:cs="Palatino Linotype"/>
          <w:spacing w:val="-3"/>
        </w:rPr>
        <w:t xml:space="preserve"> </w:t>
      </w:r>
      <w:r w:rsidRPr="00C61742">
        <w:rPr>
          <w:rFonts w:ascii="Palatino Linotype" w:hAnsi="Palatino Linotype" w:cs="Palatino Linotype"/>
        </w:rPr>
        <w:t>e.g.</w:t>
      </w:r>
      <w:r w:rsidRPr="00C61742">
        <w:rPr>
          <w:rFonts w:ascii="Palatino Linotype" w:hAnsi="Palatino Linotype" w:cs="Palatino Linotype"/>
          <w:spacing w:val="-3"/>
        </w:rPr>
        <w:t xml:space="preserve"> </w:t>
      </w:r>
      <w:r w:rsidRPr="00C61742">
        <w:rPr>
          <w:rFonts w:ascii="Palatino Linotype" w:hAnsi="Palatino Linotype" w:cs="Palatino Linotype"/>
          <w:spacing w:val="-1"/>
        </w:rPr>
        <w:t>John</w:t>
      </w:r>
      <w:r w:rsidRPr="00C61742">
        <w:rPr>
          <w:rFonts w:ascii="Palatino Linotype" w:hAnsi="Palatino Linotype" w:cs="Palatino Linotype"/>
          <w:spacing w:val="-2"/>
        </w:rPr>
        <w:t xml:space="preserve"> </w:t>
      </w:r>
      <w:r w:rsidRPr="00C61742">
        <w:rPr>
          <w:rFonts w:ascii="Palatino Linotype" w:hAnsi="Palatino Linotype" w:cs="Palatino Linotype"/>
          <w:spacing w:val="-1"/>
        </w:rPr>
        <w:t>Jacob</w:t>
      </w:r>
      <w:r w:rsidRPr="00C61742">
        <w:rPr>
          <w:rFonts w:ascii="Palatino Linotype" w:hAnsi="Palatino Linotype" w:cs="Palatino Linotype"/>
        </w:rPr>
        <w:t xml:space="preserve"> </w:t>
      </w:r>
      <w:r w:rsidRPr="00C61742">
        <w:rPr>
          <w:rFonts w:ascii="Palatino Linotype" w:hAnsi="Palatino Linotype" w:cs="Palatino Linotype"/>
          <w:spacing w:val="-2"/>
        </w:rPr>
        <w:t>Doe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Richard</w:t>
      </w:r>
      <w:r w:rsidRPr="00C61742">
        <w:rPr>
          <w:rFonts w:ascii="Palatino Linotype" w:hAnsi="Palatino Linotype" w:cs="Palatino Linotype"/>
          <w:spacing w:val="-3"/>
        </w:rPr>
        <w:t xml:space="preserve"> </w:t>
      </w:r>
      <w:r w:rsidRPr="00C61742">
        <w:rPr>
          <w:rFonts w:ascii="Palatino Linotype" w:hAnsi="Palatino Linotype" w:cs="Palatino Linotype"/>
          <w:spacing w:val="-1"/>
        </w:rPr>
        <w:t>R.</w:t>
      </w:r>
      <w:r w:rsidRPr="00C61742">
        <w:rPr>
          <w:rFonts w:ascii="Palatino Linotype" w:hAnsi="Palatino Linotype" w:cs="Palatino Linotype"/>
        </w:rPr>
        <w:t xml:space="preserve"> </w:t>
      </w:r>
      <w:r w:rsidRPr="00C61742">
        <w:rPr>
          <w:rFonts w:ascii="Palatino Linotype" w:hAnsi="Palatino Linotype" w:cs="Palatino Linotype"/>
          <w:spacing w:val="-1"/>
        </w:rPr>
        <w:t>Roe</w:t>
      </w:r>
      <w:r w:rsidRPr="00C61742">
        <w:rPr>
          <w:rFonts w:ascii="Palatino Linotype" w:hAnsi="Palatino Linotype" w:cs="Palatino Linotype"/>
          <w:spacing w:val="1"/>
        </w:rPr>
        <w:t xml:space="preserve"> </w:t>
      </w:r>
      <w:r w:rsidRPr="00C61742">
        <w:rPr>
          <w:rFonts w:ascii="Palatino Linotype" w:hAnsi="Palatino Linotype" w:cs="Palatino Linotype"/>
        </w:rPr>
        <w:t>II,</w:t>
      </w:r>
      <w:r w:rsidRPr="00C61742">
        <w:rPr>
          <w:rFonts w:ascii="Palatino Linotype" w:hAnsi="Palatino Linotype" w:cs="Palatino Linotype"/>
          <w:spacing w:val="-3"/>
        </w:rPr>
        <w:t xml:space="preserve"> </w:t>
      </w:r>
      <w:r w:rsidRPr="00C61742">
        <w:rPr>
          <w:rFonts w:ascii="Palatino Linotype" w:hAnsi="Palatino Linotype" w:cs="Palatino Linotype"/>
        </w:rPr>
        <w:t>etc.</w:t>
      </w:r>
      <w:r w:rsidRPr="00C61742">
        <w:rPr>
          <w:rFonts w:ascii="Palatino Linotype" w:hAnsi="Palatino Linotype" w:cs="Palatino Linotype"/>
          <w:spacing w:val="-3"/>
        </w:rPr>
        <w:t xml:space="preserve"> </w:t>
      </w:r>
      <w:r w:rsidRPr="00C61742">
        <w:rPr>
          <w:rFonts w:ascii="Palatino Linotype" w:hAnsi="Palatino Linotype" w:cs="Palatino Linotype"/>
        </w:rPr>
        <w:t>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individual’s</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might</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69"/>
        </w:rPr>
        <w:t xml:space="preserve"> </w:t>
      </w:r>
      <w:r w:rsidRPr="00C61742">
        <w:rPr>
          <w:rFonts w:ascii="Palatino Linotype" w:hAnsi="Palatino Linotype" w:cs="Palatino Linotype"/>
          <w:spacing w:val="-1"/>
        </w:rPr>
        <w:t>recorded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example,</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 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is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sole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proprietorship.</w:t>
      </w:r>
    </w:p>
    <w:p w14:paraId="7763B925" w14:textId="77777777" w:rsidR="00355C3A" w:rsidRPr="00C61742" w:rsidRDefault="00355C3A" w:rsidP="00355C3A">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47C2C98F" w14:textId="14B332AC" w:rsidR="00355C3A" w:rsidRPr="00C61742" w:rsidRDefault="00751A60" w:rsidP="00355C3A">
      <w:pPr>
        <w:kinsoku w:val="0"/>
        <w:overflowPunct w:val="0"/>
        <w:autoSpaceDE w:val="0"/>
        <w:autoSpaceDN w:val="0"/>
        <w:adjustRightInd w:val="0"/>
        <w:spacing w:after="0" w:line="240" w:lineRule="auto"/>
        <w:ind w:left="140"/>
        <w:rPr>
          <w:rFonts w:ascii="Palatino Linotype" w:hAnsi="Palatino Linotype" w:cs="Palatino Linotype"/>
          <w:spacing w:val="-2"/>
        </w:rPr>
      </w:pPr>
      <w:r>
        <w:rPr>
          <w:rFonts w:ascii="Palatino Linotype" w:hAnsi="Palatino Linotype" w:cs="Palatino Linotype"/>
        </w:rPr>
        <w:t>4</w:t>
      </w:r>
      <w:r w:rsidR="00CB6853">
        <w:rPr>
          <w:rFonts w:ascii="Palatino Linotype" w:hAnsi="Palatino Linotype" w:cs="Palatino Linotype"/>
        </w:rPr>
        <w:t>5</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Alternate</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name,</w:t>
      </w:r>
      <w:r w:rsidR="00355C3A" w:rsidRPr="00C61742">
        <w:rPr>
          <w:rFonts w:ascii="Palatino Linotype" w:hAnsi="Palatino Linotype" w:cs="Palatino Linotype"/>
          <w:spacing w:val="-3"/>
        </w:rPr>
        <w:t xml:space="preserve"> </w:t>
      </w:r>
      <w:r w:rsidR="00355C3A" w:rsidRPr="00C61742">
        <w:rPr>
          <w:rFonts w:ascii="Palatino Linotype" w:hAnsi="Palatino Linotype" w:cs="Palatino Linotype"/>
        </w:rPr>
        <w:t>e.g.,</w:t>
      </w:r>
      <w:r w:rsidR="00355C3A" w:rsidRPr="00C61742">
        <w:rPr>
          <w:rFonts w:ascii="Palatino Linotype" w:hAnsi="Palatino Linotype" w:cs="Palatino Linotype"/>
          <w:spacing w:val="-3"/>
        </w:rPr>
        <w:t xml:space="preserve"> </w:t>
      </w:r>
      <w:r w:rsidR="00355C3A" w:rsidRPr="00C61742">
        <w:rPr>
          <w:rFonts w:ascii="Palatino Linotype" w:hAnsi="Palatino Linotype" w:cs="Palatino Linotype"/>
          <w:spacing w:val="-1"/>
        </w:rPr>
        <w:t>trade name,</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2"/>
        </w:rPr>
        <w:t>DBA</w:t>
      </w:r>
    </w:p>
    <w:p w14:paraId="16BB5C60" w14:textId="21B416C1" w:rsidR="00355C3A" w:rsidRPr="00C61742" w:rsidRDefault="00355C3A" w:rsidP="00355C3A">
      <w:pPr>
        <w:kinsoku w:val="0"/>
        <w:overflowPunct w:val="0"/>
        <w:autoSpaceDE w:val="0"/>
        <w:autoSpaceDN w:val="0"/>
        <w:adjustRightInd w:val="0"/>
        <w:spacing w:before="120" w:after="0" w:line="240" w:lineRule="auto"/>
        <w:ind w:left="140" w:right="247"/>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00751A60">
        <w:rPr>
          <w:rFonts w:ascii="Palatino Linotype" w:hAnsi="Palatino Linotype" w:cs="Palatino Linotype"/>
          <w:spacing w:val="-3"/>
        </w:rPr>
        <w:t>4</w:t>
      </w:r>
      <w:r w:rsidR="00857702">
        <w:rPr>
          <w:rFonts w:ascii="Palatino Linotype" w:hAnsi="Palatino Linotype" w:cs="Palatino Linotype"/>
          <w:spacing w:val="-3"/>
        </w:rPr>
        <w:t>5</w:t>
      </w:r>
      <w:r w:rsidRPr="00C61742">
        <w:rPr>
          <w:rFonts w:ascii="Palatino Linotype" w:hAnsi="Palatino Linotype" w:cs="Palatino Linotype"/>
          <w:spacing w:val="-3"/>
        </w:rPr>
        <w:t xml:space="preserve"> </w:t>
      </w:r>
      <w:r w:rsidRPr="00C61742">
        <w:rPr>
          <w:rFonts w:ascii="Palatino Linotype" w:hAnsi="Palatino Linotype" w:cs="Palatino Linotype"/>
          <w:spacing w:val="-1"/>
        </w:rPr>
        <w:t>Alternate name:</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If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00214DD7">
        <w:rPr>
          <w:rFonts w:ascii="Palatino Linotype" w:hAnsi="Palatino Linotype" w:cs="Palatino Linotype"/>
          <w:spacing w:val="-1"/>
        </w:rPr>
        <w:t>filing</w:t>
      </w:r>
      <w:r w:rsidR="00214DD7"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recorded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w:t>
      </w:r>
      <w:r w:rsidR="00751A60">
        <w:rPr>
          <w:rFonts w:ascii="Palatino Linotype" w:hAnsi="Palatino Linotype" w:cs="Palatino Linotype"/>
        </w:rPr>
        <w:t>4</w:t>
      </w:r>
      <w:r w:rsidRPr="00C61742">
        <w:rPr>
          <w:rFonts w:ascii="Palatino Linotype" w:hAnsi="Palatino Linotype" w:cs="Palatino Linotype"/>
          <w:spacing w:val="-2"/>
        </w:rPr>
        <w:t>3</w:t>
      </w:r>
      <w:r w:rsidRPr="00C61742">
        <w:rPr>
          <w:rFonts w:ascii="Palatino Linotype" w:hAnsi="Palatino Linotype" w:cs="Palatino Linotype"/>
        </w:rPr>
        <w:t xml:space="preserve"> </w:t>
      </w:r>
      <w:r w:rsidRPr="00C61742">
        <w:rPr>
          <w:rFonts w:ascii="Palatino Linotype" w:hAnsi="Palatino Linotype" w:cs="Palatino Linotype"/>
          <w:spacing w:val="-2"/>
        </w:rPr>
        <w:t>has</w:t>
      </w:r>
      <w:r w:rsidRPr="00C61742">
        <w:rPr>
          <w:rFonts w:ascii="Palatino Linotype" w:hAnsi="Palatino Linotype" w:cs="Palatino Linotype"/>
        </w:rPr>
        <w:t xml:space="preserve"> a </w:t>
      </w:r>
      <w:r w:rsidRPr="00C61742">
        <w:rPr>
          <w:rFonts w:ascii="Palatino Linotype" w:hAnsi="Palatino Linotype" w:cs="Palatino Linotype"/>
          <w:spacing w:val="-1"/>
        </w:rPr>
        <w:t>separate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trade</w:t>
      </w:r>
      <w:r w:rsidRPr="00C61742">
        <w:rPr>
          <w:rFonts w:ascii="Palatino Linotype" w:hAnsi="Palatino Linotype" w:cs="Palatino Linotype"/>
          <w:spacing w:val="45"/>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doing</w:t>
      </w:r>
      <w:r w:rsidRPr="00C61742">
        <w:rPr>
          <w:rFonts w:ascii="Palatino Linotype" w:hAnsi="Palatino Linotype" w:cs="Palatino Linotype"/>
        </w:rPr>
        <w:t xml:space="preserve"> </w:t>
      </w:r>
      <w:r w:rsidRPr="00C61742">
        <w:rPr>
          <w:rFonts w:ascii="Palatino Linotype" w:hAnsi="Palatino Linotype" w:cs="Palatino Linotype"/>
          <w:spacing w:val="-1"/>
        </w:rPr>
        <w:t>business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(DBA)</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that</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name </w:t>
      </w:r>
      <w:r w:rsidRPr="00C61742">
        <w:rPr>
          <w:rFonts w:ascii="Palatino Linotype" w:hAnsi="Palatino Linotype" w:cs="Palatino Linotype"/>
        </w:rPr>
        <w:t>here. Do</w:t>
      </w:r>
      <w:r w:rsidRPr="00C61742">
        <w:rPr>
          <w:rFonts w:ascii="Palatino Linotype" w:hAnsi="Palatino Linotype" w:cs="Palatino Linotype"/>
          <w:spacing w:val="-4"/>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trade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DBA</w:t>
      </w:r>
      <w:r w:rsidRPr="00C61742">
        <w:rPr>
          <w:rFonts w:ascii="Palatino Linotype" w:hAnsi="Palatino Linotype" w:cs="Palatino Linotype"/>
          <w:spacing w:val="49"/>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00751A60">
        <w:rPr>
          <w:rFonts w:ascii="Palatino Linotype" w:hAnsi="Palatino Linotype" w:cs="Palatino Linotype"/>
          <w:spacing w:val="-3"/>
        </w:rPr>
        <w:t>4</w:t>
      </w:r>
      <w:r w:rsidR="00160A0F">
        <w:rPr>
          <w:rFonts w:ascii="Palatino Linotype" w:hAnsi="Palatino Linotype" w:cs="Palatino Linotype"/>
          <w:spacing w:val="-3"/>
        </w:rPr>
        <w:t>3</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2"/>
        </w:rPr>
        <w:t>legal</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name </w:t>
      </w:r>
      <w:r w:rsidRPr="00C61742">
        <w:rPr>
          <w:rFonts w:ascii="Palatino Linotype" w:hAnsi="Palatino Linotype" w:cs="Palatino Linotype"/>
        </w:rPr>
        <w:t>in</w:t>
      </w:r>
      <w:r w:rsidRPr="00C61742">
        <w:rPr>
          <w:rFonts w:ascii="Palatino Linotype" w:hAnsi="Palatino Linotype" w:cs="Palatino Linotype"/>
          <w:spacing w:val="-1"/>
        </w:rPr>
        <w:t xml:space="preserve"> Item</w:t>
      </w:r>
      <w:r w:rsidRPr="00C61742">
        <w:rPr>
          <w:rFonts w:ascii="Palatino Linotype" w:hAnsi="Palatino Linotype" w:cs="Palatino Linotype"/>
        </w:rPr>
        <w:t xml:space="preserve"> </w:t>
      </w:r>
      <w:r w:rsidR="00751A60">
        <w:rPr>
          <w:rFonts w:ascii="Palatino Linotype" w:hAnsi="Palatino Linotype" w:cs="Palatino Linotype"/>
        </w:rPr>
        <w:t>4</w:t>
      </w:r>
      <w:r w:rsidR="00160A0F">
        <w:rPr>
          <w:rFonts w:ascii="Palatino Linotype" w:hAnsi="Palatino Linotype" w:cs="Palatino Linotype"/>
        </w:rPr>
        <w:t>4</w:t>
      </w:r>
      <w:r w:rsidRPr="00C61742">
        <w:rPr>
          <w:rFonts w:ascii="Palatino Linotype" w:hAnsi="Palatino Linotype" w:cs="Palatino Linotype"/>
        </w:rPr>
        <w:t>. Do</w:t>
      </w:r>
      <w:r w:rsidRPr="00C61742">
        <w:rPr>
          <w:rFonts w:ascii="Palatino Linotype" w:hAnsi="Palatino Linotype" w:cs="Palatino Linotype"/>
          <w:spacing w:val="-4"/>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include</w:t>
      </w:r>
      <w:r w:rsidRPr="00C61742">
        <w:rPr>
          <w:rFonts w:ascii="Palatino Linotype" w:hAnsi="Palatino Linotype" w:cs="Palatino Linotype"/>
        </w:rPr>
        <w:t xml:space="preserve"> </w:t>
      </w:r>
      <w:r w:rsidRPr="00C61742">
        <w:rPr>
          <w:rFonts w:ascii="Palatino Linotype" w:hAnsi="Palatino Linotype" w:cs="Palatino Linotype"/>
          <w:spacing w:val="-1"/>
        </w:rPr>
        <w:t>acronyms</w:t>
      </w:r>
      <w:r w:rsidRPr="00C61742">
        <w:rPr>
          <w:rFonts w:ascii="Palatino Linotype" w:hAnsi="Palatino Linotype" w:cs="Palatino Linotype"/>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DBA</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AKA</w:t>
      </w:r>
      <w:r w:rsidRPr="00C61742">
        <w:rPr>
          <w:rFonts w:ascii="Palatino Linotype" w:hAnsi="Palatino Linotype" w:cs="Palatino Linotype"/>
          <w:spacing w:val="1"/>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5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alternate name.</w:t>
      </w:r>
    </w:p>
    <w:p w14:paraId="2CD39828"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4C8102BC" w14:textId="14D9BD5D" w:rsidR="00355C3A" w:rsidRPr="00C61742" w:rsidRDefault="00751A60" w:rsidP="00355C3A">
      <w:pPr>
        <w:numPr>
          <w:ilvl w:val="0"/>
          <w:numId w:val="6"/>
        </w:numPr>
        <w:tabs>
          <w:tab w:val="left" w:pos="282"/>
        </w:tabs>
        <w:kinsoku w:val="0"/>
        <w:overflowPunct w:val="0"/>
        <w:autoSpaceDE w:val="0"/>
        <w:autoSpaceDN w:val="0"/>
        <w:adjustRightInd w:val="0"/>
        <w:spacing w:after="0" w:line="240" w:lineRule="auto"/>
        <w:ind w:hanging="141"/>
        <w:rPr>
          <w:rFonts w:ascii="Palatino Linotype" w:hAnsi="Palatino Linotype" w:cs="Palatino Linotype"/>
        </w:rPr>
      </w:pPr>
      <w:r>
        <w:rPr>
          <w:rFonts w:ascii="Palatino Linotype" w:hAnsi="Palatino Linotype" w:cs="Palatino Linotype"/>
        </w:rPr>
        <w:t>4</w:t>
      </w:r>
      <w:r w:rsidR="00CB6853">
        <w:rPr>
          <w:rFonts w:ascii="Palatino Linotype" w:hAnsi="Palatino Linotype" w:cs="Palatino Linotype"/>
        </w:rPr>
        <w:t>6</w:t>
      </w:r>
      <w:r w:rsidR="00355C3A" w:rsidRPr="00C61742">
        <w:rPr>
          <w:rFonts w:ascii="Palatino Linotype" w:hAnsi="Palatino Linotype" w:cs="Palatino Linotype"/>
        </w:rPr>
        <w:t>. EIN</w:t>
      </w:r>
    </w:p>
    <w:p w14:paraId="0C52B5B9" w14:textId="2F651D86" w:rsidR="00355C3A" w:rsidRPr="00C61742" w:rsidRDefault="00355C3A" w:rsidP="00355C3A">
      <w:pPr>
        <w:kinsoku w:val="0"/>
        <w:overflowPunct w:val="0"/>
        <w:autoSpaceDE w:val="0"/>
        <w:autoSpaceDN w:val="0"/>
        <w:adjustRightInd w:val="0"/>
        <w:spacing w:before="121" w:after="0" w:line="240" w:lineRule="auto"/>
        <w:ind w:left="140" w:right="188"/>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00751A60">
        <w:rPr>
          <w:rFonts w:ascii="Palatino Linotype" w:hAnsi="Palatino Linotype" w:cs="Palatino Linotype"/>
          <w:spacing w:val="-3"/>
        </w:rPr>
        <w:t>4</w:t>
      </w:r>
      <w:r w:rsidR="00857702">
        <w:rPr>
          <w:rFonts w:ascii="Palatino Linotype" w:hAnsi="Palatino Linotype" w:cs="Palatino Linotype"/>
          <w:spacing w:val="-3"/>
        </w:rPr>
        <w:t>6</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 </w:t>
      </w:r>
      <w:r w:rsidRPr="00C61742">
        <w:rPr>
          <w:rFonts w:ascii="Palatino Linotype" w:hAnsi="Palatino Linotype" w:cs="Palatino Linotype"/>
          <w:spacing w:val="-2"/>
        </w:rPr>
        <w:t>EIN:</w:t>
      </w:r>
      <w:r w:rsidRPr="00C61742">
        <w:rPr>
          <w:rFonts w:ascii="Palatino Linotype" w:hAnsi="Palatino Linotype" w:cs="Palatino Linotype"/>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w:t>
      </w:r>
      <w:r w:rsidR="00214DD7">
        <w:rPr>
          <w:rFonts w:ascii="Palatino Linotype" w:hAnsi="Palatino Linotype" w:cs="Palatino Linotype"/>
          <w:spacing w:val="-1"/>
        </w:rPr>
        <w:t>filing</w:t>
      </w:r>
      <w:r w:rsidR="00214DD7" w:rsidRPr="00C61742">
        <w:rPr>
          <w:rFonts w:ascii="Palatino Linotype" w:hAnsi="Palatino Linotype" w:cs="Palatino Linotype"/>
        </w:rPr>
        <w:t xml:space="preserve"> </w:t>
      </w:r>
      <w:r w:rsidRPr="00C61742">
        <w:rPr>
          <w:rFonts w:ascii="Palatino Linotype" w:hAnsi="Palatino Linotype" w:cs="Palatino Linotype"/>
          <w:spacing w:val="-1"/>
        </w:rPr>
        <w:t>institution’s</w:t>
      </w:r>
      <w:r w:rsidRPr="00C61742">
        <w:rPr>
          <w:rFonts w:ascii="Palatino Linotype" w:hAnsi="Palatino Linotype" w:cs="Palatino Linotype"/>
        </w:rPr>
        <w:t xml:space="preserve"> </w:t>
      </w:r>
      <w:r w:rsidRPr="00C61742">
        <w:rPr>
          <w:rFonts w:ascii="Palatino Linotype" w:hAnsi="Palatino Linotype" w:cs="Palatino Linotype"/>
          <w:spacing w:val="-1"/>
        </w:rPr>
        <w:t>Employer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(EIN).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61"/>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1"/>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sole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proprietorship</w:t>
      </w:r>
      <w:r w:rsidRPr="00C61742">
        <w:rPr>
          <w:rFonts w:ascii="Palatino Linotype" w:hAnsi="Palatino Linotype" w:cs="Palatino Linotype"/>
        </w:rPr>
        <w:t xml:space="preserve"> </w:t>
      </w:r>
      <w:r w:rsidRPr="00C61742">
        <w:rPr>
          <w:rFonts w:ascii="Palatino Linotype" w:hAnsi="Palatino Linotype" w:cs="Palatino Linotype"/>
          <w:spacing w:val="-1"/>
        </w:rPr>
        <w:t>operating</w:t>
      </w:r>
      <w:r w:rsidRPr="00C61742">
        <w:rPr>
          <w:rFonts w:ascii="Palatino Linotype" w:hAnsi="Palatino Linotype" w:cs="Palatino Linotype"/>
        </w:rPr>
        <w:t xml:space="preserve"> </w:t>
      </w:r>
      <w:r w:rsidRPr="00C61742">
        <w:rPr>
          <w:rFonts w:ascii="Palatino Linotype" w:hAnsi="Palatino Linotype" w:cs="Palatino Linotype"/>
          <w:spacing w:val="-1"/>
        </w:rPr>
        <w:t>under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sole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proprietor’s</w:t>
      </w:r>
      <w:r w:rsidRPr="00C61742">
        <w:rPr>
          <w:rFonts w:ascii="Palatino Linotype" w:hAnsi="Palatino Linotype" w:cs="Palatino Linotype"/>
        </w:rPr>
        <w:t xml:space="preserve"> </w:t>
      </w:r>
      <w:r w:rsidRPr="00C61742">
        <w:rPr>
          <w:rFonts w:ascii="Palatino Linotype" w:hAnsi="Palatino Linotype" w:cs="Palatino Linotype"/>
          <w:spacing w:val="-1"/>
        </w:rPr>
        <w:t>TIN,</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65"/>
        </w:rPr>
        <w:t xml:space="preserve"> </w:t>
      </w:r>
      <w:r w:rsidRPr="00C61742">
        <w:rPr>
          <w:rFonts w:ascii="Palatino Linotype" w:hAnsi="Palatino Linotype" w:cs="Palatino Linotype"/>
          <w:spacing w:val="-1"/>
        </w:rPr>
        <w:t xml:space="preserve">TIN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w:t>
      </w:r>
      <w:r w:rsidR="00751A60">
        <w:rPr>
          <w:rFonts w:ascii="Palatino Linotype" w:hAnsi="Palatino Linotype" w:cs="Palatino Linotype"/>
        </w:rPr>
        <w:t>45</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12</w:t>
      </w:r>
      <w:r w:rsidRPr="00C61742">
        <w:rPr>
          <w:rFonts w:ascii="Palatino Linotype" w:hAnsi="Palatino Linotype" w:cs="Palatino Linotype"/>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on </w:t>
      </w:r>
      <w:r w:rsidRPr="00C61742">
        <w:rPr>
          <w:rFonts w:ascii="Palatino Linotype" w:hAnsi="Palatino Linotype" w:cs="Palatino Linotype"/>
          <w:spacing w:val="-1"/>
        </w:rPr>
        <w:t>entering</w:t>
      </w:r>
      <w:r w:rsidRPr="00C61742">
        <w:rPr>
          <w:rFonts w:ascii="Palatino Linotype" w:hAnsi="Palatino Linotype" w:cs="Palatino Linotype"/>
          <w:spacing w:val="2"/>
        </w:rPr>
        <w:t xml:space="preserve"> </w:t>
      </w:r>
      <w:r w:rsidRPr="00C61742">
        <w:rPr>
          <w:rFonts w:ascii="Palatino Linotype" w:hAnsi="Palatino Linotype" w:cs="Palatino Linotype"/>
          <w:spacing w:val="-1"/>
        </w:rPr>
        <w:t>identifying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numbers.</w:t>
      </w:r>
    </w:p>
    <w:p w14:paraId="5C12425D" w14:textId="77777777" w:rsidR="00355C3A" w:rsidRPr="00C61742" w:rsidRDefault="00355C3A" w:rsidP="00355C3A">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4388C08D" w14:textId="552A7ACE" w:rsidR="00355C3A" w:rsidRPr="00C61742" w:rsidRDefault="00751A60" w:rsidP="00355C3A">
      <w:pPr>
        <w:numPr>
          <w:ilvl w:val="0"/>
          <w:numId w:val="6"/>
        </w:numPr>
        <w:tabs>
          <w:tab w:val="left" w:pos="282"/>
        </w:tabs>
        <w:kinsoku w:val="0"/>
        <w:overflowPunct w:val="0"/>
        <w:autoSpaceDE w:val="0"/>
        <w:autoSpaceDN w:val="0"/>
        <w:adjustRightInd w:val="0"/>
        <w:spacing w:after="0" w:line="240" w:lineRule="auto"/>
        <w:ind w:hanging="141"/>
        <w:rPr>
          <w:rFonts w:ascii="Palatino Linotype" w:hAnsi="Palatino Linotype" w:cs="Palatino Linotype"/>
          <w:spacing w:val="-1"/>
        </w:rPr>
      </w:pPr>
      <w:r>
        <w:rPr>
          <w:rFonts w:ascii="Palatino Linotype" w:hAnsi="Palatino Linotype" w:cs="Palatino Linotype"/>
        </w:rPr>
        <w:t>4</w:t>
      </w:r>
      <w:r w:rsidR="00CB6853">
        <w:rPr>
          <w:rFonts w:ascii="Palatino Linotype" w:hAnsi="Palatino Linotype" w:cs="Palatino Linotype"/>
        </w:rPr>
        <w:t>7</w:t>
      </w:r>
      <w:r w:rsidR="00355C3A" w:rsidRPr="00C61742">
        <w:rPr>
          <w:rFonts w:ascii="Palatino Linotype" w:hAnsi="Palatino Linotype" w:cs="Palatino Linotype"/>
        </w:rPr>
        <w:t>.</w:t>
      </w:r>
      <w:r w:rsidR="00355C3A" w:rsidRPr="00C61742">
        <w:rPr>
          <w:rFonts w:ascii="Palatino Linotype" w:hAnsi="Palatino Linotype" w:cs="Palatino Linotype"/>
          <w:spacing w:val="-3"/>
        </w:rPr>
        <w:t xml:space="preserve"> </w:t>
      </w:r>
      <w:r w:rsidR="00355C3A" w:rsidRPr="00C61742">
        <w:rPr>
          <w:rFonts w:ascii="Palatino Linotype" w:hAnsi="Palatino Linotype" w:cs="Palatino Linotype"/>
          <w:spacing w:val="-1"/>
        </w:rPr>
        <w:t>Address</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(number,</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street,</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and</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apt.</w:t>
      </w:r>
      <w:r w:rsidR="00355C3A" w:rsidRPr="00C61742">
        <w:rPr>
          <w:rFonts w:ascii="Palatino Linotype" w:hAnsi="Palatino Linotype" w:cs="Palatino Linotype"/>
          <w:spacing w:val="-3"/>
        </w:rPr>
        <w:t xml:space="preserve"> </w:t>
      </w:r>
      <w:r w:rsidR="00355C3A" w:rsidRPr="00C61742">
        <w:rPr>
          <w:rFonts w:ascii="Palatino Linotype" w:hAnsi="Palatino Linotype" w:cs="Palatino Linotype"/>
        </w:rPr>
        <w:t>or</w:t>
      </w:r>
      <w:r w:rsidR="00355C3A" w:rsidRPr="00C61742">
        <w:rPr>
          <w:rFonts w:ascii="Palatino Linotype" w:hAnsi="Palatino Linotype" w:cs="Palatino Linotype"/>
          <w:spacing w:val="-2"/>
        </w:rPr>
        <w:t xml:space="preserve"> </w:t>
      </w:r>
      <w:r w:rsidR="00355C3A" w:rsidRPr="00C61742">
        <w:rPr>
          <w:rFonts w:ascii="Palatino Linotype" w:hAnsi="Palatino Linotype" w:cs="Palatino Linotype"/>
          <w:spacing w:val="-1"/>
        </w:rPr>
        <w:t>suite</w:t>
      </w:r>
      <w:r w:rsidR="00355C3A" w:rsidRPr="00C61742">
        <w:rPr>
          <w:rFonts w:ascii="Palatino Linotype" w:hAnsi="Palatino Linotype" w:cs="Palatino Linotype"/>
          <w:spacing w:val="2"/>
        </w:rPr>
        <w:t xml:space="preserve"> </w:t>
      </w:r>
      <w:r w:rsidR="00355C3A" w:rsidRPr="00C61742">
        <w:rPr>
          <w:rFonts w:ascii="Palatino Linotype" w:hAnsi="Palatino Linotype" w:cs="Palatino Linotype"/>
          <w:spacing w:val="-1"/>
        </w:rPr>
        <w:t>no.)</w:t>
      </w:r>
    </w:p>
    <w:p w14:paraId="1E1CA159" w14:textId="77777777" w:rsidR="0021463A" w:rsidRPr="0021463A" w:rsidRDefault="0021463A" w:rsidP="0021463A">
      <w:pPr>
        <w:pStyle w:val="ListParagraph"/>
        <w:numPr>
          <w:ilvl w:val="0"/>
          <w:numId w:val="6"/>
        </w:numPr>
        <w:overflowPunct w:val="0"/>
        <w:spacing w:before="120"/>
        <w:ind w:right="249"/>
        <w:rPr>
          <w:rFonts w:ascii="Palatino Linotype" w:hAnsi="Palatino Linotype"/>
          <w:spacing w:val="-1"/>
        </w:rPr>
      </w:pPr>
      <w:r w:rsidRPr="0021463A">
        <w:rPr>
          <w:rFonts w:ascii="Palatino Linotype" w:hAnsi="Palatino Linotype"/>
          <w:spacing w:val="-1"/>
        </w:rPr>
        <w:t>Items</w:t>
      </w:r>
      <w:r w:rsidRPr="0021463A">
        <w:rPr>
          <w:rFonts w:ascii="Palatino Linotype" w:hAnsi="Palatino Linotype"/>
        </w:rPr>
        <w:t xml:space="preserve"> </w:t>
      </w:r>
      <w:r w:rsidRPr="0021463A">
        <w:rPr>
          <w:rFonts w:ascii="Palatino Linotype" w:hAnsi="Palatino Linotype"/>
          <w:spacing w:val="-1"/>
        </w:rPr>
        <w:t>*47</w:t>
      </w:r>
      <w:r w:rsidRPr="0021463A">
        <w:rPr>
          <w:rFonts w:ascii="Palatino Linotype" w:hAnsi="Palatino Linotype"/>
          <w:spacing w:val="-2"/>
        </w:rPr>
        <w:t xml:space="preserve"> </w:t>
      </w:r>
      <w:r w:rsidRPr="0021463A">
        <w:rPr>
          <w:rFonts w:ascii="Palatino Linotype" w:hAnsi="Palatino Linotype"/>
        </w:rPr>
        <w:t>-</w:t>
      </w:r>
      <w:r w:rsidRPr="0021463A">
        <w:rPr>
          <w:rFonts w:ascii="Palatino Linotype" w:hAnsi="Palatino Linotype"/>
          <w:spacing w:val="1"/>
        </w:rPr>
        <w:t xml:space="preserve"> </w:t>
      </w:r>
      <w:r w:rsidRPr="0021463A">
        <w:rPr>
          <w:rFonts w:ascii="Palatino Linotype" w:hAnsi="Palatino Linotype"/>
          <w:spacing w:val="-1"/>
        </w:rPr>
        <w:t>*51.</w:t>
      </w:r>
      <w:r w:rsidRPr="0021463A">
        <w:rPr>
          <w:rFonts w:ascii="Palatino Linotype" w:hAnsi="Palatino Linotype"/>
        </w:rPr>
        <w:t xml:space="preserve"> </w:t>
      </w:r>
      <w:r w:rsidRPr="0021463A">
        <w:rPr>
          <w:rFonts w:ascii="Palatino Linotype" w:hAnsi="Palatino Linotype"/>
          <w:spacing w:val="-1"/>
        </w:rPr>
        <w:t>Filing</w:t>
      </w:r>
      <w:r w:rsidRPr="0021463A">
        <w:rPr>
          <w:rFonts w:ascii="Palatino Linotype" w:hAnsi="Palatino Linotype"/>
          <w:spacing w:val="-2"/>
        </w:rPr>
        <w:t xml:space="preserve"> </w:t>
      </w:r>
      <w:r w:rsidRPr="0021463A">
        <w:rPr>
          <w:rFonts w:ascii="Palatino Linotype" w:hAnsi="Palatino Linotype"/>
          <w:spacing w:val="-1"/>
        </w:rPr>
        <w:t>institution</w:t>
      </w:r>
      <w:r w:rsidRPr="0021463A">
        <w:rPr>
          <w:rFonts w:ascii="Palatino Linotype" w:hAnsi="Palatino Linotype"/>
          <w:spacing w:val="-2"/>
        </w:rPr>
        <w:t xml:space="preserve"> </w:t>
      </w:r>
      <w:r w:rsidRPr="0021463A">
        <w:rPr>
          <w:rFonts w:ascii="Palatino Linotype" w:hAnsi="Palatino Linotype"/>
          <w:spacing w:val="-1"/>
        </w:rPr>
        <w:t>address</w:t>
      </w:r>
      <w:r w:rsidRPr="0021463A">
        <w:rPr>
          <w:rFonts w:ascii="Palatino Linotype" w:hAnsi="Palatino Linotype"/>
        </w:rPr>
        <w:t xml:space="preserve"> </w:t>
      </w:r>
      <w:r w:rsidRPr="0021463A">
        <w:rPr>
          <w:rFonts w:ascii="Palatino Linotype" w:hAnsi="Palatino Linotype"/>
          <w:spacing w:val="-2"/>
        </w:rPr>
        <w:t>items:</w:t>
      </w:r>
      <w:r w:rsidRPr="0021463A">
        <w:rPr>
          <w:rFonts w:ascii="Palatino Linotype" w:hAnsi="Palatino Linotype"/>
          <w:spacing w:val="1"/>
        </w:rPr>
        <w:t xml:space="preserve"> </w:t>
      </w:r>
      <w:r w:rsidRPr="0021463A">
        <w:rPr>
          <w:rFonts w:ascii="Palatino Linotype" w:hAnsi="Palatino Linotype"/>
          <w:spacing w:val="-1"/>
        </w:rPr>
        <w:t>Enter</w:t>
      </w:r>
      <w:r w:rsidRPr="0021463A">
        <w:rPr>
          <w:rFonts w:ascii="Palatino Linotype" w:hAnsi="Palatino Linotype"/>
          <w:spacing w:val="1"/>
        </w:rPr>
        <w:t xml:space="preserve"> </w:t>
      </w:r>
      <w:r w:rsidRPr="0021463A">
        <w:rPr>
          <w:rFonts w:ascii="Palatino Linotype" w:hAnsi="Palatino Linotype"/>
          <w:spacing w:val="-2"/>
        </w:rPr>
        <w:t>the</w:t>
      </w:r>
      <w:r w:rsidRPr="0021463A">
        <w:rPr>
          <w:rFonts w:ascii="Palatino Linotype" w:hAnsi="Palatino Linotype"/>
          <w:spacing w:val="2"/>
        </w:rPr>
        <w:t xml:space="preserve"> </w:t>
      </w:r>
      <w:r w:rsidRPr="0021463A">
        <w:rPr>
          <w:rFonts w:ascii="Palatino Linotype" w:hAnsi="Palatino Linotype"/>
          <w:spacing w:val="-1"/>
        </w:rPr>
        <w:t>filing</w:t>
      </w:r>
      <w:r w:rsidRPr="0021463A">
        <w:rPr>
          <w:rFonts w:ascii="Palatino Linotype" w:hAnsi="Palatino Linotype"/>
          <w:spacing w:val="-2"/>
        </w:rPr>
        <w:t xml:space="preserve"> </w:t>
      </w:r>
      <w:r w:rsidRPr="0021463A">
        <w:rPr>
          <w:rFonts w:ascii="Palatino Linotype" w:hAnsi="Palatino Linotype"/>
          <w:spacing w:val="-1"/>
        </w:rPr>
        <w:t>institution’s</w:t>
      </w:r>
      <w:r w:rsidRPr="0021463A">
        <w:rPr>
          <w:rFonts w:ascii="Palatino Linotype" w:hAnsi="Palatino Linotype"/>
          <w:spacing w:val="1"/>
        </w:rPr>
        <w:t xml:space="preserve"> </w:t>
      </w:r>
      <w:r w:rsidRPr="0021463A">
        <w:rPr>
          <w:rFonts w:ascii="Palatino Linotype" w:hAnsi="Palatino Linotype"/>
          <w:spacing w:val="-1"/>
        </w:rPr>
        <w:t>home office street</w:t>
      </w:r>
      <w:r w:rsidRPr="0021463A">
        <w:rPr>
          <w:rFonts w:ascii="Palatino Linotype" w:hAnsi="Palatino Linotype"/>
          <w:spacing w:val="-3"/>
        </w:rPr>
        <w:t xml:space="preserve"> </w:t>
      </w:r>
      <w:r w:rsidRPr="0021463A">
        <w:rPr>
          <w:rFonts w:ascii="Palatino Linotype" w:hAnsi="Palatino Linotype"/>
          <w:spacing w:val="-1"/>
        </w:rPr>
        <w:t>address,</w:t>
      </w:r>
      <w:r w:rsidRPr="0021463A">
        <w:rPr>
          <w:rFonts w:ascii="Palatino Linotype" w:hAnsi="Palatino Linotype"/>
        </w:rPr>
        <w:t xml:space="preserve"> </w:t>
      </w:r>
      <w:r w:rsidRPr="0021463A">
        <w:rPr>
          <w:rFonts w:ascii="Palatino Linotype" w:hAnsi="Palatino Linotype"/>
          <w:spacing w:val="-1"/>
        </w:rPr>
        <w:t>city,</w:t>
      </w:r>
      <w:r w:rsidRPr="0021463A">
        <w:rPr>
          <w:rFonts w:ascii="Palatino Linotype" w:hAnsi="Palatino Linotype"/>
        </w:rPr>
        <w:t xml:space="preserve"> </w:t>
      </w:r>
      <w:r w:rsidRPr="0021463A">
        <w:rPr>
          <w:rFonts w:ascii="Palatino Linotype" w:hAnsi="Palatino Linotype"/>
          <w:spacing w:val="-1"/>
        </w:rPr>
        <w:t>two-letter</w:t>
      </w:r>
      <w:r w:rsidRPr="0021463A">
        <w:rPr>
          <w:rFonts w:ascii="Palatino Linotype" w:hAnsi="Palatino Linotype"/>
          <w:spacing w:val="1"/>
        </w:rPr>
        <w:t xml:space="preserve"> </w:t>
      </w:r>
      <w:r w:rsidRPr="0021463A">
        <w:rPr>
          <w:rFonts w:ascii="Palatino Linotype" w:hAnsi="Palatino Linotype"/>
          <w:spacing w:val="-1"/>
        </w:rPr>
        <w:t>state</w:t>
      </w:r>
      <w:r w:rsidRPr="0021463A">
        <w:rPr>
          <w:rFonts w:ascii="Palatino Linotype" w:hAnsi="Palatino Linotype"/>
        </w:rPr>
        <w:t xml:space="preserve"> </w:t>
      </w:r>
      <w:r w:rsidRPr="0021463A">
        <w:rPr>
          <w:rFonts w:ascii="Palatino Linotype" w:hAnsi="Palatino Linotype"/>
          <w:spacing w:val="-1"/>
        </w:rPr>
        <w:t>abbreviation,</w:t>
      </w:r>
      <w:r w:rsidRPr="0021463A">
        <w:rPr>
          <w:rFonts w:ascii="Palatino Linotype" w:hAnsi="Palatino Linotype"/>
        </w:rPr>
        <w:t xml:space="preserve"> </w:t>
      </w:r>
      <w:r w:rsidRPr="0021463A">
        <w:rPr>
          <w:rFonts w:ascii="Palatino Linotype" w:hAnsi="Palatino Linotype"/>
          <w:spacing w:val="-1"/>
        </w:rPr>
        <w:t>ZIP</w:t>
      </w:r>
      <w:r w:rsidRPr="0021463A">
        <w:rPr>
          <w:rFonts w:ascii="Palatino Linotype" w:hAnsi="Palatino Linotype"/>
          <w:spacing w:val="1"/>
        </w:rPr>
        <w:t xml:space="preserve"> </w:t>
      </w:r>
      <w:r w:rsidRPr="0021463A">
        <w:rPr>
          <w:rFonts w:ascii="Palatino Linotype" w:hAnsi="Palatino Linotype"/>
          <w:spacing w:val="-1"/>
        </w:rPr>
        <w:t>Code, and country abbreviation.</w:t>
      </w:r>
      <w:r w:rsidRPr="0021463A">
        <w:rPr>
          <w:rFonts w:ascii="Palatino Linotype" w:hAnsi="Palatino Linotype"/>
        </w:rPr>
        <w:t xml:space="preserve"> </w:t>
      </w:r>
      <w:r w:rsidRPr="0021463A">
        <w:rPr>
          <w:rFonts w:ascii="Palatino Linotype" w:hAnsi="Palatino Linotype"/>
          <w:spacing w:val="-2"/>
        </w:rPr>
        <w:t>See</w:t>
      </w:r>
      <w:r w:rsidRPr="0021463A">
        <w:rPr>
          <w:rFonts w:ascii="Palatino Linotype" w:hAnsi="Palatino Linotype"/>
          <w:spacing w:val="83"/>
        </w:rPr>
        <w:t xml:space="preserve"> </w:t>
      </w:r>
      <w:r w:rsidRPr="0021463A">
        <w:rPr>
          <w:rFonts w:ascii="Palatino Linotype" w:hAnsi="Palatino Linotype"/>
          <w:spacing w:val="-1"/>
        </w:rPr>
        <w:t>General</w:t>
      </w:r>
      <w:r w:rsidRPr="0021463A">
        <w:rPr>
          <w:rFonts w:ascii="Palatino Linotype" w:hAnsi="Palatino Linotype"/>
        </w:rPr>
        <w:t xml:space="preserve"> </w:t>
      </w:r>
      <w:r w:rsidRPr="0021463A">
        <w:rPr>
          <w:rFonts w:ascii="Palatino Linotype" w:hAnsi="Palatino Linotype"/>
          <w:spacing w:val="-1"/>
        </w:rPr>
        <w:t>Instruction</w:t>
      </w:r>
      <w:r w:rsidRPr="0021463A">
        <w:rPr>
          <w:rFonts w:ascii="Palatino Linotype" w:hAnsi="Palatino Linotype"/>
          <w:spacing w:val="1"/>
        </w:rPr>
        <w:t xml:space="preserve"> </w:t>
      </w:r>
      <w:r w:rsidRPr="0021463A">
        <w:rPr>
          <w:rFonts w:ascii="Palatino Linotype" w:hAnsi="Palatino Linotype"/>
        </w:rPr>
        <w:t>10</w:t>
      </w:r>
      <w:r w:rsidRPr="0021463A">
        <w:rPr>
          <w:rFonts w:ascii="Palatino Linotype" w:hAnsi="Palatino Linotype"/>
          <w:spacing w:val="-3"/>
        </w:rPr>
        <w:t xml:space="preserve"> </w:t>
      </w:r>
      <w:r w:rsidRPr="0021463A">
        <w:rPr>
          <w:rFonts w:ascii="Palatino Linotype" w:hAnsi="Palatino Linotype"/>
          <w:spacing w:val="-1"/>
        </w:rPr>
        <w:t>for</w:t>
      </w:r>
      <w:r w:rsidRPr="0021463A">
        <w:rPr>
          <w:rFonts w:ascii="Palatino Linotype" w:hAnsi="Palatino Linotype"/>
          <w:spacing w:val="1"/>
        </w:rPr>
        <w:t xml:space="preserve"> </w:t>
      </w:r>
      <w:r w:rsidRPr="0021463A">
        <w:rPr>
          <w:rFonts w:ascii="Palatino Linotype" w:hAnsi="Palatino Linotype"/>
          <w:spacing w:val="-1"/>
        </w:rPr>
        <w:t>information</w:t>
      </w:r>
      <w:r w:rsidRPr="0021463A">
        <w:rPr>
          <w:rFonts w:ascii="Palatino Linotype" w:hAnsi="Palatino Linotype"/>
          <w:spacing w:val="-2"/>
        </w:rPr>
        <w:t xml:space="preserve"> </w:t>
      </w:r>
      <w:r w:rsidRPr="0021463A">
        <w:rPr>
          <w:rFonts w:ascii="Palatino Linotype" w:hAnsi="Palatino Linotype"/>
          <w:spacing w:val="-1"/>
        </w:rPr>
        <w:t>about</w:t>
      </w:r>
      <w:r w:rsidRPr="0021463A">
        <w:rPr>
          <w:rFonts w:ascii="Palatino Linotype" w:hAnsi="Palatino Linotype"/>
        </w:rPr>
        <w:t xml:space="preserve"> </w:t>
      </w:r>
      <w:r w:rsidRPr="0021463A">
        <w:rPr>
          <w:rFonts w:ascii="Palatino Linotype" w:hAnsi="Palatino Linotype"/>
          <w:spacing w:val="-1"/>
        </w:rPr>
        <w:t>the</w:t>
      </w:r>
      <w:r w:rsidRPr="0021463A">
        <w:rPr>
          <w:rFonts w:ascii="Palatino Linotype" w:hAnsi="Palatino Linotype"/>
        </w:rPr>
        <w:t xml:space="preserve"> </w:t>
      </w:r>
      <w:r w:rsidRPr="0021463A">
        <w:rPr>
          <w:rFonts w:ascii="Palatino Linotype" w:hAnsi="Palatino Linotype"/>
          <w:spacing w:val="-1"/>
        </w:rPr>
        <w:t>codes</w:t>
      </w:r>
      <w:r w:rsidRPr="0021463A">
        <w:rPr>
          <w:rFonts w:ascii="Palatino Linotype" w:hAnsi="Palatino Linotype"/>
        </w:rPr>
        <w:t xml:space="preserve"> </w:t>
      </w:r>
      <w:r w:rsidRPr="0021463A">
        <w:rPr>
          <w:rFonts w:ascii="Palatino Linotype" w:hAnsi="Palatino Linotype"/>
          <w:spacing w:val="-1"/>
        </w:rPr>
        <w:t>to</w:t>
      </w:r>
      <w:r w:rsidRPr="0021463A">
        <w:rPr>
          <w:rFonts w:ascii="Palatino Linotype" w:hAnsi="Palatino Linotype"/>
          <w:spacing w:val="-3"/>
        </w:rPr>
        <w:t xml:space="preserve"> </w:t>
      </w:r>
      <w:r w:rsidRPr="0021463A">
        <w:rPr>
          <w:rFonts w:ascii="Palatino Linotype" w:hAnsi="Palatino Linotype"/>
          <w:spacing w:val="-2"/>
        </w:rPr>
        <w:t>be</w:t>
      </w:r>
      <w:r w:rsidRPr="0021463A">
        <w:rPr>
          <w:rFonts w:ascii="Palatino Linotype" w:hAnsi="Palatino Linotype"/>
          <w:spacing w:val="-1"/>
        </w:rPr>
        <w:t xml:space="preserve"> entered.</w:t>
      </w:r>
      <w:r w:rsidRPr="0021463A">
        <w:rPr>
          <w:rFonts w:ascii="Palatino Linotype" w:hAnsi="Palatino Linotype"/>
        </w:rPr>
        <w:t xml:space="preserve"> </w:t>
      </w:r>
      <w:r w:rsidRPr="0021463A">
        <w:rPr>
          <w:rFonts w:ascii="Palatino Linotype" w:hAnsi="Palatino Linotype"/>
          <w:spacing w:val="1"/>
        </w:rPr>
        <w:t> </w:t>
      </w:r>
      <w:r w:rsidRPr="0021463A">
        <w:rPr>
          <w:rFonts w:ascii="Palatino Linotype" w:hAnsi="Palatino Linotype"/>
          <w:spacing w:val="-1"/>
        </w:rPr>
        <w:t xml:space="preserve">Provide </w:t>
      </w:r>
      <w:r w:rsidRPr="0021463A">
        <w:rPr>
          <w:rFonts w:ascii="Palatino Linotype" w:hAnsi="Palatino Linotype"/>
        </w:rPr>
        <w:t xml:space="preserve">a </w:t>
      </w:r>
      <w:r w:rsidRPr="0021463A">
        <w:rPr>
          <w:rFonts w:ascii="Palatino Linotype" w:hAnsi="Palatino Linotype"/>
          <w:spacing w:val="-1"/>
        </w:rPr>
        <w:t>suite number</w:t>
      </w:r>
      <w:r w:rsidRPr="0021463A">
        <w:rPr>
          <w:rFonts w:ascii="Palatino Linotype" w:hAnsi="Palatino Linotype"/>
          <w:spacing w:val="1"/>
        </w:rPr>
        <w:t xml:space="preserve"> </w:t>
      </w:r>
      <w:r w:rsidRPr="0021463A">
        <w:rPr>
          <w:rFonts w:ascii="Palatino Linotype" w:hAnsi="Palatino Linotype"/>
          <w:spacing w:val="-1"/>
        </w:rPr>
        <w:t>if</w:t>
      </w:r>
      <w:r w:rsidRPr="0021463A">
        <w:rPr>
          <w:rFonts w:ascii="Palatino Linotype" w:hAnsi="Palatino Linotype"/>
          <w:spacing w:val="61"/>
        </w:rPr>
        <w:t xml:space="preserve"> </w:t>
      </w:r>
      <w:r w:rsidRPr="0021463A">
        <w:rPr>
          <w:rFonts w:ascii="Palatino Linotype" w:hAnsi="Palatino Linotype"/>
          <w:spacing w:val="-1"/>
        </w:rPr>
        <w:t>known.</w:t>
      </w:r>
      <w:r w:rsidRPr="0021463A">
        <w:rPr>
          <w:rFonts w:ascii="Palatino Linotype" w:hAnsi="Palatino Linotype"/>
          <w:spacing w:val="-3"/>
        </w:rPr>
        <w:t xml:space="preserve"> </w:t>
      </w:r>
      <w:r w:rsidRPr="0021463A">
        <w:rPr>
          <w:rFonts w:ascii="Palatino Linotype" w:hAnsi="Palatino Linotype"/>
        </w:rPr>
        <w:t>A</w:t>
      </w:r>
      <w:r w:rsidRPr="0021463A">
        <w:rPr>
          <w:rFonts w:ascii="Palatino Linotype" w:hAnsi="Palatino Linotype"/>
          <w:spacing w:val="1"/>
        </w:rPr>
        <w:t xml:space="preserve"> </w:t>
      </w:r>
      <w:r w:rsidRPr="0021463A">
        <w:rPr>
          <w:rFonts w:ascii="Palatino Linotype" w:hAnsi="Palatino Linotype"/>
          <w:spacing w:val="-1"/>
        </w:rPr>
        <w:t>non-location</w:t>
      </w:r>
      <w:r w:rsidRPr="0021463A">
        <w:rPr>
          <w:rFonts w:ascii="Palatino Linotype" w:hAnsi="Palatino Linotype"/>
          <w:spacing w:val="1"/>
        </w:rPr>
        <w:t xml:space="preserve"> </w:t>
      </w:r>
      <w:r w:rsidRPr="0021463A">
        <w:rPr>
          <w:rFonts w:ascii="Palatino Linotype" w:hAnsi="Palatino Linotype"/>
          <w:spacing w:val="-1"/>
        </w:rPr>
        <w:t>address</w:t>
      </w:r>
      <w:r w:rsidRPr="0021463A">
        <w:rPr>
          <w:rFonts w:ascii="Palatino Linotype" w:hAnsi="Palatino Linotype"/>
        </w:rPr>
        <w:t xml:space="preserve"> </w:t>
      </w:r>
      <w:r w:rsidRPr="0021463A">
        <w:rPr>
          <w:rFonts w:ascii="Palatino Linotype" w:hAnsi="Palatino Linotype"/>
          <w:spacing w:val="-1"/>
        </w:rPr>
        <w:t>such</w:t>
      </w:r>
      <w:r w:rsidRPr="0021463A">
        <w:rPr>
          <w:rFonts w:ascii="Palatino Linotype" w:hAnsi="Palatino Linotype"/>
          <w:spacing w:val="1"/>
        </w:rPr>
        <w:t xml:space="preserve"> </w:t>
      </w:r>
      <w:r w:rsidRPr="0021463A">
        <w:rPr>
          <w:rFonts w:ascii="Palatino Linotype" w:hAnsi="Palatino Linotype"/>
        </w:rPr>
        <w:t>as</w:t>
      </w:r>
      <w:r w:rsidRPr="0021463A">
        <w:rPr>
          <w:rFonts w:ascii="Palatino Linotype" w:hAnsi="Palatino Linotype"/>
          <w:spacing w:val="-3"/>
        </w:rPr>
        <w:t xml:space="preserve"> </w:t>
      </w:r>
      <w:r w:rsidRPr="0021463A">
        <w:rPr>
          <w:rFonts w:ascii="Palatino Linotype" w:hAnsi="Palatino Linotype"/>
        </w:rPr>
        <w:t xml:space="preserve">a </w:t>
      </w:r>
      <w:r w:rsidRPr="0021463A">
        <w:rPr>
          <w:rFonts w:ascii="Palatino Linotype" w:hAnsi="Palatino Linotype"/>
          <w:spacing w:val="-1"/>
        </w:rPr>
        <w:t>post</w:t>
      </w:r>
      <w:r w:rsidRPr="0021463A">
        <w:rPr>
          <w:rFonts w:ascii="Palatino Linotype" w:hAnsi="Palatino Linotype"/>
        </w:rPr>
        <w:t xml:space="preserve"> </w:t>
      </w:r>
      <w:r w:rsidRPr="0021463A">
        <w:rPr>
          <w:rFonts w:ascii="Palatino Linotype" w:hAnsi="Palatino Linotype"/>
          <w:spacing w:val="-1"/>
        </w:rPr>
        <w:t>office</w:t>
      </w:r>
      <w:r w:rsidRPr="0021463A">
        <w:rPr>
          <w:rFonts w:ascii="Palatino Linotype" w:hAnsi="Palatino Linotype"/>
        </w:rPr>
        <w:t xml:space="preserve"> </w:t>
      </w:r>
      <w:r w:rsidRPr="0021463A">
        <w:rPr>
          <w:rFonts w:ascii="Palatino Linotype" w:hAnsi="Palatino Linotype"/>
          <w:spacing w:val="-1"/>
        </w:rPr>
        <w:t>box</w:t>
      </w:r>
      <w:r w:rsidRPr="0021463A">
        <w:rPr>
          <w:rFonts w:ascii="Palatino Linotype" w:hAnsi="Palatino Linotype"/>
          <w:spacing w:val="-2"/>
        </w:rPr>
        <w:t xml:space="preserve"> </w:t>
      </w:r>
      <w:r w:rsidRPr="0021463A">
        <w:rPr>
          <w:rFonts w:ascii="Palatino Linotype" w:hAnsi="Palatino Linotype"/>
        </w:rPr>
        <w:t>or</w:t>
      </w:r>
      <w:r w:rsidRPr="0021463A">
        <w:rPr>
          <w:rFonts w:ascii="Palatino Linotype" w:hAnsi="Palatino Linotype"/>
          <w:spacing w:val="-2"/>
        </w:rPr>
        <w:t xml:space="preserve"> </w:t>
      </w:r>
      <w:r w:rsidRPr="0021463A">
        <w:rPr>
          <w:rFonts w:ascii="Palatino Linotype" w:hAnsi="Palatino Linotype"/>
          <w:spacing w:val="-1"/>
        </w:rPr>
        <w:t>rural</w:t>
      </w:r>
      <w:r w:rsidRPr="0021463A">
        <w:rPr>
          <w:rFonts w:ascii="Palatino Linotype" w:hAnsi="Palatino Linotype"/>
          <w:spacing w:val="-2"/>
        </w:rPr>
        <w:t xml:space="preserve"> </w:t>
      </w:r>
      <w:r w:rsidRPr="0021463A">
        <w:rPr>
          <w:rFonts w:ascii="Palatino Linotype" w:hAnsi="Palatino Linotype"/>
          <w:spacing w:val="-1"/>
        </w:rPr>
        <w:t>route number</w:t>
      </w:r>
      <w:r w:rsidRPr="0021463A">
        <w:rPr>
          <w:rFonts w:ascii="Palatino Linotype" w:hAnsi="Palatino Linotype"/>
        </w:rPr>
        <w:t xml:space="preserve"> </w:t>
      </w:r>
      <w:r w:rsidRPr="0021463A">
        <w:rPr>
          <w:rFonts w:ascii="Palatino Linotype" w:hAnsi="Palatino Linotype"/>
          <w:spacing w:val="-1"/>
        </w:rPr>
        <w:t>should</w:t>
      </w:r>
      <w:r w:rsidRPr="0021463A">
        <w:rPr>
          <w:rFonts w:ascii="Palatino Linotype" w:hAnsi="Palatino Linotype"/>
        </w:rPr>
        <w:t xml:space="preserve"> </w:t>
      </w:r>
      <w:r w:rsidRPr="0021463A">
        <w:rPr>
          <w:rFonts w:ascii="Palatino Linotype" w:hAnsi="Palatino Linotype"/>
          <w:spacing w:val="-2"/>
        </w:rPr>
        <w:t>be</w:t>
      </w:r>
      <w:r w:rsidRPr="0021463A">
        <w:rPr>
          <w:rFonts w:ascii="Palatino Linotype" w:hAnsi="Palatino Linotype"/>
        </w:rPr>
        <w:t xml:space="preserve"> </w:t>
      </w:r>
      <w:r w:rsidRPr="0021463A">
        <w:rPr>
          <w:rFonts w:ascii="Palatino Linotype" w:hAnsi="Palatino Linotype"/>
          <w:spacing w:val="-1"/>
        </w:rPr>
        <w:t>used</w:t>
      </w:r>
      <w:r w:rsidRPr="0021463A">
        <w:rPr>
          <w:rFonts w:ascii="Palatino Linotype" w:hAnsi="Palatino Linotype"/>
          <w:spacing w:val="55"/>
        </w:rPr>
        <w:t xml:space="preserve"> </w:t>
      </w:r>
      <w:r w:rsidRPr="0021463A">
        <w:rPr>
          <w:rFonts w:ascii="Palatino Linotype" w:hAnsi="Palatino Linotype"/>
        </w:rPr>
        <w:t xml:space="preserve">only </w:t>
      </w:r>
      <w:r w:rsidRPr="0021463A">
        <w:rPr>
          <w:rFonts w:ascii="Palatino Linotype" w:hAnsi="Palatino Linotype"/>
          <w:spacing w:val="-2"/>
        </w:rPr>
        <w:t>if</w:t>
      </w:r>
      <w:r w:rsidRPr="0021463A">
        <w:rPr>
          <w:rFonts w:ascii="Palatino Linotype" w:hAnsi="Palatino Linotype"/>
        </w:rPr>
        <w:t xml:space="preserve"> </w:t>
      </w:r>
      <w:r w:rsidRPr="0021463A">
        <w:rPr>
          <w:rFonts w:ascii="Palatino Linotype" w:hAnsi="Palatino Linotype"/>
          <w:spacing w:val="-2"/>
        </w:rPr>
        <w:t>the</w:t>
      </w:r>
      <w:r w:rsidRPr="0021463A">
        <w:rPr>
          <w:rFonts w:ascii="Palatino Linotype" w:hAnsi="Palatino Linotype"/>
          <w:spacing w:val="2"/>
        </w:rPr>
        <w:t xml:space="preserve"> </w:t>
      </w:r>
      <w:r w:rsidRPr="0021463A">
        <w:rPr>
          <w:rFonts w:ascii="Palatino Linotype" w:hAnsi="Palatino Linotype"/>
          <w:spacing w:val="-1"/>
        </w:rPr>
        <w:t>street</w:t>
      </w:r>
      <w:r w:rsidRPr="0021463A">
        <w:rPr>
          <w:rFonts w:ascii="Palatino Linotype" w:hAnsi="Palatino Linotype"/>
        </w:rPr>
        <w:t xml:space="preserve"> </w:t>
      </w:r>
      <w:r w:rsidRPr="0021463A">
        <w:rPr>
          <w:rFonts w:ascii="Palatino Linotype" w:hAnsi="Palatino Linotype"/>
          <w:spacing w:val="-1"/>
        </w:rPr>
        <w:t>address</w:t>
      </w:r>
      <w:r w:rsidRPr="0021463A">
        <w:rPr>
          <w:rFonts w:ascii="Palatino Linotype" w:hAnsi="Palatino Linotype"/>
          <w:spacing w:val="-3"/>
        </w:rPr>
        <w:t xml:space="preserve"> </w:t>
      </w:r>
      <w:r w:rsidRPr="0021463A">
        <w:rPr>
          <w:rFonts w:ascii="Palatino Linotype" w:hAnsi="Palatino Linotype"/>
          <w:spacing w:val="-1"/>
        </w:rPr>
        <w:t>information</w:t>
      </w:r>
      <w:r w:rsidRPr="0021463A">
        <w:rPr>
          <w:rFonts w:ascii="Palatino Linotype" w:hAnsi="Palatino Linotype"/>
          <w:spacing w:val="-2"/>
        </w:rPr>
        <w:t xml:space="preserve"> </w:t>
      </w:r>
      <w:r w:rsidRPr="0021463A">
        <w:rPr>
          <w:rFonts w:ascii="Palatino Linotype" w:hAnsi="Palatino Linotype"/>
        </w:rPr>
        <w:t>is</w:t>
      </w:r>
      <w:r w:rsidRPr="0021463A">
        <w:rPr>
          <w:rFonts w:ascii="Palatino Linotype" w:hAnsi="Palatino Linotype"/>
          <w:spacing w:val="-2"/>
        </w:rPr>
        <w:t xml:space="preserve"> </w:t>
      </w:r>
      <w:r w:rsidRPr="0021463A">
        <w:rPr>
          <w:rFonts w:ascii="Palatino Linotype" w:hAnsi="Palatino Linotype"/>
        </w:rPr>
        <w:t xml:space="preserve">not </w:t>
      </w:r>
      <w:r w:rsidRPr="0021463A">
        <w:rPr>
          <w:rFonts w:ascii="Palatino Linotype" w:hAnsi="Palatino Linotype"/>
          <w:spacing w:val="-1"/>
        </w:rPr>
        <w:t>available.</w:t>
      </w:r>
      <w:r w:rsidRPr="0021463A">
        <w:rPr>
          <w:rFonts w:ascii="Palatino Linotype" w:hAnsi="Palatino Linotype"/>
        </w:rPr>
        <w:t xml:space="preserve"> </w:t>
      </w:r>
      <w:r w:rsidRPr="0021463A">
        <w:rPr>
          <w:rFonts w:ascii="Palatino Linotype" w:hAnsi="Palatino Linotype"/>
          <w:spacing w:val="-1"/>
        </w:rPr>
        <w:t>ZIP</w:t>
      </w:r>
      <w:r w:rsidRPr="0021463A">
        <w:rPr>
          <w:rFonts w:ascii="Palatino Linotype" w:hAnsi="Palatino Linotype"/>
          <w:spacing w:val="-2"/>
        </w:rPr>
        <w:t xml:space="preserve"> </w:t>
      </w:r>
      <w:r w:rsidRPr="0021463A">
        <w:rPr>
          <w:rFonts w:ascii="Palatino Linotype" w:hAnsi="Palatino Linotype"/>
        </w:rPr>
        <w:t xml:space="preserve">Codes </w:t>
      </w:r>
      <w:r w:rsidRPr="0021463A">
        <w:rPr>
          <w:rFonts w:ascii="Palatino Linotype" w:hAnsi="Palatino Linotype"/>
          <w:spacing w:val="-1"/>
        </w:rPr>
        <w:t>must</w:t>
      </w:r>
      <w:r w:rsidRPr="0021463A">
        <w:rPr>
          <w:rFonts w:ascii="Palatino Linotype" w:hAnsi="Palatino Linotype"/>
        </w:rPr>
        <w:t xml:space="preserve"> </w:t>
      </w:r>
      <w:r w:rsidRPr="0021463A">
        <w:rPr>
          <w:rFonts w:ascii="Palatino Linotype" w:hAnsi="Palatino Linotype"/>
          <w:spacing w:val="-2"/>
        </w:rPr>
        <w:t>be</w:t>
      </w:r>
      <w:r w:rsidRPr="0021463A">
        <w:rPr>
          <w:rFonts w:ascii="Palatino Linotype" w:hAnsi="Palatino Linotype"/>
          <w:spacing w:val="-1"/>
        </w:rPr>
        <w:t xml:space="preserve"> five</w:t>
      </w:r>
      <w:r w:rsidRPr="0021463A">
        <w:rPr>
          <w:rFonts w:ascii="Palatino Linotype" w:hAnsi="Palatino Linotype"/>
          <w:spacing w:val="2"/>
        </w:rPr>
        <w:t xml:space="preserve"> </w:t>
      </w:r>
      <w:r w:rsidRPr="0021463A">
        <w:rPr>
          <w:rFonts w:ascii="Palatino Linotype" w:hAnsi="Palatino Linotype"/>
          <w:spacing w:val="-2"/>
        </w:rPr>
        <w:t>or</w:t>
      </w:r>
      <w:r w:rsidRPr="0021463A">
        <w:rPr>
          <w:rFonts w:ascii="Palatino Linotype" w:hAnsi="Palatino Linotype"/>
          <w:spacing w:val="-1"/>
        </w:rPr>
        <w:t xml:space="preserve"> nine</w:t>
      </w:r>
      <w:r w:rsidRPr="0021463A">
        <w:rPr>
          <w:rFonts w:ascii="Palatino Linotype" w:hAnsi="Palatino Linotype"/>
          <w:spacing w:val="2"/>
        </w:rPr>
        <w:t xml:space="preserve"> </w:t>
      </w:r>
      <w:r w:rsidRPr="0021463A">
        <w:rPr>
          <w:rFonts w:ascii="Palatino Linotype" w:hAnsi="Palatino Linotype"/>
          <w:spacing w:val="-1"/>
        </w:rPr>
        <w:t>digits.</w:t>
      </w:r>
      <w:r w:rsidRPr="0021463A">
        <w:rPr>
          <w:rFonts w:ascii="Palatino Linotype" w:hAnsi="Palatino Linotype"/>
        </w:rPr>
        <w:t xml:space="preserve"> </w:t>
      </w:r>
      <w:r w:rsidRPr="0021463A">
        <w:rPr>
          <w:rFonts w:ascii="Palatino Linotype" w:hAnsi="Palatino Linotype"/>
          <w:spacing w:val="-2"/>
        </w:rPr>
        <w:t>See</w:t>
      </w:r>
      <w:r w:rsidRPr="0021463A">
        <w:rPr>
          <w:rFonts w:ascii="Palatino Linotype" w:hAnsi="Palatino Linotype"/>
          <w:spacing w:val="59"/>
        </w:rPr>
        <w:t xml:space="preserve"> </w:t>
      </w:r>
      <w:r w:rsidRPr="0021463A">
        <w:rPr>
          <w:rFonts w:ascii="Palatino Linotype" w:hAnsi="Palatino Linotype"/>
          <w:spacing w:val="-1"/>
        </w:rPr>
        <w:t>General</w:t>
      </w:r>
      <w:r w:rsidRPr="0021463A">
        <w:rPr>
          <w:rFonts w:ascii="Palatino Linotype" w:hAnsi="Palatino Linotype"/>
        </w:rPr>
        <w:t xml:space="preserve"> </w:t>
      </w:r>
      <w:r w:rsidRPr="0021463A">
        <w:rPr>
          <w:rFonts w:ascii="Palatino Linotype" w:hAnsi="Palatino Linotype"/>
          <w:spacing w:val="-1"/>
        </w:rPr>
        <w:t>Instruction</w:t>
      </w:r>
      <w:r w:rsidRPr="0021463A">
        <w:rPr>
          <w:rFonts w:ascii="Palatino Linotype" w:hAnsi="Palatino Linotype"/>
          <w:spacing w:val="2"/>
        </w:rPr>
        <w:t xml:space="preserve"> </w:t>
      </w:r>
      <w:r w:rsidRPr="0021463A">
        <w:rPr>
          <w:rFonts w:ascii="Palatino Linotype" w:hAnsi="Palatino Linotype"/>
        </w:rPr>
        <w:t>10</w:t>
      </w:r>
      <w:r w:rsidRPr="0021463A">
        <w:rPr>
          <w:rFonts w:ascii="Palatino Linotype" w:hAnsi="Palatino Linotype"/>
          <w:spacing w:val="-3"/>
        </w:rPr>
        <w:t xml:space="preserve"> </w:t>
      </w:r>
      <w:r w:rsidRPr="0021463A">
        <w:rPr>
          <w:rFonts w:ascii="Palatino Linotype" w:hAnsi="Palatino Linotype"/>
          <w:spacing w:val="-1"/>
        </w:rPr>
        <w:t>for</w:t>
      </w:r>
      <w:r w:rsidRPr="0021463A">
        <w:rPr>
          <w:rFonts w:ascii="Palatino Linotype" w:hAnsi="Palatino Linotype"/>
          <w:spacing w:val="1"/>
        </w:rPr>
        <w:t xml:space="preserve"> </w:t>
      </w:r>
      <w:r w:rsidRPr="0021463A">
        <w:rPr>
          <w:rFonts w:ascii="Palatino Linotype" w:hAnsi="Palatino Linotype"/>
          <w:spacing w:val="-1"/>
        </w:rPr>
        <w:t>additional</w:t>
      </w:r>
      <w:r w:rsidRPr="0021463A">
        <w:rPr>
          <w:rFonts w:ascii="Palatino Linotype" w:hAnsi="Palatino Linotype"/>
        </w:rPr>
        <w:t xml:space="preserve"> </w:t>
      </w:r>
      <w:r w:rsidRPr="0021463A">
        <w:rPr>
          <w:rFonts w:ascii="Palatino Linotype" w:hAnsi="Palatino Linotype"/>
          <w:spacing w:val="-1"/>
        </w:rPr>
        <w:t>instructions</w:t>
      </w:r>
      <w:r w:rsidRPr="0021463A">
        <w:rPr>
          <w:rFonts w:ascii="Palatino Linotype" w:hAnsi="Palatino Linotype"/>
          <w:spacing w:val="-3"/>
        </w:rPr>
        <w:t xml:space="preserve"> </w:t>
      </w:r>
      <w:r w:rsidRPr="0021463A">
        <w:rPr>
          <w:rFonts w:ascii="Palatino Linotype" w:hAnsi="Palatino Linotype"/>
        </w:rPr>
        <w:t>on</w:t>
      </w:r>
      <w:r w:rsidRPr="0021463A">
        <w:rPr>
          <w:rFonts w:ascii="Palatino Linotype" w:hAnsi="Palatino Linotype"/>
          <w:spacing w:val="-2"/>
        </w:rPr>
        <w:t xml:space="preserve"> </w:t>
      </w:r>
      <w:r w:rsidRPr="0021463A">
        <w:rPr>
          <w:rFonts w:ascii="Palatino Linotype" w:hAnsi="Palatino Linotype"/>
          <w:spacing w:val="-1"/>
        </w:rPr>
        <w:t>entering</w:t>
      </w:r>
      <w:r w:rsidRPr="0021463A">
        <w:rPr>
          <w:rFonts w:ascii="Palatino Linotype" w:hAnsi="Palatino Linotype"/>
          <w:spacing w:val="-3"/>
        </w:rPr>
        <w:t xml:space="preserve"> </w:t>
      </w:r>
      <w:r w:rsidRPr="0021463A">
        <w:rPr>
          <w:rFonts w:ascii="Palatino Linotype" w:hAnsi="Palatino Linotype"/>
          <w:spacing w:val="-1"/>
        </w:rPr>
        <w:t xml:space="preserve">addresses. When reporting from a U.S. Territory the </w:t>
      </w:r>
      <w:r w:rsidRPr="0021463A">
        <w:rPr>
          <w:rFonts w:ascii="Palatino Linotype" w:hAnsi="Palatino Linotype"/>
        </w:rPr>
        <w:t xml:space="preserve">entry in Item 49 “State” and Item 51 “Country” will be the same code as listed in ISO 3166-2 for that territory. </w:t>
      </w:r>
    </w:p>
    <w:p w14:paraId="3FBC4FFB" w14:textId="77777777" w:rsidR="00355C3A" w:rsidRPr="00C61742" w:rsidRDefault="00355C3A" w:rsidP="00355C3A">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3655356A" w14:textId="26AA1063" w:rsidR="00355C3A" w:rsidRPr="00C61742" w:rsidRDefault="000F43A8" w:rsidP="00355C3A">
      <w:pPr>
        <w:numPr>
          <w:ilvl w:val="0"/>
          <w:numId w:val="6"/>
        </w:numPr>
        <w:tabs>
          <w:tab w:val="left" w:pos="282"/>
        </w:tabs>
        <w:kinsoku w:val="0"/>
        <w:overflowPunct w:val="0"/>
        <w:autoSpaceDE w:val="0"/>
        <w:autoSpaceDN w:val="0"/>
        <w:adjustRightInd w:val="0"/>
        <w:spacing w:after="0" w:line="240" w:lineRule="auto"/>
        <w:ind w:hanging="141"/>
        <w:rPr>
          <w:rFonts w:ascii="Palatino Linotype" w:hAnsi="Palatino Linotype" w:cs="Palatino Linotype"/>
        </w:rPr>
      </w:pPr>
      <w:r>
        <w:rPr>
          <w:rFonts w:ascii="Palatino Linotype" w:hAnsi="Palatino Linotype" w:cs="Palatino Linotype"/>
        </w:rPr>
        <w:t>4</w:t>
      </w:r>
      <w:r w:rsidR="00CB6853">
        <w:rPr>
          <w:rFonts w:ascii="Palatino Linotype" w:hAnsi="Palatino Linotype" w:cs="Palatino Linotype"/>
        </w:rPr>
        <w:t>8</w:t>
      </w:r>
      <w:r w:rsidR="00355C3A" w:rsidRPr="00C61742">
        <w:rPr>
          <w:rFonts w:ascii="Palatino Linotype" w:hAnsi="Palatino Linotype" w:cs="Palatino Linotype"/>
        </w:rPr>
        <w:t>. City</w:t>
      </w:r>
    </w:p>
    <w:p w14:paraId="7DEEE631"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5101D8F7" w14:textId="65435B03" w:rsidR="00355C3A" w:rsidRPr="00C61742" w:rsidRDefault="000F43A8" w:rsidP="005042AB">
      <w:pPr>
        <w:tabs>
          <w:tab w:val="left" w:pos="282"/>
        </w:tabs>
        <w:kinsoku w:val="0"/>
        <w:overflowPunct w:val="0"/>
        <w:autoSpaceDE w:val="0"/>
        <w:autoSpaceDN w:val="0"/>
        <w:adjustRightInd w:val="0"/>
        <w:spacing w:after="0" w:line="240" w:lineRule="auto"/>
        <w:ind w:left="281"/>
        <w:rPr>
          <w:rFonts w:ascii="Palatino Linotype" w:hAnsi="Palatino Linotype" w:cs="Palatino Linotype"/>
          <w:spacing w:val="-2"/>
        </w:rPr>
      </w:pPr>
      <w:r>
        <w:rPr>
          <w:rFonts w:ascii="Palatino Linotype" w:hAnsi="Palatino Linotype" w:cs="Palatino Linotype"/>
        </w:rPr>
        <w:t>4</w:t>
      </w:r>
      <w:r w:rsidR="00CB6853">
        <w:rPr>
          <w:rFonts w:ascii="Palatino Linotype" w:hAnsi="Palatino Linotype" w:cs="Palatino Linotype"/>
        </w:rPr>
        <w:t>9</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2"/>
        </w:rPr>
        <w:t>State</w:t>
      </w:r>
    </w:p>
    <w:p w14:paraId="4EED5C9D" w14:textId="77777777" w:rsidR="00355C3A" w:rsidRPr="00C61742" w:rsidRDefault="00355C3A" w:rsidP="00355C3A">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0306C78F" w14:textId="64077301" w:rsidR="00355C3A" w:rsidRDefault="00CB6853" w:rsidP="00355C3A">
      <w:pPr>
        <w:numPr>
          <w:ilvl w:val="0"/>
          <w:numId w:val="6"/>
        </w:numPr>
        <w:tabs>
          <w:tab w:val="left" w:pos="282"/>
        </w:tabs>
        <w:kinsoku w:val="0"/>
        <w:overflowPunct w:val="0"/>
        <w:autoSpaceDE w:val="0"/>
        <w:autoSpaceDN w:val="0"/>
        <w:adjustRightInd w:val="0"/>
        <w:spacing w:after="0" w:line="240" w:lineRule="auto"/>
        <w:ind w:hanging="141"/>
        <w:rPr>
          <w:rFonts w:ascii="Palatino Linotype" w:hAnsi="Palatino Linotype" w:cs="Palatino Linotype"/>
          <w:spacing w:val="-2"/>
        </w:rPr>
      </w:pPr>
      <w:r>
        <w:rPr>
          <w:rFonts w:ascii="Palatino Linotype" w:hAnsi="Palatino Linotype" w:cs="Palatino Linotype"/>
        </w:rPr>
        <w:t>50</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ZIP</w:t>
      </w:r>
      <w:r w:rsidR="00355C3A" w:rsidRPr="00C61742">
        <w:rPr>
          <w:rFonts w:ascii="Palatino Linotype" w:hAnsi="Palatino Linotype" w:cs="Palatino Linotype"/>
          <w:spacing w:val="-2"/>
        </w:rPr>
        <w:t xml:space="preserve"> Code</w:t>
      </w:r>
    </w:p>
    <w:p w14:paraId="3622683B" w14:textId="77777777" w:rsidR="00CB6853" w:rsidRDefault="00CB6853" w:rsidP="005042AB">
      <w:pPr>
        <w:pStyle w:val="ListParagraph"/>
        <w:rPr>
          <w:rFonts w:ascii="Palatino Linotype" w:hAnsi="Palatino Linotype" w:cs="Palatino Linotype"/>
          <w:spacing w:val="-2"/>
        </w:rPr>
      </w:pPr>
    </w:p>
    <w:p w14:paraId="61056A83" w14:textId="0CD3E34E" w:rsidR="00CB6853" w:rsidRPr="00C61742" w:rsidRDefault="00CB6853" w:rsidP="00355C3A">
      <w:pPr>
        <w:numPr>
          <w:ilvl w:val="0"/>
          <w:numId w:val="6"/>
        </w:numPr>
        <w:tabs>
          <w:tab w:val="left" w:pos="282"/>
        </w:tabs>
        <w:kinsoku w:val="0"/>
        <w:overflowPunct w:val="0"/>
        <w:autoSpaceDE w:val="0"/>
        <w:autoSpaceDN w:val="0"/>
        <w:adjustRightInd w:val="0"/>
        <w:spacing w:after="0" w:line="240" w:lineRule="auto"/>
        <w:ind w:hanging="141"/>
        <w:rPr>
          <w:rFonts w:ascii="Palatino Linotype" w:hAnsi="Palatino Linotype" w:cs="Palatino Linotype"/>
          <w:spacing w:val="-2"/>
        </w:rPr>
      </w:pPr>
      <w:r>
        <w:rPr>
          <w:rFonts w:ascii="Palatino Linotype" w:hAnsi="Palatino Linotype" w:cs="Palatino Linotype"/>
          <w:spacing w:val="-2"/>
        </w:rPr>
        <w:t>51. Country</w:t>
      </w:r>
    </w:p>
    <w:p w14:paraId="27D41495" w14:textId="3E1586FC" w:rsidR="00355C3A" w:rsidRDefault="009E489F" w:rsidP="00446AA7">
      <w:pPr>
        <w:pStyle w:val="CommentText"/>
        <w:ind w:left="360"/>
        <w:rPr>
          <w:rFonts w:ascii="Palatino Linotype" w:hAnsi="Palatino Linotype"/>
          <w:sz w:val="22"/>
          <w:szCs w:val="22"/>
        </w:rPr>
      </w:pPr>
      <w:r>
        <w:rPr>
          <w:rFonts w:ascii="Palatino Linotype" w:hAnsi="Palatino Linotype" w:cs="Palatino Linotype"/>
        </w:rPr>
        <w:t>C</w:t>
      </w:r>
      <w:r w:rsidR="00BB10ED" w:rsidRPr="005042AB">
        <w:rPr>
          <w:rFonts w:ascii="Palatino Linotype" w:hAnsi="Palatino Linotype"/>
          <w:sz w:val="22"/>
          <w:szCs w:val="22"/>
        </w:rPr>
        <w:t xml:space="preserve">ountry can only be </w:t>
      </w:r>
      <w:r w:rsidR="00385DB4">
        <w:rPr>
          <w:rFonts w:ascii="Palatino Linotype" w:hAnsi="Palatino Linotype"/>
          <w:sz w:val="22"/>
          <w:szCs w:val="22"/>
        </w:rPr>
        <w:t>“</w:t>
      </w:r>
      <w:r w:rsidR="00BB10ED" w:rsidRPr="005042AB">
        <w:rPr>
          <w:rFonts w:ascii="Palatino Linotype" w:hAnsi="Palatino Linotype"/>
          <w:sz w:val="22"/>
          <w:szCs w:val="22"/>
        </w:rPr>
        <w:t>US</w:t>
      </w:r>
      <w:r w:rsidR="00385DB4">
        <w:rPr>
          <w:rFonts w:ascii="Palatino Linotype" w:hAnsi="Palatino Linotype"/>
          <w:sz w:val="22"/>
          <w:szCs w:val="22"/>
        </w:rPr>
        <w:t>”</w:t>
      </w:r>
      <w:r w:rsidR="00BB10ED" w:rsidRPr="005042AB">
        <w:rPr>
          <w:rFonts w:ascii="Palatino Linotype" w:hAnsi="Palatino Linotype"/>
          <w:sz w:val="22"/>
          <w:szCs w:val="22"/>
        </w:rPr>
        <w:t xml:space="preserve"> or a valid U.S. Territory. </w:t>
      </w:r>
      <w:r w:rsidR="00BB10ED">
        <w:rPr>
          <w:rFonts w:ascii="Palatino Linotype" w:hAnsi="Palatino Linotype"/>
          <w:sz w:val="22"/>
          <w:szCs w:val="22"/>
        </w:rPr>
        <w:t>I</w:t>
      </w:r>
      <w:r w:rsidR="00BB10ED" w:rsidRPr="005042AB">
        <w:rPr>
          <w:rFonts w:ascii="Palatino Linotype" w:hAnsi="Palatino Linotype"/>
          <w:sz w:val="22"/>
          <w:szCs w:val="22"/>
        </w:rPr>
        <w:t xml:space="preserve">f Country is equal to a U.S. territory, </w:t>
      </w:r>
      <w:r w:rsidR="00446AA7">
        <w:rPr>
          <w:rFonts w:ascii="Palatino Linotype" w:hAnsi="Palatino Linotype"/>
          <w:sz w:val="22"/>
          <w:szCs w:val="22"/>
        </w:rPr>
        <w:t xml:space="preserve">enter the same code </w:t>
      </w:r>
      <w:r w:rsidR="00B6490B">
        <w:rPr>
          <w:rFonts w:ascii="Palatino Linotype" w:hAnsi="Palatino Linotype"/>
          <w:sz w:val="22"/>
          <w:szCs w:val="22"/>
        </w:rPr>
        <w:t>i</w:t>
      </w:r>
      <w:r w:rsidR="00446AA7">
        <w:rPr>
          <w:rFonts w:ascii="Palatino Linotype" w:hAnsi="Palatino Linotype"/>
          <w:sz w:val="22"/>
          <w:szCs w:val="22"/>
        </w:rPr>
        <w:t xml:space="preserve">n </w:t>
      </w:r>
      <w:r w:rsidR="00BB10ED" w:rsidRPr="005042AB">
        <w:rPr>
          <w:rFonts w:ascii="Palatino Linotype" w:hAnsi="Palatino Linotype"/>
          <w:sz w:val="22"/>
          <w:szCs w:val="22"/>
        </w:rPr>
        <w:t>Item</w:t>
      </w:r>
      <w:r w:rsidR="00111ECF">
        <w:rPr>
          <w:rFonts w:ascii="Palatino Linotype" w:hAnsi="Palatino Linotype"/>
          <w:sz w:val="22"/>
          <w:szCs w:val="22"/>
        </w:rPr>
        <w:t>s</w:t>
      </w:r>
      <w:r w:rsidR="00BB10ED" w:rsidRPr="005042AB">
        <w:rPr>
          <w:rFonts w:ascii="Palatino Linotype" w:hAnsi="Palatino Linotype"/>
          <w:sz w:val="22"/>
          <w:szCs w:val="22"/>
        </w:rPr>
        <w:t xml:space="preserve"> 49</w:t>
      </w:r>
      <w:r w:rsidR="00111ECF">
        <w:rPr>
          <w:rFonts w:ascii="Palatino Linotype" w:hAnsi="Palatino Linotype"/>
          <w:sz w:val="22"/>
          <w:szCs w:val="22"/>
        </w:rPr>
        <w:t xml:space="preserve"> and 51</w:t>
      </w:r>
      <w:r w:rsidR="00446AA7">
        <w:rPr>
          <w:rFonts w:ascii="Palatino Linotype" w:hAnsi="Palatino Linotype"/>
          <w:sz w:val="22"/>
          <w:szCs w:val="22"/>
        </w:rPr>
        <w:t>.</w:t>
      </w:r>
    </w:p>
    <w:p w14:paraId="58A27C60" w14:textId="77777777" w:rsidR="00035BE0" w:rsidRPr="00C61742" w:rsidRDefault="00035BE0" w:rsidP="00446AA7">
      <w:pPr>
        <w:pStyle w:val="CommentText"/>
        <w:ind w:left="360"/>
        <w:rPr>
          <w:rFonts w:ascii="Palatino Linotype" w:hAnsi="Palatino Linotype" w:cs="Palatino Linotype"/>
        </w:rPr>
      </w:pPr>
    </w:p>
    <w:p w14:paraId="0E266EAD" w14:textId="77777777" w:rsidR="00355C3A" w:rsidRPr="00C61742" w:rsidRDefault="00355C3A" w:rsidP="00355C3A">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5B7F86DD" wp14:editId="4665C19F">
                <wp:extent cx="5985510" cy="12700"/>
                <wp:effectExtent l="9525" t="9525" r="5715"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80" name="Freeform 69"/>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0B6585" id="Group 79"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">
                <v:shape id="Freeform 69"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E5Nr8A&#10;AADbAAAADwAAAGRycy9kb3ducmV2LnhtbERPy4rCMBTdC/5DuII7TRUctRrFFgRnwIUPcHttrm2x&#10;uSlN1Pr3k4Xg8nDey3VrKvGkxpWWFYyGEQjizOqScwXn03YwA+E8ssbKMil4k4P1qttZYqztiw/0&#10;PPpchBB2MSoovK9jKV1WkEE3tDVx4G62MegDbHKpG3yFcFPJcRT9SIMlh4YCa0oLyu7Hh1Gwv1Bq&#10;dwn9XibXv810ck/SOSVK9XvtZgHCU+u/4o97pxXMwvrwJfw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ETk2vwAAANsAAAAPAAAAAAAAAAAAAAAAAJgCAABkcnMvZG93bnJl&#10;di54bWxQSwUGAAAAAAQABAD1AAAAhAMAAAAA&#10;" path="m,l9419,e" filled="f" strokeweight=".34pt">
                  <v:path arrowok="t" o:connecttype="custom" o:connectlocs="0,0;9419,0" o:connectangles="0,0"/>
                </v:shape>
                <w10:anchorlock/>
              </v:group>
            </w:pict>
          </mc:Fallback>
        </mc:AlternateContent>
      </w:r>
    </w:p>
    <w:p w14:paraId="73708E74" w14:textId="77777777" w:rsidR="00355C3A" w:rsidRPr="00C61742" w:rsidRDefault="00355C3A" w:rsidP="00355C3A">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4015ED67" w14:textId="7E963BA6" w:rsidR="00355C3A" w:rsidRPr="00C61742" w:rsidRDefault="000F43A8" w:rsidP="00355C3A">
      <w:pPr>
        <w:numPr>
          <w:ilvl w:val="0"/>
          <w:numId w:val="5"/>
        </w:numPr>
        <w:tabs>
          <w:tab w:val="left" w:pos="282"/>
        </w:tabs>
        <w:kinsoku w:val="0"/>
        <w:overflowPunct w:val="0"/>
        <w:autoSpaceDE w:val="0"/>
        <w:autoSpaceDN w:val="0"/>
        <w:adjustRightInd w:val="0"/>
        <w:spacing w:after="0" w:line="285" w:lineRule="exact"/>
        <w:ind w:hanging="141"/>
        <w:rPr>
          <w:rFonts w:ascii="Palatino Linotype" w:hAnsi="Palatino Linotype" w:cs="Palatino Linotype"/>
          <w:spacing w:val="-1"/>
        </w:rPr>
      </w:pPr>
      <w:r>
        <w:rPr>
          <w:rFonts w:ascii="Palatino Linotype" w:hAnsi="Palatino Linotype" w:cs="Palatino Linotype"/>
        </w:rPr>
        <w:t>5</w:t>
      </w:r>
      <w:r w:rsidR="00CB6853">
        <w:rPr>
          <w:rFonts w:ascii="Palatino Linotype" w:hAnsi="Palatino Linotype" w:cs="Palatino Linotype"/>
        </w:rPr>
        <w:t>2</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2"/>
        </w:rPr>
        <w:t>Type</w:t>
      </w:r>
      <w:r w:rsidR="00355C3A" w:rsidRPr="00C61742">
        <w:rPr>
          <w:rFonts w:ascii="Palatino Linotype" w:hAnsi="Palatino Linotype" w:cs="Palatino Linotype"/>
          <w:spacing w:val="2"/>
        </w:rPr>
        <w:t xml:space="preserve"> </w:t>
      </w:r>
      <w:r w:rsidR="00355C3A" w:rsidRPr="00C61742">
        <w:rPr>
          <w:rFonts w:ascii="Palatino Linotype" w:hAnsi="Palatino Linotype" w:cs="Palatino Linotype"/>
        </w:rPr>
        <w:t>of</w:t>
      </w:r>
      <w:r w:rsidR="00355C3A" w:rsidRPr="00C61742">
        <w:rPr>
          <w:rFonts w:ascii="Palatino Linotype" w:hAnsi="Palatino Linotype" w:cs="Palatino Linotype"/>
          <w:spacing w:val="-2"/>
        </w:rPr>
        <w:t xml:space="preserve"> </w:t>
      </w:r>
      <w:r w:rsidR="00BE4AE1">
        <w:rPr>
          <w:rFonts w:ascii="Palatino Linotype" w:hAnsi="Palatino Linotype" w:cs="Palatino Linotype"/>
          <w:spacing w:val="-1"/>
        </w:rPr>
        <w:t>filing</w:t>
      </w:r>
      <w:r w:rsidR="00BE4AE1" w:rsidRPr="00C61742">
        <w:rPr>
          <w:rFonts w:ascii="Palatino Linotype" w:hAnsi="Palatino Linotype" w:cs="Palatino Linotype"/>
        </w:rPr>
        <w:t xml:space="preserve"> </w:t>
      </w:r>
      <w:r w:rsidR="00355C3A" w:rsidRPr="00C61742">
        <w:rPr>
          <w:rFonts w:ascii="Palatino Linotype" w:hAnsi="Palatino Linotype" w:cs="Palatino Linotype"/>
          <w:spacing w:val="-2"/>
        </w:rPr>
        <w:t xml:space="preserve">institution </w:t>
      </w:r>
      <w:r w:rsidR="00355C3A" w:rsidRPr="00C61742">
        <w:rPr>
          <w:rFonts w:ascii="Palatino Linotype" w:hAnsi="Palatino Linotype" w:cs="Palatino Linotype"/>
          <w:spacing w:val="-1"/>
        </w:rPr>
        <w:t>(Check</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only</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one)</w:t>
      </w:r>
    </w:p>
    <w:p w14:paraId="24416C99" w14:textId="77777777" w:rsidR="00355C3A" w:rsidRPr="00C61742" w:rsidRDefault="00355C3A" w:rsidP="00355C3A">
      <w:pPr>
        <w:numPr>
          <w:ilvl w:val="1"/>
          <w:numId w:val="5"/>
        </w:numPr>
        <w:tabs>
          <w:tab w:val="left" w:pos="722"/>
        </w:tabs>
        <w:kinsoku w:val="0"/>
        <w:overflowPunct w:val="0"/>
        <w:autoSpaceDE w:val="0"/>
        <w:autoSpaceDN w:val="0"/>
        <w:adjustRightInd w:val="0"/>
        <w:spacing w:before="121" w:after="0" w:line="240" w:lineRule="auto"/>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Casino/Card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club</w:t>
      </w:r>
    </w:p>
    <w:p w14:paraId="7CEFFDCC" w14:textId="77777777" w:rsidR="00355C3A" w:rsidRPr="00C61742" w:rsidRDefault="00355C3A" w:rsidP="00355C3A">
      <w:pPr>
        <w:numPr>
          <w:ilvl w:val="1"/>
          <w:numId w:val="5"/>
        </w:numPr>
        <w:tabs>
          <w:tab w:val="left" w:pos="734"/>
        </w:tabs>
        <w:kinsoku w:val="0"/>
        <w:overflowPunct w:val="0"/>
        <w:autoSpaceDE w:val="0"/>
        <w:autoSpaceDN w:val="0"/>
        <w:adjustRightInd w:val="0"/>
        <w:spacing w:before="118" w:after="0" w:line="240" w:lineRule="auto"/>
        <w:ind w:left="733" w:hanging="233"/>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Depository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institution</w:t>
      </w:r>
    </w:p>
    <w:p w14:paraId="1DE8819C" w14:textId="77777777" w:rsidR="00355C3A" w:rsidRPr="00C61742" w:rsidRDefault="00355C3A" w:rsidP="00355C3A">
      <w:pPr>
        <w:numPr>
          <w:ilvl w:val="1"/>
          <w:numId w:val="5"/>
        </w:numPr>
        <w:tabs>
          <w:tab w:val="left" w:pos="710"/>
        </w:tabs>
        <w:kinsoku w:val="0"/>
        <w:overflowPunct w:val="0"/>
        <w:autoSpaceDE w:val="0"/>
        <w:autoSpaceDN w:val="0"/>
        <w:adjustRightInd w:val="0"/>
        <w:spacing w:before="120" w:after="0" w:line="240" w:lineRule="auto"/>
        <w:ind w:left="709" w:hanging="209"/>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MSB</w:t>
      </w:r>
    </w:p>
    <w:p w14:paraId="7BC0F2F1" w14:textId="77777777" w:rsidR="00355C3A" w:rsidRPr="00C61742" w:rsidRDefault="00355C3A" w:rsidP="00355C3A">
      <w:pPr>
        <w:numPr>
          <w:ilvl w:val="1"/>
          <w:numId w:val="5"/>
        </w:numPr>
        <w:tabs>
          <w:tab w:val="left" w:pos="746"/>
        </w:tabs>
        <w:kinsoku w:val="0"/>
        <w:overflowPunct w:val="0"/>
        <w:autoSpaceDE w:val="0"/>
        <w:autoSpaceDN w:val="0"/>
        <w:adjustRightInd w:val="0"/>
        <w:spacing w:before="120" w:after="0" w:line="240" w:lineRule="auto"/>
        <w:ind w:left="745" w:hanging="245"/>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Securities/Futures</w:t>
      </w:r>
    </w:p>
    <w:p w14:paraId="34350D60" w14:textId="77777777" w:rsidR="00355C3A" w:rsidRPr="00C61742" w:rsidRDefault="00355C3A" w:rsidP="00355C3A">
      <w:pPr>
        <w:kinsoku w:val="0"/>
        <w:overflowPunct w:val="0"/>
        <w:autoSpaceDE w:val="0"/>
        <w:autoSpaceDN w:val="0"/>
        <w:adjustRightInd w:val="0"/>
        <w:spacing w:before="118" w:after="0" w:line="240" w:lineRule="auto"/>
        <w:ind w:left="500"/>
        <w:rPr>
          <w:rFonts w:ascii="Palatino Linotype" w:hAnsi="Palatino Linotype" w:cs="Palatino Linotype"/>
        </w:rPr>
      </w:pPr>
      <w:r w:rsidRPr="00C61742">
        <w:rPr>
          <w:rFonts w:ascii="Palatino Linotype" w:hAnsi="Palatino Linotype" w:cs="Palatino Linotype"/>
        </w:rPr>
        <w:t xml:space="preserve">z. </w:t>
      </w: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proofErr w:type="gramStart"/>
      <w:r w:rsidRPr="00C61742">
        <w:rPr>
          <w:rFonts w:ascii="Palatino Linotype" w:hAnsi="Palatino Linotype" w:cs="Palatino Linotype"/>
          <w:spacing w:val="-1"/>
        </w:rPr>
        <w:t>Other</w:t>
      </w:r>
      <w:proofErr w:type="gramEnd"/>
      <w:r w:rsidRPr="00C61742">
        <w:rPr>
          <w:rFonts w:ascii="Palatino Linotype" w:hAnsi="Palatino Linotype" w:cs="Palatino Linotype"/>
          <w:spacing w:val="-1"/>
        </w:rPr>
        <w:t xml:space="preserve"> </w:t>
      </w:r>
      <w:r w:rsidRPr="00C61742">
        <w:rPr>
          <w:rFonts w:ascii="Palatino Linotype" w:hAnsi="Palatino Linotype" w:cs="Palatino Linotype"/>
          <w:i/>
          <w:iCs/>
        </w:rPr>
        <w:t>(and</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specify</w:t>
      </w:r>
      <w:r w:rsidRPr="00C61742">
        <w:rPr>
          <w:rFonts w:ascii="Palatino Linotype" w:hAnsi="Palatino Linotype" w:cs="Palatino Linotype"/>
          <w:i/>
          <w:iCs/>
          <w:spacing w:val="-3"/>
        </w:rPr>
        <w:t xml:space="preserve"> </w:t>
      </w:r>
      <w:r w:rsidRPr="00C61742">
        <w:rPr>
          <w:rFonts w:ascii="Palatino Linotype" w:hAnsi="Palatino Linotype" w:cs="Palatino Linotype"/>
          <w:i/>
          <w:iCs/>
        </w:rPr>
        <w:t>type</w:t>
      </w:r>
      <w:r w:rsidRPr="00C61742">
        <w:rPr>
          <w:rFonts w:ascii="Palatino Linotype" w:hAnsi="Palatino Linotype" w:cs="Palatino Linotype"/>
          <w:i/>
          <w:iCs/>
          <w:spacing w:val="-2"/>
        </w:rPr>
        <w:t xml:space="preserve"> </w:t>
      </w:r>
      <w:r w:rsidRPr="00C61742">
        <w:rPr>
          <w:rFonts w:ascii="Palatino Linotype" w:hAnsi="Palatino Linotype" w:cs="Palatino Linotype"/>
          <w:i/>
          <w:iCs/>
        </w:rPr>
        <w:t xml:space="preserve">in </w:t>
      </w:r>
      <w:r w:rsidRPr="00C61742">
        <w:rPr>
          <w:rFonts w:ascii="Palatino Linotype" w:hAnsi="Palatino Linotype" w:cs="Palatino Linotype"/>
          <w:i/>
          <w:iCs/>
          <w:spacing w:val="-1"/>
        </w:rPr>
        <w:t>space</w:t>
      </w:r>
      <w:r w:rsidRPr="00C61742">
        <w:rPr>
          <w:rFonts w:ascii="Palatino Linotype" w:hAnsi="Palatino Linotype" w:cs="Palatino Linotype"/>
          <w:i/>
          <w:iCs/>
        </w:rPr>
        <w:t xml:space="preserve"> </w:t>
      </w:r>
      <w:r w:rsidRPr="00C61742">
        <w:rPr>
          <w:rFonts w:ascii="Palatino Linotype" w:hAnsi="Palatino Linotype" w:cs="Palatino Linotype"/>
          <w:i/>
          <w:iCs/>
          <w:spacing w:val="-1"/>
        </w:rPr>
        <w:t>provided)</w:t>
      </w:r>
    </w:p>
    <w:p w14:paraId="724EDF3C" w14:textId="1E35E3D9" w:rsidR="00355C3A" w:rsidRPr="00C61742" w:rsidRDefault="00355C3A" w:rsidP="00355C3A">
      <w:pPr>
        <w:kinsoku w:val="0"/>
        <w:overflowPunct w:val="0"/>
        <w:autoSpaceDE w:val="0"/>
        <w:autoSpaceDN w:val="0"/>
        <w:adjustRightInd w:val="0"/>
        <w:spacing w:before="120" w:after="0" w:line="240" w:lineRule="auto"/>
        <w:ind w:left="500" w:right="249"/>
        <w:rPr>
          <w:rFonts w:ascii="Palatino Linotype" w:hAnsi="Palatino Linotype" w:cs="Palatino Linotype"/>
          <w:spacing w:val="-1"/>
        </w:rPr>
      </w:pPr>
      <w:r w:rsidRPr="00C61742">
        <w:rPr>
          <w:rFonts w:ascii="Palatino Linotype" w:hAnsi="Palatino Linotype" w:cs="Palatino Linotype"/>
        </w:rPr>
        <w:lastRenderedPageBreak/>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w:t>
      </w:r>
      <w:r w:rsidR="00654959">
        <w:rPr>
          <w:rFonts w:ascii="Palatino Linotype" w:hAnsi="Palatino Linotype" w:cs="Palatino Linotype"/>
          <w:spacing w:val="-1"/>
        </w:rPr>
        <w:t>52</w:t>
      </w:r>
      <w:r w:rsidRPr="00C61742">
        <w:rPr>
          <w:rFonts w:ascii="Palatino Linotype" w:hAnsi="Palatino Linotype" w:cs="Palatino Linotype"/>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00BE4AE1">
        <w:rPr>
          <w:rFonts w:ascii="Palatino Linotype" w:hAnsi="Palatino Linotype" w:cs="Palatino Linotype"/>
          <w:spacing w:val="-2"/>
        </w:rPr>
        <w:t>filing</w:t>
      </w:r>
      <w:r w:rsidR="00BE4AE1"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appropriate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option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identify</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71"/>
        </w:rPr>
        <w:t xml:space="preserve"> </w:t>
      </w:r>
      <w:r w:rsidR="00BE4AE1">
        <w:rPr>
          <w:rFonts w:ascii="Palatino Linotype" w:hAnsi="Palatino Linotype" w:cs="Palatino Linotype"/>
          <w:spacing w:val="-1"/>
        </w:rPr>
        <w:t>filing</w:t>
      </w:r>
      <w:r w:rsidR="00BE4AE1"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Item </w:t>
      </w:r>
      <w:r w:rsidR="000F43A8">
        <w:rPr>
          <w:rFonts w:ascii="Palatino Linotype" w:hAnsi="Palatino Linotype" w:cs="Palatino Linotype"/>
          <w:spacing w:val="-1"/>
        </w:rPr>
        <w:t>4</w:t>
      </w:r>
      <w:r w:rsidR="00654959">
        <w:rPr>
          <w:rFonts w:ascii="Palatino Linotype" w:hAnsi="Palatino Linotype" w:cs="Palatino Linotype"/>
        </w:rPr>
        <w:t>4</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2"/>
        </w:rPr>
        <w:t xml:space="preserve"> </w:t>
      </w:r>
      <w:r w:rsidR="000F43A8">
        <w:rPr>
          <w:rFonts w:ascii="Palatino Linotype" w:hAnsi="Palatino Linotype" w:cs="Palatino Linotype"/>
          <w:spacing w:val="-2"/>
        </w:rPr>
        <w:t>5</w:t>
      </w:r>
      <w:r w:rsidR="00654959">
        <w:rPr>
          <w:rFonts w:ascii="Palatino Linotype" w:hAnsi="Palatino Linotype" w:cs="Palatino Linotype"/>
          <w:spacing w:val="-2"/>
        </w:rPr>
        <w:t>2</w:t>
      </w:r>
      <w:r w:rsidRPr="00C61742">
        <w:rPr>
          <w:rFonts w:ascii="Palatino Linotype" w:hAnsi="Palatino Linotype" w:cs="Palatino Linotype"/>
        </w:rPr>
        <w:t xml:space="preserve">z </w:t>
      </w:r>
      <w:r w:rsidRPr="00C61742">
        <w:rPr>
          <w:rFonts w:ascii="Palatino Linotype" w:hAnsi="Palatino Linotype" w:cs="Palatino Linotype"/>
          <w:spacing w:val="-1"/>
        </w:rPr>
        <w:t>“Other”</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selected,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brief</w:t>
      </w:r>
      <w:r w:rsidRPr="00C61742">
        <w:rPr>
          <w:rFonts w:ascii="Palatino Linotype" w:hAnsi="Palatino Linotype" w:cs="Palatino Linotype"/>
          <w:spacing w:val="77"/>
        </w:rPr>
        <w:t xml:space="preserve"> </w:t>
      </w:r>
      <w:r w:rsidRPr="00C61742">
        <w:rPr>
          <w:rFonts w:ascii="Palatino Linotype" w:hAnsi="Palatino Linotype" w:cs="Palatino Linotype"/>
          <w:spacing w:val="-1"/>
        </w:rPr>
        <w:t>description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w:t>
      </w:r>
      <w:r w:rsidR="00BE4AE1">
        <w:rPr>
          <w:rFonts w:ascii="Palatino Linotype" w:hAnsi="Palatino Linotype" w:cs="Palatino Linotype"/>
          <w:spacing w:val="-1"/>
        </w:rPr>
        <w:t>filing</w:t>
      </w:r>
      <w:r w:rsidR="00BE4AE1"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1"/>
        </w:rPr>
        <w:t xml:space="preserve"> </w:t>
      </w:r>
      <w:r w:rsidR="00BE4AE1">
        <w:rPr>
          <w:rFonts w:ascii="Palatino Linotype" w:hAnsi="Palatino Linotype" w:cs="Palatino Linotype"/>
          <w:spacing w:val="1"/>
        </w:rPr>
        <w:t xml:space="preserve">type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associated</w:t>
      </w:r>
      <w:r w:rsidRPr="00C61742">
        <w:rPr>
          <w:rFonts w:ascii="Palatino Linotype" w:hAnsi="Palatino Linotype" w:cs="Palatino Linotype"/>
        </w:rPr>
        <w:t xml:space="preserve"> </w:t>
      </w:r>
      <w:r w:rsidRPr="00C61742">
        <w:rPr>
          <w:rFonts w:ascii="Palatino Linotype" w:hAnsi="Palatino Linotype" w:cs="Palatino Linotype"/>
          <w:spacing w:val="-1"/>
        </w:rPr>
        <w:t>text</w:t>
      </w:r>
      <w:r w:rsidRPr="00C61742">
        <w:rPr>
          <w:rFonts w:ascii="Palatino Linotype" w:hAnsi="Palatino Linotype" w:cs="Palatino Linotype"/>
        </w:rPr>
        <w:t xml:space="preserve"> </w:t>
      </w:r>
      <w:r w:rsidRPr="00C61742">
        <w:rPr>
          <w:rFonts w:ascii="Palatino Linotype" w:hAnsi="Palatino Linotype" w:cs="Palatino Linotype"/>
          <w:spacing w:val="-1"/>
        </w:rPr>
        <w:t>field.</w:t>
      </w:r>
    </w:p>
    <w:p w14:paraId="56D6E5F3" w14:textId="77777777" w:rsidR="00355C3A" w:rsidRPr="00C61742" w:rsidRDefault="00355C3A" w:rsidP="00355C3A">
      <w:pPr>
        <w:kinsoku w:val="0"/>
        <w:overflowPunct w:val="0"/>
        <w:autoSpaceDE w:val="0"/>
        <w:autoSpaceDN w:val="0"/>
        <w:adjustRightInd w:val="0"/>
        <w:spacing w:before="11" w:after="0" w:line="240" w:lineRule="auto"/>
        <w:rPr>
          <w:rFonts w:ascii="Palatino Linotype" w:hAnsi="Palatino Linotype" w:cs="Palatino Linotype"/>
          <w:sz w:val="26"/>
          <w:szCs w:val="26"/>
        </w:rPr>
      </w:pPr>
    </w:p>
    <w:p w14:paraId="0D407D83" w14:textId="1472BAB3" w:rsidR="00355C3A" w:rsidRPr="005042AB" w:rsidRDefault="00CB6853" w:rsidP="005042AB">
      <w:pPr>
        <w:tabs>
          <w:tab w:val="left" w:pos="472"/>
        </w:tabs>
        <w:kinsoku w:val="0"/>
        <w:overflowPunct w:val="0"/>
        <w:ind w:left="139"/>
        <w:rPr>
          <w:rFonts w:ascii="Palatino Linotype" w:hAnsi="Palatino Linotype" w:cs="Palatino Linotype"/>
          <w:spacing w:val="-1"/>
        </w:rPr>
      </w:pPr>
      <w:r>
        <w:rPr>
          <w:rFonts w:ascii="Palatino Linotype" w:hAnsi="Palatino Linotype" w:cs="Palatino Linotype"/>
        </w:rPr>
        <w:t xml:space="preserve">53. </w:t>
      </w:r>
      <w:r w:rsidR="00355C3A" w:rsidRPr="005042AB">
        <w:rPr>
          <w:rFonts w:ascii="Palatino Linotype" w:hAnsi="Palatino Linotype" w:cs="Palatino Linotype"/>
        </w:rPr>
        <w:t xml:space="preserve">If </w:t>
      </w:r>
      <w:r w:rsidR="000F43A8" w:rsidRPr="005042AB">
        <w:rPr>
          <w:rFonts w:ascii="Palatino Linotype" w:hAnsi="Palatino Linotype" w:cs="Palatino Linotype"/>
        </w:rPr>
        <w:t>5</w:t>
      </w:r>
      <w:r>
        <w:rPr>
          <w:rFonts w:ascii="Palatino Linotype" w:hAnsi="Palatino Linotype" w:cs="Palatino Linotype"/>
        </w:rPr>
        <w:t>2</w:t>
      </w:r>
      <w:r w:rsidR="00355C3A" w:rsidRPr="005042AB">
        <w:rPr>
          <w:rFonts w:ascii="Palatino Linotype" w:hAnsi="Palatino Linotype" w:cs="Palatino Linotype"/>
          <w:spacing w:val="-1"/>
        </w:rPr>
        <w:t>a</w:t>
      </w:r>
      <w:r w:rsidR="00355C3A" w:rsidRPr="005042AB">
        <w:rPr>
          <w:rFonts w:ascii="Palatino Linotype" w:hAnsi="Palatino Linotype" w:cs="Palatino Linotype"/>
        </w:rPr>
        <w:t xml:space="preserve"> is</w:t>
      </w:r>
      <w:r w:rsidR="00355C3A" w:rsidRPr="005042AB">
        <w:rPr>
          <w:rFonts w:ascii="Palatino Linotype" w:hAnsi="Palatino Linotype" w:cs="Palatino Linotype"/>
          <w:spacing w:val="-2"/>
        </w:rPr>
        <w:t xml:space="preserve"> </w:t>
      </w:r>
      <w:r w:rsidR="00355C3A" w:rsidRPr="005042AB">
        <w:rPr>
          <w:rFonts w:ascii="Palatino Linotype" w:hAnsi="Palatino Linotype" w:cs="Palatino Linotype"/>
          <w:spacing w:val="-1"/>
        </w:rPr>
        <w:t>checked,</w:t>
      </w:r>
      <w:r w:rsidR="00355C3A" w:rsidRPr="005042AB">
        <w:rPr>
          <w:rFonts w:ascii="Palatino Linotype" w:hAnsi="Palatino Linotype" w:cs="Palatino Linotype"/>
        </w:rPr>
        <w:t xml:space="preserve"> </w:t>
      </w:r>
      <w:r w:rsidR="00355C3A" w:rsidRPr="005042AB">
        <w:rPr>
          <w:rFonts w:ascii="Palatino Linotype" w:hAnsi="Palatino Linotype" w:cs="Palatino Linotype"/>
          <w:spacing w:val="-2"/>
        </w:rPr>
        <w:t>indicate</w:t>
      </w:r>
      <w:r w:rsidR="00355C3A" w:rsidRPr="005042AB">
        <w:rPr>
          <w:rFonts w:ascii="Palatino Linotype" w:hAnsi="Palatino Linotype" w:cs="Palatino Linotype"/>
          <w:spacing w:val="2"/>
        </w:rPr>
        <w:t xml:space="preserve"> </w:t>
      </w:r>
      <w:r w:rsidR="00355C3A" w:rsidRPr="005042AB">
        <w:rPr>
          <w:rFonts w:ascii="Palatino Linotype" w:hAnsi="Palatino Linotype" w:cs="Palatino Linotype"/>
          <w:spacing w:val="-2"/>
        </w:rPr>
        <w:t>type</w:t>
      </w:r>
      <w:r w:rsidR="00355C3A" w:rsidRPr="005042AB">
        <w:rPr>
          <w:rFonts w:ascii="Palatino Linotype" w:hAnsi="Palatino Linotype" w:cs="Palatino Linotype"/>
          <w:spacing w:val="2"/>
        </w:rPr>
        <w:t xml:space="preserve"> </w:t>
      </w:r>
      <w:r w:rsidR="00355C3A" w:rsidRPr="005042AB">
        <w:rPr>
          <w:rFonts w:ascii="Palatino Linotype" w:hAnsi="Palatino Linotype" w:cs="Palatino Linotype"/>
          <w:spacing w:val="-1"/>
        </w:rPr>
        <w:t>(Check</w:t>
      </w:r>
      <w:r w:rsidR="00355C3A" w:rsidRPr="005042AB">
        <w:rPr>
          <w:rFonts w:ascii="Palatino Linotype" w:hAnsi="Palatino Linotype" w:cs="Palatino Linotype"/>
          <w:spacing w:val="-3"/>
        </w:rPr>
        <w:t xml:space="preserve"> </w:t>
      </w:r>
      <w:r w:rsidR="00355C3A" w:rsidRPr="005042AB">
        <w:rPr>
          <w:rFonts w:ascii="Palatino Linotype" w:hAnsi="Palatino Linotype" w:cs="Palatino Linotype"/>
        </w:rPr>
        <w:t>only</w:t>
      </w:r>
      <w:r w:rsidR="00355C3A" w:rsidRPr="005042AB">
        <w:rPr>
          <w:rFonts w:ascii="Palatino Linotype" w:hAnsi="Palatino Linotype" w:cs="Palatino Linotype"/>
          <w:spacing w:val="-3"/>
        </w:rPr>
        <w:t xml:space="preserve"> </w:t>
      </w:r>
      <w:r w:rsidR="00355C3A" w:rsidRPr="005042AB">
        <w:rPr>
          <w:rFonts w:ascii="Palatino Linotype" w:hAnsi="Palatino Linotype" w:cs="Palatino Linotype"/>
          <w:spacing w:val="-1"/>
        </w:rPr>
        <w:t>one)</w:t>
      </w:r>
    </w:p>
    <w:p w14:paraId="7E1BC315" w14:textId="77777777" w:rsidR="00355C3A" w:rsidRPr="00C61742" w:rsidRDefault="00355C3A" w:rsidP="00355C3A">
      <w:pPr>
        <w:numPr>
          <w:ilvl w:val="1"/>
          <w:numId w:val="4"/>
        </w:numPr>
        <w:tabs>
          <w:tab w:val="left" w:pos="722"/>
        </w:tabs>
        <w:kinsoku w:val="0"/>
        <w:overflowPunct w:val="0"/>
        <w:autoSpaceDE w:val="0"/>
        <w:autoSpaceDN w:val="0"/>
        <w:adjustRightInd w:val="0"/>
        <w:spacing w:before="120" w:after="0" w:line="240" w:lineRule="auto"/>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2"/>
        </w:rPr>
        <w:t>State</w:t>
      </w:r>
      <w:r w:rsidRPr="00C61742">
        <w:rPr>
          <w:rFonts w:ascii="Palatino Linotype" w:hAnsi="Palatino Linotype" w:cs="Palatino Linotype"/>
          <w:spacing w:val="-1"/>
        </w:rPr>
        <w:t xml:space="preserve"> licensed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casino</w:t>
      </w:r>
    </w:p>
    <w:p w14:paraId="0A17FB30" w14:textId="77777777" w:rsidR="00355C3A" w:rsidRPr="00C61742" w:rsidRDefault="00355C3A" w:rsidP="00355C3A">
      <w:pPr>
        <w:numPr>
          <w:ilvl w:val="1"/>
          <w:numId w:val="4"/>
        </w:numPr>
        <w:tabs>
          <w:tab w:val="left" w:pos="733"/>
        </w:tabs>
        <w:kinsoku w:val="0"/>
        <w:overflowPunct w:val="0"/>
        <w:autoSpaceDE w:val="0"/>
        <w:autoSpaceDN w:val="0"/>
        <w:adjustRightInd w:val="0"/>
        <w:spacing w:before="118" w:after="0" w:line="240" w:lineRule="auto"/>
        <w:ind w:left="733" w:hanging="233"/>
        <w:rPr>
          <w:rFonts w:ascii="Palatino Linotype" w:hAnsi="Palatino Linotype" w:cs="Palatino Linotype"/>
          <w:spacing w:val="-1"/>
        </w:rPr>
      </w:pPr>
      <w:r w:rsidRPr="00C61742">
        <w:rPr>
          <w:rFonts w:ascii="Palatino Linotype" w:hAnsi="Palatino Linotype" w:cs="Palatino Linotype"/>
        </w:rPr>
        <w:t>(</w:t>
      </w:r>
      <w:r w:rsidRPr="00C61742">
        <w:rPr>
          <w:rFonts w:ascii="Palatino Linotype" w:hAnsi="Palatino Linotype" w:cs="Palatino Linotype"/>
          <w:i/>
          <w:iCs/>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Tribal</w:t>
      </w:r>
      <w:r w:rsidRPr="00C61742">
        <w:rPr>
          <w:rFonts w:ascii="Palatino Linotype" w:hAnsi="Palatino Linotype" w:cs="Palatino Linotype"/>
        </w:rPr>
        <w:t xml:space="preserve"> </w:t>
      </w:r>
      <w:r w:rsidRPr="00C61742">
        <w:rPr>
          <w:rFonts w:ascii="Palatino Linotype" w:hAnsi="Palatino Linotype" w:cs="Palatino Linotype"/>
          <w:spacing w:val="-1"/>
        </w:rPr>
        <w:t>authorized</w:t>
      </w:r>
      <w:r w:rsidRPr="00C61742">
        <w:rPr>
          <w:rFonts w:ascii="Palatino Linotype" w:hAnsi="Palatino Linotype" w:cs="Palatino Linotype"/>
        </w:rPr>
        <w:t xml:space="preserve"> </w:t>
      </w:r>
      <w:r w:rsidRPr="00C61742">
        <w:rPr>
          <w:rFonts w:ascii="Palatino Linotype" w:hAnsi="Palatino Linotype" w:cs="Palatino Linotype"/>
          <w:spacing w:val="-1"/>
        </w:rPr>
        <w:t>casino</w:t>
      </w:r>
    </w:p>
    <w:p w14:paraId="550C0BF8" w14:textId="77777777" w:rsidR="00355C3A" w:rsidRPr="00C61742" w:rsidRDefault="00355C3A" w:rsidP="00355C3A">
      <w:pPr>
        <w:numPr>
          <w:ilvl w:val="1"/>
          <w:numId w:val="4"/>
        </w:numPr>
        <w:tabs>
          <w:tab w:val="left" w:pos="709"/>
        </w:tabs>
        <w:kinsoku w:val="0"/>
        <w:overflowPunct w:val="0"/>
        <w:autoSpaceDE w:val="0"/>
        <w:autoSpaceDN w:val="0"/>
        <w:adjustRightInd w:val="0"/>
        <w:spacing w:before="120" w:after="0" w:line="240" w:lineRule="auto"/>
        <w:ind w:left="708" w:hanging="208"/>
        <w:rPr>
          <w:rFonts w:ascii="Palatino Linotype" w:hAnsi="Palatino Linotype" w:cs="Palatino Linotype"/>
          <w:spacing w:val="-1"/>
        </w:rPr>
      </w:pPr>
      <w:r w:rsidRPr="00C61742">
        <w:rPr>
          <w:rFonts w:ascii="Palatino Linotype" w:hAnsi="Palatino Linotype" w:cs="Palatino Linotype"/>
        </w:rPr>
        <w:t>(</w:t>
      </w:r>
      <w:r w:rsidRPr="00C61742">
        <w:rPr>
          <w:rFonts w:ascii="Palatino Linotype" w:hAnsi="Palatino Linotype" w:cs="Palatino Linotype"/>
          <w:i/>
          <w:iCs/>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Card</w:t>
      </w:r>
      <w:r w:rsidRPr="00C61742">
        <w:rPr>
          <w:rFonts w:ascii="Palatino Linotype" w:hAnsi="Palatino Linotype" w:cs="Palatino Linotype"/>
        </w:rPr>
        <w:t xml:space="preserve"> </w:t>
      </w:r>
      <w:r w:rsidRPr="00C61742">
        <w:rPr>
          <w:rFonts w:ascii="Palatino Linotype" w:hAnsi="Palatino Linotype" w:cs="Palatino Linotype"/>
          <w:spacing w:val="-1"/>
        </w:rPr>
        <w:t>club</w:t>
      </w:r>
    </w:p>
    <w:p w14:paraId="4A341763" w14:textId="77777777" w:rsidR="00355C3A" w:rsidRPr="00C61742" w:rsidRDefault="00355C3A" w:rsidP="00355C3A">
      <w:pPr>
        <w:kinsoku w:val="0"/>
        <w:overflowPunct w:val="0"/>
        <w:autoSpaceDE w:val="0"/>
        <w:autoSpaceDN w:val="0"/>
        <w:adjustRightInd w:val="0"/>
        <w:spacing w:before="120" w:after="0" w:line="240" w:lineRule="auto"/>
        <w:ind w:left="500"/>
        <w:rPr>
          <w:rFonts w:ascii="Palatino Linotype" w:hAnsi="Palatino Linotype" w:cs="Palatino Linotype"/>
        </w:rPr>
      </w:pPr>
      <w:r w:rsidRPr="00C61742">
        <w:rPr>
          <w:rFonts w:ascii="Palatino Linotype" w:hAnsi="Palatino Linotype" w:cs="Palatino Linotype"/>
        </w:rPr>
        <w:t xml:space="preserve">z. </w:t>
      </w: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proofErr w:type="gramStart"/>
      <w:r w:rsidRPr="00C61742">
        <w:rPr>
          <w:rFonts w:ascii="Palatino Linotype" w:hAnsi="Palatino Linotype" w:cs="Palatino Linotype"/>
          <w:spacing w:val="-1"/>
        </w:rPr>
        <w:t>Other</w:t>
      </w:r>
      <w:proofErr w:type="gramEnd"/>
      <w:r w:rsidRPr="00C61742">
        <w:rPr>
          <w:rFonts w:ascii="Palatino Linotype" w:hAnsi="Palatino Linotype" w:cs="Palatino Linotype"/>
          <w:spacing w:val="-1"/>
        </w:rPr>
        <w:t xml:space="preserve"> </w:t>
      </w:r>
      <w:r w:rsidRPr="00C61742">
        <w:rPr>
          <w:rFonts w:ascii="Palatino Linotype" w:hAnsi="Palatino Linotype" w:cs="Palatino Linotype"/>
          <w:i/>
          <w:iCs/>
        </w:rPr>
        <w:t>(and</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specify</w:t>
      </w:r>
      <w:r w:rsidRPr="00C61742">
        <w:rPr>
          <w:rFonts w:ascii="Palatino Linotype" w:hAnsi="Palatino Linotype" w:cs="Palatino Linotype"/>
          <w:i/>
          <w:iCs/>
          <w:spacing w:val="-3"/>
        </w:rPr>
        <w:t xml:space="preserve"> </w:t>
      </w:r>
      <w:r w:rsidRPr="00C61742">
        <w:rPr>
          <w:rFonts w:ascii="Palatino Linotype" w:hAnsi="Palatino Linotype" w:cs="Palatino Linotype"/>
          <w:i/>
          <w:iCs/>
        </w:rPr>
        <w:t>type</w:t>
      </w:r>
      <w:r w:rsidRPr="00C61742">
        <w:rPr>
          <w:rFonts w:ascii="Palatino Linotype" w:hAnsi="Palatino Linotype" w:cs="Palatino Linotype"/>
          <w:i/>
          <w:iCs/>
          <w:spacing w:val="-2"/>
        </w:rPr>
        <w:t xml:space="preserve"> </w:t>
      </w:r>
      <w:r w:rsidRPr="00C61742">
        <w:rPr>
          <w:rFonts w:ascii="Palatino Linotype" w:hAnsi="Palatino Linotype" w:cs="Palatino Linotype"/>
          <w:i/>
          <w:iCs/>
        </w:rPr>
        <w:t xml:space="preserve">in </w:t>
      </w:r>
      <w:r w:rsidRPr="00C61742">
        <w:rPr>
          <w:rFonts w:ascii="Palatino Linotype" w:hAnsi="Palatino Linotype" w:cs="Palatino Linotype"/>
          <w:i/>
          <w:iCs/>
          <w:spacing w:val="-1"/>
        </w:rPr>
        <w:t>space</w:t>
      </w:r>
      <w:r w:rsidRPr="00C61742">
        <w:rPr>
          <w:rFonts w:ascii="Palatino Linotype" w:hAnsi="Palatino Linotype" w:cs="Palatino Linotype"/>
          <w:i/>
          <w:iCs/>
        </w:rPr>
        <w:t xml:space="preserve"> </w:t>
      </w:r>
      <w:r w:rsidRPr="00C61742">
        <w:rPr>
          <w:rFonts w:ascii="Palatino Linotype" w:hAnsi="Palatino Linotype" w:cs="Palatino Linotype"/>
          <w:i/>
          <w:iCs/>
          <w:spacing w:val="-1"/>
        </w:rPr>
        <w:t>provided)</w:t>
      </w:r>
    </w:p>
    <w:p w14:paraId="4B721931" w14:textId="5F5E1748" w:rsidR="00355C3A" w:rsidRPr="00C61742" w:rsidRDefault="00355C3A" w:rsidP="00355C3A">
      <w:pPr>
        <w:kinsoku w:val="0"/>
        <w:overflowPunct w:val="0"/>
        <w:autoSpaceDE w:val="0"/>
        <w:autoSpaceDN w:val="0"/>
        <w:adjustRightInd w:val="0"/>
        <w:spacing w:before="118" w:after="0" w:line="240" w:lineRule="auto"/>
        <w:ind w:left="140" w:right="283"/>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000F43A8">
        <w:rPr>
          <w:rFonts w:ascii="Palatino Linotype" w:hAnsi="Palatino Linotype" w:cs="Palatino Linotype"/>
          <w:spacing w:val="-3"/>
        </w:rPr>
        <w:t>5</w:t>
      </w:r>
      <w:r w:rsidR="00CB6853">
        <w:rPr>
          <w:rFonts w:ascii="Palatino Linotype" w:hAnsi="Palatino Linotype" w:cs="Palatino Linotype"/>
          <w:spacing w:val="-3"/>
        </w:rPr>
        <w:t>2</w:t>
      </w:r>
      <w:r w:rsidRPr="00C61742">
        <w:rPr>
          <w:rFonts w:ascii="Palatino Linotype" w:hAnsi="Palatino Linotype" w:cs="Palatino Linotype"/>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gaming</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spacing w:val="2"/>
        </w:rPr>
        <w:t xml:space="preserve"> </w:t>
      </w:r>
      <w:r w:rsidRPr="00C61742">
        <w:rPr>
          <w:rFonts w:ascii="Palatino Linotype" w:hAnsi="Palatino Linotype" w:cs="Palatino Linotype"/>
        </w:rPr>
        <w:t>box</w:t>
      </w:r>
      <w:r w:rsidRPr="00C61742">
        <w:rPr>
          <w:rFonts w:ascii="Palatino Linotype" w:hAnsi="Palatino Linotype" w:cs="Palatino Linotype"/>
          <w:spacing w:val="-2"/>
        </w:rPr>
        <w:t xml:space="preserve"> </w:t>
      </w:r>
      <w:r w:rsidR="000F43A8">
        <w:rPr>
          <w:rFonts w:ascii="Palatino Linotype" w:hAnsi="Palatino Linotype" w:cs="Palatino Linotype"/>
          <w:spacing w:val="-2"/>
        </w:rPr>
        <w:t>5</w:t>
      </w:r>
      <w:r w:rsidR="00CB6853">
        <w:rPr>
          <w:rFonts w:ascii="Palatino Linotype" w:hAnsi="Palatino Linotype" w:cs="Palatino Linotype"/>
          <w:spacing w:val="-2"/>
        </w:rPr>
        <w:t>2</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“Casino/Card</w:t>
      </w:r>
      <w:r w:rsidRPr="00C61742">
        <w:rPr>
          <w:rFonts w:ascii="Palatino Linotype" w:hAnsi="Palatino Linotype" w:cs="Palatino Linotype"/>
        </w:rPr>
        <w:t xml:space="preserve"> </w:t>
      </w:r>
      <w:r w:rsidRPr="00C61742">
        <w:rPr>
          <w:rFonts w:ascii="Palatino Linotype" w:hAnsi="Palatino Linotype" w:cs="Palatino Linotype"/>
          <w:spacing w:val="-1"/>
        </w:rPr>
        <w:t>club”</w:t>
      </w:r>
      <w:r w:rsidRPr="00C61742">
        <w:rPr>
          <w:rFonts w:ascii="Palatino Linotype" w:hAnsi="Palatino Linotype" w:cs="Palatino Linotype"/>
        </w:rPr>
        <w:t xml:space="preserve"> is </w:t>
      </w:r>
      <w:r w:rsidRPr="00C61742">
        <w:rPr>
          <w:rFonts w:ascii="Palatino Linotype" w:hAnsi="Palatino Linotype" w:cs="Palatino Linotype"/>
          <w:spacing w:val="-1"/>
        </w:rPr>
        <w:t>checked,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49"/>
        </w:rPr>
        <w:t xml:space="preserve"> </w:t>
      </w:r>
      <w:r w:rsidRPr="00C61742">
        <w:rPr>
          <w:rFonts w:ascii="Palatino Linotype" w:hAnsi="Palatino Linotype" w:cs="Palatino Linotype"/>
          <w:spacing w:val="-1"/>
        </w:rPr>
        <w:t>appropriate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Item </w:t>
      </w:r>
      <w:r w:rsidR="000F43A8">
        <w:rPr>
          <w:rFonts w:ascii="Palatino Linotype" w:hAnsi="Palatino Linotype" w:cs="Palatino Linotype"/>
          <w:spacing w:val="-1"/>
        </w:rPr>
        <w:t>5</w:t>
      </w:r>
      <w:r w:rsidR="00CB6853">
        <w:rPr>
          <w:rFonts w:ascii="Palatino Linotype" w:hAnsi="Palatino Linotype" w:cs="Palatino Linotype"/>
          <w:spacing w:val="-1"/>
        </w:rPr>
        <w:t>3</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4"/>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indicate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gaming</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004A493F">
        <w:rPr>
          <w:rFonts w:ascii="Palatino Linotype" w:hAnsi="Palatino Linotype" w:cs="Palatino Linotype"/>
          <w:spacing w:val="-2"/>
        </w:rPr>
        <w:t>5</w:t>
      </w:r>
      <w:r w:rsidR="00CB6853">
        <w:rPr>
          <w:rFonts w:ascii="Palatino Linotype" w:hAnsi="Palatino Linotype" w:cs="Palatino Linotype"/>
          <w:spacing w:val="-2"/>
        </w:rPr>
        <w:t>3</w:t>
      </w:r>
      <w:r w:rsidRPr="00C61742">
        <w:rPr>
          <w:rFonts w:ascii="Palatino Linotype" w:hAnsi="Palatino Linotype" w:cs="Palatino Linotype"/>
        </w:rPr>
        <w:t xml:space="preserve">z is </w:t>
      </w:r>
      <w:r w:rsidRPr="00C61742">
        <w:rPr>
          <w:rFonts w:ascii="Palatino Linotype" w:hAnsi="Palatino Linotype" w:cs="Palatino Linotype"/>
          <w:spacing w:val="-1"/>
        </w:rPr>
        <w:t>checked,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w:t>
      </w:r>
      <w:r w:rsidRPr="00C61742">
        <w:rPr>
          <w:rFonts w:ascii="Palatino Linotype" w:hAnsi="Palatino Linotype" w:cs="Palatino Linotype"/>
          <w:spacing w:val="65"/>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brief</w:t>
      </w:r>
      <w:r w:rsidRPr="00C61742">
        <w:rPr>
          <w:rFonts w:ascii="Palatino Linotype" w:hAnsi="Palatino Linotype" w:cs="Palatino Linotype"/>
        </w:rPr>
        <w:t xml:space="preserve"> </w:t>
      </w:r>
      <w:r w:rsidRPr="00C61742">
        <w:rPr>
          <w:rFonts w:ascii="Palatino Linotype" w:hAnsi="Palatino Linotype" w:cs="Palatino Linotype"/>
          <w:spacing w:val="-1"/>
        </w:rPr>
        <w:t>description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w:t>
      </w:r>
      <w:r w:rsidRPr="00C61742">
        <w:rPr>
          <w:rFonts w:ascii="Palatino Linotype" w:hAnsi="Palatino Linotype" w:cs="Palatino Linotype"/>
        </w:rPr>
        <w:t>associated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text</w:t>
      </w:r>
      <w:r w:rsidRPr="00C61742">
        <w:rPr>
          <w:rFonts w:ascii="Palatino Linotype" w:hAnsi="Palatino Linotype" w:cs="Palatino Linotype"/>
        </w:rPr>
        <w:t xml:space="preserve"> field.</w:t>
      </w:r>
    </w:p>
    <w:p w14:paraId="733D39AD"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0EDA89A0" w14:textId="60D1ADE0" w:rsidR="00355C3A" w:rsidRPr="005042AB" w:rsidRDefault="00CB6853" w:rsidP="005042AB">
      <w:pPr>
        <w:tabs>
          <w:tab w:val="left" w:pos="472"/>
        </w:tabs>
        <w:kinsoku w:val="0"/>
        <w:overflowPunct w:val="0"/>
        <w:ind w:left="139"/>
        <w:rPr>
          <w:rFonts w:ascii="Palatino Linotype" w:hAnsi="Palatino Linotype" w:cs="Palatino Linotype"/>
          <w:spacing w:val="-2"/>
        </w:rPr>
      </w:pPr>
      <w:r>
        <w:rPr>
          <w:rFonts w:ascii="Palatino Linotype" w:hAnsi="Palatino Linotype" w:cs="Palatino Linotype"/>
          <w:spacing w:val="-1"/>
        </w:rPr>
        <w:t xml:space="preserve">54. </w:t>
      </w:r>
      <w:r w:rsidR="00214DD7">
        <w:rPr>
          <w:rFonts w:ascii="Palatino Linotype" w:hAnsi="Palatino Linotype" w:cs="Palatino Linotype"/>
          <w:spacing w:val="-1"/>
        </w:rPr>
        <w:t>Filing</w:t>
      </w:r>
      <w:r w:rsidR="00214DD7" w:rsidRPr="005042AB">
        <w:rPr>
          <w:rFonts w:ascii="Palatino Linotype" w:hAnsi="Palatino Linotype" w:cs="Palatino Linotype"/>
          <w:spacing w:val="-2"/>
        </w:rPr>
        <w:t xml:space="preserve"> </w:t>
      </w:r>
      <w:r w:rsidR="00355C3A" w:rsidRPr="005042AB">
        <w:rPr>
          <w:rFonts w:ascii="Palatino Linotype" w:hAnsi="Palatino Linotype" w:cs="Palatino Linotype"/>
          <w:spacing w:val="-1"/>
        </w:rPr>
        <w:t>institution</w:t>
      </w:r>
      <w:r w:rsidR="00355C3A" w:rsidRPr="005042AB">
        <w:rPr>
          <w:rFonts w:ascii="Palatino Linotype" w:hAnsi="Palatino Linotype" w:cs="Palatino Linotype"/>
          <w:spacing w:val="1"/>
        </w:rPr>
        <w:t xml:space="preserve"> </w:t>
      </w:r>
      <w:r w:rsidR="00355C3A" w:rsidRPr="005042AB">
        <w:rPr>
          <w:rFonts w:ascii="Palatino Linotype" w:hAnsi="Palatino Linotype" w:cs="Palatino Linotype"/>
          <w:spacing w:val="-2"/>
        </w:rPr>
        <w:t>ID</w:t>
      </w:r>
      <w:r w:rsidR="00355C3A" w:rsidRPr="005042AB">
        <w:rPr>
          <w:rFonts w:ascii="Palatino Linotype" w:hAnsi="Palatino Linotype" w:cs="Palatino Linotype"/>
        </w:rPr>
        <w:t xml:space="preserve"> </w:t>
      </w:r>
      <w:r w:rsidR="00355C3A" w:rsidRPr="005042AB">
        <w:rPr>
          <w:rFonts w:ascii="Palatino Linotype" w:hAnsi="Palatino Linotype" w:cs="Palatino Linotype"/>
          <w:spacing w:val="-1"/>
        </w:rPr>
        <w:t>number</w:t>
      </w:r>
      <w:r w:rsidR="00355C3A" w:rsidRPr="005042AB">
        <w:rPr>
          <w:rFonts w:ascii="Palatino Linotype" w:hAnsi="Palatino Linotype" w:cs="Palatino Linotype"/>
          <w:spacing w:val="1"/>
        </w:rPr>
        <w:t xml:space="preserve"> </w:t>
      </w:r>
      <w:r w:rsidR="00355C3A" w:rsidRPr="005042AB">
        <w:rPr>
          <w:rFonts w:ascii="Palatino Linotype" w:hAnsi="Palatino Linotype" w:cs="Palatino Linotype"/>
          <w:spacing w:val="-1"/>
        </w:rPr>
        <w:t>(</w:t>
      </w:r>
      <w:r w:rsidR="00E17537">
        <w:rPr>
          <w:rFonts w:ascii="Palatino Linotype" w:hAnsi="Palatino Linotype" w:cs="Palatino Linotype"/>
          <w:spacing w:val="-1"/>
        </w:rPr>
        <w:t>for item 44</w:t>
      </w:r>
      <w:r w:rsidR="00355C3A" w:rsidRPr="005042AB">
        <w:rPr>
          <w:rFonts w:ascii="Palatino Linotype" w:hAnsi="Palatino Linotype" w:cs="Palatino Linotype"/>
          <w:spacing w:val="-2"/>
        </w:rPr>
        <w:t>)</w:t>
      </w:r>
    </w:p>
    <w:p w14:paraId="70DE88A1" w14:textId="77777777" w:rsidR="00355C3A" w:rsidRPr="00C61742" w:rsidRDefault="004A493F" w:rsidP="004A493F">
      <w:pPr>
        <w:numPr>
          <w:ilvl w:val="1"/>
          <w:numId w:val="33"/>
        </w:numPr>
        <w:tabs>
          <w:tab w:val="left" w:pos="722"/>
        </w:tabs>
        <w:kinsoku w:val="0"/>
        <w:overflowPunct w:val="0"/>
        <w:autoSpaceDE w:val="0"/>
        <w:autoSpaceDN w:val="0"/>
        <w:adjustRightInd w:val="0"/>
        <w:spacing w:before="120" w:after="0" w:line="240" w:lineRule="auto"/>
        <w:ind w:left="540" w:firstLine="0"/>
        <w:rPr>
          <w:rFonts w:ascii="Palatino Linotype" w:hAnsi="Palatino Linotype" w:cs="Palatino Linotype"/>
          <w:spacing w:val="-1"/>
        </w:rPr>
      </w:pPr>
      <w:r>
        <w:rPr>
          <w:rFonts w:ascii="Palatino Linotype" w:hAnsi="Palatino Linotype" w:cs="Palatino Linotype"/>
          <w:spacing w:val="-1"/>
        </w:rPr>
        <w:t xml:space="preserve">  </w:t>
      </w:r>
      <w:r w:rsidR="00355C3A" w:rsidRPr="00C61742">
        <w:rPr>
          <w:rFonts w:ascii="Palatino Linotype" w:hAnsi="Palatino Linotype" w:cs="Palatino Linotype"/>
          <w:spacing w:val="-1"/>
        </w:rPr>
        <w:t>Central</w:t>
      </w:r>
      <w:r w:rsidR="00355C3A" w:rsidRPr="00C61742">
        <w:rPr>
          <w:rFonts w:ascii="Palatino Linotype" w:hAnsi="Palatino Linotype" w:cs="Palatino Linotype"/>
          <w:spacing w:val="-2"/>
        </w:rPr>
        <w:t xml:space="preserve"> </w:t>
      </w:r>
      <w:r w:rsidR="00355C3A" w:rsidRPr="00C61742">
        <w:rPr>
          <w:rFonts w:ascii="Palatino Linotype" w:hAnsi="Palatino Linotype" w:cs="Palatino Linotype"/>
          <w:spacing w:val="-1"/>
        </w:rPr>
        <w:t>Registration</w:t>
      </w:r>
      <w:r w:rsidR="00355C3A" w:rsidRPr="00C61742">
        <w:rPr>
          <w:rFonts w:ascii="Palatino Linotype" w:hAnsi="Palatino Linotype" w:cs="Palatino Linotype"/>
          <w:spacing w:val="1"/>
        </w:rPr>
        <w:t xml:space="preserve"> </w:t>
      </w:r>
      <w:r w:rsidR="00355C3A" w:rsidRPr="00C61742">
        <w:rPr>
          <w:rFonts w:ascii="Palatino Linotype" w:hAnsi="Palatino Linotype" w:cs="Palatino Linotype"/>
          <w:spacing w:val="-1"/>
        </w:rPr>
        <w:t>Depository</w:t>
      </w:r>
      <w:r w:rsidR="00355C3A" w:rsidRPr="00C61742">
        <w:rPr>
          <w:rFonts w:ascii="Palatino Linotype" w:hAnsi="Palatino Linotype" w:cs="Palatino Linotype"/>
          <w:spacing w:val="-3"/>
        </w:rPr>
        <w:t xml:space="preserve"> </w:t>
      </w:r>
      <w:r w:rsidR="00355C3A" w:rsidRPr="00C61742">
        <w:rPr>
          <w:rFonts w:ascii="Arial" w:hAnsi="Arial" w:cs="Arial"/>
          <w:spacing w:val="-1"/>
          <w:sz w:val="18"/>
          <w:szCs w:val="18"/>
        </w:rPr>
        <w:t>(</w:t>
      </w:r>
      <w:r w:rsidR="00355C3A" w:rsidRPr="00C61742">
        <w:rPr>
          <w:rFonts w:ascii="Palatino Linotype" w:hAnsi="Palatino Linotype" w:cs="Palatino Linotype"/>
          <w:spacing w:val="-1"/>
        </w:rPr>
        <w:t>CRD)</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number</w:t>
      </w:r>
    </w:p>
    <w:p w14:paraId="242C6999" w14:textId="77777777" w:rsidR="00355C3A" w:rsidRPr="00C61742" w:rsidRDefault="00355C3A" w:rsidP="004A493F">
      <w:pPr>
        <w:numPr>
          <w:ilvl w:val="1"/>
          <w:numId w:val="33"/>
        </w:numPr>
        <w:tabs>
          <w:tab w:val="left" w:pos="734"/>
        </w:tabs>
        <w:kinsoku w:val="0"/>
        <w:overflowPunct w:val="0"/>
        <w:autoSpaceDE w:val="0"/>
        <w:autoSpaceDN w:val="0"/>
        <w:adjustRightInd w:val="0"/>
        <w:spacing w:before="120" w:after="0" w:line="240" w:lineRule="auto"/>
        <w:ind w:left="733" w:hanging="233"/>
        <w:rPr>
          <w:rFonts w:ascii="Palatino Linotype" w:hAnsi="Palatino Linotype" w:cs="Palatino Linotype"/>
          <w:spacing w:val="-1"/>
        </w:rPr>
      </w:pPr>
      <w:r w:rsidRPr="00C61742">
        <w:rPr>
          <w:rFonts w:ascii="Palatino Linotype" w:hAnsi="Palatino Linotype" w:cs="Palatino Linotype"/>
          <w:spacing w:val="-1"/>
        </w:rPr>
        <w:t>Investment</w:t>
      </w:r>
      <w:r w:rsidRPr="00C61742">
        <w:rPr>
          <w:rFonts w:ascii="Palatino Linotype" w:hAnsi="Palatino Linotype" w:cs="Palatino Linotype"/>
        </w:rPr>
        <w:t xml:space="preserve"> </w:t>
      </w:r>
      <w:r w:rsidRPr="00C61742">
        <w:rPr>
          <w:rFonts w:ascii="Palatino Linotype" w:hAnsi="Palatino Linotype" w:cs="Palatino Linotype"/>
          <w:spacing w:val="-1"/>
        </w:rPr>
        <w:t>Advis</w:t>
      </w:r>
      <w:r w:rsidR="00AB1019">
        <w:rPr>
          <w:rFonts w:ascii="Palatino Linotype" w:hAnsi="Palatino Linotype" w:cs="Palatino Linotype"/>
          <w:spacing w:val="-1"/>
        </w:rPr>
        <w:t>e</w:t>
      </w:r>
      <w:r w:rsidRPr="00C61742">
        <w:rPr>
          <w:rFonts w:ascii="Palatino Linotype" w:hAnsi="Palatino Linotype" w:cs="Palatino Linotype"/>
          <w:spacing w:val="-1"/>
        </w:rPr>
        <w:t>r</w:t>
      </w:r>
      <w:r w:rsidRPr="00C61742">
        <w:rPr>
          <w:rFonts w:ascii="Palatino Linotype" w:hAnsi="Palatino Linotype" w:cs="Palatino Linotype"/>
          <w:spacing w:val="1"/>
        </w:rPr>
        <w:t xml:space="preserve"> </w:t>
      </w:r>
      <w:r w:rsidRPr="00C61742">
        <w:rPr>
          <w:rFonts w:ascii="Palatino Linotype" w:hAnsi="Palatino Linotype" w:cs="Palatino Linotype"/>
          <w:spacing w:val="-1"/>
        </w:rPr>
        <w:t>Registration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Depository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(IARD)</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w:t>
      </w:r>
    </w:p>
    <w:p w14:paraId="56DBD5A4" w14:textId="77777777" w:rsidR="00355C3A" w:rsidRPr="00C61742" w:rsidRDefault="00355C3A" w:rsidP="004A493F">
      <w:pPr>
        <w:numPr>
          <w:ilvl w:val="1"/>
          <w:numId w:val="33"/>
        </w:numPr>
        <w:tabs>
          <w:tab w:val="left" w:pos="710"/>
        </w:tabs>
        <w:kinsoku w:val="0"/>
        <w:overflowPunct w:val="0"/>
        <w:autoSpaceDE w:val="0"/>
        <w:autoSpaceDN w:val="0"/>
        <w:adjustRightInd w:val="0"/>
        <w:spacing w:before="118" w:after="0" w:line="240" w:lineRule="auto"/>
        <w:ind w:left="709" w:hanging="209"/>
        <w:rPr>
          <w:rFonts w:ascii="Palatino Linotype" w:hAnsi="Palatino Linotype" w:cs="Palatino Linotype"/>
          <w:spacing w:val="-1"/>
        </w:rPr>
      </w:pPr>
      <w:r w:rsidRPr="00C61742">
        <w:rPr>
          <w:rFonts w:ascii="Palatino Linotype" w:hAnsi="Palatino Linotype" w:cs="Palatino Linotype"/>
          <w:spacing w:val="-1"/>
        </w:rPr>
        <w:t>National</w:t>
      </w:r>
      <w:r w:rsidRPr="00C61742">
        <w:rPr>
          <w:rFonts w:ascii="Palatino Linotype" w:hAnsi="Palatino Linotype" w:cs="Palatino Linotype"/>
        </w:rPr>
        <w:t xml:space="preserve"> </w:t>
      </w:r>
      <w:r w:rsidRPr="00C61742">
        <w:rPr>
          <w:rFonts w:ascii="Palatino Linotype" w:hAnsi="Palatino Linotype" w:cs="Palatino Linotype"/>
          <w:spacing w:val="-1"/>
        </w:rPr>
        <w:t>Futures</w:t>
      </w:r>
      <w:r w:rsidRPr="00C61742">
        <w:rPr>
          <w:rFonts w:ascii="Palatino Linotype" w:hAnsi="Palatino Linotype" w:cs="Palatino Linotype"/>
        </w:rPr>
        <w:t xml:space="preserve"> </w:t>
      </w:r>
      <w:r w:rsidRPr="00C61742">
        <w:rPr>
          <w:rFonts w:ascii="Palatino Linotype" w:hAnsi="Palatino Linotype" w:cs="Palatino Linotype"/>
          <w:spacing w:val="-1"/>
        </w:rPr>
        <w:t>Association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(NFA)</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w:t>
      </w:r>
    </w:p>
    <w:p w14:paraId="4A9FE439" w14:textId="77777777" w:rsidR="00355C3A" w:rsidRPr="00C61742" w:rsidRDefault="00355C3A" w:rsidP="004A493F">
      <w:pPr>
        <w:numPr>
          <w:ilvl w:val="1"/>
          <w:numId w:val="33"/>
        </w:numPr>
        <w:tabs>
          <w:tab w:val="left" w:pos="746"/>
        </w:tabs>
        <w:kinsoku w:val="0"/>
        <w:overflowPunct w:val="0"/>
        <w:autoSpaceDE w:val="0"/>
        <w:autoSpaceDN w:val="0"/>
        <w:adjustRightInd w:val="0"/>
        <w:spacing w:before="120" w:after="0" w:line="240" w:lineRule="auto"/>
        <w:ind w:left="745" w:hanging="245"/>
        <w:rPr>
          <w:rFonts w:ascii="Palatino Linotype" w:hAnsi="Palatino Linotype" w:cs="Palatino Linotype"/>
          <w:spacing w:val="-1"/>
        </w:rPr>
      </w:pPr>
      <w:r w:rsidRPr="00C61742">
        <w:rPr>
          <w:rFonts w:ascii="Palatino Linotype" w:hAnsi="Palatino Linotype" w:cs="Palatino Linotype"/>
          <w:spacing w:val="-1"/>
        </w:rPr>
        <w:t>Research,</w:t>
      </w:r>
      <w:r w:rsidRPr="00C61742">
        <w:rPr>
          <w:rFonts w:ascii="Palatino Linotype" w:hAnsi="Palatino Linotype" w:cs="Palatino Linotype"/>
        </w:rPr>
        <w:t xml:space="preserve"> </w:t>
      </w:r>
      <w:r w:rsidRPr="00C61742">
        <w:rPr>
          <w:rFonts w:ascii="Palatino Linotype" w:hAnsi="Palatino Linotype" w:cs="Palatino Linotype"/>
          <w:spacing w:val="-1"/>
        </w:rPr>
        <w:t>Statistics,</w:t>
      </w:r>
      <w:r w:rsidRPr="00C61742">
        <w:rPr>
          <w:rFonts w:ascii="Palatino Linotype" w:hAnsi="Palatino Linotype" w:cs="Palatino Linotype"/>
        </w:rPr>
        <w:t xml:space="preserve"> </w:t>
      </w:r>
      <w:r w:rsidRPr="00C61742">
        <w:rPr>
          <w:rFonts w:ascii="Palatino Linotype" w:hAnsi="Palatino Linotype" w:cs="Palatino Linotype"/>
          <w:spacing w:val="-1"/>
        </w:rPr>
        <w:t>Supervision,</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2"/>
        </w:rPr>
        <w:t>Discount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(RSSD)</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p>
    <w:p w14:paraId="73032AE8" w14:textId="77777777" w:rsidR="00355C3A" w:rsidRPr="00C61742" w:rsidRDefault="00355C3A" w:rsidP="004A493F">
      <w:pPr>
        <w:numPr>
          <w:ilvl w:val="1"/>
          <w:numId w:val="33"/>
        </w:numPr>
        <w:tabs>
          <w:tab w:val="left" w:pos="719"/>
        </w:tabs>
        <w:kinsoku w:val="0"/>
        <w:overflowPunct w:val="0"/>
        <w:autoSpaceDE w:val="0"/>
        <w:autoSpaceDN w:val="0"/>
        <w:adjustRightInd w:val="0"/>
        <w:spacing w:before="120" w:after="0" w:line="240" w:lineRule="auto"/>
        <w:ind w:left="718" w:hanging="218"/>
        <w:rPr>
          <w:rFonts w:ascii="Palatino Linotype" w:hAnsi="Palatino Linotype" w:cs="Palatino Linotype"/>
          <w:spacing w:val="-1"/>
        </w:rPr>
      </w:pPr>
      <w:r w:rsidRPr="00C61742">
        <w:rPr>
          <w:rFonts w:ascii="Palatino Linotype" w:hAnsi="Palatino Linotype" w:cs="Palatino Linotype"/>
          <w:spacing w:val="-1"/>
        </w:rPr>
        <w:t>Securities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2"/>
        </w:rPr>
        <w:t>Exchange</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Commission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(SEC)</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p>
    <w:p w14:paraId="5B91FC11" w14:textId="77777777" w:rsidR="00355C3A" w:rsidRPr="00C61742" w:rsidRDefault="00355C3A" w:rsidP="004A493F">
      <w:pPr>
        <w:numPr>
          <w:ilvl w:val="1"/>
          <w:numId w:val="33"/>
        </w:numPr>
        <w:tabs>
          <w:tab w:val="left" w:pos="686"/>
        </w:tabs>
        <w:kinsoku w:val="0"/>
        <w:overflowPunct w:val="0"/>
        <w:autoSpaceDE w:val="0"/>
        <w:autoSpaceDN w:val="0"/>
        <w:adjustRightInd w:val="0"/>
        <w:spacing w:before="118" w:after="0" w:line="240" w:lineRule="auto"/>
        <w:ind w:left="685" w:hanging="185"/>
        <w:rPr>
          <w:rFonts w:ascii="Palatino Linotype" w:hAnsi="Palatino Linotype" w:cs="Palatino Linotype"/>
          <w:spacing w:val="-1"/>
        </w:rPr>
      </w:pPr>
      <w:r w:rsidRPr="00C61742">
        <w:rPr>
          <w:rFonts w:ascii="Palatino Linotype" w:hAnsi="Palatino Linotype" w:cs="Palatino Linotype"/>
        </w:rPr>
        <w:t>ID</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p>
    <w:p w14:paraId="0A8006B3" w14:textId="77777777" w:rsidR="00355C3A" w:rsidRPr="00C61742" w:rsidRDefault="00355C3A" w:rsidP="00355C3A">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6C8DB16E" w14:textId="6A044275" w:rsidR="00355C3A" w:rsidRPr="00C61742" w:rsidRDefault="00355C3A" w:rsidP="00355C3A">
      <w:pPr>
        <w:kinsoku w:val="0"/>
        <w:overflowPunct w:val="0"/>
        <w:autoSpaceDE w:val="0"/>
        <w:autoSpaceDN w:val="0"/>
        <w:adjustRightInd w:val="0"/>
        <w:spacing w:after="0" w:line="240" w:lineRule="auto"/>
        <w:ind w:left="140" w:right="283"/>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004A493F">
        <w:rPr>
          <w:rFonts w:ascii="Palatino Linotype" w:hAnsi="Palatino Linotype" w:cs="Palatino Linotype"/>
          <w:spacing w:val="-3"/>
        </w:rPr>
        <w:t>5</w:t>
      </w:r>
      <w:r w:rsidR="00CB6853">
        <w:rPr>
          <w:rFonts w:ascii="Palatino Linotype" w:hAnsi="Palatino Linotype" w:cs="Palatino Linotype"/>
          <w:spacing w:val="-3"/>
        </w:rPr>
        <w:t>4</w:t>
      </w:r>
      <w:r w:rsidRPr="00C61742">
        <w:rPr>
          <w:rFonts w:ascii="Palatino Linotype" w:hAnsi="Palatino Linotype" w:cs="Palatino Linotype"/>
        </w:rPr>
        <w:t xml:space="preserve"> </w:t>
      </w:r>
      <w:r w:rsidR="00214DD7">
        <w:rPr>
          <w:rFonts w:ascii="Palatino Linotype" w:hAnsi="Palatino Linotype" w:cs="Palatino Linotype"/>
          <w:spacing w:val="-2"/>
        </w:rPr>
        <w:t>Filing</w:t>
      </w:r>
      <w:r w:rsidR="00214DD7"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1"/>
        </w:rPr>
        <w:t xml:space="preserve"> </w:t>
      </w:r>
      <w:r w:rsidRPr="00C61742">
        <w:rPr>
          <w:rFonts w:ascii="Palatino Linotype" w:hAnsi="Palatino Linotype" w:cs="Palatino Linotype"/>
        </w:rPr>
        <w:t>ID</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 </w:t>
      </w:r>
      <w:r w:rsidRPr="00C61742">
        <w:rPr>
          <w:rFonts w:ascii="Palatino Linotype" w:hAnsi="Palatino Linotype" w:cs="Palatino Linotype"/>
          <w:spacing w:val="-1"/>
        </w:rPr>
        <w:t>Select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appropriate</w:t>
      </w:r>
      <w:r w:rsidRPr="00C61742">
        <w:rPr>
          <w:rFonts w:ascii="Palatino Linotype" w:hAnsi="Palatino Linotype" w:cs="Palatino Linotype"/>
          <w:spacing w:val="3"/>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from </w:t>
      </w:r>
      <w:r w:rsidR="004A493F">
        <w:rPr>
          <w:rFonts w:ascii="Palatino Linotype" w:hAnsi="Palatino Linotype" w:cs="Palatino Linotype"/>
          <w:spacing w:val="-1"/>
        </w:rPr>
        <w:t>5</w:t>
      </w:r>
      <w:r w:rsidR="00CB6853">
        <w:rPr>
          <w:rFonts w:ascii="Palatino Linotype" w:hAnsi="Palatino Linotype" w:cs="Palatino Linotype"/>
          <w:spacing w:val="-1"/>
        </w:rPr>
        <w:t>4</w:t>
      </w:r>
      <w:r w:rsidRPr="00C61742">
        <w:rPr>
          <w:rFonts w:ascii="Palatino Linotype" w:hAnsi="Palatino Linotype" w:cs="Palatino Linotype"/>
        </w:rPr>
        <w:t xml:space="preserve">a </w:t>
      </w:r>
      <w:r w:rsidRPr="00C61742">
        <w:rPr>
          <w:rFonts w:ascii="Palatino Linotype" w:hAnsi="Palatino Linotype" w:cs="Palatino Linotype"/>
          <w:spacing w:val="-1"/>
        </w:rPr>
        <w:t>through</w:t>
      </w:r>
      <w:r w:rsidRPr="00C61742">
        <w:rPr>
          <w:rFonts w:ascii="Palatino Linotype" w:hAnsi="Palatino Linotype" w:cs="Palatino Linotype"/>
          <w:spacing w:val="1"/>
        </w:rPr>
        <w:t xml:space="preserve"> </w:t>
      </w:r>
      <w:r w:rsidR="004A493F">
        <w:rPr>
          <w:rFonts w:ascii="Palatino Linotype" w:hAnsi="Palatino Linotype" w:cs="Palatino Linotype"/>
          <w:spacing w:val="1"/>
        </w:rPr>
        <w:t>5</w:t>
      </w:r>
      <w:r w:rsidR="00CB6853">
        <w:rPr>
          <w:rFonts w:ascii="Palatino Linotype" w:hAnsi="Palatino Linotype" w:cs="Palatino Linotype"/>
          <w:spacing w:val="1"/>
        </w:rPr>
        <w:t>4</w:t>
      </w:r>
      <w:r w:rsidRPr="00C61742">
        <w:rPr>
          <w:rFonts w:ascii="Palatino Linotype" w:hAnsi="Palatino Linotype" w:cs="Palatino Linotype"/>
          <w:spacing w:val="-1"/>
        </w:rPr>
        <w: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w:t>
      </w:r>
      <w:r w:rsidRPr="00C61742">
        <w:rPr>
          <w:rFonts w:ascii="Palatino Linotype" w:hAnsi="Palatino Linotype" w:cs="Palatino Linotype"/>
          <w:spacing w:val="52"/>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 being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entered</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w:t>
      </w:r>
      <w:r w:rsidR="00BE4AE1">
        <w:rPr>
          <w:rFonts w:ascii="Palatino Linotype" w:hAnsi="Palatino Linotype" w:cs="Palatino Linotype"/>
          <w:spacing w:val="-1"/>
        </w:rPr>
        <w:t>filing</w:t>
      </w:r>
      <w:r w:rsidR="00BE4AE1" w:rsidRPr="00C61742">
        <w:rPr>
          <w:rFonts w:ascii="Palatino Linotype" w:hAnsi="Palatino Linotype" w:cs="Palatino Linotype"/>
        </w:rPr>
        <w:t xml:space="preserve"> </w:t>
      </w:r>
      <w:r w:rsidRPr="00C61742">
        <w:rPr>
          <w:rFonts w:ascii="Palatino Linotype" w:hAnsi="Palatino Linotype" w:cs="Palatino Linotype"/>
        </w:rPr>
        <w:t xml:space="preserve">institution.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65"/>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field</w:t>
      </w:r>
      <w:r w:rsidRPr="00C61742">
        <w:rPr>
          <w:rFonts w:ascii="Palatino Linotype" w:hAnsi="Palatino Linotype" w:cs="Palatino Linotype"/>
        </w:rPr>
        <w:t xml:space="preserve"> </w:t>
      </w:r>
      <w:r w:rsidR="004A493F">
        <w:rPr>
          <w:rFonts w:ascii="Palatino Linotype" w:hAnsi="Palatino Linotype" w:cs="Palatino Linotype"/>
        </w:rPr>
        <w:t>5</w:t>
      </w:r>
      <w:r w:rsidR="00CB6853">
        <w:rPr>
          <w:rFonts w:ascii="Palatino Linotype" w:hAnsi="Palatino Linotype" w:cs="Palatino Linotype"/>
        </w:rPr>
        <w:t>4</w:t>
      </w:r>
      <w:r w:rsidRPr="00C61742">
        <w:rPr>
          <w:rFonts w:ascii="Palatino Linotype" w:hAnsi="Palatino Linotype" w:cs="Palatino Linotype"/>
          <w:spacing w:val="-1"/>
        </w:rPr>
        <w:t>f</w:t>
      </w:r>
      <w:r w:rsidRPr="00C61742">
        <w:rPr>
          <w:rFonts w:ascii="Palatino Linotype" w:hAnsi="Palatino Linotype" w:cs="Palatino Linotype"/>
        </w:rPr>
        <w:t xml:space="preserve"> “ID</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55"/>
        </w:rPr>
        <w:t xml:space="preserve"> </w:t>
      </w:r>
      <w:r w:rsidRPr="00C61742">
        <w:rPr>
          <w:rFonts w:ascii="Palatino Linotype" w:hAnsi="Palatino Linotype" w:cs="Palatino Linotype"/>
          <w:spacing w:val="-2"/>
        </w:rPr>
        <w:t>Leave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004A493F">
        <w:rPr>
          <w:rFonts w:ascii="Palatino Linotype" w:hAnsi="Palatino Linotype" w:cs="Palatino Linotype"/>
          <w:spacing w:val="-3"/>
        </w:rPr>
        <w:t>5</w:t>
      </w:r>
      <w:r w:rsidR="00CB6853">
        <w:rPr>
          <w:rFonts w:ascii="Palatino Linotype" w:hAnsi="Palatino Linotype" w:cs="Palatino Linotype"/>
          <w:spacing w:val="-3"/>
        </w:rPr>
        <w:t>4</w:t>
      </w:r>
      <w:r w:rsidRPr="00C61742">
        <w:rPr>
          <w:rFonts w:ascii="Palatino Linotype" w:hAnsi="Palatino Linotype" w:cs="Palatino Linotype"/>
        </w:rPr>
        <w:t xml:space="preserve"> </w:t>
      </w:r>
      <w:r w:rsidRPr="00C61742">
        <w:rPr>
          <w:rFonts w:ascii="Palatino Linotype" w:hAnsi="Palatino Linotype" w:cs="Palatino Linotype"/>
          <w:spacing w:val="-1"/>
        </w:rPr>
        <w:t>blank</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options</w:t>
      </w:r>
      <w:r w:rsidRPr="00C61742">
        <w:rPr>
          <w:rFonts w:ascii="Palatino Linotype" w:hAnsi="Palatino Linotype" w:cs="Palatino Linotype"/>
        </w:rPr>
        <w:t xml:space="preserve"> do</w:t>
      </w:r>
      <w:r w:rsidRPr="00C61742">
        <w:rPr>
          <w:rFonts w:ascii="Palatino Linotype" w:hAnsi="Palatino Linotype" w:cs="Palatino Linotype"/>
          <w:spacing w:val="-4"/>
        </w:rPr>
        <w:t xml:space="preserve"> </w:t>
      </w:r>
      <w:r w:rsidRPr="00C61742">
        <w:rPr>
          <w:rFonts w:ascii="Palatino Linotype" w:hAnsi="Palatino Linotype" w:cs="Palatino Linotype"/>
          <w:spacing w:val="-1"/>
        </w:rPr>
        <w:t>not</w:t>
      </w:r>
      <w:r w:rsidRPr="00C61742">
        <w:rPr>
          <w:rFonts w:ascii="Palatino Linotype" w:hAnsi="Palatino Linotype" w:cs="Palatino Linotype"/>
        </w:rPr>
        <w:t xml:space="preserve"> </w:t>
      </w:r>
      <w:r w:rsidRPr="00C61742">
        <w:rPr>
          <w:rFonts w:ascii="Palatino Linotype" w:hAnsi="Palatino Linotype" w:cs="Palatino Linotype"/>
          <w:spacing w:val="-1"/>
        </w:rPr>
        <w:t>apply</w:t>
      </w:r>
      <w:r w:rsidRPr="00C61742">
        <w:rPr>
          <w:rFonts w:ascii="Palatino Linotype" w:hAnsi="Palatino Linotype" w:cs="Palatino Linotype"/>
        </w:rPr>
        <w:t xml:space="preserve"> to </w:t>
      </w:r>
      <w:r w:rsidRPr="00C61742">
        <w:rPr>
          <w:rFonts w:ascii="Palatino Linotype" w:hAnsi="Palatino Linotype" w:cs="Palatino Linotype"/>
          <w:spacing w:val="-1"/>
        </w:rPr>
        <w:t>the</w:t>
      </w:r>
      <w:r w:rsidRPr="00C61742">
        <w:rPr>
          <w:rFonts w:ascii="Palatino Linotype" w:hAnsi="Palatino Linotype" w:cs="Palatino Linotype"/>
          <w:spacing w:val="57"/>
        </w:rPr>
        <w:t xml:space="preserve"> </w:t>
      </w:r>
      <w:r w:rsidR="00BE4AE1">
        <w:rPr>
          <w:rFonts w:ascii="Palatino Linotype" w:hAnsi="Palatino Linotype" w:cs="Palatino Linotype"/>
          <w:spacing w:val="-1"/>
        </w:rPr>
        <w:t>filing</w:t>
      </w:r>
      <w:r w:rsidR="00BE4AE1"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12</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on </w:t>
      </w:r>
      <w:r w:rsidRPr="00C61742">
        <w:rPr>
          <w:rFonts w:ascii="Palatino Linotype" w:hAnsi="Palatino Linotype" w:cs="Palatino Linotype"/>
          <w:spacing w:val="-1"/>
        </w:rPr>
        <w:t>entering</w:t>
      </w:r>
      <w:r w:rsidRPr="00C61742">
        <w:rPr>
          <w:rFonts w:ascii="Palatino Linotype" w:hAnsi="Palatino Linotype" w:cs="Palatino Linotype"/>
        </w:rPr>
        <w:t xml:space="preserve"> </w:t>
      </w:r>
      <w:r w:rsidRPr="00C61742">
        <w:rPr>
          <w:rFonts w:ascii="Palatino Linotype" w:hAnsi="Palatino Linotype" w:cs="Palatino Linotype"/>
          <w:spacing w:val="-1"/>
        </w:rPr>
        <w:t>identifying</w:t>
      </w:r>
      <w:r w:rsidRPr="00C61742">
        <w:rPr>
          <w:rFonts w:ascii="Palatino Linotype" w:hAnsi="Palatino Linotype" w:cs="Palatino Linotype"/>
          <w:spacing w:val="67"/>
        </w:rPr>
        <w:t xml:space="preserve"> </w:t>
      </w:r>
      <w:r w:rsidRPr="00C61742">
        <w:rPr>
          <w:rFonts w:ascii="Palatino Linotype" w:hAnsi="Palatino Linotype" w:cs="Palatino Linotype"/>
          <w:spacing w:val="-1"/>
        </w:rPr>
        <w:t>numbers.</w:t>
      </w:r>
    </w:p>
    <w:p w14:paraId="12DCAFD7"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37528DB8" w14:textId="407676A5" w:rsidR="00355C3A" w:rsidRPr="00C61742" w:rsidRDefault="00355C3A" w:rsidP="00355C3A">
      <w:pPr>
        <w:kinsoku w:val="0"/>
        <w:overflowPunct w:val="0"/>
        <w:autoSpaceDE w:val="0"/>
        <w:autoSpaceDN w:val="0"/>
        <w:adjustRightInd w:val="0"/>
        <w:spacing w:after="0" w:line="240" w:lineRule="auto"/>
        <w:ind w:left="140"/>
        <w:rPr>
          <w:rFonts w:ascii="Palatino Linotype" w:hAnsi="Palatino Linotype" w:cs="Palatino Linotype"/>
          <w:spacing w:val="-2"/>
        </w:rPr>
      </w:pPr>
      <w:r w:rsidRPr="00C61742">
        <w:rPr>
          <w:rFonts w:ascii="Palatino Linotype" w:hAnsi="Palatino Linotype" w:cs="Palatino Linotype"/>
        </w:rPr>
        <w:t xml:space="preserve">* </w:t>
      </w:r>
      <w:r w:rsidR="004A493F">
        <w:rPr>
          <w:rFonts w:ascii="Palatino Linotype" w:hAnsi="Palatino Linotype" w:cs="Palatino Linotype"/>
        </w:rPr>
        <w:t>5</w:t>
      </w:r>
      <w:r w:rsidR="00CB6853">
        <w:rPr>
          <w:rFonts w:ascii="Palatino Linotype" w:hAnsi="Palatino Linotype" w:cs="Palatino Linotype"/>
        </w:rPr>
        <w:t>5</w:t>
      </w:r>
      <w:r w:rsidRPr="00C61742">
        <w:rPr>
          <w:rFonts w:ascii="Palatino Linotype" w:hAnsi="Palatino Linotype" w:cs="Palatino Linotype"/>
        </w:rPr>
        <w:t xml:space="preserve">. </w:t>
      </w:r>
      <w:r w:rsidRPr="00C61742">
        <w:rPr>
          <w:rFonts w:ascii="Palatino Linotype" w:hAnsi="Palatino Linotype" w:cs="Palatino Linotype"/>
          <w:spacing w:val="-1"/>
        </w:rPr>
        <w:t>Contact</w:t>
      </w:r>
      <w:r w:rsidRPr="00C61742">
        <w:rPr>
          <w:rFonts w:ascii="Palatino Linotype" w:hAnsi="Palatino Linotype" w:cs="Palatino Linotype"/>
        </w:rPr>
        <w:t xml:space="preserve"> </w:t>
      </w:r>
      <w:r w:rsidRPr="00C61742">
        <w:rPr>
          <w:rFonts w:ascii="Palatino Linotype" w:hAnsi="Palatino Linotype" w:cs="Palatino Linotype"/>
          <w:spacing w:val="-2"/>
        </w:rPr>
        <w:t>office</w:t>
      </w:r>
    </w:p>
    <w:p w14:paraId="751391AD" w14:textId="77777777" w:rsidR="00355C3A" w:rsidRPr="00C61742" w:rsidRDefault="00355C3A" w:rsidP="00355C3A">
      <w:pPr>
        <w:kinsoku w:val="0"/>
        <w:overflowPunct w:val="0"/>
        <w:autoSpaceDE w:val="0"/>
        <w:autoSpaceDN w:val="0"/>
        <w:adjustRightInd w:val="0"/>
        <w:spacing w:after="0" w:line="240" w:lineRule="auto"/>
        <w:rPr>
          <w:rFonts w:ascii="Palatino Linotype" w:hAnsi="Palatino Linotype" w:cs="Palatino Linotype"/>
          <w:sz w:val="20"/>
          <w:szCs w:val="20"/>
        </w:rPr>
      </w:pPr>
    </w:p>
    <w:p w14:paraId="0AC87EC8" w14:textId="77777777" w:rsidR="00355C3A" w:rsidRPr="00C61742" w:rsidRDefault="00355C3A" w:rsidP="00355C3A">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48B4658B" w14:textId="77777777" w:rsidR="00355C3A" w:rsidRPr="00C61742" w:rsidRDefault="00355C3A" w:rsidP="00355C3A">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4BA869C0" w14:textId="77777777" w:rsidR="00355C3A" w:rsidRPr="00C61742" w:rsidRDefault="00355C3A" w:rsidP="00355C3A">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48C1DBD6" wp14:editId="501B69DF">
                <wp:extent cx="5985510" cy="12700"/>
                <wp:effectExtent l="9525" t="9525" r="5715"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86" name="Freeform 75"/>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C318FD" id="Group 85"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">
                <v:shape id="Freeform 75"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QE2cMA&#10;AADbAAAADwAAAGRycy9kb3ducmV2LnhtbESPS4vCQBCE74L/YWhhbzpR8BUdxQQWdMGDD/DaZtok&#10;mOkJmVHjv99ZWPBYVNVX1HLdmko8qXGlZQXDQQSCOLO65FzB+fTdn4FwHlljZZkUvMnBetXtLDHW&#10;9sUHeh59LgKEXYwKCu/rWEqXFWTQDWxNHLybbQz6IJtc6gZfAW4qOYqiiTRYclgosKa0oOx+fBgF&#10;+wuldpvQ7jK+/mym43uSzilR6qvXbhYgPLX+E/5vb7WC2QT+vo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QE2cMAAADbAAAADwAAAAAAAAAAAAAAAACYAgAAZHJzL2Rv&#10;d25yZXYueG1sUEsFBgAAAAAEAAQA9QAAAIgDAAAAAA==&#10;" path="m,l9419,e" filled="f" strokeweight=".34pt">
                  <v:path arrowok="t" o:connecttype="custom" o:connectlocs="0,0;9419,0" o:connectangles="0,0"/>
                </v:shape>
                <w10:anchorlock/>
              </v:group>
            </w:pict>
          </mc:Fallback>
        </mc:AlternateContent>
      </w:r>
    </w:p>
    <w:p w14:paraId="16EDC5F1" w14:textId="225D0C81" w:rsidR="00160A0F" w:rsidRPr="00160A0F" w:rsidRDefault="00CD5A64" w:rsidP="00160A0F">
      <w:pPr>
        <w:kinsoku w:val="0"/>
        <w:overflowPunct w:val="0"/>
        <w:autoSpaceDE w:val="0"/>
        <w:autoSpaceDN w:val="0"/>
        <w:adjustRightInd w:val="0"/>
        <w:spacing w:after="0" w:line="240" w:lineRule="auto"/>
        <w:ind w:left="140" w:right="249"/>
        <w:rPr>
          <w:rFonts w:ascii="Palatino Linotype" w:hAnsi="Palatino Linotype"/>
          <w:color w:val="1F4E79"/>
        </w:rPr>
      </w:pPr>
      <w:r>
        <w:rPr>
          <w:rFonts w:ascii="Palatino Linotype" w:hAnsi="Palatino Linotype" w:cs="Palatino Linotype"/>
        </w:rPr>
        <w:t>I</w:t>
      </w:r>
      <w:r w:rsidR="00355C3A" w:rsidRPr="00C61742">
        <w:rPr>
          <w:rFonts w:ascii="Palatino Linotype" w:hAnsi="Palatino Linotype" w:cs="Palatino Linotype"/>
        </w:rPr>
        <w:t>tem</w:t>
      </w:r>
      <w:r w:rsidR="00355C3A" w:rsidRPr="00C61742">
        <w:rPr>
          <w:rFonts w:ascii="Palatino Linotype" w:hAnsi="Palatino Linotype" w:cs="Palatino Linotype"/>
          <w:spacing w:val="-3"/>
        </w:rPr>
        <w:t xml:space="preserve"> </w:t>
      </w:r>
      <w:r w:rsidR="00355C3A" w:rsidRPr="00C61742">
        <w:rPr>
          <w:rFonts w:ascii="Palatino Linotype" w:hAnsi="Palatino Linotype" w:cs="Palatino Linotype"/>
          <w:spacing w:val="-1"/>
        </w:rPr>
        <w:t>*</w:t>
      </w:r>
      <w:r w:rsidR="004A493F">
        <w:rPr>
          <w:rFonts w:ascii="Palatino Linotype" w:hAnsi="Palatino Linotype" w:cs="Palatino Linotype"/>
          <w:spacing w:val="-1"/>
        </w:rPr>
        <w:t>5</w:t>
      </w:r>
      <w:r w:rsidR="00CB6853">
        <w:rPr>
          <w:rFonts w:ascii="Palatino Linotype" w:hAnsi="Palatino Linotype" w:cs="Palatino Linotype"/>
          <w:spacing w:val="-1"/>
        </w:rPr>
        <w:t>5</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Contact</w:t>
      </w:r>
      <w:r w:rsidR="00355C3A" w:rsidRPr="00C61742">
        <w:rPr>
          <w:rFonts w:ascii="Palatino Linotype" w:hAnsi="Palatino Linotype" w:cs="Palatino Linotype"/>
          <w:spacing w:val="-2"/>
        </w:rPr>
        <w:t xml:space="preserve"> </w:t>
      </w:r>
      <w:r w:rsidR="00355C3A" w:rsidRPr="00C61742">
        <w:rPr>
          <w:rFonts w:ascii="Palatino Linotype" w:hAnsi="Palatino Linotype" w:cs="Palatino Linotype"/>
          <w:spacing w:val="-1"/>
        </w:rPr>
        <w:t>office:</w:t>
      </w:r>
      <w:r w:rsidR="00355C3A" w:rsidRPr="00C61742">
        <w:rPr>
          <w:rFonts w:ascii="Palatino Linotype" w:hAnsi="Palatino Linotype" w:cs="Palatino Linotype"/>
          <w:spacing w:val="52"/>
        </w:rPr>
        <w:t xml:space="preserve"> </w:t>
      </w:r>
      <w:r w:rsidR="00160A0F" w:rsidRPr="00160A0F">
        <w:rPr>
          <w:rFonts w:ascii="Palatino Linotype" w:hAnsi="Palatino Linotype"/>
        </w:rPr>
        <w:t xml:space="preserve">Enter the title of the administrative office that should be contacted to obtain additional information about </w:t>
      </w:r>
      <w:r w:rsidR="00975EDF">
        <w:rPr>
          <w:rFonts w:ascii="Palatino Linotype" w:hAnsi="Palatino Linotype"/>
        </w:rPr>
        <w:t>filed FinCEN CTR’s</w:t>
      </w:r>
      <w:r w:rsidR="00160A0F" w:rsidRPr="00160A0F">
        <w:rPr>
          <w:rFonts w:ascii="Palatino Linotype" w:hAnsi="Palatino Linotype"/>
        </w:rPr>
        <w:t>. This office title must be associated with the contact telephone number recorded in Item 5</w:t>
      </w:r>
      <w:r w:rsidR="00EB79D5">
        <w:rPr>
          <w:rFonts w:ascii="Palatino Linotype" w:hAnsi="Palatino Linotype"/>
        </w:rPr>
        <w:t>6</w:t>
      </w:r>
      <w:r w:rsidR="00160A0F" w:rsidRPr="00160A0F">
        <w:rPr>
          <w:rFonts w:ascii="Palatino Linotype" w:hAnsi="Palatino Linotype"/>
        </w:rPr>
        <w:t xml:space="preserve"> “Phone number.” Do not enter data such as the financial institution legal name or branch names, financial institution addresses, generic names such as “Main Office” or “Home Office,” or the names of employees.</w:t>
      </w:r>
    </w:p>
    <w:p w14:paraId="3ACF6433" w14:textId="77777777" w:rsidR="00160A0F" w:rsidRPr="00160A0F" w:rsidRDefault="00160A0F" w:rsidP="00160A0F">
      <w:pPr>
        <w:kinsoku w:val="0"/>
        <w:overflowPunct w:val="0"/>
        <w:autoSpaceDE w:val="0"/>
        <w:autoSpaceDN w:val="0"/>
        <w:adjustRightInd w:val="0"/>
        <w:spacing w:after="0" w:line="240" w:lineRule="auto"/>
        <w:ind w:left="140" w:right="249"/>
        <w:rPr>
          <w:rFonts w:ascii="Palatino Linotype" w:hAnsi="Palatino Linotype"/>
          <w:color w:val="1F4E79"/>
        </w:rPr>
      </w:pPr>
    </w:p>
    <w:p w14:paraId="4143D477" w14:textId="52CBC07D" w:rsidR="00355C3A" w:rsidRPr="00C61742" w:rsidRDefault="00817068" w:rsidP="00160A0F">
      <w:pPr>
        <w:kinsoku w:val="0"/>
        <w:overflowPunct w:val="0"/>
        <w:autoSpaceDE w:val="0"/>
        <w:autoSpaceDN w:val="0"/>
        <w:adjustRightInd w:val="0"/>
        <w:spacing w:after="0" w:line="240" w:lineRule="auto"/>
        <w:ind w:left="140" w:right="249"/>
        <w:rPr>
          <w:rFonts w:ascii="Palatino Linotype" w:hAnsi="Palatino Linotype" w:cs="Palatino Linotype"/>
          <w:spacing w:val="-1"/>
        </w:rPr>
      </w:pPr>
      <w:r>
        <w:rPr>
          <w:rFonts w:ascii="Palatino Linotype" w:hAnsi="Palatino Linotype" w:cs="Palatino Linotype"/>
        </w:rPr>
        <w:t>*</w:t>
      </w:r>
      <w:r w:rsidR="004A493F">
        <w:rPr>
          <w:rFonts w:ascii="Palatino Linotype" w:hAnsi="Palatino Linotype" w:cs="Palatino Linotype"/>
        </w:rPr>
        <w:t>5</w:t>
      </w:r>
      <w:r w:rsidR="00CB6853">
        <w:rPr>
          <w:rFonts w:ascii="Palatino Linotype" w:hAnsi="Palatino Linotype" w:cs="Palatino Linotype"/>
        </w:rPr>
        <w:t>6</w:t>
      </w:r>
      <w:r w:rsidR="00355C3A" w:rsidRPr="00C61742">
        <w:rPr>
          <w:rFonts w:ascii="Palatino Linotype" w:hAnsi="Palatino Linotype" w:cs="Palatino Linotype"/>
        </w:rPr>
        <w:t>.</w:t>
      </w:r>
      <w:r w:rsidR="00355C3A" w:rsidRPr="00C61742">
        <w:rPr>
          <w:rFonts w:ascii="Palatino Linotype" w:hAnsi="Palatino Linotype" w:cs="Palatino Linotype"/>
          <w:spacing w:val="-3"/>
        </w:rPr>
        <w:t xml:space="preserve"> </w:t>
      </w:r>
      <w:r w:rsidR="00355C3A" w:rsidRPr="00C61742">
        <w:rPr>
          <w:rFonts w:ascii="Palatino Linotype" w:hAnsi="Palatino Linotype" w:cs="Palatino Linotype"/>
          <w:spacing w:val="-1"/>
        </w:rPr>
        <w:t>Phone number</w:t>
      </w:r>
    </w:p>
    <w:p w14:paraId="623AAE33" w14:textId="77777777" w:rsidR="00355C3A" w:rsidRPr="00C61742" w:rsidRDefault="00355C3A" w:rsidP="00355C3A">
      <w:pPr>
        <w:numPr>
          <w:ilvl w:val="1"/>
          <w:numId w:val="2"/>
        </w:numPr>
        <w:tabs>
          <w:tab w:val="left" w:pos="722"/>
        </w:tabs>
        <w:kinsoku w:val="0"/>
        <w:overflowPunct w:val="0"/>
        <w:autoSpaceDE w:val="0"/>
        <w:autoSpaceDN w:val="0"/>
        <w:adjustRightInd w:val="0"/>
        <w:spacing w:before="120" w:after="0" w:line="240" w:lineRule="auto"/>
        <w:rPr>
          <w:rFonts w:ascii="Palatino Linotype" w:hAnsi="Palatino Linotype" w:cs="Palatino Linotype"/>
          <w:spacing w:val="-1"/>
        </w:rPr>
      </w:pPr>
      <w:r w:rsidRPr="00C61742">
        <w:rPr>
          <w:rFonts w:ascii="Palatino Linotype" w:hAnsi="Palatino Linotype" w:cs="Palatino Linotype"/>
          <w:spacing w:val="-1"/>
        </w:rPr>
        <w:t>Ext.</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1"/>
        </w:rPr>
        <w:t>any)</w:t>
      </w:r>
    </w:p>
    <w:p w14:paraId="0039B39F" w14:textId="6DA4650E" w:rsidR="00355C3A" w:rsidRPr="00C61742" w:rsidRDefault="00355C3A" w:rsidP="00355C3A">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004A493F">
        <w:rPr>
          <w:rFonts w:ascii="Palatino Linotype" w:hAnsi="Palatino Linotype" w:cs="Palatino Linotype"/>
          <w:spacing w:val="-3"/>
        </w:rPr>
        <w:t>5</w:t>
      </w:r>
      <w:r w:rsidR="00654959">
        <w:rPr>
          <w:rFonts w:ascii="Palatino Linotype" w:hAnsi="Palatino Linotype" w:cs="Palatino Linotype"/>
        </w:rPr>
        <w:t>6</w:t>
      </w:r>
      <w:r w:rsidRPr="00C61742">
        <w:rPr>
          <w:rFonts w:ascii="Palatino Linotype" w:hAnsi="Palatino Linotype" w:cs="Palatino Linotype"/>
        </w:rPr>
        <w:t xml:space="preserve"> </w:t>
      </w:r>
      <w:r w:rsidRPr="00C61742">
        <w:rPr>
          <w:rFonts w:ascii="Palatino Linotype" w:hAnsi="Palatino Linotype" w:cs="Palatino Linotype"/>
          <w:spacing w:val="-2"/>
        </w:rPr>
        <w:t>Phone</w:t>
      </w:r>
      <w:r w:rsidRPr="00C61742">
        <w:rPr>
          <w:rFonts w:ascii="Palatino Linotype" w:hAnsi="Palatino Linotype" w:cs="Palatino Linotype"/>
          <w:spacing w:val="-1"/>
        </w:rPr>
        <w:t xml:space="preserve"> number: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contact</w:t>
      </w:r>
      <w:r w:rsidRPr="00C61742">
        <w:rPr>
          <w:rFonts w:ascii="Palatino Linotype" w:hAnsi="Palatino Linotype" w:cs="Palatino Linotype"/>
        </w:rPr>
        <w:t xml:space="preserve"> </w:t>
      </w:r>
      <w:r w:rsidRPr="00C61742">
        <w:rPr>
          <w:rFonts w:ascii="Palatino Linotype" w:hAnsi="Palatino Linotype" w:cs="Palatino Linotype"/>
          <w:spacing w:val="-1"/>
        </w:rPr>
        <w:t>telephone</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r w:rsidR="00BE4AE1">
        <w:rPr>
          <w:rFonts w:ascii="Palatino Linotype" w:hAnsi="Palatino Linotype" w:cs="Palatino Linotype"/>
          <w:spacing w:val="-1"/>
        </w:rPr>
        <w:t xml:space="preserve"> that should be called to obtain additional information about </w:t>
      </w:r>
      <w:r w:rsidR="00DD0492">
        <w:rPr>
          <w:rFonts w:ascii="Palatino Linotype" w:hAnsi="Palatino Linotype" w:cs="Palatino Linotype"/>
          <w:spacing w:val="-1"/>
        </w:rPr>
        <w:t>F</w:t>
      </w:r>
      <w:r w:rsidR="00493CF9">
        <w:rPr>
          <w:rFonts w:ascii="Palatino Linotype" w:hAnsi="Palatino Linotype" w:cs="Palatino Linotype"/>
          <w:spacing w:val="-1"/>
        </w:rPr>
        <w:t>in</w:t>
      </w:r>
      <w:r w:rsidR="00DD0492">
        <w:rPr>
          <w:rFonts w:ascii="Palatino Linotype" w:hAnsi="Palatino Linotype" w:cs="Palatino Linotype"/>
          <w:spacing w:val="-1"/>
        </w:rPr>
        <w:t>CEN CTR</w:t>
      </w:r>
      <w:r w:rsidR="00BE4AE1">
        <w:rPr>
          <w:rFonts w:ascii="Palatino Linotype" w:hAnsi="Palatino Linotype" w:cs="Palatino Linotype"/>
          <w:spacing w:val="-1"/>
        </w:rPr>
        <w:t>s</w:t>
      </w:r>
      <w:r w:rsidRPr="00C61742">
        <w:rPr>
          <w:rFonts w:ascii="Palatino Linotype" w:hAnsi="Palatino Linotype" w:cs="Palatino Linotype"/>
          <w:spacing w:val="-1"/>
        </w:rPr>
        <w:t>.</w:t>
      </w:r>
      <w:r w:rsidR="00BE4AE1">
        <w:rPr>
          <w:rFonts w:ascii="Palatino Linotype" w:hAnsi="Palatino Linotype" w:cs="Palatino Linotype"/>
          <w:spacing w:val="-1"/>
        </w:rPr>
        <w:t xml:space="preserve"> This number must be associated with the administrative office recorded in Item 55 “Contact office.”</w:t>
      </w:r>
      <w:r w:rsidRPr="00C61742">
        <w:rPr>
          <w:rFonts w:ascii="Palatino Linotype" w:hAnsi="Palatino Linotype" w:cs="Palatino Linotype"/>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spacing w:val="67"/>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w:t>
      </w:r>
      <w:r w:rsidRPr="00C61742">
        <w:rPr>
          <w:rFonts w:ascii="Palatino Linotype" w:hAnsi="Palatino Linotype" w:cs="Palatino Linotype"/>
        </w:rPr>
        <w:t>11</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additional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on </w:t>
      </w:r>
      <w:r w:rsidRPr="00C61742">
        <w:rPr>
          <w:rFonts w:ascii="Palatino Linotype" w:hAnsi="Palatino Linotype" w:cs="Palatino Linotype"/>
          <w:spacing w:val="-1"/>
        </w:rPr>
        <w:t>entering</w:t>
      </w:r>
      <w:r w:rsidRPr="00C61742">
        <w:rPr>
          <w:rFonts w:ascii="Palatino Linotype" w:hAnsi="Palatino Linotype" w:cs="Palatino Linotype"/>
        </w:rPr>
        <w:t xml:space="preserve"> </w:t>
      </w:r>
      <w:r w:rsidRPr="00C61742">
        <w:rPr>
          <w:rFonts w:ascii="Palatino Linotype" w:hAnsi="Palatino Linotype" w:cs="Palatino Linotype"/>
          <w:spacing w:val="-1"/>
        </w:rPr>
        <w:t>telephone</w:t>
      </w:r>
      <w:r w:rsidRPr="00C61742">
        <w:rPr>
          <w:rFonts w:ascii="Palatino Linotype" w:hAnsi="Palatino Linotype" w:cs="Palatino Linotype"/>
        </w:rPr>
        <w:t xml:space="preserve"> </w:t>
      </w:r>
      <w:r w:rsidRPr="00C61742">
        <w:rPr>
          <w:rFonts w:ascii="Palatino Linotype" w:hAnsi="Palatino Linotype" w:cs="Palatino Linotype"/>
          <w:spacing w:val="-1"/>
        </w:rPr>
        <w:t>numbers.</w:t>
      </w:r>
    </w:p>
    <w:p w14:paraId="40AC8D1D" w14:textId="77777777" w:rsidR="00355C3A" w:rsidRPr="00C61742" w:rsidRDefault="00355C3A" w:rsidP="00355C3A">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36AE6DC6" w14:textId="76A13F24" w:rsidR="00355C3A" w:rsidRPr="00C61742" w:rsidRDefault="00355C3A" w:rsidP="00355C3A">
      <w:pPr>
        <w:kinsoku w:val="0"/>
        <w:overflowPunct w:val="0"/>
        <w:autoSpaceDE w:val="0"/>
        <w:autoSpaceDN w:val="0"/>
        <w:adjustRightInd w:val="0"/>
        <w:spacing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004A493F">
        <w:rPr>
          <w:rFonts w:ascii="Palatino Linotype" w:hAnsi="Palatino Linotype" w:cs="Palatino Linotype"/>
          <w:spacing w:val="-3"/>
        </w:rPr>
        <w:t>5</w:t>
      </w:r>
      <w:r w:rsidR="00654959">
        <w:rPr>
          <w:rFonts w:ascii="Palatino Linotype" w:hAnsi="Palatino Linotype" w:cs="Palatino Linotype"/>
        </w:rPr>
        <w:t>6</w:t>
      </w:r>
      <w:r w:rsidRPr="00C61742">
        <w:rPr>
          <w:rFonts w:ascii="Palatino Linotype" w:hAnsi="Palatino Linotype" w:cs="Palatino Linotype"/>
        </w:rPr>
        <w:t xml:space="preserve">a </w:t>
      </w:r>
      <w:r w:rsidRPr="00C61742">
        <w:rPr>
          <w:rFonts w:ascii="Palatino Linotype" w:hAnsi="Palatino Linotype" w:cs="Palatino Linotype"/>
          <w:spacing w:val="-1"/>
        </w:rPr>
        <w:t>Ext.</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any):</w:t>
      </w:r>
      <w:r w:rsidRPr="00C61742">
        <w:rPr>
          <w:rFonts w:ascii="Palatino Linotype" w:hAnsi="Palatino Linotype" w:cs="Palatino Linotype"/>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telephone</w:t>
      </w:r>
      <w:r w:rsidRPr="00C61742">
        <w:rPr>
          <w:rFonts w:ascii="Palatino Linotype" w:hAnsi="Palatino Linotype" w:cs="Palatino Linotype"/>
          <w:spacing w:val="-1"/>
        </w:rPr>
        <w:t xml:space="preserve"> extension</w:t>
      </w:r>
      <w:r w:rsidRPr="00C61742">
        <w:rPr>
          <w:rFonts w:ascii="Palatino Linotype" w:hAnsi="Palatino Linotype" w:cs="Palatino Linotype"/>
        </w:rPr>
        <w:t xml:space="preserve"> </w:t>
      </w:r>
      <w:r w:rsidRPr="00C61742">
        <w:rPr>
          <w:rFonts w:ascii="Palatino Linotype" w:hAnsi="Palatino Linotype" w:cs="Palatino Linotype"/>
          <w:spacing w:val="-1"/>
        </w:rPr>
        <w:t>associated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contact</w:t>
      </w:r>
      <w:r w:rsidRPr="00C61742">
        <w:rPr>
          <w:rFonts w:ascii="Palatino Linotype" w:hAnsi="Palatino Linotype" w:cs="Palatino Linotype"/>
        </w:rPr>
        <w:t xml:space="preserve"> </w:t>
      </w:r>
      <w:r w:rsidRPr="00C61742">
        <w:rPr>
          <w:rFonts w:ascii="Palatino Linotype" w:hAnsi="Palatino Linotype" w:cs="Palatino Linotype"/>
          <w:spacing w:val="-1"/>
        </w:rPr>
        <w:t>telephone</w:t>
      </w:r>
      <w:r w:rsidRPr="00C61742">
        <w:rPr>
          <w:rFonts w:ascii="Palatino Linotype" w:hAnsi="Palatino Linotype" w:cs="Palatino Linotype"/>
          <w:spacing w:val="65"/>
        </w:rPr>
        <w:t xml:space="preserve">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1"/>
        </w:rPr>
        <w:t>Leave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00E53127">
        <w:rPr>
          <w:rFonts w:ascii="Palatino Linotype" w:hAnsi="Palatino Linotype" w:cs="Palatino Linotype"/>
          <w:spacing w:val="-1"/>
        </w:rPr>
        <w:t xml:space="preserve"> </w:t>
      </w:r>
      <w:r w:rsidR="004A493F">
        <w:rPr>
          <w:rFonts w:ascii="Palatino Linotype" w:hAnsi="Palatino Linotype" w:cs="Palatino Linotype"/>
          <w:spacing w:val="-1"/>
        </w:rPr>
        <w:t>5</w:t>
      </w:r>
      <w:r w:rsidRPr="00C61742">
        <w:rPr>
          <w:rFonts w:ascii="Palatino Linotype" w:hAnsi="Palatino Linotype" w:cs="Palatino Linotype"/>
          <w:spacing w:val="-1"/>
        </w:rPr>
        <w:t>4a</w:t>
      </w:r>
      <w:r w:rsidRPr="00C61742">
        <w:rPr>
          <w:rFonts w:ascii="Palatino Linotype" w:hAnsi="Palatino Linotype" w:cs="Palatino Linotype"/>
          <w:spacing w:val="-3"/>
        </w:rPr>
        <w:t xml:space="preserve"> </w:t>
      </w:r>
      <w:r w:rsidRPr="00C61742">
        <w:rPr>
          <w:rFonts w:ascii="Palatino Linotype" w:hAnsi="Palatino Linotype" w:cs="Palatino Linotype"/>
          <w:spacing w:val="-1"/>
        </w:rPr>
        <w:t>blank</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no</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extension.</w:t>
      </w:r>
    </w:p>
    <w:p w14:paraId="5CB61DCB"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51A1DEEB" w14:textId="7D950320" w:rsidR="00355C3A" w:rsidRPr="00C61742" w:rsidRDefault="00817068" w:rsidP="00355C3A">
      <w:pPr>
        <w:kinsoku w:val="0"/>
        <w:overflowPunct w:val="0"/>
        <w:autoSpaceDE w:val="0"/>
        <w:autoSpaceDN w:val="0"/>
        <w:adjustRightInd w:val="0"/>
        <w:spacing w:after="0" w:line="240" w:lineRule="auto"/>
        <w:ind w:left="140"/>
        <w:rPr>
          <w:rFonts w:ascii="Palatino Linotype" w:hAnsi="Palatino Linotype" w:cs="Palatino Linotype"/>
          <w:spacing w:val="-1"/>
        </w:rPr>
      </w:pPr>
      <w:r>
        <w:rPr>
          <w:rFonts w:ascii="Palatino Linotype" w:hAnsi="Palatino Linotype" w:cs="Palatino Linotype"/>
        </w:rPr>
        <w:t>*</w:t>
      </w:r>
      <w:r w:rsidR="004A493F">
        <w:rPr>
          <w:rFonts w:ascii="Palatino Linotype" w:hAnsi="Palatino Linotype" w:cs="Palatino Linotype"/>
        </w:rPr>
        <w:t>5</w:t>
      </w:r>
      <w:r w:rsidR="00654959">
        <w:rPr>
          <w:rFonts w:ascii="Palatino Linotype" w:hAnsi="Palatino Linotype" w:cs="Palatino Linotype"/>
        </w:rPr>
        <w:t>7</w:t>
      </w:r>
      <w:r w:rsidR="00355C3A" w:rsidRPr="00C61742">
        <w:rPr>
          <w:rFonts w:ascii="Palatino Linotype" w:hAnsi="Palatino Linotype" w:cs="Palatino Linotype"/>
        </w:rPr>
        <w:t xml:space="preserve">. </w:t>
      </w:r>
      <w:r w:rsidR="00355C3A" w:rsidRPr="00C61742">
        <w:rPr>
          <w:rFonts w:ascii="Palatino Linotype" w:hAnsi="Palatino Linotype" w:cs="Palatino Linotype"/>
          <w:spacing w:val="-1"/>
        </w:rPr>
        <w:t>Date</w:t>
      </w:r>
      <w:r w:rsidR="00355C3A" w:rsidRPr="00C61742">
        <w:rPr>
          <w:rFonts w:ascii="Palatino Linotype" w:hAnsi="Palatino Linotype" w:cs="Palatino Linotype"/>
          <w:spacing w:val="2"/>
        </w:rPr>
        <w:t xml:space="preserve"> </w:t>
      </w:r>
      <w:r w:rsidR="00355C3A" w:rsidRPr="00C61742">
        <w:rPr>
          <w:rFonts w:ascii="Palatino Linotype" w:hAnsi="Palatino Linotype" w:cs="Palatino Linotype"/>
          <w:spacing w:val="-1"/>
        </w:rPr>
        <w:t>filed</w:t>
      </w:r>
    </w:p>
    <w:p w14:paraId="49F1C5F9" w14:textId="51ACE221" w:rsidR="00355C3A" w:rsidRPr="00F269FA" w:rsidRDefault="00355C3A" w:rsidP="00355C3A">
      <w:pPr>
        <w:kinsoku w:val="0"/>
        <w:overflowPunct w:val="0"/>
        <w:autoSpaceDE w:val="0"/>
        <w:autoSpaceDN w:val="0"/>
        <w:adjustRightInd w:val="0"/>
        <w:spacing w:before="120" w:after="0" w:line="240" w:lineRule="auto"/>
        <w:ind w:left="140" w:right="249"/>
        <w:rPr>
          <w:rFonts w:ascii="Palatino Linotype" w:hAnsi="Palatino Linotype" w:cs="Palatino Linotype"/>
          <w:spacing w:val="-2"/>
        </w:rPr>
      </w:pPr>
      <w:r w:rsidRPr="00C61742">
        <w:rPr>
          <w:rFonts w:ascii="Palatino Linotype" w:hAnsi="Palatino Linotype" w:cs="Palatino Linotype"/>
        </w:rPr>
        <w:lastRenderedPageBreak/>
        <w:t>Item</w:t>
      </w:r>
      <w:r w:rsidRPr="00C61742">
        <w:rPr>
          <w:rFonts w:ascii="Palatino Linotype" w:hAnsi="Palatino Linotype" w:cs="Palatino Linotype"/>
          <w:spacing w:val="-3"/>
        </w:rPr>
        <w:t xml:space="preserve"> </w:t>
      </w:r>
      <w:r w:rsidR="004A493F">
        <w:rPr>
          <w:rFonts w:ascii="Palatino Linotype" w:hAnsi="Palatino Linotype" w:cs="Palatino Linotype"/>
          <w:spacing w:val="-3"/>
        </w:rPr>
        <w:t>5</w:t>
      </w:r>
      <w:r w:rsidR="00654959">
        <w:rPr>
          <w:rFonts w:ascii="Palatino Linotype" w:hAnsi="Palatino Linotype" w:cs="Palatino Linotype"/>
          <w:spacing w:val="-3"/>
        </w:rPr>
        <w:t>7</w:t>
      </w:r>
      <w:r w:rsidRPr="00C61742">
        <w:rPr>
          <w:rFonts w:ascii="Palatino Linotype" w:hAnsi="Palatino Linotype" w:cs="Palatino Linotype"/>
        </w:rPr>
        <w:t xml:space="preserve"> </w:t>
      </w:r>
      <w:r w:rsidRPr="00C61742">
        <w:rPr>
          <w:rFonts w:ascii="Palatino Linotype" w:hAnsi="Palatino Linotype" w:cs="Palatino Linotype"/>
          <w:spacing w:val="-1"/>
        </w:rPr>
        <w:t>Date filed:</w:t>
      </w:r>
      <w:r w:rsidRPr="00C61742">
        <w:rPr>
          <w:rFonts w:ascii="Palatino Linotype" w:hAnsi="Palatino Linotype" w:cs="Palatino Linotype"/>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date </w:t>
      </w:r>
      <w:r w:rsidRPr="00C61742">
        <w:rPr>
          <w:rFonts w:ascii="Palatino Linotype" w:hAnsi="Palatino Linotype" w:cs="Palatino Linotype"/>
        </w:rPr>
        <w:t xml:space="preserve">a </w:t>
      </w:r>
      <w:r w:rsidRPr="00C61742">
        <w:rPr>
          <w:rFonts w:ascii="Palatino Linotype" w:hAnsi="Palatino Linotype" w:cs="Palatino Linotype"/>
          <w:spacing w:val="-1"/>
        </w:rPr>
        <w:t>batch</w:t>
      </w:r>
      <w:r w:rsidRPr="00C61742">
        <w:rPr>
          <w:rFonts w:ascii="Palatino Linotype" w:hAnsi="Palatino Linotype" w:cs="Palatino Linotype"/>
          <w:spacing w:val="-2"/>
        </w:rPr>
        <w:t xml:space="preserve"> </w:t>
      </w:r>
      <w:r w:rsidRPr="00C61742">
        <w:rPr>
          <w:rFonts w:ascii="Palatino Linotype" w:hAnsi="Palatino Linotype" w:cs="Palatino Linotype"/>
        </w:rPr>
        <w:t>filed</w:t>
      </w:r>
      <w:r w:rsidRPr="00C61742">
        <w:rPr>
          <w:rFonts w:ascii="Palatino Linotype" w:hAnsi="Palatino Linotype" w:cs="Palatino Linotype"/>
          <w:spacing w:val="2"/>
        </w:rPr>
        <w:t xml:space="preserve"> </w:t>
      </w:r>
      <w:r w:rsidR="00DD0492">
        <w:rPr>
          <w:rFonts w:ascii="Palatino Linotype" w:hAnsi="Palatino Linotype" w:cs="Palatino Linotype"/>
          <w:spacing w:val="-1"/>
        </w:rPr>
        <w:t>FinCEN CTR</w:t>
      </w:r>
      <w:r w:rsidRPr="00C61742">
        <w:rPr>
          <w:rFonts w:ascii="Palatino Linotype" w:hAnsi="Palatino Linotype" w:cs="Palatino Linotype"/>
          <w:spacing w:val="-1"/>
        </w:rPr>
        <w:t xml:space="preserve"> </w:t>
      </w:r>
      <w:r w:rsidRPr="00C61742">
        <w:rPr>
          <w:rFonts w:ascii="Palatino Linotype" w:hAnsi="Palatino Linotype" w:cs="Palatino Linotype"/>
        </w:rPr>
        <w:t>is filed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005C403A">
        <w:rPr>
          <w:rFonts w:ascii="Palatino Linotype" w:hAnsi="Palatino Linotype" w:cs="Palatino Linotype"/>
          <w:spacing w:val="-1"/>
        </w:rPr>
        <w:t>YYYY</w:t>
      </w:r>
      <w:r w:rsidRPr="00C61742">
        <w:rPr>
          <w:rFonts w:ascii="Palatino Linotype" w:hAnsi="Palatino Linotype" w:cs="Palatino Linotype"/>
          <w:spacing w:val="-1"/>
        </w:rPr>
        <w:t>MMDD</w:t>
      </w:r>
      <w:r w:rsidR="005C403A">
        <w:rPr>
          <w:rFonts w:ascii="Palatino Linotype" w:hAnsi="Palatino Linotype" w:cs="Palatino Linotype"/>
          <w:spacing w:val="-1"/>
        </w:rPr>
        <w:t xml:space="preserve"> </w:t>
      </w:r>
      <w:r w:rsidRPr="00C61742">
        <w:rPr>
          <w:rFonts w:ascii="Palatino Linotype" w:hAnsi="Palatino Linotype" w:cs="Palatino Linotype"/>
        </w:rPr>
        <w:t>format</w:t>
      </w:r>
      <w:r w:rsidRPr="00C61742">
        <w:rPr>
          <w:rFonts w:ascii="Palatino Linotype" w:hAnsi="Palatino Linotype" w:cs="Palatino Linotype"/>
          <w:spacing w:val="23"/>
        </w:rPr>
        <w:t xml:space="preserve"> </w:t>
      </w:r>
      <w:r w:rsidRPr="00C61742">
        <w:rPr>
          <w:rFonts w:ascii="Palatino Linotype" w:hAnsi="Palatino Linotype" w:cs="Palatino Linotype"/>
          <w:spacing w:val="-1"/>
        </w:rPr>
        <w:t>where</w:t>
      </w:r>
      <w:r w:rsidRPr="00C61742">
        <w:rPr>
          <w:rFonts w:ascii="Palatino Linotype" w:hAnsi="Palatino Linotype" w:cs="Palatino Linotype"/>
        </w:rPr>
        <w:t xml:space="preserve"> </w:t>
      </w:r>
      <w:r w:rsidR="005C403A">
        <w:rPr>
          <w:rFonts w:ascii="Palatino Linotype" w:hAnsi="Palatino Linotype" w:cs="Palatino Linotype"/>
        </w:rPr>
        <w:t xml:space="preserve">YYYY = year, </w:t>
      </w:r>
      <w:r w:rsidRPr="00C61742">
        <w:rPr>
          <w:rFonts w:ascii="Palatino Linotype" w:hAnsi="Palatino Linotype" w:cs="Palatino Linotype"/>
        </w:rPr>
        <w:t xml:space="preserve">MM = </w:t>
      </w:r>
      <w:r w:rsidRPr="00C61742">
        <w:rPr>
          <w:rFonts w:ascii="Palatino Linotype" w:hAnsi="Palatino Linotype" w:cs="Palatino Linotype"/>
          <w:spacing w:val="-1"/>
        </w:rPr>
        <w:t>month,</w:t>
      </w:r>
      <w:r w:rsidRPr="00C61742">
        <w:rPr>
          <w:rFonts w:ascii="Palatino Linotype" w:hAnsi="Palatino Linotype" w:cs="Palatino Linotype"/>
        </w:rPr>
        <w:t xml:space="preserve"> DD</w:t>
      </w:r>
      <w:r w:rsidRPr="00C61742">
        <w:rPr>
          <w:rFonts w:ascii="Palatino Linotype" w:hAnsi="Palatino Linotype" w:cs="Palatino Linotype"/>
          <w:spacing w:val="-4"/>
        </w:rPr>
        <w:t xml:space="preserve"> </w:t>
      </w:r>
      <w:r w:rsidRPr="00C61742">
        <w:rPr>
          <w:rFonts w:ascii="Palatino Linotype" w:hAnsi="Palatino Linotype" w:cs="Palatino Linotype"/>
        </w:rPr>
        <w:t xml:space="preserve">= </w:t>
      </w:r>
      <w:r w:rsidRPr="00C61742">
        <w:rPr>
          <w:rFonts w:ascii="Palatino Linotype" w:hAnsi="Palatino Linotype" w:cs="Palatino Linotype"/>
          <w:spacing w:val="-1"/>
        </w:rPr>
        <w:t>day.</w:t>
      </w:r>
      <w:r w:rsidRPr="00C61742">
        <w:rPr>
          <w:rFonts w:ascii="Palatino Linotype" w:hAnsi="Palatino Linotype" w:cs="Palatino Linotype"/>
        </w:rPr>
        <w:t xml:space="preserve"> </w:t>
      </w:r>
      <w:r w:rsidRPr="00C61742">
        <w:rPr>
          <w:rFonts w:ascii="Palatino Linotype" w:hAnsi="Palatino Linotype" w:cs="Palatino Linotype"/>
          <w:spacing w:val="-2"/>
        </w:rPr>
        <w:t>Single</w:t>
      </w:r>
      <w:r w:rsidRPr="00C61742">
        <w:rPr>
          <w:rFonts w:ascii="Palatino Linotype" w:hAnsi="Palatino Linotype" w:cs="Palatino Linotype"/>
        </w:rPr>
        <w:t xml:space="preserve"> </w:t>
      </w:r>
      <w:r w:rsidRPr="00C61742">
        <w:rPr>
          <w:rFonts w:ascii="Palatino Linotype" w:hAnsi="Palatino Linotype" w:cs="Palatino Linotype"/>
          <w:spacing w:val="-1"/>
        </w:rPr>
        <w:t>digit</w:t>
      </w:r>
      <w:r w:rsidRPr="00C61742">
        <w:rPr>
          <w:rFonts w:ascii="Palatino Linotype" w:hAnsi="Palatino Linotype" w:cs="Palatino Linotype"/>
        </w:rPr>
        <w:t xml:space="preserve"> </w:t>
      </w:r>
      <w:r w:rsidRPr="00C61742">
        <w:rPr>
          <w:rFonts w:ascii="Palatino Linotype" w:hAnsi="Palatino Linotype" w:cs="Palatino Linotype"/>
          <w:spacing w:val="-1"/>
        </w:rPr>
        <w:t>days</w:t>
      </w:r>
      <w:r w:rsidRPr="00C61742">
        <w:rPr>
          <w:rFonts w:ascii="Palatino Linotype" w:hAnsi="Palatino Linotype" w:cs="Palatino Linotype"/>
        </w:rPr>
        <w:t xml:space="preserve"> </w:t>
      </w:r>
      <w:r w:rsidRPr="00C61742">
        <w:rPr>
          <w:rFonts w:ascii="Palatino Linotype" w:hAnsi="Palatino Linotype" w:cs="Palatino Linotype"/>
          <w:spacing w:val="-1"/>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months</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spacing w:val="63"/>
        </w:rPr>
        <w:t xml:space="preserve"> </w:t>
      </w:r>
      <w:r w:rsidRPr="00C61742">
        <w:rPr>
          <w:rFonts w:ascii="Palatino Linotype" w:hAnsi="Palatino Linotype" w:cs="Palatino Linotype"/>
          <w:spacing w:val="-1"/>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prefaced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a </w:t>
      </w:r>
      <w:r w:rsidRPr="00C61742">
        <w:rPr>
          <w:rFonts w:ascii="Palatino Linotype" w:hAnsi="Palatino Linotype" w:cs="Palatino Linotype"/>
          <w:spacing w:val="-1"/>
        </w:rPr>
        <w:t>zero.</w:t>
      </w:r>
      <w:r w:rsidRPr="00C61742">
        <w:rPr>
          <w:rFonts w:ascii="Palatino Linotype" w:hAnsi="Palatino Linotype" w:cs="Palatino Linotype"/>
          <w:spacing w:val="55"/>
        </w:rPr>
        <w:t xml:space="preserve"> </w:t>
      </w:r>
      <w:r w:rsidRPr="00C61742">
        <w:rPr>
          <w:rFonts w:ascii="Palatino Linotype" w:hAnsi="Palatino Linotype" w:cs="Palatino Linotype"/>
          <w:spacing w:val="-1"/>
        </w:rPr>
        <w:t>This</w:t>
      </w:r>
      <w:r w:rsidRPr="00C61742">
        <w:rPr>
          <w:rFonts w:ascii="Palatino Linotype" w:hAnsi="Palatino Linotype" w:cs="Palatino Linotype"/>
        </w:rPr>
        <w:t xml:space="preserve"> </w:t>
      </w:r>
      <w:r w:rsidRPr="00C61742">
        <w:rPr>
          <w:rFonts w:ascii="Palatino Linotype" w:hAnsi="Palatino Linotype" w:cs="Palatino Linotype"/>
          <w:spacing w:val="-1"/>
        </w:rPr>
        <w:t>date</w:t>
      </w:r>
      <w:r w:rsidRPr="00C61742">
        <w:rPr>
          <w:rFonts w:ascii="Palatino Linotype" w:hAnsi="Palatino Linotype" w:cs="Palatino Linotype"/>
        </w:rPr>
        <w:t xml:space="preserve"> </w:t>
      </w:r>
      <w:r w:rsidRPr="00C61742">
        <w:rPr>
          <w:rFonts w:ascii="Palatino Linotype" w:hAnsi="Palatino Linotype" w:cs="Palatino Linotype"/>
          <w:spacing w:val="-1"/>
        </w:rPr>
        <w:t>will</w:t>
      </w:r>
      <w:r w:rsidRPr="00C61742">
        <w:rPr>
          <w:rFonts w:ascii="Palatino Linotype" w:hAnsi="Palatino Linotype" w:cs="Palatino Linotype"/>
          <w:spacing w:val="1"/>
        </w:rPr>
        <w:t xml:space="preserve"> </w:t>
      </w:r>
      <w:r w:rsidRPr="00C61742">
        <w:rPr>
          <w:rFonts w:ascii="Palatino Linotype" w:hAnsi="Palatino Linotype" w:cs="Palatino Linotype"/>
          <w:spacing w:val="-1"/>
        </w:rPr>
        <w:t>automatically</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added</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4"/>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discrete</w:t>
      </w:r>
      <w:r w:rsidRPr="00C61742">
        <w:rPr>
          <w:rFonts w:ascii="Palatino Linotype" w:hAnsi="Palatino Linotype" w:cs="Palatino Linotype"/>
        </w:rPr>
        <w:t xml:space="preserve"> </w:t>
      </w:r>
      <w:r w:rsidR="00DD0492">
        <w:rPr>
          <w:rFonts w:ascii="Palatino Linotype" w:hAnsi="Palatino Linotype" w:cs="Palatino Linotype"/>
          <w:spacing w:val="-1"/>
        </w:rPr>
        <w:t>FinCEN CTR</w:t>
      </w:r>
      <w:r w:rsidRPr="00C61742">
        <w:rPr>
          <w:rFonts w:ascii="Palatino Linotype" w:hAnsi="Palatino Linotype" w:cs="Palatino Linotype"/>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2"/>
        </w:rPr>
        <w:t xml:space="preserve"> </w:t>
      </w:r>
      <w:r w:rsidRPr="00C61742">
        <w:rPr>
          <w:rFonts w:ascii="Palatino Linotype" w:hAnsi="Palatino Linotype" w:cs="Palatino Linotype"/>
        </w:rPr>
        <w:t>a</w:t>
      </w:r>
      <w:r w:rsidRPr="00C61742">
        <w:rPr>
          <w:rFonts w:ascii="Palatino Linotype" w:hAnsi="Palatino Linotype" w:cs="Palatino Linotype"/>
          <w:spacing w:val="53"/>
        </w:rPr>
        <w:t xml:space="preserve"> </w:t>
      </w:r>
      <w:r w:rsidRPr="00C61742">
        <w:rPr>
          <w:rFonts w:ascii="Palatino Linotype" w:hAnsi="Palatino Linotype" w:cs="Palatino Linotype"/>
          <w:spacing w:val="-1"/>
        </w:rPr>
        <w:t>filer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signs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3"/>
        </w:rPr>
        <w:t xml:space="preserve"> </w:t>
      </w:r>
      <w:r w:rsidR="00DD0492">
        <w:rPr>
          <w:rFonts w:ascii="Palatino Linotype" w:hAnsi="Palatino Linotype" w:cs="Palatino Linotype"/>
          <w:spacing w:val="-1"/>
        </w:rPr>
        <w:t>FinCEN CTR</w:t>
      </w:r>
      <w:r w:rsidRPr="00C61742">
        <w:rPr>
          <w:rFonts w:ascii="Palatino Linotype" w:hAnsi="Palatino Linotype" w:cs="Palatino Linotype"/>
          <w:spacing w:val="-2"/>
        </w:rPr>
        <w:t>.</w:t>
      </w:r>
      <w:r w:rsidR="00FB5F70">
        <w:rPr>
          <w:rFonts w:ascii="Palatino Linotype" w:hAnsi="Palatino Linotype" w:cs="Palatino Linotype"/>
          <w:spacing w:val="-2"/>
        </w:rPr>
        <w:t xml:space="preserve"> </w:t>
      </w:r>
      <w:r w:rsidR="00FB5F70" w:rsidRPr="00F269FA">
        <w:rPr>
          <w:rFonts w:ascii="Palatino Linotype" w:hAnsi="Palatino Linotype"/>
        </w:rPr>
        <w:t xml:space="preserve">The date filed in a batch-filed </w:t>
      </w:r>
      <w:r w:rsidR="00604AC6">
        <w:rPr>
          <w:rFonts w:ascii="Palatino Linotype" w:hAnsi="Palatino Linotype"/>
        </w:rPr>
        <w:t xml:space="preserve">FinCEN </w:t>
      </w:r>
      <w:r w:rsidR="00FB5F70" w:rsidRPr="00F269FA">
        <w:rPr>
          <w:rFonts w:ascii="Palatino Linotype" w:hAnsi="Palatino Linotype"/>
        </w:rPr>
        <w:t xml:space="preserve">CTR must be the date the </w:t>
      </w:r>
      <w:r w:rsidR="00604AC6">
        <w:rPr>
          <w:rFonts w:ascii="Palatino Linotype" w:hAnsi="Palatino Linotype"/>
        </w:rPr>
        <w:t xml:space="preserve">FinCEN </w:t>
      </w:r>
      <w:r w:rsidR="00FB5F70" w:rsidRPr="00F269FA">
        <w:rPr>
          <w:rFonts w:ascii="Palatino Linotype" w:hAnsi="Palatino Linotype"/>
        </w:rPr>
        <w:t xml:space="preserve">CTR is transmitted to FinCEN’s BSA E-Filing System.  Any other date would not be the date the </w:t>
      </w:r>
      <w:r w:rsidR="00604AC6">
        <w:rPr>
          <w:rFonts w:ascii="Palatino Linotype" w:hAnsi="Palatino Linotype"/>
        </w:rPr>
        <w:t xml:space="preserve">FinCEN </w:t>
      </w:r>
      <w:r w:rsidR="00FB5F70" w:rsidRPr="00F269FA">
        <w:rPr>
          <w:rFonts w:ascii="Palatino Linotype" w:hAnsi="Palatino Linotype"/>
        </w:rPr>
        <w:t>CTR was filed</w:t>
      </w:r>
      <w:r w:rsidR="00604AC6">
        <w:rPr>
          <w:rFonts w:ascii="Palatino Linotype" w:hAnsi="Palatino Linotype"/>
        </w:rPr>
        <w:t>.</w:t>
      </w:r>
    </w:p>
    <w:p w14:paraId="5B44AACF" w14:textId="77777777" w:rsidR="00355C3A" w:rsidRDefault="00355C3A" w:rsidP="00355C3A">
      <w:pPr>
        <w:kinsoku w:val="0"/>
        <w:overflowPunct w:val="0"/>
        <w:autoSpaceDE w:val="0"/>
        <w:autoSpaceDN w:val="0"/>
        <w:adjustRightInd w:val="0"/>
        <w:spacing w:after="0" w:line="240" w:lineRule="auto"/>
        <w:ind w:left="140"/>
        <w:outlineLvl w:val="1"/>
        <w:rPr>
          <w:rFonts w:ascii="Palatino Linotype" w:hAnsi="Palatino Linotype" w:cs="Palatino Linotype"/>
          <w:b/>
          <w:bCs/>
          <w:spacing w:val="-1"/>
          <w:sz w:val="24"/>
          <w:szCs w:val="24"/>
        </w:rPr>
      </w:pPr>
    </w:p>
    <w:p w14:paraId="7459C0BB" w14:textId="77777777" w:rsidR="00355C3A" w:rsidRDefault="00355C3A" w:rsidP="00355C3A">
      <w:pPr>
        <w:kinsoku w:val="0"/>
        <w:overflowPunct w:val="0"/>
        <w:autoSpaceDE w:val="0"/>
        <w:autoSpaceDN w:val="0"/>
        <w:adjustRightInd w:val="0"/>
        <w:spacing w:after="0" w:line="240" w:lineRule="auto"/>
        <w:ind w:left="140"/>
        <w:outlineLvl w:val="1"/>
        <w:rPr>
          <w:rFonts w:ascii="Palatino Linotype" w:hAnsi="Palatino Linotype" w:cs="Palatino Linotype"/>
          <w:b/>
          <w:bCs/>
          <w:spacing w:val="-1"/>
          <w:sz w:val="24"/>
          <w:szCs w:val="24"/>
        </w:rPr>
      </w:pPr>
    </w:p>
    <w:p w14:paraId="3243B79A" w14:textId="77777777" w:rsidR="00355C3A" w:rsidRDefault="00355C3A" w:rsidP="00355C3A">
      <w:pPr>
        <w:kinsoku w:val="0"/>
        <w:overflowPunct w:val="0"/>
        <w:autoSpaceDE w:val="0"/>
        <w:autoSpaceDN w:val="0"/>
        <w:adjustRightInd w:val="0"/>
        <w:spacing w:after="0" w:line="240" w:lineRule="auto"/>
        <w:ind w:left="140"/>
        <w:outlineLvl w:val="1"/>
        <w:rPr>
          <w:rFonts w:ascii="Palatino Linotype" w:hAnsi="Palatino Linotype" w:cs="Palatino Linotype"/>
          <w:b/>
          <w:bCs/>
          <w:sz w:val="24"/>
          <w:szCs w:val="24"/>
        </w:rPr>
      </w:pPr>
      <w:r w:rsidRPr="00C61742">
        <w:rPr>
          <w:rFonts w:ascii="Palatino Linotype" w:hAnsi="Palatino Linotype" w:cs="Palatino Linotype"/>
          <w:b/>
          <w:bCs/>
          <w:spacing w:val="-1"/>
          <w:sz w:val="24"/>
          <w:szCs w:val="24"/>
        </w:rPr>
        <w:t>Part</w:t>
      </w:r>
      <w:r w:rsidRPr="00C61742">
        <w:rPr>
          <w:rFonts w:ascii="Palatino Linotype" w:hAnsi="Palatino Linotype" w:cs="Palatino Linotype"/>
          <w:b/>
          <w:bCs/>
          <w:spacing w:val="-5"/>
          <w:sz w:val="24"/>
          <w:szCs w:val="24"/>
        </w:rPr>
        <w:t xml:space="preserve"> </w:t>
      </w:r>
      <w:r w:rsidRPr="00C61742">
        <w:rPr>
          <w:rFonts w:ascii="Palatino Linotype" w:hAnsi="Palatino Linotype" w:cs="Palatino Linotype"/>
          <w:b/>
          <w:bCs/>
          <w:spacing w:val="-1"/>
          <w:sz w:val="24"/>
          <w:szCs w:val="24"/>
        </w:rPr>
        <w:t>III</w:t>
      </w:r>
      <w:r w:rsidRPr="00C61742">
        <w:rPr>
          <w:rFonts w:ascii="Palatino Linotype" w:hAnsi="Palatino Linotype" w:cs="Palatino Linotype"/>
          <w:b/>
          <w:bCs/>
          <w:spacing w:val="-5"/>
          <w:sz w:val="24"/>
          <w:szCs w:val="24"/>
        </w:rPr>
        <w:t xml:space="preserve"> </w:t>
      </w:r>
      <w:r w:rsidRPr="00C61742">
        <w:rPr>
          <w:rFonts w:ascii="Palatino Linotype" w:hAnsi="Palatino Linotype" w:cs="Palatino Linotype"/>
          <w:b/>
          <w:bCs/>
          <w:spacing w:val="-1"/>
          <w:sz w:val="24"/>
          <w:szCs w:val="24"/>
        </w:rPr>
        <w:t>Transaction(s)</w:t>
      </w:r>
      <w:r w:rsidRPr="00C61742">
        <w:rPr>
          <w:rFonts w:ascii="Palatino Linotype" w:hAnsi="Palatino Linotype" w:cs="Palatino Linotype"/>
          <w:b/>
          <w:bCs/>
          <w:spacing w:val="-5"/>
          <w:sz w:val="24"/>
          <w:szCs w:val="24"/>
        </w:rPr>
        <w:t xml:space="preserve"> </w:t>
      </w:r>
      <w:r w:rsidR="00160A0F">
        <w:rPr>
          <w:rFonts w:ascii="Palatino Linotype" w:hAnsi="Palatino Linotype" w:cs="Palatino Linotype"/>
          <w:b/>
          <w:bCs/>
          <w:spacing w:val="-5"/>
          <w:sz w:val="24"/>
          <w:szCs w:val="24"/>
        </w:rPr>
        <w:t>Location Information</w:t>
      </w:r>
    </w:p>
    <w:p w14:paraId="6AE7578C" w14:textId="77777777" w:rsidR="00BA384C" w:rsidRDefault="00BA384C" w:rsidP="00355C3A">
      <w:pPr>
        <w:kinsoku w:val="0"/>
        <w:overflowPunct w:val="0"/>
        <w:autoSpaceDE w:val="0"/>
        <w:autoSpaceDN w:val="0"/>
        <w:adjustRightInd w:val="0"/>
        <w:spacing w:after="0" w:line="240" w:lineRule="auto"/>
        <w:ind w:left="140"/>
        <w:outlineLvl w:val="1"/>
        <w:rPr>
          <w:rFonts w:ascii="Palatino Linotype" w:hAnsi="Palatino Linotype" w:cs="Palatino Linotype"/>
          <w:b/>
          <w:bCs/>
          <w:sz w:val="24"/>
          <w:szCs w:val="24"/>
        </w:rPr>
      </w:pPr>
    </w:p>
    <w:p w14:paraId="259614D7" w14:textId="37CBE626" w:rsidR="0019587C" w:rsidRPr="00975EDF" w:rsidRDefault="00BA384C" w:rsidP="00975EDF">
      <w:pPr>
        <w:kinsoku w:val="0"/>
        <w:overflowPunct w:val="0"/>
        <w:autoSpaceDE w:val="0"/>
        <w:autoSpaceDN w:val="0"/>
        <w:adjustRightInd w:val="0"/>
        <w:spacing w:after="0" w:line="240" w:lineRule="auto"/>
        <w:ind w:left="140"/>
        <w:outlineLvl w:val="1"/>
        <w:rPr>
          <w:rFonts w:ascii="Palatino Linotype" w:hAnsi="Palatino Linotype" w:cs="Palatino Linotype"/>
          <w:bCs/>
          <w:sz w:val="24"/>
          <w:szCs w:val="24"/>
        </w:rPr>
      </w:pPr>
      <w:r>
        <w:rPr>
          <w:rFonts w:ascii="Palatino Linotype" w:hAnsi="Palatino Linotype" w:cs="Palatino Linotype"/>
          <w:b/>
          <w:bCs/>
          <w:sz w:val="24"/>
          <w:szCs w:val="24"/>
        </w:rPr>
        <w:t xml:space="preserve">NOTE: </w:t>
      </w:r>
      <w:r>
        <w:rPr>
          <w:rFonts w:ascii="Palatino Linotype" w:hAnsi="Palatino Linotype" w:cs="Palatino Linotype"/>
          <w:bCs/>
          <w:sz w:val="24"/>
          <w:szCs w:val="24"/>
        </w:rPr>
        <w:t>If the information entered into Part IV</w:t>
      </w:r>
      <w:r w:rsidR="00975EDF">
        <w:rPr>
          <w:rFonts w:ascii="Palatino Linotype" w:hAnsi="Palatino Linotype" w:cs="Palatino Linotype"/>
          <w:bCs/>
          <w:sz w:val="24"/>
          <w:szCs w:val="24"/>
        </w:rPr>
        <w:t xml:space="preserve">, Filing Institution Information, </w:t>
      </w:r>
      <w:r>
        <w:rPr>
          <w:rFonts w:ascii="Palatino Linotype" w:hAnsi="Palatino Linotype" w:cs="Palatino Linotype"/>
          <w:bCs/>
          <w:sz w:val="24"/>
          <w:szCs w:val="24"/>
        </w:rPr>
        <w:t xml:space="preserve">is the same for Part III </w:t>
      </w:r>
      <w:r w:rsidR="00FB5F70">
        <w:rPr>
          <w:rFonts w:ascii="Palatino Linotype" w:hAnsi="Palatino Linotype" w:cs="Palatino Linotype"/>
          <w:bCs/>
          <w:sz w:val="24"/>
          <w:szCs w:val="24"/>
        </w:rPr>
        <w:t>c</w:t>
      </w:r>
      <w:r>
        <w:rPr>
          <w:rFonts w:ascii="Palatino Linotype" w:hAnsi="Palatino Linotype" w:cs="Palatino Linotype"/>
          <w:bCs/>
          <w:sz w:val="24"/>
          <w:szCs w:val="24"/>
        </w:rPr>
        <w:t xml:space="preserve">heck </w:t>
      </w:r>
      <w:r w:rsidR="00F7640A">
        <w:rPr>
          <w:rFonts w:ascii="Palatino Linotype" w:hAnsi="Palatino Linotype" w:cs="Palatino Linotype"/>
          <w:bCs/>
          <w:sz w:val="24"/>
          <w:szCs w:val="24"/>
        </w:rPr>
        <w:t>the box</w:t>
      </w:r>
      <w:r w:rsidR="00975EDF">
        <w:rPr>
          <w:rFonts w:ascii="Palatino Linotype" w:hAnsi="Palatino Linotype" w:cs="Palatino Linotype"/>
          <w:bCs/>
          <w:sz w:val="24"/>
          <w:szCs w:val="24"/>
        </w:rPr>
        <w:t xml:space="preserve"> </w:t>
      </w:r>
      <w:r w:rsidR="0019587C">
        <w:rPr>
          <w:rFonts w:ascii="Palatino Linotype" w:hAnsi="Palatino Linotype" w:cs="Palatino Linotype"/>
          <w:bCs/>
          <w:sz w:val="24"/>
          <w:szCs w:val="24"/>
        </w:rPr>
        <w:t>a</w:t>
      </w:r>
      <w:r w:rsidR="0019587C" w:rsidRPr="0019587C">
        <w:rPr>
          <w:rFonts w:ascii="Palatino Linotype" w:hAnsi="Palatino Linotype" w:cs="Palatino Linotype"/>
          <w:bCs/>
          <w:sz w:val="24"/>
          <w:szCs w:val="24"/>
        </w:rPr>
        <w:t>nd co</w:t>
      </w:r>
      <w:r w:rsidR="0019587C">
        <w:rPr>
          <w:rFonts w:ascii="Palatino Linotype" w:hAnsi="Palatino Linotype" w:cs="Palatino Linotype"/>
          <w:bCs/>
          <w:sz w:val="24"/>
          <w:szCs w:val="24"/>
        </w:rPr>
        <w:t xml:space="preserve">mplete </w:t>
      </w:r>
      <w:r w:rsidR="0019587C" w:rsidRPr="0019587C">
        <w:rPr>
          <w:rFonts w:ascii="Palatino Linotype" w:hAnsi="Palatino Linotype" w:cs="Palatino Linotype"/>
          <w:bCs/>
          <w:sz w:val="24"/>
          <w:szCs w:val="24"/>
        </w:rPr>
        <w:t>Part</w:t>
      </w:r>
      <w:r w:rsidR="0019587C">
        <w:rPr>
          <w:rFonts w:ascii="Palatino Linotype" w:hAnsi="Palatino Linotype" w:cs="Palatino Linotype"/>
          <w:bCs/>
          <w:sz w:val="24"/>
          <w:szCs w:val="24"/>
        </w:rPr>
        <w:t>s</w:t>
      </w:r>
      <w:r w:rsidR="0019587C" w:rsidRPr="0019587C">
        <w:rPr>
          <w:rFonts w:ascii="Palatino Linotype" w:hAnsi="Palatino Linotype" w:cs="Palatino Linotype"/>
          <w:bCs/>
          <w:sz w:val="24"/>
          <w:szCs w:val="24"/>
        </w:rPr>
        <w:t xml:space="preserve"> I</w:t>
      </w:r>
      <w:r w:rsidR="0019587C">
        <w:rPr>
          <w:rFonts w:ascii="Palatino Linotype" w:hAnsi="Palatino Linotype" w:cs="Palatino Linotype"/>
          <w:bCs/>
          <w:sz w:val="24"/>
          <w:szCs w:val="24"/>
        </w:rPr>
        <w:t xml:space="preserve"> and II.</w:t>
      </w:r>
      <w:r w:rsidR="00F7640A">
        <w:rPr>
          <w:rFonts w:ascii="Palatino Linotype" w:hAnsi="Palatino Linotype" w:cs="Palatino Linotype"/>
          <w:bCs/>
          <w:sz w:val="24"/>
          <w:szCs w:val="24"/>
        </w:rPr>
        <w:t xml:space="preserve"> Each </w:t>
      </w:r>
      <w:r w:rsidR="00493CF9">
        <w:rPr>
          <w:rFonts w:ascii="Palatino Linotype" w:hAnsi="Palatino Linotype" w:cs="Palatino Linotype"/>
          <w:bCs/>
          <w:sz w:val="24"/>
          <w:szCs w:val="24"/>
        </w:rPr>
        <w:t>Fin</w:t>
      </w:r>
      <w:r w:rsidR="00DD0492">
        <w:rPr>
          <w:rFonts w:ascii="Palatino Linotype" w:hAnsi="Palatino Linotype" w:cs="Palatino Linotype"/>
          <w:bCs/>
          <w:sz w:val="24"/>
          <w:szCs w:val="24"/>
        </w:rPr>
        <w:t>CEN CTR</w:t>
      </w:r>
      <w:r w:rsidR="00F7640A">
        <w:rPr>
          <w:rFonts w:ascii="Palatino Linotype" w:hAnsi="Palatino Linotype" w:cs="Palatino Linotype"/>
          <w:bCs/>
          <w:sz w:val="24"/>
          <w:szCs w:val="24"/>
        </w:rPr>
        <w:t xml:space="preserve"> filed may have up to 999 Part III’s. </w:t>
      </w:r>
    </w:p>
    <w:p w14:paraId="09AA40E5" w14:textId="77777777" w:rsidR="00355C3A" w:rsidRPr="00C61742" w:rsidRDefault="00355C3A" w:rsidP="00355C3A">
      <w:pPr>
        <w:kinsoku w:val="0"/>
        <w:overflowPunct w:val="0"/>
        <w:autoSpaceDE w:val="0"/>
        <w:autoSpaceDN w:val="0"/>
        <w:adjustRightInd w:val="0"/>
        <w:spacing w:before="13" w:after="0" w:line="240" w:lineRule="auto"/>
        <w:rPr>
          <w:rFonts w:ascii="Palatino Linotype" w:hAnsi="Palatino Linotype" w:cs="Palatino Linotype"/>
          <w:b/>
          <w:bCs/>
          <w:sz w:val="17"/>
          <w:szCs w:val="17"/>
        </w:rPr>
      </w:pPr>
    </w:p>
    <w:p w14:paraId="63883AED" w14:textId="74B63DCE" w:rsidR="00355C3A" w:rsidRDefault="00160A0F" w:rsidP="00355C3A">
      <w:pPr>
        <w:kinsoku w:val="0"/>
        <w:overflowPunct w:val="0"/>
        <w:autoSpaceDE w:val="0"/>
        <w:autoSpaceDN w:val="0"/>
        <w:adjustRightInd w:val="0"/>
        <w:spacing w:after="0" w:line="240" w:lineRule="auto"/>
        <w:ind w:left="140" w:right="249"/>
        <w:rPr>
          <w:rFonts w:ascii="Palatino Linotype" w:hAnsi="Palatino Linotype" w:cs="Palatino Linotype"/>
          <w:spacing w:val="-1"/>
        </w:rPr>
      </w:pPr>
      <w:r w:rsidRPr="00160A0F">
        <w:rPr>
          <w:rFonts w:ascii="Palatino Linotype" w:hAnsi="Palatino Linotype"/>
        </w:rPr>
        <w:t>Prepare a separate Part III section for each transaction location involved in the currency transaction(s). Include the amount transacted at each Part III location in Item 4</w:t>
      </w:r>
      <w:r w:rsidR="00F7640A">
        <w:rPr>
          <w:rFonts w:ascii="Palatino Linotype" w:hAnsi="Palatino Linotype"/>
        </w:rPr>
        <w:t>1</w:t>
      </w:r>
      <w:r w:rsidRPr="00160A0F">
        <w:rPr>
          <w:rFonts w:ascii="Palatino Linotype" w:hAnsi="Palatino Linotype"/>
        </w:rPr>
        <w:t xml:space="preserve"> “Dollar amount of item 25 Total cash in transacted at this location” and/or Item 4</w:t>
      </w:r>
      <w:r w:rsidR="00B24BE4">
        <w:rPr>
          <w:rFonts w:ascii="Palatino Linotype" w:hAnsi="Palatino Linotype"/>
        </w:rPr>
        <w:t>2</w:t>
      </w:r>
      <w:r w:rsidRPr="00160A0F">
        <w:rPr>
          <w:rFonts w:ascii="Palatino Linotype" w:hAnsi="Palatino Linotype"/>
        </w:rPr>
        <w:t xml:space="preserve"> “Dollar amount of item 27 Total cash out transacted at this location.” A transaction location (such as an office or ATM, for example) may be owned or operated by the reporting financial institution required to file the </w:t>
      </w:r>
      <w:r w:rsidR="00493CF9">
        <w:rPr>
          <w:rFonts w:ascii="Palatino Linotype" w:hAnsi="Palatino Linotype"/>
        </w:rPr>
        <w:t>Fin</w:t>
      </w:r>
      <w:r w:rsidR="00DD0492">
        <w:rPr>
          <w:rFonts w:ascii="Palatino Linotype" w:hAnsi="Palatino Linotype"/>
        </w:rPr>
        <w:t>CEN CTR</w:t>
      </w:r>
      <w:r w:rsidRPr="00160A0F">
        <w:rPr>
          <w:rFonts w:ascii="Palatino Linotype" w:hAnsi="Palatino Linotype"/>
        </w:rPr>
        <w:t xml:space="preserve"> or by another financial institution involved in the transaction(s) through a shared branching or other contractual agreement</w:t>
      </w:r>
      <w:r w:rsidR="00355C3A" w:rsidRPr="00C61742">
        <w:rPr>
          <w:rFonts w:ascii="Palatino Linotype" w:hAnsi="Palatino Linotype" w:cs="Palatino Linotype"/>
          <w:spacing w:val="-1"/>
        </w:rPr>
        <w:t>.</w:t>
      </w:r>
    </w:p>
    <w:p w14:paraId="7C49769A" w14:textId="77777777" w:rsidR="00D30157" w:rsidRDefault="00D30157" w:rsidP="00355C3A">
      <w:pPr>
        <w:kinsoku w:val="0"/>
        <w:overflowPunct w:val="0"/>
        <w:autoSpaceDE w:val="0"/>
        <w:autoSpaceDN w:val="0"/>
        <w:adjustRightInd w:val="0"/>
        <w:spacing w:after="0" w:line="240" w:lineRule="auto"/>
        <w:ind w:left="140" w:right="249"/>
        <w:rPr>
          <w:rFonts w:ascii="Palatino Linotype" w:hAnsi="Palatino Linotype" w:cs="Palatino Linotype"/>
          <w:spacing w:val="-1"/>
        </w:rPr>
      </w:pPr>
    </w:p>
    <w:p w14:paraId="2957F05A" w14:textId="11EC7268" w:rsidR="00D30157" w:rsidRPr="00D30157" w:rsidRDefault="00DD7BF7" w:rsidP="00355C3A">
      <w:pPr>
        <w:kinsoku w:val="0"/>
        <w:overflowPunct w:val="0"/>
        <w:autoSpaceDE w:val="0"/>
        <w:autoSpaceDN w:val="0"/>
        <w:adjustRightInd w:val="0"/>
        <w:spacing w:after="0" w:line="240" w:lineRule="auto"/>
        <w:ind w:left="140" w:right="249"/>
        <w:rPr>
          <w:rFonts w:ascii="Palatino Linotype" w:hAnsi="Palatino Linotype" w:cs="Palatino Linotype"/>
          <w:spacing w:val="-1"/>
        </w:rPr>
      </w:pPr>
      <w:r>
        <w:rPr>
          <w:rFonts w:ascii="Palatino Linotype" w:hAnsi="Palatino Linotype"/>
        </w:rPr>
        <w:t>Critical fields</w:t>
      </w:r>
      <w:r w:rsidR="005861C7">
        <w:rPr>
          <w:rFonts w:ascii="Palatino Linotype" w:hAnsi="Palatino Linotype"/>
        </w:rPr>
        <w:t xml:space="preserve">, </w:t>
      </w:r>
      <w:r w:rsidR="00D30157" w:rsidRPr="00D30157">
        <w:rPr>
          <w:rFonts w:ascii="Palatino Linotype" w:hAnsi="Palatino Linotype"/>
        </w:rPr>
        <w:t>denoted by an asterisk (*) in front of the item number, must be completed by providing the data associated with that item. All other items must be completed when data are known but will be left blank when data are unknown or do not apply</w:t>
      </w:r>
      <w:r w:rsidR="00DD0492">
        <w:rPr>
          <w:rFonts w:ascii="Palatino Linotype" w:hAnsi="Palatino Linotype"/>
        </w:rPr>
        <w:t>.</w:t>
      </w:r>
    </w:p>
    <w:p w14:paraId="2DAC70A8"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4B6AAD34" w14:textId="36EDC7CA" w:rsidR="00355C3A" w:rsidRPr="00C61742" w:rsidRDefault="00355C3A" w:rsidP="00355C3A">
      <w:pPr>
        <w:kinsoku w:val="0"/>
        <w:overflowPunct w:val="0"/>
        <w:autoSpaceDE w:val="0"/>
        <w:autoSpaceDN w:val="0"/>
        <w:adjustRightInd w:val="0"/>
        <w:spacing w:after="0" w:line="240" w:lineRule="auto"/>
        <w:ind w:left="140"/>
        <w:rPr>
          <w:rFonts w:ascii="Palatino Linotype" w:hAnsi="Palatino Linotype" w:cs="Palatino Linotype"/>
          <w:spacing w:val="-1"/>
        </w:rPr>
      </w:pPr>
      <w:r w:rsidRPr="00C61742">
        <w:rPr>
          <w:rFonts w:ascii="Palatino Linotype" w:hAnsi="Palatino Linotype" w:cs="Palatino Linotype"/>
        </w:rPr>
        <w:t>* 29.</w:t>
      </w:r>
      <w:r w:rsidRPr="00C61742">
        <w:rPr>
          <w:rFonts w:ascii="Palatino Linotype" w:hAnsi="Palatino Linotype" w:cs="Palatino Linotype"/>
          <w:spacing w:val="-3"/>
        </w:rPr>
        <w:t xml:space="preserve"> </w:t>
      </w:r>
      <w:r w:rsidRPr="00C61742">
        <w:rPr>
          <w:rFonts w:ascii="Palatino Linotype" w:hAnsi="Palatino Linotype" w:cs="Palatino Linotype"/>
          <w:spacing w:val="-1"/>
        </w:rPr>
        <w:t>Primary</w:t>
      </w:r>
      <w:r w:rsidRPr="00C61742">
        <w:rPr>
          <w:rFonts w:ascii="Palatino Linotype" w:hAnsi="Palatino Linotype" w:cs="Palatino Linotype"/>
        </w:rPr>
        <w:t xml:space="preserve"> </w:t>
      </w:r>
      <w:r w:rsidR="003F1072">
        <w:rPr>
          <w:rFonts w:ascii="Palatino Linotype" w:hAnsi="Palatino Linotype" w:cs="Palatino Linotype"/>
        </w:rPr>
        <w:t>f</w:t>
      </w:r>
      <w:r w:rsidRPr="00C61742">
        <w:rPr>
          <w:rFonts w:ascii="Palatino Linotype" w:hAnsi="Palatino Linotype" w:cs="Palatino Linotype"/>
          <w:spacing w:val="-1"/>
        </w:rPr>
        <w:t>ederal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regulator</w:t>
      </w:r>
    </w:p>
    <w:p w14:paraId="56838B5E" w14:textId="5B165936" w:rsidR="00355C3A" w:rsidRPr="00C61742" w:rsidRDefault="00355C3A" w:rsidP="00355C3A">
      <w:pPr>
        <w:kinsoku w:val="0"/>
        <w:overflowPunct w:val="0"/>
        <w:autoSpaceDE w:val="0"/>
        <w:autoSpaceDN w:val="0"/>
        <w:adjustRightInd w:val="0"/>
        <w:spacing w:before="121" w:after="0" w:line="240" w:lineRule="auto"/>
        <w:ind w:left="140" w:right="145"/>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29 </w:t>
      </w:r>
      <w:r w:rsidRPr="00C61742">
        <w:rPr>
          <w:rFonts w:ascii="Palatino Linotype" w:hAnsi="Palatino Linotype" w:cs="Palatino Linotype"/>
          <w:spacing w:val="-1"/>
        </w:rPr>
        <w:t>Primary</w:t>
      </w:r>
      <w:r w:rsidRPr="00C61742">
        <w:rPr>
          <w:rFonts w:ascii="Palatino Linotype" w:hAnsi="Palatino Linotype" w:cs="Palatino Linotype"/>
        </w:rPr>
        <w:t xml:space="preserve"> </w:t>
      </w:r>
      <w:r w:rsidR="00DD0492">
        <w:rPr>
          <w:rFonts w:ascii="Palatino Linotype" w:hAnsi="Palatino Linotype" w:cs="Palatino Linotype"/>
        </w:rPr>
        <w:t>f</w:t>
      </w:r>
      <w:r w:rsidRPr="00C61742">
        <w:rPr>
          <w:rFonts w:ascii="Palatino Linotype" w:hAnsi="Palatino Linotype" w:cs="Palatino Linotype"/>
          <w:spacing w:val="-1"/>
        </w:rPr>
        <w:t>ederal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regulator:</w:t>
      </w:r>
      <w:r w:rsidRPr="00C61742">
        <w:rPr>
          <w:rFonts w:ascii="Palatino Linotype" w:hAnsi="Palatino Linotype" w:cs="Palatino Linotype"/>
          <w:spacing w:val="52"/>
        </w:rPr>
        <w:t xml:space="preserve"> </w:t>
      </w:r>
      <w:r w:rsidRPr="00C61742">
        <w:rPr>
          <w:rFonts w:ascii="Palatino Linotype" w:hAnsi="Palatino Linotype" w:cs="Palatino Linotype"/>
          <w:spacing w:val="-1"/>
        </w:rPr>
        <w:t>Identify</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institution’s</w:t>
      </w:r>
      <w:r w:rsidRPr="00C61742">
        <w:rPr>
          <w:rFonts w:ascii="Palatino Linotype" w:hAnsi="Palatino Linotype" w:cs="Palatino Linotype"/>
        </w:rPr>
        <w:t xml:space="preserve"> </w:t>
      </w:r>
      <w:r w:rsidRPr="00C61742">
        <w:rPr>
          <w:rFonts w:ascii="Palatino Linotype" w:hAnsi="Palatino Linotype" w:cs="Palatino Linotype"/>
          <w:spacing w:val="-1"/>
        </w:rPr>
        <w:t>primary</w:t>
      </w:r>
      <w:r w:rsidRPr="00C61742">
        <w:rPr>
          <w:rFonts w:ascii="Palatino Linotype" w:hAnsi="Palatino Linotype" w:cs="Palatino Linotype"/>
        </w:rPr>
        <w:t xml:space="preserve"> </w:t>
      </w:r>
      <w:r w:rsidRPr="00C61742">
        <w:rPr>
          <w:rFonts w:ascii="Palatino Linotype" w:hAnsi="Palatino Linotype" w:cs="Palatino Linotype"/>
          <w:spacing w:val="-1"/>
        </w:rPr>
        <w:t>federal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regulator</w:t>
      </w:r>
      <w:r w:rsidRPr="00C61742">
        <w:rPr>
          <w:rFonts w:ascii="Palatino Linotype" w:hAnsi="Palatino Linotype" w:cs="Palatino Linotype"/>
          <w:spacing w:val="69"/>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BSA</w:t>
      </w:r>
      <w:r w:rsidRPr="00C61742">
        <w:rPr>
          <w:rFonts w:ascii="Palatino Linotype" w:hAnsi="Palatino Linotype" w:cs="Palatino Linotype"/>
          <w:spacing w:val="-2"/>
        </w:rPr>
        <w:t xml:space="preserve"> </w:t>
      </w:r>
      <w:r w:rsidRPr="00C61742">
        <w:rPr>
          <w:rFonts w:ascii="Palatino Linotype" w:hAnsi="Palatino Linotype" w:cs="Palatino Linotype"/>
          <w:spacing w:val="-1"/>
        </w:rPr>
        <w:t>examiner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from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following</w:t>
      </w:r>
      <w:r w:rsidRPr="00C61742">
        <w:rPr>
          <w:rFonts w:ascii="Palatino Linotype" w:hAnsi="Palatino Linotype" w:cs="Palatino Linotype"/>
        </w:rPr>
        <w:t xml:space="preserve"> list. 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more</w:t>
      </w:r>
      <w:r w:rsidRPr="00C61742">
        <w:rPr>
          <w:rFonts w:ascii="Palatino Linotype" w:hAnsi="Palatino Linotype" w:cs="Palatino Linotype"/>
        </w:rPr>
        <w:t xml:space="preserve"> </w:t>
      </w:r>
      <w:r w:rsidRPr="00C61742">
        <w:rPr>
          <w:rFonts w:ascii="Palatino Linotype" w:hAnsi="Palatino Linotype" w:cs="Palatino Linotype"/>
          <w:spacing w:val="-1"/>
        </w:rPr>
        <w:t>than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one regulator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could</w:t>
      </w:r>
      <w:r w:rsidRPr="00C61742">
        <w:rPr>
          <w:rFonts w:ascii="Palatino Linotype" w:hAnsi="Palatino Linotype" w:cs="Palatino Linotype"/>
        </w:rPr>
        <w:t xml:space="preserve"> </w:t>
      </w:r>
      <w:r w:rsidRPr="00C61742">
        <w:rPr>
          <w:rFonts w:ascii="Palatino Linotype" w:hAnsi="Palatino Linotype" w:cs="Palatino Linotype"/>
          <w:spacing w:val="-1"/>
        </w:rPr>
        <w:t>apply,</w:t>
      </w:r>
      <w:r w:rsidRPr="00C61742">
        <w:rPr>
          <w:rFonts w:ascii="Palatino Linotype" w:hAnsi="Palatino Linotype" w:cs="Palatino Linotype"/>
        </w:rPr>
        <w:t xml:space="preserve"> </w:t>
      </w:r>
      <w:r w:rsidRPr="00C61742">
        <w:rPr>
          <w:rFonts w:ascii="Palatino Linotype" w:hAnsi="Palatino Linotype" w:cs="Palatino Linotype"/>
          <w:spacing w:val="-1"/>
        </w:rPr>
        <w:t>select</w:t>
      </w:r>
      <w:r w:rsidRPr="00C61742">
        <w:rPr>
          <w:rFonts w:ascii="Palatino Linotype" w:hAnsi="Palatino Linotype" w:cs="Palatino Linotype"/>
          <w:spacing w:val="63"/>
        </w:rPr>
        <w:t xml:space="preserve"> </w:t>
      </w:r>
      <w:r w:rsidRPr="00C61742">
        <w:rPr>
          <w:rFonts w:ascii="Palatino Linotype" w:hAnsi="Palatino Linotype" w:cs="Palatino Linotype"/>
          <w:spacing w:val="-1"/>
        </w:rPr>
        <w:t>the regulator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has </w:t>
      </w:r>
      <w:r w:rsidRPr="00C61742">
        <w:rPr>
          <w:rFonts w:ascii="Palatino Linotype" w:hAnsi="Palatino Linotype" w:cs="Palatino Linotype"/>
          <w:spacing w:val="-1"/>
        </w:rPr>
        <w:t>primary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responsibility</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 enforcing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compliance with</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BSA.</w:t>
      </w:r>
      <w:r w:rsidRPr="00C61742">
        <w:rPr>
          <w:rFonts w:ascii="Palatino Linotype" w:hAnsi="Palatino Linotype" w:cs="Palatino Linotype"/>
        </w:rPr>
        <w:t xml:space="preserve"> </w:t>
      </w:r>
      <w:r w:rsidR="0072015E" w:rsidRPr="00C61742">
        <w:rPr>
          <w:rFonts w:ascii="Palatino Linotype" w:hAnsi="Palatino Linotype" w:cs="Palatino Linotype"/>
          <w:spacing w:val="-1"/>
        </w:rPr>
        <w:t>Option</w:t>
      </w:r>
      <w:r w:rsidR="0072015E" w:rsidRPr="00C61742">
        <w:rPr>
          <w:rFonts w:ascii="Palatino Linotype" w:hAnsi="Palatino Linotype" w:cs="Palatino Linotype"/>
        </w:rPr>
        <w:t xml:space="preserve"> </w:t>
      </w:r>
      <w:r w:rsidR="0072015E" w:rsidRPr="00C61742">
        <w:rPr>
          <w:rFonts w:ascii="Palatino Linotype" w:hAnsi="Palatino Linotype" w:cs="Palatino Linotype"/>
          <w:spacing w:val="55"/>
        </w:rPr>
        <w:t>“</w:t>
      </w:r>
      <w:r w:rsidRPr="00C61742">
        <w:rPr>
          <w:rFonts w:ascii="Palatino Linotype" w:hAnsi="Palatino Linotype" w:cs="Palatino Linotype"/>
        </w:rPr>
        <w:t xml:space="preserve">D”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Internal</w:t>
      </w:r>
      <w:r w:rsidRPr="00C61742">
        <w:rPr>
          <w:rFonts w:ascii="Palatino Linotype" w:hAnsi="Palatino Linotype" w:cs="Palatino Linotype"/>
        </w:rPr>
        <w:t xml:space="preserve"> </w:t>
      </w:r>
      <w:r w:rsidRPr="00C61742">
        <w:rPr>
          <w:rFonts w:ascii="Palatino Linotype" w:hAnsi="Palatino Linotype" w:cs="Palatino Linotype"/>
          <w:spacing w:val="-1"/>
        </w:rPr>
        <w:t>Revenue</w:t>
      </w:r>
      <w:r w:rsidRPr="00C61742">
        <w:rPr>
          <w:rFonts w:ascii="Palatino Linotype" w:hAnsi="Palatino Linotype" w:cs="Palatino Linotype"/>
        </w:rPr>
        <w:t xml:space="preserve"> </w:t>
      </w:r>
      <w:r w:rsidRPr="00C61742">
        <w:rPr>
          <w:rFonts w:ascii="Palatino Linotype" w:hAnsi="Palatino Linotype" w:cs="Palatino Linotype"/>
          <w:spacing w:val="-1"/>
        </w:rPr>
        <w:t>Service</w:t>
      </w:r>
      <w:r w:rsidRPr="00C61742">
        <w:rPr>
          <w:rFonts w:ascii="Palatino Linotype" w:hAnsi="Palatino Linotype" w:cs="Palatino Linotype"/>
          <w:spacing w:val="2"/>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be</w:t>
      </w:r>
      <w:r w:rsidRPr="00C61742">
        <w:rPr>
          <w:rFonts w:ascii="Palatino Linotype" w:hAnsi="Palatino Linotype" w:cs="Palatino Linotype"/>
          <w:spacing w:val="-1"/>
        </w:rPr>
        <w:t xml:space="preserve"> entered</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subject</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U</w:t>
      </w:r>
      <w:r w:rsidR="002C5B7D">
        <w:rPr>
          <w:rFonts w:ascii="Palatino Linotype" w:hAnsi="Palatino Linotype" w:cs="Palatino Linotype"/>
        </w:rPr>
        <w:t xml:space="preserve">. </w:t>
      </w:r>
      <w:r w:rsidRPr="00C61742">
        <w:rPr>
          <w:rFonts w:ascii="Palatino Linotype" w:hAnsi="Palatino Linotype" w:cs="Palatino Linotype"/>
        </w:rPr>
        <w:t>S</w:t>
      </w:r>
      <w:r w:rsidR="002C5B7D">
        <w:rPr>
          <w:rFonts w:ascii="Palatino Linotype" w:hAnsi="Palatino Linotype" w:cs="Palatino Linotype"/>
        </w:rPr>
        <w:t>.</w:t>
      </w:r>
      <w:r w:rsidRPr="00C61742">
        <w:rPr>
          <w:rFonts w:ascii="Palatino Linotype" w:hAnsi="Palatino Linotype" w:cs="Palatino Linotype"/>
        </w:rPr>
        <w:t xml:space="preserve"> </w:t>
      </w:r>
      <w:r w:rsidRPr="00C61742">
        <w:rPr>
          <w:rFonts w:ascii="Palatino Linotype" w:hAnsi="Palatino Linotype" w:cs="Palatino Linotype"/>
          <w:spacing w:val="-1"/>
        </w:rPr>
        <w:t>law</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none</w:t>
      </w:r>
      <w:r w:rsidRPr="00C61742">
        <w:rPr>
          <w:rFonts w:ascii="Palatino Linotype" w:hAnsi="Palatino Linotype" w:cs="Palatino Linotype"/>
          <w:spacing w:val="49"/>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codes</w:t>
      </w:r>
      <w:r w:rsidRPr="00C61742">
        <w:rPr>
          <w:rFonts w:ascii="Palatino Linotype" w:hAnsi="Palatino Linotype" w:cs="Palatino Linotype"/>
        </w:rPr>
        <w:t xml:space="preserve"> </w:t>
      </w:r>
      <w:r w:rsidRPr="00C61742">
        <w:rPr>
          <w:rFonts w:ascii="Palatino Linotype" w:hAnsi="Palatino Linotype" w:cs="Palatino Linotype"/>
          <w:spacing w:val="-1"/>
        </w:rPr>
        <w:t>apply.</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regulator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options</w:t>
      </w:r>
      <w:r w:rsidRPr="00C61742">
        <w:rPr>
          <w:rFonts w:ascii="Palatino Linotype" w:hAnsi="Palatino Linotype" w:cs="Palatino Linotype"/>
        </w:rPr>
        <w:t xml:space="preserve"> </w:t>
      </w:r>
      <w:r w:rsidRPr="00C61742">
        <w:rPr>
          <w:rFonts w:ascii="Palatino Linotype" w:hAnsi="Palatino Linotype" w:cs="Palatino Linotype"/>
          <w:spacing w:val="-1"/>
        </w:rPr>
        <w:t>are:</w:t>
      </w:r>
    </w:p>
    <w:p w14:paraId="0F866912"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69383E74" w14:textId="77777777" w:rsidR="009E489F" w:rsidRDefault="009E489F" w:rsidP="009E489F">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a.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Pr>
          <w:rFonts w:ascii="Palatino Linotype" w:hAnsi="Palatino Linotype" w:cs="Palatino Linotype"/>
          <w:spacing w:val="-1"/>
        </w:rPr>
        <w:t xml:space="preserve">Commodities Futures Trading </w:t>
      </w:r>
      <w:r w:rsidRPr="00F16FC9">
        <w:rPr>
          <w:rFonts w:ascii="Palatino Linotype" w:hAnsi="Palatino Linotype" w:cs="Palatino Linotype"/>
          <w:spacing w:val="-1"/>
        </w:rPr>
        <w:t>Commission (CFTC</w:t>
      </w:r>
      <w:proofErr w:type="gramStart"/>
      <w:r w:rsidRPr="00F16FC9">
        <w:rPr>
          <w:rFonts w:ascii="Palatino Linotype" w:hAnsi="Palatino Linotype" w:cs="Palatino Linotype"/>
          <w:spacing w:val="-1"/>
        </w:rPr>
        <w:t>)</w:t>
      </w:r>
      <w:proofErr w:type="gramEnd"/>
      <w:r>
        <w:rPr>
          <w:rFonts w:ascii="Palatino Linotype" w:hAnsi="Palatino Linotype" w:cs="Palatino Linotype"/>
          <w:spacing w:val="-1"/>
        </w:rPr>
        <w:br/>
        <w:t>b.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Federal Reserve Board (FRB)</w:t>
      </w:r>
    </w:p>
    <w:p w14:paraId="2DC0E63F" w14:textId="77777777" w:rsidR="009E489F" w:rsidRDefault="009E489F" w:rsidP="009E489F">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c.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Federal Deposit Insurance Corporation (FDIC)</w:t>
      </w:r>
    </w:p>
    <w:p w14:paraId="5C4DCD43" w14:textId="77777777" w:rsidR="009E489F" w:rsidRDefault="009E489F" w:rsidP="009E489F">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d.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Internal Revenue Service (IRS)</w:t>
      </w:r>
    </w:p>
    <w:p w14:paraId="2FC85D08" w14:textId="77777777" w:rsidR="009E489F" w:rsidRDefault="009E489F" w:rsidP="009E489F">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e.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National Credit Union Administration (NCUA)</w:t>
      </w:r>
    </w:p>
    <w:p w14:paraId="34A5BFA4" w14:textId="77777777" w:rsidR="009E489F" w:rsidRDefault="009E489F" w:rsidP="009E489F">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f.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Office of the Comptroller of the Currency (OCC)</w:t>
      </w:r>
    </w:p>
    <w:p w14:paraId="55B5D835" w14:textId="77777777" w:rsidR="009E489F" w:rsidRDefault="009E489F" w:rsidP="009E489F">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g. (</w:t>
      </w:r>
      <w:r w:rsidRPr="00A40125">
        <w:rPr>
          <w:rFonts w:ascii="Palatino Linotype" w:hAnsi="Palatino Linotype" w:cs="Palatino Linotype"/>
          <w:i/>
          <w:spacing w:val="-1"/>
        </w:rPr>
        <w:t>Check if</w:t>
      </w:r>
      <w:r>
        <w:rPr>
          <w:rFonts w:ascii="Palatino Linotype" w:hAnsi="Palatino Linotype" w:cs="Palatino Linotype"/>
          <w:spacing w:val="-1"/>
        </w:rPr>
        <w:t>)</w:t>
      </w:r>
      <w:r w:rsidRPr="00F16FC9">
        <w:t xml:space="preserve"> </w:t>
      </w:r>
      <w:r w:rsidRPr="00F16FC9">
        <w:rPr>
          <w:rFonts w:ascii="Palatino Linotype" w:hAnsi="Palatino Linotype" w:cs="Palatino Linotype"/>
          <w:spacing w:val="-1"/>
        </w:rPr>
        <w:t>Securities and Exchange Commission (SEC)</w:t>
      </w:r>
    </w:p>
    <w:p w14:paraId="3C345D18" w14:textId="77777777" w:rsidR="009E489F" w:rsidRPr="00C61742" w:rsidRDefault="009E489F" w:rsidP="009E489F">
      <w:pPr>
        <w:kinsoku w:val="0"/>
        <w:overflowPunct w:val="0"/>
        <w:autoSpaceDE w:val="0"/>
        <w:autoSpaceDN w:val="0"/>
        <w:adjustRightInd w:val="0"/>
        <w:spacing w:before="2" w:after="0" w:line="336" w:lineRule="auto"/>
        <w:ind w:left="500" w:right="100"/>
        <w:rPr>
          <w:rFonts w:ascii="Palatino Linotype" w:hAnsi="Palatino Linotype" w:cs="Palatino Linotype"/>
          <w:spacing w:val="-1"/>
        </w:rPr>
      </w:pPr>
      <w:r>
        <w:rPr>
          <w:rFonts w:ascii="Palatino Linotype" w:hAnsi="Palatino Linotype" w:cs="Palatino Linotype"/>
          <w:spacing w:val="-1"/>
        </w:rPr>
        <w:t xml:space="preserve">z. </w:t>
      </w:r>
      <w:r w:rsidRPr="00DC0535">
        <w:rPr>
          <w:rFonts w:ascii="Palatino Linotype" w:hAnsi="Palatino Linotype" w:cs="Palatino Linotype"/>
          <w:i/>
          <w:spacing w:val="-1"/>
        </w:rPr>
        <w:t>(Check if)</w:t>
      </w:r>
      <w:r>
        <w:rPr>
          <w:rFonts w:ascii="Palatino Linotype" w:hAnsi="Palatino Linotype" w:cs="Palatino Linotype"/>
          <w:spacing w:val="-1"/>
        </w:rPr>
        <w:t xml:space="preserve"> Unknown</w:t>
      </w:r>
    </w:p>
    <w:p w14:paraId="489C5A8D" w14:textId="77777777" w:rsidR="00355C3A" w:rsidRPr="00C61742" w:rsidRDefault="00355C3A" w:rsidP="00355C3A">
      <w:pPr>
        <w:kinsoku w:val="0"/>
        <w:overflowPunct w:val="0"/>
        <w:autoSpaceDE w:val="0"/>
        <w:autoSpaceDN w:val="0"/>
        <w:adjustRightInd w:val="0"/>
        <w:spacing w:before="12" w:after="0" w:line="240" w:lineRule="auto"/>
        <w:rPr>
          <w:rFonts w:ascii="Palatino Linotype" w:hAnsi="Palatino Linotype" w:cs="Palatino Linotype"/>
          <w:sz w:val="17"/>
          <w:szCs w:val="17"/>
        </w:rPr>
      </w:pPr>
    </w:p>
    <w:p w14:paraId="314AACD7" w14:textId="06C8F7DC" w:rsidR="00355C3A" w:rsidRPr="00C61742" w:rsidRDefault="00355C3A" w:rsidP="00355C3A">
      <w:pPr>
        <w:kinsoku w:val="0"/>
        <w:overflowPunct w:val="0"/>
        <w:autoSpaceDE w:val="0"/>
        <w:autoSpaceDN w:val="0"/>
        <w:adjustRightInd w:val="0"/>
        <w:spacing w:after="0" w:line="240" w:lineRule="auto"/>
        <w:ind w:left="140"/>
        <w:rPr>
          <w:rFonts w:ascii="Palatino Linotype" w:hAnsi="Palatino Linotype" w:cs="Palatino Linotype"/>
          <w:spacing w:val="-1"/>
        </w:rPr>
      </w:pPr>
      <w:r w:rsidRPr="00C61742">
        <w:rPr>
          <w:rFonts w:ascii="Palatino Linotype" w:hAnsi="Palatino Linotype" w:cs="Palatino Linotype"/>
        </w:rPr>
        <w:t xml:space="preserve">* 30. </w:t>
      </w:r>
      <w:r w:rsidR="004D56A3">
        <w:rPr>
          <w:rFonts w:ascii="Palatino Linotype" w:hAnsi="Palatino Linotype" w:cs="Palatino Linotype"/>
          <w:spacing w:val="-1"/>
        </w:rPr>
        <w:t>Financial institution legal name</w:t>
      </w:r>
    </w:p>
    <w:p w14:paraId="18D570E0" w14:textId="3A347335" w:rsidR="00355C3A" w:rsidRPr="00C61742" w:rsidRDefault="00355C3A" w:rsidP="00355C3A">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30 </w:t>
      </w:r>
      <w:r w:rsidR="004D56A3">
        <w:rPr>
          <w:rFonts w:ascii="Palatino Linotype" w:hAnsi="Palatino Linotype" w:cs="Palatino Linotype"/>
          <w:spacing w:val="-1"/>
        </w:rPr>
        <w:t>Financial institution legal name</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Enter </w:t>
      </w:r>
      <w:r w:rsidR="009E489F">
        <w:rPr>
          <w:rFonts w:ascii="Palatino Linotype" w:hAnsi="Palatino Linotype" w:cs="Palatino Linotype"/>
          <w:spacing w:val="-1"/>
        </w:rPr>
        <w:t xml:space="preserve">only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009E489F">
        <w:rPr>
          <w:rFonts w:ascii="Palatino Linotype" w:hAnsi="Palatino Linotype" w:cs="Palatino Linotype"/>
          <w:spacing w:val="2"/>
        </w:rPr>
        <w:t xml:space="preserve">full </w:t>
      </w:r>
      <w:r w:rsidRPr="00C61742">
        <w:rPr>
          <w:rFonts w:ascii="Palatino Linotype" w:hAnsi="Palatino Linotype" w:cs="Palatino Linotype"/>
          <w:spacing w:val="-1"/>
        </w:rPr>
        <w:t>legal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 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rPr>
        <w:t>as</w:t>
      </w:r>
      <w:r w:rsidRPr="00C61742">
        <w:rPr>
          <w:rFonts w:ascii="Palatino Linotype" w:hAnsi="Palatino Linotype" w:cs="Palatino Linotype"/>
          <w:spacing w:val="53"/>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articles</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incorporation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documents</w:t>
      </w:r>
      <w:r w:rsidRPr="00C61742">
        <w:rPr>
          <w:rFonts w:ascii="Palatino Linotype" w:hAnsi="Palatino Linotype" w:cs="Palatino Linotype"/>
          <w:spacing w:val="-3"/>
        </w:rPr>
        <w:t xml:space="preserve"> </w:t>
      </w:r>
      <w:r w:rsidRPr="00C61742">
        <w:rPr>
          <w:rFonts w:ascii="Palatino Linotype" w:hAnsi="Palatino Linotype" w:cs="Palatino Linotype"/>
          <w:spacing w:val="-1"/>
        </w:rPr>
        <w:t>establishing</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institution.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an</w:t>
      </w:r>
      <w:r w:rsidRPr="00C61742">
        <w:rPr>
          <w:rFonts w:ascii="Palatino Linotype" w:hAnsi="Palatino Linotype" w:cs="Palatino Linotype"/>
          <w:spacing w:val="69"/>
        </w:rPr>
        <w:t xml:space="preserve"> </w:t>
      </w:r>
      <w:r w:rsidRPr="00C61742">
        <w:rPr>
          <w:rFonts w:ascii="Palatino Linotype" w:hAnsi="Palatino Linotype" w:cs="Palatino Linotype"/>
          <w:spacing w:val="-1"/>
        </w:rPr>
        <w:t>individual’s</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recorded,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(first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(middle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(last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73"/>
        </w:rPr>
        <w:t xml:space="preserve"> </w:t>
      </w:r>
      <w:r w:rsidRPr="00C61742">
        <w:rPr>
          <w:rFonts w:ascii="Palatino Linotype" w:hAnsi="Palatino Linotype" w:cs="Palatino Linotype"/>
          <w:spacing w:val="-1"/>
        </w:rPr>
        <w:t>equivalent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format,</w:t>
      </w:r>
      <w:r w:rsidRPr="00C61742">
        <w:rPr>
          <w:rFonts w:ascii="Palatino Linotype" w:hAnsi="Palatino Linotype" w:cs="Palatino Linotype"/>
          <w:spacing w:val="-3"/>
        </w:rPr>
        <w:t xml:space="preserve"> </w:t>
      </w:r>
      <w:r w:rsidRPr="00C61742">
        <w:rPr>
          <w:rFonts w:ascii="Palatino Linotype" w:hAnsi="Palatino Linotype" w:cs="Palatino Linotype"/>
        </w:rPr>
        <w:t>e.g.</w:t>
      </w:r>
      <w:r w:rsidRPr="00C61742">
        <w:rPr>
          <w:rFonts w:ascii="Palatino Linotype" w:hAnsi="Palatino Linotype" w:cs="Palatino Linotype"/>
          <w:spacing w:val="-3"/>
        </w:rPr>
        <w:t xml:space="preserve"> </w:t>
      </w:r>
      <w:r w:rsidRPr="00C61742">
        <w:rPr>
          <w:rFonts w:ascii="Palatino Linotype" w:hAnsi="Palatino Linotype" w:cs="Palatino Linotype"/>
          <w:spacing w:val="-1"/>
        </w:rPr>
        <w:t>John</w:t>
      </w:r>
      <w:r w:rsidRPr="00C61742">
        <w:rPr>
          <w:rFonts w:ascii="Palatino Linotype" w:hAnsi="Palatino Linotype" w:cs="Palatino Linotype"/>
          <w:spacing w:val="-2"/>
        </w:rPr>
        <w:t xml:space="preserve"> </w:t>
      </w:r>
      <w:r w:rsidRPr="00C61742">
        <w:rPr>
          <w:rFonts w:ascii="Palatino Linotype" w:hAnsi="Palatino Linotype" w:cs="Palatino Linotype"/>
          <w:spacing w:val="-1"/>
        </w:rPr>
        <w:t>Jacob</w:t>
      </w:r>
      <w:r w:rsidRPr="00C61742">
        <w:rPr>
          <w:rFonts w:ascii="Palatino Linotype" w:hAnsi="Palatino Linotype" w:cs="Palatino Linotype"/>
        </w:rPr>
        <w:t xml:space="preserve"> </w:t>
      </w:r>
      <w:r w:rsidRPr="00C61742">
        <w:rPr>
          <w:rFonts w:ascii="Palatino Linotype" w:hAnsi="Palatino Linotype" w:cs="Palatino Linotype"/>
          <w:spacing w:val="-2"/>
        </w:rPr>
        <w:t>Doe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Richard</w:t>
      </w:r>
      <w:r w:rsidRPr="00C61742">
        <w:rPr>
          <w:rFonts w:ascii="Palatino Linotype" w:hAnsi="Palatino Linotype" w:cs="Palatino Linotype"/>
          <w:spacing w:val="-3"/>
        </w:rPr>
        <w:t xml:space="preserve"> </w:t>
      </w:r>
      <w:r w:rsidRPr="00C61742">
        <w:rPr>
          <w:rFonts w:ascii="Palatino Linotype" w:hAnsi="Palatino Linotype" w:cs="Palatino Linotype"/>
          <w:spacing w:val="-1"/>
        </w:rPr>
        <w:t>R.</w:t>
      </w:r>
      <w:r w:rsidRPr="00C61742">
        <w:rPr>
          <w:rFonts w:ascii="Palatino Linotype" w:hAnsi="Palatino Linotype" w:cs="Palatino Linotype"/>
        </w:rPr>
        <w:t xml:space="preserve"> </w:t>
      </w:r>
      <w:r w:rsidRPr="00C61742">
        <w:rPr>
          <w:rFonts w:ascii="Palatino Linotype" w:hAnsi="Palatino Linotype" w:cs="Palatino Linotype"/>
          <w:spacing w:val="-1"/>
        </w:rPr>
        <w:t>Roe</w:t>
      </w:r>
      <w:r w:rsidRPr="00C61742">
        <w:rPr>
          <w:rFonts w:ascii="Palatino Linotype" w:hAnsi="Palatino Linotype" w:cs="Palatino Linotype"/>
          <w:spacing w:val="1"/>
        </w:rPr>
        <w:t xml:space="preserve"> </w:t>
      </w:r>
      <w:r w:rsidRPr="00C61742">
        <w:rPr>
          <w:rFonts w:ascii="Palatino Linotype" w:hAnsi="Palatino Linotype" w:cs="Palatino Linotype"/>
        </w:rPr>
        <w:t>II,</w:t>
      </w:r>
      <w:r w:rsidRPr="00C61742">
        <w:rPr>
          <w:rFonts w:ascii="Palatino Linotype" w:hAnsi="Palatino Linotype" w:cs="Palatino Linotype"/>
          <w:spacing w:val="-3"/>
        </w:rPr>
        <w:t xml:space="preserve"> </w:t>
      </w:r>
      <w:r w:rsidRPr="00C61742">
        <w:rPr>
          <w:rFonts w:ascii="Palatino Linotype" w:hAnsi="Palatino Linotype" w:cs="Palatino Linotype"/>
        </w:rPr>
        <w:t>etc.</w:t>
      </w:r>
      <w:r w:rsidRPr="00C61742">
        <w:rPr>
          <w:rFonts w:ascii="Palatino Linotype" w:hAnsi="Palatino Linotype" w:cs="Palatino Linotype"/>
          <w:spacing w:val="-3"/>
        </w:rPr>
        <w:t xml:space="preserve"> </w:t>
      </w:r>
      <w:r w:rsidRPr="00C61742">
        <w:rPr>
          <w:rFonts w:ascii="Palatino Linotype" w:hAnsi="Palatino Linotype" w:cs="Palatino Linotype"/>
        </w:rPr>
        <w:t>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individual’s</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might</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69"/>
        </w:rPr>
        <w:t xml:space="preserve"> </w:t>
      </w:r>
      <w:r w:rsidRPr="00C61742">
        <w:rPr>
          <w:rFonts w:ascii="Palatino Linotype" w:hAnsi="Palatino Linotype" w:cs="Palatino Linotype"/>
          <w:spacing w:val="-1"/>
        </w:rPr>
        <w:t>recorded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when,</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example,</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 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is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sole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proprietorship.</w:t>
      </w:r>
    </w:p>
    <w:p w14:paraId="4F5800C4" w14:textId="77777777" w:rsidR="00355C3A" w:rsidRPr="00C61742" w:rsidRDefault="00355C3A" w:rsidP="00355C3A">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7E222C4D" w14:textId="77777777" w:rsidR="00355C3A" w:rsidRPr="00C61742" w:rsidRDefault="00355C3A" w:rsidP="00355C3A">
      <w:pPr>
        <w:kinsoku w:val="0"/>
        <w:overflowPunct w:val="0"/>
        <w:autoSpaceDE w:val="0"/>
        <w:autoSpaceDN w:val="0"/>
        <w:adjustRightInd w:val="0"/>
        <w:spacing w:after="0" w:line="240" w:lineRule="auto"/>
        <w:ind w:left="140"/>
        <w:rPr>
          <w:rFonts w:ascii="Palatino Linotype" w:hAnsi="Palatino Linotype" w:cs="Palatino Linotype"/>
          <w:spacing w:val="-2"/>
        </w:rPr>
      </w:pPr>
      <w:r w:rsidRPr="00C61742">
        <w:rPr>
          <w:rFonts w:ascii="Palatino Linotype" w:hAnsi="Palatino Linotype" w:cs="Palatino Linotype"/>
        </w:rPr>
        <w:t xml:space="preserve">31. </w:t>
      </w:r>
      <w:r w:rsidRPr="00C61742">
        <w:rPr>
          <w:rFonts w:ascii="Palatino Linotype" w:hAnsi="Palatino Linotype" w:cs="Palatino Linotype"/>
          <w:spacing w:val="-1"/>
        </w:rPr>
        <w:t>Alternate</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3"/>
        </w:rPr>
        <w:t xml:space="preserve"> </w:t>
      </w:r>
      <w:r w:rsidRPr="00C61742">
        <w:rPr>
          <w:rFonts w:ascii="Palatino Linotype" w:hAnsi="Palatino Linotype" w:cs="Palatino Linotype"/>
        </w:rPr>
        <w:t>e.g.,</w:t>
      </w:r>
      <w:r w:rsidRPr="00C61742">
        <w:rPr>
          <w:rFonts w:ascii="Palatino Linotype" w:hAnsi="Palatino Linotype" w:cs="Palatino Linotype"/>
          <w:spacing w:val="-3"/>
        </w:rPr>
        <w:t xml:space="preserve"> </w:t>
      </w:r>
      <w:r w:rsidRPr="00C61742">
        <w:rPr>
          <w:rFonts w:ascii="Palatino Linotype" w:hAnsi="Palatino Linotype" w:cs="Palatino Linotype"/>
          <w:spacing w:val="-1"/>
        </w:rPr>
        <w:t>trade name,</w:t>
      </w:r>
      <w:r w:rsidRPr="00C61742">
        <w:rPr>
          <w:rFonts w:ascii="Palatino Linotype" w:hAnsi="Palatino Linotype" w:cs="Palatino Linotype"/>
        </w:rPr>
        <w:t xml:space="preserve"> </w:t>
      </w:r>
      <w:r w:rsidRPr="00C61742">
        <w:rPr>
          <w:rFonts w:ascii="Palatino Linotype" w:hAnsi="Palatino Linotype" w:cs="Palatino Linotype"/>
          <w:spacing w:val="-2"/>
        </w:rPr>
        <w:t>DBA</w:t>
      </w:r>
    </w:p>
    <w:p w14:paraId="000A82A8" w14:textId="77777777" w:rsidR="00355C3A" w:rsidRPr="00C61742" w:rsidRDefault="00355C3A" w:rsidP="00355C3A">
      <w:pPr>
        <w:kinsoku w:val="0"/>
        <w:overflowPunct w:val="0"/>
        <w:autoSpaceDE w:val="0"/>
        <w:autoSpaceDN w:val="0"/>
        <w:adjustRightInd w:val="0"/>
        <w:spacing w:before="120" w:after="0" w:line="240" w:lineRule="auto"/>
        <w:ind w:left="140" w:right="247"/>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31</w:t>
      </w:r>
      <w:r w:rsidRPr="00C61742">
        <w:rPr>
          <w:rFonts w:ascii="Palatino Linotype" w:hAnsi="Palatino Linotype" w:cs="Palatino Linotype"/>
          <w:spacing w:val="-3"/>
        </w:rPr>
        <w:t xml:space="preserve"> </w:t>
      </w:r>
      <w:r w:rsidRPr="00C61742">
        <w:rPr>
          <w:rFonts w:ascii="Palatino Linotype" w:hAnsi="Palatino Linotype" w:cs="Palatino Linotype"/>
          <w:spacing w:val="-1"/>
        </w:rPr>
        <w:t>Alternate name:</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If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recorded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w:t>
      </w:r>
      <w:r w:rsidRPr="00C61742">
        <w:rPr>
          <w:rFonts w:ascii="Palatino Linotype" w:hAnsi="Palatino Linotype" w:cs="Palatino Linotype"/>
          <w:spacing w:val="-2"/>
        </w:rPr>
        <w:t>30</w:t>
      </w:r>
      <w:r w:rsidRPr="00C61742">
        <w:rPr>
          <w:rFonts w:ascii="Palatino Linotype" w:hAnsi="Palatino Linotype" w:cs="Palatino Linotype"/>
        </w:rPr>
        <w:t xml:space="preserve"> </w:t>
      </w:r>
      <w:r w:rsidRPr="00C61742">
        <w:rPr>
          <w:rFonts w:ascii="Palatino Linotype" w:hAnsi="Palatino Linotype" w:cs="Palatino Linotype"/>
          <w:spacing w:val="-2"/>
        </w:rPr>
        <w:t>has</w:t>
      </w:r>
      <w:r w:rsidRPr="00C61742">
        <w:rPr>
          <w:rFonts w:ascii="Palatino Linotype" w:hAnsi="Palatino Linotype" w:cs="Palatino Linotype"/>
        </w:rPr>
        <w:t xml:space="preserve"> a </w:t>
      </w:r>
      <w:r w:rsidRPr="00C61742">
        <w:rPr>
          <w:rFonts w:ascii="Palatino Linotype" w:hAnsi="Palatino Linotype" w:cs="Palatino Linotype"/>
          <w:spacing w:val="-1"/>
        </w:rPr>
        <w:t>separate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trade</w:t>
      </w:r>
      <w:r w:rsidRPr="00C61742">
        <w:rPr>
          <w:rFonts w:ascii="Palatino Linotype" w:hAnsi="Palatino Linotype" w:cs="Palatino Linotype"/>
          <w:spacing w:val="45"/>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doing</w:t>
      </w:r>
      <w:r w:rsidRPr="00C61742">
        <w:rPr>
          <w:rFonts w:ascii="Palatino Linotype" w:hAnsi="Palatino Linotype" w:cs="Palatino Linotype"/>
        </w:rPr>
        <w:t xml:space="preserve"> </w:t>
      </w:r>
      <w:r w:rsidRPr="00C61742">
        <w:rPr>
          <w:rFonts w:ascii="Palatino Linotype" w:hAnsi="Palatino Linotype" w:cs="Palatino Linotype"/>
          <w:spacing w:val="-1"/>
        </w:rPr>
        <w:t>business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(DBA)</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that</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name </w:t>
      </w:r>
      <w:r w:rsidRPr="00C61742">
        <w:rPr>
          <w:rFonts w:ascii="Palatino Linotype" w:hAnsi="Palatino Linotype" w:cs="Palatino Linotype"/>
        </w:rPr>
        <w:t>here. Do</w:t>
      </w:r>
      <w:r w:rsidRPr="00C61742">
        <w:rPr>
          <w:rFonts w:ascii="Palatino Linotype" w:hAnsi="Palatino Linotype" w:cs="Palatino Linotype"/>
          <w:spacing w:val="-4"/>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trade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DBA</w:t>
      </w:r>
      <w:r w:rsidRPr="00C61742">
        <w:rPr>
          <w:rFonts w:ascii="Palatino Linotype" w:hAnsi="Palatino Linotype" w:cs="Palatino Linotype"/>
          <w:spacing w:val="49"/>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30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2"/>
        </w:rPr>
        <w:t>legal</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name </w:t>
      </w:r>
      <w:r w:rsidRPr="00C61742">
        <w:rPr>
          <w:rFonts w:ascii="Palatino Linotype" w:hAnsi="Palatino Linotype" w:cs="Palatino Linotype"/>
        </w:rPr>
        <w:t>in</w:t>
      </w:r>
      <w:r w:rsidRPr="00C61742">
        <w:rPr>
          <w:rFonts w:ascii="Palatino Linotype" w:hAnsi="Palatino Linotype" w:cs="Palatino Linotype"/>
          <w:spacing w:val="-1"/>
        </w:rPr>
        <w:t xml:space="preserve"> Item</w:t>
      </w:r>
      <w:r w:rsidRPr="00C61742">
        <w:rPr>
          <w:rFonts w:ascii="Palatino Linotype" w:hAnsi="Palatino Linotype" w:cs="Palatino Linotype"/>
        </w:rPr>
        <w:t xml:space="preserve"> 31. Do</w:t>
      </w:r>
      <w:r w:rsidRPr="00C61742">
        <w:rPr>
          <w:rFonts w:ascii="Palatino Linotype" w:hAnsi="Palatino Linotype" w:cs="Palatino Linotype"/>
          <w:spacing w:val="-4"/>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include</w:t>
      </w:r>
      <w:r w:rsidRPr="00C61742">
        <w:rPr>
          <w:rFonts w:ascii="Palatino Linotype" w:hAnsi="Palatino Linotype" w:cs="Palatino Linotype"/>
        </w:rPr>
        <w:t xml:space="preserve"> </w:t>
      </w:r>
      <w:r w:rsidRPr="00C61742">
        <w:rPr>
          <w:rFonts w:ascii="Palatino Linotype" w:hAnsi="Palatino Linotype" w:cs="Palatino Linotype"/>
          <w:spacing w:val="-1"/>
        </w:rPr>
        <w:t>acronyms</w:t>
      </w:r>
      <w:r w:rsidRPr="00C61742">
        <w:rPr>
          <w:rFonts w:ascii="Palatino Linotype" w:hAnsi="Palatino Linotype" w:cs="Palatino Linotype"/>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DBA</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AKA</w:t>
      </w:r>
      <w:r w:rsidRPr="00C61742">
        <w:rPr>
          <w:rFonts w:ascii="Palatino Linotype" w:hAnsi="Palatino Linotype" w:cs="Palatino Linotype"/>
          <w:spacing w:val="1"/>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5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alternate name.</w:t>
      </w:r>
    </w:p>
    <w:p w14:paraId="2E432419"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60CCAE58" w14:textId="77777777" w:rsidR="00355C3A" w:rsidRPr="00C61742" w:rsidRDefault="00355C3A" w:rsidP="00355C3A">
      <w:pPr>
        <w:numPr>
          <w:ilvl w:val="0"/>
          <w:numId w:val="6"/>
        </w:numPr>
        <w:tabs>
          <w:tab w:val="left" w:pos="282"/>
        </w:tabs>
        <w:kinsoku w:val="0"/>
        <w:overflowPunct w:val="0"/>
        <w:autoSpaceDE w:val="0"/>
        <w:autoSpaceDN w:val="0"/>
        <w:adjustRightInd w:val="0"/>
        <w:spacing w:after="0" w:line="240" w:lineRule="auto"/>
        <w:ind w:hanging="141"/>
        <w:rPr>
          <w:rFonts w:ascii="Palatino Linotype" w:hAnsi="Palatino Linotype" w:cs="Palatino Linotype"/>
        </w:rPr>
      </w:pPr>
      <w:r w:rsidRPr="00C61742">
        <w:rPr>
          <w:rFonts w:ascii="Palatino Linotype" w:hAnsi="Palatino Linotype" w:cs="Palatino Linotype"/>
        </w:rPr>
        <w:t>32. EIN</w:t>
      </w:r>
    </w:p>
    <w:p w14:paraId="27495696" w14:textId="2D1DA630" w:rsidR="00355C3A" w:rsidRPr="00C61742" w:rsidRDefault="00355C3A" w:rsidP="00355C3A">
      <w:pPr>
        <w:kinsoku w:val="0"/>
        <w:overflowPunct w:val="0"/>
        <w:autoSpaceDE w:val="0"/>
        <w:autoSpaceDN w:val="0"/>
        <w:adjustRightInd w:val="0"/>
        <w:spacing w:before="121" w:after="0" w:line="240" w:lineRule="auto"/>
        <w:ind w:left="140" w:right="188"/>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32 -</w:t>
      </w:r>
      <w:r w:rsidRPr="00C61742">
        <w:rPr>
          <w:rFonts w:ascii="Palatino Linotype" w:hAnsi="Palatino Linotype" w:cs="Palatino Linotype"/>
          <w:spacing w:val="1"/>
        </w:rPr>
        <w:t xml:space="preserve"> </w:t>
      </w:r>
      <w:r w:rsidRPr="00C61742">
        <w:rPr>
          <w:rFonts w:ascii="Palatino Linotype" w:hAnsi="Palatino Linotype" w:cs="Palatino Linotype"/>
          <w:spacing w:val="-2"/>
        </w:rPr>
        <w:t>EIN:</w:t>
      </w:r>
      <w:r w:rsidRPr="00C61742">
        <w:rPr>
          <w:rFonts w:ascii="Palatino Linotype" w:hAnsi="Palatino Linotype" w:cs="Palatino Linotype"/>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institution’s</w:t>
      </w:r>
      <w:r w:rsidRPr="00C61742">
        <w:rPr>
          <w:rFonts w:ascii="Palatino Linotype" w:hAnsi="Palatino Linotype" w:cs="Palatino Linotype"/>
        </w:rPr>
        <w:t xml:space="preserve"> </w:t>
      </w:r>
      <w:r w:rsidRPr="00C61742">
        <w:rPr>
          <w:rFonts w:ascii="Palatino Linotype" w:hAnsi="Palatino Linotype" w:cs="Palatino Linotype"/>
          <w:spacing w:val="-1"/>
        </w:rPr>
        <w:t>Employer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(EIN).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61"/>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1"/>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sole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proprietorship</w:t>
      </w:r>
      <w:r w:rsidRPr="00C61742">
        <w:rPr>
          <w:rFonts w:ascii="Palatino Linotype" w:hAnsi="Palatino Linotype" w:cs="Palatino Linotype"/>
        </w:rPr>
        <w:t xml:space="preserve"> </w:t>
      </w:r>
      <w:r w:rsidRPr="00C61742">
        <w:rPr>
          <w:rFonts w:ascii="Palatino Linotype" w:hAnsi="Palatino Linotype" w:cs="Palatino Linotype"/>
          <w:spacing w:val="-1"/>
        </w:rPr>
        <w:t>operating</w:t>
      </w:r>
      <w:r w:rsidRPr="00C61742">
        <w:rPr>
          <w:rFonts w:ascii="Palatino Linotype" w:hAnsi="Palatino Linotype" w:cs="Palatino Linotype"/>
        </w:rPr>
        <w:t xml:space="preserve"> </w:t>
      </w:r>
      <w:r w:rsidRPr="00C61742">
        <w:rPr>
          <w:rFonts w:ascii="Palatino Linotype" w:hAnsi="Palatino Linotype" w:cs="Palatino Linotype"/>
          <w:spacing w:val="-1"/>
        </w:rPr>
        <w:t>under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sole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proprietor’s</w:t>
      </w:r>
      <w:r w:rsidRPr="00C61742">
        <w:rPr>
          <w:rFonts w:ascii="Palatino Linotype" w:hAnsi="Palatino Linotype" w:cs="Palatino Linotype"/>
        </w:rPr>
        <w:t xml:space="preserve"> </w:t>
      </w:r>
      <w:r w:rsidRPr="00C61742">
        <w:rPr>
          <w:rFonts w:ascii="Palatino Linotype" w:hAnsi="Palatino Linotype" w:cs="Palatino Linotype"/>
          <w:spacing w:val="-1"/>
        </w:rPr>
        <w:t>TIN,</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65"/>
        </w:rPr>
        <w:t xml:space="preserve"> </w:t>
      </w:r>
      <w:r w:rsidRPr="00C61742">
        <w:rPr>
          <w:rFonts w:ascii="Palatino Linotype" w:hAnsi="Palatino Linotype" w:cs="Palatino Linotype"/>
          <w:spacing w:val="-1"/>
        </w:rPr>
        <w:t xml:space="preserve">TIN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w:t>
      </w:r>
      <w:r w:rsidRPr="00C61742">
        <w:rPr>
          <w:rFonts w:ascii="Palatino Linotype" w:hAnsi="Palatino Linotype" w:cs="Palatino Linotype"/>
          <w:spacing w:val="-1"/>
        </w:rPr>
        <w:t>32.</w:t>
      </w:r>
      <w:r w:rsidR="00F25858">
        <w:rPr>
          <w:rFonts w:ascii="Palatino Linotype" w:hAnsi="Palatino Linotype" w:cs="Palatino Linotype"/>
          <w:spacing w:val="-1"/>
        </w:rPr>
        <w:t xml:space="preserve"> </w:t>
      </w:r>
      <w:r w:rsidR="00F25858">
        <w:rPr>
          <w:rFonts w:ascii="Times New Roman" w:hAnsi="Times New Roman"/>
          <w:sz w:val="24"/>
          <w:szCs w:val="24"/>
        </w:rPr>
        <w:t>Check the “</w:t>
      </w:r>
      <w:proofErr w:type="spellStart"/>
      <w:r w:rsidR="00F25858">
        <w:rPr>
          <w:rFonts w:ascii="Times New Roman" w:hAnsi="Times New Roman"/>
          <w:sz w:val="24"/>
          <w:szCs w:val="24"/>
        </w:rPr>
        <w:t>Unk</w:t>
      </w:r>
      <w:proofErr w:type="spellEnd"/>
      <w:r w:rsidR="00F25858">
        <w:rPr>
          <w:rFonts w:ascii="Times New Roman" w:hAnsi="Times New Roman"/>
          <w:sz w:val="24"/>
          <w:szCs w:val="24"/>
        </w:rPr>
        <w:t>” Box if the number is unknown (</w:t>
      </w:r>
      <w:r w:rsidR="00F25858">
        <w:rPr>
          <w:rFonts w:ascii="Times New Roman" w:hAnsi="Times New Roman"/>
          <w:i/>
          <w:iCs/>
          <w:sz w:val="24"/>
          <w:szCs w:val="24"/>
        </w:rPr>
        <w:t xml:space="preserve">i.e., </w:t>
      </w:r>
      <w:r w:rsidR="00F25858">
        <w:rPr>
          <w:rFonts w:ascii="Times New Roman" w:hAnsi="Times New Roman"/>
          <w:sz w:val="24"/>
          <w:szCs w:val="24"/>
        </w:rPr>
        <w:t>Shared Branching).</w:t>
      </w:r>
      <w:r w:rsidRPr="00C61742">
        <w:rPr>
          <w:rFonts w:ascii="Palatino Linotype" w:hAnsi="Palatino Linotype" w:cs="Palatino Linotype"/>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12</w:t>
      </w:r>
      <w:r w:rsidRPr="00C61742">
        <w:rPr>
          <w:rFonts w:ascii="Palatino Linotype" w:hAnsi="Palatino Linotype" w:cs="Palatino Linotype"/>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on </w:t>
      </w:r>
      <w:r w:rsidRPr="00C61742">
        <w:rPr>
          <w:rFonts w:ascii="Palatino Linotype" w:hAnsi="Palatino Linotype" w:cs="Palatino Linotype"/>
          <w:spacing w:val="-1"/>
        </w:rPr>
        <w:t>entering</w:t>
      </w:r>
      <w:r w:rsidRPr="00C61742">
        <w:rPr>
          <w:rFonts w:ascii="Palatino Linotype" w:hAnsi="Palatino Linotype" w:cs="Palatino Linotype"/>
          <w:spacing w:val="2"/>
        </w:rPr>
        <w:t xml:space="preserve"> </w:t>
      </w:r>
      <w:r w:rsidRPr="00C61742">
        <w:rPr>
          <w:rFonts w:ascii="Palatino Linotype" w:hAnsi="Palatino Linotype" w:cs="Palatino Linotype"/>
          <w:spacing w:val="-1"/>
        </w:rPr>
        <w:t>identifying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numbers.</w:t>
      </w:r>
    </w:p>
    <w:p w14:paraId="438B928E" w14:textId="77777777" w:rsidR="00355C3A" w:rsidRPr="00C61742" w:rsidRDefault="00355C3A" w:rsidP="00355C3A">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5C823829" w14:textId="77777777" w:rsidR="00355C3A" w:rsidRPr="00C61742" w:rsidRDefault="00355C3A" w:rsidP="00355C3A">
      <w:pPr>
        <w:numPr>
          <w:ilvl w:val="0"/>
          <w:numId w:val="6"/>
        </w:numPr>
        <w:tabs>
          <w:tab w:val="left" w:pos="282"/>
        </w:tabs>
        <w:kinsoku w:val="0"/>
        <w:overflowPunct w:val="0"/>
        <w:autoSpaceDE w:val="0"/>
        <w:autoSpaceDN w:val="0"/>
        <w:adjustRightInd w:val="0"/>
        <w:spacing w:after="0" w:line="240" w:lineRule="auto"/>
        <w:ind w:hanging="141"/>
        <w:rPr>
          <w:rFonts w:ascii="Palatino Linotype" w:hAnsi="Palatino Linotype" w:cs="Palatino Linotype"/>
          <w:spacing w:val="-1"/>
        </w:rPr>
      </w:pPr>
      <w:r w:rsidRPr="00C61742">
        <w:rPr>
          <w:rFonts w:ascii="Palatino Linotype" w:hAnsi="Palatino Linotype" w:cs="Palatino Linotype"/>
        </w:rPr>
        <w:t>33.</w:t>
      </w:r>
      <w:r w:rsidRPr="00C61742">
        <w:rPr>
          <w:rFonts w:ascii="Palatino Linotype" w:hAnsi="Palatino Linotype" w:cs="Palatino Linotype"/>
          <w:spacing w:val="-3"/>
        </w:rPr>
        <w:t xml:space="preserve"> </w:t>
      </w:r>
      <w:r w:rsidRPr="00C61742">
        <w:rPr>
          <w:rFonts w:ascii="Palatino Linotype" w:hAnsi="Palatino Linotype" w:cs="Palatino Linotype"/>
          <w:spacing w:val="-1"/>
        </w:rPr>
        <w:t>Address</w:t>
      </w:r>
      <w:r w:rsidRPr="00C61742">
        <w:rPr>
          <w:rFonts w:ascii="Palatino Linotype" w:hAnsi="Palatino Linotype" w:cs="Palatino Linotype"/>
        </w:rPr>
        <w:t xml:space="preserve">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1"/>
        </w:rPr>
        <w:t>street,</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apt.</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suite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no.)</w:t>
      </w:r>
    </w:p>
    <w:p w14:paraId="5466FC98" w14:textId="211B3567" w:rsidR="00035BE0" w:rsidRDefault="00355C3A" w:rsidP="00035BE0">
      <w:pPr>
        <w:kinsoku w:val="0"/>
        <w:overflowPunct w:val="0"/>
        <w:autoSpaceDE w:val="0"/>
        <w:autoSpaceDN w:val="0"/>
        <w:adjustRightInd w:val="0"/>
        <w:spacing w:before="120" w:after="0" w:line="240" w:lineRule="auto"/>
        <w:ind w:left="140" w:right="249"/>
        <w:rPr>
          <w:rFonts w:ascii="Palatino Linotype" w:hAnsi="Palatino Linotype"/>
          <w:bCs/>
        </w:rPr>
      </w:pPr>
      <w:r w:rsidRPr="00C61742">
        <w:rPr>
          <w:rFonts w:ascii="Palatino Linotype" w:hAnsi="Palatino Linotype" w:cs="Palatino Linotype"/>
          <w:spacing w:val="-1"/>
        </w:rPr>
        <w:t>Items</w:t>
      </w:r>
      <w:r w:rsidRPr="00C61742">
        <w:rPr>
          <w:rFonts w:ascii="Palatino Linotype" w:hAnsi="Palatino Linotype" w:cs="Palatino Linotype"/>
        </w:rPr>
        <w:t xml:space="preserve"> </w:t>
      </w:r>
      <w:r w:rsidRPr="00C61742">
        <w:rPr>
          <w:rFonts w:ascii="Palatino Linotype" w:hAnsi="Palatino Linotype" w:cs="Palatino Linotype"/>
          <w:spacing w:val="-1"/>
        </w:rPr>
        <w:t>*33</w:t>
      </w:r>
      <w:r w:rsidRPr="00C61742">
        <w:rPr>
          <w:rFonts w:ascii="Palatino Linotype" w:hAnsi="Palatino Linotype" w:cs="Palatino Linotype"/>
          <w:spacing w:val="-2"/>
        </w:rPr>
        <w:t xml:space="preserve"> </w:t>
      </w:r>
      <w:r w:rsidRPr="00C61742">
        <w:rPr>
          <w:rFonts w:ascii="Palatino Linotype" w:hAnsi="Palatino Linotype" w:cs="Palatino Linotype"/>
        </w:rPr>
        <w:t>-</w:t>
      </w:r>
      <w:r w:rsidRPr="00C61742">
        <w:rPr>
          <w:rFonts w:ascii="Palatino Linotype" w:hAnsi="Palatino Linotype" w:cs="Palatino Linotype"/>
          <w:spacing w:val="1"/>
        </w:rPr>
        <w:t xml:space="preserve"> </w:t>
      </w:r>
      <w:r w:rsidRPr="00C61742">
        <w:rPr>
          <w:rFonts w:ascii="Palatino Linotype" w:hAnsi="Palatino Linotype" w:cs="Palatino Linotype"/>
          <w:spacing w:val="-1"/>
        </w:rPr>
        <w:t>*3</w:t>
      </w:r>
      <w:r w:rsidR="00B24BE4">
        <w:rPr>
          <w:rFonts w:ascii="Palatino Linotype" w:hAnsi="Palatino Linotype" w:cs="Palatino Linotype"/>
          <w:spacing w:val="-1"/>
        </w:rPr>
        <w:t>7</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address</w:t>
      </w:r>
      <w:r w:rsidRPr="00C61742">
        <w:rPr>
          <w:rFonts w:ascii="Palatino Linotype" w:hAnsi="Palatino Linotype" w:cs="Palatino Linotype"/>
        </w:rPr>
        <w:t xml:space="preserve"> </w:t>
      </w:r>
      <w:r w:rsidRPr="00C61742">
        <w:rPr>
          <w:rFonts w:ascii="Palatino Linotype" w:hAnsi="Palatino Linotype" w:cs="Palatino Linotype"/>
          <w:spacing w:val="-2"/>
        </w:rPr>
        <w:t>items:</w:t>
      </w:r>
      <w:r w:rsidRPr="00C61742">
        <w:rPr>
          <w:rFonts w:ascii="Palatino Linotype" w:hAnsi="Palatino Linotype" w:cs="Palatino Linotype"/>
          <w:spacing w:val="1"/>
        </w:rPr>
        <w:t xml:space="preserve"> </w:t>
      </w:r>
      <w:r w:rsidR="0072015E" w:rsidRPr="0072015E">
        <w:rPr>
          <w:rFonts w:ascii="Palatino Linotype" w:hAnsi="Palatino Linotype"/>
        </w:rPr>
        <w:t>Enter the financial institution transaction location’s</w:t>
      </w:r>
      <w:r w:rsidRPr="0072015E">
        <w:rPr>
          <w:rFonts w:ascii="Palatino Linotype" w:hAnsi="Palatino Linotype" w:cs="Palatino Linotype"/>
          <w:spacing w:val="-3"/>
        </w:rPr>
        <w:t xml:space="preserve"> </w:t>
      </w:r>
      <w:r w:rsidRPr="00C61742">
        <w:rPr>
          <w:rFonts w:ascii="Palatino Linotype" w:hAnsi="Palatino Linotype" w:cs="Palatino Linotype"/>
          <w:spacing w:val="-1"/>
        </w:rPr>
        <w:t>permanent</w:t>
      </w:r>
      <w:r w:rsidRPr="00C61742">
        <w:rPr>
          <w:rFonts w:ascii="Palatino Linotype" w:hAnsi="Palatino Linotype" w:cs="Palatino Linotype"/>
        </w:rPr>
        <w:t xml:space="preserve"> </w:t>
      </w:r>
      <w:r w:rsidRPr="00C61742">
        <w:rPr>
          <w:rFonts w:ascii="Palatino Linotype" w:hAnsi="Palatino Linotype" w:cs="Palatino Linotype"/>
          <w:spacing w:val="-1"/>
        </w:rPr>
        <w:t>street</w:t>
      </w:r>
      <w:r w:rsidRPr="00C61742">
        <w:rPr>
          <w:rFonts w:ascii="Palatino Linotype" w:hAnsi="Palatino Linotype" w:cs="Palatino Linotype"/>
          <w:spacing w:val="-3"/>
        </w:rPr>
        <w:t xml:space="preserve"> </w:t>
      </w:r>
      <w:r w:rsidRPr="00C61742">
        <w:rPr>
          <w:rFonts w:ascii="Palatino Linotype" w:hAnsi="Palatino Linotype" w:cs="Palatino Linotype"/>
          <w:spacing w:val="-1"/>
        </w:rPr>
        <w:t>address,</w:t>
      </w:r>
      <w:r w:rsidRPr="00C61742">
        <w:rPr>
          <w:rFonts w:ascii="Palatino Linotype" w:hAnsi="Palatino Linotype" w:cs="Palatino Linotype"/>
        </w:rPr>
        <w:t xml:space="preserve"> </w:t>
      </w:r>
      <w:r w:rsidRPr="00C61742">
        <w:rPr>
          <w:rFonts w:ascii="Palatino Linotype" w:hAnsi="Palatino Linotype" w:cs="Palatino Linotype"/>
          <w:spacing w:val="-1"/>
        </w:rPr>
        <w:t>city,</w:t>
      </w:r>
      <w:r w:rsidRPr="00C61742">
        <w:rPr>
          <w:rFonts w:ascii="Palatino Linotype" w:hAnsi="Palatino Linotype" w:cs="Palatino Linotype"/>
        </w:rPr>
        <w:t xml:space="preserve"> </w:t>
      </w:r>
      <w:r w:rsidRPr="00C61742">
        <w:rPr>
          <w:rFonts w:ascii="Palatino Linotype" w:hAnsi="Palatino Linotype" w:cs="Palatino Linotype"/>
          <w:spacing w:val="-1"/>
        </w:rPr>
        <w:t>two-letter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state</w:t>
      </w:r>
      <w:r w:rsidRPr="00C61742">
        <w:rPr>
          <w:rFonts w:ascii="Palatino Linotype" w:hAnsi="Palatino Linotype" w:cs="Palatino Linotype"/>
        </w:rPr>
        <w:t xml:space="preserve"> </w:t>
      </w:r>
      <w:r w:rsidRPr="00C61742">
        <w:rPr>
          <w:rFonts w:ascii="Palatino Linotype" w:hAnsi="Palatino Linotype" w:cs="Palatino Linotype"/>
          <w:spacing w:val="-1"/>
        </w:rPr>
        <w:t>abbreviation,</w:t>
      </w:r>
      <w:r w:rsidRPr="00C61742">
        <w:rPr>
          <w:rFonts w:ascii="Palatino Linotype" w:hAnsi="Palatino Linotype" w:cs="Palatino Linotype"/>
        </w:rPr>
        <w:t xml:space="preserve"> </w:t>
      </w:r>
      <w:r w:rsidRPr="00C61742">
        <w:rPr>
          <w:rFonts w:ascii="Palatino Linotype" w:hAnsi="Palatino Linotype" w:cs="Palatino Linotype"/>
          <w:spacing w:val="-1"/>
        </w:rPr>
        <w:t>ZIP</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Code</w:t>
      </w:r>
      <w:r w:rsidR="004D56A3">
        <w:rPr>
          <w:rFonts w:ascii="Palatino Linotype" w:hAnsi="Palatino Linotype" w:cs="Palatino Linotype"/>
          <w:spacing w:val="-1"/>
        </w:rPr>
        <w:t>, and two-letter country abbreviation</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83"/>
        </w:rPr>
        <w:t xml:space="preserve"> </w:t>
      </w:r>
      <w:r w:rsidRPr="00C61742">
        <w:rPr>
          <w:rFonts w:ascii="Palatino Linotype" w:hAnsi="Palatino Linotype" w:cs="Palatino Linotype"/>
          <w:spacing w:val="-1"/>
        </w:rPr>
        <w:t>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w:t>
      </w:r>
      <w:r w:rsidRPr="00C61742">
        <w:rPr>
          <w:rFonts w:ascii="Palatino Linotype" w:hAnsi="Palatino Linotype" w:cs="Palatino Linotype"/>
        </w:rPr>
        <w:t>10</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about</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codes</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entered.</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Provide </w:t>
      </w:r>
      <w:r w:rsidRPr="00C61742">
        <w:rPr>
          <w:rFonts w:ascii="Palatino Linotype" w:hAnsi="Palatino Linotype" w:cs="Palatino Linotype"/>
        </w:rPr>
        <w:t xml:space="preserve">a </w:t>
      </w:r>
      <w:r w:rsidRPr="00C61742">
        <w:rPr>
          <w:rFonts w:ascii="Palatino Linotype" w:hAnsi="Palatino Linotype" w:cs="Palatino Linotype"/>
          <w:spacing w:val="-1"/>
        </w:rPr>
        <w:t>suite number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if</w:t>
      </w:r>
      <w:r w:rsidRPr="00C61742">
        <w:rPr>
          <w:rFonts w:ascii="Palatino Linotype" w:hAnsi="Palatino Linotype" w:cs="Palatino Linotype"/>
          <w:spacing w:val="61"/>
        </w:rPr>
        <w:t xml:space="preserve"> </w:t>
      </w:r>
      <w:r w:rsidRPr="00C61742">
        <w:rPr>
          <w:rFonts w:ascii="Palatino Linotype" w:hAnsi="Palatino Linotype" w:cs="Palatino Linotype"/>
          <w:spacing w:val="-1"/>
        </w:rPr>
        <w:t>known.</w:t>
      </w:r>
      <w:r w:rsidRPr="00C61742">
        <w:rPr>
          <w:rFonts w:ascii="Palatino Linotype" w:hAnsi="Palatino Linotype" w:cs="Palatino Linotype"/>
          <w:spacing w:val="-3"/>
        </w:rPr>
        <w:t xml:space="preserve"> </w:t>
      </w:r>
      <w:r w:rsidRPr="00C61742">
        <w:rPr>
          <w:rFonts w:ascii="Palatino Linotype" w:hAnsi="Palatino Linotype" w:cs="Palatino Linotype"/>
        </w:rPr>
        <w:t>A</w:t>
      </w:r>
      <w:r w:rsidRPr="00C61742">
        <w:rPr>
          <w:rFonts w:ascii="Palatino Linotype" w:hAnsi="Palatino Linotype" w:cs="Palatino Linotype"/>
          <w:spacing w:val="1"/>
        </w:rPr>
        <w:t xml:space="preserve"> </w:t>
      </w:r>
      <w:r w:rsidRPr="00C61742">
        <w:rPr>
          <w:rFonts w:ascii="Palatino Linotype" w:hAnsi="Palatino Linotype" w:cs="Palatino Linotype"/>
          <w:spacing w:val="-1"/>
        </w:rPr>
        <w:t>non-location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address</w:t>
      </w:r>
      <w:r w:rsidRPr="00C61742">
        <w:rPr>
          <w:rFonts w:ascii="Palatino Linotype" w:hAnsi="Palatino Linotype" w:cs="Palatino Linotype"/>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1"/>
        </w:rPr>
        <w:t xml:space="preserve"> </w:t>
      </w:r>
      <w:r w:rsidRPr="00C61742">
        <w:rPr>
          <w:rFonts w:ascii="Palatino Linotype" w:hAnsi="Palatino Linotype" w:cs="Palatino Linotype"/>
        </w:rPr>
        <w:t>as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post</w:t>
      </w:r>
      <w:r w:rsidRPr="00C61742">
        <w:rPr>
          <w:rFonts w:ascii="Palatino Linotype" w:hAnsi="Palatino Linotype" w:cs="Palatino Linotype"/>
        </w:rPr>
        <w:t xml:space="preserve"> </w:t>
      </w:r>
      <w:r w:rsidRPr="00C61742">
        <w:rPr>
          <w:rFonts w:ascii="Palatino Linotype" w:hAnsi="Palatino Linotype" w:cs="Palatino Linotype"/>
          <w:spacing w:val="-1"/>
        </w:rPr>
        <w:t>office</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rural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route number</w:t>
      </w:r>
      <w:r w:rsidRPr="00C61742">
        <w:rPr>
          <w:rFonts w:ascii="Palatino Linotype" w:hAnsi="Palatino Linotype" w:cs="Palatino Linotype"/>
        </w:rPr>
        <w:t xml:space="preserve"> </w:t>
      </w:r>
      <w:r w:rsidRPr="00C61742">
        <w:rPr>
          <w:rFonts w:ascii="Palatino Linotype" w:hAnsi="Palatino Linotype" w:cs="Palatino Linotype"/>
          <w:spacing w:val="-1"/>
        </w:rPr>
        <w:t>should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used</w:t>
      </w:r>
      <w:r w:rsidRPr="00C61742">
        <w:rPr>
          <w:rFonts w:ascii="Palatino Linotype" w:hAnsi="Palatino Linotype" w:cs="Palatino Linotype"/>
          <w:spacing w:val="55"/>
        </w:rPr>
        <w:t xml:space="preserve"> </w:t>
      </w:r>
      <w:r w:rsidRPr="00C61742">
        <w:rPr>
          <w:rFonts w:ascii="Palatino Linotype" w:hAnsi="Palatino Linotype" w:cs="Palatino Linotype"/>
        </w:rPr>
        <w:t xml:space="preserve">only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street</w:t>
      </w:r>
      <w:r w:rsidRPr="00C61742">
        <w:rPr>
          <w:rFonts w:ascii="Palatino Linotype" w:hAnsi="Palatino Linotype" w:cs="Palatino Linotype"/>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2"/>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available.</w:t>
      </w:r>
      <w:r w:rsidRPr="00C61742">
        <w:rPr>
          <w:rFonts w:ascii="Palatino Linotype" w:hAnsi="Palatino Linotype" w:cs="Palatino Linotype"/>
        </w:rPr>
        <w:t xml:space="preserve"> </w:t>
      </w:r>
      <w:r w:rsidRPr="00C61742">
        <w:rPr>
          <w:rFonts w:ascii="Palatino Linotype" w:hAnsi="Palatino Linotype" w:cs="Palatino Linotype"/>
          <w:spacing w:val="-1"/>
        </w:rPr>
        <w:t>ZIP</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Codes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five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nine</w:t>
      </w:r>
      <w:r w:rsidRPr="00C61742">
        <w:rPr>
          <w:rFonts w:ascii="Palatino Linotype" w:hAnsi="Palatino Linotype" w:cs="Palatino Linotype"/>
          <w:spacing w:val="2"/>
        </w:rPr>
        <w:t xml:space="preserve"> </w:t>
      </w:r>
      <w:r w:rsidRPr="00C61742">
        <w:rPr>
          <w:rFonts w:ascii="Palatino Linotype" w:hAnsi="Palatino Linotype" w:cs="Palatino Linotype"/>
          <w:spacing w:val="-1"/>
        </w:rPr>
        <w:t>digits.</w:t>
      </w:r>
      <w:r w:rsidR="00035BE0">
        <w:rPr>
          <w:rFonts w:ascii="Palatino Linotype" w:hAnsi="Palatino Linotype" w:cs="Palatino Linotype"/>
          <w:spacing w:val="-1"/>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59"/>
        </w:rPr>
        <w:t xml:space="preserve"> </w:t>
      </w:r>
      <w:r w:rsidRPr="00C61742">
        <w:rPr>
          <w:rFonts w:ascii="Palatino Linotype" w:hAnsi="Palatino Linotype" w:cs="Palatino Linotype"/>
          <w:spacing w:val="-1"/>
        </w:rPr>
        <w:t>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2"/>
        </w:rPr>
        <w:t xml:space="preserve"> </w:t>
      </w:r>
      <w:r w:rsidRPr="00C61742">
        <w:rPr>
          <w:rFonts w:ascii="Palatino Linotype" w:hAnsi="Palatino Linotype" w:cs="Palatino Linotype"/>
        </w:rPr>
        <w:t>10</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additional</w:t>
      </w:r>
      <w:r w:rsidRPr="00C61742">
        <w:rPr>
          <w:rFonts w:ascii="Palatino Linotype" w:hAnsi="Palatino Linotype" w:cs="Palatino Linotype"/>
        </w:rPr>
        <w:t xml:space="preserve"> </w:t>
      </w:r>
      <w:r w:rsidRPr="00C61742">
        <w:rPr>
          <w:rFonts w:ascii="Palatino Linotype" w:hAnsi="Palatino Linotype" w:cs="Palatino Linotype"/>
          <w:spacing w:val="-1"/>
        </w:rPr>
        <w:t>instructions</w:t>
      </w:r>
      <w:r w:rsidRPr="00C61742">
        <w:rPr>
          <w:rFonts w:ascii="Palatino Linotype" w:hAnsi="Palatino Linotype" w:cs="Palatino Linotype"/>
          <w:spacing w:val="-3"/>
        </w:rPr>
        <w:t xml:space="preserve"> </w:t>
      </w:r>
      <w:r w:rsidRPr="00C61742">
        <w:rPr>
          <w:rFonts w:ascii="Palatino Linotype" w:hAnsi="Palatino Linotype" w:cs="Palatino Linotype"/>
        </w:rPr>
        <w:t>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entering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addresses.</w:t>
      </w:r>
      <w:r w:rsidR="00FB5F70">
        <w:rPr>
          <w:rFonts w:ascii="Palatino Linotype" w:hAnsi="Palatino Linotype" w:cs="Palatino Linotype"/>
          <w:spacing w:val="-1"/>
        </w:rPr>
        <w:t xml:space="preserve"> </w:t>
      </w:r>
      <w:r w:rsidR="00FB5F70" w:rsidRPr="00F269FA">
        <w:rPr>
          <w:rFonts w:ascii="Palatino Linotype" w:hAnsi="Palatino Linotype"/>
          <w:bCs/>
        </w:rPr>
        <w:t xml:space="preserve">An entry in Item 35 “State” is required with “US” reported in Item 37 “Country” unless the financial institution’s address is in a U.S. Territory.  </w:t>
      </w:r>
      <w:r w:rsidR="00035BE0">
        <w:rPr>
          <w:rFonts w:ascii="Palatino Linotype" w:hAnsi="Palatino Linotype" w:cs="Palatino Linotype"/>
          <w:spacing w:val="-1"/>
        </w:rPr>
        <w:t xml:space="preserve">When reporting transactions in a U.S. Territory the </w:t>
      </w:r>
      <w:r w:rsidR="00035BE0" w:rsidRPr="00F269FA">
        <w:rPr>
          <w:rFonts w:ascii="Palatino Linotype" w:hAnsi="Palatino Linotype"/>
          <w:bCs/>
        </w:rPr>
        <w:t xml:space="preserve">entry in Item </w:t>
      </w:r>
      <w:r w:rsidR="00035BE0">
        <w:rPr>
          <w:rFonts w:ascii="Palatino Linotype" w:hAnsi="Palatino Linotype"/>
          <w:bCs/>
        </w:rPr>
        <w:t>35</w:t>
      </w:r>
      <w:r w:rsidR="00035BE0" w:rsidRPr="00F269FA">
        <w:rPr>
          <w:rFonts w:ascii="Palatino Linotype" w:hAnsi="Palatino Linotype"/>
          <w:bCs/>
        </w:rPr>
        <w:t xml:space="preserve"> “State” </w:t>
      </w:r>
      <w:r w:rsidR="00035BE0">
        <w:rPr>
          <w:rFonts w:ascii="Palatino Linotype" w:hAnsi="Palatino Linotype"/>
          <w:bCs/>
        </w:rPr>
        <w:t xml:space="preserve">and </w:t>
      </w:r>
      <w:r w:rsidR="00035BE0" w:rsidRPr="00F269FA">
        <w:rPr>
          <w:rFonts w:ascii="Palatino Linotype" w:hAnsi="Palatino Linotype"/>
          <w:bCs/>
        </w:rPr>
        <w:t xml:space="preserve">Item </w:t>
      </w:r>
      <w:r w:rsidR="00035BE0">
        <w:rPr>
          <w:rFonts w:ascii="Palatino Linotype" w:hAnsi="Palatino Linotype"/>
          <w:bCs/>
        </w:rPr>
        <w:t>37</w:t>
      </w:r>
      <w:r w:rsidR="00035BE0" w:rsidRPr="00F269FA">
        <w:rPr>
          <w:rFonts w:ascii="Palatino Linotype" w:hAnsi="Palatino Linotype"/>
          <w:bCs/>
        </w:rPr>
        <w:t xml:space="preserve"> “Country” </w:t>
      </w:r>
      <w:r w:rsidR="00035BE0">
        <w:rPr>
          <w:rFonts w:ascii="Palatino Linotype" w:hAnsi="Palatino Linotype"/>
          <w:bCs/>
        </w:rPr>
        <w:t xml:space="preserve">will be the same code as listed in ISO 3166-2 for the territory. </w:t>
      </w:r>
    </w:p>
    <w:p w14:paraId="0BBA22CB" w14:textId="77777777" w:rsidR="00005011" w:rsidRPr="00111ECF" w:rsidRDefault="00005011" w:rsidP="00111ECF">
      <w:pPr>
        <w:kinsoku w:val="0"/>
        <w:overflowPunct w:val="0"/>
        <w:autoSpaceDE w:val="0"/>
        <w:autoSpaceDN w:val="0"/>
        <w:adjustRightInd w:val="0"/>
        <w:spacing w:after="0" w:line="240" w:lineRule="auto"/>
        <w:ind w:left="144" w:right="245"/>
        <w:rPr>
          <w:rFonts w:ascii="Palatino Linotype" w:hAnsi="Palatino Linotype" w:cs="Palatino Linotype"/>
          <w:spacing w:val="-1"/>
          <w:sz w:val="24"/>
          <w:szCs w:val="24"/>
        </w:rPr>
      </w:pPr>
    </w:p>
    <w:p w14:paraId="6E297F32" w14:textId="77777777" w:rsidR="00355C3A" w:rsidRPr="00C61742" w:rsidRDefault="00355C3A" w:rsidP="00355C3A">
      <w:pPr>
        <w:numPr>
          <w:ilvl w:val="0"/>
          <w:numId w:val="6"/>
        </w:numPr>
        <w:tabs>
          <w:tab w:val="left" w:pos="282"/>
        </w:tabs>
        <w:kinsoku w:val="0"/>
        <w:overflowPunct w:val="0"/>
        <w:autoSpaceDE w:val="0"/>
        <w:autoSpaceDN w:val="0"/>
        <w:adjustRightInd w:val="0"/>
        <w:spacing w:after="0" w:line="240" w:lineRule="auto"/>
        <w:ind w:hanging="141"/>
        <w:rPr>
          <w:rFonts w:ascii="Palatino Linotype" w:hAnsi="Palatino Linotype" w:cs="Palatino Linotype"/>
        </w:rPr>
      </w:pPr>
      <w:r w:rsidRPr="00C61742">
        <w:rPr>
          <w:rFonts w:ascii="Palatino Linotype" w:hAnsi="Palatino Linotype" w:cs="Palatino Linotype"/>
        </w:rPr>
        <w:t>34. City</w:t>
      </w:r>
    </w:p>
    <w:p w14:paraId="4901A26A"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5EC0A315" w14:textId="77777777" w:rsidR="00355C3A" w:rsidRPr="00C61742" w:rsidRDefault="00355C3A" w:rsidP="005042AB">
      <w:pPr>
        <w:tabs>
          <w:tab w:val="left" w:pos="282"/>
        </w:tabs>
        <w:kinsoku w:val="0"/>
        <w:overflowPunct w:val="0"/>
        <w:autoSpaceDE w:val="0"/>
        <w:autoSpaceDN w:val="0"/>
        <w:adjustRightInd w:val="0"/>
        <w:spacing w:after="0" w:line="240" w:lineRule="auto"/>
        <w:ind w:left="281"/>
        <w:rPr>
          <w:rFonts w:ascii="Palatino Linotype" w:hAnsi="Palatino Linotype" w:cs="Palatino Linotype"/>
          <w:spacing w:val="-2"/>
        </w:rPr>
      </w:pPr>
      <w:r w:rsidRPr="00C61742">
        <w:rPr>
          <w:rFonts w:ascii="Palatino Linotype" w:hAnsi="Palatino Linotype" w:cs="Palatino Linotype"/>
        </w:rPr>
        <w:t xml:space="preserve">35. </w:t>
      </w:r>
      <w:r w:rsidRPr="00C61742">
        <w:rPr>
          <w:rFonts w:ascii="Palatino Linotype" w:hAnsi="Palatino Linotype" w:cs="Palatino Linotype"/>
          <w:spacing w:val="-2"/>
        </w:rPr>
        <w:t>State</w:t>
      </w:r>
    </w:p>
    <w:p w14:paraId="1F3D5005" w14:textId="77777777" w:rsidR="00355C3A" w:rsidRPr="00C61742" w:rsidRDefault="00355C3A" w:rsidP="00355C3A">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0E339F2B" w14:textId="77777777" w:rsidR="00355C3A" w:rsidRDefault="00355C3A" w:rsidP="00355C3A">
      <w:pPr>
        <w:numPr>
          <w:ilvl w:val="0"/>
          <w:numId w:val="6"/>
        </w:numPr>
        <w:tabs>
          <w:tab w:val="left" w:pos="282"/>
        </w:tabs>
        <w:kinsoku w:val="0"/>
        <w:overflowPunct w:val="0"/>
        <w:autoSpaceDE w:val="0"/>
        <w:autoSpaceDN w:val="0"/>
        <w:adjustRightInd w:val="0"/>
        <w:spacing w:after="0" w:line="240" w:lineRule="auto"/>
        <w:ind w:hanging="141"/>
        <w:rPr>
          <w:rFonts w:ascii="Palatino Linotype" w:hAnsi="Palatino Linotype" w:cs="Palatino Linotype"/>
          <w:spacing w:val="-2"/>
        </w:rPr>
      </w:pPr>
      <w:r w:rsidRPr="00C61742">
        <w:rPr>
          <w:rFonts w:ascii="Palatino Linotype" w:hAnsi="Palatino Linotype" w:cs="Palatino Linotype"/>
        </w:rPr>
        <w:t xml:space="preserve">36. </w:t>
      </w:r>
      <w:r w:rsidRPr="00C61742">
        <w:rPr>
          <w:rFonts w:ascii="Palatino Linotype" w:hAnsi="Palatino Linotype" w:cs="Palatino Linotype"/>
          <w:spacing w:val="-1"/>
        </w:rPr>
        <w:t>ZIP</w:t>
      </w:r>
      <w:r w:rsidRPr="00C61742">
        <w:rPr>
          <w:rFonts w:ascii="Palatino Linotype" w:hAnsi="Palatino Linotype" w:cs="Palatino Linotype"/>
          <w:spacing w:val="-2"/>
        </w:rPr>
        <w:t xml:space="preserve"> Code</w:t>
      </w:r>
    </w:p>
    <w:p w14:paraId="6D6DF5CE" w14:textId="77777777" w:rsidR="00654959" w:rsidRDefault="00654959" w:rsidP="005042AB">
      <w:pPr>
        <w:pStyle w:val="ListParagraph"/>
        <w:rPr>
          <w:rFonts w:ascii="Palatino Linotype" w:hAnsi="Palatino Linotype" w:cs="Palatino Linotype"/>
          <w:spacing w:val="-2"/>
        </w:rPr>
      </w:pPr>
    </w:p>
    <w:p w14:paraId="32876A49" w14:textId="3574C0EC" w:rsidR="00F269FA" w:rsidRDefault="00F269FA" w:rsidP="005042AB">
      <w:pPr>
        <w:tabs>
          <w:tab w:val="left" w:pos="282"/>
        </w:tabs>
        <w:kinsoku w:val="0"/>
        <w:overflowPunct w:val="0"/>
        <w:autoSpaceDE w:val="0"/>
        <w:autoSpaceDN w:val="0"/>
        <w:adjustRightInd w:val="0"/>
        <w:spacing w:after="0" w:line="240" w:lineRule="auto"/>
        <w:ind w:left="281"/>
        <w:rPr>
          <w:rFonts w:ascii="Palatino Linotype" w:hAnsi="Palatino Linotype" w:cs="Palatino Linotype"/>
          <w:spacing w:val="-2"/>
        </w:rPr>
      </w:pPr>
      <w:r>
        <w:rPr>
          <w:rFonts w:ascii="Palatino Linotype" w:hAnsi="Palatino Linotype" w:cs="Palatino Linotype"/>
          <w:spacing w:val="-2"/>
        </w:rPr>
        <w:t>*</w:t>
      </w:r>
      <w:r w:rsidR="00654959">
        <w:rPr>
          <w:rFonts w:ascii="Palatino Linotype" w:hAnsi="Palatino Linotype" w:cs="Palatino Linotype"/>
          <w:spacing w:val="-2"/>
        </w:rPr>
        <w:t>37. Country</w:t>
      </w:r>
      <w:r>
        <w:rPr>
          <w:rFonts w:ascii="Palatino Linotype" w:hAnsi="Palatino Linotype" w:cs="Palatino Linotype"/>
          <w:spacing w:val="-2"/>
        </w:rPr>
        <w:t xml:space="preserve"> </w:t>
      </w:r>
    </w:p>
    <w:p w14:paraId="46073F47" w14:textId="1A4B018A" w:rsidR="00035BE0" w:rsidRDefault="00035BE0" w:rsidP="00035BE0">
      <w:pPr>
        <w:pStyle w:val="CommentText"/>
        <w:ind w:left="360"/>
        <w:rPr>
          <w:rFonts w:ascii="Palatino Linotype" w:hAnsi="Palatino Linotype"/>
          <w:sz w:val="22"/>
          <w:szCs w:val="22"/>
        </w:rPr>
      </w:pPr>
      <w:r>
        <w:rPr>
          <w:rFonts w:ascii="Palatino Linotype" w:hAnsi="Palatino Linotype" w:cs="Palatino Linotype"/>
        </w:rPr>
        <w:t>C</w:t>
      </w:r>
      <w:r w:rsidRPr="005042AB">
        <w:rPr>
          <w:rFonts w:ascii="Palatino Linotype" w:hAnsi="Palatino Linotype"/>
          <w:sz w:val="22"/>
          <w:szCs w:val="22"/>
        </w:rPr>
        <w:t xml:space="preserve">ountry can only be </w:t>
      </w:r>
      <w:r w:rsidR="00385DB4">
        <w:rPr>
          <w:rFonts w:ascii="Palatino Linotype" w:hAnsi="Palatino Linotype"/>
          <w:sz w:val="22"/>
          <w:szCs w:val="22"/>
        </w:rPr>
        <w:t>“</w:t>
      </w:r>
      <w:r w:rsidRPr="005042AB">
        <w:rPr>
          <w:rFonts w:ascii="Palatino Linotype" w:hAnsi="Palatino Linotype"/>
          <w:sz w:val="22"/>
          <w:szCs w:val="22"/>
        </w:rPr>
        <w:t>US</w:t>
      </w:r>
      <w:r w:rsidR="00385DB4">
        <w:rPr>
          <w:rFonts w:ascii="Palatino Linotype" w:hAnsi="Palatino Linotype"/>
          <w:sz w:val="22"/>
          <w:szCs w:val="22"/>
        </w:rPr>
        <w:t>”</w:t>
      </w:r>
      <w:r w:rsidRPr="005042AB">
        <w:rPr>
          <w:rFonts w:ascii="Palatino Linotype" w:hAnsi="Palatino Linotype"/>
          <w:sz w:val="22"/>
          <w:szCs w:val="22"/>
        </w:rPr>
        <w:t xml:space="preserve"> or a valid U.S. Territory. </w:t>
      </w:r>
      <w:r>
        <w:rPr>
          <w:rFonts w:ascii="Palatino Linotype" w:hAnsi="Palatino Linotype"/>
          <w:sz w:val="22"/>
          <w:szCs w:val="22"/>
        </w:rPr>
        <w:t>I</w:t>
      </w:r>
      <w:r w:rsidRPr="005042AB">
        <w:rPr>
          <w:rFonts w:ascii="Palatino Linotype" w:hAnsi="Palatino Linotype"/>
          <w:sz w:val="22"/>
          <w:szCs w:val="22"/>
        </w:rPr>
        <w:t xml:space="preserve">f Country is equal to a U.S. territory, </w:t>
      </w:r>
      <w:r>
        <w:rPr>
          <w:rFonts w:ascii="Palatino Linotype" w:hAnsi="Palatino Linotype"/>
          <w:sz w:val="22"/>
          <w:szCs w:val="22"/>
        </w:rPr>
        <w:t xml:space="preserve">enter the same code in </w:t>
      </w:r>
      <w:r w:rsidRPr="005042AB">
        <w:rPr>
          <w:rFonts w:ascii="Palatino Linotype" w:hAnsi="Palatino Linotype"/>
          <w:sz w:val="22"/>
          <w:szCs w:val="22"/>
        </w:rPr>
        <w:t>Item</w:t>
      </w:r>
      <w:r w:rsidR="00111ECF">
        <w:rPr>
          <w:rFonts w:ascii="Palatino Linotype" w:hAnsi="Palatino Linotype"/>
          <w:sz w:val="22"/>
          <w:szCs w:val="22"/>
        </w:rPr>
        <w:t>s</w:t>
      </w:r>
      <w:r w:rsidRPr="005042AB">
        <w:rPr>
          <w:rFonts w:ascii="Palatino Linotype" w:hAnsi="Palatino Linotype"/>
          <w:sz w:val="22"/>
          <w:szCs w:val="22"/>
        </w:rPr>
        <w:t xml:space="preserve"> </w:t>
      </w:r>
      <w:r>
        <w:rPr>
          <w:rFonts w:ascii="Palatino Linotype" w:hAnsi="Palatino Linotype"/>
          <w:sz w:val="22"/>
          <w:szCs w:val="22"/>
        </w:rPr>
        <w:t>35</w:t>
      </w:r>
      <w:r w:rsidR="00111ECF">
        <w:rPr>
          <w:rFonts w:ascii="Palatino Linotype" w:hAnsi="Palatino Linotype"/>
          <w:sz w:val="22"/>
          <w:szCs w:val="22"/>
        </w:rPr>
        <w:t xml:space="preserve"> and 37</w:t>
      </w:r>
      <w:r>
        <w:rPr>
          <w:rFonts w:ascii="Palatino Linotype" w:hAnsi="Palatino Linotype"/>
          <w:sz w:val="22"/>
          <w:szCs w:val="22"/>
        </w:rPr>
        <w:t>.</w:t>
      </w:r>
    </w:p>
    <w:p w14:paraId="6176EF91" w14:textId="77777777" w:rsidR="00355C3A" w:rsidRPr="00C61742" w:rsidRDefault="00355C3A" w:rsidP="005042AB">
      <w:pPr>
        <w:kinsoku w:val="0"/>
        <w:overflowPunct w:val="0"/>
        <w:autoSpaceDE w:val="0"/>
        <w:autoSpaceDN w:val="0"/>
        <w:adjustRightInd w:val="0"/>
        <w:spacing w:after="0" w:line="240" w:lineRule="auto"/>
        <w:ind w:left="270"/>
        <w:rPr>
          <w:rFonts w:ascii="Palatino Linotype" w:hAnsi="Palatino Linotype" w:cs="Palatino Linotype"/>
          <w:sz w:val="20"/>
          <w:szCs w:val="20"/>
        </w:rPr>
      </w:pPr>
    </w:p>
    <w:p w14:paraId="2AD18111" w14:textId="77777777" w:rsidR="00355C3A" w:rsidRPr="00C61742" w:rsidRDefault="00355C3A" w:rsidP="00355C3A">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42513886" w14:textId="77777777" w:rsidR="00355C3A" w:rsidRPr="00C61742" w:rsidRDefault="00355C3A" w:rsidP="00355C3A">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03D02B4C" wp14:editId="6419BA0E">
                <wp:extent cx="5985510" cy="12700"/>
                <wp:effectExtent l="9525" t="9525" r="571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8" name="Freeform 69"/>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A74C25" id="Group 7"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">
                <v:shape id="Freeform 69"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3CcAA&#10;AADaAAAADwAAAGRycy9kb3ducmV2LnhtbERPy4rCMBTdC/5DuAOz03QER+2Yii0IjuDCB7i9Nnfa&#10;0uamNFE7f28WgsvDeS9XvWnEnTpXWVbwNY5AEOdWV1woOJ82ozkI55E1NpZJwT85WCXDwRJjbR98&#10;oPvRFyKEsItRQel9G0vp8pIMurFtiQP3ZzuDPsCukLrDRwg3jZxE0bc0WHFoKLGlrKS8Pt6Mgv2F&#10;MrtN6fcyve7Ws2mdZgtKlfr86Nc/IDz1/i1+ubdaQdgaroQbIJ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3CcAAAADaAAAADwAAAAAAAAAAAAAAAACYAgAAZHJzL2Rvd25y&#10;ZXYueG1sUEsFBgAAAAAEAAQA9QAAAIUDAAAAAA==&#10;" path="m,l9419,e" filled="f" strokeweight=".34pt">
                  <v:path arrowok="t" o:connecttype="custom" o:connectlocs="0,0;9419,0" o:connectangles="0,0"/>
                </v:shape>
                <w10:anchorlock/>
              </v:group>
            </w:pict>
          </mc:Fallback>
        </mc:AlternateContent>
      </w:r>
    </w:p>
    <w:p w14:paraId="40F2543B" w14:textId="77777777" w:rsidR="00355C3A" w:rsidRPr="00C61742" w:rsidRDefault="00355C3A" w:rsidP="00355C3A">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2B963653" w14:textId="77777777" w:rsidR="00355C3A" w:rsidRPr="00C61742" w:rsidRDefault="00355C3A" w:rsidP="00355C3A">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3CAECE4B" w14:textId="7D619215" w:rsidR="00355C3A" w:rsidRPr="00C61742" w:rsidRDefault="00355C3A" w:rsidP="00355C3A">
      <w:pPr>
        <w:numPr>
          <w:ilvl w:val="0"/>
          <w:numId w:val="5"/>
        </w:numPr>
        <w:tabs>
          <w:tab w:val="left" w:pos="282"/>
        </w:tabs>
        <w:kinsoku w:val="0"/>
        <w:overflowPunct w:val="0"/>
        <w:autoSpaceDE w:val="0"/>
        <w:autoSpaceDN w:val="0"/>
        <w:adjustRightInd w:val="0"/>
        <w:spacing w:after="0" w:line="285" w:lineRule="exact"/>
        <w:ind w:hanging="141"/>
        <w:rPr>
          <w:rFonts w:ascii="Palatino Linotype" w:hAnsi="Palatino Linotype" w:cs="Palatino Linotype"/>
          <w:spacing w:val="-1"/>
        </w:rPr>
      </w:pPr>
      <w:r w:rsidRPr="00C61742">
        <w:rPr>
          <w:rFonts w:ascii="Palatino Linotype" w:hAnsi="Palatino Linotype" w:cs="Palatino Linotype"/>
        </w:rPr>
        <w:t>3</w:t>
      </w:r>
      <w:r w:rsidR="00654959">
        <w:rPr>
          <w:rFonts w:ascii="Palatino Linotype" w:hAnsi="Palatino Linotype" w:cs="Palatino Linotype"/>
        </w:rPr>
        <w:t>8</w:t>
      </w:r>
      <w:r w:rsidRPr="00C61742">
        <w:rPr>
          <w:rFonts w:ascii="Palatino Linotype" w:hAnsi="Palatino Linotype" w:cs="Palatino Linotype"/>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financial</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institution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only</w:t>
      </w:r>
      <w:r w:rsidRPr="00C61742">
        <w:rPr>
          <w:rFonts w:ascii="Palatino Linotype" w:hAnsi="Palatino Linotype" w:cs="Palatino Linotype"/>
        </w:rPr>
        <w:t xml:space="preserve"> </w:t>
      </w:r>
      <w:r w:rsidRPr="00C61742">
        <w:rPr>
          <w:rFonts w:ascii="Palatino Linotype" w:hAnsi="Palatino Linotype" w:cs="Palatino Linotype"/>
          <w:spacing w:val="-1"/>
        </w:rPr>
        <w:t>one)</w:t>
      </w:r>
    </w:p>
    <w:p w14:paraId="192CD94F" w14:textId="77777777" w:rsidR="00355C3A" w:rsidRPr="00C61742" w:rsidRDefault="00355C3A" w:rsidP="00355C3A">
      <w:pPr>
        <w:numPr>
          <w:ilvl w:val="1"/>
          <w:numId w:val="5"/>
        </w:numPr>
        <w:tabs>
          <w:tab w:val="left" w:pos="722"/>
        </w:tabs>
        <w:kinsoku w:val="0"/>
        <w:overflowPunct w:val="0"/>
        <w:autoSpaceDE w:val="0"/>
        <w:autoSpaceDN w:val="0"/>
        <w:adjustRightInd w:val="0"/>
        <w:spacing w:before="121" w:after="0" w:line="240" w:lineRule="auto"/>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Casino/Card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club</w:t>
      </w:r>
    </w:p>
    <w:p w14:paraId="689958CE" w14:textId="77777777" w:rsidR="00355C3A" w:rsidRPr="00C61742" w:rsidRDefault="00355C3A" w:rsidP="00355C3A">
      <w:pPr>
        <w:numPr>
          <w:ilvl w:val="1"/>
          <w:numId w:val="5"/>
        </w:numPr>
        <w:tabs>
          <w:tab w:val="left" w:pos="734"/>
        </w:tabs>
        <w:kinsoku w:val="0"/>
        <w:overflowPunct w:val="0"/>
        <w:autoSpaceDE w:val="0"/>
        <w:autoSpaceDN w:val="0"/>
        <w:adjustRightInd w:val="0"/>
        <w:spacing w:before="118" w:after="0" w:line="240" w:lineRule="auto"/>
        <w:ind w:left="733" w:hanging="233"/>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Depository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institution</w:t>
      </w:r>
    </w:p>
    <w:p w14:paraId="5DF0BE03" w14:textId="77777777" w:rsidR="00355C3A" w:rsidRPr="00C61742" w:rsidRDefault="00355C3A" w:rsidP="00355C3A">
      <w:pPr>
        <w:numPr>
          <w:ilvl w:val="1"/>
          <w:numId w:val="5"/>
        </w:numPr>
        <w:tabs>
          <w:tab w:val="left" w:pos="710"/>
        </w:tabs>
        <w:kinsoku w:val="0"/>
        <w:overflowPunct w:val="0"/>
        <w:autoSpaceDE w:val="0"/>
        <w:autoSpaceDN w:val="0"/>
        <w:adjustRightInd w:val="0"/>
        <w:spacing w:before="120" w:after="0" w:line="240" w:lineRule="auto"/>
        <w:ind w:left="709" w:hanging="209"/>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MSB</w:t>
      </w:r>
    </w:p>
    <w:p w14:paraId="77B6577F" w14:textId="77777777" w:rsidR="00355C3A" w:rsidRPr="00C61742" w:rsidRDefault="00355C3A" w:rsidP="00355C3A">
      <w:pPr>
        <w:numPr>
          <w:ilvl w:val="1"/>
          <w:numId w:val="5"/>
        </w:numPr>
        <w:tabs>
          <w:tab w:val="left" w:pos="746"/>
        </w:tabs>
        <w:kinsoku w:val="0"/>
        <w:overflowPunct w:val="0"/>
        <w:autoSpaceDE w:val="0"/>
        <w:autoSpaceDN w:val="0"/>
        <w:adjustRightInd w:val="0"/>
        <w:spacing w:before="120" w:after="0" w:line="240" w:lineRule="auto"/>
        <w:ind w:left="745" w:hanging="245"/>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Securities/Futures</w:t>
      </w:r>
    </w:p>
    <w:p w14:paraId="29479E3F" w14:textId="77777777" w:rsidR="00355C3A" w:rsidRPr="00C61742" w:rsidRDefault="00355C3A" w:rsidP="00355C3A">
      <w:pPr>
        <w:kinsoku w:val="0"/>
        <w:overflowPunct w:val="0"/>
        <w:autoSpaceDE w:val="0"/>
        <w:autoSpaceDN w:val="0"/>
        <w:adjustRightInd w:val="0"/>
        <w:spacing w:before="118" w:after="0" w:line="240" w:lineRule="auto"/>
        <w:ind w:left="500"/>
        <w:rPr>
          <w:rFonts w:ascii="Palatino Linotype" w:hAnsi="Palatino Linotype" w:cs="Palatino Linotype"/>
        </w:rPr>
      </w:pPr>
      <w:r w:rsidRPr="00C61742">
        <w:rPr>
          <w:rFonts w:ascii="Palatino Linotype" w:hAnsi="Palatino Linotype" w:cs="Palatino Linotype"/>
        </w:rPr>
        <w:t xml:space="preserve">z. </w:t>
      </w: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proofErr w:type="gramStart"/>
      <w:r w:rsidRPr="00C61742">
        <w:rPr>
          <w:rFonts w:ascii="Palatino Linotype" w:hAnsi="Palatino Linotype" w:cs="Palatino Linotype"/>
          <w:spacing w:val="-1"/>
        </w:rPr>
        <w:t>Other</w:t>
      </w:r>
      <w:proofErr w:type="gramEnd"/>
      <w:r w:rsidRPr="00C61742">
        <w:rPr>
          <w:rFonts w:ascii="Palatino Linotype" w:hAnsi="Palatino Linotype" w:cs="Palatino Linotype"/>
          <w:spacing w:val="-1"/>
        </w:rPr>
        <w:t xml:space="preserve"> </w:t>
      </w:r>
      <w:r w:rsidRPr="00C61742">
        <w:rPr>
          <w:rFonts w:ascii="Palatino Linotype" w:hAnsi="Palatino Linotype" w:cs="Palatino Linotype"/>
          <w:i/>
          <w:iCs/>
        </w:rPr>
        <w:t>(and</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specify</w:t>
      </w:r>
      <w:r w:rsidRPr="00C61742">
        <w:rPr>
          <w:rFonts w:ascii="Palatino Linotype" w:hAnsi="Palatino Linotype" w:cs="Palatino Linotype"/>
          <w:i/>
          <w:iCs/>
          <w:spacing w:val="-3"/>
        </w:rPr>
        <w:t xml:space="preserve"> </w:t>
      </w:r>
      <w:r w:rsidRPr="00C61742">
        <w:rPr>
          <w:rFonts w:ascii="Palatino Linotype" w:hAnsi="Palatino Linotype" w:cs="Palatino Linotype"/>
          <w:i/>
          <w:iCs/>
        </w:rPr>
        <w:t>type</w:t>
      </w:r>
      <w:r w:rsidRPr="00C61742">
        <w:rPr>
          <w:rFonts w:ascii="Palatino Linotype" w:hAnsi="Palatino Linotype" w:cs="Palatino Linotype"/>
          <w:i/>
          <w:iCs/>
          <w:spacing w:val="-2"/>
        </w:rPr>
        <w:t xml:space="preserve"> </w:t>
      </w:r>
      <w:r w:rsidRPr="00C61742">
        <w:rPr>
          <w:rFonts w:ascii="Palatino Linotype" w:hAnsi="Palatino Linotype" w:cs="Palatino Linotype"/>
          <w:i/>
          <w:iCs/>
        </w:rPr>
        <w:t xml:space="preserve">in </w:t>
      </w:r>
      <w:r w:rsidRPr="00C61742">
        <w:rPr>
          <w:rFonts w:ascii="Palatino Linotype" w:hAnsi="Palatino Linotype" w:cs="Palatino Linotype"/>
          <w:i/>
          <w:iCs/>
          <w:spacing w:val="-1"/>
        </w:rPr>
        <w:t>space</w:t>
      </w:r>
      <w:r w:rsidRPr="00C61742">
        <w:rPr>
          <w:rFonts w:ascii="Palatino Linotype" w:hAnsi="Palatino Linotype" w:cs="Palatino Linotype"/>
          <w:i/>
          <w:iCs/>
        </w:rPr>
        <w:t xml:space="preserve"> </w:t>
      </w:r>
      <w:r w:rsidRPr="00C61742">
        <w:rPr>
          <w:rFonts w:ascii="Palatino Linotype" w:hAnsi="Palatino Linotype" w:cs="Palatino Linotype"/>
          <w:i/>
          <w:iCs/>
          <w:spacing w:val="-1"/>
        </w:rPr>
        <w:t>provided)</w:t>
      </w:r>
    </w:p>
    <w:p w14:paraId="3B8E9B26" w14:textId="3AA955AF" w:rsidR="00355C3A" w:rsidRPr="00C61742" w:rsidRDefault="00355C3A" w:rsidP="00355C3A">
      <w:pPr>
        <w:kinsoku w:val="0"/>
        <w:overflowPunct w:val="0"/>
        <w:autoSpaceDE w:val="0"/>
        <w:autoSpaceDN w:val="0"/>
        <w:adjustRightInd w:val="0"/>
        <w:spacing w:before="120" w:after="0" w:line="240" w:lineRule="auto"/>
        <w:ind w:left="50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*3</w:t>
      </w:r>
      <w:r w:rsidR="00654959">
        <w:rPr>
          <w:rFonts w:ascii="Palatino Linotype" w:hAnsi="Palatino Linotype" w:cs="Palatino Linotype"/>
          <w:spacing w:val="-1"/>
        </w:rPr>
        <w:t>8</w:t>
      </w:r>
      <w:r w:rsidRPr="00C61742">
        <w:rPr>
          <w:rFonts w:ascii="Palatino Linotype" w:hAnsi="Palatino Linotype" w:cs="Palatino Linotype"/>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2"/>
        </w:rPr>
        <w:t>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appropriate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option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identify</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71"/>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Item </w:t>
      </w:r>
      <w:r w:rsidRPr="00C61742">
        <w:rPr>
          <w:rFonts w:ascii="Palatino Linotype" w:hAnsi="Palatino Linotype" w:cs="Palatino Linotype"/>
        </w:rPr>
        <w:t xml:space="preserve">30.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2"/>
        </w:rPr>
        <w:t xml:space="preserve"> </w:t>
      </w:r>
      <w:r w:rsidRPr="00C61742">
        <w:rPr>
          <w:rFonts w:ascii="Palatino Linotype" w:hAnsi="Palatino Linotype" w:cs="Palatino Linotype"/>
        </w:rPr>
        <w:t>3</w:t>
      </w:r>
      <w:r w:rsidR="00654959">
        <w:rPr>
          <w:rFonts w:ascii="Palatino Linotype" w:hAnsi="Palatino Linotype" w:cs="Palatino Linotype"/>
        </w:rPr>
        <w:t>8</w:t>
      </w:r>
      <w:r w:rsidRPr="00C61742">
        <w:rPr>
          <w:rFonts w:ascii="Palatino Linotype" w:hAnsi="Palatino Linotype" w:cs="Palatino Linotype"/>
        </w:rPr>
        <w:t xml:space="preserve">z </w:t>
      </w:r>
      <w:r w:rsidRPr="00C61742">
        <w:rPr>
          <w:rFonts w:ascii="Palatino Linotype" w:hAnsi="Palatino Linotype" w:cs="Palatino Linotype"/>
          <w:spacing w:val="-1"/>
        </w:rPr>
        <w:t>“Other”</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selected,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brief</w:t>
      </w:r>
      <w:r w:rsidRPr="00C61742">
        <w:rPr>
          <w:rFonts w:ascii="Palatino Linotype" w:hAnsi="Palatino Linotype" w:cs="Palatino Linotype"/>
          <w:spacing w:val="77"/>
        </w:rPr>
        <w:t xml:space="preserve"> </w:t>
      </w:r>
      <w:r w:rsidRPr="00C61742">
        <w:rPr>
          <w:rFonts w:ascii="Palatino Linotype" w:hAnsi="Palatino Linotype" w:cs="Palatino Linotype"/>
          <w:spacing w:val="-1"/>
        </w:rPr>
        <w:t>description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associated</w:t>
      </w:r>
      <w:r w:rsidRPr="00C61742">
        <w:rPr>
          <w:rFonts w:ascii="Palatino Linotype" w:hAnsi="Palatino Linotype" w:cs="Palatino Linotype"/>
        </w:rPr>
        <w:t xml:space="preserve"> </w:t>
      </w:r>
      <w:r w:rsidRPr="00C61742">
        <w:rPr>
          <w:rFonts w:ascii="Palatino Linotype" w:hAnsi="Palatino Linotype" w:cs="Palatino Linotype"/>
          <w:spacing w:val="-1"/>
        </w:rPr>
        <w:t>text</w:t>
      </w:r>
      <w:r w:rsidRPr="00C61742">
        <w:rPr>
          <w:rFonts w:ascii="Palatino Linotype" w:hAnsi="Palatino Linotype" w:cs="Palatino Linotype"/>
        </w:rPr>
        <w:t xml:space="preserve"> </w:t>
      </w:r>
      <w:r w:rsidRPr="00C61742">
        <w:rPr>
          <w:rFonts w:ascii="Palatino Linotype" w:hAnsi="Palatino Linotype" w:cs="Palatino Linotype"/>
          <w:spacing w:val="-1"/>
        </w:rPr>
        <w:t>field.</w:t>
      </w:r>
    </w:p>
    <w:p w14:paraId="68E2C67C" w14:textId="77777777" w:rsidR="00355C3A" w:rsidRPr="00C61742" w:rsidRDefault="00355C3A" w:rsidP="00355C3A">
      <w:pPr>
        <w:kinsoku w:val="0"/>
        <w:overflowPunct w:val="0"/>
        <w:autoSpaceDE w:val="0"/>
        <w:autoSpaceDN w:val="0"/>
        <w:adjustRightInd w:val="0"/>
        <w:spacing w:before="11" w:after="0" w:line="240" w:lineRule="auto"/>
        <w:rPr>
          <w:rFonts w:ascii="Palatino Linotype" w:hAnsi="Palatino Linotype" w:cs="Palatino Linotype"/>
          <w:sz w:val="26"/>
          <w:szCs w:val="26"/>
        </w:rPr>
      </w:pPr>
    </w:p>
    <w:p w14:paraId="5EE58066" w14:textId="0D48FDEF" w:rsidR="00355C3A" w:rsidRPr="005042AB" w:rsidRDefault="00462351" w:rsidP="005042AB">
      <w:pPr>
        <w:tabs>
          <w:tab w:val="left" w:pos="472"/>
        </w:tabs>
        <w:kinsoku w:val="0"/>
        <w:overflowPunct w:val="0"/>
        <w:ind w:left="139"/>
        <w:rPr>
          <w:rFonts w:ascii="Palatino Linotype" w:hAnsi="Palatino Linotype" w:cs="Palatino Linotype"/>
          <w:spacing w:val="-1"/>
        </w:rPr>
      </w:pPr>
      <w:r>
        <w:rPr>
          <w:rFonts w:ascii="Palatino Linotype" w:hAnsi="Palatino Linotype" w:cs="Palatino Linotype"/>
        </w:rPr>
        <w:lastRenderedPageBreak/>
        <w:t xml:space="preserve">39. </w:t>
      </w:r>
      <w:r w:rsidR="00355C3A" w:rsidRPr="005042AB">
        <w:rPr>
          <w:rFonts w:ascii="Palatino Linotype" w:hAnsi="Palatino Linotype" w:cs="Palatino Linotype"/>
        </w:rPr>
        <w:t xml:space="preserve">If </w:t>
      </w:r>
      <w:r w:rsidR="00355C3A" w:rsidRPr="005042AB">
        <w:rPr>
          <w:rFonts w:ascii="Palatino Linotype" w:hAnsi="Palatino Linotype" w:cs="Palatino Linotype"/>
          <w:spacing w:val="-1"/>
        </w:rPr>
        <w:t>3</w:t>
      </w:r>
      <w:r>
        <w:rPr>
          <w:rFonts w:ascii="Palatino Linotype" w:hAnsi="Palatino Linotype" w:cs="Palatino Linotype"/>
          <w:spacing w:val="-1"/>
        </w:rPr>
        <w:t>8</w:t>
      </w:r>
      <w:r w:rsidR="00355C3A" w:rsidRPr="005042AB">
        <w:rPr>
          <w:rFonts w:ascii="Palatino Linotype" w:hAnsi="Palatino Linotype" w:cs="Palatino Linotype"/>
          <w:spacing w:val="-1"/>
        </w:rPr>
        <w:t>a</w:t>
      </w:r>
      <w:r w:rsidR="00355C3A" w:rsidRPr="005042AB">
        <w:rPr>
          <w:rFonts w:ascii="Palatino Linotype" w:hAnsi="Palatino Linotype" w:cs="Palatino Linotype"/>
        </w:rPr>
        <w:t xml:space="preserve"> is</w:t>
      </w:r>
      <w:r w:rsidR="00355C3A" w:rsidRPr="005042AB">
        <w:rPr>
          <w:rFonts w:ascii="Palatino Linotype" w:hAnsi="Palatino Linotype" w:cs="Palatino Linotype"/>
          <w:spacing w:val="-2"/>
        </w:rPr>
        <w:t xml:space="preserve"> </w:t>
      </w:r>
      <w:r w:rsidR="00355C3A" w:rsidRPr="005042AB">
        <w:rPr>
          <w:rFonts w:ascii="Palatino Linotype" w:hAnsi="Palatino Linotype" w:cs="Palatino Linotype"/>
          <w:spacing w:val="-1"/>
        </w:rPr>
        <w:t>checked,</w:t>
      </w:r>
      <w:r w:rsidR="00355C3A" w:rsidRPr="005042AB">
        <w:rPr>
          <w:rFonts w:ascii="Palatino Linotype" w:hAnsi="Palatino Linotype" w:cs="Palatino Linotype"/>
        </w:rPr>
        <w:t xml:space="preserve"> </w:t>
      </w:r>
      <w:r w:rsidR="00355C3A" w:rsidRPr="005042AB">
        <w:rPr>
          <w:rFonts w:ascii="Palatino Linotype" w:hAnsi="Palatino Linotype" w:cs="Palatino Linotype"/>
          <w:spacing w:val="-2"/>
        </w:rPr>
        <w:t>indicate</w:t>
      </w:r>
      <w:r w:rsidR="00355C3A" w:rsidRPr="005042AB">
        <w:rPr>
          <w:rFonts w:ascii="Palatino Linotype" w:hAnsi="Palatino Linotype" w:cs="Palatino Linotype"/>
          <w:spacing w:val="2"/>
        </w:rPr>
        <w:t xml:space="preserve"> </w:t>
      </w:r>
      <w:r w:rsidR="00355C3A" w:rsidRPr="005042AB">
        <w:rPr>
          <w:rFonts w:ascii="Palatino Linotype" w:hAnsi="Palatino Linotype" w:cs="Palatino Linotype"/>
          <w:spacing w:val="-2"/>
        </w:rPr>
        <w:t>type</w:t>
      </w:r>
      <w:r w:rsidR="00355C3A" w:rsidRPr="005042AB">
        <w:rPr>
          <w:rFonts w:ascii="Palatino Linotype" w:hAnsi="Palatino Linotype" w:cs="Palatino Linotype"/>
          <w:spacing w:val="2"/>
        </w:rPr>
        <w:t xml:space="preserve"> </w:t>
      </w:r>
      <w:r w:rsidR="00355C3A" w:rsidRPr="005042AB">
        <w:rPr>
          <w:rFonts w:ascii="Palatino Linotype" w:hAnsi="Palatino Linotype" w:cs="Palatino Linotype"/>
          <w:spacing w:val="-1"/>
        </w:rPr>
        <w:t>(Check</w:t>
      </w:r>
      <w:r w:rsidR="00355C3A" w:rsidRPr="005042AB">
        <w:rPr>
          <w:rFonts w:ascii="Palatino Linotype" w:hAnsi="Palatino Linotype" w:cs="Palatino Linotype"/>
          <w:spacing w:val="-3"/>
        </w:rPr>
        <w:t xml:space="preserve"> </w:t>
      </w:r>
      <w:r w:rsidR="00355C3A" w:rsidRPr="005042AB">
        <w:rPr>
          <w:rFonts w:ascii="Palatino Linotype" w:hAnsi="Palatino Linotype" w:cs="Palatino Linotype"/>
        </w:rPr>
        <w:t>only</w:t>
      </w:r>
      <w:r w:rsidR="00355C3A" w:rsidRPr="005042AB">
        <w:rPr>
          <w:rFonts w:ascii="Palatino Linotype" w:hAnsi="Palatino Linotype" w:cs="Palatino Linotype"/>
          <w:spacing w:val="-3"/>
        </w:rPr>
        <w:t xml:space="preserve"> </w:t>
      </w:r>
      <w:r w:rsidR="00355C3A" w:rsidRPr="005042AB">
        <w:rPr>
          <w:rFonts w:ascii="Palatino Linotype" w:hAnsi="Palatino Linotype" w:cs="Palatino Linotype"/>
          <w:spacing w:val="-1"/>
        </w:rPr>
        <w:t>one)</w:t>
      </w:r>
    </w:p>
    <w:p w14:paraId="257BC4D7" w14:textId="77777777" w:rsidR="00355C3A" w:rsidRPr="00C61742" w:rsidRDefault="00355C3A" w:rsidP="00E46952">
      <w:pPr>
        <w:numPr>
          <w:ilvl w:val="1"/>
          <w:numId w:val="36"/>
        </w:numPr>
        <w:tabs>
          <w:tab w:val="left" w:pos="722"/>
        </w:tabs>
        <w:kinsoku w:val="0"/>
        <w:overflowPunct w:val="0"/>
        <w:autoSpaceDE w:val="0"/>
        <w:autoSpaceDN w:val="0"/>
        <w:adjustRightInd w:val="0"/>
        <w:spacing w:before="120" w:after="0" w:line="240" w:lineRule="auto"/>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2"/>
        </w:rPr>
        <w:t>State</w:t>
      </w:r>
      <w:r w:rsidRPr="00C61742">
        <w:rPr>
          <w:rFonts w:ascii="Palatino Linotype" w:hAnsi="Palatino Linotype" w:cs="Palatino Linotype"/>
          <w:spacing w:val="-1"/>
        </w:rPr>
        <w:t xml:space="preserve"> licensed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casino</w:t>
      </w:r>
    </w:p>
    <w:p w14:paraId="183B2248" w14:textId="77777777" w:rsidR="00355C3A" w:rsidRPr="00C61742" w:rsidRDefault="00355C3A" w:rsidP="00E46952">
      <w:pPr>
        <w:numPr>
          <w:ilvl w:val="1"/>
          <w:numId w:val="36"/>
        </w:numPr>
        <w:tabs>
          <w:tab w:val="left" w:pos="733"/>
        </w:tabs>
        <w:kinsoku w:val="0"/>
        <w:overflowPunct w:val="0"/>
        <w:autoSpaceDE w:val="0"/>
        <w:autoSpaceDN w:val="0"/>
        <w:adjustRightInd w:val="0"/>
        <w:spacing w:before="118" w:after="0" w:line="240" w:lineRule="auto"/>
        <w:ind w:left="733" w:hanging="233"/>
        <w:rPr>
          <w:rFonts w:ascii="Palatino Linotype" w:hAnsi="Palatino Linotype" w:cs="Palatino Linotype"/>
          <w:spacing w:val="-1"/>
        </w:rPr>
      </w:pPr>
      <w:r w:rsidRPr="00C61742">
        <w:rPr>
          <w:rFonts w:ascii="Palatino Linotype" w:hAnsi="Palatino Linotype" w:cs="Palatino Linotype"/>
        </w:rPr>
        <w:t>(</w:t>
      </w:r>
      <w:r w:rsidRPr="00C61742">
        <w:rPr>
          <w:rFonts w:ascii="Palatino Linotype" w:hAnsi="Palatino Linotype" w:cs="Palatino Linotype"/>
          <w:i/>
          <w:iCs/>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Tribal</w:t>
      </w:r>
      <w:r w:rsidRPr="00C61742">
        <w:rPr>
          <w:rFonts w:ascii="Palatino Linotype" w:hAnsi="Palatino Linotype" w:cs="Palatino Linotype"/>
        </w:rPr>
        <w:t xml:space="preserve"> </w:t>
      </w:r>
      <w:r w:rsidRPr="00C61742">
        <w:rPr>
          <w:rFonts w:ascii="Palatino Linotype" w:hAnsi="Palatino Linotype" w:cs="Palatino Linotype"/>
          <w:spacing w:val="-1"/>
        </w:rPr>
        <w:t>authorized</w:t>
      </w:r>
      <w:r w:rsidRPr="00C61742">
        <w:rPr>
          <w:rFonts w:ascii="Palatino Linotype" w:hAnsi="Palatino Linotype" w:cs="Palatino Linotype"/>
        </w:rPr>
        <w:t xml:space="preserve"> </w:t>
      </w:r>
      <w:r w:rsidRPr="00C61742">
        <w:rPr>
          <w:rFonts w:ascii="Palatino Linotype" w:hAnsi="Palatino Linotype" w:cs="Palatino Linotype"/>
          <w:spacing w:val="-1"/>
        </w:rPr>
        <w:t>casino</w:t>
      </w:r>
    </w:p>
    <w:p w14:paraId="2F9EE425" w14:textId="77777777" w:rsidR="00355C3A" w:rsidRPr="00C61742" w:rsidRDefault="00355C3A" w:rsidP="00E46952">
      <w:pPr>
        <w:numPr>
          <w:ilvl w:val="1"/>
          <w:numId w:val="36"/>
        </w:numPr>
        <w:tabs>
          <w:tab w:val="left" w:pos="709"/>
        </w:tabs>
        <w:kinsoku w:val="0"/>
        <w:overflowPunct w:val="0"/>
        <w:autoSpaceDE w:val="0"/>
        <w:autoSpaceDN w:val="0"/>
        <w:adjustRightInd w:val="0"/>
        <w:spacing w:before="120" w:after="0" w:line="240" w:lineRule="auto"/>
        <w:ind w:left="708" w:hanging="208"/>
        <w:rPr>
          <w:rFonts w:ascii="Palatino Linotype" w:hAnsi="Palatino Linotype" w:cs="Palatino Linotype"/>
          <w:spacing w:val="-1"/>
        </w:rPr>
      </w:pPr>
      <w:r w:rsidRPr="00C61742">
        <w:rPr>
          <w:rFonts w:ascii="Palatino Linotype" w:hAnsi="Palatino Linotype" w:cs="Palatino Linotype"/>
        </w:rPr>
        <w:t>(</w:t>
      </w:r>
      <w:r w:rsidRPr="00C61742">
        <w:rPr>
          <w:rFonts w:ascii="Palatino Linotype" w:hAnsi="Palatino Linotype" w:cs="Palatino Linotype"/>
          <w:i/>
          <w:iCs/>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Card</w:t>
      </w:r>
      <w:r w:rsidRPr="00C61742">
        <w:rPr>
          <w:rFonts w:ascii="Palatino Linotype" w:hAnsi="Palatino Linotype" w:cs="Palatino Linotype"/>
        </w:rPr>
        <w:t xml:space="preserve"> </w:t>
      </w:r>
      <w:r w:rsidRPr="00C61742">
        <w:rPr>
          <w:rFonts w:ascii="Palatino Linotype" w:hAnsi="Palatino Linotype" w:cs="Palatino Linotype"/>
          <w:spacing w:val="-1"/>
        </w:rPr>
        <w:t>club</w:t>
      </w:r>
    </w:p>
    <w:p w14:paraId="7DA33DEC" w14:textId="77777777" w:rsidR="00355C3A" w:rsidRPr="00C61742" w:rsidRDefault="00355C3A" w:rsidP="00355C3A">
      <w:pPr>
        <w:kinsoku w:val="0"/>
        <w:overflowPunct w:val="0"/>
        <w:autoSpaceDE w:val="0"/>
        <w:autoSpaceDN w:val="0"/>
        <w:adjustRightInd w:val="0"/>
        <w:spacing w:before="120" w:after="0" w:line="240" w:lineRule="auto"/>
        <w:ind w:left="500"/>
        <w:rPr>
          <w:rFonts w:ascii="Palatino Linotype" w:hAnsi="Palatino Linotype" w:cs="Palatino Linotype"/>
        </w:rPr>
      </w:pPr>
      <w:r w:rsidRPr="00C61742">
        <w:rPr>
          <w:rFonts w:ascii="Palatino Linotype" w:hAnsi="Palatino Linotype" w:cs="Palatino Linotype"/>
        </w:rPr>
        <w:t xml:space="preserve">z. </w:t>
      </w: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proofErr w:type="gramStart"/>
      <w:r w:rsidRPr="00C61742">
        <w:rPr>
          <w:rFonts w:ascii="Palatino Linotype" w:hAnsi="Palatino Linotype" w:cs="Palatino Linotype"/>
          <w:spacing w:val="-1"/>
        </w:rPr>
        <w:t>Other</w:t>
      </w:r>
      <w:proofErr w:type="gramEnd"/>
      <w:r w:rsidRPr="00C61742">
        <w:rPr>
          <w:rFonts w:ascii="Palatino Linotype" w:hAnsi="Palatino Linotype" w:cs="Palatino Linotype"/>
          <w:spacing w:val="-1"/>
        </w:rPr>
        <w:t xml:space="preserve"> </w:t>
      </w:r>
      <w:r w:rsidRPr="00C61742">
        <w:rPr>
          <w:rFonts w:ascii="Palatino Linotype" w:hAnsi="Palatino Linotype" w:cs="Palatino Linotype"/>
          <w:i/>
          <w:iCs/>
        </w:rPr>
        <w:t>(and</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specify</w:t>
      </w:r>
      <w:r w:rsidRPr="00C61742">
        <w:rPr>
          <w:rFonts w:ascii="Palatino Linotype" w:hAnsi="Palatino Linotype" w:cs="Palatino Linotype"/>
          <w:i/>
          <w:iCs/>
          <w:spacing w:val="-3"/>
        </w:rPr>
        <w:t xml:space="preserve"> </w:t>
      </w:r>
      <w:r w:rsidRPr="00C61742">
        <w:rPr>
          <w:rFonts w:ascii="Palatino Linotype" w:hAnsi="Palatino Linotype" w:cs="Palatino Linotype"/>
          <w:i/>
          <w:iCs/>
        </w:rPr>
        <w:t>type</w:t>
      </w:r>
      <w:r w:rsidRPr="00C61742">
        <w:rPr>
          <w:rFonts w:ascii="Palatino Linotype" w:hAnsi="Palatino Linotype" w:cs="Palatino Linotype"/>
          <w:i/>
          <w:iCs/>
          <w:spacing w:val="-2"/>
        </w:rPr>
        <w:t xml:space="preserve"> </w:t>
      </w:r>
      <w:r w:rsidRPr="00C61742">
        <w:rPr>
          <w:rFonts w:ascii="Palatino Linotype" w:hAnsi="Palatino Linotype" w:cs="Palatino Linotype"/>
          <w:i/>
          <w:iCs/>
        </w:rPr>
        <w:t xml:space="preserve">in </w:t>
      </w:r>
      <w:r w:rsidRPr="00C61742">
        <w:rPr>
          <w:rFonts w:ascii="Palatino Linotype" w:hAnsi="Palatino Linotype" w:cs="Palatino Linotype"/>
          <w:i/>
          <w:iCs/>
          <w:spacing w:val="-1"/>
        </w:rPr>
        <w:t>space</w:t>
      </w:r>
      <w:r w:rsidRPr="00C61742">
        <w:rPr>
          <w:rFonts w:ascii="Palatino Linotype" w:hAnsi="Palatino Linotype" w:cs="Palatino Linotype"/>
          <w:i/>
          <w:iCs/>
        </w:rPr>
        <w:t xml:space="preserve"> </w:t>
      </w:r>
      <w:r w:rsidRPr="00C61742">
        <w:rPr>
          <w:rFonts w:ascii="Palatino Linotype" w:hAnsi="Palatino Linotype" w:cs="Palatino Linotype"/>
          <w:i/>
          <w:iCs/>
          <w:spacing w:val="-1"/>
        </w:rPr>
        <w:t>provided)</w:t>
      </w:r>
    </w:p>
    <w:p w14:paraId="7A8B88CE" w14:textId="444267C1" w:rsidR="00355C3A" w:rsidRPr="00C61742" w:rsidRDefault="00355C3A" w:rsidP="00355C3A">
      <w:pPr>
        <w:kinsoku w:val="0"/>
        <w:overflowPunct w:val="0"/>
        <w:autoSpaceDE w:val="0"/>
        <w:autoSpaceDN w:val="0"/>
        <w:adjustRightInd w:val="0"/>
        <w:spacing w:before="118" w:after="0" w:line="240" w:lineRule="auto"/>
        <w:ind w:left="140" w:right="283"/>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38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gaming</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spacing w:val="2"/>
        </w:rPr>
        <w:t xml:space="preserve"> </w:t>
      </w:r>
      <w:r w:rsidRPr="00C61742">
        <w:rPr>
          <w:rFonts w:ascii="Palatino Linotype" w:hAnsi="Palatino Linotype" w:cs="Palatino Linotype"/>
        </w:rPr>
        <w:t>box</w:t>
      </w:r>
      <w:r w:rsidRPr="00C61742">
        <w:rPr>
          <w:rFonts w:ascii="Palatino Linotype" w:hAnsi="Palatino Linotype" w:cs="Palatino Linotype"/>
          <w:spacing w:val="-2"/>
        </w:rPr>
        <w:t xml:space="preserve"> </w:t>
      </w:r>
      <w:r w:rsidRPr="00C61742">
        <w:rPr>
          <w:rFonts w:ascii="Palatino Linotype" w:hAnsi="Palatino Linotype" w:cs="Palatino Linotype"/>
        </w:rPr>
        <w:t>3</w:t>
      </w:r>
      <w:r w:rsidR="00B24BE4">
        <w:rPr>
          <w:rFonts w:ascii="Palatino Linotype" w:hAnsi="Palatino Linotype" w:cs="Palatino Linotype"/>
        </w:rPr>
        <w:t>8</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“Casino/Card</w:t>
      </w:r>
      <w:r w:rsidRPr="00C61742">
        <w:rPr>
          <w:rFonts w:ascii="Palatino Linotype" w:hAnsi="Palatino Linotype" w:cs="Palatino Linotype"/>
        </w:rPr>
        <w:t xml:space="preserve"> </w:t>
      </w:r>
      <w:r w:rsidRPr="00C61742">
        <w:rPr>
          <w:rFonts w:ascii="Palatino Linotype" w:hAnsi="Palatino Linotype" w:cs="Palatino Linotype"/>
          <w:spacing w:val="-1"/>
        </w:rPr>
        <w:t>club”</w:t>
      </w:r>
      <w:r w:rsidRPr="00C61742">
        <w:rPr>
          <w:rFonts w:ascii="Palatino Linotype" w:hAnsi="Palatino Linotype" w:cs="Palatino Linotype"/>
        </w:rPr>
        <w:t xml:space="preserve"> is </w:t>
      </w:r>
      <w:r w:rsidRPr="00C61742">
        <w:rPr>
          <w:rFonts w:ascii="Palatino Linotype" w:hAnsi="Palatino Linotype" w:cs="Palatino Linotype"/>
          <w:spacing w:val="-1"/>
        </w:rPr>
        <w:t>checked,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49"/>
        </w:rPr>
        <w:t xml:space="preserve"> </w:t>
      </w:r>
      <w:r w:rsidRPr="00C61742">
        <w:rPr>
          <w:rFonts w:ascii="Palatino Linotype" w:hAnsi="Palatino Linotype" w:cs="Palatino Linotype"/>
          <w:spacing w:val="-1"/>
        </w:rPr>
        <w:t>appropriate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Item </w:t>
      </w:r>
      <w:r w:rsidRPr="00C61742">
        <w:rPr>
          <w:rFonts w:ascii="Palatino Linotype" w:hAnsi="Palatino Linotype" w:cs="Palatino Linotype"/>
        </w:rPr>
        <w:t>38</w:t>
      </w:r>
      <w:r w:rsidR="00B24BE4">
        <w:rPr>
          <w:rFonts w:ascii="Palatino Linotype" w:hAnsi="Palatino Linotype" w:cs="Palatino Linotype"/>
        </w:rPr>
        <w:t>a</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4"/>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indicate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gaming</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38z is </w:t>
      </w:r>
      <w:r w:rsidRPr="00C61742">
        <w:rPr>
          <w:rFonts w:ascii="Palatino Linotype" w:hAnsi="Palatino Linotype" w:cs="Palatino Linotype"/>
          <w:spacing w:val="-1"/>
        </w:rPr>
        <w:t>checked,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w:t>
      </w:r>
      <w:r w:rsidRPr="00C61742">
        <w:rPr>
          <w:rFonts w:ascii="Palatino Linotype" w:hAnsi="Palatino Linotype" w:cs="Palatino Linotype"/>
          <w:spacing w:val="65"/>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brief</w:t>
      </w:r>
      <w:r w:rsidRPr="00C61742">
        <w:rPr>
          <w:rFonts w:ascii="Palatino Linotype" w:hAnsi="Palatino Linotype" w:cs="Palatino Linotype"/>
        </w:rPr>
        <w:t xml:space="preserve"> </w:t>
      </w:r>
      <w:r w:rsidRPr="00C61742">
        <w:rPr>
          <w:rFonts w:ascii="Palatino Linotype" w:hAnsi="Palatino Linotype" w:cs="Palatino Linotype"/>
          <w:spacing w:val="-1"/>
        </w:rPr>
        <w:t>description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w:t>
      </w:r>
      <w:r w:rsidRPr="00C61742">
        <w:rPr>
          <w:rFonts w:ascii="Palatino Linotype" w:hAnsi="Palatino Linotype" w:cs="Palatino Linotype"/>
        </w:rPr>
        <w:t>associated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text</w:t>
      </w:r>
      <w:r w:rsidRPr="00C61742">
        <w:rPr>
          <w:rFonts w:ascii="Palatino Linotype" w:hAnsi="Palatino Linotype" w:cs="Palatino Linotype"/>
        </w:rPr>
        <w:t xml:space="preserve"> field.</w:t>
      </w:r>
    </w:p>
    <w:p w14:paraId="560C53A0"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55B3B817" w14:textId="77777777" w:rsidR="009A5689" w:rsidRDefault="009A5689" w:rsidP="009A5689">
      <w:pPr>
        <w:overflowPunct w:val="0"/>
        <w:ind w:left="139"/>
        <w:rPr>
          <w:rFonts w:ascii="Palatino Linotype" w:hAnsi="Palatino Linotype"/>
          <w:spacing w:val="-2"/>
        </w:rPr>
      </w:pPr>
      <w:r>
        <w:rPr>
          <w:rFonts w:ascii="Palatino Linotype" w:hAnsi="Palatino Linotype"/>
          <w:spacing w:val="-1"/>
        </w:rPr>
        <w:t>40. Financial</w:t>
      </w:r>
      <w:r>
        <w:rPr>
          <w:rFonts w:ascii="Palatino Linotype" w:hAnsi="Palatino Linotype"/>
          <w:spacing w:val="-2"/>
        </w:rPr>
        <w:t xml:space="preserve"> </w:t>
      </w:r>
      <w:r>
        <w:rPr>
          <w:rFonts w:ascii="Palatino Linotype" w:hAnsi="Palatino Linotype"/>
          <w:spacing w:val="-1"/>
        </w:rPr>
        <w:t>institution</w:t>
      </w:r>
      <w:r>
        <w:rPr>
          <w:rFonts w:ascii="Palatino Linotype" w:hAnsi="Palatino Linotype"/>
          <w:spacing w:val="1"/>
        </w:rPr>
        <w:t xml:space="preserve"> </w:t>
      </w:r>
      <w:r>
        <w:rPr>
          <w:rFonts w:ascii="Palatino Linotype" w:hAnsi="Palatino Linotype"/>
          <w:spacing w:val="-2"/>
        </w:rPr>
        <w:t>ID</w:t>
      </w:r>
      <w:r>
        <w:rPr>
          <w:rFonts w:ascii="Palatino Linotype" w:hAnsi="Palatino Linotype"/>
        </w:rPr>
        <w:t xml:space="preserve"> </w:t>
      </w:r>
      <w:r>
        <w:rPr>
          <w:rFonts w:ascii="Palatino Linotype" w:hAnsi="Palatino Linotype"/>
          <w:spacing w:val="-1"/>
        </w:rPr>
        <w:t>number</w:t>
      </w:r>
      <w:r>
        <w:rPr>
          <w:rFonts w:ascii="Palatino Linotype" w:hAnsi="Palatino Linotype"/>
          <w:spacing w:val="1"/>
        </w:rPr>
        <w:t xml:space="preserve"> </w:t>
      </w:r>
      <w:r>
        <w:rPr>
          <w:rFonts w:ascii="Palatino Linotype" w:hAnsi="Palatino Linotype"/>
          <w:spacing w:val="-1"/>
        </w:rPr>
        <w:t>(For item 30</w:t>
      </w:r>
      <w:r>
        <w:rPr>
          <w:rFonts w:ascii="Palatino Linotype" w:hAnsi="Palatino Linotype"/>
          <w:spacing w:val="-2"/>
        </w:rPr>
        <w:t>)</w:t>
      </w:r>
    </w:p>
    <w:p w14:paraId="6AAA2757" w14:textId="77777777" w:rsidR="009A5689" w:rsidRDefault="009A5689" w:rsidP="009A5689">
      <w:pPr>
        <w:numPr>
          <w:ilvl w:val="1"/>
          <w:numId w:val="37"/>
        </w:numPr>
        <w:overflowPunct w:val="0"/>
        <w:autoSpaceDE w:val="0"/>
        <w:autoSpaceDN w:val="0"/>
        <w:spacing w:before="120" w:after="0" w:line="240" w:lineRule="auto"/>
        <w:ind w:left="720"/>
        <w:rPr>
          <w:rFonts w:ascii="Palatino Linotype" w:hAnsi="Palatino Linotype"/>
          <w:spacing w:val="-1"/>
        </w:rPr>
      </w:pPr>
      <w:r>
        <w:rPr>
          <w:rFonts w:ascii="Palatino Linotype" w:hAnsi="Palatino Linotype"/>
          <w:spacing w:val="-1"/>
        </w:rPr>
        <w:t>Central</w:t>
      </w:r>
      <w:r>
        <w:rPr>
          <w:rFonts w:ascii="Palatino Linotype" w:hAnsi="Palatino Linotype"/>
          <w:spacing w:val="-2"/>
        </w:rPr>
        <w:t xml:space="preserve"> </w:t>
      </w:r>
      <w:r>
        <w:rPr>
          <w:rFonts w:ascii="Palatino Linotype" w:hAnsi="Palatino Linotype"/>
          <w:spacing w:val="-1"/>
        </w:rPr>
        <w:t>Registration</w:t>
      </w:r>
      <w:r>
        <w:rPr>
          <w:rFonts w:ascii="Palatino Linotype" w:hAnsi="Palatino Linotype"/>
          <w:spacing w:val="1"/>
        </w:rPr>
        <w:t xml:space="preserve"> </w:t>
      </w:r>
      <w:r>
        <w:rPr>
          <w:rFonts w:ascii="Palatino Linotype" w:hAnsi="Palatino Linotype"/>
          <w:spacing w:val="-1"/>
        </w:rPr>
        <w:t>Depository</w:t>
      </w:r>
      <w:r>
        <w:rPr>
          <w:rFonts w:ascii="Palatino Linotype" w:hAnsi="Palatino Linotype"/>
          <w:spacing w:val="-3"/>
        </w:rPr>
        <w:t xml:space="preserve"> </w:t>
      </w:r>
      <w:r>
        <w:rPr>
          <w:rFonts w:ascii="Arial" w:hAnsi="Arial" w:cs="Arial"/>
          <w:spacing w:val="-1"/>
          <w:sz w:val="18"/>
          <w:szCs w:val="18"/>
        </w:rPr>
        <w:t>(</w:t>
      </w:r>
      <w:r>
        <w:rPr>
          <w:rFonts w:ascii="Palatino Linotype" w:hAnsi="Palatino Linotype"/>
          <w:spacing w:val="-1"/>
        </w:rPr>
        <w:t>CRD)</w:t>
      </w:r>
      <w:r>
        <w:rPr>
          <w:rFonts w:ascii="Palatino Linotype" w:hAnsi="Palatino Linotype"/>
        </w:rPr>
        <w:t xml:space="preserve"> </w:t>
      </w:r>
      <w:r>
        <w:rPr>
          <w:rFonts w:ascii="Palatino Linotype" w:hAnsi="Palatino Linotype"/>
          <w:spacing w:val="-1"/>
        </w:rPr>
        <w:t>number</w:t>
      </w:r>
    </w:p>
    <w:p w14:paraId="1CB41E68" w14:textId="77777777" w:rsidR="009A5689" w:rsidRDefault="009A5689" w:rsidP="009A5689">
      <w:pPr>
        <w:numPr>
          <w:ilvl w:val="1"/>
          <w:numId w:val="37"/>
        </w:numPr>
        <w:overflowPunct w:val="0"/>
        <w:autoSpaceDE w:val="0"/>
        <w:autoSpaceDN w:val="0"/>
        <w:spacing w:before="120" w:after="0" w:line="240" w:lineRule="auto"/>
        <w:ind w:left="733" w:hanging="233"/>
        <w:rPr>
          <w:rFonts w:ascii="Palatino Linotype" w:hAnsi="Palatino Linotype"/>
          <w:spacing w:val="-1"/>
        </w:rPr>
      </w:pPr>
      <w:r>
        <w:rPr>
          <w:rFonts w:ascii="Palatino Linotype" w:hAnsi="Palatino Linotype"/>
          <w:spacing w:val="-1"/>
        </w:rPr>
        <w:t>Investment</w:t>
      </w:r>
      <w:r>
        <w:rPr>
          <w:rFonts w:ascii="Palatino Linotype" w:hAnsi="Palatino Linotype"/>
        </w:rPr>
        <w:t xml:space="preserve"> </w:t>
      </w:r>
      <w:r>
        <w:rPr>
          <w:rFonts w:ascii="Palatino Linotype" w:hAnsi="Palatino Linotype"/>
          <w:spacing w:val="-1"/>
        </w:rPr>
        <w:t>Adviser</w:t>
      </w:r>
      <w:r>
        <w:rPr>
          <w:rFonts w:ascii="Palatino Linotype" w:hAnsi="Palatino Linotype"/>
          <w:spacing w:val="1"/>
        </w:rPr>
        <w:t xml:space="preserve"> </w:t>
      </w:r>
      <w:r>
        <w:rPr>
          <w:rFonts w:ascii="Palatino Linotype" w:hAnsi="Palatino Linotype"/>
          <w:spacing w:val="-1"/>
        </w:rPr>
        <w:t>Registration</w:t>
      </w:r>
      <w:r>
        <w:rPr>
          <w:rFonts w:ascii="Palatino Linotype" w:hAnsi="Palatino Linotype"/>
          <w:spacing w:val="1"/>
        </w:rPr>
        <w:t xml:space="preserve"> </w:t>
      </w:r>
      <w:r>
        <w:rPr>
          <w:rFonts w:ascii="Palatino Linotype" w:hAnsi="Palatino Linotype"/>
          <w:spacing w:val="-1"/>
        </w:rPr>
        <w:t>Depository</w:t>
      </w:r>
      <w:r>
        <w:rPr>
          <w:rFonts w:ascii="Palatino Linotype" w:hAnsi="Palatino Linotype"/>
          <w:spacing w:val="-3"/>
        </w:rPr>
        <w:t xml:space="preserve"> </w:t>
      </w:r>
      <w:r>
        <w:rPr>
          <w:rFonts w:ascii="Palatino Linotype" w:hAnsi="Palatino Linotype"/>
          <w:spacing w:val="-1"/>
        </w:rPr>
        <w:t>(IARD)</w:t>
      </w:r>
      <w:r>
        <w:rPr>
          <w:rFonts w:ascii="Palatino Linotype" w:hAnsi="Palatino Linotype"/>
          <w:spacing w:val="-2"/>
        </w:rPr>
        <w:t xml:space="preserve"> </w:t>
      </w:r>
      <w:r>
        <w:rPr>
          <w:rFonts w:ascii="Palatino Linotype" w:hAnsi="Palatino Linotype"/>
          <w:spacing w:val="-1"/>
        </w:rPr>
        <w:t>number</w:t>
      </w:r>
    </w:p>
    <w:p w14:paraId="44FF418A" w14:textId="77777777" w:rsidR="009A5689" w:rsidRDefault="009A5689" w:rsidP="009A5689">
      <w:pPr>
        <w:numPr>
          <w:ilvl w:val="1"/>
          <w:numId w:val="37"/>
        </w:numPr>
        <w:overflowPunct w:val="0"/>
        <w:autoSpaceDE w:val="0"/>
        <w:autoSpaceDN w:val="0"/>
        <w:spacing w:before="118" w:after="0" w:line="240" w:lineRule="auto"/>
        <w:ind w:left="709" w:hanging="209"/>
        <w:rPr>
          <w:rFonts w:ascii="Palatino Linotype" w:hAnsi="Palatino Linotype"/>
          <w:spacing w:val="-1"/>
        </w:rPr>
      </w:pPr>
      <w:r>
        <w:rPr>
          <w:rFonts w:ascii="Palatino Linotype" w:hAnsi="Palatino Linotype"/>
          <w:spacing w:val="-1"/>
        </w:rPr>
        <w:t>National</w:t>
      </w:r>
      <w:r>
        <w:rPr>
          <w:rFonts w:ascii="Palatino Linotype" w:hAnsi="Palatino Linotype"/>
        </w:rPr>
        <w:t xml:space="preserve"> </w:t>
      </w:r>
      <w:r>
        <w:rPr>
          <w:rFonts w:ascii="Palatino Linotype" w:hAnsi="Palatino Linotype"/>
          <w:spacing w:val="-1"/>
        </w:rPr>
        <w:t>Futures</w:t>
      </w:r>
      <w:r>
        <w:rPr>
          <w:rFonts w:ascii="Palatino Linotype" w:hAnsi="Palatino Linotype"/>
        </w:rPr>
        <w:t xml:space="preserve"> </w:t>
      </w:r>
      <w:r>
        <w:rPr>
          <w:rFonts w:ascii="Palatino Linotype" w:hAnsi="Palatino Linotype"/>
          <w:spacing w:val="-1"/>
        </w:rPr>
        <w:t>Association</w:t>
      </w:r>
      <w:r>
        <w:rPr>
          <w:rFonts w:ascii="Palatino Linotype" w:hAnsi="Palatino Linotype"/>
          <w:spacing w:val="1"/>
        </w:rPr>
        <w:t xml:space="preserve"> </w:t>
      </w:r>
      <w:r>
        <w:rPr>
          <w:rFonts w:ascii="Palatino Linotype" w:hAnsi="Palatino Linotype"/>
          <w:spacing w:val="-1"/>
        </w:rPr>
        <w:t>(NFA)</w:t>
      </w:r>
      <w:r>
        <w:rPr>
          <w:rFonts w:ascii="Palatino Linotype" w:hAnsi="Palatino Linotype"/>
          <w:spacing w:val="-2"/>
        </w:rPr>
        <w:t xml:space="preserve"> </w:t>
      </w:r>
      <w:r>
        <w:rPr>
          <w:rFonts w:ascii="Palatino Linotype" w:hAnsi="Palatino Linotype"/>
          <w:spacing w:val="-1"/>
        </w:rPr>
        <w:t>number</w:t>
      </w:r>
    </w:p>
    <w:p w14:paraId="0F822919" w14:textId="77777777" w:rsidR="009A5689" w:rsidRDefault="009A5689" w:rsidP="009A5689">
      <w:pPr>
        <w:numPr>
          <w:ilvl w:val="1"/>
          <w:numId w:val="37"/>
        </w:numPr>
        <w:overflowPunct w:val="0"/>
        <w:autoSpaceDE w:val="0"/>
        <w:autoSpaceDN w:val="0"/>
        <w:spacing w:before="120" w:after="0" w:line="240" w:lineRule="auto"/>
        <w:ind w:left="745" w:hanging="245"/>
        <w:rPr>
          <w:rFonts w:ascii="Palatino Linotype" w:hAnsi="Palatino Linotype"/>
          <w:spacing w:val="-1"/>
        </w:rPr>
      </w:pPr>
      <w:r>
        <w:rPr>
          <w:rFonts w:ascii="Palatino Linotype" w:hAnsi="Palatino Linotype"/>
          <w:spacing w:val="-1"/>
        </w:rPr>
        <w:t>Research,</w:t>
      </w:r>
      <w:r>
        <w:rPr>
          <w:rFonts w:ascii="Palatino Linotype" w:hAnsi="Palatino Linotype"/>
        </w:rPr>
        <w:t xml:space="preserve"> </w:t>
      </w:r>
      <w:r>
        <w:rPr>
          <w:rFonts w:ascii="Palatino Linotype" w:hAnsi="Palatino Linotype"/>
          <w:spacing w:val="-1"/>
        </w:rPr>
        <w:t>Statistics,</w:t>
      </w:r>
      <w:r>
        <w:rPr>
          <w:rFonts w:ascii="Palatino Linotype" w:hAnsi="Palatino Linotype"/>
        </w:rPr>
        <w:t xml:space="preserve"> </w:t>
      </w:r>
      <w:r>
        <w:rPr>
          <w:rFonts w:ascii="Palatino Linotype" w:hAnsi="Palatino Linotype"/>
          <w:spacing w:val="-1"/>
        </w:rPr>
        <w:t>Supervision,</w:t>
      </w:r>
      <w:r>
        <w:rPr>
          <w:rFonts w:ascii="Palatino Linotype" w:hAnsi="Palatino Linotype"/>
          <w:spacing w:val="-3"/>
        </w:rPr>
        <w:t xml:space="preserve"> </w:t>
      </w:r>
      <w:r>
        <w:rPr>
          <w:rFonts w:ascii="Palatino Linotype" w:hAnsi="Palatino Linotype"/>
        </w:rPr>
        <w:t xml:space="preserve">and </w:t>
      </w:r>
      <w:r>
        <w:rPr>
          <w:rFonts w:ascii="Palatino Linotype" w:hAnsi="Palatino Linotype"/>
          <w:spacing w:val="-2"/>
        </w:rPr>
        <w:t>Discount</w:t>
      </w:r>
      <w:r>
        <w:rPr>
          <w:rFonts w:ascii="Palatino Linotype" w:hAnsi="Palatino Linotype"/>
          <w:spacing w:val="-3"/>
        </w:rPr>
        <w:t xml:space="preserve"> </w:t>
      </w:r>
      <w:r>
        <w:rPr>
          <w:rFonts w:ascii="Palatino Linotype" w:hAnsi="Palatino Linotype"/>
          <w:spacing w:val="-1"/>
        </w:rPr>
        <w:t>(RSSD)</w:t>
      </w:r>
      <w:r>
        <w:rPr>
          <w:rFonts w:ascii="Palatino Linotype" w:hAnsi="Palatino Linotype"/>
          <w:spacing w:val="3"/>
        </w:rPr>
        <w:t xml:space="preserve"> </w:t>
      </w:r>
      <w:r>
        <w:rPr>
          <w:rFonts w:ascii="Palatino Linotype" w:hAnsi="Palatino Linotype"/>
          <w:spacing w:val="-1"/>
        </w:rPr>
        <w:t>number</w:t>
      </w:r>
    </w:p>
    <w:p w14:paraId="0F6F4F05" w14:textId="77777777" w:rsidR="009A5689" w:rsidRDefault="009A5689" w:rsidP="009A5689">
      <w:pPr>
        <w:numPr>
          <w:ilvl w:val="1"/>
          <w:numId w:val="37"/>
        </w:numPr>
        <w:overflowPunct w:val="0"/>
        <w:autoSpaceDE w:val="0"/>
        <w:autoSpaceDN w:val="0"/>
        <w:spacing w:before="120" w:after="0" w:line="240" w:lineRule="auto"/>
        <w:ind w:left="718" w:hanging="218"/>
        <w:rPr>
          <w:rFonts w:ascii="Palatino Linotype" w:hAnsi="Palatino Linotype"/>
          <w:spacing w:val="-1"/>
        </w:rPr>
      </w:pPr>
      <w:r>
        <w:rPr>
          <w:rFonts w:ascii="Palatino Linotype" w:hAnsi="Palatino Linotype"/>
          <w:spacing w:val="-1"/>
        </w:rPr>
        <w:t>Securities</w:t>
      </w:r>
      <w:r>
        <w:rPr>
          <w:rFonts w:ascii="Palatino Linotype" w:hAnsi="Palatino Linotype"/>
        </w:rPr>
        <w:t xml:space="preserve"> </w:t>
      </w:r>
      <w:r>
        <w:rPr>
          <w:rFonts w:ascii="Palatino Linotype" w:hAnsi="Palatino Linotype"/>
          <w:spacing w:val="-1"/>
        </w:rPr>
        <w:t>and</w:t>
      </w:r>
      <w:r>
        <w:rPr>
          <w:rFonts w:ascii="Palatino Linotype" w:hAnsi="Palatino Linotype"/>
        </w:rPr>
        <w:t xml:space="preserve"> </w:t>
      </w:r>
      <w:r>
        <w:rPr>
          <w:rFonts w:ascii="Palatino Linotype" w:hAnsi="Palatino Linotype"/>
          <w:spacing w:val="-2"/>
        </w:rPr>
        <w:t>Exchange</w:t>
      </w:r>
      <w:r>
        <w:rPr>
          <w:rFonts w:ascii="Palatino Linotype" w:hAnsi="Palatino Linotype"/>
          <w:spacing w:val="1"/>
        </w:rPr>
        <w:t xml:space="preserve"> </w:t>
      </w:r>
      <w:r>
        <w:rPr>
          <w:rFonts w:ascii="Palatino Linotype" w:hAnsi="Palatino Linotype"/>
          <w:spacing w:val="-1"/>
        </w:rPr>
        <w:t>Commission</w:t>
      </w:r>
      <w:r>
        <w:rPr>
          <w:rFonts w:ascii="Palatino Linotype" w:hAnsi="Palatino Linotype"/>
          <w:spacing w:val="1"/>
        </w:rPr>
        <w:t xml:space="preserve"> </w:t>
      </w:r>
      <w:r>
        <w:rPr>
          <w:rFonts w:ascii="Palatino Linotype" w:hAnsi="Palatino Linotype"/>
          <w:spacing w:val="-1"/>
        </w:rPr>
        <w:t>(SEC)</w:t>
      </w:r>
      <w:r>
        <w:rPr>
          <w:rFonts w:ascii="Palatino Linotype" w:hAnsi="Palatino Linotype"/>
          <w:spacing w:val="3"/>
        </w:rPr>
        <w:t xml:space="preserve"> </w:t>
      </w:r>
      <w:r>
        <w:rPr>
          <w:rFonts w:ascii="Palatino Linotype" w:hAnsi="Palatino Linotype"/>
          <w:spacing w:val="-1"/>
        </w:rPr>
        <w:t>number</w:t>
      </w:r>
    </w:p>
    <w:p w14:paraId="3C37295D" w14:textId="77777777" w:rsidR="009A5689" w:rsidRDefault="009A5689" w:rsidP="009A5689">
      <w:pPr>
        <w:numPr>
          <w:ilvl w:val="1"/>
          <w:numId w:val="37"/>
        </w:numPr>
        <w:overflowPunct w:val="0"/>
        <w:autoSpaceDE w:val="0"/>
        <w:autoSpaceDN w:val="0"/>
        <w:spacing w:before="118" w:after="0" w:line="240" w:lineRule="auto"/>
        <w:ind w:left="685" w:hanging="185"/>
        <w:rPr>
          <w:rFonts w:ascii="Palatino Linotype" w:hAnsi="Palatino Linotype"/>
          <w:spacing w:val="-1"/>
        </w:rPr>
      </w:pPr>
      <w:r>
        <w:rPr>
          <w:rFonts w:ascii="Palatino Linotype" w:hAnsi="Palatino Linotype"/>
        </w:rPr>
        <w:t>ID</w:t>
      </w:r>
      <w:r>
        <w:rPr>
          <w:rFonts w:ascii="Palatino Linotype" w:hAnsi="Palatino Linotype"/>
          <w:spacing w:val="-3"/>
        </w:rPr>
        <w:t xml:space="preserve"> </w:t>
      </w:r>
      <w:r>
        <w:rPr>
          <w:rFonts w:ascii="Palatino Linotype" w:hAnsi="Palatino Linotype"/>
          <w:spacing w:val="-1"/>
        </w:rPr>
        <w:t>number</w:t>
      </w:r>
    </w:p>
    <w:p w14:paraId="2B3AB79E" w14:textId="77777777" w:rsidR="009A5689" w:rsidRDefault="009A5689" w:rsidP="009A5689">
      <w:pPr>
        <w:rPr>
          <w:rFonts w:ascii="Calibri" w:hAnsi="Calibri"/>
          <w:color w:val="1F497D"/>
        </w:rPr>
      </w:pPr>
    </w:p>
    <w:p w14:paraId="18345CC0" w14:textId="77777777" w:rsidR="00355C3A" w:rsidRPr="00C61742" w:rsidRDefault="00355C3A" w:rsidP="00355C3A">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2BD6EA19" w14:textId="67D42690" w:rsidR="00355C3A" w:rsidRPr="00C61742" w:rsidRDefault="00355C3A" w:rsidP="00355C3A">
      <w:pPr>
        <w:kinsoku w:val="0"/>
        <w:overflowPunct w:val="0"/>
        <w:autoSpaceDE w:val="0"/>
        <w:autoSpaceDN w:val="0"/>
        <w:adjustRightInd w:val="0"/>
        <w:spacing w:after="0" w:line="240" w:lineRule="auto"/>
        <w:ind w:left="140" w:right="283"/>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00462351">
        <w:rPr>
          <w:rFonts w:ascii="Palatino Linotype" w:hAnsi="Palatino Linotype" w:cs="Palatino Linotype"/>
        </w:rPr>
        <w:t>4</w:t>
      </w:r>
      <w:r w:rsidR="009E489F">
        <w:rPr>
          <w:rFonts w:ascii="Palatino Linotype" w:hAnsi="Palatino Linotype" w:cs="Palatino Linotype"/>
        </w:rPr>
        <w:t>0</w:t>
      </w:r>
      <w:r w:rsidRPr="00C61742">
        <w:rPr>
          <w:rFonts w:ascii="Palatino Linotype" w:hAnsi="Palatino Linotype" w:cs="Palatino Linotype"/>
        </w:rPr>
        <w:t xml:space="preserve"> </w:t>
      </w:r>
      <w:r w:rsidRPr="00C61742">
        <w:rPr>
          <w:rFonts w:ascii="Palatino Linotype" w:hAnsi="Palatino Linotype" w:cs="Palatino Linotype"/>
          <w:spacing w:val="-2"/>
        </w:rPr>
        <w:t>Financial</w:t>
      </w:r>
      <w:r w:rsidRPr="00C61742">
        <w:rPr>
          <w:rFonts w:ascii="Palatino Linotype" w:hAnsi="Palatino Linotype" w:cs="Palatino Linotype"/>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1"/>
        </w:rPr>
        <w:t xml:space="preserve"> </w:t>
      </w:r>
      <w:r w:rsidRPr="00C61742">
        <w:rPr>
          <w:rFonts w:ascii="Palatino Linotype" w:hAnsi="Palatino Linotype" w:cs="Palatino Linotype"/>
        </w:rPr>
        <w:t>ID</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 </w:t>
      </w:r>
      <w:r w:rsidRPr="00C61742">
        <w:rPr>
          <w:rFonts w:ascii="Palatino Linotype" w:hAnsi="Palatino Linotype" w:cs="Palatino Linotype"/>
          <w:spacing w:val="-1"/>
        </w:rPr>
        <w:t>Select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appropriate</w:t>
      </w:r>
      <w:r w:rsidRPr="00C61742">
        <w:rPr>
          <w:rFonts w:ascii="Palatino Linotype" w:hAnsi="Palatino Linotype" w:cs="Palatino Linotype"/>
          <w:spacing w:val="3"/>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from </w:t>
      </w:r>
      <w:r w:rsidR="00462351">
        <w:rPr>
          <w:rFonts w:ascii="Palatino Linotype" w:hAnsi="Palatino Linotype" w:cs="Palatino Linotype"/>
        </w:rPr>
        <w:t>40</w:t>
      </w:r>
      <w:r w:rsidRPr="00C61742">
        <w:rPr>
          <w:rFonts w:ascii="Palatino Linotype" w:hAnsi="Palatino Linotype" w:cs="Palatino Linotype"/>
        </w:rPr>
        <w:t xml:space="preserve">a </w:t>
      </w:r>
      <w:r w:rsidRPr="00C61742">
        <w:rPr>
          <w:rFonts w:ascii="Palatino Linotype" w:hAnsi="Palatino Linotype" w:cs="Palatino Linotype"/>
          <w:spacing w:val="-1"/>
        </w:rPr>
        <w:t>through</w:t>
      </w:r>
      <w:r w:rsidRPr="00C61742">
        <w:rPr>
          <w:rFonts w:ascii="Palatino Linotype" w:hAnsi="Palatino Linotype" w:cs="Palatino Linotype"/>
          <w:spacing w:val="1"/>
        </w:rPr>
        <w:t xml:space="preserve"> </w:t>
      </w:r>
      <w:r w:rsidR="00462351">
        <w:rPr>
          <w:rFonts w:ascii="Palatino Linotype" w:hAnsi="Palatino Linotype" w:cs="Palatino Linotype"/>
          <w:spacing w:val="-1"/>
        </w:rPr>
        <w:t>40</w:t>
      </w:r>
      <w:r w:rsidRPr="00C61742">
        <w:rPr>
          <w:rFonts w:ascii="Palatino Linotype" w:hAnsi="Palatino Linotype" w:cs="Palatino Linotype"/>
          <w:spacing w:val="-1"/>
        </w:rPr>
        <w: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w:t>
      </w:r>
      <w:r w:rsidRPr="00C61742">
        <w:rPr>
          <w:rFonts w:ascii="Palatino Linotype" w:hAnsi="Palatino Linotype" w:cs="Palatino Linotype"/>
          <w:spacing w:val="52"/>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 being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entered</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financial</w:t>
      </w:r>
      <w:r w:rsidRPr="00C61742">
        <w:rPr>
          <w:rFonts w:ascii="Palatino Linotype" w:hAnsi="Palatino Linotype" w:cs="Palatino Linotype"/>
        </w:rPr>
        <w:t xml:space="preserve"> institution.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65"/>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field</w:t>
      </w:r>
      <w:r w:rsidRPr="00C61742">
        <w:rPr>
          <w:rFonts w:ascii="Palatino Linotype" w:hAnsi="Palatino Linotype" w:cs="Palatino Linotype"/>
        </w:rPr>
        <w:t xml:space="preserve"> </w:t>
      </w:r>
      <w:r w:rsidR="00462351">
        <w:rPr>
          <w:rFonts w:ascii="Palatino Linotype" w:hAnsi="Palatino Linotype" w:cs="Palatino Linotype"/>
          <w:spacing w:val="-1"/>
        </w:rPr>
        <w:t>40</w:t>
      </w:r>
      <w:r w:rsidRPr="00C61742">
        <w:rPr>
          <w:rFonts w:ascii="Palatino Linotype" w:hAnsi="Palatino Linotype" w:cs="Palatino Linotype"/>
          <w:spacing w:val="-1"/>
        </w:rPr>
        <w:t>f</w:t>
      </w:r>
      <w:r w:rsidRPr="00C61742">
        <w:rPr>
          <w:rFonts w:ascii="Palatino Linotype" w:hAnsi="Palatino Linotype" w:cs="Palatino Linotype"/>
        </w:rPr>
        <w:t xml:space="preserve"> “ID</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55"/>
        </w:rPr>
        <w:t xml:space="preserve"> </w:t>
      </w:r>
      <w:r w:rsidRPr="00C61742">
        <w:rPr>
          <w:rFonts w:ascii="Palatino Linotype" w:hAnsi="Palatino Linotype" w:cs="Palatino Linotype"/>
          <w:spacing w:val="-2"/>
        </w:rPr>
        <w:t>Leave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00462351">
        <w:rPr>
          <w:rFonts w:ascii="Palatino Linotype" w:hAnsi="Palatino Linotype" w:cs="Palatino Linotype"/>
        </w:rPr>
        <w:t>40</w:t>
      </w:r>
      <w:r w:rsidRPr="00C61742">
        <w:rPr>
          <w:rFonts w:ascii="Palatino Linotype" w:hAnsi="Palatino Linotype" w:cs="Palatino Linotype"/>
        </w:rPr>
        <w:t xml:space="preserve"> </w:t>
      </w:r>
      <w:r w:rsidRPr="00C61742">
        <w:rPr>
          <w:rFonts w:ascii="Palatino Linotype" w:hAnsi="Palatino Linotype" w:cs="Palatino Linotype"/>
          <w:spacing w:val="-1"/>
        </w:rPr>
        <w:t>blank</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options</w:t>
      </w:r>
      <w:r w:rsidRPr="00C61742">
        <w:rPr>
          <w:rFonts w:ascii="Palatino Linotype" w:hAnsi="Palatino Linotype" w:cs="Palatino Linotype"/>
        </w:rPr>
        <w:t xml:space="preserve"> do</w:t>
      </w:r>
      <w:r w:rsidRPr="00C61742">
        <w:rPr>
          <w:rFonts w:ascii="Palatino Linotype" w:hAnsi="Palatino Linotype" w:cs="Palatino Linotype"/>
          <w:spacing w:val="-4"/>
        </w:rPr>
        <w:t xml:space="preserve"> </w:t>
      </w:r>
      <w:r w:rsidRPr="00C61742">
        <w:rPr>
          <w:rFonts w:ascii="Palatino Linotype" w:hAnsi="Palatino Linotype" w:cs="Palatino Linotype"/>
          <w:spacing w:val="-1"/>
        </w:rPr>
        <w:t>not</w:t>
      </w:r>
      <w:r w:rsidRPr="00C61742">
        <w:rPr>
          <w:rFonts w:ascii="Palatino Linotype" w:hAnsi="Palatino Linotype" w:cs="Palatino Linotype"/>
        </w:rPr>
        <w:t xml:space="preserve"> </w:t>
      </w:r>
      <w:r w:rsidRPr="00C61742">
        <w:rPr>
          <w:rFonts w:ascii="Palatino Linotype" w:hAnsi="Palatino Linotype" w:cs="Palatino Linotype"/>
          <w:spacing w:val="-1"/>
        </w:rPr>
        <w:t>apply</w:t>
      </w:r>
      <w:r w:rsidRPr="00C61742">
        <w:rPr>
          <w:rFonts w:ascii="Palatino Linotype" w:hAnsi="Palatino Linotype" w:cs="Palatino Linotype"/>
        </w:rPr>
        <w:t xml:space="preserve"> to </w:t>
      </w:r>
      <w:r w:rsidRPr="00C61742">
        <w:rPr>
          <w:rFonts w:ascii="Palatino Linotype" w:hAnsi="Palatino Linotype" w:cs="Palatino Linotype"/>
          <w:spacing w:val="-1"/>
        </w:rPr>
        <w:t>the</w:t>
      </w:r>
      <w:r w:rsidRPr="00C61742">
        <w:rPr>
          <w:rFonts w:ascii="Palatino Linotype" w:hAnsi="Palatino Linotype" w:cs="Palatino Linotype"/>
          <w:spacing w:val="57"/>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12</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on </w:t>
      </w:r>
      <w:r w:rsidRPr="00C61742">
        <w:rPr>
          <w:rFonts w:ascii="Palatino Linotype" w:hAnsi="Palatino Linotype" w:cs="Palatino Linotype"/>
          <w:spacing w:val="-1"/>
        </w:rPr>
        <w:t>entering</w:t>
      </w:r>
      <w:r w:rsidRPr="00C61742">
        <w:rPr>
          <w:rFonts w:ascii="Palatino Linotype" w:hAnsi="Palatino Linotype" w:cs="Palatino Linotype"/>
        </w:rPr>
        <w:t xml:space="preserve"> </w:t>
      </w:r>
      <w:r w:rsidRPr="00C61742">
        <w:rPr>
          <w:rFonts w:ascii="Palatino Linotype" w:hAnsi="Palatino Linotype" w:cs="Palatino Linotype"/>
          <w:spacing w:val="-1"/>
        </w:rPr>
        <w:t>identifying</w:t>
      </w:r>
      <w:r w:rsidRPr="00C61742">
        <w:rPr>
          <w:rFonts w:ascii="Palatino Linotype" w:hAnsi="Palatino Linotype" w:cs="Palatino Linotype"/>
          <w:spacing w:val="67"/>
        </w:rPr>
        <w:t xml:space="preserve"> </w:t>
      </w:r>
      <w:r w:rsidRPr="00C61742">
        <w:rPr>
          <w:rFonts w:ascii="Palatino Linotype" w:hAnsi="Palatino Linotype" w:cs="Palatino Linotype"/>
          <w:spacing w:val="-1"/>
        </w:rPr>
        <w:t>numbers.</w:t>
      </w:r>
    </w:p>
    <w:p w14:paraId="6EDF8B55" w14:textId="77777777" w:rsidR="00355C3A" w:rsidRPr="00C61742" w:rsidRDefault="00355C3A" w:rsidP="00355C3A">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10F13C4F" w14:textId="50D849DD" w:rsidR="00355C3A" w:rsidRPr="00523A82" w:rsidRDefault="00355C3A" w:rsidP="00355C3A">
      <w:pPr>
        <w:kinsoku w:val="0"/>
        <w:overflowPunct w:val="0"/>
        <w:autoSpaceDE w:val="0"/>
        <w:autoSpaceDN w:val="0"/>
        <w:adjustRightInd w:val="0"/>
        <w:spacing w:after="0" w:line="240" w:lineRule="auto"/>
        <w:ind w:left="140"/>
        <w:rPr>
          <w:rFonts w:ascii="Palatino Linotype" w:hAnsi="Palatino Linotype" w:cs="Palatino Linotype"/>
        </w:rPr>
      </w:pPr>
      <w:r w:rsidRPr="00C61742">
        <w:rPr>
          <w:rFonts w:ascii="Palatino Linotype" w:hAnsi="Palatino Linotype" w:cs="Palatino Linotype"/>
        </w:rPr>
        <w:t xml:space="preserve"> 4</w:t>
      </w:r>
      <w:r w:rsidR="00462351">
        <w:rPr>
          <w:rFonts w:ascii="Palatino Linotype" w:hAnsi="Palatino Linotype" w:cs="Palatino Linotype"/>
        </w:rPr>
        <w:t>1</w:t>
      </w:r>
      <w:r w:rsidRPr="00F269FA">
        <w:rPr>
          <w:rFonts w:ascii="Palatino Linotype" w:hAnsi="Palatino Linotype" w:cs="Palatino Linotype"/>
        </w:rPr>
        <w:t xml:space="preserve">. </w:t>
      </w:r>
      <w:r w:rsidR="0072015E" w:rsidRPr="00F269FA">
        <w:rPr>
          <w:rFonts w:ascii="Palatino Linotype" w:hAnsi="Palatino Linotype"/>
        </w:rPr>
        <w:t xml:space="preserve">Cash in amount for this </w:t>
      </w:r>
      <w:r w:rsidR="009E489F" w:rsidRPr="00F269FA">
        <w:rPr>
          <w:rFonts w:ascii="Palatino Linotype" w:hAnsi="Palatino Linotype"/>
        </w:rPr>
        <w:t xml:space="preserve">transaction </w:t>
      </w:r>
      <w:r w:rsidR="0072015E" w:rsidRPr="00F269FA">
        <w:rPr>
          <w:rFonts w:ascii="Palatino Linotype" w:hAnsi="Palatino Linotype"/>
        </w:rPr>
        <w:t>location</w:t>
      </w:r>
      <w:r w:rsidR="00EB6ECE" w:rsidRPr="00523A82">
        <w:rPr>
          <w:rFonts w:ascii="Palatino Linotype" w:hAnsi="Palatino Linotype" w:cs="Palatino Linotype"/>
        </w:rPr>
        <w:tab/>
        <w:t>$_________________</w:t>
      </w:r>
    </w:p>
    <w:p w14:paraId="11A36311" w14:textId="77777777" w:rsidR="0072015E" w:rsidRPr="00523A82" w:rsidRDefault="0072015E" w:rsidP="00355C3A">
      <w:pPr>
        <w:kinsoku w:val="0"/>
        <w:overflowPunct w:val="0"/>
        <w:autoSpaceDE w:val="0"/>
        <w:autoSpaceDN w:val="0"/>
        <w:adjustRightInd w:val="0"/>
        <w:spacing w:after="0" w:line="240" w:lineRule="auto"/>
        <w:ind w:left="140"/>
      </w:pPr>
    </w:p>
    <w:p w14:paraId="441C37C7" w14:textId="79C0E0A1" w:rsidR="0072015E" w:rsidRPr="00F269FA" w:rsidRDefault="0072015E" w:rsidP="00355C3A">
      <w:pPr>
        <w:kinsoku w:val="0"/>
        <w:overflowPunct w:val="0"/>
        <w:autoSpaceDE w:val="0"/>
        <w:autoSpaceDN w:val="0"/>
        <w:adjustRightInd w:val="0"/>
        <w:spacing w:after="0" w:line="240" w:lineRule="auto"/>
        <w:ind w:left="140"/>
        <w:rPr>
          <w:rFonts w:ascii="Palatino Linotype" w:hAnsi="Palatino Linotype" w:cs="Palatino Linotype"/>
        </w:rPr>
      </w:pPr>
      <w:r w:rsidRPr="00F269FA">
        <w:rPr>
          <w:rFonts w:ascii="Palatino Linotype" w:hAnsi="Palatino Linotype"/>
        </w:rPr>
        <w:t>Item 4</w:t>
      </w:r>
      <w:r w:rsidR="009E489F" w:rsidRPr="00F269FA">
        <w:rPr>
          <w:rFonts w:ascii="Palatino Linotype" w:hAnsi="Palatino Linotype"/>
        </w:rPr>
        <w:t>1</w:t>
      </w:r>
      <w:r w:rsidRPr="00F269FA">
        <w:rPr>
          <w:rFonts w:ascii="Palatino Linotype" w:hAnsi="Palatino Linotype"/>
        </w:rPr>
        <w:t xml:space="preserve">. Cash in amount for this </w:t>
      </w:r>
      <w:r w:rsidR="009E489F" w:rsidRPr="00F269FA">
        <w:rPr>
          <w:rFonts w:ascii="Palatino Linotype" w:hAnsi="Palatino Linotype"/>
        </w:rPr>
        <w:t xml:space="preserve">transaction </w:t>
      </w:r>
      <w:r w:rsidRPr="00F269FA">
        <w:rPr>
          <w:rFonts w:ascii="Palatino Linotype" w:hAnsi="Palatino Linotype"/>
        </w:rPr>
        <w:t>location: Enter the cash in amount transacted at this location. This amount must equal the item 25 total cash in amount if a single transaction at one location is involved.  If multiple locations are involved the amount must be less tha</w:t>
      </w:r>
      <w:r w:rsidR="00A01455" w:rsidRPr="00F269FA">
        <w:rPr>
          <w:rFonts w:ascii="Palatino Linotype" w:hAnsi="Palatino Linotype"/>
        </w:rPr>
        <w:t>n</w:t>
      </w:r>
      <w:r w:rsidRPr="00F269FA">
        <w:rPr>
          <w:rFonts w:ascii="Palatino Linotype" w:hAnsi="Palatino Linotype"/>
        </w:rPr>
        <w:t xml:space="preserve"> the Item 25 amount. The multiple Part III Item 4</w:t>
      </w:r>
      <w:r w:rsidR="009E489F" w:rsidRPr="00F269FA">
        <w:rPr>
          <w:rFonts w:ascii="Palatino Linotype" w:hAnsi="Palatino Linotype"/>
        </w:rPr>
        <w:t>1</w:t>
      </w:r>
      <w:r w:rsidRPr="00F269FA">
        <w:rPr>
          <w:rFonts w:ascii="Palatino Linotype" w:hAnsi="Palatino Linotype"/>
        </w:rPr>
        <w:t xml:space="preserve"> amounts must equal the Item 25 amount with rounding differences permitted.  If no amount is entered in </w:t>
      </w:r>
      <w:r w:rsidR="00604AC6">
        <w:rPr>
          <w:rFonts w:ascii="Palatino Linotype" w:hAnsi="Palatino Linotype"/>
        </w:rPr>
        <w:t>I</w:t>
      </w:r>
      <w:r w:rsidRPr="00F269FA">
        <w:rPr>
          <w:rFonts w:ascii="Palatino Linotype" w:hAnsi="Palatino Linotype"/>
        </w:rPr>
        <w:t>tem 4</w:t>
      </w:r>
      <w:r w:rsidR="00FB5F70" w:rsidRPr="00F269FA">
        <w:rPr>
          <w:rFonts w:ascii="Palatino Linotype" w:hAnsi="Palatino Linotype"/>
        </w:rPr>
        <w:t>1</w:t>
      </w:r>
      <w:r w:rsidRPr="00F269FA">
        <w:rPr>
          <w:rFonts w:ascii="Palatino Linotype" w:hAnsi="Palatino Linotype"/>
        </w:rPr>
        <w:t xml:space="preserve"> then Item 4</w:t>
      </w:r>
      <w:r w:rsidR="00DD7BF7" w:rsidRPr="00F269FA">
        <w:rPr>
          <w:rFonts w:ascii="Palatino Linotype" w:hAnsi="Palatino Linotype"/>
        </w:rPr>
        <w:t>2</w:t>
      </w:r>
      <w:r w:rsidRPr="00F269FA">
        <w:rPr>
          <w:rFonts w:ascii="Palatino Linotype" w:hAnsi="Palatino Linotype"/>
        </w:rPr>
        <w:t xml:space="preserve"> “Cash out amount for this location” must have an amount.</w:t>
      </w:r>
    </w:p>
    <w:p w14:paraId="09949467" w14:textId="77777777" w:rsidR="00EB6ECE" w:rsidRPr="00523A82" w:rsidRDefault="00EB6ECE" w:rsidP="00355C3A">
      <w:pPr>
        <w:kinsoku w:val="0"/>
        <w:overflowPunct w:val="0"/>
        <w:autoSpaceDE w:val="0"/>
        <w:autoSpaceDN w:val="0"/>
        <w:adjustRightInd w:val="0"/>
        <w:spacing w:after="0" w:line="240" w:lineRule="auto"/>
        <w:ind w:left="140"/>
        <w:rPr>
          <w:rFonts w:ascii="Palatino Linotype" w:hAnsi="Palatino Linotype" w:cs="Palatino Linotype"/>
        </w:rPr>
      </w:pPr>
    </w:p>
    <w:p w14:paraId="240DF55B" w14:textId="0C56FCDD" w:rsidR="00EB6ECE" w:rsidRPr="00F269FA" w:rsidRDefault="00EB6ECE" w:rsidP="00EB6ECE">
      <w:pPr>
        <w:kinsoku w:val="0"/>
        <w:overflowPunct w:val="0"/>
        <w:autoSpaceDE w:val="0"/>
        <w:autoSpaceDN w:val="0"/>
        <w:adjustRightInd w:val="0"/>
        <w:spacing w:after="0" w:line="240" w:lineRule="auto"/>
        <w:ind w:left="140"/>
        <w:rPr>
          <w:rFonts w:ascii="Palatino Linotype" w:hAnsi="Palatino Linotype" w:cs="Palatino Linotype"/>
        </w:rPr>
      </w:pPr>
      <w:r w:rsidRPr="00523A82">
        <w:rPr>
          <w:rFonts w:ascii="Palatino Linotype" w:hAnsi="Palatino Linotype" w:cs="Palatino Linotype"/>
        </w:rPr>
        <w:t xml:space="preserve"> 4</w:t>
      </w:r>
      <w:r w:rsidR="00462351">
        <w:rPr>
          <w:rFonts w:ascii="Palatino Linotype" w:hAnsi="Palatino Linotype" w:cs="Palatino Linotype"/>
        </w:rPr>
        <w:t>2</w:t>
      </w:r>
      <w:r w:rsidRPr="00523A82">
        <w:rPr>
          <w:rFonts w:ascii="Palatino Linotype" w:hAnsi="Palatino Linotype" w:cs="Palatino Linotype"/>
        </w:rPr>
        <w:t xml:space="preserve">. </w:t>
      </w:r>
      <w:r w:rsidR="0072015E" w:rsidRPr="00F269FA">
        <w:rPr>
          <w:rFonts w:ascii="Palatino Linotype" w:hAnsi="Palatino Linotype"/>
        </w:rPr>
        <w:t xml:space="preserve">Cash </w:t>
      </w:r>
      <w:r w:rsidR="004E437D" w:rsidRPr="00F269FA">
        <w:rPr>
          <w:rFonts w:ascii="Palatino Linotype" w:hAnsi="Palatino Linotype"/>
        </w:rPr>
        <w:t>out</w:t>
      </w:r>
      <w:r w:rsidR="0072015E" w:rsidRPr="00F269FA">
        <w:rPr>
          <w:rFonts w:ascii="Palatino Linotype" w:hAnsi="Palatino Linotype"/>
        </w:rPr>
        <w:t xml:space="preserve"> amount for this </w:t>
      </w:r>
      <w:r w:rsidR="009E489F" w:rsidRPr="00F269FA">
        <w:rPr>
          <w:rFonts w:ascii="Palatino Linotype" w:hAnsi="Palatino Linotype"/>
        </w:rPr>
        <w:t xml:space="preserve">transaction </w:t>
      </w:r>
      <w:r w:rsidR="0072015E" w:rsidRPr="00F269FA">
        <w:rPr>
          <w:rFonts w:ascii="Palatino Linotype" w:hAnsi="Palatino Linotype"/>
        </w:rPr>
        <w:t>location</w:t>
      </w:r>
      <w:r w:rsidRPr="00F269FA">
        <w:rPr>
          <w:rFonts w:ascii="Palatino Linotype" w:hAnsi="Palatino Linotype" w:cs="Palatino Linotype"/>
        </w:rPr>
        <w:tab/>
        <w:t>$_________________</w:t>
      </w:r>
    </w:p>
    <w:p w14:paraId="468A77E7" w14:textId="77777777" w:rsidR="00EB6ECE" w:rsidRPr="00F269FA" w:rsidRDefault="00EB6ECE" w:rsidP="00EB6ECE">
      <w:pPr>
        <w:kinsoku w:val="0"/>
        <w:overflowPunct w:val="0"/>
        <w:autoSpaceDE w:val="0"/>
        <w:autoSpaceDN w:val="0"/>
        <w:adjustRightInd w:val="0"/>
        <w:spacing w:after="0" w:line="240" w:lineRule="auto"/>
        <w:ind w:left="140"/>
        <w:rPr>
          <w:rFonts w:ascii="Palatino Linotype" w:hAnsi="Palatino Linotype" w:cs="Palatino Linotype"/>
        </w:rPr>
      </w:pPr>
    </w:p>
    <w:p w14:paraId="4926BC93" w14:textId="1598F60E" w:rsidR="0072015E" w:rsidRPr="00F269FA" w:rsidRDefault="0072015E" w:rsidP="00EB6ECE">
      <w:pPr>
        <w:kinsoku w:val="0"/>
        <w:overflowPunct w:val="0"/>
        <w:autoSpaceDE w:val="0"/>
        <w:autoSpaceDN w:val="0"/>
        <w:adjustRightInd w:val="0"/>
        <w:spacing w:after="0" w:line="240" w:lineRule="auto"/>
        <w:ind w:left="140"/>
        <w:rPr>
          <w:rFonts w:ascii="Palatino Linotype" w:hAnsi="Palatino Linotype" w:cs="Palatino Linotype"/>
        </w:rPr>
      </w:pPr>
      <w:r w:rsidRPr="00F269FA">
        <w:rPr>
          <w:rFonts w:ascii="Palatino Linotype" w:hAnsi="Palatino Linotype"/>
        </w:rPr>
        <w:t>Item 4</w:t>
      </w:r>
      <w:r w:rsidR="009E489F" w:rsidRPr="00F269FA">
        <w:rPr>
          <w:rFonts w:ascii="Palatino Linotype" w:hAnsi="Palatino Linotype"/>
        </w:rPr>
        <w:t>2</w:t>
      </w:r>
      <w:r w:rsidRPr="00F269FA">
        <w:rPr>
          <w:rFonts w:ascii="Palatino Linotype" w:hAnsi="Palatino Linotype"/>
        </w:rPr>
        <w:t xml:space="preserve">.  Cash out amount for this </w:t>
      </w:r>
      <w:r w:rsidR="009E489F" w:rsidRPr="00F269FA">
        <w:rPr>
          <w:rFonts w:ascii="Palatino Linotype" w:hAnsi="Palatino Linotype"/>
        </w:rPr>
        <w:t xml:space="preserve">transaction </w:t>
      </w:r>
      <w:r w:rsidRPr="00F269FA">
        <w:rPr>
          <w:rFonts w:ascii="Palatino Linotype" w:hAnsi="Palatino Linotype"/>
        </w:rPr>
        <w:t>location: Enter the cash out amount transacted at this location. This amount must equal the item 27 total cash out amount if a single transaction at one location is involved.  If multiple locations are involved the amount must be less tha</w:t>
      </w:r>
      <w:r w:rsidR="00A01455" w:rsidRPr="00F269FA">
        <w:rPr>
          <w:rFonts w:ascii="Palatino Linotype" w:hAnsi="Palatino Linotype"/>
        </w:rPr>
        <w:t>n</w:t>
      </w:r>
      <w:r w:rsidRPr="00F269FA">
        <w:rPr>
          <w:rFonts w:ascii="Palatino Linotype" w:hAnsi="Palatino Linotype"/>
        </w:rPr>
        <w:t xml:space="preserve"> the Item 27 amount. The multiple Part III Item 4</w:t>
      </w:r>
      <w:r w:rsidR="007F47D4" w:rsidRPr="00F269FA">
        <w:rPr>
          <w:rFonts w:ascii="Palatino Linotype" w:hAnsi="Palatino Linotype"/>
        </w:rPr>
        <w:t>2</w:t>
      </w:r>
      <w:r w:rsidRPr="00F269FA">
        <w:rPr>
          <w:rFonts w:ascii="Palatino Linotype" w:hAnsi="Palatino Linotype"/>
        </w:rPr>
        <w:t xml:space="preserve"> amounts must equal the Item 27 amount with rounding differences permitted.  If no amount is entered in </w:t>
      </w:r>
      <w:r w:rsidR="00604AC6">
        <w:rPr>
          <w:rFonts w:ascii="Palatino Linotype" w:hAnsi="Palatino Linotype"/>
        </w:rPr>
        <w:t>I</w:t>
      </w:r>
      <w:r w:rsidRPr="00F269FA">
        <w:rPr>
          <w:rFonts w:ascii="Palatino Linotype" w:hAnsi="Palatino Linotype"/>
        </w:rPr>
        <w:t>tem 4</w:t>
      </w:r>
      <w:r w:rsidR="00DD7BF7" w:rsidRPr="00F269FA">
        <w:rPr>
          <w:rFonts w:ascii="Palatino Linotype" w:hAnsi="Palatino Linotype"/>
        </w:rPr>
        <w:t>2</w:t>
      </w:r>
      <w:r w:rsidRPr="00F269FA">
        <w:rPr>
          <w:rFonts w:ascii="Palatino Linotype" w:hAnsi="Palatino Linotype"/>
        </w:rPr>
        <w:t xml:space="preserve"> then Item 4</w:t>
      </w:r>
      <w:r w:rsidR="00DD7BF7" w:rsidRPr="00F269FA">
        <w:rPr>
          <w:rFonts w:ascii="Palatino Linotype" w:hAnsi="Palatino Linotype"/>
        </w:rPr>
        <w:t>1</w:t>
      </w:r>
      <w:r w:rsidRPr="00F269FA">
        <w:rPr>
          <w:rFonts w:ascii="Palatino Linotype" w:hAnsi="Palatino Linotype"/>
        </w:rPr>
        <w:t xml:space="preserve"> “Cash in amount for this location” must have an amount.</w:t>
      </w:r>
    </w:p>
    <w:p w14:paraId="6E1D1D34" w14:textId="77777777" w:rsidR="00EB6ECE" w:rsidRPr="00523A82" w:rsidRDefault="00EB6ECE" w:rsidP="00EB6ECE">
      <w:pPr>
        <w:kinsoku w:val="0"/>
        <w:overflowPunct w:val="0"/>
        <w:rPr>
          <w:rFonts w:ascii="Palatino Linotype" w:hAnsi="Palatino Linotype" w:cs="Palatino Linotype"/>
          <w:spacing w:val="-2"/>
        </w:rPr>
      </w:pPr>
    </w:p>
    <w:p w14:paraId="6DF650DE" w14:textId="77777777" w:rsidR="00355C3A" w:rsidRPr="00C61742" w:rsidRDefault="00355C3A" w:rsidP="00355C3A">
      <w:pPr>
        <w:kinsoku w:val="0"/>
        <w:overflowPunct w:val="0"/>
        <w:autoSpaceDE w:val="0"/>
        <w:autoSpaceDN w:val="0"/>
        <w:adjustRightInd w:val="0"/>
        <w:spacing w:after="0" w:line="240" w:lineRule="auto"/>
        <w:rPr>
          <w:rFonts w:ascii="Palatino Linotype" w:hAnsi="Palatino Linotype" w:cs="Palatino Linotype"/>
          <w:sz w:val="20"/>
          <w:szCs w:val="20"/>
        </w:rPr>
      </w:pPr>
    </w:p>
    <w:p w14:paraId="1D8953F4" w14:textId="77777777" w:rsidR="00355C3A" w:rsidRPr="00C61742" w:rsidRDefault="00355C3A" w:rsidP="00355C3A">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3866827F" w14:textId="77777777" w:rsidR="00355C3A" w:rsidRPr="00C61742" w:rsidRDefault="00355C3A" w:rsidP="00355C3A">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4A0394CF" wp14:editId="0670AE5B">
                <wp:extent cx="5985510" cy="12700"/>
                <wp:effectExtent l="9525" t="9525" r="571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4" name="Freeform 73"/>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2E3FA0" id="Group 3"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">
                <v:shape id="Freeform 73"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9DMMA&#10;AADaAAAADwAAAGRycy9kb3ducmV2LnhtbESPT4vCMBTE7wt+h/AEb2uq6KrVKLYguAse/ANen82z&#10;LTYvpYlav71ZWNjjMDO/YRar1lTiQY0rLSsY9CMQxJnVJecKTsfN5xSE88gaK8uk4EUOVsvOxwJj&#10;bZ+8p8fB5yJA2MWooPC+jqV0WUEGXd/WxMG72sagD7LJpW7wGeCmksMo+pIGSw4LBdaUFpTdDnej&#10;YHem1G4T+j6PLz/ryfiWpDNKlOp12/UchKfW/4f/2lutYAS/V8IN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o9DMMAAADaAAAADwAAAAAAAAAAAAAAAACYAgAAZHJzL2Rv&#10;d25yZXYueG1sUEsFBgAAAAAEAAQA9QAAAIgDAAAAAA==&#10;" path="m,l9419,e" filled="f" strokeweight=".34pt">
                  <v:path arrowok="t" o:connecttype="custom" o:connectlocs="0,0;9419,0" o:connectangles="0,0"/>
                </v:shape>
                <w10:anchorlock/>
              </v:group>
            </w:pict>
          </mc:Fallback>
        </mc:AlternateContent>
      </w:r>
    </w:p>
    <w:p w14:paraId="4FA90738" w14:textId="77777777" w:rsidR="00355C3A" w:rsidRPr="00C61742" w:rsidRDefault="00355C3A" w:rsidP="00355C3A">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2286DB51" w14:textId="77777777" w:rsidR="00355C3A" w:rsidRPr="00C61742" w:rsidRDefault="00355C3A" w:rsidP="00355C3A">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2A988273" w14:textId="77777777" w:rsidR="00C61742" w:rsidRDefault="00C61742" w:rsidP="00C61742">
      <w:pPr>
        <w:kinsoku w:val="0"/>
        <w:overflowPunct w:val="0"/>
        <w:autoSpaceDE w:val="0"/>
        <w:autoSpaceDN w:val="0"/>
        <w:adjustRightInd w:val="0"/>
        <w:spacing w:after="0" w:line="240" w:lineRule="auto"/>
        <w:ind w:left="140"/>
        <w:outlineLvl w:val="1"/>
        <w:rPr>
          <w:rFonts w:ascii="Palatino Linotype" w:hAnsi="Palatino Linotype" w:cs="Palatino Linotype"/>
          <w:b/>
          <w:bCs/>
          <w:spacing w:val="-1"/>
          <w:sz w:val="24"/>
          <w:szCs w:val="24"/>
        </w:rPr>
      </w:pPr>
      <w:r w:rsidRPr="00C61742">
        <w:rPr>
          <w:rFonts w:ascii="Palatino Linotype" w:hAnsi="Palatino Linotype" w:cs="Palatino Linotype"/>
          <w:b/>
          <w:bCs/>
          <w:spacing w:val="-1"/>
          <w:sz w:val="24"/>
          <w:szCs w:val="24"/>
        </w:rPr>
        <w:t>Part</w:t>
      </w:r>
      <w:r w:rsidRPr="00C61742">
        <w:rPr>
          <w:rFonts w:ascii="Palatino Linotype" w:hAnsi="Palatino Linotype" w:cs="Palatino Linotype"/>
          <w:b/>
          <w:bCs/>
          <w:spacing w:val="-4"/>
          <w:sz w:val="24"/>
          <w:szCs w:val="24"/>
        </w:rPr>
        <w:t xml:space="preserve"> </w:t>
      </w:r>
      <w:r w:rsidRPr="00C61742">
        <w:rPr>
          <w:rFonts w:ascii="Palatino Linotype" w:hAnsi="Palatino Linotype" w:cs="Palatino Linotype"/>
          <w:b/>
          <w:bCs/>
          <w:sz w:val="24"/>
          <w:szCs w:val="24"/>
        </w:rPr>
        <w:t>I</w:t>
      </w:r>
      <w:r w:rsidRPr="00C61742">
        <w:rPr>
          <w:rFonts w:ascii="Palatino Linotype" w:hAnsi="Palatino Linotype" w:cs="Palatino Linotype"/>
          <w:b/>
          <w:bCs/>
          <w:spacing w:val="-5"/>
          <w:sz w:val="24"/>
          <w:szCs w:val="24"/>
        </w:rPr>
        <w:t xml:space="preserve"> </w:t>
      </w:r>
      <w:r w:rsidRPr="00C61742">
        <w:rPr>
          <w:rFonts w:ascii="Palatino Linotype" w:hAnsi="Palatino Linotype" w:cs="Palatino Linotype"/>
          <w:b/>
          <w:bCs/>
          <w:spacing w:val="-1"/>
          <w:sz w:val="24"/>
          <w:szCs w:val="24"/>
        </w:rPr>
        <w:t>Person</w:t>
      </w:r>
      <w:r w:rsidRPr="00C61742">
        <w:rPr>
          <w:rFonts w:ascii="Palatino Linotype" w:hAnsi="Palatino Linotype" w:cs="Palatino Linotype"/>
          <w:b/>
          <w:bCs/>
          <w:spacing w:val="-3"/>
          <w:sz w:val="24"/>
          <w:szCs w:val="24"/>
        </w:rPr>
        <w:t xml:space="preserve"> </w:t>
      </w:r>
      <w:r w:rsidRPr="00C61742">
        <w:rPr>
          <w:rFonts w:ascii="Palatino Linotype" w:hAnsi="Palatino Linotype" w:cs="Palatino Linotype"/>
          <w:b/>
          <w:bCs/>
          <w:spacing w:val="-1"/>
          <w:sz w:val="24"/>
          <w:szCs w:val="24"/>
        </w:rPr>
        <w:t>Involved</w:t>
      </w:r>
      <w:r w:rsidRPr="00C61742">
        <w:rPr>
          <w:rFonts w:ascii="Palatino Linotype" w:hAnsi="Palatino Linotype" w:cs="Palatino Linotype"/>
          <w:b/>
          <w:bCs/>
          <w:spacing w:val="-7"/>
          <w:sz w:val="24"/>
          <w:szCs w:val="24"/>
        </w:rPr>
        <w:t xml:space="preserve"> </w:t>
      </w:r>
      <w:r w:rsidRPr="00C61742">
        <w:rPr>
          <w:rFonts w:ascii="Palatino Linotype" w:hAnsi="Palatino Linotype" w:cs="Palatino Linotype"/>
          <w:b/>
          <w:bCs/>
          <w:spacing w:val="-1"/>
          <w:sz w:val="24"/>
          <w:szCs w:val="24"/>
        </w:rPr>
        <w:t>in</w:t>
      </w:r>
      <w:r w:rsidRPr="00C61742">
        <w:rPr>
          <w:rFonts w:ascii="Palatino Linotype" w:hAnsi="Palatino Linotype" w:cs="Palatino Linotype"/>
          <w:b/>
          <w:bCs/>
          <w:spacing w:val="-3"/>
          <w:sz w:val="24"/>
          <w:szCs w:val="24"/>
        </w:rPr>
        <w:t xml:space="preserve"> </w:t>
      </w:r>
      <w:r w:rsidRPr="00C61742">
        <w:rPr>
          <w:rFonts w:ascii="Palatino Linotype" w:hAnsi="Palatino Linotype" w:cs="Palatino Linotype"/>
          <w:b/>
          <w:bCs/>
          <w:spacing w:val="-1"/>
          <w:sz w:val="24"/>
          <w:szCs w:val="24"/>
        </w:rPr>
        <w:t>Transaction</w:t>
      </w:r>
    </w:p>
    <w:p w14:paraId="0129A9CD" w14:textId="76CFF2FA" w:rsidR="005861C7" w:rsidRDefault="002B692B" w:rsidP="00C61742">
      <w:pPr>
        <w:kinsoku w:val="0"/>
        <w:overflowPunct w:val="0"/>
        <w:autoSpaceDE w:val="0"/>
        <w:autoSpaceDN w:val="0"/>
        <w:adjustRightInd w:val="0"/>
        <w:spacing w:after="0" w:line="240" w:lineRule="auto"/>
        <w:ind w:left="140"/>
        <w:outlineLvl w:val="1"/>
        <w:rPr>
          <w:rFonts w:ascii="Palatino Linotype" w:hAnsi="Palatino Linotype" w:cs="Palatino Linotype"/>
          <w:b/>
          <w:bCs/>
          <w:spacing w:val="-1"/>
          <w:sz w:val="24"/>
          <w:szCs w:val="24"/>
        </w:rPr>
      </w:pPr>
      <w:r>
        <w:rPr>
          <w:rFonts w:ascii="Palatino Linotype" w:hAnsi="Palatino Linotype" w:cs="Palatino Linotype"/>
          <w:bCs/>
          <w:spacing w:val="-1"/>
          <w:sz w:val="24"/>
          <w:szCs w:val="24"/>
        </w:rPr>
        <w:lastRenderedPageBreak/>
        <w:t>Note: There</w:t>
      </w:r>
      <w:r w:rsidR="00B24BE4">
        <w:rPr>
          <w:rFonts w:ascii="Palatino Linotype" w:hAnsi="Palatino Linotype" w:cs="Palatino Linotype"/>
          <w:b/>
          <w:bCs/>
          <w:spacing w:val="-1"/>
          <w:sz w:val="24"/>
          <w:szCs w:val="24"/>
        </w:rPr>
        <w:t xml:space="preserve"> may be </w:t>
      </w:r>
      <w:r>
        <w:rPr>
          <w:rFonts w:ascii="Palatino Linotype" w:hAnsi="Palatino Linotype" w:cs="Palatino Linotype"/>
          <w:b/>
          <w:bCs/>
          <w:spacing w:val="-1"/>
          <w:sz w:val="24"/>
          <w:szCs w:val="24"/>
        </w:rPr>
        <w:t xml:space="preserve">up to </w:t>
      </w:r>
      <w:r w:rsidR="00B24BE4">
        <w:rPr>
          <w:rFonts w:ascii="Palatino Linotype" w:hAnsi="Palatino Linotype" w:cs="Palatino Linotype"/>
          <w:b/>
          <w:bCs/>
          <w:spacing w:val="-1"/>
          <w:sz w:val="24"/>
          <w:szCs w:val="24"/>
        </w:rPr>
        <w:t>999 Part I</w:t>
      </w:r>
      <w:r w:rsidR="00E17537">
        <w:rPr>
          <w:rFonts w:ascii="Palatino Linotype" w:hAnsi="Palatino Linotype" w:cs="Palatino Linotype"/>
          <w:b/>
          <w:bCs/>
          <w:spacing w:val="-1"/>
          <w:sz w:val="24"/>
          <w:szCs w:val="24"/>
        </w:rPr>
        <w:t xml:space="preserve"> sections</w:t>
      </w:r>
      <w:r w:rsidR="00B24BE4">
        <w:rPr>
          <w:rFonts w:ascii="Palatino Linotype" w:hAnsi="Palatino Linotype" w:cs="Palatino Linotype"/>
          <w:b/>
          <w:bCs/>
          <w:spacing w:val="-1"/>
          <w:sz w:val="24"/>
          <w:szCs w:val="24"/>
        </w:rPr>
        <w:t xml:space="preserve"> </w:t>
      </w:r>
      <w:r w:rsidR="00E17537">
        <w:rPr>
          <w:rFonts w:ascii="Palatino Linotype" w:hAnsi="Palatino Linotype" w:cs="Palatino Linotype"/>
          <w:b/>
          <w:bCs/>
          <w:spacing w:val="-1"/>
          <w:sz w:val="24"/>
          <w:szCs w:val="24"/>
        </w:rPr>
        <w:t>in each FinCEN CTR</w:t>
      </w:r>
      <w:r w:rsidR="00B24BE4">
        <w:rPr>
          <w:rFonts w:ascii="Palatino Linotype" w:hAnsi="Palatino Linotype" w:cs="Palatino Linotype"/>
          <w:b/>
          <w:bCs/>
          <w:spacing w:val="-1"/>
          <w:sz w:val="24"/>
          <w:szCs w:val="24"/>
        </w:rPr>
        <w:t>.</w:t>
      </w:r>
      <w:r w:rsidR="005861C7">
        <w:rPr>
          <w:rFonts w:ascii="Palatino Linotype" w:hAnsi="Palatino Linotype" w:cs="Palatino Linotype"/>
          <w:b/>
          <w:bCs/>
          <w:spacing w:val="-1"/>
          <w:sz w:val="24"/>
          <w:szCs w:val="24"/>
        </w:rPr>
        <w:t xml:space="preserve"> </w:t>
      </w:r>
    </w:p>
    <w:p w14:paraId="2C59E2B7" w14:textId="77777777" w:rsidR="005861C7" w:rsidRDefault="005861C7" w:rsidP="00C61742">
      <w:pPr>
        <w:kinsoku w:val="0"/>
        <w:overflowPunct w:val="0"/>
        <w:autoSpaceDE w:val="0"/>
        <w:autoSpaceDN w:val="0"/>
        <w:adjustRightInd w:val="0"/>
        <w:spacing w:after="0" w:line="240" w:lineRule="auto"/>
        <w:ind w:left="140"/>
        <w:outlineLvl w:val="1"/>
        <w:rPr>
          <w:rFonts w:ascii="Palatino Linotype" w:hAnsi="Palatino Linotype"/>
          <w:color w:val="1F497D"/>
        </w:rPr>
      </w:pPr>
    </w:p>
    <w:p w14:paraId="37D14F51" w14:textId="4DC6CE35" w:rsidR="00B24BE4" w:rsidRPr="00F269FA" w:rsidRDefault="00AD1F73" w:rsidP="00C61742">
      <w:pPr>
        <w:kinsoku w:val="0"/>
        <w:overflowPunct w:val="0"/>
        <w:autoSpaceDE w:val="0"/>
        <w:autoSpaceDN w:val="0"/>
        <w:adjustRightInd w:val="0"/>
        <w:spacing w:after="0" w:line="240" w:lineRule="auto"/>
        <w:ind w:left="140"/>
        <w:outlineLvl w:val="1"/>
        <w:rPr>
          <w:rFonts w:ascii="Palatino Linotype" w:hAnsi="Palatino Linotype" w:cs="Palatino Linotype"/>
          <w:b/>
          <w:sz w:val="24"/>
          <w:szCs w:val="24"/>
        </w:rPr>
      </w:pPr>
      <w:r>
        <w:rPr>
          <w:rFonts w:ascii="Palatino Linotype" w:hAnsi="Palatino Linotype"/>
        </w:rPr>
        <w:t xml:space="preserve">Critical fields, </w:t>
      </w:r>
      <w:r w:rsidRPr="00D30157">
        <w:rPr>
          <w:rFonts w:ascii="Palatino Linotype" w:hAnsi="Palatino Linotype"/>
        </w:rPr>
        <w:t>denoted by an asterisk (*) in front of the item number, must be completed by providing the data associated with that item.</w:t>
      </w:r>
      <w:r>
        <w:rPr>
          <w:rFonts w:ascii="Palatino Linotype" w:hAnsi="Palatino Linotype"/>
        </w:rPr>
        <w:t xml:space="preserve"> </w:t>
      </w:r>
      <w:r w:rsidR="005861C7" w:rsidRPr="00F269FA">
        <w:rPr>
          <w:rFonts w:ascii="Palatino Linotype" w:hAnsi="Palatino Linotype"/>
        </w:rPr>
        <w:t>Critical fields must be completed by the filer, either by providing the requested data or by checking the “Unknown” box when that option is available.</w:t>
      </w:r>
    </w:p>
    <w:p w14:paraId="73DCB296"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b/>
          <w:bCs/>
          <w:sz w:val="17"/>
          <w:szCs w:val="17"/>
        </w:rPr>
      </w:pPr>
    </w:p>
    <w:p w14:paraId="74BC0E5D" w14:textId="53419FDD" w:rsidR="00C61742" w:rsidRPr="00C61742" w:rsidRDefault="00C61742" w:rsidP="00C61742">
      <w:pPr>
        <w:kinsoku w:val="0"/>
        <w:overflowPunct w:val="0"/>
        <w:autoSpaceDE w:val="0"/>
        <w:autoSpaceDN w:val="0"/>
        <w:adjustRightInd w:val="0"/>
        <w:spacing w:after="0" w:line="240" w:lineRule="auto"/>
        <w:ind w:left="140" w:right="249"/>
        <w:rPr>
          <w:rFonts w:ascii="Palatino Linotype" w:hAnsi="Palatino Linotype" w:cs="Palatino Linotype"/>
          <w:spacing w:val="-1"/>
        </w:rPr>
      </w:pPr>
      <w:r w:rsidRPr="00C61742">
        <w:rPr>
          <w:rFonts w:ascii="Palatino Linotype" w:hAnsi="Palatino Linotype" w:cs="Palatino Linotype"/>
          <w:spacing w:val="-1"/>
        </w:rPr>
        <w:t>Complete</w:t>
      </w:r>
      <w:r w:rsidRPr="00C61742">
        <w:rPr>
          <w:rFonts w:ascii="Palatino Linotype" w:hAnsi="Palatino Linotype" w:cs="Palatino Linotype"/>
        </w:rPr>
        <w:t xml:space="preserve"> a </w:t>
      </w:r>
      <w:r w:rsidRPr="00C61742">
        <w:rPr>
          <w:rFonts w:ascii="Palatino Linotype" w:hAnsi="Palatino Linotype" w:cs="Palatino Linotype"/>
          <w:spacing w:val="-1"/>
        </w:rPr>
        <w:t>separate Part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 </w:t>
      </w:r>
      <w:r w:rsidRPr="00C61742">
        <w:rPr>
          <w:rFonts w:ascii="Palatino Linotype" w:hAnsi="Palatino Linotype" w:cs="Palatino Linotype"/>
          <w:spacing w:val="-1"/>
        </w:rPr>
        <w:t>section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on </w:t>
      </w:r>
      <w:r w:rsidRPr="00C61742">
        <w:rPr>
          <w:rFonts w:ascii="Palatino Linotype" w:hAnsi="Palatino Linotype" w:cs="Palatino Linotype"/>
        </w:rPr>
        <w:t>each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individual</w:t>
      </w:r>
      <w:r w:rsidRPr="00C61742">
        <w:rPr>
          <w:rFonts w:ascii="Palatino Linotype" w:hAnsi="Palatino Linotype" w:cs="Palatino Linotype"/>
        </w:rPr>
        <w:t xml:space="preserve"> or</w:t>
      </w:r>
      <w:r w:rsidRPr="00C61742">
        <w:rPr>
          <w:rFonts w:ascii="Palatino Linotype" w:hAnsi="Palatino Linotype" w:cs="Palatino Linotype"/>
          <w:spacing w:val="-1"/>
        </w:rPr>
        <w:t xml:space="preserve"> entity</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involved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43"/>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1"/>
        </w:rPr>
        <w:t>Complete each Part</w:t>
      </w:r>
      <w:r w:rsidRPr="00C61742">
        <w:rPr>
          <w:rFonts w:ascii="Palatino Linotype" w:hAnsi="Palatino Linotype" w:cs="Palatino Linotype"/>
        </w:rPr>
        <w:t xml:space="preserve"> I </w:t>
      </w:r>
      <w:r w:rsidRPr="00C61742">
        <w:rPr>
          <w:rFonts w:ascii="Palatino Linotype" w:hAnsi="Palatino Linotype" w:cs="Palatino Linotype"/>
          <w:spacing w:val="-1"/>
        </w:rPr>
        <w:t>section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with </w:t>
      </w:r>
      <w:r w:rsidRPr="00C61742">
        <w:rPr>
          <w:rFonts w:ascii="Palatino Linotype" w:hAnsi="Palatino Linotype" w:cs="Palatino Linotype"/>
          <w:spacing w:val="-2"/>
        </w:rPr>
        <w:t>as</w:t>
      </w:r>
      <w:r w:rsidRPr="00C61742">
        <w:rPr>
          <w:rFonts w:ascii="Palatino Linotype" w:hAnsi="Palatino Linotype" w:cs="Palatino Linotype"/>
        </w:rPr>
        <w:t xml:space="preserve"> </w:t>
      </w:r>
      <w:r w:rsidRPr="00C61742">
        <w:rPr>
          <w:rFonts w:ascii="Palatino Linotype" w:hAnsi="Palatino Linotype" w:cs="Palatino Linotype"/>
          <w:spacing w:val="-1"/>
        </w:rPr>
        <w:t>much</w:t>
      </w:r>
      <w:r w:rsidRPr="00C61742">
        <w:rPr>
          <w:rFonts w:ascii="Palatino Linotype" w:hAnsi="Palatino Linotype" w:cs="Palatino Linotype"/>
          <w:spacing w:val="1"/>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 requested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rPr>
        <w:t>as</w:t>
      </w:r>
      <w:r w:rsidRPr="00C61742">
        <w:rPr>
          <w:rFonts w:ascii="Palatino Linotype" w:hAnsi="Palatino Linotype" w:cs="Palatino Linotype"/>
          <w:spacing w:val="-3"/>
        </w:rPr>
        <w:t xml:space="preserve"> </w:t>
      </w:r>
      <w:r w:rsidRPr="00C61742">
        <w:rPr>
          <w:rFonts w:ascii="Palatino Linotype" w:hAnsi="Palatino Linotype" w:cs="Palatino Linotype"/>
        </w:rPr>
        <w:t>is</w:t>
      </w:r>
      <w:r w:rsidRPr="00C61742">
        <w:rPr>
          <w:rFonts w:ascii="Palatino Linotype" w:hAnsi="Palatino Linotype" w:cs="Palatino Linotype"/>
          <w:spacing w:val="53"/>
        </w:rPr>
        <w:t xml:space="preserve"> </w:t>
      </w:r>
      <w:r w:rsidRPr="00C61742">
        <w:rPr>
          <w:rFonts w:ascii="Palatino Linotype" w:hAnsi="Palatino Linotype" w:cs="Palatino Linotype"/>
          <w:spacing w:val="-1"/>
        </w:rPr>
        <w:t>known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about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w:t>
      </w:r>
      <w:r w:rsidRPr="00C61742">
        <w:rPr>
          <w:rFonts w:ascii="Palatino Linotype" w:hAnsi="Palatino Linotype" w:cs="Palatino Linotype"/>
        </w:rPr>
        <w:t xml:space="preserve"> or</w:t>
      </w:r>
      <w:r w:rsidRPr="00C61742">
        <w:rPr>
          <w:rFonts w:ascii="Palatino Linotype" w:hAnsi="Palatino Linotype" w:cs="Palatino Linotype"/>
          <w:spacing w:val="-1"/>
        </w:rPr>
        <w:t xml:space="preserve"> entity.</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Required</w:t>
      </w:r>
      <w:r w:rsidRPr="00C61742">
        <w:rPr>
          <w:rFonts w:ascii="Palatino Linotype" w:hAnsi="Palatino Linotype" w:cs="Palatino Linotype"/>
        </w:rPr>
        <w:t xml:space="preserve"> </w:t>
      </w:r>
      <w:r w:rsidRPr="00C61742">
        <w:rPr>
          <w:rFonts w:ascii="Palatino Linotype" w:hAnsi="Palatino Linotype" w:cs="Palatino Linotype"/>
          <w:spacing w:val="-1"/>
        </w:rPr>
        <w:t>items,</w:t>
      </w:r>
      <w:r w:rsidRPr="00C61742">
        <w:rPr>
          <w:rFonts w:ascii="Palatino Linotype" w:hAnsi="Palatino Linotype" w:cs="Palatino Linotype"/>
        </w:rPr>
        <w:t xml:space="preserve"> </w:t>
      </w:r>
      <w:r w:rsidRPr="00C61742">
        <w:rPr>
          <w:rFonts w:ascii="Palatino Linotype" w:hAnsi="Palatino Linotype" w:cs="Palatino Linotype"/>
          <w:spacing w:val="-1"/>
        </w:rPr>
        <w:t>denoted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2"/>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asterisk</w:t>
      </w:r>
      <w:r w:rsidRPr="00C61742">
        <w:rPr>
          <w:rFonts w:ascii="Palatino Linotype" w:hAnsi="Palatino Linotype" w:cs="Palatino Linotype"/>
        </w:rPr>
        <w:t xml:space="preserve"> </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front</w:t>
      </w:r>
      <w:r w:rsidRPr="00C61742">
        <w:rPr>
          <w:rFonts w:ascii="Palatino Linotype" w:hAnsi="Palatino Linotype" w:cs="Palatino Linotype"/>
        </w:rPr>
        <w:t xml:space="preserve"> 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55"/>
        </w:rPr>
        <w:t xml:space="preserve"> </w:t>
      </w:r>
      <w:r w:rsidRPr="00C61742">
        <w:rPr>
          <w:rFonts w:ascii="Palatino Linotype" w:hAnsi="Palatino Linotype" w:cs="Palatino Linotype"/>
        </w:rPr>
        <w:t xml:space="preserve">item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completed by</w:t>
      </w:r>
      <w:r w:rsidRPr="00C61742">
        <w:rPr>
          <w:rFonts w:ascii="Palatino Linotype" w:hAnsi="Palatino Linotype" w:cs="Palatino Linotype"/>
        </w:rPr>
        <w:t xml:space="preserve"> </w:t>
      </w:r>
      <w:r w:rsidRPr="00C61742">
        <w:rPr>
          <w:rFonts w:ascii="Palatino Linotype" w:hAnsi="Palatino Linotype" w:cs="Palatino Linotype"/>
          <w:spacing w:val="-1"/>
        </w:rPr>
        <w:t>providing</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data</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1"/>
        </w:rPr>
        <w:t>checking</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3"/>
        </w:rPr>
        <w:t xml:space="preserve"> </w:t>
      </w:r>
      <w:r w:rsidRPr="00C61742">
        <w:rPr>
          <w:rFonts w:ascii="Palatino Linotype" w:hAnsi="Palatino Linotype" w:cs="Palatino Linotype"/>
          <w:spacing w:val="-1"/>
        </w:rPr>
        <w:t>“Unknown”</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50"/>
        </w:rPr>
        <w:t xml:space="preserve"> </w:t>
      </w:r>
      <w:r w:rsidRPr="00C61742">
        <w:rPr>
          <w:rFonts w:ascii="Palatino Linotype" w:hAnsi="Palatino Linotype" w:cs="Palatino Linotype"/>
        </w:rPr>
        <w:t>associated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Pr="00AD621E">
        <w:rPr>
          <w:rFonts w:ascii="Palatino Linotype" w:hAnsi="Palatino Linotype" w:cs="Palatino Linotype"/>
          <w:spacing w:val="-1"/>
        </w:rPr>
        <w:t>.</w:t>
      </w:r>
      <w:r w:rsidRPr="00AD621E">
        <w:rPr>
          <w:rFonts w:ascii="Palatino Linotype" w:hAnsi="Palatino Linotype" w:cs="Palatino Linotype"/>
          <w:spacing w:val="-3"/>
        </w:rPr>
        <w:t xml:space="preserve"> </w:t>
      </w:r>
      <w:r w:rsidR="00AD621E" w:rsidRPr="00AD621E">
        <w:rPr>
          <w:rFonts w:ascii="Palatino Linotype" w:hAnsi="Palatino Linotype"/>
        </w:rPr>
        <w:t>All other items must be completed when known but will be left blank when the data are unknown or do not apply.</w:t>
      </w:r>
      <w:r w:rsidR="00AD621E" w:rsidRPr="00AD621E">
        <w:t xml:space="preserve"> </w:t>
      </w:r>
      <w:r w:rsidRPr="00C61742">
        <w:rPr>
          <w:rFonts w:ascii="Palatino Linotype" w:hAnsi="Palatino Linotype" w:cs="Palatino Linotype"/>
          <w:spacing w:val="-1"/>
        </w:rPr>
        <w:t>There</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rPr>
        <w:t>at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least </w:t>
      </w:r>
      <w:r w:rsidRPr="00C61742">
        <w:rPr>
          <w:rFonts w:ascii="Palatino Linotype" w:hAnsi="Palatino Linotype" w:cs="Palatino Linotype"/>
          <w:spacing w:val="-2"/>
        </w:rPr>
        <w:t>one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Part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4"/>
        </w:rPr>
        <w:t xml:space="preserve"> </w:t>
      </w:r>
      <w:r w:rsidR="00E17537">
        <w:rPr>
          <w:rFonts w:ascii="Palatino Linotype" w:hAnsi="Palatino Linotype" w:cs="Palatino Linotype"/>
          <w:spacing w:val="-4"/>
        </w:rPr>
        <w:t>Fin</w:t>
      </w:r>
      <w:r w:rsidR="00DD0492">
        <w:rPr>
          <w:rFonts w:ascii="Palatino Linotype" w:hAnsi="Palatino Linotype" w:cs="Palatino Linotype"/>
          <w:spacing w:val="-4"/>
        </w:rPr>
        <w:t>CEN CTR</w:t>
      </w:r>
      <w:r w:rsidRPr="00C61742">
        <w:rPr>
          <w:rFonts w:ascii="Palatino Linotype" w:hAnsi="Palatino Linotype" w:cs="Palatino Linotype"/>
          <w:spacing w:val="-1"/>
        </w:rPr>
        <w:t xml:space="preserve"> where either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46"/>
        </w:rPr>
        <w:t xml:space="preserve"> </w:t>
      </w:r>
      <w:r w:rsidRPr="00C61742">
        <w:rPr>
          <w:rFonts w:ascii="Palatino Linotype" w:hAnsi="Palatino Linotype" w:cs="Palatino Linotype"/>
        </w:rPr>
        <w:t>2a 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2c </w:t>
      </w:r>
      <w:r w:rsidRPr="00C61742">
        <w:rPr>
          <w:rFonts w:ascii="Palatino Linotype" w:hAnsi="Palatino Linotype" w:cs="Palatino Linotype"/>
          <w:spacing w:val="-1"/>
        </w:rPr>
        <w:t>was</w:t>
      </w:r>
      <w:r w:rsidRPr="00C61742">
        <w:rPr>
          <w:rFonts w:ascii="Palatino Linotype" w:hAnsi="Palatino Linotype" w:cs="Palatino Linotype"/>
        </w:rPr>
        <w:t xml:space="preserve"> </w:t>
      </w:r>
      <w:r w:rsidRPr="00C61742">
        <w:rPr>
          <w:rFonts w:ascii="Palatino Linotype" w:hAnsi="Palatino Linotype" w:cs="Palatino Linotype"/>
          <w:spacing w:val="-1"/>
        </w:rPr>
        <w:t>checked.</w:t>
      </w:r>
    </w:p>
    <w:p w14:paraId="6D7FF8F3"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617E6328" w14:textId="77777777" w:rsidR="00500434" w:rsidRPr="00E9091A" w:rsidRDefault="00500434" w:rsidP="00500434">
      <w:pPr>
        <w:pStyle w:val="Default"/>
        <w:rPr>
          <w:color w:val="auto"/>
        </w:rPr>
      </w:pPr>
      <w:r w:rsidRPr="00E9091A">
        <w:rPr>
          <w:color w:val="auto"/>
        </w:rPr>
        <w:t xml:space="preserve">*2. a. Person conducting transaction on own behalf </w:t>
      </w:r>
    </w:p>
    <w:p w14:paraId="48AEF07D" w14:textId="77777777" w:rsidR="00500434" w:rsidRPr="00E9091A" w:rsidRDefault="00500434" w:rsidP="00500434">
      <w:pPr>
        <w:pStyle w:val="Default"/>
        <w:rPr>
          <w:color w:val="auto"/>
        </w:rPr>
      </w:pPr>
      <w:r w:rsidRPr="00E9091A">
        <w:rPr>
          <w:color w:val="auto"/>
        </w:rPr>
        <w:t xml:space="preserve">     </w:t>
      </w:r>
      <w:r>
        <w:rPr>
          <w:color w:val="auto"/>
        </w:rPr>
        <w:t xml:space="preserve"> </w:t>
      </w:r>
      <w:r w:rsidRPr="00E9091A">
        <w:rPr>
          <w:color w:val="auto"/>
        </w:rPr>
        <w:t xml:space="preserve">b. Person conducting transaction for another </w:t>
      </w:r>
    </w:p>
    <w:p w14:paraId="7A4CC805" w14:textId="77777777" w:rsidR="00500434" w:rsidRPr="00E9091A" w:rsidRDefault="00500434" w:rsidP="00500434">
      <w:pPr>
        <w:pStyle w:val="Default"/>
        <w:rPr>
          <w:color w:val="auto"/>
        </w:rPr>
      </w:pPr>
      <w:r w:rsidRPr="00E9091A">
        <w:rPr>
          <w:color w:val="auto"/>
        </w:rPr>
        <w:t xml:space="preserve">     </w:t>
      </w:r>
      <w:r>
        <w:rPr>
          <w:color w:val="auto"/>
        </w:rPr>
        <w:t xml:space="preserve"> </w:t>
      </w:r>
      <w:r w:rsidRPr="00E9091A">
        <w:rPr>
          <w:color w:val="auto"/>
        </w:rPr>
        <w:t xml:space="preserve">c. Person on whose behalf transaction is conducted  </w:t>
      </w:r>
    </w:p>
    <w:p w14:paraId="6EA25522" w14:textId="179EB4C2" w:rsidR="00500434" w:rsidRPr="00E9091A" w:rsidRDefault="00500434" w:rsidP="00500434">
      <w:pPr>
        <w:pStyle w:val="Default"/>
        <w:rPr>
          <w:color w:val="auto"/>
        </w:rPr>
      </w:pPr>
      <w:r w:rsidRPr="00E9091A">
        <w:rPr>
          <w:color w:val="auto"/>
        </w:rPr>
        <w:t xml:space="preserve">     </w:t>
      </w:r>
      <w:r>
        <w:rPr>
          <w:color w:val="auto"/>
        </w:rPr>
        <w:t xml:space="preserve"> </w:t>
      </w:r>
      <w:r w:rsidRPr="00E9091A">
        <w:rPr>
          <w:color w:val="auto"/>
        </w:rPr>
        <w:t xml:space="preserve">d. Common </w:t>
      </w:r>
      <w:r w:rsidR="007F47D4">
        <w:rPr>
          <w:color w:val="auto"/>
        </w:rPr>
        <w:t>C</w:t>
      </w:r>
      <w:r w:rsidRPr="00E9091A">
        <w:rPr>
          <w:color w:val="auto"/>
        </w:rPr>
        <w:t xml:space="preserve">arrier   </w:t>
      </w:r>
    </w:p>
    <w:p w14:paraId="64A8FA27" w14:textId="77777777" w:rsidR="00500434" w:rsidRPr="00E9091A" w:rsidRDefault="00500434" w:rsidP="00500434">
      <w:pPr>
        <w:pStyle w:val="Default"/>
        <w:ind w:left="180"/>
        <w:rPr>
          <w:rFonts w:eastAsiaTheme="minorHAnsi"/>
        </w:rPr>
      </w:pPr>
      <w:r w:rsidRPr="00E9091A">
        <w:rPr>
          <w:color w:val="auto"/>
        </w:rPr>
        <w:t>Item 2:  Select option 2a if the person recorded in Part I conducted the transaction(s) on his or her own behalf. Option 2a cannot be selected if box 4b ‚</w:t>
      </w:r>
      <w:r>
        <w:rPr>
          <w:color w:val="auto"/>
        </w:rPr>
        <w:t>”</w:t>
      </w:r>
      <w:r w:rsidRPr="00E9091A">
        <w:rPr>
          <w:color w:val="auto"/>
        </w:rPr>
        <w:t>If entity</w:t>
      </w:r>
      <w:r>
        <w:rPr>
          <w:color w:val="auto"/>
        </w:rPr>
        <w:t>”</w:t>
      </w:r>
      <w:r w:rsidRPr="00E9091A">
        <w:rPr>
          <w:color w:val="auto"/>
        </w:rPr>
        <w:t xml:space="preserve"> is checked. Select option 2b if the person recorded in Part I conducted the transaction(s) on behalf of a different person. Select option 2c if the transaction was conducted by a different person on behalf of the person recorded in Part </w:t>
      </w:r>
      <w:proofErr w:type="gramStart"/>
      <w:r w:rsidRPr="00E9091A">
        <w:rPr>
          <w:color w:val="auto"/>
        </w:rPr>
        <w:t>I</w:t>
      </w:r>
      <w:proofErr w:type="gramEnd"/>
      <w:r w:rsidRPr="00E9091A">
        <w:rPr>
          <w:color w:val="auto"/>
        </w:rPr>
        <w:t xml:space="preserve">. </w:t>
      </w:r>
      <w:r w:rsidRPr="00E9091A">
        <w:rPr>
          <w:rFonts w:eastAsiaTheme="minorHAnsi"/>
        </w:rPr>
        <w:t xml:space="preserve">If option 2d is selected because an armored car service under contract with the customer is involved in the transaction(s), the information on the armored car service, </w:t>
      </w:r>
      <w:r w:rsidRPr="005042AB">
        <w:rPr>
          <w:rFonts w:eastAsiaTheme="minorHAnsi"/>
          <w:u w:val="single"/>
        </w:rPr>
        <w:t>not</w:t>
      </w:r>
      <w:r w:rsidRPr="00E9091A">
        <w:rPr>
          <w:rFonts w:eastAsiaTheme="minorHAnsi"/>
        </w:rPr>
        <w:t xml:space="preserve"> the individual agent of that armored car service, will be recorded in Part I (see FIN-2013-R001). If box 2d is checked to indicate an armored car service under contract with the custom</w:t>
      </w:r>
      <w:r w:rsidR="00DA45DD">
        <w:rPr>
          <w:rFonts w:eastAsiaTheme="minorHAnsi"/>
        </w:rPr>
        <w:t>er then box 4b must be checked.</w:t>
      </w:r>
      <w:r w:rsidRPr="00E9091A">
        <w:rPr>
          <w:rFonts w:eastAsiaTheme="minorHAnsi"/>
        </w:rPr>
        <w:t xml:space="preserve"> </w:t>
      </w:r>
    </w:p>
    <w:p w14:paraId="41918D4C" w14:textId="77777777" w:rsidR="00500434" w:rsidRDefault="00500434" w:rsidP="00500434">
      <w:pPr>
        <w:pStyle w:val="Default"/>
        <w:rPr>
          <w:rFonts w:eastAsiaTheme="minorHAnsi"/>
        </w:rPr>
      </w:pPr>
    </w:p>
    <w:p w14:paraId="07E6825E" w14:textId="5B087753" w:rsidR="00500434" w:rsidRPr="00E9091A" w:rsidRDefault="00500434" w:rsidP="0099753A">
      <w:pPr>
        <w:pStyle w:val="Default"/>
        <w:ind w:left="180"/>
      </w:pPr>
      <w:r w:rsidRPr="00E9091A">
        <w:rPr>
          <w:rFonts w:eastAsiaTheme="minorHAnsi"/>
        </w:rPr>
        <w:t>NOTE: If more than one Item 2 option applies to a person involved in the transaction(s), complete only one Part I on that person with only one entry in Item 2. Select “Co</w:t>
      </w:r>
      <w:r>
        <w:rPr>
          <w:rFonts w:eastAsiaTheme="minorHAnsi"/>
        </w:rPr>
        <w:t xml:space="preserve">mmon </w:t>
      </w:r>
      <w:r w:rsidR="00F269FA">
        <w:rPr>
          <w:rFonts w:eastAsiaTheme="minorHAnsi"/>
        </w:rPr>
        <w:t>C</w:t>
      </w:r>
      <w:r w:rsidR="0099753A">
        <w:rPr>
          <w:rFonts w:eastAsiaTheme="minorHAnsi"/>
        </w:rPr>
        <w:t>arrier”</w:t>
      </w:r>
      <w:r w:rsidRPr="00E9091A">
        <w:rPr>
          <w:rFonts w:eastAsiaTheme="minorHAnsi"/>
        </w:rPr>
        <w:t xml:space="preserve"> if multiple options that include 2d “Co</w:t>
      </w:r>
      <w:r>
        <w:rPr>
          <w:rFonts w:eastAsiaTheme="minorHAnsi"/>
        </w:rPr>
        <w:t xml:space="preserve">mmon </w:t>
      </w:r>
      <w:r w:rsidR="007F47D4">
        <w:rPr>
          <w:rFonts w:eastAsiaTheme="minorHAnsi"/>
        </w:rPr>
        <w:t>C</w:t>
      </w:r>
      <w:r w:rsidR="0099753A">
        <w:rPr>
          <w:rFonts w:eastAsiaTheme="minorHAnsi"/>
        </w:rPr>
        <w:t>arrier”</w:t>
      </w:r>
      <w:r w:rsidRPr="00E9091A">
        <w:rPr>
          <w:rFonts w:eastAsiaTheme="minorHAnsi"/>
        </w:rPr>
        <w:t xml:space="preserve"> apply. Select 2a “Person conducting transaction on own behalf” if options 2a, 2b, and 2c or options 2a and 2b or options 2a and 2c apply. Select 2b “Person conducting transaction for another” if both 2b and 2c apply.</w:t>
      </w:r>
    </w:p>
    <w:p w14:paraId="3123F6E3"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4BC338C8"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1B663417"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2BDD94C7" wp14:editId="6EA16737">
                <wp:extent cx="5985510" cy="12700"/>
                <wp:effectExtent l="9525" t="9525" r="5715"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44" name="Freeform 33"/>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31CDA5" id="Group 43"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">
                <v:shape id="Freeform 33"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Fr8MA&#10;AADbAAAADwAAAGRycy9kb3ducmV2LnhtbESPS4vCQBCE78L+h6EX9rZOdvEZHcUEBBU8+ACvbaY3&#10;CWZ6QmbU+O8dYcFjUVVfUdN5aypxo8aVlhX8dCMQxJnVJecKjofl9wiE88gaK8uk4EEO5rOPzhRj&#10;be+8o9ve5yJA2MWooPC+jqV0WUEGXdfWxMH7s41BH2STS93gPcBNJX+jaCANlhwWCqwpLSi77K9G&#10;wfZEqV0ltD71z5vFsH9J0jElSn19tosJCE+tf4f/2yutoNeD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OFr8MAAADbAAAADwAAAAAAAAAAAAAAAACYAgAAZHJzL2Rv&#10;d25yZXYueG1sUEsFBgAAAAAEAAQA9QAAAIgDAAAAAA==&#10;" path="m,l9419,e" filled="f" strokeweight=".34pt">
                  <v:path arrowok="t" o:connecttype="custom" o:connectlocs="0,0;9419,0" o:connectangles="0,0"/>
                </v:shape>
                <w10:anchorlock/>
              </v:group>
            </w:pict>
          </mc:Fallback>
        </mc:AlternateContent>
      </w:r>
    </w:p>
    <w:p w14:paraId="3AE90B41"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19619F99" w14:textId="77777777" w:rsidR="00C61742" w:rsidRPr="00C61742" w:rsidRDefault="00C61742" w:rsidP="00C61742">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51346209"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61A1C89C" w14:textId="77777777" w:rsidR="00C61742" w:rsidRPr="00C61742" w:rsidRDefault="00C61742" w:rsidP="00C61742">
      <w:pPr>
        <w:kinsoku w:val="0"/>
        <w:overflowPunct w:val="0"/>
        <w:autoSpaceDE w:val="0"/>
        <w:autoSpaceDN w:val="0"/>
        <w:adjustRightInd w:val="0"/>
        <w:spacing w:after="0" w:line="240" w:lineRule="auto"/>
        <w:ind w:left="140"/>
        <w:rPr>
          <w:rFonts w:ascii="Palatino Linotype" w:hAnsi="Palatino Linotype" w:cs="Palatino Linotype"/>
          <w:spacing w:val="-1"/>
        </w:rPr>
      </w:pPr>
      <w:r w:rsidRPr="00C61742">
        <w:rPr>
          <w:rFonts w:ascii="Palatino Linotype" w:hAnsi="Palatino Linotype" w:cs="Palatino Linotype"/>
        </w:rPr>
        <w:t xml:space="preserve">3. </w:t>
      </w:r>
      <w:r w:rsidRPr="00C61742">
        <w:rPr>
          <w:rFonts w:ascii="Palatino Linotype" w:hAnsi="Palatino Linotype" w:cs="Palatino Linotype"/>
          <w:spacing w:val="-1"/>
        </w:rPr>
        <w:t>Multiple transactions</w:t>
      </w:r>
    </w:p>
    <w:p w14:paraId="169A049B" w14:textId="77777777" w:rsidR="00C61742" w:rsidRPr="00C61742"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3 </w:t>
      </w:r>
      <w:r w:rsidRPr="00C61742">
        <w:rPr>
          <w:rFonts w:ascii="Palatino Linotype" w:hAnsi="Palatino Linotype" w:cs="Palatino Linotype"/>
          <w:spacing w:val="-1"/>
        </w:rPr>
        <w:t>Multiple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3</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1"/>
        </w:rPr>
        <w:t>multiple</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4"/>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any</w:t>
      </w:r>
      <w:r w:rsidRPr="00C61742">
        <w:rPr>
          <w:rFonts w:ascii="Palatino Linotype" w:hAnsi="Palatino Linotype" w:cs="Palatino Linotype"/>
          <w:spacing w:val="33"/>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1"/>
        </w:rPr>
        <w:t>were conducted</w:t>
      </w:r>
      <w:r w:rsidRPr="00C61742">
        <w:rPr>
          <w:rFonts w:ascii="Palatino Linotype" w:hAnsi="Palatino Linotype" w:cs="Palatino Linotype"/>
          <w:spacing w:val="-6"/>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2"/>
        </w:rPr>
        <w:t>single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business</w:t>
      </w:r>
      <w:r w:rsidRPr="00C61742">
        <w:rPr>
          <w:rFonts w:ascii="Palatino Linotype" w:hAnsi="Palatino Linotype" w:cs="Palatino Linotype"/>
        </w:rPr>
        <w:t xml:space="preserve"> </w:t>
      </w:r>
      <w:r w:rsidRPr="00C61742">
        <w:rPr>
          <w:rFonts w:ascii="Palatino Linotype" w:hAnsi="Palatino Linotype" w:cs="Palatino Linotype"/>
          <w:spacing w:val="-1"/>
        </w:rPr>
        <w:t>day</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rPr>
        <w:t>for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in </w:t>
      </w:r>
      <w:r w:rsidRPr="00C61742">
        <w:rPr>
          <w:rFonts w:ascii="Palatino Linotype" w:hAnsi="Palatino Linotype" w:cs="Palatino Linotype"/>
          <w:spacing w:val="-1"/>
        </w:rPr>
        <w:t>Part</w:t>
      </w:r>
      <w:r w:rsidRPr="00C61742">
        <w:rPr>
          <w:rFonts w:ascii="Palatino Linotype" w:hAnsi="Palatino Linotype" w:cs="Palatino Linotype"/>
        </w:rPr>
        <w:t xml:space="preserve"> I.</w:t>
      </w:r>
      <w:r w:rsidRPr="00C61742">
        <w:rPr>
          <w:rFonts w:ascii="Palatino Linotype" w:hAnsi="Palatino Linotype" w:cs="Palatino Linotype"/>
          <w:spacing w:val="57"/>
        </w:rPr>
        <w:t xml:space="preserve"> </w:t>
      </w:r>
      <w:r w:rsidRPr="00C61742">
        <w:rPr>
          <w:rFonts w:ascii="Palatino Linotype" w:hAnsi="Palatino Linotype" w:cs="Palatino Linotype"/>
          <w:spacing w:val="-1"/>
        </w:rPr>
        <w:t>“Multiple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not</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same </w:t>
      </w:r>
      <w:r w:rsidRPr="00C61742">
        <w:rPr>
          <w:rFonts w:ascii="Palatino Linotype" w:hAnsi="Palatino Linotype" w:cs="Palatino Linotype"/>
        </w:rPr>
        <w:t xml:space="preserve">as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Item </w:t>
      </w:r>
      <w:r w:rsidRPr="00C61742">
        <w:rPr>
          <w:rFonts w:ascii="Palatino Linotype" w:hAnsi="Palatino Linotype" w:cs="Palatino Linotype"/>
        </w:rPr>
        <w:t xml:space="preserve">24 </w:t>
      </w:r>
      <w:r w:rsidRPr="00C61742">
        <w:rPr>
          <w:rFonts w:ascii="Palatino Linotype" w:hAnsi="Palatino Linotype" w:cs="Palatino Linotype"/>
          <w:spacing w:val="-1"/>
        </w:rPr>
        <w:t>option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“Aggregated transactions,”</w:t>
      </w:r>
      <w:r w:rsidRPr="00C61742">
        <w:rPr>
          <w:rFonts w:ascii="Palatino Linotype" w:hAnsi="Palatino Linotype" w:cs="Palatino Linotype"/>
        </w:rPr>
        <w:t xml:space="preserve"> </w:t>
      </w:r>
      <w:r w:rsidRPr="00C61742">
        <w:rPr>
          <w:rFonts w:ascii="Palatino Linotype" w:hAnsi="Palatino Linotype" w:cs="Palatino Linotype"/>
          <w:spacing w:val="-1"/>
        </w:rPr>
        <w:t>which</w:t>
      </w:r>
      <w:r w:rsidRPr="00C61742">
        <w:rPr>
          <w:rFonts w:ascii="Palatino Linotype" w:hAnsi="Palatino Linotype" w:cs="Palatino Linotype"/>
          <w:spacing w:val="53"/>
        </w:rPr>
        <w:t xml:space="preserve"> </w:t>
      </w:r>
      <w:r w:rsidRPr="00C61742">
        <w:rPr>
          <w:rFonts w:ascii="Palatino Linotype" w:hAnsi="Palatino Linotype" w:cs="Palatino Linotype"/>
        </w:rPr>
        <w:t xml:space="preserve">only </w:t>
      </w:r>
      <w:r w:rsidRPr="00C61742">
        <w:rPr>
          <w:rFonts w:ascii="Palatino Linotype" w:hAnsi="Palatino Linotype" w:cs="Palatino Linotype"/>
          <w:spacing w:val="-1"/>
        </w:rPr>
        <w:t>involves</w:t>
      </w:r>
      <w:r w:rsidRPr="00C61742">
        <w:rPr>
          <w:rFonts w:ascii="Palatino Linotype" w:hAnsi="Palatino Linotype" w:cs="Palatino Linotype"/>
        </w:rPr>
        <w:t xml:space="preserve"> </w:t>
      </w:r>
      <w:r w:rsidRPr="00C61742">
        <w:rPr>
          <w:rFonts w:ascii="Palatino Linotype" w:hAnsi="Palatino Linotype" w:cs="Palatino Linotype"/>
          <w:spacing w:val="-1"/>
        </w:rPr>
        <w:t>multiple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all</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which</w:t>
      </w:r>
      <w:r w:rsidRPr="00C61742">
        <w:rPr>
          <w:rFonts w:ascii="Palatino Linotype" w:hAnsi="Palatino Linotype" w:cs="Palatino Linotype"/>
          <w:spacing w:val="1"/>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below</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reporting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requirements.</w:t>
      </w:r>
    </w:p>
    <w:p w14:paraId="2DAF726B"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3EC550FB" w14:textId="77777777" w:rsidR="00C61742" w:rsidRPr="00C61742" w:rsidRDefault="00C61742" w:rsidP="00C61742">
      <w:pPr>
        <w:numPr>
          <w:ilvl w:val="0"/>
          <w:numId w:val="23"/>
        </w:numPr>
        <w:tabs>
          <w:tab w:val="left" w:pos="295"/>
        </w:tabs>
        <w:kinsoku w:val="0"/>
        <w:overflowPunct w:val="0"/>
        <w:autoSpaceDE w:val="0"/>
        <w:autoSpaceDN w:val="0"/>
        <w:adjustRightInd w:val="0"/>
        <w:spacing w:after="0" w:line="240" w:lineRule="auto"/>
        <w:rPr>
          <w:rFonts w:ascii="Palatino Linotype" w:hAnsi="Palatino Linotype" w:cs="Palatino Linotype"/>
          <w:spacing w:val="-1"/>
        </w:rPr>
      </w:pPr>
      <w:r w:rsidRPr="00C61742">
        <w:rPr>
          <w:rFonts w:ascii="Palatino Linotype" w:hAnsi="Palatino Linotype" w:cs="Palatino Linotype"/>
        </w:rPr>
        <w:t xml:space="preserve">4. </w:t>
      </w:r>
      <w:r w:rsidRPr="00C61742">
        <w:rPr>
          <w:rFonts w:ascii="Palatino Linotype" w:hAnsi="Palatino Linotype" w:cs="Palatino Linotype"/>
          <w:spacing w:val="-1"/>
        </w:rPr>
        <w:t>Individual’s</w:t>
      </w:r>
      <w:r w:rsidRPr="00C61742">
        <w:rPr>
          <w:rFonts w:ascii="Palatino Linotype" w:hAnsi="Palatino Linotype" w:cs="Palatino Linotype"/>
          <w:spacing w:val="-3"/>
        </w:rPr>
        <w:t xml:space="preserve"> </w:t>
      </w:r>
      <w:r w:rsidRPr="00C61742">
        <w:rPr>
          <w:rFonts w:ascii="Palatino Linotype" w:hAnsi="Palatino Linotype" w:cs="Palatino Linotype"/>
        </w:rPr>
        <w:t>last</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entity’s</w:t>
      </w:r>
      <w:r w:rsidRPr="00C61742">
        <w:rPr>
          <w:rFonts w:ascii="Palatino Linotype" w:hAnsi="Palatino Linotype" w:cs="Palatino Linotype"/>
        </w:rPr>
        <w:t xml:space="preserve"> </w:t>
      </w:r>
      <w:r w:rsidRPr="00C61742">
        <w:rPr>
          <w:rFonts w:ascii="Palatino Linotype" w:hAnsi="Palatino Linotype" w:cs="Palatino Linotype"/>
          <w:spacing w:val="-1"/>
        </w:rPr>
        <w:t>legal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p>
    <w:p w14:paraId="32C08C6B" w14:textId="77777777" w:rsidR="00C61742" w:rsidRPr="00C61742" w:rsidRDefault="00C61742" w:rsidP="00C61742">
      <w:pPr>
        <w:numPr>
          <w:ilvl w:val="1"/>
          <w:numId w:val="23"/>
        </w:numPr>
        <w:tabs>
          <w:tab w:val="left" w:pos="911"/>
        </w:tabs>
        <w:kinsoku w:val="0"/>
        <w:overflowPunct w:val="0"/>
        <w:autoSpaceDE w:val="0"/>
        <w:autoSpaceDN w:val="0"/>
        <w:adjustRightInd w:val="0"/>
        <w:spacing w:before="120" w:after="0" w:line="240" w:lineRule="auto"/>
        <w:ind w:hanging="218"/>
        <w:rPr>
          <w:rFonts w:ascii="Palatino Linotype" w:hAnsi="Palatino Linotype" w:cs="Palatino Linotype"/>
          <w:spacing w:val="-2"/>
        </w:rPr>
      </w:pP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2"/>
        </w:rPr>
        <w:t>Unknown</w:t>
      </w:r>
    </w:p>
    <w:p w14:paraId="1FD7B98B" w14:textId="77777777" w:rsidR="00C61742" w:rsidRPr="00C61742" w:rsidRDefault="00C61742" w:rsidP="00C61742">
      <w:pPr>
        <w:numPr>
          <w:ilvl w:val="1"/>
          <w:numId w:val="23"/>
        </w:numPr>
        <w:tabs>
          <w:tab w:val="left" w:pos="923"/>
        </w:tabs>
        <w:kinsoku w:val="0"/>
        <w:overflowPunct w:val="0"/>
        <w:autoSpaceDE w:val="0"/>
        <w:autoSpaceDN w:val="0"/>
        <w:adjustRightInd w:val="0"/>
        <w:spacing w:before="120" w:after="0" w:line="240" w:lineRule="auto"/>
        <w:ind w:left="922" w:hanging="230"/>
        <w:rPr>
          <w:rFonts w:ascii="Palatino Linotype" w:hAnsi="Palatino Linotype" w:cs="Palatino Linotype"/>
          <w:spacing w:val="-1"/>
        </w:rPr>
      </w:pPr>
      <w:r w:rsidRPr="00C61742">
        <w:rPr>
          <w:rFonts w:ascii="Palatino Linotype" w:hAnsi="Palatino Linotype" w:cs="Palatino Linotype"/>
          <w:i/>
          <w:iCs/>
          <w:spacing w:val="-1"/>
        </w:rPr>
        <w:t>(Check</w:t>
      </w:r>
      <w:r w:rsidRPr="00C61742">
        <w:rPr>
          <w:rFonts w:ascii="Palatino Linotype" w:hAnsi="Palatino Linotype" w:cs="Palatino Linotype"/>
          <w:i/>
          <w:iCs/>
          <w:spacing w:val="-2"/>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rPr>
        <w:t>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entity</w:t>
      </w:r>
    </w:p>
    <w:p w14:paraId="31F5C6B7" w14:textId="7C9CD263" w:rsidR="00C61742" w:rsidRPr="00C61742" w:rsidRDefault="00C61742" w:rsidP="00C61742">
      <w:pPr>
        <w:kinsoku w:val="0"/>
        <w:overflowPunct w:val="0"/>
        <w:autoSpaceDE w:val="0"/>
        <w:autoSpaceDN w:val="0"/>
        <w:adjustRightInd w:val="0"/>
        <w:spacing w:before="118" w:after="0" w:line="240" w:lineRule="auto"/>
        <w:ind w:left="140" w:right="188"/>
        <w:rPr>
          <w:rFonts w:ascii="Palatino Linotype" w:hAnsi="Palatino Linotype" w:cs="Palatino Linotype"/>
          <w:spacing w:val="-1"/>
        </w:rPr>
      </w:pPr>
      <w:r w:rsidRPr="00C61742">
        <w:rPr>
          <w:rFonts w:ascii="Palatino Linotype" w:hAnsi="Palatino Linotype" w:cs="Palatino Linotype"/>
        </w:rPr>
        <w:lastRenderedPageBreak/>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*4</w:t>
      </w:r>
      <w:r w:rsidRPr="00C61742">
        <w:rPr>
          <w:rFonts w:ascii="Palatino Linotype" w:hAnsi="Palatino Linotype" w:cs="Palatino Linotype"/>
        </w:rPr>
        <w:t xml:space="preserve"> </w:t>
      </w:r>
      <w:r w:rsidRPr="00C61742">
        <w:rPr>
          <w:rFonts w:ascii="Palatino Linotype" w:hAnsi="Palatino Linotype" w:cs="Palatino Linotype"/>
          <w:spacing w:val="-1"/>
        </w:rPr>
        <w:t>Individual's</w:t>
      </w:r>
      <w:r w:rsidRPr="00C61742">
        <w:rPr>
          <w:rFonts w:ascii="Palatino Linotype" w:hAnsi="Palatino Linotype" w:cs="Palatino Linotype"/>
        </w:rPr>
        <w:t xml:space="preserve"> </w:t>
      </w:r>
      <w:r w:rsidRPr="00C61742">
        <w:rPr>
          <w:rFonts w:ascii="Palatino Linotype" w:hAnsi="Palatino Linotype" w:cs="Palatino Linotype"/>
          <w:spacing w:val="-1"/>
        </w:rPr>
        <w:t>last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entity's</w:t>
      </w:r>
      <w:r w:rsidRPr="00C61742">
        <w:rPr>
          <w:rFonts w:ascii="Palatino Linotype" w:hAnsi="Palatino Linotype" w:cs="Palatino Linotype"/>
          <w:spacing w:val="-2"/>
        </w:rPr>
        <w:t xml:space="preserve"> </w:t>
      </w:r>
      <w:r w:rsidRPr="00C61742">
        <w:rPr>
          <w:rFonts w:ascii="Palatino Linotype" w:hAnsi="Palatino Linotype" w:cs="Palatino Linotype"/>
          <w:spacing w:val="-1"/>
        </w:rPr>
        <w:t>legal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individual's</w:t>
      </w:r>
      <w:r w:rsidRPr="00C61742">
        <w:rPr>
          <w:rFonts w:ascii="Palatino Linotype" w:hAnsi="Palatino Linotype" w:cs="Palatino Linotype"/>
        </w:rPr>
        <w:t xml:space="preserve"> last</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59"/>
        </w:rPr>
        <w:t xml:space="preserve"> </w:t>
      </w:r>
      <w:r w:rsidRPr="00C61742">
        <w:rPr>
          <w:rFonts w:ascii="Palatino Linotype" w:hAnsi="Palatino Linotype" w:cs="Palatino Linotype"/>
          <w:spacing w:val="-1"/>
        </w:rPr>
        <w:t>entity's</w:t>
      </w:r>
      <w:r w:rsidRPr="00C61742">
        <w:rPr>
          <w:rFonts w:ascii="Palatino Linotype" w:hAnsi="Palatino Linotype" w:cs="Palatino Linotype"/>
          <w:spacing w:val="-2"/>
        </w:rPr>
        <w:t xml:space="preserve"> </w:t>
      </w:r>
      <w:r w:rsidRPr="00C61742">
        <w:rPr>
          <w:rFonts w:ascii="Palatino Linotype" w:hAnsi="Palatino Linotype" w:cs="Palatino Linotype"/>
          <w:spacing w:val="-1"/>
        </w:rPr>
        <w:t>legal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 entity</w:t>
      </w:r>
      <w:r w:rsidRPr="00C61742">
        <w:rPr>
          <w:rFonts w:ascii="Palatino Linotype" w:hAnsi="Palatino Linotype" w:cs="Palatino Linotype"/>
          <w:spacing w:val="-2"/>
        </w:rPr>
        <w:t xml:space="preserve"> </w:t>
      </w:r>
      <w:r w:rsidRPr="00C61742">
        <w:rPr>
          <w:rFonts w:ascii="Palatino Linotype" w:hAnsi="Palatino Linotype" w:cs="Palatino Linotype"/>
          <w:spacing w:val="-1"/>
        </w:rPr>
        <w:t>legal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name </w:t>
      </w:r>
      <w:r w:rsidRPr="00C61742">
        <w:rPr>
          <w:rFonts w:ascii="Palatino Linotype" w:hAnsi="Palatino Linotype" w:cs="Palatino Linotype"/>
        </w:rPr>
        <w:t xml:space="preserve">is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1"/>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articles</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incorporation</w:t>
      </w:r>
      <w:r w:rsidRPr="00C61742">
        <w:rPr>
          <w:rFonts w:ascii="Palatino Linotype" w:hAnsi="Palatino Linotype" w:cs="Palatino Linotype"/>
          <w:spacing w:val="1"/>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69"/>
        </w:rPr>
        <w:t xml:space="preserve"> </w:t>
      </w:r>
      <w:r w:rsidRPr="00C61742">
        <w:rPr>
          <w:rFonts w:ascii="Palatino Linotype" w:hAnsi="Palatino Linotype" w:cs="Palatino Linotype"/>
          <w:spacing w:val="-1"/>
        </w:rPr>
        <w:t>document</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3"/>
        </w:rPr>
        <w:t xml:space="preserve"> </w:t>
      </w:r>
      <w:r w:rsidRPr="00C61742">
        <w:rPr>
          <w:rFonts w:ascii="Palatino Linotype" w:hAnsi="Palatino Linotype" w:cs="Palatino Linotype"/>
          <w:spacing w:val="-1"/>
        </w:rPr>
        <w:t>established the entity.</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If </w:t>
      </w:r>
      <w:r w:rsidRPr="00C61742">
        <w:rPr>
          <w:rFonts w:ascii="Palatino Linotype" w:hAnsi="Palatino Linotype" w:cs="Palatino Linotype"/>
          <w:spacing w:val="-2"/>
        </w:rPr>
        <w:t xml:space="preserve">an </w:t>
      </w:r>
      <w:r w:rsidRPr="00C61742">
        <w:rPr>
          <w:rFonts w:ascii="Palatino Linotype" w:hAnsi="Palatino Linotype" w:cs="Palatino Linotype"/>
        </w:rPr>
        <w:t>entity</w:t>
      </w:r>
      <w:r w:rsidRPr="00C61742">
        <w:rPr>
          <w:rFonts w:ascii="Palatino Linotype" w:hAnsi="Palatino Linotype" w:cs="Palatino Linotype"/>
          <w:spacing w:val="-3"/>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w:t>
      </w:r>
      <w:r w:rsidRPr="00C61742">
        <w:rPr>
          <w:rFonts w:ascii="Palatino Linotype" w:hAnsi="Palatino Linotype" w:cs="Palatino Linotype"/>
          <w:spacing w:val="-1"/>
        </w:rPr>
        <w:t>being</w:t>
      </w:r>
      <w:r w:rsidRPr="00C61742">
        <w:rPr>
          <w:rFonts w:ascii="Palatino Linotype" w:hAnsi="Palatino Linotype" w:cs="Palatino Linotype"/>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Part</w:t>
      </w:r>
      <w:r w:rsidRPr="00C61742">
        <w:rPr>
          <w:rFonts w:ascii="Palatino Linotype" w:hAnsi="Palatino Linotype" w:cs="Palatino Linotype"/>
          <w:spacing w:val="-3"/>
        </w:rPr>
        <w:t xml:space="preserve"> </w:t>
      </w:r>
      <w:r w:rsidRPr="00C61742">
        <w:rPr>
          <w:rFonts w:ascii="Palatino Linotype" w:hAnsi="Palatino Linotype" w:cs="Palatino Linotype"/>
          <w:spacing w:val="-2"/>
        </w:rPr>
        <w:t>I,</w:t>
      </w:r>
      <w:r w:rsidRPr="00C61742">
        <w:rPr>
          <w:rFonts w:ascii="Palatino Linotype" w:hAnsi="Palatino Linotype" w:cs="Palatino Linotype"/>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spacing w:val="1"/>
        </w:rPr>
        <w:t>4b</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spacing w:val="63"/>
        </w:rPr>
        <w:t xml:space="preserve"> </w:t>
      </w:r>
      <w:r w:rsidRPr="00C61742">
        <w:rPr>
          <w:rFonts w:ascii="Palatino Linotype" w:hAnsi="Palatino Linotype" w:cs="Palatino Linotype"/>
          <w:spacing w:val="-1"/>
        </w:rPr>
        <w:t>entity.”</w:t>
      </w:r>
      <w:r w:rsidRPr="00C61742">
        <w:rPr>
          <w:rFonts w:ascii="Palatino Linotype" w:hAnsi="Palatino Linotype" w:cs="Palatino Linotype"/>
        </w:rPr>
        <w:t xml:space="preserve"> 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2d is </w:t>
      </w:r>
      <w:r w:rsidRPr="00C61742">
        <w:rPr>
          <w:rFonts w:ascii="Palatino Linotype" w:hAnsi="Palatino Linotype" w:cs="Palatino Linotype"/>
          <w:spacing w:val="-1"/>
        </w:rPr>
        <w:t>checked</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4"/>
        </w:rPr>
        <w:t xml:space="preserve"> </w:t>
      </w:r>
      <w:r w:rsidRPr="00C61742">
        <w:rPr>
          <w:rFonts w:ascii="Palatino Linotype" w:hAnsi="Palatino Linotype" w:cs="Palatino Linotype"/>
          <w:spacing w:val="-1"/>
        </w:rPr>
        <w:t xml:space="preserve">indicate </w:t>
      </w:r>
      <w:r w:rsidRPr="00C61742">
        <w:rPr>
          <w:rFonts w:ascii="Palatino Linotype" w:hAnsi="Palatino Linotype" w:cs="Palatino Linotype"/>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armored</w:t>
      </w:r>
      <w:r w:rsidRPr="00C61742">
        <w:rPr>
          <w:rFonts w:ascii="Palatino Linotype" w:hAnsi="Palatino Linotype" w:cs="Palatino Linotype"/>
        </w:rPr>
        <w:t xml:space="preserve"> </w:t>
      </w:r>
      <w:r w:rsidRPr="00C61742">
        <w:rPr>
          <w:rFonts w:ascii="Palatino Linotype" w:hAnsi="Palatino Linotype" w:cs="Palatino Linotype"/>
          <w:spacing w:val="-1"/>
        </w:rPr>
        <w:t>car service</w:t>
      </w:r>
      <w:r w:rsidRPr="00C61742">
        <w:rPr>
          <w:rFonts w:ascii="Palatino Linotype" w:hAnsi="Palatino Linotype" w:cs="Palatino Linotype"/>
        </w:rPr>
        <w:t xml:space="preserve"> </w:t>
      </w:r>
      <w:r w:rsidRPr="00C61742">
        <w:rPr>
          <w:rFonts w:ascii="Palatino Linotype" w:hAnsi="Palatino Linotype" w:cs="Palatino Linotype"/>
          <w:spacing w:val="-1"/>
        </w:rPr>
        <w:t>under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contract</w:t>
      </w:r>
      <w:r w:rsidRPr="00C61742">
        <w:rPr>
          <w:rFonts w:ascii="Palatino Linotype" w:hAnsi="Palatino Linotype" w:cs="Palatino Linotype"/>
          <w:spacing w:val="-2"/>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customer</w:t>
      </w:r>
      <w:r w:rsidRPr="00C61742">
        <w:rPr>
          <w:rFonts w:ascii="Palatino Linotype" w:hAnsi="Palatino Linotype" w:cs="Palatino Linotype"/>
          <w:spacing w:val="53"/>
        </w:rPr>
        <w:t xml:space="preserve"> </w:t>
      </w:r>
      <w:r w:rsidRPr="00C61742">
        <w:rPr>
          <w:rFonts w:ascii="Palatino Linotype" w:hAnsi="Palatino Linotype" w:cs="Palatino Linotype"/>
          <w:spacing w:val="-1"/>
        </w:rPr>
        <w:t>then</w:t>
      </w:r>
      <w:r w:rsidRPr="00C61742">
        <w:rPr>
          <w:rFonts w:ascii="Palatino Linotype" w:hAnsi="Palatino Linotype" w:cs="Palatino Linotype"/>
          <w:spacing w:val="-2"/>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4b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checked.</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 </w:t>
      </w:r>
      <w:r w:rsidR="00230F0B" w:rsidRPr="00230F0B">
        <w:rPr>
          <w:rFonts w:ascii="Palatino Linotype" w:hAnsi="Palatino Linotype"/>
        </w:rPr>
        <w:t>If box 2d is checked to indicate any other type of common carrier under contract with the customer, box 4b must not be checked because information on the common carrier employee conducting the transaction must be provided</w:t>
      </w:r>
      <w:r w:rsidRPr="00C61742">
        <w:rPr>
          <w:rFonts w:ascii="Palatino Linotype" w:hAnsi="Palatino Linotype" w:cs="Palatino Linotype"/>
          <w:spacing w:val="-1"/>
        </w:rPr>
        <w:t>.</w:t>
      </w:r>
      <w:r w:rsidRPr="00C61742">
        <w:rPr>
          <w:rFonts w:ascii="Palatino Linotype" w:hAnsi="Palatino Linotype" w:cs="Palatino Linotype"/>
          <w:spacing w:val="2"/>
        </w:rPr>
        <w:t xml:space="preserve"> </w:t>
      </w:r>
      <w:r w:rsidRPr="00C61742">
        <w:rPr>
          <w:rFonts w:ascii="Palatino Linotype" w:hAnsi="Palatino Linotype" w:cs="Palatino Linotype"/>
          <w:spacing w:val="-1"/>
        </w:rPr>
        <w:t>Do</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4</w:t>
      </w:r>
      <w:r w:rsidRPr="00C61742">
        <w:rPr>
          <w:rFonts w:ascii="Palatino Linotype" w:hAnsi="Palatino Linotype" w:cs="Palatino Linotype"/>
          <w:spacing w:val="1"/>
        </w:rPr>
        <w:t xml:space="preserve"> </w:t>
      </w:r>
      <w:r w:rsidRPr="00C61742">
        <w:rPr>
          <w:rFonts w:ascii="Palatino Linotype" w:hAnsi="Palatino Linotype" w:cs="Palatino Linotype"/>
        </w:rPr>
        <w:t>“If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entity”</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spacing w:val="55"/>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involved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is a</w:t>
      </w:r>
      <w:r w:rsidRPr="00C61742">
        <w:rPr>
          <w:rFonts w:ascii="Palatino Linotype" w:hAnsi="Palatino Linotype" w:cs="Palatino Linotype"/>
          <w:spacing w:val="-2"/>
        </w:rPr>
        <w:t xml:space="preserve"> </w:t>
      </w:r>
      <w:r w:rsidRPr="00C61742">
        <w:rPr>
          <w:rFonts w:ascii="Palatino Linotype" w:hAnsi="Palatino Linotype" w:cs="Palatino Linotype"/>
          <w:spacing w:val="-1"/>
        </w:rPr>
        <w:t>sole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proprietorship.</w:t>
      </w:r>
      <w:r w:rsidRPr="00C61742">
        <w:rPr>
          <w:rFonts w:ascii="Palatino Linotype" w:hAnsi="Palatino Linotype" w:cs="Palatino Linotype"/>
        </w:rPr>
        <w:t xml:space="preserve"> </w:t>
      </w:r>
      <w:r w:rsidR="00482280" w:rsidRPr="00482280">
        <w:rPr>
          <w:rFonts w:ascii="Palatino Linotype" w:hAnsi="Palatino Linotype"/>
        </w:rPr>
        <w:t>CTRs involving sole proprietorships will be prepared following FinCEN’s most-recently published guidance</w:t>
      </w:r>
      <w:r w:rsidR="00482280">
        <w:rPr>
          <w:color w:val="1F497D"/>
        </w:rPr>
        <w:t xml:space="preserve"> o</w:t>
      </w:r>
      <w:r w:rsidRPr="00C61742">
        <w:rPr>
          <w:rFonts w:ascii="Palatino Linotype" w:hAnsi="Palatino Linotype" w:cs="Palatino Linotype"/>
          <w:spacing w:val="-2"/>
        </w:rPr>
        <w:t xml:space="preserve">n </w:t>
      </w:r>
      <w:r w:rsidRPr="00C61742">
        <w:rPr>
          <w:rFonts w:ascii="Palatino Linotype" w:hAnsi="Palatino Linotype" w:cs="Palatino Linotype"/>
          <w:spacing w:val="-1"/>
        </w:rPr>
        <w:t>reporting</w:t>
      </w:r>
      <w:r w:rsidRPr="00C61742">
        <w:rPr>
          <w:rFonts w:ascii="Palatino Linotype" w:hAnsi="Palatino Linotype" w:cs="Palatino Linotype"/>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involve</w:t>
      </w:r>
      <w:r w:rsidRPr="00C61742">
        <w:rPr>
          <w:rFonts w:ascii="Palatino Linotype" w:hAnsi="Palatino Linotype" w:cs="Palatino Linotype"/>
          <w:spacing w:val="6"/>
        </w:rPr>
        <w:t xml:space="preserve"> </w:t>
      </w:r>
      <w:r w:rsidRPr="00C61742">
        <w:rPr>
          <w:rFonts w:ascii="Palatino Linotype" w:hAnsi="Palatino Linotype" w:cs="Palatino Linotype"/>
          <w:spacing w:val="-1"/>
        </w:rPr>
        <w:t>sole</w:t>
      </w:r>
      <w:r w:rsidRPr="00C61742">
        <w:rPr>
          <w:rFonts w:ascii="Palatino Linotype" w:hAnsi="Palatino Linotype" w:cs="Palatino Linotype"/>
          <w:spacing w:val="43"/>
        </w:rPr>
        <w:t xml:space="preserve"> </w:t>
      </w:r>
      <w:r w:rsidRPr="00C61742">
        <w:rPr>
          <w:rFonts w:ascii="Palatino Linotype" w:hAnsi="Palatino Linotype" w:cs="Palatino Linotype"/>
          <w:spacing w:val="-1"/>
        </w:rPr>
        <w:t>proprietorships.</w:t>
      </w:r>
      <w:r w:rsidRPr="00C61742">
        <w:rPr>
          <w:rFonts w:ascii="Palatino Linotype" w:hAnsi="Palatino Linotype" w:cs="Palatino Linotype"/>
          <w:spacing w:val="-3"/>
        </w:rPr>
        <w:t xml:space="preserve"> </w:t>
      </w:r>
      <w:r w:rsidRPr="00C61742">
        <w:rPr>
          <w:rFonts w:ascii="Palatino Linotype" w:hAnsi="Palatino Linotype" w:cs="Palatino Linotype"/>
        </w:rPr>
        <w:t>Do</w:t>
      </w:r>
      <w:r w:rsidRPr="00C61742">
        <w:rPr>
          <w:rFonts w:ascii="Palatino Linotype" w:hAnsi="Palatino Linotype" w:cs="Palatino Linotype"/>
          <w:spacing w:val="-1"/>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check</w:t>
      </w:r>
      <w:r w:rsidRPr="00C61742">
        <w:rPr>
          <w:rFonts w:ascii="Palatino Linotype" w:hAnsi="Palatino Linotype" w:cs="Palatino Linotype"/>
          <w:spacing w:val="-3"/>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4b if</w:t>
      </w:r>
      <w:r w:rsidRPr="00C61742">
        <w:rPr>
          <w:rFonts w:ascii="Palatino Linotype" w:hAnsi="Palatino Linotype" w:cs="Palatino Linotype"/>
          <w:spacing w:val="-2"/>
        </w:rPr>
        <w:t xml:space="preserve"> </w:t>
      </w:r>
      <w:r w:rsidRPr="00C61742">
        <w:rPr>
          <w:rFonts w:ascii="Palatino Linotype" w:hAnsi="Palatino Linotype" w:cs="Palatino Linotype"/>
        </w:rPr>
        <w:t>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individual’s</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w:t>
      </w:r>
      <w:r w:rsidRPr="00C61742">
        <w:rPr>
          <w:rFonts w:ascii="Palatino Linotype" w:hAnsi="Palatino Linotype" w:cs="Palatino Linotype"/>
          <w:spacing w:val="-3"/>
        </w:rPr>
        <w:t xml:space="preserve"> </w:t>
      </w:r>
      <w:r w:rsidRPr="00C61742">
        <w:rPr>
          <w:rFonts w:ascii="Palatino Linotype" w:hAnsi="Palatino Linotype" w:cs="Palatino Linotype"/>
        </w:rPr>
        <w:t>entered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51"/>
        </w:rPr>
        <w:t xml:space="preserve"> </w:t>
      </w:r>
      <w:r w:rsidRPr="00C61742">
        <w:rPr>
          <w:rFonts w:ascii="Palatino Linotype" w:hAnsi="Palatino Linotype" w:cs="Palatino Linotype"/>
          <w:spacing w:val="-1"/>
        </w:rPr>
        <w:t>Items</w:t>
      </w:r>
      <w:r w:rsidRPr="00C61742">
        <w:rPr>
          <w:rFonts w:ascii="Palatino Linotype" w:hAnsi="Palatino Linotype" w:cs="Palatino Linotype"/>
        </w:rPr>
        <w:t xml:space="preserve"> 4-6.</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If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individual’s</w:t>
      </w:r>
      <w:r w:rsidRPr="00C61742">
        <w:rPr>
          <w:rFonts w:ascii="Palatino Linotype" w:hAnsi="Palatino Linotype" w:cs="Palatino Linotype"/>
          <w:spacing w:val="-3"/>
        </w:rPr>
        <w:t xml:space="preserve"> </w:t>
      </w:r>
      <w:r w:rsidRPr="00C61742">
        <w:rPr>
          <w:rFonts w:ascii="Palatino Linotype" w:hAnsi="Palatino Linotype" w:cs="Palatino Linotype"/>
        </w:rPr>
        <w:t>last</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entity’s</w:t>
      </w:r>
      <w:r w:rsidRPr="00C61742">
        <w:rPr>
          <w:rFonts w:ascii="Palatino Linotype" w:hAnsi="Palatino Linotype" w:cs="Palatino Linotype"/>
          <w:spacing w:val="-3"/>
        </w:rPr>
        <w:t xml:space="preserve"> </w:t>
      </w:r>
      <w:r w:rsidRPr="00C61742">
        <w:rPr>
          <w:rFonts w:ascii="Palatino Linotype" w:hAnsi="Palatino Linotype" w:cs="Palatino Linotype"/>
          <w:spacing w:val="-1"/>
        </w:rPr>
        <w:t>legal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w:t>
      </w:r>
      <w:r w:rsidRPr="00C61742">
        <w:rPr>
          <w:rFonts w:ascii="Palatino Linotype" w:hAnsi="Palatino Linotype" w:cs="Palatino Linotype"/>
          <w:spacing w:val="-2"/>
        </w:rPr>
        <w:t>unknown</w:t>
      </w:r>
      <w:r w:rsidRPr="00C61742">
        <w:rPr>
          <w:rFonts w:ascii="Palatino Linotype" w:hAnsi="Palatino Linotype" w:cs="Palatino Linotype"/>
          <w:spacing w:val="1"/>
        </w:rPr>
        <w:t xml:space="preserve"> </w:t>
      </w:r>
      <w:r w:rsidRPr="00C61742">
        <w:rPr>
          <w:rFonts w:ascii="Palatino Linotype" w:hAnsi="Palatino Linotype" w:cs="Palatino Linotype"/>
          <w:spacing w:val="-1"/>
        </w:rPr>
        <w:t>leave</w:t>
      </w:r>
      <w:r w:rsidRPr="00C61742">
        <w:rPr>
          <w:rFonts w:ascii="Palatino Linotype" w:hAnsi="Palatino Linotype" w:cs="Palatino Linotype"/>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4</w:t>
      </w:r>
      <w:r w:rsidRPr="00C61742">
        <w:rPr>
          <w:rFonts w:ascii="Palatino Linotype" w:hAnsi="Palatino Linotype" w:cs="Palatino Linotype"/>
          <w:spacing w:val="-3"/>
        </w:rPr>
        <w:t xml:space="preserve"> </w:t>
      </w:r>
      <w:r w:rsidRPr="00C61742">
        <w:rPr>
          <w:rFonts w:ascii="Palatino Linotype" w:hAnsi="Palatino Linotype" w:cs="Palatino Linotype"/>
          <w:spacing w:val="-1"/>
        </w:rPr>
        <w:t>blank</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spacing w:val="67"/>
        </w:rPr>
        <w:t xml:space="preserve"> </w:t>
      </w:r>
      <w:r w:rsidRPr="00C61742">
        <w:rPr>
          <w:rFonts w:ascii="Palatino Linotype" w:hAnsi="Palatino Linotype" w:cs="Palatino Linotype"/>
        </w:rPr>
        <w:t>check</w:t>
      </w:r>
      <w:r w:rsidRPr="00C61742">
        <w:rPr>
          <w:rFonts w:ascii="Palatino Linotype" w:hAnsi="Palatino Linotype" w:cs="Palatino Linotype"/>
          <w:spacing w:val="-3"/>
        </w:rPr>
        <w:t xml:space="preserve"> </w:t>
      </w:r>
      <w:r w:rsidRPr="00C61742">
        <w:rPr>
          <w:rFonts w:ascii="Palatino Linotype" w:hAnsi="Palatino Linotype" w:cs="Palatino Linotype"/>
        </w:rPr>
        <w:t>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4 </w:t>
      </w:r>
      <w:r w:rsidRPr="00C61742">
        <w:rPr>
          <w:rFonts w:ascii="Palatino Linotype" w:hAnsi="Palatino Linotype" w:cs="Palatino Linotype"/>
          <w:spacing w:val="-1"/>
        </w:rPr>
        <w:t>“Unknown.”</w:t>
      </w:r>
      <w:r w:rsidRPr="00C61742">
        <w:rPr>
          <w:rFonts w:ascii="Palatino Linotype" w:hAnsi="Palatino Linotype" w:cs="Palatino Linotype"/>
          <w:spacing w:val="-3"/>
        </w:rPr>
        <w:t xml:space="preserve"> </w:t>
      </w:r>
      <w:r w:rsidRPr="00C61742">
        <w:rPr>
          <w:rFonts w:ascii="Palatino Linotype" w:hAnsi="Palatino Linotype" w:cs="Palatino Linotype"/>
        </w:rPr>
        <w:t>Do</w:t>
      </w:r>
      <w:r w:rsidRPr="00C61742">
        <w:rPr>
          <w:rFonts w:ascii="Palatino Linotype" w:hAnsi="Palatino Linotype" w:cs="Palatino Linotype"/>
          <w:spacing w:val="-1"/>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1"/>
        </w:rPr>
        <w:t>also</w:t>
      </w:r>
      <w:r w:rsidRPr="00C61742">
        <w:rPr>
          <w:rFonts w:ascii="Palatino Linotype" w:hAnsi="Palatino Linotype" w:cs="Palatino Linotype"/>
        </w:rPr>
        <w:t xml:space="preserve"> </w:t>
      </w:r>
      <w:r w:rsidRPr="00C61742">
        <w:rPr>
          <w:rFonts w:ascii="Palatino Linotype" w:hAnsi="Palatino Linotype" w:cs="Palatino Linotype"/>
          <w:spacing w:val="-1"/>
        </w:rPr>
        <w:t>known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as</w:t>
      </w:r>
      <w:r w:rsidRPr="00C61742">
        <w:rPr>
          <w:rFonts w:ascii="Palatino Linotype" w:hAnsi="Palatino Linotype" w:cs="Palatino Linotype"/>
        </w:rPr>
        <w:t xml:space="preserve"> </w:t>
      </w:r>
      <w:r w:rsidRPr="00C61742">
        <w:rPr>
          <w:rFonts w:ascii="Palatino Linotype" w:hAnsi="Palatino Linotype" w:cs="Palatino Linotype"/>
          <w:spacing w:val="-1"/>
        </w:rPr>
        <w:t>(AKA)</w:t>
      </w:r>
      <w:r w:rsidRPr="00C61742">
        <w:rPr>
          <w:rFonts w:ascii="Palatino Linotype" w:hAnsi="Palatino Linotype" w:cs="Palatino Linotype"/>
          <w:spacing w:val="-2"/>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doing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business</w:t>
      </w:r>
      <w:r w:rsidRPr="00C61742">
        <w:rPr>
          <w:rFonts w:ascii="Palatino Linotype" w:hAnsi="Palatino Linotype" w:cs="Palatino Linotype"/>
        </w:rPr>
        <w:t xml:space="preserve"> </w:t>
      </w:r>
      <w:r w:rsidRPr="00C61742">
        <w:rPr>
          <w:rFonts w:ascii="Palatino Linotype" w:hAnsi="Palatino Linotype" w:cs="Palatino Linotype"/>
          <w:spacing w:val="-2"/>
        </w:rPr>
        <w:t>as</w:t>
      </w:r>
      <w:r w:rsidRPr="00C61742">
        <w:rPr>
          <w:rFonts w:ascii="Palatino Linotype" w:hAnsi="Palatino Linotype" w:cs="Palatino Linotype"/>
        </w:rPr>
        <w:t xml:space="preserve"> </w:t>
      </w:r>
      <w:r w:rsidRPr="00C61742">
        <w:rPr>
          <w:rFonts w:ascii="Palatino Linotype" w:hAnsi="Palatino Linotype" w:cs="Palatino Linotype"/>
          <w:spacing w:val="-1"/>
        </w:rPr>
        <w:t>(DBA)</w:t>
      </w:r>
    </w:p>
    <w:p w14:paraId="3CD51D51" w14:textId="77777777" w:rsidR="00C61742" w:rsidRPr="00C61742" w:rsidRDefault="00C61742" w:rsidP="00C61742">
      <w:pPr>
        <w:kinsoku w:val="0"/>
        <w:overflowPunct w:val="0"/>
        <w:autoSpaceDE w:val="0"/>
        <w:autoSpaceDN w:val="0"/>
        <w:adjustRightInd w:val="0"/>
        <w:spacing w:after="0" w:line="240" w:lineRule="auto"/>
        <w:ind w:left="140"/>
        <w:rPr>
          <w:rFonts w:ascii="Palatino Linotype" w:hAnsi="Palatino Linotype" w:cs="Palatino Linotype"/>
          <w:spacing w:val="-1"/>
        </w:rPr>
      </w:pPr>
      <w:proofErr w:type="gramStart"/>
      <w:r w:rsidRPr="00C61742">
        <w:rPr>
          <w:rFonts w:ascii="Palatino Linotype" w:hAnsi="Palatino Linotype" w:cs="Palatino Linotype"/>
          <w:spacing w:val="-1"/>
        </w:rPr>
        <w:t>names</w:t>
      </w:r>
      <w:proofErr w:type="gramEnd"/>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Item </w:t>
      </w:r>
      <w:r w:rsidRPr="00C61742">
        <w:rPr>
          <w:rFonts w:ascii="Palatino Linotype" w:hAnsi="Palatino Linotype" w:cs="Palatino Linotype"/>
        </w:rPr>
        <w:t xml:space="preserve">4. </w:t>
      </w:r>
      <w:r w:rsidRPr="00C61742">
        <w:rPr>
          <w:rFonts w:ascii="Palatino Linotype" w:hAnsi="Palatino Linotype" w:cs="Palatino Linotype"/>
          <w:spacing w:val="-1"/>
        </w:rPr>
        <w:t>Record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these names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instead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rPr>
        <w:t>Item 8</w:t>
      </w:r>
      <w:r w:rsidRPr="00C61742">
        <w:rPr>
          <w:rFonts w:ascii="Palatino Linotype" w:hAnsi="Palatino Linotype" w:cs="Palatino Linotype"/>
          <w:spacing w:val="-3"/>
        </w:rPr>
        <w:t xml:space="preserve"> </w:t>
      </w:r>
      <w:r w:rsidRPr="00C61742">
        <w:rPr>
          <w:rFonts w:ascii="Palatino Linotype" w:hAnsi="Palatino Linotype" w:cs="Palatino Linotype"/>
          <w:spacing w:val="-1"/>
        </w:rPr>
        <w:t>“Alternate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p>
    <w:p w14:paraId="56D2872A"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65982ED2"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1A4922F4"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4101896A" wp14:editId="730178A7">
                <wp:extent cx="5985510" cy="12700"/>
                <wp:effectExtent l="9525" t="9525" r="5715"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40" name="Freeform 37"/>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84F90C" id="Group 39"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">
                <v:shape id="Freeform 37"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DrMIA&#10;AADbAAAADwAAAGRycy9kb3ducmV2LnhtbERPTWvCQBC9F/wPywjemo2itY2uYgIFW/CgLeQ6Zsck&#10;mJ0N2TVJ/333UOjx8b63+9E0oqfO1ZYVzKMYBHFhdc2lgu+v9+dXEM4ja2wsk4IfcrDfTZ62mGg7&#10;8Jn6iy9FCGGXoILK+zaR0hUVGXSRbYkDd7OdQR9gV0rd4RDCTSMXcfwiDdYcGipsKauouF8eRsEp&#10;p8weU/rIV9fPw3p1T7M3SpWaTcfDBoSn0f+L/9xHrWAZ1ocv4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IOswgAAANsAAAAPAAAAAAAAAAAAAAAAAJgCAABkcnMvZG93&#10;bnJldi54bWxQSwUGAAAAAAQABAD1AAAAhwMAAAAA&#10;" path="m,l9419,e" filled="f" strokeweight=".34pt">
                  <v:path arrowok="t" o:connecttype="custom" o:connectlocs="0,0;9419,0" o:connectangles="0,0"/>
                </v:shape>
                <w10:anchorlock/>
              </v:group>
            </w:pict>
          </mc:Fallback>
        </mc:AlternateContent>
      </w:r>
    </w:p>
    <w:p w14:paraId="02CEBD5E"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504360A4" w14:textId="77777777" w:rsidR="00C61742" w:rsidRPr="00C61742" w:rsidRDefault="00C61742" w:rsidP="00C61742">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43DF54D6" w14:textId="77777777" w:rsidR="00C61742" w:rsidRPr="00C61742" w:rsidRDefault="00C61742" w:rsidP="00C61742">
      <w:pPr>
        <w:numPr>
          <w:ilvl w:val="0"/>
          <w:numId w:val="22"/>
        </w:numPr>
        <w:tabs>
          <w:tab w:val="left" w:pos="295"/>
        </w:tabs>
        <w:kinsoku w:val="0"/>
        <w:overflowPunct w:val="0"/>
        <w:autoSpaceDE w:val="0"/>
        <w:autoSpaceDN w:val="0"/>
        <w:adjustRightInd w:val="0"/>
        <w:spacing w:after="0" w:line="285" w:lineRule="exact"/>
        <w:rPr>
          <w:rFonts w:ascii="Palatino Linotype" w:hAnsi="Palatino Linotype" w:cs="Palatino Linotype"/>
          <w:spacing w:val="-1"/>
        </w:rPr>
      </w:pPr>
      <w:r w:rsidRPr="00C61742">
        <w:rPr>
          <w:rFonts w:ascii="Palatino Linotype" w:hAnsi="Palatino Linotype" w:cs="Palatino Linotype"/>
        </w:rPr>
        <w:t xml:space="preserve">5. </w:t>
      </w:r>
      <w:r w:rsidRPr="00C61742">
        <w:rPr>
          <w:rFonts w:ascii="Palatino Linotype" w:hAnsi="Palatino Linotype" w:cs="Palatino Linotype"/>
          <w:spacing w:val="-1"/>
        </w:rPr>
        <w:t>First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p>
    <w:p w14:paraId="69C67DBE" w14:textId="77777777" w:rsidR="00C61742" w:rsidRPr="00C61742" w:rsidRDefault="00C61742" w:rsidP="00C61742">
      <w:pPr>
        <w:numPr>
          <w:ilvl w:val="1"/>
          <w:numId w:val="22"/>
        </w:numPr>
        <w:tabs>
          <w:tab w:val="left" w:pos="813"/>
        </w:tabs>
        <w:kinsoku w:val="0"/>
        <w:overflowPunct w:val="0"/>
        <w:autoSpaceDE w:val="0"/>
        <w:autoSpaceDN w:val="0"/>
        <w:adjustRightInd w:val="0"/>
        <w:spacing w:before="121" w:after="0" w:line="240" w:lineRule="auto"/>
        <w:rPr>
          <w:rFonts w:ascii="Palatino Linotype" w:hAnsi="Palatino Linotype" w:cs="Palatino Linotype"/>
          <w:spacing w:val="-1"/>
        </w:rPr>
      </w:pP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1"/>
        </w:rPr>
        <w:t>Unknown</w:t>
      </w:r>
    </w:p>
    <w:p w14:paraId="7ED2C05B" w14:textId="57497C09" w:rsidR="00C61742" w:rsidRPr="00DA45DD" w:rsidRDefault="00C61742" w:rsidP="00C61742">
      <w:pPr>
        <w:kinsoku w:val="0"/>
        <w:overflowPunct w:val="0"/>
        <w:autoSpaceDE w:val="0"/>
        <w:autoSpaceDN w:val="0"/>
        <w:adjustRightInd w:val="0"/>
        <w:spacing w:before="118" w:after="0" w:line="240" w:lineRule="auto"/>
        <w:ind w:left="140" w:right="380"/>
        <w:jc w:val="both"/>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*5</w:t>
      </w:r>
      <w:r w:rsidRPr="00C61742">
        <w:rPr>
          <w:rFonts w:ascii="Palatino Linotype" w:hAnsi="Palatino Linotype" w:cs="Palatino Linotype"/>
        </w:rPr>
        <w:t xml:space="preserve"> </w:t>
      </w:r>
      <w:r w:rsidRPr="00C61742">
        <w:rPr>
          <w:rFonts w:ascii="Palatino Linotype" w:hAnsi="Palatino Linotype" w:cs="Palatino Linotype"/>
          <w:spacing w:val="-1"/>
        </w:rPr>
        <w:t>First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Enter 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individual's</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first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name.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first</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2"/>
        </w:rPr>
        <w:t>unknown</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leave </w:t>
      </w:r>
      <w:r w:rsidRPr="00C61742">
        <w:rPr>
          <w:rFonts w:ascii="Palatino Linotype" w:hAnsi="Palatino Linotype" w:cs="Palatino Linotype"/>
        </w:rPr>
        <w:t>item 5</w:t>
      </w:r>
      <w:r w:rsidRPr="00C61742">
        <w:rPr>
          <w:rFonts w:ascii="Palatino Linotype" w:hAnsi="Palatino Linotype" w:cs="Palatino Linotype"/>
          <w:spacing w:val="65"/>
        </w:rPr>
        <w:t xml:space="preserve"> </w:t>
      </w:r>
      <w:r w:rsidRPr="00C61742">
        <w:rPr>
          <w:rFonts w:ascii="Palatino Linotype" w:hAnsi="Palatino Linotype" w:cs="Palatino Linotype"/>
        </w:rPr>
        <w:t>blank</w:t>
      </w:r>
      <w:r w:rsidRPr="00C61742">
        <w:rPr>
          <w:rFonts w:ascii="Palatino Linotype" w:hAnsi="Palatino Linotype" w:cs="Palatino Linotype"/>
          <w:spacing w:val="-3"/>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5 </w:t>
      </w:r>
      <w:r w:rsidRPr="00C61742">
        <w:rPr>
          <w:rFonts w:ascii="Palatino Linotype" w:hAnsi="Palatino Linotype" w:cs="Palatino Linotype"/>
          <w:spacing w:val="-1"/>
        </w:rPr>
        <w:t>“Unknown.”</w:t>
      </w:r>
      <w:r w:rsidRPr="00C61742">
        <w:rPr>
          <w:rFonts w:ascii="Palatino Linotype" w:hAnsi="Palatino Linotype" w:cs="Palatino Linotype"/>
          <w:spacing w:val="53"/>
        </w:rPr>
        <w:t xml:space="preserve"> </w:t>
      </w:r>
      <w:r w:rsidRPr="00C61742">
        <w:rPr>
          <w:rFonts w:ascii="Palatino Linotype" w:hAnsi="Palatino Linotype" w:cs="Palatino Linotype"/>
        </w:rPr>
        <w:t>Do</w:t>
      </w:r>
      <w:r w:rsidRPr="00C61742">
        <w:rPr>
          <w:rFonts w:ascii="Palatino Linotype" w:hAnsi="Palatino Linotype" w:cs="Palatino Linotype"/>
          <w:spacing w:val="-1"/>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003B7C5C">
        <w:rPr>
          <w:rFonts w:ascii="Palatino Linotype" w:hAnsi="Palatino Linotype" w:cs="Palatino Linotype"/>
          <w:spacing w:val="-1"/>
        </w:rPr>
        <w:t>AKA</w:t>
      </w:r>
      <w:r w:rsidRPr="00C61742">
        <w:rPr>
          <w:rFonts w:ascii="Palatino Linotype" w:hAnsi="Palatino Linotype" w:cs="Palatino Linotype"/>
          <w:spacing w:val="-2"/>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003B7C5C">
        <w:rPr>
          <w:rFonts w:ascii="Palatino Linotype" w:hAnsi="Palatino Linotype" w:cs="Palatino Linotype"/>
          <w:spacing w:val="-1"/>
        </w:rPr>
        <w:t>DBA</w:t>
      </w:r>
      <w:r w:rsidRPr="00C61742">
        <w:rPr>
          <w:rFonts w:ascii="Palatino Linotype" w:hAnsi="Palatino Linotype" w:cs="Palatino Linotype"/>
        </w:rPr>
        <w:t xml:space="preserve"> </w:t>
      </w:r>
      <w:r w:rsidRPr="00C61742">
        <w:rPr>
          <w:rFonts w:ascii="Palatino Linotype" w:hAnsi="Palatino Linotype" w:cs="Palatino Linotype"/>
          <w:spacing w:val="-1"/>
        </w:rPr>
        <w:t>names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rPr>
        <w:t>5.</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2"/>
        </w:rPr>
        <w:t>these</w:t>
      </w:r>
      <w:r w:rsidRPr="00C61742">
        <w:rPr>
          <w:rFonts w:ascii="Palatino Linotype" w:hAnsi="Palatino Linotype" w:cs="Palatino Linotype"/>
          <w:spacing w:val="-1"/>
        </w:rPr>
        <w:t xml:space="preserve"> names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 xml:space="preserve">instead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8 </w:t>
      </w:r>
      <w:r w:rsidRPr="00C61742">
        <w:rPr>
          <w:rFonts w:ascii="Palatino Linotype" w:hAnsi="Palatino Linotype" w:cs="Palatino Linotype"/>
          <w:spacing w:val="-1"/>
        </w:rPr>
        <w:t>“Alternate name.”</w:t>
      </w:r>
      <w:r w:rsidR="00DA45DD">
        <w:rPr>
          <w:rFonts w:ascii="Palatino Linotype" w:hAnsi="Palatino Linotype" w:cs="Palatino Linotype"/>
          <w:spacing w:val="-1"/>
        </w:rPr>
        <w:t xml:space="preserve"> </w:t>
      </w:r>
      <w:r w:rsidR="00DA45DD" w:rsidRPr="00DA45DD">
        <w:rPr>
          <w:rFonts w:ascii="Palatino Linotype" w:hAnsi="Palatino Linotype"/>
        </w:rPr>
        <w:t>Leave Item 5 blank if the Part I person is an entity</w:t>
      </w:r>
      <w:r w:rsidR="00F103F8">
        <w:rPr>
          <w:rFonts w:ascii="Palatino Linotype" w:hAnsi="Palatino Linotype"/>
        </w:rPr>
        <w:t>.</w:t>
      </w:r>
    </w:p>
    <w:p w14:paraId="762A5732"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516007FB" w14:textId="77777777" w:rsidR="00C61742" w:rsidRPr="00C61742" w:rsidRDefault="00C61742" w:rsidP="00C61742">
      <w:pPr>
        <w:numPr>
          <w:ilvl w:val="0"/>
          <w:numId w:val="21"/>
        </w:numPr>
        <w:tabs>
          <w:tab w:val="left" w:pos="362"/>
        </w:tabs>
        <w:kinsoku w:val="0"/>
        <w:overflowPunct w:val="0"/>
        <w:autoSpaceDE w:val="0"/>
        <w:autoSpaceDN w:val="0"/>
        <w:adjustRightInd w:val="0"/>
        <w:spacing w:after="0" w:line="240" w:lineRule="auto"/>
        <w:rPr>
          <w:rFonts w:ascii="Palatino Linotype" w:hAnsi="Palatino Linotype" w:cs="Palatino Linotype"/>
          <w:spacing w:val="-1"/>
        </w:rPr>
      </w:pPr>
      <w:r w:rsidRPr="00C61742">
        <w:rPr>
          <w:rFonts w:ascii="Palatino Linotype" w:hAnsi="Palatino Linotype" w:cs="Palatino Linotype"/>
          <w:spacing w:val="-1"/>
        </w:rPr>
        <w:t xml:space="preserve">Middle name </w:t>
      </w:r>
      <w:r w:rsidRPr="00C61742">
        <w:rPr>
          <w:rFonts w:ascii="Palatino Linotype" w:hAnsi="Palatino Linotype" w:cs="Palatino Linotype"/>
        </w:rPr>
        <w:t xml:space="preserve">and </w:t>
      </w:r>
      <w:r w:rsidRPr="00C61742">
        <w:rPr>
          <w:rFonts w:ascii="Palatino Linotype" w:hAnsi="Palatino Linotype" w:cs="Palatino Linotype"/>
          <w:spacing w:val="-2"/>
        </w:rPr>
        <w:t>Name</w:t>
      </w:r>
      <w:r w:rsidRPr="00C61742">
        <w:rPr>
          <w:rFonts w:ascii="Palatino Linotype" w:hAnsi="Palatino Linotype" w:cs="Palatino Linotype"/>
          <w:spacing w:val="1"/>
        </w:rPr>
        <w:t xml:space="preserve"> </w:t>
      </w:r>
      <w:r w:rsidRPr="00C61742">
        <w:rPr>
          <w:rFonts w:ascii="Palatino Linotype" w:hAnsi="Palatino Linotype" w:cs="Palatino Linotype"/>
          <w:spacing w:val="-1"/>
        </w:rPr>
        <w:t>suffix</w:t>
      </w:r>
    </w:p>
    <w:p w14:paraId="6C1F1AE5" w14:textId="463431F7" w:rsidR="00C61742" w:rsidRPr="00C61742" w:rsidRDefault="00C61742" w:rsidP="00C61742">
      <w:pPr>
        <w:kinsoku w:val="0"/>
        <w:overflowPunct w:val="0"/>
        <w:autoSpaceDE w:val="0"/>
        <w:autoSpaceDN w:val="0"/>
        <w:adjustRightInd w:val="0"/>
        <w:spacing w:before="120" w:after="0" w:line="240" w:lineRule="auto"/>
        <w:ind w:left="140" w:right="188"/>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6 </w:t>
      </w:r>
      <w:r w:rsidRPr="00C61742">
        <w:rPr>
          <w:rFonts w:ascii="Palatino Linotype" w:hAnsi="Palatino Linotype" w:cs="Palatino Linotype"/>
          <w:spacing w:val="-1"/>
        </w:rPr>
        <w:t>Middle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individual's</w:t>
      </w:r>
      <w:r w:rsidRPr="00C61742">
        <w:rPr>
          <w:rFonts w:ascii="Palatino Linotype" w:hAnsi="Palatino Linotype" w:cs="Palatino Linotype"/>
        </w:rPr>
        <w:t xml:space="preserve"> </w:t>
      </w:r>
      <w:r w:rsidRPr="00C61742">
        <w:rPr>
          <w:rFonts w:ascii="Palatino Linotype" w:hAnsi="Palatino Linotype" w:cs="Palatino Linotype"/>
          <w:spacing w:val="-1"/>
        </w:rPr>
        <w:t>middle name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middle</w:t>
      </w:r>
      <w:r w:rsidRPr="00C61742">
        <w:rPr>
          <w:rFonts w:ascii="Palatino Linotype" w:hAnsi="Palatino Linotype" w:cs="Palatino Linotype"/>
          <w:spacing w:val="2"/>
        </w:rPr>
        <w:t xml:space="preserve"> </w:t>
      </w:r>
      <w:r w:rsidRPr="00C61742">
        <w:rPr>
          <w:rFonts w:ascii="Palatino Linotype" w:hAnsi="Palatino Linotype" w:cs="Palatino Linotype"/>
        </w:rPr>
        <w:t>initial.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Leave</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blank</w:t>
      </w:r>
      <w:r w:rsidRPr="00C61742">
        <w:rPr>
          <w:rFonts w:ascii="Palatino Linotype" w:hAnsi="Palatino Linotype" w:cs="Palatino Linotype"/>
          <w:spacing w:val="49"/>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middle</w:t>
      </w:r>
      <w:r w:rsidRPr="00C61742">
        <w:rPr>
          <w:rFonts w:ascii="Palatino Linotype" w:hAnsi="Palatino Linotype" w:cs="Palatino Linotype"/>
          <w:spacing w:val="2"/>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middle</w:t>
      </w:r>
      <w:r w:rsidRPr="00C61742">
        <w:rPr>
          <w:rFonts w:ascii="Palatino Linotype" w:hAnsi="Palatino Linotype" w:cs="Palatino Linotype"/>
        </w:rPr>
        <w:t xml:space="preserve"> </w:t>
      </w:r>
      <w:r w:rsidRPr="00C61742">
        <w:rPr>
          <w:rFonts w:ascii="Palatino Linotype" w:hAnsi="Palatino Linotype" w:cs="Palatino Linotype"/>
          <w:spacing w:val="-1"/>
        </w:rPr>
        <w:t>initial</w:t>
      </w:r>
      <w:r w:rsidRPr="00C61742">
        <w:rPr>
          <w:rFonts w:ascii="Palatino Linotype" w:hAnsi="Palatino Linotype" w:cs="Palatino Linotype"/>
        </w:rPr>
        <w:t xml:space="preserve"> is </w:t>
      </w:r>
      <w:r w:rsidRPr="00C61742">
        <w:rPr>
          <w:rFonts w:ascii="Palatino Linotype" w:hAnsi="Palatino Linotype" w:cs="Palatino Linotype"/>
          <w:spacing w:val="-2"/>
        </w:rPr>
        <w:t>unknown</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does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not</w:t>
      </w:r>
      <w:r w:rsidRPr="00C61742">
        <w:rPr>
          <w:rFonts w:ascii="Palatino Linotype" w:hAnsi="Palatino Linotype" w:cs="Palatino Linotype"/>
        </w:rPr>
        <w:t xml:space="preserve"> </w:t>
      </w:r>
      <w:r w:rsidRPr="00C61742">
        <w:rPr>
          <w:rFonts w:ascii="Palatino Linotype" w:hAnsi="Palatino Linotype" w:cs="Palatino Linotype"/>
          <w:spacing w:val="-1"/>
        </w:rPr>
        <w:t>apply.</w:t>
      </w:r>
      <w:r w:rsidRPr="00C61742">
        <w:rPr>
          <w:rFonts w:ascii="Palatino Linotype" w:hAnsi="Palatino Linotype" w:cs="Palatino Linotype"/>
        </w:rPr>
        <w:t xml:space="preserve"> Do</w:t>
      </w:r>
      <w:r w:rsidRPr="00C61742">
        <w:rPr>
          <w:rFonts w:ascii="Palatino Linotype" w:hAnsi="Palatino Linotype" w:cs="Palatino Linotype"/>
          <w:spacing w:val="-4"/>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00A266F2">
        <w:rPr>
          <w:rFonts w:ascii="Palatino Linotype" w:hAnsi="Palatino Linotype" w:cs="Palatino Linotype"/>
          <w:spacing w:val="-1"/>
        </w:rPr>
        <w:t>AKA</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00A266F2">
        <w:rPr>
          <w:rFonts w:ascii="Palatino Linotype" w:hAnsi="Palatino Linotype" w:cs="Palatino Linotype"/>
          <w:spacing w:val="-1"/>
        </w:rPr>
        <w:t>DBA</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names</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Item</w:t>
      </w:r>
      <w:r w:rsidRPr="00C61742">
        <w:rPr>
          <w:rFonts w:ascii="Palatino Linotype" w:hAnsi="Palatino Linotype" w:cs="Palatino Linotype"/>
        </w:rPr>
        <w:t xml:space="preserve"> 6.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2"/>
        </w:rPr>
        <w:t>these</w:t>
      </w:r>
      <w:r w:rsidRPr="00C61742">
        <w:rPr>
          <w:rFonts w:ascii="Palatino Linotype" w:hAnsi="Palatino Linotype" w:cs="Palatino Linotype"/>
          <w:spacing w:val="-1"/>
        </w:rPr>
        <w:t xml:space="preserve"> names</w:t>
      </w:r>
      <w:r w:rsidRPr="00C61742">
        <w:rPr>
          <w:rFonts w:ascii="Palatino Linotype" w:hAnsi="Palatino Linotype" w:cs="Palatino Linotype"/>
        </w:rPr>
        <w:t xml:space="preserve"> </w:t>
      </w:r>
      <w:r w:rsidRPr="00C61742">
        <w:rPr>
          <w:rFonts w:ascii="Palatino Linotype" w:hAnsi="Palatino Linotype" w:cs="Palatino Linotype"/>
          <w:spacing w:val="-1"/>
        </w:rPr>
        <w:t>instead</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8</w:t>
      </w:r>
      <w:r w:rsidRPr="00C61742">
        <w:rPr>
          <w:rFonts w:ascii="Palatino Linotype" w:hAnsi="Palatino Linotype" w:cs="Palatino Linotype"/>
          <w:spacing w:val="65"/>
        </w:rPr>
        <w:t xml:space="preserve"> </w:t>
      </w:r>
      <w:r w:rsidRPr="00C61742">
        <w:rPr>
          <w:rFonts w:ascii="Palatino Linotype" w:hAnsi="Palatino Linotype" w:cs="Palatino Linotype"/>
          <w:spacing w:val="-1"/>
        </w:rPr>
        <w:t>“Alternate name.”</w:t>
      </w:r>
    </w:p>
    <w:p w14:paraId="0057C6EB" w14:textId="77777777" w:rsidR="00C61742" w:rsidRPr="00C61742" w:rsidRDefault="00C61742" w:rsidP="00C61742">
      <w:pPr>
        <w:kinsoku w:val="0"/>
        <w:overflowPunct w:val="0"/>
        <w:autoSpaceDE w:val="0"/>
        <w:autoSpaceDN w:val="0"/>
        <w:adjustRightInd w:val="0"/>
        <w:spacing w:before="11" w:after="0" w:line="240" w:lineRule="auto"/>
        <w:rPr>
          <w:rFonts w:ascii="Palatino Linotype" w:hAnsi="Palatino Linotype" w:cs="Palatino Linotype"/>
          <w:sz w:val="26"/>
          <w:szCs w:val="26"/>
        </w:rPr>
      </w:pPr>
    </w:p>
    <w:p w14:paraId="4276E56F" w14:textId="0D7D51F7" w:rsidR="00C61742" w:rsidRPr="00C61742" w:rsidRDefault="00C61742" w:rsidP="00C61742">
      <w:pPr>
        <w:kinsoku w:val="0"/>
        <w:overflowPunct w:val="0"/>
        <w:autoSpaceDE w:val="0"/>
        <w:autoSpaceDN w:val="0"/>
        <w:adjustRightInd w:val="0"/>
        <w:spacing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6</w:t>
      </w:r>
      <w:r w:rsidR="00E557A3">
        <w:rPr>
          <w:rFonts w:ascii="Palatino Linotype" w:hAnsi="Palatino Linotype" w:cs="Palatino Linotype"/>
        </w:rPr>
        <w:t>a</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suffix:</w:t>
      </w:r>
      <w:r w:rsidRPr="00C61742">
        <w:rPr>
          <w:rFonts w:ascii="Palatino Linotype" w:hAnsi="Palatino Linotype" w:cs="Palatino Linotype"/>
        </w:rPr>
        <w:t xml:space="preserve">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individual’s</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suffix</w:t>
      </w:r>
      <w:r w:rsidRPr="00C61742">
        <w:rPr>
          <w:rFonts w:ascii="Palatino Linotype" w:hAnsi="Palatino Linotype" w:cs="Palatino Linotype"/>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1"/>
        </w:rPr>
        <w:t xml:space="preserve"> </w:t>
      </w:r>
      <w:r w:rsidRPr="00C61742">
        <w:rPr>
          <w:rFonts w:ascii="Palatino Linotype" w:hAnsi="Palatino Linotype" w:cs="Palatino Linotype"/>
        </w:rPr>
        <w:t>as</w:t>
      </w:r>
      <w:r w:rsidRPr="00C61742">
        <w:rPr>
          <w:rFonts w:ascii="Palatino Linotype" w:hAnsi="Palatino Linotype" w:cs="Palatino Linotype"/>
          <w:spacing w:val="-3"/>
        </w:rPr>
        <w:t xml:space="preserve"> </w:t>
      </w:r>
      <w:r w:rsidRPr="00C61742">
        <w:rPr>
          <w:rFonts w:ascii="Palatino Linotype" w:hAnsi="Palatino Linotype" w:cs="Palatino Linotype"/>
          <w:spacing w:val="-1"/>
        </w:rPr>
        <w:t>JR,</w:t>
      </w:r>
      <w:r w:rsidRPr="00C61742">
        <w:rPr>
          <w:rFonts w:ascii="Palatino Linotype" w:hAnsi="Palatino Linotype" w:cs="Palatino Linotype"/>
        </w:rPr>
        <w:t xml:space="preserve"> </w:t>
      </w:r>
      <w:r w:rsidRPr="00C61742">
        <w:rPr>
          <w:rFonts w:ascii="Palatino Linotype" w:hAnsi="Palatino Linotype" w:cs="Palatino Linotype"/>
          <w:spacing w:val="-1"/>
        </w:rPr>
        <w:t>SR,</w:t>
      </w:r>
      <w:r w:rsidRPr="00C61742">
        <w:rPr>
          <w:rFonts w:ascii="Palatino Linotype" w:hAnsi="Palatino Linotype" w:cs="Palatino Linotype"/>
        </w:rPr>
        <w:t xml:space="preserve"> III,</w:t>
      </w:r>
      <w:r w:rsidRPr="00C61742">
        <w:rPr>
          <w:rFonts w:ascii="Palatino Linotype" w:hAnsi="Palatino Linotype" w:cs="Palatino Linotype"/>
          <w:spacing w:val="-3"/>
        </w:rPr>
        <w:t xml:space="preserve"> </w:t>
      </w:r>
      <w:r w:rsidRPr="00C61742">
        <w:rPr>
          <w:rFonts w:ascii="Palatino Linotype" w:hAnsi="Palatino Linotype" w:cs="Palatino Linotype"/>
        </w:rPr>
        <w:t>etc.</w:t>
      </w:r>
      <w:r w:rsidRPr="00C61742">
        <w:rPr>
          <w:rFonts w:ascii="Palatino Linotype" w:hAnsi="Palatino Linotype" w:cs="Palatino Linotype"/>
          <w:spacing w:val="4"/>
        </w:rPr>
        <w:t xml:space="preserve"> </w:t>
      </w:r>
      <w:r w:rsidRPr="00C61742">
        <w:rPr>
          <w:rFonts w:ascii="Palatino Linotype" w:hAnsi="Palatino Linotype" w:cs="Palatino Linotype"/>
        </w:rPr>
        <w:t>if</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it is </w:t>
      </w:r>
      <w:r w:rsidRPr="00C61742">
        <w:rPr>
          <w:rFonts w:ascii="Palatino Linotype" w:hAnsi="Palatino Linotype" w:cs="Palatino Linotype"/>
          <w:spacing w:val="-1"/>
        </w:rPr>
        <w:t>part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2"/>
        </w:rPr>
        <w:t>the</w:t>
      </w:r>
      <w:r w:rsidRPr="00C61742">
        <w:rPr>
          <w:rFonts w:ascii="Palatino Linotype" w:hAnsi="Palatino Linotype" w:cs="Palatino Linotype"/>
          <w:spacing w:val="47"/>
        </w:rPr>
        <w:t xml:space="preserve"> </w:t>
      </w:r>
      <w:r w:rsidRPr="00C61742">
        <w:rPr>
          <w:rFonts w:ascii="Palatino Linotype" w:hAnsi="Palatino Linotype" w:cs="Palatino Linotype"/>
          <w:spacing w:val="-1"/>
        </w:rPr>
        <w:t>individual’s</w:t>
      </w:r>
      <w:r w:rsidRPr="00C61742">
        <w:rPr>
          <w:rFonts w:ascii="Palatino Linotype" w:hAnsi="Palatino Linotype" w:cs="Palatino Linotype"/>
        </w:rPr>
        <w:t xml:space="preserve"> </w:t>
      </w:r>
      <w:r w:rsidRPr="00C61742">
        <w:rPr>
          <w:rFonts w:ascii="Palatino Linotype" w:hAnsi="Palatino Linotype" w:cs="Palatino Linotype"/>
          <w:spacing w:val="-1"/>
        </w:rPr>
        <w:t>legal</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spacing w:val="-2"/>
        </w:rPr>
        <w:t xml:space="preserve"> </w:t>
      </w:r>
      <w:r w:rsidRPr="00C61742">
        <w:rPr>
          <w:rFonts w:ascii="Palatino Linotype" w:hAnsi="Palatino Linotype" w:cs="Palatino Linotype"/>
          <w:spacing w:val="-1"/>
        </w:rPr>
        <w:t>Leave</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blank</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suffix</w:t>
      </w:r>
      <w:r w:rsidRPr="00C61742">
        <w:rPr>
          <w:rFonts w:ascii="Palatino Linotype" w:hAnsi="Palatino Linotype" w:cs="Palatino Linotype"/>
        </w:rPr>
        <w:t xml:space="preserve"> is </w:t>
      </w:r>
      <w:r w:rsidRPr="00C61742">
        <w:rPr>
          <w:rFonts w:ascii="Palatino Linotype" w:hAnsi="Palatino Linotype" w:cs="Palatino Linotype"/>
          <w:spacing w:val="-2"/>
        </w:rPr>
        <w:t>unknown</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or </w:t>
      </w:r>
      <w:r w:rsidRPr="00C61742">
        <w:rPr>
          <w:rFonts w:ascii="Palatino Linotype" w:hAnsi="Palatino Linotype" w:cs="Palatino Linotype"/>
        </w:rPr>
        <w:t>does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apply.</w:t>
      </w:r>
    </w:p>
    <w:p w14:paraId="664CB8C7"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28599046" w14:textId="77777777" w:rsidR="00C61742" w:rsidRPr="00C61742" w:rsidRDefault="00C61742" w:rsidP="00C61742">
      <w:pPr>
        <w:numPr>
          <w:ilvl w:val="0"/>
          <w:numId w:val="21"/>
        </w:numPr>
        <w:tabs>
          <w:tab w:val="left" w:pos="362"/>
        </w:tabs>
        <w:kinsoku w:val="0"/>
        <w:overflowPunct w:val="0"/>
        <w:autoSpaceDE w:val="0"/>
        <w:autoSpaceDN w:val="0"/>
        <w:adjustRightInd w:val="0"/>
        <w:spacing w:after="0" w:line="240" w:lineRule="auto"/>
        <w:rPr>
          <w:rFonts w:ascii="Palatino Linotype" w:hAnsi="Palatino Linotype" w:cs="Palatino Linotype"/>
          <w:spacing w:val="-1"/>
        </w:rPr>
      </w:pPr>
      <w:r w:rsidRPr="00C61742">
        <w:rPr>
          <w:rFonts w:ascii="Palatino Linotype" w:hAnsi="Palatino Linotype" w:cs="Palatino Linotype"/>
          <w:spacing w:val="-1"/>
        </w:rPr>
        <w:t>Gender</w:t>
      </w:r>
    </w:p>
    <w:p w14:paraId="0F008913" w14:textId="77777777" w:rsidR="00C61742" w:rsidRPr="00C61742" w:rsidRDefault="00C61742" w:rsidP="00C61742">
      <w:pPr>
        <w:numPr>
          <w:ilvl w:val="1"/>
          <w:numId w:val="21"/>
        </w:numPr>
        <w:tabs>
          <w:tab w:val="left" w:pos="722"/>
        </w:tabs>
        <w:kinsoku w:val="0"/>
        <w:overflowPunct w:val="0"/>
        <w:autoSpaceDE w:val="0"/>
        <w:autoSpaceDN w:val="0"/>
        <w:adjustRightInd w:val="0"/>
        <w:spacing w:before="120" w:after="0" w:line="240" w:lineRule="auto"/>
        <w:rPr>
          <w:rFonts w:ascii="Palatino Linotype" w:hAnsi="Palatino Linotype" w:cs="Palatino Linotype"/>
          <w:spacing w:val="-1"/>
        </w:rPr>
      </w:pPr>
      <w:r w:rsidRPr="00C61742">
        <w:rPr>
          <w:rFonts w:ascii="Palatino Linotype" w:hAnsi="Palatino Linotype" w:cs="Palatino Linotype"/>
          <w:spacing w:val="-1"/>
        </w:rPr>
        <w:t>Male</w:t>
      </w:r>
    </w:p>
    <w:p w14:paraId="229767DC" w14:textId="77777777" w:rsidR="00C61742" w:rsidRPr="00C61742" w:rsidRDefault="00C61742" w:rsidP="00C61742">
      <w:pPr>
        <w:numPr>
          <w:ilvl w:val="1"/>
          <w:numId w:val="21"/>
        </w:numPr>
        <w:tabs>
          <w:tab w:val="left" w:pos="734"/>
        </w:tabs>
        <w:kinsoku w:val="0"/>
        <w:overflowPunct w:val="0"/>
        <w:autoSpaceDE w:val="0"/>
        <w:autoSpaceDN w:val="0"/>
        <w:adjustRightInd w:val="0"/>
        <w:spacing w:before="118" w:after="0" w:line="240" w:lineRule="auto"/>
        <w:ind w:left="733" w:hanging="233"/>
        <w:rPr>
          <w:rFonts w:ascii="Palatino Linotype" w:hAnsi="Palatino Linotype" w:cs="Palatino Linotype"/>
          <w:spacing w:val="-1"/>
        </w:rPr>
      </w:pPr>
      <w:r w:rsidRPr="00C61742">
        <w:rPr>
          <w:rFonts w:ascii="Palatino Linotype" w:hAnsi="Palatino Linotype" w:cs="Palatino Linotype"/>
          <w:spacing w:val="-1"/>
        </w:rPr>
        <w:t>Female</w:t>
      </w:r>
    </w:p>
    <w:p w14:paraId="2578211D" w14:textId="77777777" w:rsidR="00C61742" w:rsidRPr="00C61742" w:rsidRDefault="00C61742" w:rsidP="00C61742">
      <w:pPr>
        <w:numPr>
          <w:ilvl w:val="1"/>
          <w:numId w:val="21"/>
        </w:numPr>
        <w:tabs>
          <w:tab w:val="left" w:pos="710"/>
        </w:tabs>
        <w:kinsoku w:val="0"/>
        <w:overflowPunct w:val="0"/>
        <w:autoSpaceDE w:val="0"/>
        <w:autoSpaceDN w:val="0"/>
        <w:adjustRightInd w:val="0"/>
        <w:spacing w:before="120" w:after="0" w:line="240" w:lineRule="auto"/>
        <w:ind w:left="709" w:hanging="209"/>
        <w:rPr>
          <w:rFonts w:ascii="Palatino Linotype" w:hAnsi="Palatino Linotype" w:cs="Palatino Linotype"/>
          <w:spacing w:val="-2"/>
        </w:rPr>
      </w:pPr>
      <w:r w:rsidRPr="00C61742">
        <w:rPr>
          <w:rFonts w:ascii="Palatino Linotype" w:hAnsi="Palatino Linotype" w:cs="Palatino Linotype"/>
          <w:spacing w:val="-2"/>
        </w:rPr>
        <w:t>Unknown</w:t>
      </w:r>
    </w:p>
    <w:p w14:paraId="0C9B263D" w14:textId="77777777" w:rsidR="00C61742" w:rsidRPr="00DA45DD"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7 </w:t>
      </w:r>
      <w:r w:rsidRPr="00C61742">
        <w:rPr>
          <w:rFonts w:ascii="Palatino Linotype" w:hAnsi="Palatino Linotype" w:cs="Palatino Linotype"/>
          <w:spacing w:val="-1"/>
        </w:rPr>
        <w:t>Gender: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Select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“Male”</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“Female”</w:t>
      </w:r>
      <w:r w:rsidRPr="00C61742">
        <w:rPr>
          <w:rFonts w:ascii="Palatino Linotype" w:hAnsi="Palatino Linotype" w:cs="Palatino Linotype"/>
        </w:rPr>
        <w:t xml:space="preserve"> 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 individual’s</w:t>
      </w:r>
      <w:r w:rsidRPr="00C61742">
        <w:rPr>
          <w:rFonts w:ascii="Palatino Linotype" w:hAnsi="Palatino Linotype" w:cs="Palatino Linotype"/>
        </w:rPr>
        <w:t xml:space="preserve"> </w:t>
      </w:r>
      <w:r w:rsidRPr="00C61742">
        <w:rPr>
          <w:rFonts w:ascii="Palatino Linotype" w:hAnsi="Palatino Linotype" w:cs="Palatino Linotype"/>
          <w:spacing w:val="-1"/>
        </w:rPr>
        <w:t>gender</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known.</w:t>
      </w:r>
      <w:r w:rsidRPr="00C61742">
        <w:rPr>
          <w:rFonts w:ascii="Palatino Linotype" w:hAnsi="Palatino Linotype" w:cs="Palatino Linotype"/>
        </w:rPr>
        <w:t xml:space="preserve"> </w:t>
      </w:r>
      <w:r w:rsidRPr="00C61742">
        <w:rPr>
          <w:rFonts w:ascii="Palatino Linotype" w:hAnsi="Palatino Linotype" w:cs="Palatino Linotype"/>
          <w:spacing w:val="-1"/>
        </w:rPr>
        <w:t>Select</w:t>
      </w:r>
      <w:r w:rsidRPr="00C61742">
        <w:rPr>
          <w:rFonts w:ascii="Palatino Linotype" w:hAnsi="Palatino Linotype" w:cs="Palatino Linotype"/>
          <w:spacing w:val="6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“Unknown”</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individual’s</w:t>
      </w:r>
      <w:r w:rsidRPr="00C61742">
        <w:rPr>
          <w:rFonts w:ascii="Palatino Linotype" w:hAnsi="Palatino Linotype" w:cs="Palatino Linotype"/>
        </w:rPr>
        <w:t xml:space="preserve"> </w:t>
      </w:r>
      <w:r w:rsidRPr="00C61742">
        <w:rPr>
          <w:rFonts w:ascii="Palatino Linotype" w:hAnsi="Palatino Linotype" w:cs="Palatino Linotype"/>
          <w:spacing w:val="-1"/>
        </w:rPr>
        <w:t>gender is</w:t>
      </w:r>
      <w:r w:rsidRPr="00C61742">
        <w:rPr>
          <w:rFonts w:ascii="Palatino Linotype" w:hAnsi="Palatino Linotype" w:cs="Palatino Linotype"/>
        </w:rPr>
        <w:t xml:space="preserve"> </w:t>
      </w:r>
      <w:r w:rsidRPr="00C61742">
        <w:rPr>
          <w:rFonts w:ascii="Palatino Linotype" w:hAnsi="Palatino Linotype" w:cs="Palatino Linotype"/>
          <w:spacing w:val="-1"/>
        </w:rPr>
        <w:t>unknown.</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 </w:t>
      </w:r>
      <w:r w:rsidRPr="00C61742">
        <w:rPr>
          <w:rFonts w:ascii="Palatino Linotype" w:hAnsi="Palatino Linotype" w:cs="Palatino Linotype"/>
          <w:spacing w:val="-1"/>
        </w:rPr>
        <w:t>Leave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this</w:t>
      </w:r>
      <w:r w:rsidRPr="00C61742">
        <w:rPr>
          <w:rFonts w:ascii="Palatino Linotype" w:hAnsi="Palatino Linotype" w:cs="Palatino Linotype"/>
          <w:spacing w:val="-2"/>
        </w:rPr>
        <w:t xml:space="preserve"> </w:t>
      </w: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blank</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33"/>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entity.</w:t>
      </w:r>
      <w:r w:rsidRPr="00C61742">
        <w:rPr>
          <w:rFonts w:ascii="Palatino Linotype" w:hAnsi="Palatino Linotype" w:cs="Palatino Linotype"/>
          <w:spacing w:val="-3"/>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rPr>
        <w:t>7 does</w:t>
      </w:r>
      <w:r w:rsidRPr="00C61742">
        <w:rPr>
          <w:rFonts w:ascii="Palatino Linotype" w:hAnsi="Palatino Linotype" w:cs="Palatino Linotype"/>
          <w:spacing w:val="-3"/>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create</w:t>
      </w:r>
      <w:r w:rsidRPr="00C61742">
        <w:rPr>
          <w:rFonts w:ascii="Palatino Linotype" w:hAnsi="Palatino Linotype" w:cs="Palatino Linotype"/>
          <w:spacing w:val="2"/>
        </w:rPr>
        <w:t xml:space="preserve"> </w:t>
      </w:r>
      <w:r w:rsidRPr="00C61742">
        <w:rPr>
          <w:rFonts w:ascii="Palatino Linotype" w:hAnsi="Palatino Linotype" w:cs="Palatino Linotype"/>
          <w:spacing w:val="-2"/>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obligation</w:t>
      </w:r>
      <w:r w:rsidRPr="00C61742">
        <w:rPr>
          <w:rFonts w:ascii="Palatino Linotype" w:hAnsi="Palatino Linotype" w:cs="Palatino Linotype"/>
          <w:spacing w:val="-2"/>
        </w:rPr>
        <w:t xml:space="preserve"> </w:t>
      </w:r>
      <w:r w:rsidRPr="00C61742">
        <w:rPr>
          <w:rFonts w:ascii="Palatino Linotype" w:hAnsi="Palatino Linotype" w:cs="Palatino Linotype"/>
        </w:rPr>
        <w:t>for</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collect</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spacing w:val="65"/>
        </w:rPr>
        <w:t xml:space="preserve"> </w:t>
      </w:r>
      <w:r w:rsidRPr="00C61742">
        <w:rPr>
          <w:rFonts w:ascii="Palatino Linotype" w:hAnsi="Palatino Linotype" w:cs="Palatino Linotype"/>
        </w:rPr>
        <w:t xml:space="preserve">data </w:t>
      </w:r>
      <w:r w:rsidRPr="00C61742">
        <w:rPr>
          <w:rFonts w:ascii="Palatino Linotype" w:hAnsi="Palatino Linotype" w:cs="Palatino Linotype"/>
          <w:spacing w:val="-1"/>
        </w:rPr>
        <w:t>when</w:t>
      </w:r>
      <w:r w:rsidRPr="00C61742">
        <w:rPr>
          <w:rFonts w:ascii="Palatino Linotype" w:hAnsi="Palatino Linotype" w:cs="Palatino Linotype"/>
          <w:spacing w:val="-2"/>
        </w:rPr>
        <w:t xml:space="preserve"> </w:t>
      </w:r>
      <w:r w:rsidRPr="00C61742">
        <w:rPr>
          <w:rFonts w:ascii="Palatino Linotype" w:hAnsi="Palatino Linotype" w:cs="Palatino Linotype"/>
          <w:spacing w:val="-1"/>
        </w:rPr>
        <w:t>such collection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would</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conflict</w:t>
      </w:r>
      <w:r w:rsidRPr="00C61742">
        <w:rPr>
          <w:rFonts w:ascii="Palatino Linotype" w:hAnsi="Palatino Linotype" w:cs="Palatino Linotype"/>
          <w:spacing w:val="-2"/>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financial</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institution’s</w:t>
      </w:r>
      <w:r w:rsidRPr="00C61742">
        <w:rPr>
          <w:rFonts w:ascii="Palatino Linotype" w:hAnsi="Palatino Linotype" w:cs="Palatino Linotype"/>
        </w:rPr>
        <w:t xml:space="preserve"> </w:t>
      </w:r>
      <w:r w:rsidRPr="00C61742">
        <w:rPr>
          <w:rFonts w:ascii="Palatino Linotype" w:hAnsi="Palatino Linotype" w:cs="Palatino Linotype"/>
          <w:spacing w:val="-1"/>
        </w:rPr>
        <w:t>obligations</w:t>
      </w:r>
      <w:r w:rsidRPr="00C61742">
        <w:rPr>
          <w:rFonts w:ascii="Palatino Linotype" w:hAnsi="Palatino Linotype" w:cs="Palatino Linotype"/>
        </w:rPr>
        <w:t xml:space="preserve"> </w:t>
      </w:r>
      <w:r w:rsidRPr="00C61742">
        <w:rPr>
          <w:rFonts w:ascii="Palatino Linotype" w:hAnsi="Palatino Linotype" w:cs="Palatino Linotype"/>
          <w:spacing w:val="-1"/>
        </w:rPr>
        <w:t>under</w:t>
      </w:r>
      <w:r w:rsidRPr="00C61742">
        <w:rPr>
          <w:rFonts w:ascii="Palatino Linotype" w:hAnsi="Palatino Linotype" w:cs="Palatino Linotype"/>
          <w:spacing w:val="67"/>
        </w:rPr>
        <w:t xml:space="preserve"> </w:t>
      </w:r>
      <w:r w:rsidRPr="00C61742">
        <w:rPr>
          <w:rFonts w:ascii="Palatino Linotype" w:hAnsi="Palatino Linotype" w:cs="Palatino Linotype"/>
        </w:rPr>
        <w:t xml:space="preserve">any </w:t>
      </w:r>
      <w:r w:rsidRPr="00C61742">
        <w:rPr>
          <w:rFonts w:ascii="Palatino Linotype" w:hAnsi="Palatino Linotype" w:cs="Palatino Linotype"/>
          <w:spacing w:val="-1"/>
        </w:rPr>
        <w:t>other federal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law.</w:t>
      </w:r>
    </w:p>
    <w:p w14:paraId="37169753"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78B82896" w14:textId="77777777" w:rsidR="00C61742" w:rsidRPr="00C61742" w:rsidRDefault="00C61742" w:rsidP="00C61742">
      <w:pPr>
        <w:numPr>
          <w:ilvl w:val="0"/>
          <w:numId w:val="21"/>
        </w:numPr>
        <w:tabs>
          <w:tab w:val="left" w:pos="362"/>
        </w:tabs>
        <w:kinsoku w:val="0"/>
        <w:overflowPunct w:val="0"/>
        <w:autoSpaceDE w:val="0"/>
        <w:autoSpaceDN w:val="0"/>
        <w:adjustRightInd w:val="0"/>
        <w:spacing w:after="0" w:line="240" w:lineRule="auto"/>
        <w:rPr>
          <w:rFonts w:ascii="Palatino Linotype" w:hAnsi="Palatino Linotype" w:cs="Palatino Linotype"/>
        </w:rPr>
      </w:pPr>
      <w:r w:rsidRPr="00C61742">
        <w:rPr>
          <w:rFonts w:ascii="Palatino Linotype" w:hAnsi="Palatino Linotype" w:cs="Palatino Linotype"/>
          <w:spacing w:val="-1"/>
        </w:rPr>
        <w:t>Alternate name,</w:t>
      </w:r>
      <w:r w:rsidRPr="00C61742">
        <w:rPr>
          <w:rFonts w:ascii="Palatino Linotype" w:hAnsi="Palatino Linotype" w:cs="Palatino Linotype"/>
          <w:spacing w:val="-5"/>
        </w:rPr>
        <w:t xml:space="preserve"> </w:t>
      </w:r>
      <w:r w:rsidRPr="00C61742">
        <w:rPr>
          <w:rFonts w:ascii="Palatino Linotype" w:hAnsi="Palatino Linotype" w:cs="Palatino Linotype"/>
        </w:rPr>
        <w:t>e.g.,</w:t>
      </w:r>
      <w:r w:rsidRPr="00C61742">
        <w:rPr>
          <w:rFonts w:ascii="Palatino Linotype" w:hAnsi="Palatino Linotype" w:cs="Palatino Linotype"/>
          <w:spacing w:val="-3"/>
        </w:rPr>
        <w:t xml:space="preserve"> </w:t>
      </w:r>
      <w:r w:rsidRPr="00C61742">
        <w:rPr>
          <w:rFonts w:ascii="Palatino Linotype" w:hAnsi="Palatino Linotype" w:cs="Palatino Linotype"/>
          <w:spacing w:val="-1"/>
        </w:rPr>
        <w:t>AKA</w:t>
      </w:r>
      <w:r w:rsidRPr="00C61742">
        <w:rPr>
          <w:rFonts w:ascii="Palatino Linotype" w:hAnsi="Palatino Linotype" w:cs="Palatino Linotype"/>
          <w:spacing w:val="1"/>
        </w:rPr>
        <w:t xml:space="preserve"> </w:t>
      </w:r>
      <w:r w:rsidRPr="00C61742">
        <w:rPr>
          <w:rFonts w:ascii="Palatino Linotype" w:hAnsi="Palatino Linotype" w:cs="Palatino Linotype"/>
        </w:rPr>
        <w:t>-</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individual</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DBA </w:t>
      </w:r>
      <w:r w:rsidRPr="00C61742">
        <w:rPr>
          <w:rFonts w:ascii="Palatino Linotype" w:hAnsi="Palatino Linotype" w:cs="Palatino Linotype"/>
        </w:rPr>
        <w:t>-</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entity</w:t>
      </w:r>
    </w:p>
    <w:p w14:paraId="4BF9EFBD" w14:textId="27401561" w:rsidR="00C61742" w:rsidRPr="00101BA0"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8 </w:t>
      </w:r>
      <w:r w:rsidRPr="00C61742">
        <w:rPr>
          <w:rFonts w:ascii="Palatino Linotype" w:hAnsi="Palatino Linotype" w:cs="Palatino Linotype"/>
          <w:spacing w:val="-1"/>
        </w:rPr>
        <w:t>Alternate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individual's</w:t>
      </w:r>
      <w:r w:rsidRPr="00C61742">
        <w:rPr>
          <w:rFonts w:ascii="Palatino Linotype" w:hAnsi="Palatino Linotype" w:cs="Palatino Linotype"/>
        </w:rPr>
        <w:t xml:space="preserve"> </w:t>
      </w:r>
      <w:r w:rsidR="00A266F2">
        <w:rPr>
          <w:rFonts w:ascii="Palatino Linotype" w:hAnsi="Palatino Linotype" w:cs="Palatino Linotype"/>
        </w:rPr>
        <w:t>AKA</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name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entity's</w:t>
      </w:r>
      <w:r w:rsidRPr="00C61742">
        <w:rPr>
          <w:rFonts w:ascii="Palatino Linotype" w:hAnsi="Palatino Linotype" w:cs="Palatino Linotype"/>
        </w:rPr>
        <w:t xml:space="preserve"> </w:t>
      </w:r>
      <w:r w:rsidR="00A266F2">
        <w:rPr>
          <w:rFonts w:ascii="Palatino Linotype" w:hAnsi="Palatino Linotype" w:cs="Palatino Linotype"/>
          <w:spacing w:val="-1"/>
        </w:rPr>
        <w:t>DBA</w:t>
      </w:r>
      <w:r w:rsidRPr="00C61742">
        <w:rPr>
          <w:rFonts w:ascii="Palatino Linotype" w:hAnsi="Palatino Linotype" w:cs="Palatino Linotype"/>
        </w:rPr>
        <w:t xml:space="preserve"> </w:t>
      </w:r>
      <w:r w:rsidRPr="00C61742">
        <w:rPr>
          <w:rFonts w:ascii="Palatino Linotype" w:hAnsi="Palatino Linotype" w:cs="Palatino Linotype"/>
          <w:spacing w:val="-2"/>
        </w:rPr>
        <w:t>name</w:t>
      </w:r>
      <w:r w:rsidRPr="00C61742">
        <w:rPr>
          <w:rFonts w:ascii="Palatino Linotype" w:hAnsi="Palatino Linotype" w:cs="Palatino Linotype"/>
          <w:spacing w:val="-1"/>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1"/>
        </w:rPr>
        <w:t>different</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from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name </w:t>
      </w:r>
      <w:r w:rsidRPr="00C61742">
        <w:rPr>
          <w:rFonts w:ascii="Palatino Linotype" w:hAnsi="Palatino Linotype" w:cs="Palatino Linotype"/>
        </w:rPr>
        <w:t xml:space="preserve">entered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Items</w:t>
      </w:r>
      <w:r w:rsidRPr="00C61742">
        <w:rPr>
          <w:rFonts w:ascii="Palatino Linotype" w:hAnsi="Palatino Linotype" w:cs="Palatino Linotype"/>
        </w:rPr>
        <w:t xml:space="preserve"> </w:t>
      </w:r>
      <w:r w:rsidRPr="00C61742">
        <w:rPr>
          <w:rFonts w:ascii="Palatino Linotype" w:hAnsi="Palatino Linotype" w:cs="Palatino Linotype"/>
          <w:spacing w:val="-1"/>
        </w:rPr>
        <w:t>4-6.</w:t>
      </w:r>
      <w:r w:rsidRPr="00C61742">
        <w:rPr>
          <w:rFonts w:ascii="Palatino Linotype" w:hAnsi="Palatino Linotype" w:cs="Palatino Linotype"/>
        </w:rPr>
        <w:t xml:space="preserve"> </w:t>
      </w:r>
      <w:r w:rsidRPr="00C61742">
        <w:rPr>
          <w:rFonts w:ascii="Palatino Linotype" w:hAnsi="Palatino Linotype" w:cs="Palatino Linotype"/>
          <w:spacing w:val="-2"/>
        </w:rPr>
        <w:t>Do</w:t>
      </w:r>
      <w:r w:rsidRPr="00C61742">
        <w:rPr>
          <w:rFonts w:ascii="Palatino Linotype" w:hAnsi="Palatino Linotype" w:cs="Palatino Linotype"/>
        </w:rPr>
        <w:t xml:space="preserve"> not </w:t>
      </w:r>
      <w:r w:rsidRPr="00C61742">
        <w:rPr>
          <w:rFonts w:ascii="Palatino Linotype" w:hAnsi="Palatino Linotype" w:cs="Palatino Linotype"/>
          <w:spacing w:val="-1"/>
        </w:rPr>
        <w:t>include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59"/>
        </w:rPr>
        <w:t xml:space="preserve"> </w:t>
      </w:r>
      <w:r w:rsidRPr="00C61742">
        <w:rPr>
          <w:rFonts w:ascii="Palatino Linotype" w:hAnsi="Palatino Linotype" w:cs="Palatino Linotype"/>
          <w:spacing w:val="-1"/>
        </w:rPr>
        <w:t>acronyms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AKA</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DBA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name.</w:t>
      </w:r>
      <w:r w:rsidRPr="00C61742">
        <w:rPr>
          <w:rFonts w:ascii="Palatino Linotype" w:hAnsi="Palatino Linotype" w:cs="Palatino Linotype"/>
        </w:rPr>
        <w:t xml:space="preserve"> </w:t>
      </w:r>
      <w:r w:rsidRPr="00C61742">
        <w:rPr>
          <w:rFonts w:ascii="Palatino Linotype" w:hAnsi="Palatino Linotype" w:cs="Palatino Linotype"/>
          <w:spacing w:val="-1"/>
        </w:rPr>
        <w:t>Do</w:t>
      </w:r>
      <w:r w:rsidRPr="00C61742">
        <w:rPr>
          <w:rFonts w:ascii="Palatino Linotype" w:hAnsi="Palatino Linotype" w:cs="Palatino Linotype"/>
        </w:rPr>
        <w:t xml:space="preserve"> </w:t>
      </w:r>
      <w:r w:rsidRPr="00C61742">
        <w:rPr>
          <w:rFonts w:ascii="Palatino Linotype" w:hAnsi="Palatino Linotype" w:cs="Palatino Linotype"/>
          <w:spacing w:val="-1"/>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AKA</w:t>
      </w:r>
      <w:r w:rsidRPr="00C61742">
        <w:rPr>
          <w:rFonts w:ascii="Palatino Linotype" w:hAnsi="Palatino Linotype" w:cs="Palatino Linotype"/>
          <w:spacing w:val="1"/>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DBA </w:t>
      </w:r>
      <w:r w:rsidRPr="00C61742">
        <w:rPr>
          <w:rFonts w:ascii="Palatino Linotype" w:hAnsi="Palatino Linotype" w:cs="Palatino Linotype"/>
          <w:spacing w:val="-1"/>
        </w:rPr>
        <w:t>names</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Items</w:t>
      </w:r>
      <w:r w:rsidRPr="00C61742">
        <w:rPr>
          <w:rFonts w:ascii="Palatino Linotype" w:hAnsi="Palatino Linotype" w:cs="Palatino Linotype"/>
        </w:rPr>
        <w:t xml:space="preserve"> 4-6.</w:t>
      </w:r>
      <w:r w:rsidR="00101BA0">
        <w:rPr>
          <w:rFonts w:ascii="Palatino Linotype" w:hAnsi="Palatino Linotype" w:cs="Palatino Linotype"/>
        </w:rPr>
        <w:t xml:space="preserve"> </w:t>
      </w:r>
      <w:r w:rsidR="00101BA0" w:rsidRPr="00101BA0">
        <w:rPr>
          <w:rFonts w:ascii="Palatino Linotype" w:hAnsi="Palatino Linotype"/>
        </w:rPr>
        <w:t>Do not enter legal names in Item 8</w:t>
      </w:r>
      <w:r w:rsidR="00482280">
        <w:rPr>
          <w:rFonts w:ascii="Palatino Linotype" w:hAnsi="Palatino Linotype"/>
        </w:rPr>
        <w:t>.</w:t>
      </w:r>
    </w:p>
    <w:p w14:paraId="4E6EF934"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125B2E0A" w14:textId="77777777" w:rsidR="00C61742" w:rsidRPr="00C61742" w:rsidRDefault="00C61742" w:rsidP="00C61742">
      <w:pPr>
        <w:numPr>
          <w:ilvl w:val="0"/>
          <w:numId w:val="21"/>
        </w:numPr>
        <w:tabs>
          <w:tab w:val="left" w:pos="362"/>
        </w:tabs>
        <w:kinsoku w:val="0"/>
        <w:overflowPunct w:val="0"/>
        <w:autoSpaceDE w:val="0"/>
        <w:autoSpaceDN w:val="0"/>
        <w:adjustRightInd w:val="0"/>
        <w:spacing w:after="0" w:line="240" w:lineRule="auto"/>
        <w:rPr>
          <w:rFonts w:ascii="Palatino Linotype" w:hAnsi="Palatino Linotype" w:cs="Palatino Linotype"/>
          <w:spacing w:val="-1"/>
        </w:rPr>
      </w:pPr>
      <w:r w:rsidRPr="00C61742">
        <w:rPr>
          <w:rFonts w:ascii="Palatino Linotype" w:hAnsi="Palatino Linotype" w:cs="Palatino Linotype"/>
          <w:spacing w:val="-1"/>
        </w:rPr>
        <w:t>Occupation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business</w:t>
      </w:r>
    </w:p>
    <w:p w14:paraId="4F01E98F" w14:textId="77777777" w:rsidR="00C61742" w:rsidRPr="00C61742" w:rsidRDefault="00C61742" w:rsidP="00C61742">
      <w:pPr>
        <w:numPr>
          <w:ilvl w:val="1"/>
          <w:numId w:val="21"/>
        </w:numPr>
        <w:tabs>
          <w:tab w:val="left" w:pos="633"/>
        </w:tabs>
        <w:kinsoku w:val="0"/>
        <w:overflowPunct w:val="0"/>
        <w:autoSpaceDE w:val="0"/>
        <w:autoSpaceDN w:val="0"/>
        <w:adjustRightInd w:val="0"/>
        <w:spacing w:before="119" w:after="0" w:line="240" w:lineRule="auto"/>
        <w:ind w:left="632"/>
        <w:rPr>
          <w:rFonts w:ascii="Palatino Linotype" w:hAnsi="Palatino Linotype" w:cs="Palatino Linotype"/>
          <w:spacing w:val="-2"/>
        </w:rPr>
      </w:pPr>
      <w:r w:rsidRPr="00C61742">
        <w:rPr>
          <w:rFonts w:ascii="Palatino Linotype" w:hAnsi="Palatino Linotype" w:cs="Palatino Linotype"/>
          <w:spacing w:val="-1"/>
        </w:rPr>
        <w:t>NAICS</w:t>
      </w:r>
      <w:r w:rsidRPr="00C61742">
        <w:rPr>
          <w:rFonts w:ascii="Palatino Linotype" w:hAnsi="Palatino Linotype" w:cs="Palatino Linotype"/>
          <w:spacing w:val="-2"/>
        </w:rPr>
        <w:t xml:space="preserve"> Code</w:t>
      </w:r>
    </w:p>
    <w:p w14:paraId="1769E812" w14:textId="77777777" w:rsidR="00C61742" w:rsidRPr="00C61742"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rPr>
        <w:lastRenderedPageBreak/>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9 </w:t>
      </w:r>
      <w:r w:rsidRPr="00C61742">
        <w:rPr>
          <w:rFonts w:ascii="Palatino Linotype" w:hAnsi="Palatino Linotype" w:cs="Palatino Linotype"/>
          <w:spacing w:val="-1"/>
        </w:rPr>
        <w:t>Occupation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business:</w:t>
      </w:r>
      <w:r w:rsidRPr="00C61742">
        <w:rPr>
          <w:rFonts w:ascii="Palatino Linotype" w:hAnsi="Palatino Linotype" w:cs="Palatino Linotype"/>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rPr>
        <w:t xml:space="preserve"> </w:t>
      </w:r>
      <w:r w:rsidRPr="00C61742">
        <w:rPr>
          <w:rFonts w:ascii="Palatino Linotype" w:hAnsi="Palatino Linotype" w:cs="Palatino Linotype"/>
          <w:spacing w:val="-1"/>
        </w:rPr>
        <w:t>occupation,</w:t>
      </w:r>
      <w:r w:rsidRPr="00C61742">
        <w:rPr>
          <w:rFonts w:ascii="Palatino Linotype" w:hAnsi="Palatino Linotype" w:cs="Palatino Linotype"/>
        </w:rPr>
        <w:t xml:space="preserve"> </w:t>
      </w:r>
      <w:r w:rsidRPr="00C61742">
        <w:rPr>
          <w:rFonts w:ascii="Palatino Linotype" w:hAnsi="Palatino Linotype" w:cs="Palatino Linotype"/>
          <w:spacing w:val="-1"/>
        </w:rPr>
        <w:t>profession,</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business </w:t>
      </w:r>
      <w:r w:rsidRPr="00C61742">
        <w:rPr>
          <w:rFonts w:ascii="Palatino Linotype" w:hAnsi="Palatino Linotype" w:cs="Palatino Linotype"/>
          <w:spacing w:val="-2"/>
        </w:rPr>
        <w:t>of</w:t>
      </w:r>
      <w:r w:rsidRPr="00C61742">
        <w:rPr>
          <w:rFonts w:ascii="Palatino Linotype" w:hAnsi="Palatino Linotype" w:cs="Palatino Linotype"/>
          <w:spacing w:val="57"/>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entity</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recorded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Part</w:t>
      </w:r>
      <w:r w:rsidRPr="00C61742">
        <w:rPr>
          <w:rFonts w:ascii="Palatino Linotype" w:hAnsi="Palatino Linotype" w:cs="Palatino Linotype"/>
        </w:rPr>
        <w:t xml:space="preserve"> </w:t>
      </w:r>
      <w:r w:rsidRPr="00C61742">
        <w:rPr>
          <w:rFonts w:ascii="Palatino Linotype" w:hAnsi="Palatino Linotype" w:cs="Palatino Linotype"/>
          <w:spacing w:val="1"/>
        </w:rPr>
        <w:t>I.</w:t>
      </w:r>
      <w:r w:rsidRPr="00C61742">
        <w:rPr>
          <w:rFonts w:ascii="Palatino Linotype" w:hAnsi="Palatino Linotype" w:cs="Palatino Linotype"/>
          <w:spacing w:val="-3"/>
        </w:rPr>
        <w:t xml:space="preserve"> </w:t>
      </w:r>
      <w:r w:rsidRPr="00C61742">
        <w:rPr>
          <w:rFonts w:ascii="Palatino Linotype" w:hAnsi="Palatino Linotype" w:cs="Palatino Linotype"/>
          <w:spacing w:val="-1"/>
        </w:rPr>
        <w:t>Use specific</w:t>
      </w:r>
      <w:r w:rsidRPr="00C61742">
        <w:rPr>
          <w:rFonts w:ascii="Palatino Linotype" w:hAnsi="Palatino Linotype" w:cs="Palatino Linotype"/>
        </w:rPr>
        <w:t xml:space="preserve"> </w:t>
      </w:r>
      <w:r w:rsidRPr="00C61742">
        <w:rPr>
          <w:rFonts w:ascii="Palatino Linotype" w:hAnsi="Palatino Linotype" w:cs="Palatino Linotype"/>
          <w:spacing w:val="-1"/>
        </w:rPr>
        <w:t>descriptions</w:t>
      </w:r>
      <w:r w:rsidRPr="00C61742">
        <w:rPr>
          <w:rFonts w:ascii="Palatino Linotype" w:hAnsi="Palatino Linotype" w:cs="Palatino Linotype"/>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1"/>
        </w:rPr>
        <w:t xml:space="preserve"> </w:t>
      </w:r>
      <w:r w:rsidRPr="00C61742">
        <w:rPr>
          <w:rFonts w:ascii="Palatino Linotype" w:hAnsi="Palatino Linotype" w:cs="Palatino Linotype"/>
          <w:spacing w:val="-2"/>
        </w:rPr>
        <w:t>as</w:t>
      </w:r>
      <w:r w:rsidRPr="00C61742">
        <w:rPr>
          <w:rFonts w:ascii="Palatino Linotype" w:hAnsi="Palatino Linotype" w:cs="Palatino Linotype"/>
        </w:rPr>
        <w:t xml:space="preserve"> </w:t>
      </w:r>
      <w:r w:rsidRPr="00C61742">
        <w:rPr>
          <w:rFonts w:ascii="Palatino Linotype" w:hAnsi="Palatino Linotype" w:cs="Palatino Linotype"/>
          <w:spacing w:val="-1"/>
        </w:rPr>
        <w:t>doctor,</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carpenter,</w:t>
      </w:r>
      <w:r w:rsidRPr="00C61742">
        <w:rPr>
          <w:rFonts w:ascii="Palatino Linotype" w:hAnsi="Palatino Linotype" w:cs="Palatino Linotype"/>
          <w:spacing w:val="81"/>
        </w:rPr>
        <w:t xml:space="preserve"> </w:t>
      </w:r>
      <w:r w:rsidRPr="00C61742">
        <w:rPr>
          <w:rFonts w:ascii="Palatino Linotype" w:hAnsi="Palatino Linotype" w:cs="Palatino Linotype"/>
          <w:spacing w:val="-1"/>
        </w:rPr>
        <w:t>attorney,</w:t>
      </w:r>
      <w:r w:rsidRPr="00C61742">
        <w:rPr>
          <w:rFonts w:ascii="Palatino Linotype" w:hAnsi="Palatino Linotype" w:cs="Palatino Linotype"/>
        </w:rPr>
        <w:t xml:space="preserve"> </w:t>
      </w:r>
      <w:r w:rsidRPr="00C61742">
        <w:rPr>
          <w:rFonts w:ascii="Palatino Linotype" w:hAnsi="Palatino Linotype" w:cs="Palatino Linotype"/>
          <w:spacing w:val="-1"/>
        </w:rPr>
        <w:t>used</w:t>
      </w:r>
      <w:r w:rsidRPr="00C61742">
        <w:rPr>
          <w:rFonts w:ascii="Palatino Linotype" w:hAnsi="Palatino Linotype" w:cs="Palatino Linotype"/>
        </w:rPr>
        <w:t xml:space="preserve"> </w:t>
      </w:r>
      <w:r w:rsidRPr="00C61742">
        <w:rPr>
          <w:rFonts w:ascii="Palatino Linotype" w:hAnsi="Palatino Linotype" w:cs="Palatino Linotype"/>
          <w:spacing w:val="-1"/>
        </w:rPr>
        <w:t>car</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dealership,</w:t>
      </w:r>
      <w:r w:rsidRPr="00C61742">
        <w:rPr>
          <w:rFonts w:ascii="Palatino Linotype" w:hAnsi="Palatino Linotype" w:cs="Palatino Linotype"/>
        </w:rPr>
        <w:t xml:space="preserve"> </w:t>
      </w:r>
      <w:r w:rsidRPr="00C61742">
        <w:rPr>
          <w:rFonts w:ascii="Palatino Linotype" w:hAnsi="Palatino Linotype" w:cs="Palatino Linotype"/>
          <w:spacing w:val="-1"/>
        </w:rPr>
        <w:t>plumber,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truck</w:t>
      </w:r>
      <w:r w:rsidRPr="00C61742">
        <w:rPr>
          <w:rFonts w:ascii="Palatino Linotype" w:hAnsi="Palatino Linotype" w:cs="Palatino Linotype"/>
          <w:spacing w:val="-3"/>
        </w:rPr>
        <w:t xml:space="preserve"> </w:t>
      </w:r>
      <w:r w:rsidRPr="00C61742">
        <w:rPr>
          <w:rFonts w:ascii="Palatino Linotype" w:hAnsi="Palatino Linotype" w:cs="Palatino Linotype"/>
          <w:spacing w:val="-1"/>
        </w:rPr>
        <w:t>driver,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hardware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store,</w:t>
      </w:r>
      <w:r w:rsidRPr="00C61742">
        <w:rPr>
          <w:rFonts w:ascii="Palatino Linotype" w:hAnsi="Palatino Linotype" w:cs="Palatino Linotype"/>
          <w:spacing w:val="-5"/>
        </w:rPr>
        <w:t xml:space="preserve"> </w:t>
      </w:r>
      <w:r w:rsidRPr="00C61742">
        <w:rPr>
          <w:rFonts w:ascii="Palatino Linotype" w:hAnsi="Palatino Linotype" w:cs="Palatino Linotype"/>
          <w:spacing w:val="1"/>
        </w:rPr>
        <w:t>etc.</w:t>
      </w:r>
      <w:r w:rsidRPr="00C61742">
        <w:rPr>
          <w:rFonts w:ascii="Palatino Linotype" w:hAnsi="Palatino Linotype" w:cs="Palatino Linotype"/>
        </w:rPr>
        <w:t xml:space="preserve"> </w:t>
      </w:r>
      <w:r w:rsidRPr="00C61742">
        <w:rPr>
          <w:rFonts w:ascii="Palatino Linotype" w:hAnsi="Palatino Linotype" w:cs="Palatino Linotype"/>
          <w:spacing w:val="-2"/>
        </w:rPr>
        <w:t>Do</w:t>
      </w:r>
      <w:r w:rsidRPr="00C61742">
        <w:rPr>
          <w:rFonts w:ascii="Palatino Linotype" w:hAnsi="Palatino Linotype" w:cs="Palatino Linotype"/>
        </w:rPr>
        <w:t xml:space="preserve"> not </w:t>
      </w:r>
      <w:r w:rsidRPr="00C61742">
        <w:rPr>
          <w:rFonts w:ascii="Palatino Linotype" w:hAnsi="Palatino Linotype" w:cs="Palatino Linotype"/>
          <w:spacing w:val="-2"/>
        </w:rPr>
        <w:t>use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non-</w:t>
      </w:r>
      <w:r w:rsidRPr="00C61742">
        <w:rPr>
          <w:rFonts w:ascii="Palatino Linotype" w:hAnsi="Palatino Linotype" w:cs="Palatino Linotype"/>
          <w:spacing w:val="57"/>
        </w:rPr>
        <w:t xml:space="preserve"> </w:t>
      </w:r>
      <w:r w:rsidRPr="00C61742">
        <w:rPr>
          <w:rFonts w:ascii="Palatino Linotype" w:hAnsi="Palatino Linotype" w:cs="Palatino Linotype"/>
          <w:spacing w:val="-1"/>
        </w:rPr>
        <w:t xml:space="preserve">descriptive </w:t>
      </w:r>
      <w:r w:rsidRPr="00C61742">
        <w:rPr>
          <w:rFonts w:ascii="Palatino Linotype" w:hAnsi="Palatino Linotype" w:cs="Palatino Linotype"/>
        </w:rPr>
        <w:t xml:space="preserve">items </w:t>
      </w:r>
      <w:r w:rsidRPr="00C61742">
        <w:rPr>
          <w:rFonts w:ascii="Palatino Linotype" w:hAnsi="Palatino Linotype" w:cs="Palatino Linotype"/>
          <w:spacing w:val="-1"/>
        </w:rPr>
        <w:t>such</w:t>
      </w:r>
      <w:r w:rsidRPr="00C61742">
        <w:rPr>
          <w:rFonts w:ascii="Palatino Linotype" w:hAnsi="Palatino Linotype" w:cs="Palatino Linotype"/>
          <w:spacing w:val="1"/>
        </w:rPr>
        <w:t xml:space="preserve"> </w:t>
      </w:r>
      <w:r w:rsidRPr="00C61742">
        <w:rPr>
          <w:rFonts w:ascii="Palatino Linotype" w:hAnsi="Palatino Linotype" w:cs="Palatino Linotype"/>
        </w:rPr>
        <w:t>as</w:t>
      </w:r>
      <w:r w:rsidRPr="00C61742">
        <w:rPr>
          <w:rFonts w:ascii="Palatino Linotype" w:hAnsi="Palatino Linotype" w:cs="Palatino Linotype"/>
          <w:spacing w:val="-3"/>
        </w:rPr>
        <w:t xml:space="preserve"> </w:t>
      </w:r>
      <w:r w:rsidRPr="00C61742">
        <w:rPr>
          <w:rFonts w:ascii="Palatino Linotype" w:hAnsi="Palatino Linotype" w:cs="Palatino Linotype"/>
          <w:spacing w:val="-1"/>
        </w:rPr>
        <w:t>businessman,</w:t>
      </w:r>
      <w:r w:rsidRPr="00C61742">
        <w:rPr>
          <w:rFonts w:ascii="Palatino Linotype" w:hAnsi="Palatino Linotype" w:cs="Palatino Linotype"/>
        </w:rPr>
        <w:t xml:space="preserve"> </w:t>
      </w:r>
      <w:r w:rsidRPr="00C61742">
        <w:rPr>
          <w:rFonts w:ascii="Palatino Linotype" w:hAnsi="Palatino Linotype" w:cs="Palatino Linotype"/>
          <w:spacing w:val="-1"/>
        </w:rPr>
        <w:t>merchant,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retailer,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retired,</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self-employed.</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words</w:t>
      </w:r>
      <w:r w:rsidRPr="00C61742">
        <w:rPr>
          <w:rFonts w:ascii="Palatino Linotype" w:hAnsi="Palatino Linotype" w:cs="Palatino Linotype"/>
          <w:spacing w:val="75"/>
        </w:rPr>
        <w:t xml:space="preserve"> </w:t>
      </w:r>
      <w:r w:rsidRPr="00C61742">
        <w:rPr>
          <w:rFonts w:ascii="Palatino Linotype" w:hAnsi="Palatino Linotype" w:cs="Palatino Linotype"/>
          <w:spacing w:val="-1"/>
        </w:rPr>
        <w:t>like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self-employed,</w:t>
      </w:r>
      <w:r w:rsidRPr="00C61742">
        <w:rPr>
          <w:rFonts w:ascii="Palatino Linotype" w:hAnsi="Palatino Linotype" w:cs="Palatino Linotype"/>
        </w:rPr>
        <w:t xml:space="preserve"> </w:t>
      </w:r>
      <w:r w:rsidRPr="00C61742">
        <w:rPr>
          <w:rFonts w:ascii="Palatino Linotype" w:hAnsi="Palatino Linotype" w:cs="Palatino Linotype"/>
          <w:spacing w:val="-1"/>
        </w:rPr>
        <w:t>unemployed,</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retired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rPr>
        <w:t>used,</w:t>
      </w:r>
      <w:r w:rsidRPr="00C61742">
        <w:rPr>
          <w:rFonts w:ascii="Palatino Linotype" w:hAnsi="Palatino Linotype" w:cs="Palatino Linotype"/>
          <w:spacing w:val="-3"/>
        </w:rPr>
        <w:t xml:space="preserve"> </w:t>
      </w:r>
      <w:r w:rsidRPr="00C61742">
        <w:rPr>
          <w:rFonts w:ascii="Palatino Linotype" w:hAnsi="Palatino Linotype" w:cs="Palatino Linotype"/>
        </w:rPr>
        <w:t>add</w:t>
      </w:r>
      <w:r w:rsidRPr="00C61742">
        <w:rPr>
          <w:rFonts w:ascii="Palatino Linotype" w:hAnsi="Palatino Linotype" w:cs="Palatino Linotype"/>
          <w:spacing w:val="-1"/>
        </w:rPr>
        <w:t xml:space="preserve"> the</w:t>
      </w:r>
      <w:r w:rsidRPr="00C61742">
        <w:rPr>
          <w:rFonts w:ascii="Palatino Linotype" w:hAnsi="Palatino Linotype" w:cs="Palatino Linotype"/>
        </w:rPr>
        <w:t xml:space="preserve"> </w:t>
      </w:r>
      <w:r w:rsidRPr="00C61742">
        <w:rPr>
          <w:rFonts w:ascii="Palatino Linotype" w:hAnsi="Palatino Linotype" w:cs="Palatino Linotype"/>
          <w:spacing w:val="-1"/>
        </w:rPr>
        <w:t>current</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former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profession</w:t>
      </w:r>
      <w:r w:rsidRPr="00C61742">
        <w:rPr>
          <w:rFonts w:ascii="Palatino Linotype" w:hAnsi="Palatino Linotype" w:cs="Palatino Linotype"/>
          <w:spacing w:val="-2"/>
        </w:rPr>
        <w:t xml:space="preserve"> </w:t>
      </w:r>
      <w:r w:rsidRPr="00C61742">
        <w:rPr>
          <w:rFonts w:ascii="Palatino Linotype" w:hAnsi="Palatino Linotype" w:cs="Palatino Linotype"/>
        </w:rPr>
        <w:t>if</w:t>
      </w:r>
      <w:r w:rsidRPr="00C61742">
        <w:rPr>
          <w:rFonts w:ascii="Palatino Linotype" w:hAnsi="Palatino Linotype" w:cs="Palatino Linotype"/>
          <w:spacing w:val="63"/>
        </w:rPr>
        <w:t xml:space="preserve"> </w:t>
      </w:r>
      <w:r w:rsidRPr="00C61742">
        <w:rPr>
          <w:rFonts w:ascii="Palatino Linotype" w:hAnsi="Palatino Linotype" w:cs="Palatino Linotype"/>
          <w:spacing w:val="-1"/>
        </w:rPr>
        <w:t>known</w:t>
      </w:r>
      <w:r w:rsidRPr="00C61742">
        <w:rPr>
          <w:rFonts w:ascii="Palatino Linotype" w:hAnsi="Palatino Linotype" w:cs="Palatino Linotype"/>
          <w:spacing w:val="1"/>
        </w:rPr>
        <w:t xml:space="preserve"> </w:t>
      </w:r>
      <w:r w:rsidRPr="00C61742">
        <w:rPr>
          <w:rFonts w:ascii="Palatino Linotype" w:hAnsi="Palatino Linotype" w:cs="Palatino Linotype"/>
          <w:spacing w:val="-1"/>
        </w:rPr>
        <w:t>(e.g.</w:t>
      </w:r>
      <w:r w:rsidRPr="00C61742">
        <w:rPr>
          <w:rFonts w:ascii="Palatino Linotype" w:hAnsi="Palatino Linotype" w:cs="Palatino Linotype"/>
        </w:rPr>
        <w:t xml:space="preserve"> </w:t>
      </w:r>
      <w:r w:rsidRPr="00C61742">
        <w:rPr>
          <w:rFonts w:ascii="Palatino Linotype" w:hAnsi="Palatino Linotype" w:cs="Palatino Linotype"/>
          <w:spacing w:val="-1"/>
        </w:rPr>
        <w:t>self-employed building</w:t>
      </w:r>
      <w:r w:rsidRPr="00C61742">
        <w:rPr>
          <w:rFonts w:ascii="Palatino Linotype" w:hAnsi="Palatino Linotype" w:cs="Palatino Linotype"/>
        </w:rPr>
        <w:t xml:space="preserve"> </w:t>
      </w:r>
      <w:r w:rsidRPr="00C61742">
        <w:rPr>
          <w:rFonts w:ascii="Palatino Linotype" w:hAnsi="Palatino Linotype" w:cs="Palatino Linotype"/>
          <w:spacing w:val="-1"/>
        </w:rPr>
        <w:t>contractor,</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retired</w:t>
      </w:r>
      <w:r w:rsidRPr="00C61742">
        <w:rPr>
          <w:rFonts w:ascii="Palatino Linotype" w:hAnsi="Palatino Linotype" w:cs="Palatino Linotype"/>
        </w:rPr>
        <w:t xml:space="preserve"> </w:t>
      </w:r>
      <w:r w:rsidRPr="00C61742">
        <w:rPr>
          <w:rFonts w:ascii="Palatino Linotype" w:hAnsi="Palatino Linotype" w:cs="Palatino Linotype"/>
          <w:spacing w:val="-1"/>
        </w:rPr>
        <w:t>teacher,</w:t>
      </w:r>
      <w:r w:rsidRPr="00C61742">
        <w:rPr>
          <w:rFonts w:ascii="Palatino Linotype" w:hAnsi="Palatino Linotype" w:cs="Palatino Linotype"/>
        </w:rPr>
        <w:t xml:space="preserve"> 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unemployed</w:t>
      </w:r>
      <w:r w:rsidRPr="00C61742">
        <w:rPr>
          <w:rFonts w:ascii="Palatino Linotype" w:hAnsi="Palatino Linotype" w:cs="Palatino Linotype"/>
        </w:rPr>
        <w:t xml:space="preserve"> </w:t>
      </w:r>
      <w:r w:rsidRPr="00C61742">
        <w:rPr>
          <w:rFonts w:ascii="Palatino Linotype" w:hAnsi="Palatino Linotype" w:cs="Palatino Linotype"/>
          <w:spacing w:val="-1"/>
        </w:rPr>
        <w:t>carpenter).</w:t>
      </w:r>
    </w:p>
    <w:p w14:paraId="54F8BB34"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65328A5D"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5EF2EEC5"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1A7E9402" wp14:editId="0500D597">
                <wp:extent cx="5985510" cy="12700"/>
                <wp:effectExtent l="9525" t="9525" r="5715"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36" name="Freeform 41"/>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5AE99D" id="Group 35"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">
                <v:shape id="Freeform 41"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vNPsQA&#10;AADbAAAADwAAAGRycy9kb3ducmV2LnhtbESPS4vCQBCE7wv+h6EFbzpR8RUdxQQW3AUPPsBrm2mT&#10;YKYnZEbN/vudBWGPRVV9Ra02ranEkxpXWlYwHEQgiDOrS84VnE+f/TkI55E1VpZJwQ852Kw7HyuM&#10;tX3xgZ5Hn4sAYRejgsL7OpbSZQUZdANbEwfvZhuDPsgml7rBV4CbSo6iaCoNlhwWCqwpLSi7Hx9G&#10;wf5Cqd0l9HWZXL+3s8k9SReUKNXrttslCE+t/w+/2zutYDyFvy/h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LzT7EAAAA2wAAAA8AAAAAAAAAAAAAAAAAmAIAAGRycy9k&#10;b3ducmV2LnhtbFBLBQYAAAAABAAEAPUAAACJAwAAAAA=&#10;" path="m,l9419,e" filled="f" strokeweight=".34pt">
                  <v:path arrowok="t" o:connecttype="custom" o:connectlocs="0,0;9419,0" o:connectangles="0,0"/>
                </v:shape>
                <w10:anchorlock/>
              </v:group>
            </w:pict>
          </mc:Fallback>
        </mc:AlternateContent>
      </w:r>
    </w:p>
    <w:p w14:paraId="28BEE55E" w14:textId="694AE4A3" w:rsidR="00C61742" w:rsidRPr="00F269FA" w:rsidRDefault="00C61742" w:rsidP="00C61742">
      <w:pPr>
        <w:kinsoku w:val="0"/>
        <w:overflowPunct w:val="0"/>
        <w:autoSpaceDE w:val="0"/>
        <w:autoSpaceDN w:val="0"/>
        <w:adjustRightInd w:val="0"/>
        <w:spacing w:after="0" w:line="240" w:lineRule="auto"/>
        <w:ind w:left="140" w:right="146"/>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9a </w:t>
      </w:r>
      <w:r w:rsidRPr="00C61742">
        <w:rPr>
          <w:rFonts w:ascii="Palatino Linotype" w:hAnsi="Palatino Linotype" w:cs="Palatino Linotype"/>
          <w:spacing w:val="-1"/>
        </w:rPr>
        <w:t>NAICS</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Code:</w:t>
      </w:r>
      <w:r w:rsidRPr="00C61742">
        <w:rPr>
          <w:rFonts w:ascii="Palatino Linotype" w:hAnsi="Palatino Linotype" w:cs="Palatino Linotype"/>
          <w:spacing w:val="55"/>
        </w:rPr>
        <w:t xml:space="preserve">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1"/>
        </w:rPr>
        <w:t xml:space="preserve"> </w:t>
      </w:r>
      <w:r w:rsidRPr="00C61742">
        <w:rPr>
          <w:rFonts w:ascii="Palatino Linotype" w:hAnsi="Palatino Linotype" w:cs="Palatino Linotype"/>
          <w:spacing w:val="-1"/>
        </w:rPr>
        <w:t>North</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American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Industry</w:t>
      </w:r>
      <w:r w:rsidRPr="00C61742">
        <w:rPr>
          <w:rFonts w:ascii="Palatino Linotype" w:hAnsi="Palatino Linotype" w:cs="Palatino Linotype"/>
        </w:rPr>
        <w:t xml:space="preserve"> </w:t>
      </w:r>
      <w:r w:rsidRPr="00C61742">
        <w:rPr>
          <w:rFonts w:ascii="Palatino Linotype" w:hAnsi="Palatino Linotype" w:cs="Palatino Linotype"/>
          <w:spacing w:val="-1"/>
        </w:rPr>
        <w:t>Classification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System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(NAICS)</w:t>
      </w:r>
      <w:r w:rsidRPr="00C61742">
        <w:rPr>
          <w:rFonts w:ascii="Palatino Linotype" w:hAnsi="Palatino Linotype" w:cs="Palatino Linotype"/>
        </w:rPr>
        <w:t xml:space="preserve"> </w:t>
      </w:r>
      <w:r w:rsidRPr="00C61742">
        <w:rPr>
          <w:rFonts w:ascii="Palatino Linotype" w:hAnsi="Palatino Linotype" w:cs="Palatino Linotype"/>
          <w:spacing w:val="-1"/>
        </w:rPr>
        <w:t>code</w:t>
      </w:r>
      <w:r w:rsidRPr="00C61742">
        <w:rPr>
          <w:rFonts w:ascii="Palatino Linotype" w:hAnsi="Palatino Linotype" w:cs="Palatino Linotype"/>
          <w:spacing w:val="45"/>
        </w:rPr>
        <w:t xml:space="preserve"> </w:t>
      </w:r>
      <w:r w:rsidRPr="00C61742">
        <w:rPr>
          <w:rFonts w:ascii="Palatino Linotype" w:hAnsi="Palatino Linotype" w:cs="Palatino Linotype"/>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occupation</w:t>
      </w:r>
      <w:r w:rsidRPr="00C61742">
        <w:rPr>
          <w:rFonts w:ascii="Palatino Linotype" w:hAnsi="Palatino Linotype" w:cs="Palatino Linotype"/>
          <w:spacing w:val="2"/>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type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business entered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9. </w:t>
      </w:r>
      <w:r w:rsidRPr="00C61742">
        <w:rPr>
          <w:rFonts w:ascii="Palatino Linotype" w:hAnsi="Palatino Linotype" w:cs="Palatino Linotype"/>
          <w:spacing w:val="-1"/>
        </w:rPr>
        <w:t>Batch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filers</w:t>
      </w:r>
      <w:r w:rsidRPr="00C61742">
        <w:rPr>
          <w:rFonts w:ascii="Palatino Linotype" w:hAnsi="Palatino Linotype" w:cs="Palatino Linotype"/>
        </w:rPr>
        <w:t xml:space="preserve"> </w:t>
      </w:r>
      <w:r w:rsidRPr="00C61742">
        <w:rPr>
          <w:rFonts w:ascii="Palatino Linotype" w:hAnsi="Palatino Linotype" w:cs="Palatino Linotype"/>
          <w:spacing w:val="-2"/>
        </w:rPr>
        <w:t>should</w:t>
      </w:r>
      <w:r w:rsidRPr="00C61742">
        <w:rPr>
          <w:rFonts w:ascii="Palatino Linotype" w:hAnsi="Palatino Linotype" w:cs="Palatino Linotype"/>
        </w:rPr>
        <w:t xml:space="preserve"> </w:t>
      </w:r>
      <w:r w:rsidRPr="00C61742">
        <w:rPr>
          <w:rFonts w:ascii="Palatino Linotype" w:hAnsi="Palatino Linotype" w:cs="Palatino Linotype"/>
          <w:spacing w:val="-1"/>
        </w:rPr>
        <w:t>only</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codes</w:t>
      </w:r>
      <w:r w:rsidRPr="00C61742">
        <w:rPr>
          <w:rFonts w:ascii="Palatino Linotype" w:hAnsi="Palatino Linotype" w:cs="Palatino Linotype"/>
          <w:spacing w:val="69"/>
        </w:rPr>
        <w:t xml:space="preserve"> </w:t>
      </w:r>
      <w:r w:rsidRPr="00C61742">
        <w:rPr>
          <w:rFonts w:ascii="Palatino Linotype" w:hAnsi="Palatino Linotype" w:cs="Palatino Linotype"/>
        </w:rPr>
        <w:t>from</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list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NAICS</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Codes</w:t>
      </w:r>
      <w:r w:rsidRPr="00C61742">
        <w:rPr>
          <w:rFonts w:ascii="Palatino Linotype" w:hAnsi="Palatino Linotype" w:cs="Palatino Linotype"/>
        </w:rPr>
        <w:t xml:space="preserve"> </w:t>
      </w:r>
      <w:r w:rsidRPr="00C61742">
        <w:rPr>
          <w:rFonts w:ascii="Palatino Linotype" w:hAnsi="Palatino Linotype" w:cs="Palatino Linotype"/>
          <w:spacing w:val="-1"/>
        </w:rPr>
        <w:t>authorized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use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FinCEN CTR </w:t>
      </w:r>
      <w:r w:rsidRPr="00C61742">
        <w:rPr>
          <w:rFonts w:ascii="Palatino Linotype" w:hAnsi="Palatino Linotype" w:cs="Palatino Linotype"/>
        </w:rPr>
        <w:t xml:space="preserve">and </w:t>
      </w:r>
      <w:r w:rsidRPr="00C61742">
        <w:rPr>
          <w:rFonts w:ascii="Palatino Linotype" w:hAnsi="Palatino Linotype" w:cs="Palatino Linotype"/>
          <w:spacing w:val="-1"/>
        </w:rPr>
        <w:t>located</w:t>
      </w:r>
      <w:r w:rsidRPr="00C61742">
        <w:rPr>
          <w:rFonts w:ascii="Palatino Linotype" w:hAnsi="Palatino Linotype" w:cs="Palatino Linotype"/>
        </w:rPr>
        <w:t xml:space="preserve"> </w:t>
      </w:r>
      <w:r w:rsidRPr="00C61742">
        <w:rPr>
          <w:rFonts w:ascii="Palatino Linotype" w:hAnsi="Palatino Linotype" w:cs="Palatino Linotype"/>
          <w:spacing w:val="-1"/>
        </w:rPr>
        <w:t>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2"/>
        </w:rPr>
        <w:t>E-</w:t>
      </w:r>
      <w:r w:rsidRPr="00C61742">
        <w:rPr>
          <w:rFonts w:ascii="Palatino Linotype" w:hAnsi="Palatino Linotype" w:cs="Palatino Linotype"/>
          <w:spacing w:val="41"/>
        </w:rPr>
        <w:t xml:space="preserve"> </w:t>
      </w:r>
      <w:r w:rsidRPr="00C61742">
        <w:rPr>
          <w:rFonts w:ascii="Palatino Linotype" w:hAnsi="Palatino Linotype" w:cs="Palatino Linotype"/>
          <w:spacing w:val="-1"/>
        </w:rPr>
        <w:t>Filing</w:t>
      </w:r>
      <w:r w:rsidRPr="00C61742">
        <w:rPr>
          <w:rFonts w:ascii="Palatino Linotype" w:hAnsi="Palatino Linotype" w:cs="Palatino Linotype"/>
        </w:rPr>
        <w:t xml:space="preserve"> </w:t>
      </w:r>
      <w:r w:rsidRPr="00C61742">
        <w:rPr>
          <w:rFonts w:ascii="Palatino Linotype" w:hAnsi="Palatino Linotype" w:cs="Palatino Linotype"/>
          <w:spacing w:val="-1"/>
        </w:rPr>
        <w:t>Web</w:t>
      </w:r>
      <w:r w:rsidRPr="00C61742">
        <w:rPr>
          <w:rFonts w:ascii="Palatino Linotype" w:hAnsi="Palatino Linotype" w:cs="Palatino Linotype"/>
        </w:rPr>
        <w:t xml:space="preserve"> </w:t>
      </w:r>
      <w:r w:rsidRPr="00C61742">
        <w:rPr>
          <w:rFonts w:ascii="Palatino Linotype" w:hAnsi="Palatino Linotype" w:cs="Palatino Linotype"/>
          <w:spacing w:val="-2"/>
        </w:rPr>
        <w:t>Site</w:t>
      </w:r>
      <w:r w:rsidRPr="00C61742">
        <w:rPr>
          <w:rFonts w:ascii="Palatino Linotype" w:hAnsi="Palatino Linotype" w:cs="Palatino Linotype"/>
          <w:spacing w:val="3"/>
        </w:rPr>
        <w:t xml:space="preserve"> </w:t>
      </w:r>
      <w:r w:rsidRPr="00C61742">
        <w:rPr>
          <w:rFonts w:ascii="Palatino Linotype" w:hAnsi="Palatino Linotype" w:cs="Palatino Linotype"/>
          <w:spacing w:val="-1"/>
        </w:rPr>
        <w:t>(</w:t>
      </w:r>
      <w:hyperlink r:id="rId8" w:history="1">
        <w:r w:rsidRPr="00C61742">
          <w:rPr>
            <w:rFonts w:ascii="Palatino Linotype" w:hAnsi="Palatino Linotype" w:cs="Palatino Linotype"/>
            <w:color w:val="0000FF"/>
            <w:spacing w:val="-1"/>
            <w:u w:val="single"/>
          </w:rPr>
          <w:t>http://bsaefiling.fincen.treas.gov/main.html</w:t>
        </w:r>
      </w:hyperlink>
      <w:r w:rsidRPr="00C61742">
        <w:rPr>
          <w:rFonts w:ascii="Palatino Linotype" w:hAnsi="Palatino Linotype" w:cs="Palatino Linotype"/>
          <w:color w:val="000000"/>
          <w:spacing w:val="-1"/>
        </w:rPr>
        <w:t>)</w:t>
      </w:r>
      <w:r w:rsidRPr="00C61742">
        <w:rPr>
          <w:rFonts w:ascii="Palatino Linotype" w:hAnsi="Palatino Linotype" w:cs="Palatino Linotype"/>
          <w:color w:val="000000"/>
          <w:spacing w:val="1"/>
        </w:rPr>
        <w:t xml:space="preserve"> </w:t>
      </w:r>
      <w:r w:rsidRPr="00C61742">
        <w:rPr>
          <w:rFonts w:ascii="Palatino Linotype" w:hAnsi="Palatino Linotype" w:cs="Palatino Linotype"/>
          <w:color w:val="000000"/>
          <w:spacing w:val="-2"/>
        </w:rPr>
        <w:t>or</w:t>
      </w:r>
      <w:r w:rsidRPr="00C61742">
        <w:rPr>
          <w:rFonts w:ascii="Palatino Linotype" w:hAnsi="Palatino Linotype" w:cs="Palatino Linotype"/>
          <w:color w:val="000000"/>
          <w:spacing w:val="1"/>
        </w:rPr>
        <w:t xml:space="preserve"> </w:t>
      </w:r>
      <w:r w:rsidRPr="00C61742">
        <w:rPr>
          <w:rFonts w:ascii="Palatino Linotype" w:hAnsi="Palatino Linotype" w:cs="Palatino Linotype"/>
          <w:color w:val="000000"/>
          <w:spacing w:val="-1"/>
        </w:rPr>
        <w:t xml:space="preserve">from </w:t>
      </w:r>
      <w:r w:rsidRPr="00C61742">
        <w:rPr>
          <w:rFonts w:ascii="Palatino Linotype" w:hAnsi="Palatino Linotype" w:cs="Palatino Linotype"/>
          <w:color w:val="000000"/>
          <w:spacing w:val="-2"/>
        </w:rPr>
        <w:t>the</w:t>
      </w:r>
      <w:r w:rsidRPr="00C61742">
        <w:rPr>
          <w:rFonts w:ascii="Palatino Linotype" w:hAnsi="Palatino Linotype" w:cs="Palatino Linotype"/>
          <w:color w:val="000000"/>
          <w:spacing w:val="-1"/>
        </w:rPr>
        <w:t xml:space="preserve"> </w:t>
      </w:r>
      <w:r w:rsidR="00114E48">
        <w:rPr>
          <w:rFonts w:ascii="Palatino Linotype" w:hAnsi="Palatino Linotype" w:cs="Palatino Linotype"/>
          <w:color w:val="000000"/>
          <w:spacing w:val="-1"/>
        </w:rPr>
        <w:t xml:space="preserve">U.S. Census Bureau </w:t>
      </w:r>
      <w:r w:rsidRPr="00C61742">
        <w:rPr>
          <w:rFonts w:ascii="Palatino Linotype" w:hAnsi="Palatino Linotype" w:cs="Palatino Linotype"/>
          <w:color w:val="000000"/>
          <w:spacing w:val="-1"/>
        </w:rPr>
        <w:t>NAICS</w:t>
      </w:r>
      <w:r w:rsidRPr="00C61742">
        <w:rPr>
          <w:rFonts w:ascii="Palatino Linotype" w:hAnsi="Palatino Linotype" w:cs="Palatino Linotype"/>
          <w:color w:val="000000"/>
          <w:spacing w:val="-2"/>
        </w:rPr>
        <w:t xml:space="preserve"> </w:t>
      </w:r>
      <w:r w:rsidRPr="00C61742">
        <w:rPr>
          <w:rFonts w:ascii="Palatino Linotype" w:hAnsi="Palatino Linotype" w:cs="Palatino Linotype"/>
          <w:color w:val="000000"/>
        </w:rPr>
        <w:t>list</w:t>
      </w:r>
      <w:r w:rsidRPr="00C61742">
        <w:rPr>
          <w:rFonts w:ascii="Palatino Linotype" w:hAnsi="Palatino Linotype" w:cs="Palatino Linotype"/>
          <w:color w:val="000000"/>
          <w:spacing w:val="-3"/>
        </w:rPr>
        <w:t xml:space="preserve"> </w:t>
      </w:r>
      <w:r w:rsidR="00DA45DD" w:rsidRPr="00C61742">
        <w:rPr>
          <w:rFonts w:ascii="Palatino Linotype" w:hAnsi="Palatino Linotype" w:cs="Palatino Linotype"/>
          <w:color w:val="000000"/>
        </w:rPr>
        <w:t xml:space="preserve">at </w:t>
      </w:r>
      <w:hyperlink r:id="rId9" w:history="1">
        <w:r w:rsidR="00DA45DD" w:rsidRPr="00114E48">
          <w:rPr>
            <w:rStyle w:val="Hyperlink"/>
            <w:rFonts w:ascii="Palatino Linotype" w:hAnsi="Palatino Linotype" w:cs="Palatino Linotype"/>
            <w:spacing w:val="-1"/>
          </w:rPr>
          <w:t>https://www.census.gov/cgi-bin/sssd/naics/naicsrch?chart=201</w:t>
        </w:r>
        <w:r w:rsidR="00114E48" w:rsidRPr="00114E48">
          <w:rPr>
            <w:rStyle w:val="Hyperlink"/>
            <w:rFonts w:ascii="Palatino Linotype" w:hAnsi="Palatino Linotype" w:cs="Palatino Linotype"/>
            <w:spacing w:val="1"/>
          </w:rPr>
          <w:t>7</w:t>
        </w:r>
      </w:hyperlink>
      <w:r w:rsidR="00DA45DD" w:rsidRPr="00192D6B">
        <w:rPr>
          <w:rFonts w:ascii="Palatino Linotype" w:hAnsi="Palatino Linotype" w:cs="Palatino Linotype"/>
          <w:spacing w:val="1"/>
        </w:rPr>
        <w:t xml:space="preserve">. </w:t>
      </w:r>
      <w:r w:rsidR="00114E48" w:rsidRPr="00192D6B">
        <w:rPr>
          <w:rFonts w:ascii="Palatino Linotype" w:hAnsi="Palatino Linotype" w:cs="Palatino Linotype"/>
          <w:spacing w:val="1"/>
        </w:rPr>
        <w:t>If the Census</w:t>
      </w:r>
      <w:r w:rsidR="00114E48" w:rsidRPr="00192D6B">
        <w:rPr>
          <w:rFonts w:ascii="Palatino Linotype" w:hAnsi="Palatino Linotype" w:cs="Palatino Linotype"/>
          <w:spacing w:val="1"/>
          <w:u w:val="single"/>
        </w:rPr>
        <w:t xml:space="preserve"> </w:t>
      </w:r>
      <w:r w:rsidR="00114E48" w:rsidRPr="00F269FA">
        <w:rPr>
          <w:rFonts w:ascii="Palatino Linotype" w:hAnsi="Palatino Linotype" w:cs="Palatino Linotype"/>
          <w:spacing w:val="1"/>
        </w:rPr>
        <w:t>Bureau list is used filers cannot substitute a sector code (such as 11 Agriculture, Forestry, Fishing and Hunting) for an actual three to six number NAICS Code (such as 11114 Wheat Farming)</w:t>
      </w:r>
      <w:proofErr w:type="gramStart"/>
      <w:r w:rsidR="00114E48" w:rsidRPr="00F269FA">
        <w:rPr>
          <w:rFonts w:ascii="Palatino Linotype" w:hAnsi="Palatino Linotype" w:cs="Palatino Linotype"/>
          <w:spacing w:val="1"/>
        </w:rPr>
        <w:t>.</w:t>
      </w:r>
      <w:proofErr w:type="gramEnd"/>
    </w:p>
    <w:p w14:paraId="3E720CE8"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3865FE3E" w14:textId="77777777" w:rsidR="00C61742" w:rsidRPr="00C61742" w:rsidRDefault="00C61742" w:rsidP="00C61742">
      <w:pPr>
        <w:numPr>
          <w:ilvl w:val="0"/>
          <w:numId w:val="20"/>
        </w:numPr>
        <w:tabs>
          <w:tab w:val="left" w:pos="295"/>
        </w:tabs>
        <w:kinsoku w:val="0"/>
        <w:overflowPunct w:val="0"/>
        <w:autoSpaceDE w:val="0"/>
        <w:autoSpaceDN w:val="0"/>
        <w:adjustRightInd w:val="0"/>
        <w:spacing w:after="0" w:line="285" w:lineRule="exact"/>
        <w:rPr>
          <w:rFonts w:ascii="Palatino Linotype" w:hAnsi="Palatino Linotype" w:cs="Palatino Linotype"/>
          <w:spacing w:val="-1"/>
        </w:rPr>
      </w:pPr>
      <w:r w:rsidRPr="00C61742">
        <w:rPr>
          <w:rFonts w:ascii="Palatino Linotype" w:hAnsi="Palatino Linotype" w:cs="Palatino Linotype"/>
        </w:rPr>
        <w:t>10.</w:t>
      </w:r>
      <w:r w:rsidRPr="00C61742">
        <w:rPr>
          <w:rFonts w:ascii="Palatino Linotype" w:hAnsi="Palatino Linotype" w:cs="Palatino Linotype"/>
          <w:spacing w:val="-3"/>
        </w:rPr>
        <w:t xml:space="preserve"> </w:t>
      </w:r>
      <w:r w:rsidRPr="00C61742">
        <w:rPr>
          <w:rFonts w:ascii="Palatino Linotype" w:hAnsi="Palatino Linotype" w:cs="Palatino Linotype"/>
          <w:spacing w:val="-1"/>
        </w:rPr>
        <w:t>Address</w:t>
      </w:r>
      <w:r w:rsidRPr="00C61742">
        <w:rPr>
          <w:rFonts w:ascii="Palatino Linotype" w:hAnsi="Palatino Linotype" w:cs="Palatino Linotype"/>
        </w:rPr>
        <w:t xml:space="preserve">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1"/>
        </w:rPr>
        <w:t>street,</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apt.</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suite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no.)</w:t>
      </w:r>
    </w:p>
    <w:p w14:paraId="3BD761D2"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50D09233" w14:textId="77777777" w:rsidR="00C61742" w:rsidRPr="00C61742" w:rsidRDefault="005705B8" w:rsidP="00C61742">
      <w:pPr>
        <w:kinsoku w:val="0"/>
        <w:overflowPunct w:val="0"/>
        <w:autoSpaceDE w:val="0"/>
        <w:autoSpaceDN w:val="0"/>
        <w:adjustRightInd w:val="0"/>
        <w:spacing w:after="0" w:line="240" w:lineRule="auto"/>
        <w:ind w:left="500"/>
        <w:rPr>
          <w:rFonts w:ascii="Palatino Linotype" w:hAnsi="Palatino Linotype" w:cs="Palatino Linotype"/>
          <w:spacing w:val="-2"/>
        </w:rPr>
      </w:pPr>
      <w:r>
        <w:rPr>
          <w:rFonts w:ascii="Palatino Linotype" w:hAnsi="Palatino Linotype" w:cs="Palatino Linotype"/>
          <w:spacing w:val="-1"/>
        </w:rPr>
        <w:t>a</w:t>
      </w:r>
      <w:r w:rsidR="00C61742" w:rsidRPr="00C61742">
        <w:rPr>
          <w:rFonts w:ascii="Palatino Linotype" w:hAnsi="Palatino Linotype" w:cs="Palatino Linotype"/>
          <w:spacing w:val="-1"/>
        </w:rPr>
        <w:t>.</w:t>
      </w:r>
      <w:r w:rsidR="00C61742" w:rsidRPr="00C61742">
        <w:rPr>
          <w:rFonts w:ascii="Palatino Linotype" w:hAnsi="Palatino Linotype" w:cs="Palatino Linotype"/>
        </w:rPr>
        <w:t xml:space="preserve"> </w:t>
      </w:r>
      <w:r w:rsidR="00C61742" w:rsidRPr="00C61742">
        <w:rPr>
          <w:rFonts w:ascii="Palatino Linotype" w:hAnsi="Palatino Linotype" w:cs="Palatino Linotype"/>
          <w:i/>
          <w:iCs/>
          <w:spacing w:val="-1"/>
        </w:rPr>
        <w:t>(Check</w:t>
      </w:r>
      <w:r w:rsidR="00C61742" w:rsidRPr="00C61742">
        <w:rPr>
          <w:rFonts w:ascii="Palatino Linotype" w:hAnsi="Palatino Linotype" w:cs="Palatino Linotype"/>
          <w:i/>
          <w:iCs/>
        </w:rPr>
        <w:t xml:space="preserve"> </w:t>
      </w:r>
      <w:r w:rsidR="00C61742" w:rsidRPr="00C61742">
        <w:rPr>
          <w:rFonts w:ascii="Palatino Linotype" w:hAnsi="Palatino Linotype" w:cs="Palatino Linotype"/>
          <w:i/>
          <w:iCs/>
          <w:spacing w:val="-1"/>
        </w:rPr>
        <w:t xml:space="preserve">if) </w:t>
      </w:r>
      <w:r w:rsidR="00C61742" w:rsidRPr="00C61742">
        <w:rPr>
          <w:rFonts w:ascii="Palatino Linotype" w:hAnsi="Palatino Linotype" w:cs="Palatino Linotype"/>
          <w:spacing w:val="-2"/>
        </w:rPr>
        <w:t>Unknown</w:t>
      </w:r>
    </w:p>
    <w:p w14:paraId="7C050081" w14:textId="1238FDBA" w:rsidR="00EB567C" w:rsidRDefault="00EB567C" w:rsidP="00EB567C">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spacing w:val="-1"/>
        </w:rPr>
        <w:t>Items</w:t>
      </w:r>
      <w:r w:rsidRPr="00C61742">
        <w:rPr>
          <w:rFonts w:ascii="Palatino Linotype" w:hAnsi="Palatino Linotype" w:cs="Palatino Linotype"/>
        </w:rPr>
        <w:t xml:space="preserve"> </w:t>
      </w:r>
      <w:r w:rsidRPr="00C61742">
        <w:rPr>
          <w:rFonts w:ascii="Palatino Linotype" w:hAnsi="Palatino Linotype" w:cs="Palatino Linotype"/>
          <w:spacing w:val="-1"/>
        </w:rPr>
        <w:t>*10</w:t>
      </w:r>
      <w:r w:rsidRPr="00C61742">
        <w:rPr>
          <w:rFonts w:ascii="Palatino Linotype" w:hAnsi="Palatino Linotype" w:cs="Palatino Linotype"/>
          <w:spacing w:val="-2"/>
        </w:rPr>
        <w:t xml:space="preserve"> </w:t>
      </w:r>
      <w:r w:rsidRPr="00C61742">
        <w:rPr>
          <w:rFonts w:ascii="Palatino Linotype" w:hAnsi="Palatino Linotype" w:cs="Palatino Linotype"/>
        </w:rPr>
        <w:t>-</w:t>
      </w:r>
      <w:r w:rsidRPr="00C61742">
        <w:rPr>
          <w:rFonts w:ascii="Palatino Linotype" w:hAnsi="Palatino Linotype" w:cs="Palatino Linotype"/>
          <w:spacing w:val="1"/>
        </w:rPr>
        <w:t xml:space="preserve"> </w:t>
      </w:r>
      <w:r w:rsidRPr="00C61742">
        <w:rPr>
          <w:rFonts w:ascii="Palatino Linotype" w:hAnsi="Palatino Linotype" w:cs="Palatino Linotype"/>
          <w:spacing w:val="-1"/>
        </w:rPr>
        <w:t>*14</w:t>
      </w:r>
      <w:r w:rsidRPr="00C61742">
        <w:rPr>
          <w:rFonts w:ascii="Palatino Linotype" w:hAnsi="Palatino Linotype" w:cs="Palatino Linotype"/>
        </w:rPr>
        <w:t xml:space="preserve"> </w:t>
      </w:r>
      <w:r w:rsidRPr="00C61742">
        <w:rPr>
          <w:rFonts w:ascii="Palatino Linotype" w:hAnsi="Palatino Linotype" w:cs="Palatino Linotype"/>
          <w:spacing w:val="-1"/>
        </w:rPr>
        <w:t>Person’s</w:t>
      </w:r>
      <w:r w:rsidRPr="00C61742">
        <w:rPr>
          <w:rFonts w:ascii="Palatino Linotype" w:hAnsi="Palatino Linotype" w:cs="Palatino Linotype"/>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items: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person's</w:t>
      </w:r>
      <w:r w:rsidRPr="00C61742">
        <w:rPr>
          <w:rFonts w:ascii="Palatino Linotype" w:hAnsi="Palatino Linotype" w:cs="Palatino Linotype"/>
        </w:rPr>
        <w:t xml:space="preserve"> </w:t>
      </w:r>
      <w:r w:rsidRPr="00C61742">
        <w:rPr>
          <w:rFonts w:ascii="Palatino Linotype" w:hAnsi="Palatino Linotype" w:cs="Palatino Linotype"/>
          <w:spacing w:val="-1"/>
        </w:rPr>
        <w:t>permanent</w:t>
      </w:r>
      <w:r w:rsidRPr="00C61742">
        <w:rPr>
          <w:rFonts w:ascii="Palatino Linotype" w:hAnsi="Palatino Linotype" w:cs="Palatino Linotype"/>
        </w:rPr>
        <w:t xml:space="preserve"> </w:t>
      </w:r>
      <w:r w:rsidRPr="00C61742">
        <w:rPr>
          <w:rFonts w:ascii="Palatino Linotype" w:hAnsi="Palatino Linotype" w:cs="Palatino Linotype"/>
          <w:spacing w:val="-1"/>
        </w:rPr>
        <w:t>street</w:t>
      </w:r>
      <w:r w:rsidRPr="00C61742">
        <w:rPr>
          <w:rFonts w:ascii="Palatino Linotype" w:hAnsi="Palatino Linotype" w:cs="Palatino Linotype"/>
          <w:spacing w:val="-3"/>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rPr>
        <w:t>city,</w:t>
      </w:r>
      <w:r w:rsidRPr="00C61742">
        <w:rPr>
          <w:rFonts w:ascii="Palatino Linotype" w:hAnsi="Palatino Linotype" w:cs="Palatino Linotype"/>
          <w:spacing w:val="-3"/>
        </w:rPr>
        <w:t xml:space="preserve"> </w:t>
      </w:r>
      <w:r w:rsidRPr="00C61742">
        <w:rPr>
          <w:rFonts w:ascii="Palatino Linotype" w:hAnsi="Palatino Linotype" w:cs="Palatino Linotype"/>
          <w:spacing w:val="-1"/>
        </w:rPr>
        <w:t>state</w:t>
      </w:r>
      <w:r>
        <w:rPr>
          <w:rFonts w:ascii="Palatino Linotype" w:hAnsi="Palatino Linotype" w:cs="Palatino Linotype"/>
          <w:spacing w:val="-1"/>
        </w:rPr>
        <w:t xml:space="preserve"> code</w:t>
      </w:r>
      <w:r w:rsidRPr="00C61742">
        <w:rPr>
          <w:rFonts w:ascii="Palatino Linotype" w:hAnsi="Palatino Linotype" w:cs="Palatino Linotype"/>
          <w:spacing w:val="5"/>
        </w:rPr>
        <w:t xml:space="preserve"> </w:t>
      </w:r>
      <w:r w:rsidRPr="00C61742">
        <w:rPr>
          <w:rFonts w:ascii="Palatino Linotype" w:hAnsi="Palatino Linotype" w:cs="Palatino Linotype"/>
          <w:spacing w:val="-1"/>
        </w:rPr>
        <w:t>abbreviation</w:t>
      </w:r>
      <w:r>
        <w:rPr>
          <w:rFonts w:ascii="Palatino Linotype" w:hAnsi="Palatino Linotype" w:cs="Palatino Linotype"/>
          <w:spacing w:val="-1"/>
        </w:rPr>
        <w:t xml:space="preserve"> </w:t>
      </w:r>
      <w:r w:rsidRPr="00C61742">
        <w:rPr>
          <w:rFonts w:ascii="Palatino Linotype" w:hAnsi="Palatino Linotype" w:cs="Palatino Linotype"/>
          <w:spacing w:val="-1"/>
        </w:rPr>
        <w:t>,</w:t>
      </w:r>
      <w:r w:rsidRPr="00C61742">
        <w:rPr>
          <w:rFonts w:ascii="Palatino Linotype" w:hAnsi="Palatino Linotype" w:cs="Palatino Linotype"/>
        </w:rPr>
        <w:t xml:space="preserve"> </w:t>
      </w:r>
      <w:r w:rsidRPr="00C61742">
        <w:rPr>
          <w:rFonts w:ascii="Palatino Linotype" w:hAnsi="Palatino Linotype" w:cs="Palatino Linotype"/>
          <w:spacing w:val="-2"/>
        </w:rPr>
        <w:t>ZIP</w:t>
      </w:r>
      <w:r w:rsidRPr="00C61742">
        <w:rPr>
          <w:rFonts w:ascii="Palatino Linotype" w:hAnsi="Palatino Linotype" w:cs="Palatino Linotype"/>
          <w:spacing w:val="1"/>
        </w:rPr>
        <w:t xml:space="preserve"> </w:t>
      </w:r>
      <w:r w:rsidRPr="00C61742">
        <w:rPr>
          <w:rFonts w:ascii="Palatino Linotype" w:hAnsi="Palatino Linotype" w:cs="Palatino Linotype"/>
          <w:spacing w:val="-2"/>
        </w:rPr>
        <w:t>Code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postal</w:t>
      </w:r>
      <w:r w:rsidRPr="00C61742">
        <w:rPr>
          <w:rFonts w:ascii="Palatino Linotype" w:hAnsi="Palatino Linotype" w:cs="Palatino Linotype"/>
          <w:spacing w:val="59"/>
        </w:rPr>
        <w:t xml:space="preserve"> </w:t>
      </w:r>
      <w:r w:rsidRPr="00C61742">
        <w:rPr>
          <w:rFonts w:ascii="Palatino Linotype" w:hAnsi="Palatino Linotype" w:cs="Palatino Linotype"/>
        </w:rPr>
        <w:t>code,</w:t>
      </w:r>
      <w:r w:rsidRPr="00C61742">
        <w:rPr>
          <w:rFonts w:ascii="Palatino Linotype" w:hAnsi="Palatino Linotype" w:cs="Palatino Linotype"/>
          <w:spacing w:val="-3"/>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two</w:t>
      </w:r>
      <w:r w:rsidRPr="00C61742">
        <w:rPr>
          <w:rFonts w:ascii="Palatino Linotype" w:hAnsi="Palatino Linotype" w:cs="Palatino Linotype"/>
        </w:rPr>
        <w:t xml:space="preserve"> </w:t>
      </w:r>
      <w:r w:rsidRPr="00C61742">
        <w:rPr>
          <w:rFonts w:ascii="Palatino Linotype" w:hAnsi="Palatino Linotype" w:cs="Palatino Linotype"/>
          <w:spacing w:val="-1"/>
        </w:rPr>
        <w:t>letter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country</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code</w:t>
      </w:r>
      <w:r>
        <w:rPr>
          <w:rFonts w:ascii="Palatino Linotype" w:hAnsi="Palatino Linotype" w:cs="Palatino Linotype"/>
          <w:spacing w:val="-1"/>
        </w:rPr>
        <w:t xml:space="preserve"> (as listed in ISO 3166-2)</w:t>
      </w:r>
      <w:r w:rsidRPr="00C61742">
        <w:rPr>
          <w:rFonts w:ascii="Palatino Linotype" w:hAnsi="Palatino Linotype" w:cs="Palatino Linotype"/>
          <w:spacing w:val="-1"/>
        </w:rPr>
        <w: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Complete </w:t>
      </w:r>
      <w:r w:rsidRPr="00C61742">
        <w:rPr>
          <w:rFonts w:ascii="Palatino Linotype" w:hAnsi="Palatino Linotype" w:cs="Palatino Linotype"/>
        </w:rPr>
        <w:t>any</w:t>
      </w:r>
      <w:r w:rsidRPr="00C61742">
        <w:rPr>
          <w:rFonts w:ascii="Palatino Linotype" w:hAnsi="Palatino Linotype" w:cs="Palatino Linotype"/>
          <w:spacing w:val="-3"/>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item </w:t>
      </w:r>
      <w:r w:rsidRPr="00C61742">
        <w:rPr>
          <w:rFonts w:ascii="Palatino Linotype" w:hAnsi="Palatino Linotype" w:cs="Palatino Linotype"/>
          <w:spacing w:val="-1"/>
        </w:rPr>
        <w:t>that</w:t>
      </w:r>
      <w:r w:rsidRPr="00C61742">
        <w:rPr>
          <w:rFonts w:ascii="Palatino Linotype" w:hAnsi="Palatino Linotype" w:cs="Palatino Linotype"/>
        </w:rPr>
        <w:t xml:space="preserve"> is</w:t>
      </w:r>
      <w:r w:rsidRPr="00C61742">
        <w:rPr>
          <w:rFonts w:ascii="Palatino Linotype" w:hAnsi="Palatino Linotype" w:cs="Palatino Linotype"/>
          <w:spacing w:val="53"/>
        </w:rPr>
        <w:t xml:space="preserve"> </w:t>
      </w:r>
      <w:r w:rsidRPr="00C61742">
        <w:rPr>
          <w:rFonts w:ascii="Palatino Linotype" w:hAnsi="Palatino Linotype" w:cs="Palatino Linotype"/>
          <w:spacing w:val="-1"/>
        </w:rPr>
        <w:t>known,</w:t>
      </w:r>
      <w:r w:rsidRPr="00C61742">
        <w:rPr>
          <w:rFonts w:ascii="Palatino Linotype" w:hAnsi="Palatino Linotype" w:cs="Palatino Linotype"/>
          <w:spacing w:val="-3"/>
        </w:rPr>
        <w:t xml:space="preserve"> </w:t>
      </w:r>
      <w:r w:rsidRPr="00C61742">
        <w:rPr>
          <w:rFonts w:ascii="Palatino Linotype" w:hAnsi="Palatino Linotype" w:cs="Palatino Linotype"/>
          <w:spacing w:val="-1"/>
        </w:rPr>
        <w:t>even</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whole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address</w:t>
      </w:r>
      <w:r w:rsidRPr="00C61742">
        <w:rPr>
          <w:rFonts w:ascii="Palatino Linotype" w:hAnsi="Palatino Linotype" w:cs="Palatino Linotype"/>
        </w:rPr>
        <w:t xml:space="preserve"> is </w:t>
      </w:r>
      <w:r w:rsidRPr="00C61742">
        <w:rPr>
          <w:rFonts w:ascii="Palatino Linotype" w:hAnsi="Palatino Linotype" w:cs="Palatino Linotype"/>
          <w:spacing w:val="-1"/>
        </w:rPr>
        <w:t>unknown.</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2"/>
        </w:rPr>
        <w:t xml:space="preserve"> </w:t>
      </w:r>
      <w:r w:rsidRPr="00C61742">
        <w:rPr>
          <w:rFonts w:ascii="Palatino Linotype" w:hAnsi="Palatino Linotype" w:cs="Palatino Linotype"/>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rPr>
        <w:t>item is</w:t>
      </w:r>
      <w:r w:rsidRPr="00C61742">
        <w:rPr>
          <w:rFonts w:ascii="Palatino Linotype" w:hAnsi="Palatino Linotype" w:cs="Palatino Linotype"/>
          <w:spacing w:val="-3"/>
        </w:rPr>
        <w:t xml:space="preserve"> </w:t>
      </w:r>
      <w:r w:rsidRPr="00C61742">
        <w:rPr>
          <w:rFonts w:ascii="Palatino Linotype" w:hAnsi="Palatino Linotype" w:cs="Palatino Linotype"/>
          <w:spacing w:val="-1"/>
        </w:rPr>
        <w:t>unknown,</w:t>
      </w:r>
      <w:r w:rsidRPr="00C61742">
        <w:rPr>
          <w:rFonts w:ascii="Palatino Linotype" w:hAnsi="Palatino Linotype" w:cs="Palatino Linotype"/>
          <w:spacing w:val="-3"/>
        </w:rPr>
        <w:t xml:space="preserve"> </w:t>
      </w:r>
      <w:r w:rsidRPr="00C61742">
        <w:rPr>
          <w:rFonts w:ascii="Palatino Linotype" w:hAnsi="Palatino Linotype" w:cs="Palatino Linotype"/>
          <w:spacing w:val="-1"/>
        </w:rPr>
        <w:t>leave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3"/>
        </w:rPr>
        <w:t xml:space="preserve"> </w:t>
      </w:r>
      <w:r w:rsidRPr="00C61742">
        <w:rPr>
          <w:rFonts w:ascii="Palatino Linotype" w:hAnsi="Palatino Linotype" w:cs="Palatino Linotype"/>
        </w:rPr>
        <w:t>item</w:t>
      </w:r>
      <w:r w:rsidRPr="00C61742">
        <w:rPr>
          <w:rFonts w:ascii="Palatino Linotype" w:hAnsi="Palatino Linotype" w:cs="Palatino Linotype"/>
          <w:spacing w:val="47"/>
        </w:rPr>
        <w:t xml:space="preserve"> </w:t>
      </w:r>
      <w:r w:rsidRPr="00C61742">
        <w:rPr>
          <w:rFonts w:ascii="Palatino Linotype" w:hAnsi="Palatino Linotype" w:cs="Palatino Linotype"/>
          <w:spacing w:val="-1"/>
        </w:rPr>
        <w:t>blank</w:t>
      </w:r>
      <w:r w:rsidRPr="00C61742">
        <w:rPr>
          <w:rFonts w:ascii="Palatino Linotype" w:hAnsi="Palatino Linotype" w:cs="Palatino Linotype"/>
          <w:spacing w:val="-3"/>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 “Unknown.”</w:t>
      </w:r>
      <w:r w:rsidRPr="00C61742">
        <w:rPr>
          <w:rFonts w:ascii="Palatino Linotype" w:hAnsi="Palatino Linotype" w:cs="Palatino Linotype"/>
        </w:rPr>
        <w:t xml:space="preserve">  </w:t>
      </w:r>
    </w:p>
    <w:p w14:paraId="66F1566A" w14:textId="28C46646" w:rsidR="00EB567C" w:rsidRPr="00F269FA" w:rsidRDefault="00117A77" w:rsidP="00EB567C">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Pr>
          <w:rFonts w:ascii="Palatino Linotype" w:hAnsi="Palatino Linotype" w:cs="Palatino Linotype"/>
          <w:spacing w:val="-1"/>
        </w:rPr>
        <w:t xml:space="preserve">If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person's</w:t>
      </w:r>
      <w:r w:rsidRPr="00C61742">
        <w:rPr>
          <w:rFonts w:ascii="Palatino Linotype" w:hAnsi="Palatino Linotype" w:cs="Palatino Linotype"/>
        </w:rPr>
        <w:t xml:space="preserve"> </w:t>
      </w:r>
      <w:r>
        <w:rPr>
          <w:rFonts w:ascii="Palatino Linotype" w:hAnsi="Palatino Linotype" w:cs="Palatino Linotype"/>
        </w:rPr>
        <w:t xml:space="preserve">address is in a U.S. Territory, enter </w:t>
      </w:r>
      <w:r>
        <w:rPr>
          <w:rFonts w:ascii="Palatino Linotype" w:hAnsi="Palatino Linotype"/>
          <w:bCs/>
        </w:rPr>
        <w:t>the same code as listed in ISO 3166-2 for that territory</w:t>
      </w:r>
      <w:r>
        <w:rPr>
          <w:rFonts w:ascii="Palatino Linotype" w:hAnsi="Palatino Linotype" w:cs="Palatino Linotype"/>
          <w:spacing w:val="-1"/>
        </w:rPr>
        <w:t xml:space="preserve"> in </w:t>
      </w:r>
      <w:r w:rsidRPr="00F269FA">
        <w:rPr>
          <w:rFonts w:ascii="Palatino Linotype" w:hAnsi="Palatino Linotype"/>
          <w:bCs/>
        </w:rPr>
        <w:t xml:space="preserve">Item </w:t>
      </w:r>
      <w:r>
        <w:rPr>
          <w:rFonts w:ascii="Palatino Linotype" w:hAnsi="Palatino Linotype"/>
          <w:bCs/>
        </w:rPr>
        <w:t>12</w:t>
      </w:r>
      <w:r w:rsidRPr="00F269FA">
        <w:rPr>
          <w:rFonts w:ascii="Palatino Linotype" w:hAnsi="Palatino Linotype"/>
          <w:bCs/>
        </w:rPr>
        <w:t xml:space="preserve"> “State” </w:t>
      </w:r>
      <w:r>
        <w:rPr>
          <w:rFonts w:ascii="Palatino Linotype" w:hAnsi="Palatino Linotype"/>
          <w:bCs/>
        </w:rPr>
        <w:t xml:space="preserve">and </w:t>
      </w:r>
      <w:r w:rsidR="00005011">
        <w:rPr>
          <w:rFonts w:ascii="Palatino Linotype" w:hAnsi="Palatino Linotype" w:cs="Palatino Linotype"/>
          <w:spacing w:val="-1"/>
        </w:rPr>
        <w:t>I</w:t>
      </w:r>
      <w:r w:rsidR="00EB567C">
        <w:rPr>
          <w:rFonts w:ascii="Palatino Linotype" w:hAnsi="Palatino Linotype" w:cs="Palatino Linotype"/>
          <w:spacing w:val="-1"/>
        </w:rPr>
        <w:t>tem 14 “Country</w:t>
      </w:r>
      <w:r w:rsidR="00005011">
        <w:rPr>
          <w:rFonts w:ascii="Palatino Linotype" w:hAnsi="Palatino Linotype" w:cs="Palatino Linotype"/>
          <w:spacing w:val="-1"/>
        </w:rPr>
        <w:t xml:space="preserve"> code</w:t>
      </w:r>
      <w:r>
        <w:rPr>
          <w:rFonts w:ascii="Palatino Linotype" w:hAnsi="Palatino Linotype" w:cs="Palatino Linotype"/>
          <w:spacing w:val="-1"/>
        </w:rPr>
        <w:t>.</w:t>
      </w:r>
      <w:r w:rsidR="00EB567C">
        <w:rPr>
          <w:rFonts w:ascii="Palatino Linotype" w:hAnsi="Palatino Linotype" w:cs="Palatino Linotype"/>
          <w:spacing w:val="-1"/>
        </w:rPr>
        <w:t>”</w:t>
      </w:r>
      <w:r w:rsidR="00EB567C">
        <w:rPr>
          <w:rFonts w:ascii="Palatino Linotype" w:hAnsi="Palatino Linotype"/>
          <w:bCs/>
        </w:rPr>
        <w:t xml:space="preserve"> </w:t>
      </w:r>
    </w:p>
    <w:p w14:paraId="6C85915B" w14:textId="4584AF6B" w:rsidR="00C61742" w:rsidRPr="00C61742" w:rsidRDefault="00C61742" w:rsidP="00C61742">
      <w:pPr>
        <w:kinsoku w:val="0"/>
        <w:overflowPunct w:val="0"/>
        <w:autoSpaceDE w:val="0"/>
        <w:autoSpaceDN w:val="0"/>
        <w:adjustRightInd w:val="0"/>
        <w:spacing w:before="120" w:after="0" w:line="240" w:lineRule="auto"/>
        <w:ind w:left="140" w:right="283"/>
        <w:rPr>
          <w:rFonts w:ascii="Palatino Linotype" w:hAnsi="Palatino Linotype" w:cs="Palatino Linotype"/>
          <w:spacing w:val="-1"/>
        </w:rPr>
      </w:pP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2"/>
        </w:rPr>
        <w:t xml:space="preserve"> </w:t>
      </w:r>
      <w:r w:rsidRPr="00C61742">
        <w:rPr>
          <w:rFonts w:ascii="Palatino Linotype" w:hAnsi="Palatino Linotype" w:cs="Palatino Linotype"/>
        </w:rPr>
        <w:t>10</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additional</w:t>
      </w:r>
      <w:r w:rsidRPr="00C61742">
        <w:rPr>
          <w:rFonts w:ascii="Palatino Linotype" w:hAnsi="Palatino Linotype" w:cs="Palatino Linotype"/>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on</w:t>
      </w:r>
      <w:r w:rsidRPr="00C61742">
        <w:rPr>
          <w:rFonts w:ascii="Palatino Linotype" w:hAnsi="Palatino Linotype" w:cs="Palatino Linotype"/>
          <w:spacing w:val="63"/>
        </w:rPr>
        <w:t xml:space="preserve"> </w:t>
      </w:r>
      <w:r w:rsidRPr="00C61742">
        <w:rPr>
          <w:rFonts w:ascii="Palatino Linotype" w:hAnsi="Palatino Linotype" w:cs="Palatino Linotype"/>
          <w:spacing w:val="-1"/>
        </w:rPr>
        <w:t>entering</w:t>
      </w:r>
      <w:r w:rsidRPr="00C61742">
        <w:rPr>
          <w:rFonts w:ascii="Palatino Linotype" w:hAnsi="Palatino Linotype" w:cs="Palatino Linotype"/>
        </w:rPr>
        <w:t xml:space="preserve"> </w:t>
      </w:r>
      <w:r w:rsidRPr="00C61742">
        <w:rPr>
          <w:rFonts w:ascii="Palatino Linotype" w:hAnsi="Palatino Linotype" w:cs="Palatino Linotype"/>
          <w:spacing w:val="-1"/>
        </w:rPr>
        <w:t>addresses.</w:t>
      </w:r>
    </w:p>
    <w:p w14:paraId="5B26404D"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657DA7B5" w14:textId="77777777" w:rsidR="00C61742" w:rsidRPr="00C61742" w:rsidRDefault="00C61742" w:rsidP="00C61742">
      <w:pPr>
        <w:numPr>
          <w:ilvl w:val="0"/>
          <w:numId w:val="20"/>
        </w:numPr>
        <w:tabs>
          <w:tab w:val="left" w:pos="295"/>
        </w:tabs>
        <w:kinsoku w:val="0"/>
        <w:overflowPunct w:val="0"/>
        <w:autoSpaceDE w:val="0"/>
        <w:autoSpaceDN w:val="0"/>
        <w:adjustRightInd w:val="0"/>
        <w:spacing w:after="0" w:line="240" w:lineRule="auto"/>
        <w:rPr>
          <w:rFonts w:ascii="Palatino Linotype" w:hAnsi="Palatino Linotype" w:cs="Palatino Linotype"/>
        </w:rPr>
      </w:pPr>
      <w:r w:rsidRPr="00C61742">
        <w:rPr>
          <w:rFonts w:ascii="Palatino Linotype" w:hAnsi="Palatino Linotype" w:cs="Palatino Linotype"/>
        </w:rPr>
        <w:t>11. City</w:t>
      </w:r>
    </w:p>
    <w:p w14:paraId="2097AD83" w14:textId="77777777" w:rsidR="00C61742" w:rsidRPr="00C61742" w:rsidRDefault="00C61742" w:rsidP="00C61742">
      <w:pPr>
        <w:numPr>
          <w:ilvl w:val="1"/>
          <w:numId w:val="20"/>
        </w:numPr>
        <w:tabs>
          <w:tab w:val="left" w:pos="722"/>
        </w:tabs>
        <w:kinsoku w:val="0"/>
        <w:overflowPunct w:val="0"/>
        <w:autoSpaceDE w:val="0"/>
        <w:autoSpaceDN w:val="0"/>
        <w:adjustRightInd w:val="0"/>
        <w:spacing w:before="118" w:after="0" w:line="240" w:lineRule="auto"/>
        <w:rPr>
          <w:rFonts w:ascii="Palatino Linotype" w:hAnsi="Palatino Linotype" w:cs="Palatino Linotype"/>
          <w:spacing w:val="-1"/>
        </w:rPr>
      </w:pP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1"/>
        </w:rPr>
        <w:t>Unknown</w:t>
      </w:r>
    </w:p>
    <w:p w14:paraId="75E83D7F"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rPr>
      </w:pPr>
    </w:p>
    <w:p w14:paraId="698C3934" w14:textId="77777777" w:rsidR="00C61742" w:rsidRPr="00C61742" w:rsidRDefault="00C61742" w:rsidP="005042AB">
      <w:pPr>
        <w:tabs>
          <w:tab w:val="left" w:pos="282"/>
        </w:tabs>
        <w:kinsoku w:val="0"/>
        <w:overflowPunct w:val="0"/>
        <w:autoSpaceDE w:val="0"/>
        <w:autoSpaceDN w:val="0"/>
        <w:adjustRightInd w:val="0"/>
        <w:spacing w:after="0" w:line="240" w:lineRule="auto"/>
        <w:ind w:left="139"/>
        <w:rPr>
          <w:rFonts w:ascii="Palatino Linotype" w:hAnsi="Palatino Linotype" w:cs="Palatino Linotype"/>
          <w:spacing w:val="-2"/>
        </w:rPr>
      </w:pPr>
      <w:r w:rsidRPr="00C61742">
        <w:rPr>
          <w:rFonts w:ascii="Palatino Linotype" w:hAnsi="Palatino Linotype" w:cs="Palatino Linotype"/>
        </w:rPr>
        <w:t xml:space="preserve">12. </w:t>
      </w:r>
      <w:r w:rsidRPr="00C61742">
        <w:rPr>
          <w:rFonts w:ascii="Palatino Linotype" w:hAnsi="Palatino Linotype" w:cs="Palatino Linotype"/>
          <w:spacing w:val="-2"/>
        </w:rPr>
        <w:t>State</w:t>
      </w:r>
    </w:p>
    <w:p w14:paraId="437B7AB3" w14:textId="77777777" w:rsidR="00C61742" w:rsidRPr="00C61742" w:rsidRDefault="00C61742" w:rsidP="00C61742">
      <w:pPr>
        <w:numPr>
          <w:ilvl w:val="1"/>
          <w:numId w:val="19"/>
        </w:numPr>
        <w:tabs>
          <w:tab w:val="left" w:pos="722"/>
        </w:tabs>
        <w:kinsoku w:val="0"/>
        <w:overflowPunct w:val="0"/>
        <w:autoSpaceDE w:val="0"/>
        <w:autoSpaceDN w:val="0"/>
        <w:adjustRightInd w:val="0"/>
        <w:spacing w:before="118" w:after="0" w:line="240" w:lineRule="auto"/>
        <w:rPr>
          <w:rFonts w:ascii="Palatino Linotype" w:hAnsi="Palatino Linotype" w:cs="Palatino Linotype"/>
          <w:spacing w:val="-1"/>
        </w:rPr>
      </w:pP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1"/>
        </w:rPr>
        <w:t>Unknown</w:t>
      </w:r>
    </w:p>
    <w:p w14:paraId="731EF3B3"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rPr>
      </w:pPr>
    </w:p>
    <w:p w14:paraId="05780F98" w14:textId="77777777" w:rsidR="00C61742" w:rsidRPr="00C61742" w:rsidRDefault="00C61742" w:rsidP="00C61742">
      <w:pPr>
        <w:numPr>
          <w:ilvl w:val="0"/>
          <w:numId w:val="18"/>
        </w:numPr>
        <w:tabs>
          <w:tab w:val="left" w:pos="295"/>
        </w:tabs>
        <w:kinsoku w:val="0"/>
        <w:overflowPunct w:val="0"/>
        <w:autoSpaceDE w:val="0"/>
        <w:autoSpaceDN w:val="0"/>
        <w:adjustRightInd w:val="0"/>
        <w:spacing w:after="0" w:line="240" w:lineRule="auto"/>
        <w:rPr>
          <w:rFonts w:ascii="Palatino Linotype" w:hAnsi="Palatino Linotype" w:cs="Palatino Linotype"/>
          <w:spacing w:val="-1"/>
        </w:rPr>
      </w:pPr>
      <w:r w:rsidRPr="00C61742">
        <w:rPr>
          <w:rFonts w:ascii="Palatino Linotype" w:hAnsi="Palatino Linotype" w:cs="Palatino Linotype"/>
        </w:rPr>
        <w:t xml:space="preserve">13. </w:t>
      </w:r>
      <w:r w:rsidRPr="00C61742">
        <w:rPr>
          <w:rFonts w:ascii="Palatino Linotype" w:hAnsi="Palatino Linotype" w:cs="Palatino Linotype"/>
          <w:spacing w:val="-1"/>
        </w:rPr>
        <w:t>ZIP/Postal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code</w:t>
      </w:r>
    </w:p>
    <w:p w14:paraId="69FAED8B" w14:textId="77777777" w:rsidR="00C61742" w:rsidRPr="00C61742" w:rsidRDefault="00C61742" w:rsidP="00C61742">
      <w:pPr>
        <w:numPr>
          <w:ilvl w:val="1"/>
          <w:numId w:val="18"/>
        </w:numPr>
        <w:tabs>
          <w:tab w:val="left" w:pos="722"/>
        </w:tabs>
        <w:kinsoku w:val="0"/>
        <w:overflowPunct w:val="0"/>
        <w:autoSpaceDE w:val="0"/>
        <w:autoSpaceDN w:val="0"/>
        <w:adjustRightInd w:val="0"/>
        <w:spacing w:before="118" w:after="0" w:line="240" w:lineRule="auto"/>
        <w:rPr>
          <w:rFonts w:ascii="Palatino Linotype" w:hAnsi="Palatino Linotype" w:cs="Palatino Linotype"/>
          <w:spacing w:val="-1"/>
        </w:rPr>
      </w:pP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1"/>
        </w:rPr>
        <w:t>Unknown</w:t>
      </w:r>
    </w:p>
    <w:p w14:paraId="5A77D798"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rPr>
      </w:pPr>
    </w:p>
    <w:p w14:paraId="4296C3DA" w14:textId="77777777" w:rsidR="00C61742" w:rsidRPr="00C61742" w:rsidRDefault="00C61742" w:rsidP="00C61742">
      <w:pPr>
        <w:numPr>
          <w:ilvl w:val="0"/>
          <w:numId w:val="18"/>
        </w:numPr>
        <w:tabs>
          <w:tab w:val="left" w:pos="295"/>
        </w:tabs>
        <w:kinsoku w:val="0"/>
        <w:overflowPunct w:val="0"/>
        <w:autoSpaceDE w:val="0"/>
        <w:autoSpaceDN w:val="0"/>
        <w:adjustRightInd w:val="0"/>
        <w:spacing w:after="0" w:line="240" w:lineRule="auto"/>
        <w:rPr>
          <w:rFonts w:ascii="Palatino Linotype" w:hAnsi="Palatino Linotype" w:cs="Palatino Linotype"/>
          <w:spacing w:val="-1"/>
        </w:rPr>
      </w:pPr>
      <w:r w:rsidRPr="00C61742">
        <w:rPr>
          <w:rFonts w:ascii="Palatino Linotype" w:hAnsi="Palatino Linotype" w:cs="Palatino Linotype"/>
        </w:rPr>
        <w:t xml:space="preserve">14. </w:t>
      </w:r>
      <w:r w:rsidRPr="00C61742">
        <w:rPr>
          <w:rFonts w:ascii="Palatino Linotype" w:hAnsi="Palatino Linotype" w:cs="Palatino Linotype"/>
          <w:spacing w:val="-1"/>
        </w:rPr>
        <w:t>Country</w:t>
      </w:r>
      <w:r w:rsidRPr="00C61742">
        <w:rPr>
          <w:rFonts w:ascii="Palatino Linotype" w:hAnsi="Palatino Linotype" w:cs="Palatino Linotype"/>
        </w:rPr>
        <w:t xml:space="preserve"> </w:t>
      </w:r>
      <w:r w:rsidRPr="00C61742">
        <w:rPr>
          <w:rFonts w:ascii="Palatino Linotype" w:hAnsi="Palatino Linotype" w:cs="Palatino Linotype"/>
          <w:spacing w:val="-1"/>
        </w:rPr>
        <w:t>code</w:t>
      </w:r>
    </w:p>
    <w:p w14:paraId="2CE44FAC" w14:textId="77777777" w:rsidR="00C61742" w:rsidRPr="00C61742" w:rsidRDefault="00C61742" w:rsidP="00C61742">
      <w:pPr>
        <w:numPr>
          <w:ilvl w:val="1"/>
          <w:numId w:val="18"/>
        </w:numPr>
        <w:tabs>
          <w:tab w:val="left" w:pos="722"/>
        </w:tabs>
        <w:kinsoku w:val="0"/>
        <w:overflowPunct w:val="0"/>
        <w:autoSpaceDE w:val="0"/>
        <w:autoSpaceDN w:val="0"/>
        <w:adjustRightInd w:val="0"/>
        <w:spacing w:before="118" w:after="0" w:line="240" w:lineRule="auto"/>
        <w:rPr>
          <w:rFonts w:ascii="Palatino Linotype" w:hAnsi="Palatino Linotype" w:cs="Palatino Linotype"/>
          <w:spacing w:val="-1"/>
        </w:rPr>
      </w:pP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1"/>
        </w:rPr>
        <w:t>Unknown</w:t>
      </w:r>
    </w:p>
    <w:p w14:paraId="4DD14C48"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rPr>
      </w:pPr>
    </w:p>
    <w:p w14:paraId="716834FA" w14:textId="77777777" w:rsidR="00C61742" w:rsidRPr="00C61742" w:rsidRDefault="00C61742" w:rsidP="00C61742">
      <w:pPr>
        <w:numPr>
          <w:ilvl w:val="0"/>
          <w:numId w:val="18"/>
        </w:numPr>
        <w:tabs>
          <w:tab w:val="left" w:pos="295"/>
        </w:tabs>
        <w:kinsoku w:val="0"/>
        <w:overflowPunct w:val="0"/>
        <w:autoSpaceDE w:val="0"/>
        <w:autoSpaceDN w:val="0"/>
        <w:adjustRightInd w:val="0"/>
        <w:spacing w:after="0" w:line="240" w:lineRule="auto"/>
        <w:rPr>
          <w:rFonts w:ascii="Palatino Linotype" w:hAnsi="Palatino Linotype" w:cs="Palatino Linotype"/>
        </w:rPr>
      </w:pPr>
      <w:r w:rsidRPr="00C61742">
        <w:rPr>
          <w:rFonts w:ascii="Palatino Linotype" w:hAnsi="Palatino Linotype" w:cs="Palatino Linotype"/>
        </w:rPr>
        <w:t xml:space="preserve">15. </w:t>
      </w:r>
      <w:r w:rsidRPr="00C61742">
        <w:rPr>
          <w:rFonts w:ascii="Palatino Linotype" w:hAnsi="Palatino Linotype" w:cs="Palatino Linotype"/>
          <w:spacing w:val="-1"/>
        </w:rPr>
        <w:t>TIN</w:t>
      </w:r>
      <w:r w:rsidRPr="00C61742">
        <w:rPr>
          <w:rFonts w:ascii="Palatino Linotype" w:hAnsi="Palatino Linotype" w:cs="Palatino Linotype"/>
          <w:spacing w:val="-2"/>
        </w:rPr>
        <w:t xml:space="preserve"> </w:t>
      </w:r>
      <w:r w:rsidRPr="00C61742">
        <w:rPr>
          <w:rFonts w:ascii="Palatino Linotype" w:hAnsi="Palatino Linotype" w:cs="Palatino Linotype"/>
          <w:i/>
          <w:iCs/>
          <w:spacing w:val="-2"/>
        </w:rPr>
        <w:t>(enter</w:t>
      </w:r>
      <w:r w:rsidRPr="00C61742">
        <w:rPr>
          <w:rFonts w:ascii="Palatino Linotype" w:hAnsi="Palatino Linotype" w:cs="Palatino Linotype"/>
          <w:i/>
          <w:iCs/>
        </w:rPr>
        <w:t xml:space="preserve"> </w:t>
      </w:r>
      <w:r w:rsidRPr="00C61742">
        <w:rPr>
          <w:rFonts w:ascii="Palatino Linotype" w:hAnsi="Palatino Linotype" w:cs="Palatino Linotype"/>
          <w:i/>
          <w:iCs/>
          <w:spacing w:val="-2"/>
        </w:rPr>
        <w:t>number</w:t>
      </w:r>
      <w:r w:rsidRPr="00C61742">
        <w:rPr>
          <w:rFonts w:ascii="Palatino Linotype" w:hAnsi="Palatino Linotype" w:cs="Palatino Linotype"/>
          <w:i/>
          <w:iCs/>
        </w:rPr>
        <w:t xml:space="preserve"> in</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space</w:t>
      </w:r>
      <w:r w:rsidRPr="00C61742">
        <w:rPr>
          <w:rFonts w:ascii="Palatino Linotype" w:hAnsi="Palatino Linotype" w:cs="Palatino Linotype"/>
          <w:i/>
          <w:iCs/>
        </w:rPr>
        <w:t xml:space="preserve"> </w:t>
      </w:r>
      <w:r w:rsidRPr="00C61742">
        <w:rPr>
          <w:rFonts w:ascii="Palatino Linotype" w:hAnsi="Palatino Linotype" w:cs="Palatino Linotype"/>
          <w:i/>
          <w:iCs/>
          <w:spacing w:val="-1"/>
        </w:rPr>
        <w:t>provided</w:t>
      </w:r>
      <w:r w:rsidRPr="00C61742">
        <w:rPr>
          <w:rFonts w:ascii="Palatino Linotype" w:hAnsi="Palatino Linotype" w:cs="Palatino Linotype"/>
          <w:i/>
          <w:iCs/>
          <w:spacing w:val="-2"/>
        </w:rPr>
        <w:t xml:space="preserve"> </w:t>
      </w:r>
      <w:r w:rsidRPr="00C61742">
        <w:rPr>
          <w:rFonts w:ascii="Palatino Linotype" w:hAnsi="Palatino Linotype" w:cs="Palatino Linotype"/>
          <w:i/>
          <w:iCs/>
        </w:rPr>
        <w:t xml:space="preserve">and </w:t>
      </w:r>
      <w:r w:rsidRPr="00C61742">
        <w:rPr>
          <w:rFonts w:ascii="Palatino Linotype" w:hAnsi="Palatino Linotype" w:cs="Palatino Linotype"/>
          <w:i/>
          <w:iCs/>
          <w:spacing w:val="-1"/>
        </w:rPr>
        <w:t>check</w:t>
      </w:r>
      <w:r w:rsidRPr="00C61742">
        <w:rPr>
          <w:rFonts w:ascii="Palatino Linotype" w:hAnsi="Palatino Linotype" w:cs="Palatino Linotype"/>
          <w:i/>
          <w:iCs/>
        </w:rPr>
        <w:t xml:space="preserve"> </w:t>
      </w:r>
      <w:r w:rsidRPr="00C61742">
        <w:rPr>
          <w:rFonts w:ascii="Palatino Linotype" w:hAnsi="Palatino Linotype" w:cs="Palatino Linotype"/>
          <w:i/>
          <w:iCs/>
          <w:spacing w:val="-1"/>
        </w:rPr>
        <w:t>appropriate</w:t>
      </w:r>
      <w:r w:rsidRPr="00C61742">
        <w:rPr>
          <w:rFonts w:ascii="Palatino Linotype" w:hAnsi="Palatino Linotype" w:cs="Palatino Linotype"/>
          <w:i/>
          <w:iCs/>
          <w:spacing w:val="-2"/>
        </w:rPr>
        <w:t xml:space="preserve"> </w:t>
      </w:r>
      <w:r w:rsidRPr="00C61742">
        <w:rPr>
          <w:rFonts w:ascii="Palatino Linotype" w:hAnsi="Palatino Linotype" w:cs="Palatino Linotype"/>
          <w:i/>
          <w:iCs/>
        </w:rPr>
        <w:t>type</w:t>
      </w:r>
      <w:r w:rsidRPr="00C61742">
        <w:rPr>
          <w:rFonts w:ascii="Palatino Linotype" w:hAnsi="Palatino Linotype" w:cs="Palatino Linotype"/>
          <w:i/>
          <w:iCs/>
          <w:spacing w:val="-2"/>
        </w:rPr>
        <w:t xml:space="preserve"> </w:t>
      </w:r>
      <w:r w:rsidRPr="00C61742">
        <w:rPr>
          <w:rFonts w:ascii="Palatino Linotype" w:hAnsi="Palatino Linotype" w:cs="Palatino Linotype"/>
          <w:i/>
          <w:iCs/>
          <w:spacing w:val="-1"/>
        </w:rPr>
        <w:t>below)</w:t>
      </w:r>
    </w:p>
    <w:p w14:paraId="45C55E52" w14:textId="77777777" w:rsidR="00C61742" w:rsidRPr="00C61742" w:rsidRDefault="00C61742" w:rsidP="00C61742">
      <w:pPr>
        <w:numPr>
          <w:ilvl w:val="1"/>
          <w:numId w:val="18"/>
        </w:numPr>
        <w:tabs>
          <w:tab w:val="left" w:pos="722"/>
        </w:tabs>
        <w:kinsoku w:val="0"/>
        <w:overflowPunct w:val="0"/>
        <w:autoSpaceDE w:val="0"/>
        <w:autoSpaceDN w:val="0"/>
        <w:adjustRightInd w:val="0"/>
        <w:spacing w:before="119" w:after="0" w:line="240" w:lineRule="auto"/>
        <w:rPr>
          <w:rFonts w:ascii="Palatino Linotype" w:hAnsi="Palatino Linotype" w:cs="Palatino Linotype"/>
          <w:spacing w:val="-1"/>
        </w:rPr>
      </w:pP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1"/>
        </w:rPr>
        <w:t>Unknown</w:t>
      </w:r>
    </w:p>
    <w:p w14:paraId="3FC0413D" w14:textId="77777777" w:rsidR="00C61742" w:rsidRPr="00C61742"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*15</w:t>
      </w:r>
      <w:r w:rsidRPr="00C61742">
        <w:rPr>
          <w:rFonts w:ascii="Palatino Linotype" w:hAnsi="Palatino Linotype" w:cs="Palatino Linotype"/>
        </w:rPr>
        <w:t xml:space="preserve"> </w:t>
      </w:r>
      <w:r w:rsidRPr="00C61742">
        <w:rPr>
          <w:rFonts w:ascii="Palatino Linotype" w:hAnsi="Palatino Linotype" w:cs="Palatino Linotype"/>
          <w:spacing w:val="-1"/>
        </w:rPr>
        <w:t>TIN:</w:t>
      </w:r>
      <w:r w:rsidRPr="00C61742">
        <w:rPr>
          <w:rFonts w:ascii="Palatino Linotype" w:hAnsi="Palatino Linotype" w:cs="Palatino Linotype"/>
        </w:rPr>
        <w:t xml:space="preserve">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person's</w:t>
      </w:r>
      <w:r w:rsidRPr="00C61742">
        <w:rPr>
          <w:rFonts w:ascii="Palatino Linotype" w:hAnsi="Palatino Linotype" w:cs="Palatino Linotype"/>
        </w:rPr>
        <w:t xml:space="preserve"> </w:t>
      </w:r>
      <w:r w:rsidRPr="00C61742">
        <w:rPr>
          <w:rFonts w:ascii="Palatino Linotype" w:hAnsi="Palatino Linotype" w:cs="Palatino Linotype"/>
          <w:spacing w:val="-1"/>
        </w:rPr>
        <w:t>U.S.</w:t>
      </w:r>
      <w:r w:rsidRPr="00C61742">
        <w:rPr>
          <w:rFonts w:ascii="Palatino Linotype" w:hAnsi="Palatino Linotype" w:cs="Palatino Linotype"/>
        </w:rPr>
        <w:t xml:space="preserve"> 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taxpayer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(TIN)</w:t>
      </w:r>
      <w:r w:rsidRPr="00C61742">
        <w:rPr>
          <w:rFonts w:ascii="Palatino Linotype" w:hAnsi="Palatino Linotype" w:cs="Palatino Linotype"/>
          <w:spacing w:val="-2"/>
        </w:rPr>
        <w:t xml:space="preserve"> </w:t>
      </w:r>
      <w:r w:rsidRPr="00C61742">
        <w:rPr>
          <w:rFonts w:ascii="Palatino Linotype" w:hAnsi="Palatino Linotype" w:cs="Palatino Linotype"/>
          <w:spacing w:val="-1"/>
        </w:rPr>
        <w:t>without</w:t>
      </w:r>
      <w:r w:rsidRPr="00C61742">
        <w:rPr>
          <w:rFonts w:ascii="Palatino Linotype" w:hAnsi="Palatino Linotype" w:cs="Palatino Linotype"/>
          <w:spacing w:val="47"/>
        </w:rPr>
        <w:t xml:space="preserve"> </w:t>
      </w:r>
      <w:r w:rsidRPr="00C61742">
        <w:rPr>
          <w:rFonts w:ascii="Palatino Linotype" w:hAnsi="Palatino Linotype" w:cs="Palatino Linotype"/>
          <w:spacing w:val="-1"/>
        </w:rPr>
        <w:t>formatting</w:t>
      </w:r>
      <w:r w:rsidRPr="00C61742">
        <w:rPr>
          <w:rFonts w:ascii="Palatino Linotype" w:hAnsi="Palatino Linotype" w:cs="Palatino Linotype"/>
        </w:rPr>
        <w:t xml:space="preserve"> </w:t>
      </w:r>
      <w:r w:rsidRPr="00C61742">
        <w:rPr>
          <w:rFonts w:ascii="Palatino Linotype" w:hAnsi="Palatino Linotype" w:cs="Palatino Linotype"/>
          <w:spacing w:val="-1"/>
        </w:rPr>
        <w:t>or punctuation.</w:t>
      </w:r>
      <w:r w:rsidRPr="00C61742">
        <w:rPr>
          <w:rFonts w:ascii="Palatino Linotype" w:hAnsi="Palatino Linotype" w:cs="Palatino Linotype"/>
        </w:rPr>
        <w:t xml:space="preserve"> 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 number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w:t>
      </w:r>
      <w:r w:rsidRPr="00C61742">
        <w:rPr>
          <w:rFonts w:ascii="Palatino Linotype" w:hAnsi="Palatino Linotype" w:cs="Palatino Linotype"/>
          <w:spacing w:val="-1"/>
        </w:rPr>
        <w:t>unknown,</w:t>
      </w:r>
      <w:r w:rsidRPr="00C61742">
        <w:rPr>
          <w:rFonts w:ascii="Palatino Linotype" w:hAnsi="Palatino Linotype" w:cs="Palatino Linotype"/>
          <w:spacing w:val="-3"/>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15</w:t>
      </w:r>
      <w:r w:rsidRPr="00C61742">
        <w:rPr>
          <w:rFonts w:ascii="Palatino Linotype" w:hAnsi="Palatino Linotype" w:cs="Palatino Linotype"/>
          <w:spacing w:val="2"/>
        </w:rPr>
        <w:t xml:space="preserve"> </w:t>
      </w:r>
      <w:r w:rsidRPr="00C61742">
        <w:rPr>
          <w:rFonts w:ascii="Palatino Linotype" w:hAnsi="Palatino Linotype" w:cs="Palatino Linotype"/>
          <w:spacing w:val="-2"/>
        </w:rPr>
        <w:t>“Unknown”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and </w:t>
      </w:r>
      <w:r w:rsidRPr="00C61742">
        <w:rPr>
          <w:rFonts w:ascii="Palatino Linotype" w:hAnsi="Palatino Linotype" w:cs="Palatino Linotype"/>
          <w:spacing w:val="-2"/>
        </w:rPr>
        <w:t>leave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65"/>
        </w:rPr>
        <w:t xml:space="preserve"> </w:t>
      </w:r>
      <w:r w:rsidRPr="00C61742">
        <w:rPr>
          <w:rFonts w:ascii="Palatino Linotype" w:hAnsi="Palatino Linotype" w:cs="Palatino Linotype"/>
        </w:rPr>
        <w:t xml:space="preserve">15 </w:t>
      </w:r>
      <w:r w:rsidRPr="00C61742">
        <w:rPr>
          <w:rFonts w:ascii="Palatino Linotype" w:hAnsi="Palatino Linotype" w:cs="Palatino Linotype"/>
          <w:spacing w:val="-1"/>
        </w:rPr>
        <w:t>blank.</w:t>
      </w:r>
      <w:r w:rsidRPr="00C61742">
        <w:rPr>
          <w:rFonts w:ascii="Palatino Linotype" w:hAnsi="Palatino Linotype" w:cs="Palatino Linotype"/>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12</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rPr>
        <w:t xml:space="preserve"> 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entering</w:t>
      </w:r>
      <w:r w:rsidRPr="00C61742">
        <w:rPr>
          <w:rFonts w:ascii="Palatino Linotype" w:hAnsi="Palatino Linotype" w:cs="Palatino Linotype"/>
        </w:rPr>
        <w:t xml:space="preserve"> </w:t>
      </w:r>
      <w:r w:rsidRPr="00C61742">
        <w:rPr>
          <w:rFonts w:ascii="Palatino Linotype" w:hAnsi="Palatino Linotype" w:cs="Palatino Linotype"/>
          <w:spacing w:val="-1"/>
        </w:rPr>
        <w:t>identifying</w:t>
      </w:r>
      <w:r w:rsidRPr="00C61742">
        <w:rPr>
          <w:rFonts w:ascii="Palatino Linotype" w:hAnsi="Palatino Linotype" w:cs="Palatino Linotype"/>
        </w:rPr>
        <w:t xml:space="preserve"> </w:t>
      </w:r>
      <w:r w:rsidRPr="00C61742">
        <w:rPr>
          <w:rFonts w:ascii="Palatino Linotype" w:hAnsi="Palatino Linotype" w:cs="Palatino Linotype"/>
          <w:spacing w:val="-1"/>
        </w:rPr>
        <w:t>numbers.</w:t>
      </w:r>
    </w:p>
    <w:p w14:paraId="4D9385A5"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2F7AE588" w14:textId="77777777" w:rsidR="00C61742" w:rsidRPr="00C61742" w:rsidRDefault="00C61742" w:rsidP="00C61742">
      <w:pPr>
        <w:numPr>
          <w:ilvl w:val="0"/>
          <w:numId w:val="17"/>
        </w:numPr>
        <w:tabs>
          <w:tab w:val="left" w:pos="472"/>
        </w:tabs>
        <w:kinsoku w:val="0"/>
        <w:overflowPunct w:val="0"/>
        <w:autoSpaceDE w:val="0"/>
        <w:autoSpaceDN w:val="0"/>
        <w:adjustRightInd w:val="0"/>
        <w:spacing w:after="0" w:line="240" w:lineRule="auto"/>
        <w:ind w:hanging="331"/>
        <w:rPr>
          <w:rFonts w:ascii="Palatino Linotype" w:hAnsi="Palatino Linotype" w:cs="Palatino Linotype"/>
          <w:spacing w:val="-1"/>
        </w:rPr>
      </w:pPr>
      <w:r w:rsidRPr="00C61742">
        <w:rPr>
          <w:rFonts w:ascii="Palatino Linotype" w:hAnsi="Palatino Linotype" w:cs="Palatino Linotype"/>
          <w:spacing w:val="-1"/>
        </w:rPr>
        <w:t>TIN type</w:t>
      </w:r>
    </w:p>
    <w:p w14:paraId="18C45D0A" w14:textId="77777777" w:rsidR="00C61742" w:rsidRPr="00C61742" w:rsidRDefault="00C61742" w:rsidP="00C61742">
      <w:pPr>
        <w:numPr>
          <w:ilvl w:val="1"/>
          <w:numId w:val="17"/>
        </w:numPr>
        <w:tabs>
          <w:tab w:val="left" w:pos="722"/>
        </w:tabs>
        <w:kinsoku w:val="0"/>
        <w:overflowPunct w:val="0"/>
        <w:autoSpaceDE w:val="0"/>
        <w:autoSpaceDN w:val="0"/>
        <w:adjustRightInd w:val="0"/>
        <w:spacing w:before="120" w:after="0" w:line="240" w:lineRule="auto"/>
        <w:rPr>
          <w:rFonts w:ascii="Palatino Linotype" w:hAnsi="Palatino Linotype" w:cs="Palatino Linotype"/>
        </w:rPr>
      </w:pPr>
      <w:r w:rsidRPr="00C61742">
        <w:rPr>
          <w:rFonts w:ascii="Palatino Linotype" w:hAnsi="Palatino Linotype" w:cs="Palatino Linotype"/>
        </w:rPr>
        <w:t>EIN</w:t>
      </w:r>
    </w:p>
    <w:p w14:paraId="4031F8D0"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58231588"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54FDF7AB"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0C0EB290" wp14:editId="2AE4F456">
                <wp:extent cx="5985510" cy="12700"/>
                <wp:effectExtent l="9525" t="9525" r="5715"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32" name="Freeform 45"/>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8E5C37" id="Group 31"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">
                <v:shape id="Freeform 45"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DLPcUA&#10;AADbAAAADwAAAGRycy9kb3ducmV2LnhtbESPQWvCQBSE70L/w/IKvZmNKbE1dRUTKFjBQ1PB62v2&#10;mQSzb0N2q+m/7xYEj8PMfMMs16PpxIUG11pWMItiEMSV1S3XCg5f79NXEM4ja+wsk4JfcrBePUyW&#10;mGl75U+6lL4WAcIuQwWN930mpasaMugi2xMH72QHgz7IoZZ6wGuAm04mcTyXBlsOCw32VDRUncsf&#10;o2B/pMJuc/o4pt+7zUt6zosF5Uo9PY6bNxCeRn8P39pbreA5gf8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Ms9xQAAANsAAAAPAAAAAAAAAAAAAAAAAJgCAABkcnMv&#10;ZG93bnJldi54bWxQSwUGAAAAAAQABAD1AAAAigMAAAAA&#10;" path="m,l9419,e" filled="f" strokeweight=".34pt">
                  <v:path arrowok="t" o:connecttype="custom" o:connectlocs="0,0;9419,0" o:connectangles="0,0"/>
                </v:shape>
                <w10:anchorlock/>
              </v:group>
            </w:pict>
          </mc:Fallback>
        </mc:AlternateContent>
      </w:r>
    </w:p>
    <w:p w14:paraId="2E133F3A"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336D6153" w14:textId="77777777" w:rsidR="00C61742" w:rsidRPr="00C61742" w:rsidRDefault="00C61742" w:rsidP="00C61742">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063B6B0C" w14:textId="77777777" w:rsidR="00C61742" w:rsidRPr="00C61742" w:rsidRDefault="00C61742" w:rsidP="00C61742">
      <w:pPr>
        <w:numPr>
          <w:ilvl w:val="0"/>
          <w:numId w:val="16"/>
        </w:numPr>
        <w:tabs>
          <w:tab w:val="left" w:pos="734"/>
        </w:tabs>
        <w:kinsoku w:val="0"/>
        <w:overflowPunct w:val="0"/>
        <w:autoSpaceDE w:val="0"/>
        <w:autoSpaceDN w:val="0"/>
        <w:adjustRightInd w:val="0"/>
        <w:spacing w:after="0" w:line="285" w:lineRule="exact"/>
        <w:rPr>
          <w:rFonts w:ascii="Palatino Linotype" w:hAnsi="Palatino Linotype" w:cs="Palatino Linotype"/>
          <w:spacing w:val="-1"/>
        </w:rPr>
      </w:pPr>
      <w:r w:rsidRPr="00C61742">
        <w:rPr>
          <w:rFonts w:ascii="Palatino Linotype" w:hAnsi="Palatino Linotype" w:cs="Palatino Linotype"/>
          <w:spacing w:val="-1"/>
        </w:rPr>
        <w:t>SSN-ITIN</w:t>
      </w:r>
    </w:p>
    <w:p w14:paraId="3086602F" w14:textId="77777777" w:rsidR="00C61742" w:rsidRPr="00C61742" w:rsidRDefault="00C61742" w:rsidP="00C61742">
      <w:pPr>
        <w:numPr>
          <w:ilvl w:val="0"/>
          <w:numId w:val="16"/>
        </w:numPr>
        <w:tabs>
          <w:tab w:val="left" w:pos="710"/>
        </w:tabs>
        <w:kinsoku w:val="0"/>
        <w:overflowPunct w:val="0"/>
        <w:autoSpaceDE w:val="0"/>
        <w:autoSpaceDN w:val="0"/>
        <w:adjustRightInd w:val="0"/>
        <w:spacing w:before="121" w:after="0" w:line="240" w:lineRule="auto"/>
        <w:ind w:left="709" w:hanging="209"/>
        <w:rPr>
          <w:rFonts w:ascii="Palatino Linotype" w:hAnsi="Palatino Linotype" w:cs="Palatino Linotype"/>
          <w:spacing w:val="-1"/>
        </w:rPr>
      </w:pPr>
      <w:r w:rsidRPr="00C61742">
        <w:rPr>
          <w:rFonts w:ascii="Palatino Linotype" w:hAnsi="Palatino Linotype" w:cs="Palatino Linotype"/>
          <w:spacing w:val="-1"/>
        </w:rPr>
        <w:t>Foreign</w:t>
      </w:r>
    </w:p>
    <w:p w14:paraId="2E24C716" w14:textId="77777777" w:rsidR="00C61742" w:rsidRPr="00C61742" w:rsidRDefault="00C61742" w:rsidP="00C61742">
      <w:pPr>
        <w:kinsoku w:val="0"/>
        <w:overflowPunct w:val="0"/>
        <w:autoSpaceDE w:val="0"/>
        <w:autoSpaceDN w:val="0"/>
        <w:adjustRightInd w:val="0"/>
        <w:spacing w:before="118" w:after="0" w:line="240" w:lineRule="auto"/>
        <w:ind w:left="140" w:right="188"/>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16 </w:t>
      </w:r>
      <w:r w:rsidRPr="00C61742">
        <w:rPr>
          <w:rFonts w:ascii="Palatino Linotype" w:hAnsi="Palatino Linotype" w:cs="Palatino Linotype"/>
          <w:spacing w:val="-1"/>
        </w:rPr>
        <w:t>TIN type:</w:t>
      </w:r>
      <w:r w:rsidRPr="00C61742">
        <w:rPr>
          <w:rFonts w:ascii="Palatino Linotype" w:hAnsi="Palatino Linotype" w:cs="Palatino Linotype"/>
        </w:rPr>
        <w:t xml:space="preserve"> </w:t>
      </w:r>
      <w:r w:rsidRPr="00C61742">
        <w:rPr>
          <w:rFonts w:ascii="Palatino Linotype" w:hAnsi="Palatino Linotype" w:cs="Palatino Linotype"/>
          <w:spacing w:val="-1"/>
        </w:rPr>
        <w:t>Identify</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TIN recorded</w:t>
      </w:r>
      <w:r w:rsidRPr="00C61742">
        <w:rPr>
          <w:rFonts w:ascii="Palatino Linotype" w:hAnsi="Palatino Linotype" w:cs="Palatino Linotype"/>
        </w:rPr>
        <w:t xml:space="preserve"> 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15. </w:t>
      </w:r>
      <w:r w:rsidRPr="00C61742">
        <w:rPr>
          <w:rFonts w:ascii="Palatino Linotype" w:hAnsi="Palatino Linotype" w:cs="Palatino Linotype"/>
          <w:spacing w:val="-1"/>
        </w:rPr>
        <w:t>Select</w:t>
      </w:r>
      <w:r w:rsidRPr="00C61742">
        <w:rPr>
          <w:rFonts w:ascii="Palatino Linotype" w:hAnsi="Palatino Linotype" w:cs="Palatino Linotype"/>
        </w:rPr>
        <w:t xml:space="preserve"> </w:t>
      </w:r>
      <w:r w:rsidRPr="00C61742">
        <w:rPr>
          <w:rFonts w:ascii="Palatino Linotype" w:hAnsi="Palatino Linotype" w:cs="Palatino Linotype"/>
          <w:spacing w:val="-2"/>
        </w:rPr>
        <w:t>option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“EIN”</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61"/>
        </w:rPr>
        <w:t xml:space="preserve"> </w:t>
      </w:r>
      <w:r w:rsidRPr="00C61742">
        <w:rPr>
          <w:rFonts w:ascii="Palatino Linotype" w:hAnsi="Palatino Linotype" w:cs="Palatino Linotype"/>
        </w:rPr>
        <w:t>has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U.S.</w:t>
      </w:r>
      <w:r w:rsidRPr="00C61742">
        <w:rPr>
          <w:rFonts w:ascii="Palatino Linotype" w:hAnsi="Palatino Linotype" w:cs="Palatino Linotype"/>
        </w:rPr>
        <w:t xml:space="preserve"> </w:t>
      </w:r>
      <w:r w:rsidRPr="00C61742">
        <w:rPr>
          <w:rFonts w:ascii="Palatino Linotype" w:hAnsi="Palatino Linotype" w:cs="Palatino Linotype"/>
          <w:spacing w:val="-1"/>
        </w:rPr>
        <w:t>Employer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 xml:space="preserve">Number </w:t>
      </w:r>
      <w:r w:rsidRPr="00C61742">
        <w:rPr>
          <w:rFonts w:ascii="Palatino Linotype" w:hAnsi="Palatino Linotype" w:cs="Palatino Linotype"/>
          <w:spacing w:val="-1"/>
        </w:rPr>
        <w:t>(EIN).</w:t>
      </w:r>
      <w:r w:rsidRPr="00C61742">
        <w:rPr>
          <w:rFonts w:ascii="Palatino Linotype" w:hAnsi="Palatino Linotype" w:cs="Palatino Linotype"/>
        </w:rPr>
        <w:t xml:space="preserve"> </w:t>
      </w:r>
      <w:r w:rsidRPr="00C61742">
        <w:rPr>
          <w:rFonts w:ascii="Palatino Linotype" w:hAnsi="Palatino Linotype" w:cs="Palatino Linotype"/>
          <w:spacing w:val="-1"/>
        </w:rPr>
        <w:t>Select</w:t>
      </w:r>
      <w:r w:rsidRPr="00C61742">
        <w:rPr>
          <w:rFonts w:ascii="Palatino Linotype" w:hAnsi="Palatino Linotype" w:cs="Palatino Linotype"/>
          <w:spacing w:val="-2"/>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“SSN-ITIN”</w:t>
      </w:r>
      <w:r w:rsidRPr="00C61742">
        <w:rPr>
          <w:rFonts w:ascii="Palatino Linotype" w:hAnsi="Palatino Linotype" w:cs="Palatino Linotype"/>
        </w:rPr>
        <w:t xml:space="preserve"> 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2"/>
        </w:rPr>
        <w:t xml:space="preserve"> </w:t>
      </w:r>
      <w:r w:rsidRPr="00C61742">
        <w:rPr>
          <w:rFonts w:ascii="Palatino Linotype" w:hAnsi="Palatino Linotype" w:cs="Palatino Linotype"/>
        </w:rPr>
        <w:t>has</w:t>
      </w:r>
      <w:r w:rsidRPr="00C61742">
        <w:rPr>
          <w:rFonts w:ascii="Palatino Linotype" w:hAnsi="Palatino Linotype" w:cs="Palatino Linotype"/>
          <w:spacing w:val="-3"/>
        </w:rPr>
        <w:t xml:space="preserve"> </w:t>
      </w:r>
      <w:r w:rsidRPr="00C61742">
        <w:rPr>
          <w:rFonts w:ascii="Palatino Linotype" w:hAnsi="Palatino Linotype" w:cs="Palatino Linotype"/>
        </w:rPr>
        <w:t>a</w:t>
      </w:r>
    </w:p>
    <w:p w14:paraId="53F672EE" w14:textId="3EF231B9" w:rsidR="00C61742" w:rsidRPr="00C61742" w:rsidRDefault="00C61742" w:rsidP="00C61742">
      <w:pPr>
        <w:kinsoku w:val="0"/>
        <w:overflowPunct w:val="0"/>
        <w:autoSpaceDE w:val="0"/>
        <w:autoSpaceDN w:val="0"/>
        <w:adjustRightInd w:val="0"/>
        <w:spacing w:after="0" w:line="240" w:lineRule="auto"/>
        <w:ind w:left="140" w:right="249"/>
        <w:rPr>
          <w:rFonts w:ascii="Palatino Linotype" w:hAnsi="Palatino Linotype" w:cs="Palatino Linotype"/>
          <w:spacing w:val="-1"/>
        </w:rPr>
      </w:pPr>
      <w:r w:rsidRPr="00C61742">
        <w:rPr>
          <w:rFonts w:ascii="Palatino Linotype" w:hAnsi="Palatino Linotype" w:cs="Palatino Linotype"/>
          <w:spacing w:val="-1"/>
        </w:rPr>
        <w:t>U.S.</w:t>
      </w:r>
      <w:r w:rsidRPr="00C61742">
        <w:rPr>
          <w:rFonts w:ascii="Palatino Linotype" w:hAnsi="Palatino Linotype" w:cs="Palatino Linotype"/>
        </w:rPr>
        <w:t xml:space="preserve"> </w:t>
      </w:r>
      <w:r w:rsidRPr="00C61742">
        <w:rPr>
          <w:rFonts w:ascii="Palatino Linotype" w:hAnsi="Palatino Linotype" w:cs="Palatino Linotype"/>
          <w:spacing w:val="-1"/>
        </w:rPr>
        <w:t>Social</w:t>
      </w:r>
      <w:r w:rsidRPr="00C61742">
        <w:rPr>
          <w:rFonts w:ascii="Palatino Linotype" w:hAnsi="Palatino Linotype" w:cs="Palatino Linotype"/>
        </w:rPr>
        <w:t xml:space="preserve"> </w:t>
      </w:r>
      <w:r w:rsidRPr="00C61742">
        <w:rPr>
          <w:rFonts w:ascii="Palatino Linotype" w:hAnsi="Palatino Linotype" w:cs="Palatino Linotype"/>
          <w:spacing w:val="-1"/>
        </w:rPr>
        <w:t>Security</w:t>
      </w:r>
      <w:r w:rsidRPr="00C61742">
        <w:rPr>
          <w:rFonts w:ascii="Palatino Linotype" w:hAnsi="Palatino Linotype" w:cs="Palatino Linotype"/>
        </w:rPr>
        <w:t xml:space="preserve"> </w:t>
      </w:r>
      <w:r w:rsidRPr="00C61742">
        <w:rPr>
          <w:rFonts w:ascii="Palatino Linotype" w:hAnsi="Palatino Linotype" w:cs="Palatino Linotype"/>
          <w:spacing w:val="-2"/>
        </w:rPr>
        <w:t>Number</w:t>
      </w:r>
      <w:r w:rsidRPr="00C61742">
        <w:rPr>
          <w:rFonts w:ascii="Palatino Linotype" w:hAnsi="Palatino Linotype" w:cs="Palatino Linotype"/>
          <w:spacing w:val="-1"/>
        </w:rPr>
        <w:t xml:space="preserve"> (SSN)</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Individual</w:t>
      </w:r>
      <w:r w:rsidRPr="00C61742">
        <w:rPr>
          <w:rFonts w:ascii="Palatino Linotype" w:hAnsi="Palatino Linotype" w:cs="Palatino Linotype"/>
          <w:spacing w:val="-4"/>
        </w:rPr>
        <w:t xml:space="preserve"> </w:t>
      </w:r>
      <w:r w:rsidRPr="00C61742">
        <w:rPr>
          <w:rFonts w:ascii="Palatino Linotype" w:hAnsi="Palatino Linotype" w:cs="Palatino Linotype"/>
          <w:spacing w:val="-1"/>
        </w:rPr>
        <w:t>Taxpayer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1"/>
        </w:rPr>
        <w:t>(ITIN).</w:t>
      </w:r>
      <w:r w:rsidRPr="00C61742">
        <w:rPr>
          <w:rFonts w:ascii="Palatino Linotype" w:hAnsi="Palatino Linotype" w:cs="Palatino Linotype"/>
        </w:rPr>
        <w:t xml:space="preserve"> </w:t>
      </w:r>
      <w:r w:rsidRPr="00C61742">
        <w:rPr>
          <w:rFonts w:ascii="Palatino Linotype" w:hAnsi="Palatino Linotype" w:cs="Palatino Linotype"/>
          <w:spacing w:val="-1"/>
        </w:rPr>
        <w:t>Select</w:t>
      </w:r>
      <w:r w:rsidRPr="00C61742">
        <w:rPr>
          <w:rFonts w:ascii="Palatino Linotype" w:hAnsi="Palatino Linotype" w:cs="Palatino Linotype"/>
          <w:spacing w:val="81"/>
        </w:rPr>
        <w:t xml:space="preserve"> </w:t>
      </w:r>
      <w:r w:rsidRPr="00C61742">
        <w:rPr>
          <w:rFonts w:ascii="Palatino Linotype" w:hAnsi="Palatino Linotype" w:cs="Palatino Linotype"/>
          <w:spacing w:val="-1"/>
        </w:rPr>
        <w:t>option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has</w:t>
      </w:r>
      <w:r w:rsidRPr="00C61742">
        <w:rPr>
          <w:rFonts w:ascii="Palatino Linotype" w:hAnsi="Palatino Linotype" w:cs="Palatino Linotype"/>
        </w:rPr>
        <w:t xml:space="preserve"> a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TIN</w:t>
      </w:r>
      <w:r w:rsidRPr="00C61742">
        <w:rPr>
          <w:rFonts w:ascii="Palatino Linotype" w:hAnsi="Palatino Linotype" w:cs="Palatino Linotype"/>
          <w:spacing w:val="-4"/>
        </w:rPr>
        <w:t xml:space="preserve"> </w:t>
      </w:r>
      <w:r w:rsidRPr="00C61742">
        <w:rPr>
          <w:rFonts w:ascii="Palatino Linotype" w:hAnsi="Palatino Linotype" w:cs="Palatino Linotype"/>
        </w:rPr>
        <w:t>of any</w:t>
      </w:r>
      <w:r w:rsidRPr="00C61742">
        <w:rPr>
          <w:rFonts w:ascii="Palatino Linotype" w:hAnsi="Palatino Linotype" w:cs="Palatino Linotype"/>
          <w:spacing w:val="-3"/>
        </w:rPr>
        <w:t xml:space="preserve"> </w:t>
      </w:r>
      <w:r w:rsidRPr="00C61742">
        <w:rPr>
          <w:rFonts w:ascii="Palatino Linotype" w:hAnsi="Palatino Linotype" w:cs="Palatino Linotype"/>
          <w:spacing w:val="-1"/>
        </w:rPr>
        <w:t>type.</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Box </w:t>
      </w:r>
      <w:r w:rsidRPr="00C61742">
        <w:rPr>
          <w:rFonts w:ascii="Palatino Linotype" w:hAnsi="Palatino Linotype" w:cs="Palatino Linotype"/>
          <w:spacing w:val="1"/>
        </w:rPr>
        <w:t>4b</w:t>
      </w:r>
      <w:r w:rsidRPr="00C61742">
        <w:rPr>
          <w:rFonts w:ascii="Palatino Linotype" w:hAnsi="Palatino Linotype" w:cs="Palatino Linotype"/>
        </w:rPr>
        <w:t xml:space="preserve"> </w:t>
      </w:r>
      <w:r w:rsidRPr="00C61742">
        <w:rPr>
          <w:rFonts w:ascii="Palatino Linotype" w:hAnsi="Palatino Linotype" w:cs="Palatino Linotype"/>
          <w:spacing w:val="-1"/>
        </w:rPr>
        <w:t>also</w:t>
      </w:r>
      <w:r w:rsidRPr="00C61742">
        <w:rPr>
          <w:rFonts w:ascii="Palatino Linotype" w:hAnsi="Palatino Linotype" w:cs="Palatino Linotype"/>
          <w:spacing w:val="-3"/>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1"/>
        </w:rPr>
        <w:t>be</w:t>
      </w:r>
      <w:r w:rsidRPr="00C61742">
        <w:rPr>
          <w:rFonts w:ascii="Palatino Linotype" w:hAnsi="Palatino Linotype" w:cs="Palatino Linotype"/>
        </w:rPr>
        <w:t xml:space="preserve"> </w:t>
      </w:r>
      <w:r w:rsidRPr="00C61742">
        <w:rPr>
          <w:rFonts w:ascii="Palatino Linotype" w:hAnsi="Palatino Linotype" w:cs="Palatino Linotype"/>
          <w:spacing w:val="-1"/>
        </w:rPr>
        <w:t>checked</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59"/>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rPr>
        <w:t>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entity.</w:t>
      </w:r>
      <w:r w:rsidRPr="00C61742">
        <w:rPr>
          <w:rFonts w:ascii="Palatino Linotype" w:hAnsi="Palatino Linotype" w:cs="Palatino Linotype"/>
        </w:rPr>
        <w:t xml:space="preserve"> </w:t>
      </w:r>
      <w:r w:rsidR="00DC10ED">
        <w:rPr>
          <w:rFonts w:ascii="Palatino Linotype" w:hAnsi="Palatino Linotype" w:cs="Palatino Linotype"/>
        </w:rPr>
        <w:t xml:space="preserve">Record a </w:t>
      </w:r>
      <w:r w:rsidRPr="00C61742">
        <w:rPr>
          <w:rFonts w:ascii="Palatino Linotype" w:hAnsi="Palatino Linotype" w:cs="Palatino Linotype"/>
          <w:spacing w:val="-1"/>
        </w:rPr>
        <w:t>TIN</w:t>
      </w:r>
      <w:r w:rsidRPr="00C61742">
        <w:rPr>
          <w:rFonts w:ascii="Palatino Linotype" w:hAnsi="Palatino Linotype" w:cs="Palatino Linotype"/>
          <w:spacing w:val="-4"/>
        </w:rPr>
        <w:t xml:space="preserve"> </w:t>
      </w:r>
      <w:r w:rsidRPr="00C61742">
        <w:rPr>
          <w:rFonts w:ascii="Palatino Linotype" w:hAnsi="Palatino Linotype" w:cs="Palatino Linotype"/>
          <w:spacing w:val="-1"/>
        </w:rPr>
        <w:t xml:space="preserve">type </w:t>
      </w:r>
      <w:r w:rsidR="00DC10ED">
        <w:rPr>
          <w:rFonts w:ascii="Palatino Linotype" w:hAnsi="Palatino Linotype" w:cs="Palatino Linotype"/>
          <w:spacing w:val="-1"/>
        </w:rPr>
        <w:t xml:space="preserve">only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00DC10ED">
        <w:rPr>
          <w:rFonts w:ascii="Palatino Linotype" w:hAnsi="Palatino Linotype" w:cs="Palatino Linotype"/>
        </w:rPr>
        <w:t xml:space="preserve">a TIN </w:t>
      </w:r>
      <w:r w:rsidRPr="00C61742">
        <w:rPr>
          <w:rFonts w:ascii="Palatino Linotype" w:hAnsi="Palatino Linotype" w:cs="Palatino Linotype"/>
        </w:rPr>
        <w:t>is</w:t>
      </w:r>
      <w:r w:rsidRPr="00C61742">
        <w:rPr>
          <w:rFonts w:ascii="Palatino Linotype" w:hAnsi="Palatino Linotype" w:cs="Palatino Linotype"/>
          <w:spacing w:val="59"/>
        </w:rPr>
        <w:t xml:space="preserve"> </w:t>
      </w:r>
      <w:r w:rsidR="00DC10ED" w:rsidRPr="005042AB">
        <w:t>entered</w:t>
      </w:r>
      <w:r w:rsidR="00DC10ED">
        <w:t xml:space="preserve"> </w:t>
      </w:r>
      <w:r w:rsidR="00DC10ED">
        <w:rPr>
          <w:rFonts w:ascii="Palatino Linotype" w:hAnsi="Palatino Linotype" w:cs="Palatino Linotype"/>
          <w:spacing w:val="-1"/>
        </w:rPr>
        <w:t>in</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Item </w:t>
      </w:r>
      <w:r w:rsidRPr="00C61742">
        <w:rPr>
          <w:rFonts w:ascii="Palatino Linotype" w:hAnsi="Palatino Linotype" w:cs="Palatino Linotype"/>
        </w:rPr>
        <w:t>15</w:t>
      </w:r>
      <w:r w:rsidRPr="00C61742">
        <w:rPr>
          <w:rFonts w:ascii="Palatino Linotype" w:hAnsi="Palatino Linotype" w:cs="Palatino Linotype"/>
          <w:spacing w:val="-1"/>
        </w:rPr>
        <w:t>.</w:t>
      </w:r>
      <w:r w:rsidRPr="00C61742">
        <w:rPr>
          <w:rFonts w:ascii="Palatino Linotype" w:hAnsi="Palatino Linotype" w:cs="Palatino Linotype"/>
        </w:rPr>
        <w:t xml:space="preserve"> If</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9-digit</w:t>
      </w:r>
      <w:r w:rsidRPr="00C61742">
        <w:rPr>
          <w:rFonts w:ascii="Palatino Linotype" w:hAnsi="Palatino Linotype" w:cs="Palatino Linotype"/>
        </w:rPr>
        <w:t xml:space="preserve"> </w:t>
      </w:r>
      <w:r w:rsidRPr="00C61742">
        <w:rPr>
          <w:rFonts w:ascii="Palatino Linotype" w:hAnsi="Palatino Linotype" w:cs="Palatino Linotype"/>
          <w:spacing w:val="-2"/>
        </w:rPr>
        <w:t>TIN</w:t>
      </w:r>
      <w:r w:rsidRPr="00C61742">
        <w:rPr>
          <w:rFonts w:ascii="Palatino Linotype" w:hAnsi="Palatino Linotype" w:cs="Palatino Linotype"/>
          <w:spacing w:val="-1"/>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rPr>
        <w:t>entered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15</w:t>
      </w:r>
      <w:r w:rsidRPr="00C61742">
        <w:rPr>
          <w:rFonts w:ascii="Palatino Linotype" w:hAnsi="Palatino Linotype" w:cs="Palatino Linotype"/>
          <w:spacing w:val="-3"/>
        </w:rPr>
        <w:t xml:space="preserve"> </w:t>
      </w:r>
      <w:r w:rsidRPr="00C61742">
        <w:rPr>
          <w:rFonts w:ascii="Palatino Linotype" w:hAnsi="Palatino Linotype" w:cs="Palatino Linotype"/>
          <w:spacing w:val="-2"/>
        </w:rPr>
        <w:t>but</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TIN </w:t>
      </w:r>
      <w:r w:rsidRPr="00C61742">
        <w:rPr>
          <w:rFonts w:ascii="Palatino Linotype" w:hAnsi="Palatino Linotype" w:cs="Palatino Linotype"/>
          <w:spacing w:val="-2"/>
        </w:rPr>
        <w:t>type</w:t>
      </w:r>
      <w:r w:rsidRPr="00C61742">
        <w:rPr>
          <w:rFonts w:ascii="Palatino Linotype" w:hAnsi="Palatino Linotype" w:cs="Palatino Linotype"/>
          <w:spacing w:val="2"/>
        </w:rPr>
        <w:t xml:space="preserve"> </w:t>
      </w:r>
      <w:r w:rsidRPr="00C61742">
        <w:rPr>
          <w:rFonts w:ascii="Palatino Linotype" w:hAnsi="Palatino Linotype" w:cs="Palatino Linotype"/>
        </w:rPr>
        <w:t>is</w:t>
      </w:r>
      <w:r w:rsidRPr="00C61742">
        <w:rPr>
          <w:rFonts w:ascii="Palatino Linotype" w:hAnsi="Palatino Linotype" w:cs="Palatino Linotype"/>
          <w:spacing w:val="39"/>
        </w:rPr>
        <w:t xml:space="preserve"> </w:t>
      </w:r>
      <w:r w:rsidRPr="00C61742">
        <w:rPr>
          <w:rFonts w:ascii="Palatino Linotype" w:hAnsi="Palatino Linotype" w:cs="Palatino Linotype"/>
          <w:spacing w:val="-1"/>
        </w:rPr>
        <w:t>unknown,</w:t>
      </w:r>
      <w:r w:rsidRPr="00C61742">
        <w:rPr>
          <w:rFonts w:ascii="Palatino Linotype" w:hAnsi="Palatino Linotype" w:cs="Palatino Linotype"/>
        </w:rPr>
        <w:t xml:space="preserve"> </w:t>
      </w:r>
      <w:r w:rsidRPr="00C61742">
        <w:rPr>
          <w:rFonts w:ascii="Palatino Linotype" w:hAnsi="Palatino Linotype" w:cs="Palatino Linotype"/>
          <w:spacing w:val="-1"/>
        </w:rPr>
        <w:t>select</w:t>
      </w:r>
      <w:r w:rsidRPr="00C61742">
        <w:rPr>
          <w:rFonts w:ascii="Palatino Linotype" w:hAnsi="Palatino Linotype" w:cs="Palatino Linotype"/>
          <w:spacing w:val="-2"/>
        </w:rPr>
        <w:t xml:space="preserve"> </w:t>
      </w:r>
      <w:r w:rsidRPr="00C61742">
        <w:rPr>
          <w:rFonts w:ascii="Palatino Linotype" w:hAnsi="Palatino Linotype" w:cs="Palatino Linotype"/>
          <w:spacing w:val="-1"/>
        </w:rPr>
        <w:t>“EIN”</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an</w:t>
      </w:r>
      <w:r w:rsidRPr="00C61742">
        <w:rPr>
          <w:rFonts w:ascii="Palatino Linotype" w:hAnsi="Palatino Linotype" w:cs="Palatino Linotype"/>
          <w:spacing w:val="-2"/>
        </w:rPr>
        <w:t xml:space="preserve"> </w:t>
      </w:r>
      <w:r w:rsidRPr="00C61742">
        <w:rPr>
          <w:rFonts w:ascii="Palatino Linotype" w:hAnsi="Palatino Linotype" w:cs="Palatino Linotype"/>
        </w:rPr>
        <w:t>entity</w:t>
      </w:r>
      <w:r w:rsidRPr="00C61742">
        <w:rPr>
          <w:rFonts w:ascii="Palatino Linotype" w:hAnsi="Palatino Linotype" w:cs="Palatino Linotype"/>
          <w:spacing w:val="-2"/>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“SSN-ITIN”</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w:t>
      </w:r>
      <w:r w:rsidRPr="00C61742">
        <w:rPr>
          <w:rFonts w:ascii="Palatino Linotype" w:hAnsi="Palatino Linotype" w:cs="Palatino Linotype"/>
        </w:rPr>
        <w:t xml:space="preserve"> is</w:t>
      </w:r>
      <w:r w:rsidRPr="00C61742">
        <w:rPr>
          <w:rFonts w:ascii="Palatino Linotype" w:hAnsi="Palatino Linotype" w:cs="Palatino Linotype"/>
          <w:spacing w:val="-3"/>
        </w:rPr>
        <w:t xml:space="preserve"> </w:t>
      </w:r>
      <w:r w:rsidRPr="00C61742">
        <w:rPr>
          <w:rFonts w:ascii="Palatino Linotype" w:hAnsi="Palatino Linotype" w:cs="Palatino Linotype"/>
        </w:rPr>
        <w:t>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w:t>
      </w:r>
      <w:r w:rsidRPr="00C61742">
        <w:rPr>
          <w:rFonts w:ascii="Palatino Linotype" w:hAnsi="Palatino Linotype" w:cs="Palatino Linotype"/>
          <w:spacing w:val="53"/>
        </w:rPr>
        <w:t xml:space="preserve"> </w:t>
      </w:r>
      <w:r w:rsidRPr="00C61742">
        <w:rPr>
          <w:rFonts w:ascii="Palatino Linotype" w:hAnsi="Palatino Linotype" w:cs="Palatino Linotype"/>
          <w:spacing w:val="-1"/>
        </w:rPr>
        <w:t>TINs</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not 9 </w:t>
      </w:r>
      <w:r w:rsidRPr="00C61742">
        <w:rPr>
          <w:rFonts w:ascii="Palatino Linotype" w:hAnsi="Palatino Linotype" w:cs="Palatino Linotype"/>
          <w:spacing w:val="-1"/>
        </w:rPr>
        <w:t>digits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presumed</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to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foreign,</w:t>
      </w:r>
      <w:r w:rsidRPr="00C61742">
        <w:rPr>
          <w:rFonts w:ascii="Palatino Linotype" w:hAnsi="Palatino Linotype" w:cs="Palatino Linotype"/>
        </w:rPr>
        <w:t xml:space="preserve"> so </w:t>
      </w:r>
      <w:r w:rsidRPr="00C61742">
        <w:rPr>
          <w:rFonts w:ascii="Palatino Linotype" w:hAnsi="Palatino Linotype" w:cs="Palatino Linotype"/>
          <w:spacing w:val="-2"/>
        </w:rPr>
        <w:t>option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3"/>
        </w:rPr>
        <w:t xml:space="preserve"> </w:t>
      </w:r>
      <w:r w:rsidRPr="00C61742">
        <w:rPr>
          <w:rFonts w:ascii="Palatino Linotype" w:hAnsi="Palatino Linotype" w:cs="Palatino Linotype"/>
          <w:spacing w:val="-1"/>
        </w:rPr>
        <w:t>would</w:t>
      </w:r>
      <w:r w:rsidRPr="00C61742">
        <w:rPr>
          <w:rFonts w:ascii="Palatino Linotype" w:hAnsi="Palatino Linotype" w:cs="Palatino Linotype"/>
        </w:rPr>
        <w:t xml:space="preserve"> </w:t>
      </w:r>
      <w:r w:rsidRPr="00C61742">
        <w:rPr>
          <w:rFonts w:ascii="Palatino Linotype" w:hAnsi="Palatino Linotype" w:cs="Palatino Linotype"/>
          <w:spacing w:val="-1"/>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selected.</w:t>
      </w:r>
    </w:p>
    <w:p w14:paraId="30A3E96E" w14:textId="77777777" w:rsidR="00C61742" w:rsidRPr="00C61742" w:rsidRDefault="00C61742" w:rsidP="00C61742">
      <w:pPr>
        <w:kinsoku w:val="0"/>
        <w:overflowPunct w:val="0"/>
        <w:autoSpaceDE w:val="0"/>
        <w:autoSpaceDN w:val="0"/>
        <w:adjustRightInd w:val="0"/>
        <w:spacing w:before="11" w:after="0" w:line="240" w:lineRule="auto"/>
        <w:rPr>
          <w:rFonts w:ascii="Palatino Linotype" w:hAnsi="Palatino Linotype" w:cs="Palatino Linotype"/>
          <w:sz w:val="26"/>
          <w:szCs w:val="26"/>
        </w:rPr>
      </w:pPr>
    </w:p>
    <w:p w14:paraId="1B3EFA0E" w14:textId="77777777" w:rsidR="00C61742" w:rsidRPr="00C61742" w:rsidRDefault="00C61742" w:rsidP="00C61742">
      <w:pPr>
        <w:numPr>
          <w:ilvl w:val="0"/>
          <w:numId w:val="15"/>
        </w:numPr>
        <w:tabs>
          <w:tab w:val="left" w:pos="295"/>
        </w:tabs>
        <w:kinsoku w:val="0"/>
        <w:overflowPunct w:val="0"/>
        <w:autoSpaceDE w:val="0"/>
        <w:autoSpaceDN w:val="0"/>
        <w:adjustRightInd w:val="0"/>
        <w:spacing w:after="0" w:line="240" w:lineRule="auto"/>
        <w:rPr>
          <w:rFonts w:ascii="Palatino Linotype" w:hAnsi="Palatino Linotype" w:cs="Palatino Linotype"/>
          <w:spacing w:val="-1"/>
        </w:rPr>
      </w:pPr>
      <w:r w:rsidRPr="00C61742">
        <w:rPr>
          <w:rFonts w:ascii="Palatino Linotype" w:hAnsi="Palatino Linotype" w:cs="Palatino Linotype"/>
        </w:rPr>
        <w:t xml:space="preserve">17. </w:t>
      </w:r>
      <w:r w:rsidRPr="00C61742">
        <w:rPr>
          <w:rFonts w:ascii="Palatino Linotype" w:hAnsi="Palatino Linotype" w:cs="Palatino Linotype"/>
          <w:spacing w:val="-1"/>
        </w:rPr>
        <w:t>Date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birth</w:t>
      </w:r>
    </w:p>
    <w:p w14:paraId="5A0B9D70" w14:textId="77777777" w:rsidR="00C61742" w:rsidRPr="00C61742" w:rsidRDefault="00C61742" w:rsidP="00C61742">
      <w:pPr>
        <w:numPr>
          <w:ilvl w:val="1"/>
          <w:numId w:val="15"/>
        </w:numPr>
        <w:tabs>
          <w:tab w:val="left" w:pos="722"/>
        </w:tabs>
        <w:kinsoku w:val="0"/>
        <w:overflowPunct w:val="0"/>
        <w:autoSpaceDE w:val="0"/>
        <w:autoSpaceDN w:val="0"/>
        <w:adjustRightInd w:val="0"/>
        <w:spacing w:before="118" w:after="0" w:line="240" w:lineRule="auto"/>
        <w:rPr>
          <w:rFonts w:ascii="Palatino Linotype" w:hAnsi="Palatino Linotype" w:cs="Palatino Linotype"/>
          <w:spacing w:val="-1"/>
        </w:rPr>
      </w:pP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1"/>
        </w:rPr>
        <w:t>Unknown</w:t>
      </w:r>
    </w:p>
    <w:p w14:paraId="0AA3ADEE" w14:textId="119461D3" w:rsidR="00C61742" w:rsidRPr="00C61742"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*17</w:t>
      </w:r>
      <w:r w:rsidRPr="00C61742">
        <w:rPr>
          <w:rFonts w:ascii="Palatino Linotype" w:hAnsi="Palatino Linotype" w:cs="Palatino Linotype"/>
        </w:rPr>
        <w:t xml:space="preserve"> </w:t>
      </w:r>
      <w:r w:rsidRPr="00C61742">
        <w:rPr>
          <w:rFonts w:ascii="Palatino Linotype" w:hAnsi="Palatino Linotype" w:cs="Palatino Linotype"/>
          <w:spacing w:val="-1"/>
        </w:rPr>
        <w:t>Date</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rPr>
        <w:t xml:space="preserve"> </w:t>
      </w:r>
      <w:r w:rsidRPr="00C61742">
        <w:rPr>
          <w:rFonts w:ascii="Palatino Linotype" w:hAnsi="Palatino Linotype" w:cs="Palatino Linotype"/>
          <w:spacing w:val="-1"/>
        </w:rPr>
        <w:t>birth:</w:t>
      </w:r>
      <w:r w:rsidRPr="00C61742">
        <w:rPr>
          <w:rFonts w:ascii="Palatino Linotype" w:hAnsi="Palatino Linotype" w:cs="Palatino Linotype"/>
        </w:rPr>
        <w:t xml:space="preserve">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individual's</w:t>
      </w:r>
      <w:r w:rsidRPr="00C61742">
        <w:rPr>
          <w:rFonts w:ascii="Palatino Linotype" w:hAnsi="Palatino Linotype" w:cs="Palatino Linotype"/>
        </w:rPr>
        <w:t xml:space="preserve"> </w:t>
      </w:r>
      <w:r w:rsidRPr="00C61742">
        <w:rPr>
          <w:rFonts w:ascii="Palatino Linotype" w:hAnsi="Palatino Linotype" w:cs="Palatino Linotype"/>
          <w:spacing w:val="-1"/>
        </w:rPr>
        <w:t>date</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rPr>
        <w:t xml:space="preserve"> </w:t>
      </w:r>
      <w:r w:rsidRPr="00C61742">
        <w:rPr>
          <w:rFonts w:ascii="Palatino Linotype" w:hAnsi="Palatino Linotype" w:cs="Palatino Linotype"/>
          <w:spacing w:val="-1"/>
        </w:rPr>
        <w:t>birth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w:t>
      </w:r>
      <w:r w:rsidRPr="00C61742">
        <w:rPr>
          <w:rFonts w:ascii="Palatino Linotype" w:hAnsi="Palatino Linotype" w:cs="Palatino Linotype"/>
          <w:spacing w:val="-1"/>
        </w:rPr>
        <w:t>17.</w:t>
      </w:r>
      <w:r w:rsidRPr="00C61742">
        <w:rPr>
          <w:rFonts w:ascii="Palatino Linotype" w:hAnsi="Palatino Linotype" w:cs="Palatino Linotype"/>
        </w:rPr>
        <w:t xml:space="preserve"> </w:t>
      </w:r>
      <w:r w:rsidRPr="00C61742">
        <w:rPr>
          <w:rFonts w:ascii="Palatino Linotype" w:hAnsi="Palatino Linotype" w:cs="Palatino Linotype"/>
          <w:spacing w:val="-1"/>
        </w:rPr>
        <w:t>Batch</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filers</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will</w:t>
      </w:r>
      <w:r w:rsidRPr="00C61742">
        <w:rPr>
          <w:rFonts w:ascii="Palatino Linotype" w:hAnsi="Palatino Linotype" w:cs="Palatino Linotype"/>
        </w:rPr>
        <w:t xml:space="preserve"> </w:t>
      </w:r>
      <w:r w:rsidRPr="00C61742">
        <w:rPr>
          <w:rFonts w:ascii="Palatino Linotype" w:hAnsi="Palatino Linotype" w:cs="Palatino Linotype"/>
          <w:spacing w:val="-2"/>
        </w:rPr>
        <w:t>use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69"/>
        </w:rPr>
        <w:t xml:space="preserve"> </w:t>
      </w:r>
      <w:r w:rsidRPr="00C61742">
        <w:rPr>
          <w:rFonts w:ascii="Palatino Linotype" w:hAnsi="Palatino Linotype" w:cs="Palatino Linotype"/>
          <w:spacing w:val="-1"/>
        </w:rPr>
        <w:t>format</w:t>
      </w:r>
      <w:r w:rsidRPr="00C61742">
        <w:rPr>
          <w:rFonts w:ascii="Palatino Linotype" w:hAnsi="Palatino Linotype" w:cs="Palatino Linotype"/>
        </w:rPr>
        <w:t xml:space="preserve"> </w:t>
      </w:r>
      <w:r w:rsidR="00192D6B">
        <w:rPr>
          <w:rFonts w:ascii="Palatino Linotype" w:hAnsi="Palatino Linotype" w:cs="Palatino Linotype"/>
        </w:rPr>
        <w:t>YYYY</w:t>
      </w:r>
      <w:r w:rsidRPr="00C61742">
        <w:rPr>
          <w:rFonts w:ascii="Palatino Linotype" w:hAnsi="Palatino Linotype" w:cs="Palatino Linotype"/>
          <w:spacing w:val="-1"/>
        </w:rPr>
        <w:t>MMDD</w:t>
      </w:r>
      <w:r w:rsidRPr="00C61742">
        <w:rPr>
          <w:rFonts w:ascii="Palatino Linotype" w:hAnsi="Palatino Linotype" w:cs="Palatino Linotype"/>
          <w:spacing w:val="-4"/>
        </w:rPr>
        <w:t xml:space="preserve"> </w:t>
      </w:r>
      <w:r w:rsidRPr="00C61742">
        <w:rPr>
          <w:rFonts w:ascii="Palatino Linotype" w:hAnsi="Palatino Linotype" w:cs="Palatino Linotype"/>
          <w:spacing w:val="-1"/>
        </w:rPr>
        <w:t>format</w:t>
      </w:r>
      <w:r w:rsidRPr="00C61742">
        <w:rPr>
          <w:rFonts w:ascii="Palatino Linotype" w:hAnsi="Palatino Linotype" w:cs="Palatino Linotype"/>
        </w:rPr>
        <w:t xml:space="preserve"> </w:t>
      </w:r>
      <w:r w:rsidRPr="00C61742">
        <w:rPr>
          <w:rFonts w:ascii="Palatino Linotype" w:hAnsi="Palatino Linotype" w:cs="Palatino Linotype"/>
          <w:spacing w:val="-1"/>
        </w:rPr>
        <w:t>where</w:t>
      </w:r>
      <w:r w:rsidRPr="00C61742">
        <w:rPr>
          <w:rFonts w:ascii="Palatino Linotype" w:hAnsi="Palatino Linotype" w:cs="Palatino Linotype"/>
        </w:rPr>
        <w:t xml:space="preserve"> </w:t>
      </w:r>
      <w:r w:rsidR="00192D6B">
        <w:rPr>
          <w:rFonts w:ascii="Palatino Linotype" w:hAnsi="Palatino Linotype" w:cs="Palatino Linotype"/>
        </w:rPr>
        <w:t xml:space="preserve">YYYY = year, </w:t>
      </w:r>
      <w:r w:rsidRPr="00C61742">
        <w:rPr>
          <w:rFonts w:ascii="Palatino Linotype" w:hAnsi="Palatino Linotype" w:cs="Palatino Linotype"/>
        </w:rPr>
        <w:t>MM =</w:t>
      </w:r>
      <w:r w:rsidRPr="00C61742">
        <w:rPr>
          <w:rFonts w:ascii="Palatino Linotype" w:hAnsi="Palatino Linotype" w:cs="Palatino Linotype"/>
          <w:spacing w:val="-3"/>
        </w:rPr>
        <w:t xml:space="preserve"> </w:t>
      </w:r>
      <w:r w:rsidRPr="00C61742">
        <w:rPr>
          <w:rFonts w:ascii="Palatino Linotype" w:hAnsi="Palatino Linotype" w:cs="Palatino Linotype"/>
          <w:spacing w:val="-1"/>
        </w:rPr>
        <w:t>month,</w:t>
      </w:r>
      <w:r w:rsidRPr="00C61742">
        <w:rPr>
          <w:rFonts w:ascii="Palatino Linotype" w:hAnsi="Palatino Linotype" w:cs="Palatino Linotype"/>
          <w:spacing w:val="-3"/>
        </w:rPr>
        <w:t xml:space="preserve"> </w:t>
      </w:r>
      <w:r w:rsidRPr="00C61742">
        <w:rPr>
          <w:rFonts w:ascii="Palatino Linotype" w:hAnsi="Palatino Linotype" w:cs="Palatino Linotype"/>
        </w:rPr>
        <w:t>DD</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 </w:t>
      </w:r>
      <w:r w:rsidRPr="00C61742">
        <w:rPr>
          <w:rFonts w:ascii="Palatino Linotype" w:hAnsi="Palatino Linotype" w:cs="Palatino Linotype"/>
          <w:spacing w:val="-1"/>
        </w:rPr>
        <w:t>day.</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51"/>
        </w:rPr>
        <w:t xml:space="preserve"> </w:t>
      </w:r>
      <w:r w:rsidRPr="00C61742">
        <w:rPr>
          <w:rFonts w:ascii="Palatino Linotype" w:hAnsi="Palatino Linotype" w:cs="Palatino Linotype"/>
          <w:spacing w:val="-1"/>
        </w:rPr>
        <w:t>format</w:t>
      </w:r>
      <w:r w:rsidRPr="00C61742">
        <w:rPr>
          <w:rFonts w:ascii="Palatino Linotype" w:hAnsi="Palatino Linotype" w:cs="Palatino Linotype"/>
        </w:rPr>
        <w:t xml:space="preserve"> </w:t>
      </w:r>
      <w:r w:rsidR="00192D6B">
        <w:rPr>
          <w:rFonts w:ascii="Palatino Linotype" w:hAnsi="Palatino Linotype" w:cs="Palatino Linotype"/>
        </w:rPr>
        <w:t>YYYY/</w:t>
      </w:r>
      <w:r w:rsidRPr="00C61742">
        <w:rPr>
          <w:rFonts w:ascii="Palatino Linotype" w:hAnsi="Palatino Linotype" w:cs="Palatino Linotype"/>
          <w:spacing w:val="-1"/>
        </w:rPr>
        <w:t>MM/DD must</w:t>
      </w:r>
      <w:r w:rsidRPr="00C61742">
        <w:rPr>
          <w:rFonts w:ascii="Palatino Linotype" w:hAnsi="Palatino Linotype" w:cs="Palatino Linotype"/>
        </w:rPr>
        <w:t xml:space="preserve"> </w:t>
      </w:r>
      <w:r w:rsidRPr="00C61742">
        <w:rPr>
          <w:rFonts w:ascii="Palatino Linotype" w:hAnsi="Palatino Linotype" w:cs="Palatino Linotype"/>
          <w:spacing w:val="-1"/>
        </w:rPr>
        <w:t>be</w:t>
      </w:r>
      <w:r w:rsidRPr="00C61742">
        <w:rPr>
          <w:rFonts w:ascii="Palatino Linotype" w:hAnsi="Palatino Linotype" w:cs="Palatino Linotype"/>
        </w:rPr>
        <w:t xml:space="preserve"> </w:t>
      </w:r>
      <w:r w:rsidRPr="00C61742">
        <w:rPr>
          <w:rFonts w:ascii="Palatino Linotype" w:hAnsi="Palatino Linotype" w:cs="Palatino Linotype"/>
          <w:spacing w:val="-1"/>
        </w:rPr>
        <w:t>used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17</w:t>
      </w:r>
      <w:r w:rsidRPr="00C61742">
        <w:rPr>
          <w:rFonts w:ascii="Palatino Linotype" w:hAnsi="Palatino Linotype" w:cs="Palatino Linotype"/>
          <w:spacing w:val="-6"/>
        </w:rPr>
        <w:t xml:space="preserve"> </w:t>
      </w:r>
      <w:r w:rsidRPr="00C61742">
        <w:rPr>
          <w:rFonts w:ascii="Palatino Linotype" w:hAnsi="Palatino Linotype" w:cs="Palatino Linotype"/>
        </w:rPr>
        <w:t xml:space="preserve">on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E-Filing</w:t>
      </w:r>
      <w:r w:rsidRPr="00C61742">
        <w:rPr>
          <w:rFonts w:ascii="Palatino Linotype" w:hAnsi="Palatino Linotype" w:cs="Palatino Linotype"/>
        </w:rPr>
        <w:t xml:space="preserve"> </w:t>
      </w:r>
      <w:r w:rsidRPr="00C61742">
        <w:rPr>
          <w:rFonts w:ascii="Palatino Linotype" w:hAnsi="Palatino Linotype" w:cs="Palatino Linotype"/>
          <w:spacing w:val="-1"/>
        </w:rPr>
        <w:t>discrete.</w:t>
      </w:r>
      <w:r w:rsidRPr="00C61742">
        <w:rPr>
          <w:rFonts w:ascii="Palatino Linotype" w:hAnsi="Palatino Linotype" w:cs="Palatino Linotype"/>
          <w:spacing w:val="-3"/>
        </w:rPr>
        <w:t xml:space="preserve"> </w:t>
      </w:r>
      <w:r w:rsidRPr="00C61742">
        <w:rPr>
          <w:rFonts w:ascii="Palatino Linotype" w:hAnsi="Palatino Linotype" w:cs="Palatino Linotype"/>
        </w:rPr>
        <w:t>Any</w:t>
      </w:r>
      <w:r w:rsidRPr="00C61742">
        <w:rPr>
          <w:rFonts w:ascii="Palatino Linotype" w:hAnsi="Palatino Linotype" w:cs="Palatino Linotype"/>
          <w:spacing w:val="45"/>
        </w:rPr>
        <w:t xml:space="preserve"> </w:t>
      </w:r>
      <w:r w:rsidRPr="00C61742">
        <w:rPr>
          <w:rFonts w:ascii="Palatino Linotype" w:hAnsi="Palatino Linotype" w:cs="Palatino Linotype"/>
          <w:spacing w:val="-1"/>
        </w:rPr>
        <w:t>single</w:t>
      </w:r>
      <w:r w:rsidRPr="00C61742">
        <w:rPr>
          <w:rFonts w:ascii="Palatino Linotype" w:hAnsi="Palatino Linotype" w:cs="Palatino Linotype"/>
        </w:rPr>
        <w:t xml:space="preserve"> </w:t>
      </w:r>
      <w:r w:rsidRPr="00C61742">
        <w:rPr>
          <w:rFonts w:ascii="Palatino Linotype" w:hAnsi="Palatino Linotype" w:cs="Palatino Linotype"/>
          <w:spacing w:val="-1"/>
        </w:rPr>
        <w:t>digit</w:t>
      </w:r>
      <w:r w:rsidRPr="00C61742">
        <w:rPr>
          <w:rFonts w:ascii="Palatino Linotype" w:hAnsi="Palatino Linotype" w:cs="Palatino Linotype"/>
          <w:spacing w:val="-3"/>
        </w:rPr>
        <w:t xml:space="preserve"> </w:t>
      </w:r>
      <w:r w:rsidRPr="00C61742">
        <w:rPr>
          <w:rFonts w:ascii="Palatino Linotype" w:hAnsi="Palatino Linotype" w:cs="Palatino Linotype"/>
          <w:spacing w:val="-1"/>
        </w:rPr>
        <w:t>month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day</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preceded</w:t>
      </w:r>
      <w:r w:rsidRPr="00C61742">
        <w:rPr>
          <w:rFonts w:ascii="Palatino Linotype" w:hAnsi="Palatino Linotype" w:cs="Palatino Linotype"/>
        </w:rPr>
        <w:t xml:space="preserve"> </w:t>
      </w:r>
      <w:r w:rsidRPr="00C61742">
        <w:rPr>
          <w:rFonts w:ascii="Palatino Linotype" w:hAnsi="Palatino Linotype" w:cs="Palatino Linotype"/>
          <w:spacing w:val="-1"/>
        </w:rPr>
        <w:t>by</w:t>
      </w:r>
      <w:r w:rsidRPr="00C61742">
        <w:rPr>
          <w:rFonts w:ascii="Palatino Linotype" w:hAnsi="Palatino Linotype" w:cs="Palatino Linotype"/>
          <w:spacing w:val="-3"/>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zero.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birth</w:t>
      </w:r>
      <w:r w:rsidRPr="00C61742">
        <w:rPr>
          <w:rFonts w:ascii="Palatino Linotype" w:hAnsi="Palatino Linotype" w:cs="Palatino Linotype"/>
          <w:spacing w:val="1"/>
        </w:rPr>
        <w:t xml:space="preserve"> </w:t>
      </w:r>
      <w:r w:rsidRPr="00C61742">
        <w:rPr>
          <w:rFonts w:ascii="Palatino Linotype" w:hAnsi="Palatino Linotype" w:cs="Palatino Linotype"/>
        </w:rPr>
        <w:t>day</w:t>
      </w:r>
      <w:r w:rsidRPr="00C61742">
        <w:rPr>
          <w:rFonts w:ascii="Palatino Linotype" w:hAnsi="Palatino Linotype" w:cs="Palatino Linotype"/>
          <w:spacing w:val="-1"/>
        </w:rPr>
        <w:t xml:space="preserve"> and</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month</w:t>
      </w:r>
      <w:r w:rsidRPr="00C61742">
        <w:rPr>
          <w:rFonts w:ascii="Palatino Linotype" w:hAnsi="Palatino Linotype" w:cs="Palatino Linotype"/>
          <w:spacing w:val="-2"/>
        </w:rPr>
        <w:t xml:space="preserve"> </w:t>
      </w:r>
      <w:r w:rsidRPr="00C61742">
        <w:rPr>
          <w:rFonts w:ascii="Palatino Linotype" w:hAnsi="Palatino Linotype" w:cs="Palatino Linotype"/>
        </w:rPr>
        <w:t>is</w:t>
      </w:r>
      <w:r w:rsidRPr="00C61742">
        <w:rPr>
          <w:rFonts w:ascii="Palatino Linotype" w:hAnsi="Palatino Linotype" w:cs="Palatino Linotype"/>
          <w:spacing w:val="41"/>
        </w:rPr>
        <w:t xml:space="preserve"> </w:t>
      </w:r>
      <w:r w:rsidRPr="00C61742">
        <w:rPr>
          <w:rFonts w:ascii="Palatino Linotype" w:hAnsi="Palatino Linotype" w:cs="Palatino Linotype"/>
          <w:spacing w:val="-1"/>
        </w:rPr>
        <w:t>unknown,</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“00”</w:t>
      </w:r>
      <w:r w:rsidRPr="00C61742">
        <w:rPr>
          <w:rFonts w:ascii="Palatino Linotype" w:hAnsi="Palatino Linotype" w:cs="Palatino Linotype"/>
        </w:rPr>
        <w:t xml:space="preserve"> </w:t>
      </w:r>
      <w:r w:rsidRPr="00C61742">
        <w:rPr>
          <w:rFonts w:ascii="Palatino Linotype" w:hAnsi="Palatino Linotype" w:cs="Palatino Linotype"/>
          <w:spacing w:val="-1"/>
        </w:rPr>
        <w:t>for 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unknown</w:t>
      </w:r>
      <w:r w:rsidRPr="00C61742">
        <w:rPr>
          <w:rFonts w:ascii="Palatino Linotype" w:hAnsi="Palatino Linotype" w:cs="Palatino Linotype"/>
          <w:spacing w:val="1"/>
        </w:rPr>
        <w:t xml:space="preserve"> </w:t>
      </w:r>
      <w:r w:rsidRPr="00C61742">
        <w:rPr>
          <w:rFonts w:ascii="Palatino Linotype" w:hAnsi="Palatino Linotype" w:cs="Palatino Linotype"/>
        </w:rPr>
        <w:t>day</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rPr>
        <w:t>month.</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 example,</w:t>
      </w:r>
      <w:r w:rsidRPr="00C61742">
        <w:rPr>
          <w:rFonts w:ascii="Palatino Linotype" w:hAnsi="Palatino Linotype" w:cs="Palatino Linotype"/>
        </w:rPr>
        <w:t xml:space="preserve"> a </w:t>
      </w:r>
      <w:r w:rsidRPr="00C61742">
        <w:rPr>
          <w:rFonts w:ascii="Palatino Linotype" w:hAnsi="Palatino Linotype" w:cs="Palatino Linotype"/>
          <w:spacing w:val="-1"/>
        </w:rPr>
        <w:t>date</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birth</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with </w:t>
      </w:r>
      <w:r w:rsidRPr="00C61742">
        <w:rPr>
          <w:rFonts w:ascii="Palatino Linotype" w:hAnsi="Palatino Linotype" w:cs="Palatino Linotype"/>
        </w:rPr>
        <w:t>an</w:t>
      </w:r>
      <w:r w:rsidRPr="00C61742">
        <w:rPr>
          <w:rFonts w:ascii="Palatino Linotype" w:hAnsi="Palatino Linotype" w:cs="Palatino Linotype"/>
          <w:spacing w:val="47"/>
        </w:rPr>
        <w:t xml:space="preserve"> </w:t>
      </w:r>
      <w:r w:rsidRPr="00C61742">
        <w:rPr>
          <w:rFonts w:ascii="Palatino Linotype" w:hAnsi="Palatino Linotype" w:cs="Palatino Linotype"/>
          <w:spacing w:val="-1"/>
        </w:rPr>
        <w:t>unknown</w:t>
      </w:r>
      <w:r w:rsidRPr="00C61742">
        <w:rPr>
          <w:rFonts w:ascii="Palatino Linotype" w:hAnsi="Palatino Linotype" w:cs="Palatino Linotype"/>
          <w:spacing w:val="1"/>
        </w:rPr>
        <w:t xml:space="preserve"> </w:t>
      </w:r>
      <w:r w:rsidRPr="00C61742">
        <w:rPr>
          <w:rFonts w:ascii="Palatino Linotype" w:hAnsi="Palatino Linotype" w:cs="Palatino Linotype"/>
        </w:rPr>
        <w:t>day</w:t>
      </w:r>
      <w:r w:rsidRPr="00C61742">
        <w:rPr>
          <w:rFonts w:ascii="Palatino Linotype" w:hAnsi="Palatino Linotype" w:cs="Palatino Linotype"/>
          <w:spacing w:val="-4"/>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February</w:t>
      </w:r>
      <w:r w:rsidRPr="00C61742">
        <w:rPr>
          <w:rFonts w:ascii="Palatino Linotype" w:hAnsi="Palatino Linotype" w:cs="Palatino Linotype"/>
        </w:rPr>
        <w:t xml:space="preserve"> 1978 </w:t>
      </w:r>
      <w:r w:rsidRPr="00C61742">
        <w:rPr>
          <w:rFonts w:ascii="Palatino Linotype" w:hAnsi="Palatino Linotype" w:cs="Palatino Linotype"/>
          <w:spacing w:val="-1"/>
        </w:rPr>
        <w:t>would</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entered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02001978.</w:t>
      </w:r>
      <w:r w:rsidRPr="00C61742">
        <w:rPr>
          <w:rFonts w:ascii="Palatino Linotype" w:hAnsi="Palatino Linotype" w:cs="Palatino Linotype"/>
        </w:rPr>
        <w:t xml:space="preserve"> Do</w:t>
      </w:r>
      <w:r w:rsidRPr="00C61742">
        <w:rPr>
          <w:rFonts w:ascii="Palatino Linotype" w:hAnsi="Palatino Linotype" w:cs="Palatino Linotype"/>
          <w:spacing w:val="-4"/>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zeros</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year</w:t>
      </w:r>
      <w:r w:rsidRPr="00C61742">
        <w:rPr>
          <w:rFonts w:ascii="Palatino Linotype" w:hAnsi="Palatino Linotype" w:cs="Palatino Linotype"/>
          <w:spacing w:val="-2"/>
        </w:rPr>
        <w:t xml:space="preserve"> </w:t>
      </w:r>
      <w:r w:rsidRPr="00C61742">
        <w:rPr>
          <w:rFonts w:ascii="Palatino Linotype" w:hAnsi="Palatino Linotype" w:cs="Palatino Linotype"/>
        </w:rPr>
        <w:t>if</w:t>
      </w:r>
      <w:r w:rsidRPr="00C61742">
        <w:rPr>
          <w:rFonts w:ascii="Palatino Linotype" w:hAnsi="Palatino Linotype" w:cs="Palatino Linotype"/>
          <w:spacing w:val="5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year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is</w:t>
      </w:r>
      <w:r w:rsidRPr="00C61742">
        <w:rPr>
          <w:rFonts w:ascii="Palatino Linotype" w:hAnsi="Palatino Linotype" w:cs="Palatino Linotype"/>
          <w:spacing w:val="1"/>
        </w:rPr>
        <w:t xml:space="preserve"> </w:t>
      </w:r>
      <w:r w:rsidRPr="00C61742">
        <w:rPr>
          <w:rFonts w:ascii="Palatino Linotype" w:hAnsi="Palatino Linotype" w:cs="Palatino Linotype"/>
          <w:spacing w:val="-1"/>
        </w:rPr>
        <w:t>unknown.</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year</w:t>
      </w:r>
      <w:r w:rsidRPr="00C61742">
        <w:rPr>
          <w:rFonts w:ascii="Palatino Linotype" w:hAnsi="Palatino Linotype" w:cs="Palatino Linotype"/>
          <w:spacing w:val="1"/>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birth</w:t>
      </w:r>
      <w:r w:rsidRPr="00C61742">
        <w:rPr>
          <w:rFonts w:ascii="Palatino Linotype" w:hAnsi="Palatino Linotype" w:cs="Palatino Linotype"/>
          <w:spacing w:val="1"/>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 entire</w:t>
      </w:r>
      <w:r w:rsidRPr="00C61742">
        <w:rPr>
          <w:rFonts w:ascii="Palatino Linotype" w:hAnsi="Palatino Linotype" w:cs="Palatino Linotype"/>
          <w:spacing w:val="2"/>
        </w:rPr>
        <w:t xml:space="preserve"> </w:t>
      </w:r>
      <w:r w:rsidRPr="00C61742">
        <w:rPr>
          <w:rFonts w:ascii="Palatino Linotype" w:hAnsi="Palatino Linotype" w:cs="Palatino Linotype"/>
          <w:spacing w:val="-2"/>
        </w:rPr>
        <w:t>date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birth</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unknown,</w:t>
      </w:r>
      <w:r w:rsidRPr="00C61742">
        <w:rPr>
          <w:rFonts w:ascii="Palatino Linotype" w:hAnsi="Palatino Linotype" w:cs="Palatino Linotype"/>
          <w:spacing w:val="-3"/>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17</w:t>
      </w:r>
      <w:r w:rsidRPr="00C61742">
        <w:rPr>
          <w:rFonts w:ascii="Palatino Linotype" w:hAnsi="Palatino Linotype" w:cs="Palatino Linotype"/>
          <w:spacing w:val="33"/>
        </w:rPr>
        <w:t xml:space="preserve"> </w:t>
      </w:r>
      <w:r w:rsidRPr="00C61742">
        <w:rPr>
          <w:rFonts w:ascii="Palatino Linotype" w:hAnsi="Palatino Linotype" w:cs="Palatino Linotype"/>
          <w:spacing w:val="-1"/>
        </w:rPr>
        <w:t>“Unknown”</w:t>
      </w:r>
      <w:r w:rsidRPr="00C61742">
        <w:rPr>
          <w:rFonts w:ascii="Palatino Linotype" w:hAnsi="Palatino Linotype" w:cs="Palatino Linotype"/>
          <w:spacing w:val="-2"/>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leave Item</w:t>
      </w:r>
      <w:r w:rsidRPr="00C61742">
        <w:rPr>
          <w:rFonts w:ascii="Palatino Linotype" w:hAnsi="Palatino Linotype" w:cs="Palatino Linotype"/>
        </w:rPr>
        <w:t xml:space="preserve"> </w:t>
      </w:r>
      <w:r w:rsidRPr="00C61742">
        <w:rPr>
          <w:rFonts w:ascii="Palatino Linotype" w:hAnsi="Palatino Linotype" w:cs="Palatino Linotype"/>
          <w:spacing w:val="-2"/>
        </w:rPr>
        <w:t>17</w:t>
      </w:r>
      <w:r w:rsidRPr="00C61742">
        <w:rPr>
          <w:rFonts w:ascii="Palatino Linotype" w:hAnsi="Palatino Linotype" w:cs="Palatino Linotype"/>
        </w:rPr>
        <w:t xml:space="preserve"> </w:t>
      </w:r>
      <w:r w:rsidRPr="00C61742">
        <w:rPr>
          <w:rFonts w:ascii="Palatino Linotype" w:hAnsi="Palatino Linotype" w:cs="Palatino Linotype"/>
          <w:spacing w:val="-1"/>
        </w:rPr>
        <w:t>blank.</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4 </w:t>
      </w:r>
      <w:r w:rsidRPr="00C61742">
        <w:rPr>
          <w:rFonts w:ascii="Palatino Linotype" w:hAnsi="Palatino Linotype" w:cs="Palatino Linotype"/>
          <w:spacing w:val="-1"/>
        </w:rPr>
        <w:t>“If</w:t>
      </w:r>
      <w:r w:rsidRPr="00C61742">
        <w:rPr>
          <w:rFonts w:ascii="Palatino Linotype" w:hAnsi="Palatino Linotype" w:cs="Palatino Linotype"/>
          <w:spacing w:val="-2"/>
        </w:rPr>
        <w:t xml:space="preserve"> </w:t>
      </w:r>
      <w:r w:rsidRPr="00C61742">
        <w:rPr>
          <w:rFonts w:ascii="Palatino Linotype" w:hAnsi="Palatino Linotype" w:cs="Palatino Linotype"/>
        </w:rPr>
        <w:t>entity”</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checked,</w:t>
      </w:r>
      <w:r w:rsidRPr="00C61742">
        <w:rPr>
          <w:rFonts w:ascii="Palatino Linotype" w:hAnsi="Palatino Linotype" w:cs="Palatino Linotype"/>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w:t>
      </w:r>
      <w:r w:rsidRPr="00C61742">
        <w:rPr>
          <w:rFonts w:ascii="Palatino Linotype" w:hAnsi="Palatino Linotype" w:cs="Palatino Linotype"/>
          <w:spacing w:val="-2"/>
        </w:rPr>
        <w:t>17</w:t>
      </w:r>
      <w:r w:rsidRPr="00C61742">
        <w:rPr>
          <w:rFonts w:ascii="Palatino Linotype" w:hAnsi="Palatino Linotype" w:cs="Palatino Linotype"/>
        </w:rPr>
        <w:t xml:space="preserve"> and </w:t>
      </w:r>
      <w:r w:rsidRPr="00C61742">
        <w:rPr>
          <w:rFonts w:ascii="Palatino Linotype" w:hAnsi="Palatino Linotype" w:cs="Palatino Linotype"/>
          <w:spacing w:val="-1"/>
        </w:rPr>
        <w:t xml:space="preserve">box </w:t>
      </w:r>
      <w:r w:rsidRPr="00C61742">
        <w:rPr>
          <w:rFonts w:ascii="Palatino Linotype" w:hAnsi="Palatino Linotype" w:cs="Palatino Linotype"/>
        </w:rPr>
        <w:t>17</w:t>
      </w:r>
      <w:r w:rsidRPr="00C61742">
        <w:rPr>
          <w:rFonts w:ascii="Palatino Linotype" w:hAnsi="Palatino Linotype" w:cs="Palatino Linotype"/>
          <w:spacing w:val="47"/>
        </w:rPr>
        <w:t xml:space="preserve"> </w:t>
      </w:r>
      <w:r w:rsidRPr="00C61742">
        <w:rPr>
          <w:rFonts w:ascii="Palatino Linotype" w:hAnsi="Palatino Linotype" w:cs="Palatino Linotype"/>
          <w:spacing w:val="-1"/>
        </w:rPr>
        <w:t>“Unknown”</w:t>
      </w:r>
      <w:r w:rsidRPr="00C61742">
        <w:rPr>
          <w:rFonts w:ascii="Palatino Linotype" w:hAnsi="Palatino Linotype" w:cs="Palatino Linotype"/>
          <w:spacing w:val="-2"/>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2"/>
        </w:rPr>
        <w:t>blank.</w:t>
      </w:r>
    </w:p>
    <w:p w14:paraId="44542794"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6B7F215E" w14:textId="77777777" w:rsidR="00C61742" w:rsidRPr="00C61742" w:rsidRDefault="00C61742" w:rsidP="00C61742">
      <w:pPr>
        <w:numPr>
          <w:ilvl w:val="0"/>
          <w:numId w:val="14"/>
        </w:numPr>
        <w:tabs>
          <w:tab w:val="left" w:pos="472"/>
        </w:tabs>
        <w:kinsoku w:val="0"/>
        <w:overflowPunct w:val="0"/>
        <w:autoSpaceDE w:val="0"/>
        <w:autoSpaceDN w:val="0"/>
        <w:adjustRightInd w:val="0"/>
        <w:spacing w:after="0" w:line="337" w:lineRule="auto"/>
        <w:ind w:right="5652" w:hanging="360"/>
        <w:rPr>
          <w:rFonts w:ascii="Palatino Linotype" w:hAnsi="Palatino Linotype" w:cs="Palatino Linotype"/>
        </w:rPr>
      </w:pPr>
      <w:r w:rsidRPr="00C61742">
        <w:rPr>
          <w:rFonts w:ascii="Palatino Linotype" w:hAnsi="Palatino Linotype" w:cs="Palatino Linotype"/>
          <w:spacing w:val="-1"/>
        </w:rPr>
        <w:t>Contact</w:t>
      </w:r>
      <w:r w:rsidRPr="00C61742">
        <w:rPr>
          <w:rFonts w:ascii="Palatino Linotype" w:hAnsi="Palatino Linotype" w:cs="Palatino Linotype"/>
        </w:rPr>
        <w:t xml:space="preserve"> </w:t>
      </w:r>
      <w:r w:rsidRPr="00C61742">
        <w:rPr>
          <w:rFonts w:ascii="Palatino Linotype" w:hAnsi="Palatino Linotype" w:cs="Palatino Linotype"/>
          <w:spacing w:val="-1"/>
        </w:rPr>
        <w:t>phone number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(if</w:t>
      </w:r>
      <w:r w:rsidRPr="00C61742">
        <w:rPr>
          <w:rFonts w:ascii="Palatino Linotype" w:hAnsi="Palatino Linotype" w:cs="Palatino Linotype"/>
          <w:spacing w:val="1"/>
        </w:rPr>
        <w:t xml:space="preserve"> </w:t>
      </w:r>
      <w:r w:rsidRPr="00C61742">
        <w:rPr>
          <w:rFonts w:ascii="Palatino Linotype" w:hAnsi="Palatino Linotype" w:cs="Palatino Linotype"/>
          <w:spacing w:val="-1"/>
        </w:rPr>
        <w:t>available)</w:t>
      </w:r>
      <w:r w:rsidRPr="00C61742">
        <w:rPr>
          <w:rFonts w:ascii="Palatino Linotype" w:hAnsi="Palatino Linotype" w:cs="Palatino Linotype"/>
          <w:spacing w:val="27"/>
        </w:rPr>
        <w:t xml:space="preserve"> </w:t>
      </w:r>
      <w:r w:rsidRPr="00C61742">
        <w:rPr>
          <w:rFonts w:ascii="Palatino Linotype" w:hAnsi="Palatino Linotype" w:cs="Palatino Linotype"/>
          <w:spacing w:val="-1"/>
        </w:rPr>
        <w:t>18a.</w:t>
      </w:r>
      <w:r w:rsidRPr="00C61742">
        <w:rPr>
          <w:rFonts w:ascii="Palatino Linotype" w:hAnsi="Palatino Linotype" w:cs="Palatino Linotype"/>
        </w:rPr>
        <w:t xml:space="preserve"> </w:t>
      </w:r>
      <w:r w:rsidRPr="00C61742">
        <w:rPr>
          <w:rFonts w:ascii="Palatino Linotype" w:hAnsi="Palatino Linotype" w:cs="Palatino Linotype"/>
          <w:spacing w:val="-1"/>
        </w:rPr>
        <w:t>Ext.</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2"/>
        </w:rPr>
        <w:t>any)</w:t>
      </w:r>
    </w:p>
    <w:p w14:paraId="073013BB" w14:textId="77777777" w:rsidR="00C61742" w:rsidRPr="00C61742" w:rsidRDefault="00C61742" w:rsidP="00C61742">
      <w:pPr>
        <w:kinsoku w:val="0"/>
        <w:overflowPunct w:val="0"/>
        <w:autoSpaceDE w:val="0"/>
        <w:autoSpaceDN w:val="0"/>
        <w:adjustRightInd w:val="0"/>
        <w:spacing w:after="0" w:line="240" w:lineRule="auto"/>
        <w:ind w:left="140" w:right="216"/>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18 </w:t>
      </w:r>
      <w:r w:rsidRPr="00C61742">
        <w:rPr>
          <w:rFonts w:ascii="Palatino Linotype" w:hAnsi="Palatino Linotype" w:cs="Palatino Linotype"/>
          <w:spacing w:val="-1"/>
        </w:rPr>
        <w:t>Contact</w:t>
      </w:r>
      <w:r w:rsidRPr="00C61742">
        <w:rPr>
          <w:rFonts w:ascii="Palatino Linotype" w:hAnsi="Palatino Linotype" w:cs="Palatino Linotype"/>
        </w:rPr>
        <w:t xml:space="preserve"> </w:t>
      </w:r>
      <w:r w:rsidRPr="00C61742">
        <w:rPr>
          <w:rFonts w:ascii="Palatino Linotype" w:hAnsi="Palatino Linotype" w:cs="Palatino Linotype"/>
          <w:spacing w:val="-1"/>
        </w:rPr>
        <w:t>phone</w:t>
      </w:r>
      <w:r w:rsidRPr="00C61742">
        <w:rPr>
          <w:rFonts w:ascii="Palatino Linotype" w:hAnsi="Palatino Linotype" w:cs="Palatino Linotype"/>
        </w:rPr>
        <w:t xml:space="preserve">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person's</w:t>
      </w:r>
      <w:r w:rsidRPr="00C61742">
        <w:rPr>
          <w:rFonts w:ascii="Palatino Linotype" w:hAnsi="Palatino Linotype" w:cs="Palatino Linotype"/>
        </w:rPr>
        <w:t xml:space="preserve"> </w:t>
      </w:r>
      <w:r w:rsidRPr="00C61742">
        <w:rPr>
          <w:rFonts w:ascii="Palatino Linotype" w:hAnsi="Palatino Linotype" w:cs="Palatino Linotype"/>
          <w:spacing w:val="-1"/>
        </w:rPr>
        <w:t>U.S.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contact</w:t>
      </w:r>
      <w:r w:rsidRPr="00C61742">
        <w:rPr>
          <w:rFonts w:ascii="Palatino Linotype" w:hAnsi="Palatino Linotype" w:cs="Palatino Linotype"/>
        </w:rPr>
        <w:t xml:space="preserve"> </w:t>
      </w:r>
      <w:r w:rsidRPr="00C61742">
        <w:rPr>
          <w:rFonts w:ascii="Palatino Linotype" w:hAnsi="Palatino Linotype" w:cs="Palatino Linotype"/>
          <w:spacing w:val="-2"/>
        </w:rPr>
        <w:t>telephone</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w:t>
      </w:r>
      <w:r w:rsidRPr="00C61742">
        <w:rPr>
          <w:rFonts w:ascii="Palatino Linotype" w:hAnsi="Palatino Linotype" w:cs="Palatino Linotype"/>
          <w:spacing w:val="57"/>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rPr>
        <w:t>no</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formatting</w:t>
      </w:r>
      <w:r w:rsidRPr="00C61742">
        <w:rPr>
          <w:rFonts w:ascii="Palatino Linotype" w:hAnsi="Palatino Linotype" w:cs="Palatino Linotype"/>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parentheses,</w:t>
      </w:r>
      <w:r w:rsidRPr="00C61742">
        <w:rPr>
          <w:rFonts w:ascii="Palatino Linotype" w:hAnsi="Palatino Linotype" w:cs="Palatino Linotype"/>
        </w:rPr>
        <w:t xml:space="preserve"> </w:t>
      </w:r>
      <w:r w:rsidRPr="00C61742">
        <w:rPr>
          <w:rFonts w:ascii="Palatino Linotype" w:hAnsi="Palatino Linotype" w:cs="Palatino Linotype"/>
          <w:spacing w:val="-1"/>
        </w:rPr>
        <w:t>spaces,</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hyphens.</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telephone</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number </w:t>
      </w:r>
      <w:r w:rsidRPr="00C61742">
        <w:rPr>
          <w:rFonts w:ascii="Palatino Linotype" w:hAnsi="Palatino Linotype" w:cs="Palatino Linotype"/>
        </w:rPr>
        <w:t>is</w:t>
      </w:r>
      <w:r w:rsidRPr="00C61742">
        <w:rPr>
          <w:rFonts w:ascii="Palatino Linotype" w:hAnsi="Palatino Linotype" w:cs="Palatino Linotype"/>
          <w:spacing w:val="59"/>
        </w:rPr>
        <w:t xml:space="preserve"> </w:t>
      </w:r>
      <w:r w:rsidRPr="00C61742">
        <w:rPr>
          <w:rFonts w:ascii="Palatino Linotype" w:hAnsi="Palatino Linotype" w:cs="Palatino Linotype"/>
          <w:spacing w:val="-1"/>
        </w:rPr>
        <w:t>unknown,</w:t>
      </w:r>
      <w:r w:rsidRPr="00C61742">
        <w:rPr>
          <w:rFonts w:ascii="Palatino Linotype" w:hAnsi="Palatino Linotype" w:cs="Palatino Linotype"/>
          <w:spacing w:val="-3"/>
        </w:rPr>
        <w:t xml:space="preserve"> </w:t>
      </w:r>
      <w:r w:rsidRPr="00C61742">
        <w:rPr>
          <w:rFonts w:ascii="Palatino Linotype" w:hAnsi="Palatino Linotype" w:cs="Palatino Linotype"/>
          <w:spacing w:val="-1"/>
        </w:rPr>
        <w:t xml:space="preserve">leave </w:t>
      </w:r>
      <w:r w:rsidRPr="00C61742">
        <w:rPr>
          <w:rFonts w:ascii="Palatino Linotype" w:hAnsi="Palatino Linotype" w:cs="Palatino Linotype"/>
        </w:rPr>
        <w:t>item 18</w:t>
      </w:r>
      <w:r w:rsidRPr="00C61742">
        <w:rPr>
          <w:rFonts w:ascii="Palatino Linotype" w:hAnsi="Palatino Linotype" w:cs="Palatino Linotype"/>
          <w:spacing w:val="-3"/>
        </w:rPr>
        <w:t xml:space="preserve"> </w:t>
      </w:r>
      <w:r w:rsidRPr="00C61742">
        <w:rPr>
          <w:rFonts w:ascii="Palatino Linotype" w:hAnsi="Palatino Linotype" w:cs="Palatino Linotype"/>
          <w:spacing w:val="-1"/>
        </w:rPr>
        <w:t>blank.</w:t>
      </w:r>
      <w:r w:rsidRPr="00C61742">
        <w:rPr>
          <w:rFonts w:ascii="Palatino Linotype" w:hAnsi="Palatino Linotype" w:cs="Palatino Linotype"/>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11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instructions</w:t>
      </w:r>
      <w:r w:rsidRPr="00C61742">
        <w:rPr>
          <w:rFonts w:ascii="Palatino Linotype" w:hAnsi="Palatino Linotype" w:cs="Palatino Linotype"/>
          <w:spacing w:val="-3"/>
        </w:rPr>
        <w:t xml:space="preserve"> </w:t>
      </w:r>
      <w:r w:rsidRPr="00C61742">
        <w:rPr>
          <w:rFonts w:ascii="Palatino Linotype" w:hAnsi="Palatino Linotype" w:cs="Palatino Linotype"/>
        </w:rPr>
        <w:t>on</w:t>
      </w:r>
      <w:r w:rsidRPr="00C61742">
        <w:rPr>
          <w:rFonts w:ascii="Palatino Linotype" w:hAnsi="Palatino Linotype" w:cs="Palatino Linotype"/>
          <w:spacing w:val="-2"/>
        </w:rPr>
        <w:t xml:space="preserve"> </w:t>
      </w:r>
      <w:r w:rsidRPr="00C61742">
        <w:rPr>
          <w:rFonts w:ascii="Palatino Linotype" w:hAnsi="Palatino Linotype" w:cs="Palatino Linotype"/>
        </w:rPr>
        <w:t>entering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telephone</w:t>
      </w:r>
      <w:r w:rsidRPr="00C61742">
        <w:rPr>
          <w:rFonts w:ascii="Palatino Linotype" w:hAnsi="Palatino Linotype" w:cs="Palatino Linotype"/>
          <w:spacing w:val="51"/>
        </w:rPr>
        <w:t xml:space="preserve"> </w:t>
      </w:r>
      <w:r w:rsidRPr="00C61742">
        <w:rPr>
          <w:rFonts w:ascii="Palatino Linotype" w:hAnsi="Palatino Linotype" w:cs="Palatino Linotype"/>
          <w:spacing w:val="-1"/>
        </w:rPr>
        <w:t>numbers.</w:t>
      </w:r>
    </w:p>
    <w:p w14:paraId="5A7194B8" w14:textId="77777777" w:rsidR="00C61742" w:rsidRPr="00C61742"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18a </w:t>
      </w:r>
      <w:r w:rsidRPr="00C61742">
        <w:rPr>
          <w:rFonts w:ascii="Palatino Linotype" w:hAnsi="Palatino Linotype" w:cs="Palatino Linotype"/>
          <w:spacing w:val="-1"/>
        </w:rPr>
        <w:t>Ext.</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any):</w:t>
      </w:r>
      <w:r w:rsidRPr="00C61742">
        <w:rPr>
          <w:rFonts w:ascii="Palatino Linotype" w:hAnsi="Palatino Linotype" w:cs="Palatino Linotype"/>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telephone</w:t>
      </w:r>
      <w:r w:rsidRPr="00C61742">
        <w:rPr>
          <w:rFonts w:ascii="Palatino Linotype" w:hAnsi="Palatino Linotype" w:cs="Palatino Linotype"/>
          <w:spacing w:val="-1"/>
        </w:rPr>
        <w:t xml:space="preserve"> extension</w:t>
      </w:r>
      <w:r w:rsidRPr="00C61742">
        <w:rPr>
          <w:rFonts w:ascii="Palatino Linotype" w:hAnsi="Palatino Linotype" w:cs="Palatino Linotype"/>
        </w:rPr>
        <w:t xml:space="preserve"> </w:t>
      </w:r>
      <w:r w:rsidRPr="00C61742">
        <w:rPr>
          <w:rFonts w:ascii="Palatino Linotype" w:hAnsi="Palatino Linotype" w:cs="Palatino Linotype"/>
          <w:spacing w:val="-1"/>
        </w:rPr>
        <w:t>associated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contact</w:t>
      </w:r>
      <w:r w:rsidRPr="00C61742">
        <w:rPr>
          <w:rFonts w:ascii="Palatino Linotype" w:hAnsi="Palatino Linotype" w:cs="Palatino Linotype"/>
        </w:rPr>
        <w:t xml:space="preserve"> </w:t>
      </w:r>
      <w:r w:rsidRPr="00C61742">
        <w:rPr>
          <w:rFonts w:ascii="Palatino Linotype" w:hAnsi="Palatino Linotype" w:cs="Palatino Linotype"/>
          <w:spacing w:val="-1"/>
        </w:rPr>
        <w:t>telephone</w:t>
      </w:r>
      <w:r w:rsidRPr="00C61742">
        <w:rPr>
          <w:rFonts w:ascii="Palatino Linotype" w:hAnsi="Palatino Linotype" w:cs="Palatino Linotype"/>
          <w:spacing w:val="65"/>
        </w:rPr>
        <w:t xml:space="preserve"> </w:t>
      </w:r>
      <w:r w:rsidRPr="00C61742">
        <w:rPr>
          <w:rFonts w:ascii="Palatino Linotype" w:hAnsi="Palatino Linotype" w:cs="Palatino Linotype"/>
          <w:spacing w:val="-1"/>
        </w:rPr>
        <w:t>number.</w:t>
      </w:r>
      <w:r w:rsidRPr="00C61742">
        <w:rPr>
          <w:rFonts w:ascii="Palatino Linotype" w:hAnsi="Palatino Linotype" w:cs="Palatino Linotype"/>
        </w:rPr>
        <w:t xml:space="preserve"> </w:t>
      </w:r>
      <w:r w:rsidRPr="00C61742">
        <w:rPr>
          <w:rFonts w:ascii="Palatino Linotype" w:hAnsi="Palatino Linotype" w:cs="Palatino Linotype"/>
          <w:spacing w:val="-1"/>
        </w:rPr>
        <w:t>Leave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18a</w:t>
      </w:r>
      <w:r w:rsidRPr="00C61742">
        <w:rPr>
          <w:rFonts w:ascii="Palatino Linotype" w:hAnsi="Palatino Linotype" w:cs="Palatino Linotype"/>
          <w:spacing w:val="-3"/>
        </w:rPr>
        <w:t xml:space="preserve"> </w:t>
      </w:r>
      <w:r w:rsidRPr="00C61742">
        <w:rPr>
          <w:rFonts w:ascii="Palatino Linotype" w:hAnsi="Palatino Linotype" w:cs="Palatino Linotype"/>
          <w:spacing w:val="-1"/>
        </w:rPr>
        <w:t>blank</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no</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extension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extension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unknown.</w:t>
      </w:r>
    </w:p>
    <w:p w14:paraId="526341FE"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44E77D5F" w14:textId="77777777" w:rsidR="00C61742" w:rsidRPr="00C61742" w:rsidRDefault="00C61742" w:rsidP="00C61742">
      <w:pPr>
        <w:numPr>
          <w:ilvl w:val="0"/>
          <w:numId w:val="14"/>
        </w:numPr>
        <w:tabs>
          <w:tab w:val="left" w:pos="472"/>
        </w:tabs>
        <w:kinsoku w:val="0"/>
        <w:overflowPunct w:val="0"/>
        <w:autoSpaceDE w:val="0"/>
        <w:autoSpaceDN w:val="0"/>
        <w:adjustRightInd w:val="0"/>
        <w:spacing w:after="0" w:line="240" w:lineRule="auto"/>
        <w:ind w:left="471" w:hanging="331"/>
        <w:rPr>
          <w:rFonts w:ascii="Palatino Linotype" w:hAnsi="Palatino Linotype" w:cs="Palatino Linotype"/>
          <w:spacing w:val="-1"/>
        </w:rPr>
      </w:pPr>
      <w:r w:rsidRPr="00C61742">
        <w:rPr>
          <w:rFonts w:ascii="Palatino Linotype" w:hAnsi="Palatino Linotype" w:cs="Palatino Linotype"/>
          <w:spacing w:val="-1"/>
        </w:rPr>
        <w:t>E-mail</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1"/>
        </w:rPr>
        <w:t>available)</w:t>
      </w:r>
    </w:p>
    <w:p w14:paraId="7FC18604" w14:textId="77777777" w:rsidR="00C61742" w:rsidRPr="00C61742" w:rsidRDefault="00C61742" w:rsidP="00C61742">
      <w:pPr>
        <w:kinsoku w:val="0"/>
        <w:overflowPunct w:val="0"/>
        <w:autoSpaceDE w:val="0"/>
        <w:autoSpaceDN w:val="0"/>
        <w:adjustRightInd w:val="0"/>
        <w:spacing w:before="120"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19 </w:t>
      </w:r>
      <w:r w:rsidRPr="00C61742">
        <w:rPr>
          <w:rFonts w:ascii="Palatino Linotype" w:hAnsi="Palatino Linotype" w:cs="Palatino Linotype"/>
          <w:spacing w:val="-1"/>
        </w:rPr>
        <w:t>E-mail</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person's e-mail</w:t>
      </w:r>
      <w:r w:rsidRPr="00C61742">
        <w:rPr>
          <w:rFonts w:ascii="Palatino Linotype" w:hAnsi="Palatino Linotype" w:cs="Palatino Linotype"/>
          <w:spacing w:val="-2"/>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1"/>
        </w:rPr>
        <w:t>known.</w:t>
      </w:r>
      <w:r w:rsidRPr="00C61742">
        <w:rPr>
          <w:rFonts w:ascii="Palatino Linotype" w:hAnsi="Palatino Linotype" w:cs="Palatino Linotype"/>
        </w:rPr>
        <w:t xml:space="preserve"> </w:t>
      </w:r>
      <w:r w:rsidRPr="00C61742">
        <w:rPr>
          <w:rFonts w:ascii="Palatino Linotype" w:hAnsi="Palatino Linotype" w:cs="Palatino Linotype"/>
          <w:spacing w:val="-1"/>
        </w:rPr>
        <w:t>Include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all</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formatting,</w:t>
      </w:r>
      <w:r w:rsidRPr="00C61742">
        <w:rPr>
          <w:rFonts w:ascii="Palatino Linotype" w:hAnsi="Palatino Linotype" w:cs="Palatino Linotype"/>
          <w:spacing w:val="52"/>
        </w:rPr>
        <w:t xml:space="preserve"> </w:t>
      </w:r>
      <w:r w:rsidRPr="00C61742">
        <w:rPr>
          <w:rFonts w:ascii="Palatino Linotype" w:hAnsi="Palatino Linotype" w:cs="Palatino Linotype"/>
          <w:spacing w:val="-1"/>
        </w:rPr>
        <w:t>punctuation,</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special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characters</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 e-mail</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e-mail</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address</w:t>
      </w:r>
      <w:r w:rsidRPr="00C61742">
        <w:rPr>
          <w:rFonts w:ascii="Palatino Linotype" w:hAnsi="Palatino Linotype" w:cs="Palatino Linotype"/>
        </w:rPr>
        <w:t xml:space="preserve"> </w:t>
      </w:r>
      <w:r w:rsidRPr="00C61742">
        <w:rPr>
          <w:rFonts w:ascii="Palatino Linotype" w:hAnsi="Palatino Linotype" w:cs="Palatino Linotype"/>
          <w:spacing w:val="-1"/>
        </w:rPr>
        <w:t>must</w:t>
      </w:r>
      <w:r w:rsidRPr="00C61742">
        <w:rPr>
          <w:rFonts w:ascii="Palatino Linotype" w:hAnsi="Palatino Linotype" w:cs="Palatino Linotype"/>
        </w:rPr>
        <w:t xml:space="preserve"> </w:t>
      </w:r>
      <w:r w:rsidRPr="00C61742">
        <w:rPr>
          <w:rFonts w:ascii="Palatino Linotype" w:hAnsi="Palatino Linotype" w:cs="Palatino Linotype"/>
          <w:spacing w:val="-1"/>
        </w:rPr>
        <w:t>contain the</w:t>
      </w:r>
      <w:r w:rsidRPr="00C61742">
        <w:rPr>
          <w:rFonts w:ascii="Palatino Linotype" w:hAnsi="Palatino Linotype" w:cs="Palatino Linotype"/>
          <w:spacing w:val="75"/>
        </w:rPr>
        <w:t xml:space="preserve"> </w:t>
      </w:r>
      <w:r w:rsidRPr="00C61742">
        <w:rPr>
          <w:rFonts w:ascii="Palatino Linotype" w:hAnsi="Palatino Linotype" w:cs="Palatino Linotype"/>
        </w:rPr>
        <w:t xml:space="preserve">“@” </w:t>
      </w:r>
      <w:r w:rsidRPr="00C61742">
        <w:rPr>
          <w:rFonts w:ascii="Palatino Linotype" w:hAnsi="Palatino Linotype" w:cs="Palatino Linotype"/>
          <w:spacing w:val="-1"/>
        </w:rPr>
        <w:t>sign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with</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period</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in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following</w:t>
      </w:r>
      <w:r w:rsidRPr="00C61742">
        <w:rPr>
          <w:rFonts w:ascii="Palatino Linotype" w:hAnsi="Palatino Linotype" w:cs="Palatino Linotype"/>
        </w:rPr>
        <w:t xml:space="preserve"> </w:t>
      </w:r>
      <w:r w:rsidRPr="00C61742">
        <w:rPr>
          <w:rFonts w:ascii="Palatino Linotype" w:hAnsi="Palatino Linotype" w:cs="Palatino Linotype"/>
          <w:spacing w:val="-1"/>
        </w:rPr>
        <w:t>text,</w:t>
      </w:r>
      <w:r w:rsidRPr="00C61742">
        <w:rPr>
          <w:rFonts w:ascii="Palatino Linotype" w:hAnsi="Palatino Linotype" w:cs="Palatino Linotype"/>
          <w:spacing w:val="-3"/>
        </w:rPr>
        <w:t xml:space="preserve"> </w:t>
      </w:r>
      <w:r w:rsidRPr="00C61742">
        <w:rPr>
          <w:rFonts w:ascii="Palatino Linotype" w:hAnsi="Palatino Linotype" w:cs="Palatino Linotype"/>
        </w:rPr>
        <w:t>e.g.</w:t>
      </w:r>
      <w:r w:rsidRPr="00C61742">
        <w:rPr>
          <w:rFonts w:ascii="Palatino Linotype" w:hAnsi="Palatino Linotype" w:cs="Palatino Linotype"/>
          <w:spacing w:val="-3"/>
        </w:rPr>
        <w:t xml:space="preserve"> </w:t>
      </w:r>
      <w:hyperlink r:id="rId10" w:history="1">
        <w:r w:rsidRPr="00C61742">
          <w:rPr>
            <w:rFonts w:ascii="Palatino Linotype" w:hAnsi="Palatino Linotype" w:cs="Palatino Linotype"/>
            <w:spacing w:val="-1"/>
          </w:rPr>
          <w:t>johndoe@business.com</w:t>
        </w:r>
      </w:hyperlink>
      <w:r w:rsidRPr="00C61742">
        <w:rPr>
          <w:rFonts w:ascii="Palatino Linotype" w:hAnsi="Palatino Linotype" w:cs="Palatino Linotype"/>
          <w:spacing w:val="-1"/>
        </w:rPr>
        <w:t xml:space="preserve"> </w:t>
      </w:r>
      <w:r w:rsidRPr="00C61742">
        <w:rPr>
          <w:rFonts w:ascii="Palatino Linotype" w:hAnsi="Palatino Linotype" w:cs="Palatino Linotype"/>
        </w:rPr>
        <w:t>or</w:t>
      </w:r>
      <w:r w:rsidRPr="00C61742">
        <w:rPr>
          <w:rFonts w:ascii="Palatino Linotype" w:hAnsi="Palatino Linotype" w:cs="Palatino Linotype"/>
          <w:spacing w:val="39"/>
        </w:rPr>
        <w:t xml:space="preserve"> </w:t>
      </w:r>
      <w:hyperlink r:id="rId11" w:history="1">
        <w:r w:rsidRPr="00C61742">
          <w:rPr>
            <w:rFonts w:ascii="Palatino Linotype" w:hAnsi="Palatino Linotype" w:cs="Palatino Linotype"/>
            <w:spacing w:val="-1"/>
          </w:rPr>
          <w:t>richardroephd@college.edu.</w:t>
        </w:r>
      </w:hyperlink>
      <w:r w:rsidRPr="00C61742">
        <w:rPr>
          <w:rFonts w:ascii="Palatino Linotype" w:hAnsi="Palatino Linotype" w:cs="Palatino Linotype"/>
        </w:rPr>
        <w:t xml:space="preserve"> </w:t>
      </w:r>
      <w:r w:rsidRPr="00C61742">
        <w:rPr>
          <w:rFonts w:ascii="Palatino Linotype" w:hAnsi="Palatino Linotype" w:cs="Palatino Linotype"/>
          <w:spacing w:val="-1"/>
        </w:rPr>
        <w:t>Leave</w:t>
      </w:r>
      <w:r w:rsidRPr="00C61742">
        <w:rPr>
          <w:rFonts w:ascii="Palatino Linotype" w:hAnsi="Palatino Linotype" w:cs="Palatino Linotype"/>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19</w:t>
      </w:r>
      <w:r w:rsidRPr="00C61742">
        <w:rPr>
          <w:rFonts w:ascii="Palatino Linotype" w:hAnsi="Palatino Linotype" w:cs="Palatino Linotype"/>
          <w:spacing w:val="-3"/>
        </w:rPr>
        <w:t xml:space="preserve"> </w:t>
      </w:r>
      <w:r w:rsidRPr="00C61742">
        <w:rPr>
          <w:rFonts w:ascii="Palatino Linotype" w:hAnsi="Palatino Linotype" w:cs="Palatino Linotype"/>
          <w:spacing w:val="-1"/>
        </w:rPr>
        <w:t>blank</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1"/>
        </w:rPr>
        <w:t xml:space="preserve"> </w:t>
      </w:r>
      <w:r w:rsidRPr="00C61742">
        <w:rPr>
          <w:rFonts w:ascii="Palatino Linotype" w:hAnsi="Palatino Linotype" w:cs="Palatino Linotype"/>
          <w:spacing w:val="-1"/>
        </w:rPr>
        <w:t>e-mail</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address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unknown.</w:t>
      </w:r>
    </w:p>
    <w:p w14:paraId="3E3F45DC" w14:textId="77777777" w:rsidR="00C61742" w:rsidRPr="00C61742" w:rsidRDefault="00C61742" w:rsidP="00C61742">
      <w:pPr>
        <w:kinsoku w:val="0"/>
        <w:overflowPunct w:val="0"/>
        <w:autoSpaceDE w:val="0"/>
        <w:autoSpaceDN w:val="0"/>
        <w:adjustRightInd w:val="0"/>
        <w:spacing w:before="120" w:after="0" w:line="240" w:lineRule="auto"/>
        <w:ind w:left="140"/>
        <w:rPr>
          <w:rFonts w:ascii="Palatino Linotype" w:hAnsi="Palatino Linotype" w:cs="Palatino Linotype"/>
          <w:spacing w:val="-1"/>
        </w:rPr>
      </w:pPr>
      <w:r w:rsidRPr="00C61742">
        <w:rPr>
          <w:rFonts w:ascii="Palatino Linotype" w:hAnsi="Palatino Linotype" w:cs="Palatino Linotype"/>
          <w:spacing w:val="-1"/>
        </w:rPr>
        <w:t>*20.</w:t>
      </w:r>
      <w:r w:rsidRPr="00C61742">
        <w:rPr>
          <w:rFonts w:ascii="Palatino Linotype" w:hAnsi="Palatino Linotype" w:cs="Palatino Linotype"/>
        </w:rPr>
        <w:t xml:space="preserve"> </w:t>
      </w:r>
      <w:r w:rsidRPr="00C61742">
        <w:rPr>
          <w:rFonts w:ascii="Palatino Linotype" w:hAnsi="Palatino Linotype" w:cs="Palatino Linotype"/>
          <w:spacing w:val="-1"/>
        </w:rPr>
        <w:t>Form</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used</w:t>
      </w:r>
      <w:r w:rsidRPr="00C61742">
        <w:rPr>
          <w:rFonts w:ascii="Palatino Linotype" w:hAnsi="Palatino Linotype" w:cs="Palatino Linotype"/>
        </w:rPr>
        <w:t xml:space="preserve"> </w:t>
      </w:r>
      <w:r w:rsidRPr="00C61742">
        <w:rPr>
          <w:rFonts w:ascii="Palatino Linotype" w:hAnsi="Palatino Linotype" w:cs="Palatino Linotype"/>
          <w:spacing w:val="-1"/>
        </w:rPr>
        <w:t>to verify</w:t>
      </w:r>
      <w:r w:rsidRPr="00C61742">
        <w:rPr>
          <w:rFonts w:ascii="Palatino Linotype" w:hAnsi="Palatino Linotype" w:cs="Palatino Linotype"/>
        </w:rPr>
        <w:t xml:space="preserve"> </w:t>
      </w:r>
      <w:r w:rsidRPr="00C61742">
        <w:rPr>
          <w:rFonts w:ascii="Palatino Linotype" w:hAnsi="Palatino Linotype" w:cs="Palatino Linotype"/>
          <w:spacing w:val="-1"/>
        </w:rPr>
        <w:t>identity:</w:t>
      </w:r>
    </w:p>
    <w:p w14:paraId="1C67CCE2" w14:textId="77777777" w:rsidR="00C61742" w:rsidRPr="00C61742" w:rsidRDefault="00C61742" w:rsidP="00C61742">
      <w:pPr>
        <w:kinsoku w:val="0"/>
        <w:overflowPunct w:val="0"/>
        <w:autoSpaceDE w:val="0"/>
        <w:autoSpaceDN w:val="0"/>
        <w:adjustRightInd w:val="0"/>
        <w:spacing w:after="0" w:line="240" w:lineRule="auto"/>
        <w:rPr>
          <w:rFonts w:ascii="Palatino Linotype" w:hAnsi="Palatino Linotype" w:cs="Palatino Linotype"/>
          <w:sz w:val="20"/>
          <w:szCs w:val="20"/>
        </w:rPr>
      </w:pPr>
    </w:p>
    <w:p w14:paraId="552BCA46"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0BFBC6E9"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2C7E5FA9" wp14:editId="072896C3">
                <wp:extent cx="5985510" cy="12700"/>
                <wp:effectExtent l="9525" t="9525" r="5715"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28" name="Freeform 49"/>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5F2F47" id="Group 27"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">
                <v:shape id="Freeform 49"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FqCsEA&#10;AADbAAAADwAAAGRycy9kb3ducmV2LnhtbERPy4rCMBTdD/gP4QqzG1MF51EbxRYER5iFzkC31+ba&#10;Fpub0sS28/dmIbg8nHeyGU0jeupcbVnBfBaBIC6srrlU8Pe7e/sE4TyyxsYyKfgnB5v15CXBWNuB&#10;j9SffClCCLsYFVTet7GUrqjIoJvZljhwF9sZ9AF2pdQdDiHcNHIRRe/SYM2hocKWsoqK6+lmFPzk&#10;lNl9St/58nzYfiyvafZFqVKv03G7AuFp9E/xw73XChZhbPgSf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BagrBAAAA2wAAAA8AAAAAAAAAAAAAAAAAmAIAAGRycy9kb3du&#10;cmV2LnhtbFBLBQYAAAAABAAEAPUAAACGAwAAAAA=&#10;" path="m,l9419,e" filled="f" strokeweight=".34pt">
                  <v:path arrowok="t" o:connecttype="custom" o:connectlocs="0,0;9419,0" o:connectangles="0,0"/>
                </v:shape>
                <w10:anchorlock/>
              </v:group>
            </w:pict>
          </mc:Fallback>
        </mc:AlternateContent>
      </w:r>
    </w:p>
    <w:p w14:paraId="550A8633"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0FCB3D27" w14:textId="77777777" w:rsidR="00C61742" w:rsidRPr="00C61742" w:rsidRDefault="00C61742" w:rsidP="00C61742">
      <w:pPr>
        <w:kinsoku w:val="0"/>
        <w:overflowPunct w:val="0"/>
        <w:autoSpaceDE w:val="0"/>
        <w:autoSpaceDN w:val="0"/>
        <w:adjustRightInd w:val="0"/>
        <w:spacing w:before="5" w:after="0" w:line="240" w:lineRule="auto"/>
        <w:rPr>
          <w:rFonts w:ascii="Palatino Linotype" w:hAnsi="Palatino Linotype" w:cs="Palatino Linotype"/>
          <w:i/>
          <w:iCs/>
          <w:sz w:val="28"/>
          <w:szCs w:val="28"/>
        </w:rPr>
      </w:pPr>
    </w:p>
    <w:p w14:paraId="02F5C6DB" w14:textId="77777777" w:rsidR="00C61742" w:rsidRPr="00C61742" w:rsidRDefault="00C61742" w:rsidP="00C61742">
      <w:pPr>
        <w:numPr>
          <w:ilvl w:val="0"/>
          <w:numId w:val="13"/>
        </w:numPr>
        <w:tabs>
          <w:tab w:val="left" w:pos="861"/>
        </w:tabs>
        <w:kinsoku w:val="0"/>
        <w:overflowPunct w:val="0"/>
        <w:autoSpaceDE w:val="0"/>
        <w:autoSpaceDN w:val="0"/>
        <w:adjustRightInd w:val="0"/>
        <w:spacing w:after="0" w:line="285" w:lineRule="exact"/>
        <w:rPr>
          <w:rFonts w:ascii="Palatino Linotype" w:hAnsi="Palatino Linotype" w:cs="Palatino Linotype"/>
          <w:spacing w:val="-2"/>
        </w:rPr>
      </w:pPr>
      <w:r w:rsidRPr="00C61742">
        <w:rPr>
          <w:rFonts w:ascii="Palatino Linotype" w:hAnsi="Palatino Linotype" w:cs="Palatino Linotype"/>
          <w:i/>
          <w:iCs/>
          <w:spacing w:val="-1"/>
        </w:rPr>
        <w:t>(Check</w:t>
      </w:r>
      <w:r w:rsidRPr="00C61742">
        <w:rPr>
          <w:rFonts w:ascii="Palatino Linotype" w:hAnsi="Palatino Linotype" w:cs="Palatino Linotype"/>
          <w:i/>
          <w:iCs/>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2"/>
        </w:rPr>
        <w:t>Unknown</w:t>
      </w:r>
    </w:p>
    <w:p w14:paraId="29DA7030" w14:textId="77777777" w:rsidR="00C61742" w:rsidRPr="00C61742" w:rsidRDefault="00C61742" w:rsidP="00C61742">
      <w:pPr>
        <w:numPr>
          <w:ilvl w:val="0"/>
          <w:numId w:val="13"/>
        </w:numPr>
        <w:tabs>
          <w:tab w:val="left" w:pos="861"/>
        </w:tabs>
        <w:kinsoku w:val="0"/>
        <w:overflowPunct w:val="0"/>
        <w:autoSpaceDE w:val="0"/>
        <w:autoSpaceDN w:val="0"/>
        <w:adjustRightInd w:val="0"/>
        <w:spacing w:before="121" w:after="0" w:line="240" w:lineRule="auto"/>
        <w:rPr>
          <w:rFonts w:ascii="Palatino Linotype" w:hAnsi="Palatino Linotype" w:cs="Palatino Linotype"/>
        </w:rPr>
      </w:pPr>
      <w:r w:rsidRPr="00C61742">
        <w:rPr>
          <w:rFonts w:ascii="Palatino Linotype" w:hAnsi="Palatino Linotype" w:cs="Palatino Linotype"/>
          <w:i/>
          <w:iCs/>
          <w:spacing w:val="-1"/>
        </w:rPr>
        <w:t>(Check</w:t>
      </w:r>
      <w:r w:rsidRPr="00C61742">
        <w:rPr>
          <w:rFonts w:ascii="Palatino Linotype" w:hAnsi="Palatino Linotype" w:cs="Palatino Linotype"/>
          <w:i/>
          <w:iCs/>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1"/>
        </w:rPr>
        <w:t>Driver’s</w:t>
      </w:r>
      <w:r w:rsidRPr="00C61742">
        <w:rPr>
          <w:rFonts w:ascii="Palatino Linotype" w:hAnsi="Palatino Linotype" w:cs="Palatino Linotype"/>
          <w:spacing w:val="-3"/>
        </w:rPr>
        <w:t xml:space="preserve"> </w:t>
      </w:r>
      <w:r w:rsidRPr="00C61742">
        <w:rPr>
          <w:rFonts w:ascii="Palatino Linotype" w:hAnsi="Palatino Linotype" w:cs="Palatino Linotype"/>
          <w:spacing w:val="-1"/>
        </w:rPr>
        <w:t>license/State</w:t>
      </w:r>
      <w:r w:rsidRPr="00C61742">
        <w:rPr>
          <w:rFonts w:ascii="Palatino Linotype" w:hAnsi="Palatino Linotype" w:cs="Palatino Linotype"/>
          <w:spacing w:val="2"/>
        </w:rPr>
        <w:t xml:space="preserve"> </w:t>
      </w:r>
      <w:r w:rsidRPr="00C61742">
        <w:rPr>
          <w:rFonts w:ascii="Palatino Linotype" w:hAnsi="Palatino Linotype" w:cs="Palatino Linotype"/>
        </w:rPr>
        <w:t>I.D.</w:t>
      </w:r>
    </w:p>
    <w:p w14:paraId="3C0EB6DC" w14:textId="77777777" w:rsidR="00C61742" w:rsidRPr="00C61742" w:rsidRDefault="00C61742" w:rsidP="00C61742">
      <w:pPr>
        <w:numPr>
          <w:ilvl w:val="0"/>
          <w:numId w:val="13"/>
        </w:numPr>
        <w:tabs>
          <w:tab w:val="left" w:pos="861"/>
        </w:tabs>
        <w:kinsoku w:val="0"/>
        <w:overflowPunct w:val="0"/>
        <w:autoSpaceDE w:val="0"/>
        <w:autoSpaceDN w:val="0"/>
        <w:adjustRightInd w:val="0"/>
        <w:spacing w:before="118" w:after="0" w:line="240" w:lineRule="auto"/>
        <w:rPr>
          <w:rFonts w:ascii="Palatino Linotype" w:hAnsi="Palatino Linotype" w:cs="Palatino Linotype"/>
          <w:spacing w:val="-1"/>
        </w:rPr>
      </w:pPr>
      <w:r w:rsidRPr="00C61742">
        <w:rPr>
          <w:rFonts w:ascii="Palatino Linotype" w:hAnsi="Palatino Linotype" w:cs="Palatino Linotype"/>
          <w:i/>
          <w:iCs/>
          <w:spacing w:val="-1"/>
        </w:rPr>
        <w:t>(Check</w:t>
      </w:r>
      <w:r w:rsidRPr="00C61742">
        <w:rPr>
          <w:rFonts w:ascii="Palatino Linotype" w:hAnsi="Palatino Linotype" w:cs="Palatino Linotype"/>
          <w:i/>
          <w:iCs/>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1"/>
        </w:rPr>
        <w:t>Passport</w:t>
      </w:r>
    </w:p>
    <w:p w14:paraId="1B89E31A" w14:textId="77777777" w:rsidR="00C61742" w:rsidRPr="00C61742" w:rsidRDefault="00C61742" w:rsidP="00C61742">
      <w:pPr>
        <w:numPr>
          <w:ilvl w:val="0"/>
          <w:numId w:val="13"/>
        </w:numPr>
        <w:tabs>
          <w:tab w:val="left" w:pos="861"/>
        </w:tabs>
        <w:kinsoku w:val="0"/>
        <w:overflowPunct w:val="0"/>
        <w:autoSpaceDE w:val="0"/>
        <w:autoSpaceDN w:val="0"/>
        <w:adjustRightInd w:val="0"/>
        <w:spacing w:before="120" w:after="0" w:line="240" w:lineRule="auto"/>
        <w:rPr>
          <w:rFonts w:ascii="Palatino Linotype" w:hAnsi="Palatino Linotype" w:cs="Palatino Linotype"/>
          <w:spacing w:val="-1"/>
        </w:rPr>
      </w:pPr>
      <w:r w:rsidRPr="00C61742">
        <w:rPr>
          <w:rFonts w:ascii="Palatino Linotype" w:hAnsi="Palatino Linotype" w:cs="Palatino Linotype"/>
          <w:i/>
          <w:iCs/>
          <w:spacing w:val="-1"/>
        </w:rPr>
        <w:t>(Check</w:t>
      </w:r>
      <w:r w:rsidRPr="00C61742">
        <w:rPr>
          <w:rFonts w:ascii="Palatino Linotype" w:hAnsi="Palatino Linotype" w:cs="Palatino Linotype"/>
          <w:i/>
          <w:iCs/>
        </w:rPr>
        <w:t xml:space="preserve"> </w:t>
      </w:r>
      <w:r w:rsidRPr="00C61742">
        <w:rPr>
          <w:rFonts w:ascii="Palatino Linotype" w:hAnsi="Palatino Linotype" w:cs="Palatino Linotype"/>
          <w:i/>
          <w:iCs/>
          <w:spacing w:val="-1"/>
        </w:rPr>
        <w:t xml:space="preserve">if) </w:t>
      </w:r>
      <w:r w:rsidRPr="00C61742">
        <w:rPr>
          <w:rFonts w:ascii="Palatino Linotype" w:hAnsi="Palatino Linotype" w:cs="Palatino Linotype"/>
          <w:spacing w:val="-1"/>
        </w:rPr>
        <w:t>Alien</w:t>
      </w:r>
      <w:r w:rsidRPr="00C61742">
        <w:rPr>
          <w:rFonts w:ascii="Palatino Linotype" w:hAnsi="Palatino Linotype" w:cs="Palatino Linotype"/>
        </w:rPr>
        <w:t xml:space="preserve"> </w:t>
      </w:r>
      <w:r w:rsidRPr="00C61742">
        <w:rPr>
          <w:rFonts w:ascii="Palatino Linotype" w:hAnsi="Palatino Linotype" w:cs="Palatino Linotype"/>
          <w:spacing w:val="-1"/>
        </w:rPr>
        <w:t>registration</w:t>
      </w:r>
    </w:p>
    <w:p w14:paraId="13DA135F" w14:textId="77777777" w:rsidR="00C61742" w:rsidRPr="00C61742" w:rsidRDefault="00C61742" w:rsidP="00C61742">
      <w:pPr>
        <w:numPr>
          <w:ilvl w:val="0"/>
          <w:numId w:val="13"/>
        </w:numPr>
        <w:tabs>
          <w:tab w:val="left" w:pos="861"/>
        </w:tabs>
        <w:kinsoku w:val="0"/>
        <w:overflowPunct w:val="0"/>
        <w:autoSpaceDE w:val="0"/>
        <w:autoSpaceDN w:val="0"/>
        <w:adjustRightInd w:val="0"/>
        <w:spacing w:before="120" w:after="0" w:line="240" w:lineRule="auto"/>
        <w:rPr>
          <w:rFonts w:ascii="Palatino Linotype" w:hAnsi="Palatino Linotype" w:cs="Palatino Linotype"/>
          <w:spacing w:val="-2"/>
        </w:rPr>
      </w:pPr>
      <w:r w:rsidRPr="00C61742">
        <w:rPr>
          <w:rFonts w:ascii="Palatino Linotype" w:hAnsi="Palatino Linotype" w:cs="Palatino Linotype"/>
          <w:spacing w:val="-1"/>
        </w:rPr>
        <w:t>Issuing</w:t>
      </w:r>
      <w:r w:rsidRPr="00C61742">
        <w:rPr>
          <w:rFonts w:ascii="Palatino Linotype" w:hAnsi="Palatino Linotype" w:cs="Palatino Linotype"/>
        </w:rPr>
        <w:t xml:space="preserve"> </w:t>
      </w:r>
      <w:r w:rsidRPr="00C61742">
        <w:rPr>
          <w:rFonts w:ascii="Palatino Linotype" w:hAnsi="Palatino Linotype" w:cs="Palatino Linotype"/>
          <w:spacing w:val="-2"/>
        </w:rPr>
        <w:t>State</w:t>
      </w:r>
    </w:p>
    <w:p w14:paraId="3025DC75" w14:textId="77777777" w:rsidR="00C61742" w:rsidRPr="00C61742" w:rsidRDefault="00C61742" w:rsidP="00C61742">
      <w:pPr>
        <w:numPr>
          <w:ilvl w:val="0"/>
          <w:numId w:val="13"/>
        </w:numPr>
        <w:tabs>
          <w:tab w:val="left" w:pos="861"/>
        </w:tabs>
        <w:kinsoku w:val="0"/>
        <w:overflowPunct w:val="0"/>
        <w:autoSpaceDE w:val="0"/>
        <w:autoSpaceDN w:val="0"/>
        <w:adjustRightInd w:val="0"/>
        <w:spacing w:before="118" w:after="0" w:line="240" w:lineRule="auto"/>
        <w:rPr>
          <w:rFonts w:ascii="Palatino Linotype" w:hAnsi="Palatino Linotype" w:cs="Palatino Linotype"/>
          <w:spacing w:val="-1"/>
        </w:rPr>
      </w:pPr>
      <w:r w:rsidRPr="00C61742">
        <w:rPr>
          <w:rFonts w:ascii="Palatino Linotype" w:hAnsi="Palatino Linotype" w:cs="Palatino Linotype"/>
          <w:spacing w:val="-1"/>
        </w:rPr>
        <w:lastRenderedPageBreak/>
        <w:t>Country</w:t>
      </w:r>
    </w:p>
    <w:p w14:paraId="37875024" w14:textId="77777777" w:rsidR="00C61742" w:rsidRPr="00C61742" w:rsidRDefault="00C61742" w:rsidP="00C61742">
      <w:pPr>
        <w:numPr>
          <w:ilvl w:val="0"/>
          <w:numId w:val="13"/>
        </w:numPr>
        <w:tabs>
          <w:tab w:val="left" w:pos="861"/>
        </w:tabs>
        <w:kinsoku w:val="0"/>
        <w:overflowPunct w:val="0"/>
        <w:autoSpaceDE w:val="0"/>
        <w:autoSpaceDN w:val="0"/>
        <w:adjustRightInd w:val="0"/>
        <w:spacing w:before="120" w:after="0" w:line="240" w:lineRule="auto"/>
        <w:rPr>
          <w:rFonts w:ascii="Palatino Linotype" w:hAnsi="Palatino Linotype" w:cs="Palatino Linotype"/>
          <w:spacing w:val="-1"/>
        </w:rPr>
      </w:pPr>
      <w:r w:rsidRPr="00C61742">
        <w:rPr>
          <w:rFonts w:ascii="Palatino Linotype" w:hAnsi="Palatino Linotype" w:cs="Palatino Linotype"/>
          <w:spacing w:val="-1"/>
        </w:rPr>
        <w:t>Number</w:t>
      </w:r>
    </w:p>
    <w:p w14:paraId="5D1A5489" w14:textId="77777777" w:rsidR="00C61742" w:rsidRPr="00C61742" w:rsidRDefault="00C61742" w:rsidP="00C61742">
      <w:pPr>
        <w:kinsoku w:val="0"/>
        <w:overflowPunct w:val="0"/>
        <w:autoSpaceDE w:val="0"/>
        <w:autoSpaceDN w:val="0"/>
        <w:adjustRightInd w:val="0"/>
        <w:spacing w:before="120" w:after="0" w:line="240" w:lineRule="auto"/>
        <w:ind w:left="500"/>
        <w:rPr>
          <w:rFonts w:ascii="Palatino Linotype" w:hAnsi="Palatino Linotype" w:cs="Palatino Linotype"/>
        </w:rPr>
      </w:pPr>
      <w:r w:rsidRPr="00C61742">
        <w:rPr>
          <w:rFonts w:ascii="Palatino Linotype" w:hAnsi="Palatino Linotype" w:cs="Palatino Linotype"/>
        </w:rPr>
        <w:t>z.</w:t>
      </w:r>
      <w:r w:rsidRPr="00C61742">
        <w:rPr>
          <w:rFonts w:ascii="Palatino Linotype" w:hAnsi="Palatino Linotype" w:cs="Palatino Linotype"/>
          <w:spacing w:val="55"/>
        </w:rPr>
        <w:t xml:space="preserve"> </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proofErr w:type="gramStart"/>
      <w:r w:rsidRPr="00C61742">
        <w:rPr>
          <w:rFonts w:ascii="Palatino Linotype" w:hAnsi="Palatino Linotype" w:cs="Palatino Linotype"/>
          <w:spacing w:val="-1"/>
        </w:rPr>
        <w:t>Other</w:t>
      </w:r>
      <w:proofErr w:type="gramEnd"/>
      <w:r w:rsidRPr="00C61742">
        <w:rPr>
          <w:rFonts w:ascii="Palatino Linotype" w:hAnsi="Palatino Linotype" w:cs="Palatino Linotype"/>
          <w:spacing w:val="-1"/>
        </w:rPr>
        <w:t xml:space="preserve"> </w:t>
      </w:r>
      <w:r w:rsidRPr="00C61742">
        <w:rPr>
          <w:rFonts w:ascii="Palatino Linotype" w:hAnsi="Palatino Linotype" w:cs="Palatino Linotype"/>
          <w:i/>
          <w:iCs/>
          <w:spacing w:val="-1"/>
        </w:rPr>
        <w:t>(and</w:t>
      </w:r>
      <w:r w:rsidRPr="00C61742">
        <w:rPr>
          <w:rFonts w:ascii="Palatino Linotype" w:hAnsi="Palatino Linotype" w:cs="Palatino Linotype"/>
          <w:i/>
          <w:iCs/>
        </w:rPr>
        <w:t xml:space="preserve"> </w:t>
      </w:r>
      <w:r w:rsidRPr="00C61742">
        <w:rPr>
          <w:rFonts w:ascii="Palatino Linotype" w:hAnsi="Palatino Linotype" w:cs="Palatino Linotype"/>
          <w:i/>
          <w:iCs/>
          <w:spacing w:val="-1"/>
        </w:rPr>
        <w:t>specify</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type</w:t>
      </w:r>
      <w:r w:rsidRPr="00C61742">
        <w:rPr>
          <w:rFonts w:ascii="Palatino Linotype" w:hAnsi="Palatino Linotype" w:cs="Palatino Linotype"/>
          <w:i/>
          <w:iCs/>
        </w:rPr>
        <w:t xml:space="preserve"> in</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space</w:t>
      </w:r>
      <w:r w:rsidRPr="00C61742">
        <w:rPr>
          <w:rFonts w:ascii="Palatino Linotype" w:hAnsi="Palatino Linotype" w:cs="Palatino Linotype"/>
          <w:i/>
          <w:iCs/>
        </w:rPr>
        <w:t xml:space="preserve"> </w:t>
      </w:r>
      <w:r w:rsidRPr="00C61742">
        <w:rPr>
          <w:rFonts w:ascii="Palatino Linotype" w:hAnsi="Palatino Linotype" w:cs="Palatino Linotype"/>
          <w:i/>
          <w:iCs/>
          <w:spacing w:val="-1"/>
        </w:rPr>
        <w:t>provided)</w:t>
      </w:r>
    </w:p>
    <w:p w14:paraId="5629F558" w14:textId="6D5A7302" w:rsidR="00C61742" w:rsidRPr="00C61742" w:rsidRDefault="00C61742" w:rsidP="00C61742">
      <w:pPr>
        <w:kinsoku w:val="0"/>
        <w:overflowPunct w:val="0"/>
        <w:autoSpaceDE w:val="0"/>
        <w:autoSpaceDN w:val="0"/>
        <w:adjustRightInd w:val="0"/>
        <w:spacing w:before="118" w:after="0" w:line="240" w:lineRule="auto"/>
        <w:ind w:left="140" w:right="188"/>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*20</w:t>
      </w:r>
      <w:r w:rsidRPr="00C61742">
        <w:rPr>
          <w:rFonts w:ascii="Palatino Linotype" w:hAnsi="Palatino Linotype" w:cs="Palatino Linotype"/>
        </w:rPr>
        <w:t xml:space="preserve"> </w:t>
      </w:r>
      <w:r w:rsidRPr="00C61742">
        <w:rPr>
          <w:rFonts w:ascii="Palatino Linotype" w:hAnsi="Palatino Linotype" w:cs="Palatino Linotype"/>
          <w:spacing w:val="-1"/>
        </w:rPr>
        <w:t>Form</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identification:</w:t>
      </w:r>
      <w:r w:rsidRPr="00C61742">
        <w:rPr>
          <w:rFonts w:ascii="Palatino Linotype" w:hAnsi="Palatino Linotype" w:cs="Palatino Linotype"/>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Item</w:t>
      </w:r>
      <w:r w:rsidRPr="00C61742">
        <w:rPr>
          <w:rFonts w:ascii="Palatino Linotype" w:hAnsi="Palatino Linotype" w:cs="Palatino Linotype"/>
        </w:rPr>
        <w:t xml:space="preserve"> 20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used</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4"/>
        </w:rPr>
        <w:t xml:space="preserve"> </w:t>
      </w:r>
      <w:r w:rsidRPr="00C61742">
        <w:rPr>
          <w:rFonts w:ascii="Palatino Linotype" w:hAnsi="Palatino Linotype" w:cs="Palatino Linotype"/>
          <w:spacing w:val="-1"/>
        </w:rPr>
        <w:t>identify</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individual</w:t>
      </w:r>
      <w:r w:rsidRPr="00C61742">
        <w:rPr>
          <w:rFonts w:ascii="Palatino Linotype" w:hAnsi="Palatino Linotype" w:cs="Palatino Linotype"/>
          <w:spacing w:val="53"/>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entity</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recorded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Item</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4.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20b</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was</w:t>
      </w:r>
      <w:r w:rsidRPr="00C61742">
        <w:rPr>
          <w:rFonts w:ascii="Palatino Linotype" w:hAnsi="Palatino Linotype" w:cs="Palatino Linotype"/>
        </w:rPr>
        <w:t xml:space="preserve"> a </w:t>
      </w:r>
      <w:r w:rsidRPr="00C61742">
        <w:rPr>
          <w:rFonts w:ascii="Palatino Linotype" w:hAnsi="Palatino Linotype" w:cs="Palatino Linotype"/>
          <w:spacing w:val="-1"/>
        </w:rPr>
        <w:t>driver's</w:t>
      </w:r>
      <w:r w:rsidRPr="00C61742">
        <w:rPr>
          <w:rFonts w:ascii="Palatino Linotype" w:hAnsi="Palatino Linotype" w:cs="Palatino Linotype"/>
        </w:rPr>
        <w:t xml:space="preserve"> </w:t>
      </w:r>
      <w:r w:rsidRPr="00C61742">
        <w:rPr>
          <w:rFonts w:ascii="Palatino Linotype" w:hAnsi="Palatino Linotype" w:cs="Palatino Linotype"/>
          <w:spacing w:val="-2"/>
        </w:rPr>
        <w:t>license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state</w:t>
      </w:r>
      <w:r w:rsidRPr="00C61742">
        <w:rPr>
          <w:rFonts w:ascii="Palatino Linotype" w:hAnsi="Palatino Linotype" w:cs="Palatino Linotype"/>
        </w:rPr>
        <w:t xml:space="preserve"> </w:t>
      </w:r>
      <w:r w:rsidRPr="00C61742">
        <w:rPr>
          <w:rFonts w:ascii="Palatino Linotype" w:hAnsi="Palatino Linotype" w:cs="Palatino Linotype"/>
          <w:spacing w:val="-1"/>
        </w:rPr>
        <w:t>ID,</w:t>
      </w:r>
      <w:r w:rsidRPr="00C61742">
        <w:rPr>
          <w:rFonts w:ascii="Palatino Linotype" w:hAnsi="Palatino Linotype" w:cs="Palatino Linotype"/>
          <w:spacing w:val="81"/>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20c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identification</w:t>
      </w:r>
      <w:r w:rsidRPr="00C61742">
        <w:rPr>
          <w:rFonts w:ascii="Palatino Linotype" w:hAnsi="Palatino Linotype" w:cs="Palatino Linotype"/>
        </w:rPr>
        <w:t xml:space="preserve"> </w:t>
      </w:r>
      <w:r w:rsidRPr="00C61742">
        <w:rPr>
          <w:rFonts w:ascii="Palatino Linotype" w:hAnsi="Palatino Linotype" w:cs="Palatino Linotype"/>
          <w:spacing w:val="-1"/>
        </w:rPr>
        <w:t>was</w:t>
      </w:r>
      <w:r w:rsidRPr="00C61742">
        <w:rPr>
          <w:rFonts w:ascii="Palatino Linotype" w:hAnsi="Palatino Linotype" w:cs="Palatino Linotype"/>
        </w:rPr>
        <w:t xml:space="preserve"> a </w:t>
      </w:r>
      <w:r w:rsidRPr="00C61742">
        <w:rPr>
          <w:rFonts w:ascii="Palatino Linotype" w:hAnsi="Palatino Linotype" w:cs="Palatino Linotype"/>
          <w:spacing w:val="-1"/>
        </w:rPr>
        <w:t>passport</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4"/>
        </w:rPr>
        <w:t xml:space="preserve"> </w:t>
      </w:r>
      <w:r w:rsidRPr="00C61742">
        <w:rPr>
          <w:rFonts w:ascii="Palatino Linotype" w:hAnsi="Palatino Linotype" w:cs="Palatino Linotype"/>
        </w:rPr>
        <w:t xml:space="preserve">20d if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identification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was </w:t>
      </w:r>
      <w:r w:rsidRPr="00C61742">
        <w:rPr>
          <w:rFonts w:ascii="Palatino Linotype" w:hAnsi="Palatino Linotype" w:cs="Palatino Linotype"/>
          <w:spacing w:val="-1"/>
        </w:rPr>
        <w:t>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alien</w:t>
      </w:r>
      <w:r w:rsidRPr="00C61742">
        <w:rPr>
          <w:rFonts w:ascii="Palatino Linotype" w:hAnsi="Palatino Linotype" w:cs="Palatino Linotype"/>
          <w:spacing w:val="41"/>
        </w:rPr>
        <w:t xml:space="preserve"> </w:t>
      </w:r>
      <w:r w:rsidRPr="00C61742">
        <w:rPr>
          <w:rFonts w:ascii="Palatino Linotype" w:hAnsi="Palatino Linotype" w:cs="Palatino Linotype"/>
          <w:spacing w:val="-1"/>
        </w:rPr>
        <w:t>registration.</w:t>
      </w:r>
      <w:r w:rsidRPr="00C61742">
        <w:rPr>
          <w:rFonts w:ascii="Palatino Linotype" w:hAnsi="Palatino Linotype" w:cs="Palatino Linotype"/>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spacing w:val="-1"/>
        </w:rPr>
        <w:t>20z</w:t>
      </w:r>
      <w:r w:rsidRPr="00C61742">
        <w:rPr>
          <w:rFonts w:ascii="Palatino Linotype" w:hAnsi="Palatino Linotype" w:cs="Palatino Linotype"/>
        </w:rPr>
        <w:t xml:space="preserve"> if</w:t>
      </w:r>
      <w:r w:rsidRPr="00C61742">
        <w:rPr>
          <w:rFonts w:ascii="Palatino Linotype" w:hAnsi="Palatino Linotype" w:cs="Palatino Linotype"/>
          <w:spacing w:val="1"/>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different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was </w:t>
      </w:r>
      <w:r w:rsidRPr="00C61742">
        <w:rPr>
          <w:rFonts w:ascii="Palatino Linotype" w:hAnsi="Palatino Linotype" w:cs="Palatino Linotype"/>
          <w:spacing w:val="-1"/>
        </w:rPr>
        <w:t>provided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1"/>
        </w:rPr>
        <w:t>describe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41"/>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"Other"</w:t>
      </w:r>
      <w:r w:rsidRPr="00C61742">
        <w:rPr>
          <w:rFonts w:ascii="Palatino Linotype" w:hAnsi="Palatino Linotype" w:cs="Palatino Linotype"/>
        </w:rPr>
        <w:t xml:space="preserve"> </w:t>
      </w:r>
      <w:r w:rsidRPr="00C61742">
        <w:rPr>
          <w:rFonts w:ascii="Palatino Linotype" w:hAnsi="Palatino Linotype" w:cs="Palatino Linotype"/>
          <w:spacing w:val="-1"/>
        </w:rPr>
        <w:t>text</w:t>
      </w:r>
      <w:r w:rsidRPr="00C61742">
        <w:rPr>
          <w:rFonts w:ascii="Palatino Linotype" w:hAnsi="Palatino Linotype" w:cs="Palatino Linotype"/>
        </w:rPr>
        <w:t xml:space="preserve"> </w:t>
      </w:r>
      <w:r w:rsidRPr="00C61742">
        <w:rPr>
          <w:rFonts w:ascii="Palatino Linotype" w:hAnsi="Palatino Linotype" w:cs="Palatino Linotype"/>
          <w:spacing w:val="-1"/>
        </w:rPr>
        <w:t>field.</w:t>
      </w:r>
      <w:r w:rsidRPr="00C61742">
        <w:rPr>
          <w:rFonts w:ascii="Palatino Linotype" w:hAnsi="Palatino Linotype" w:cs="Palatino Linotype"/>
          <w:spacing w:val="-3"/>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could</w:t>
      </w:r>
      <w:r w:rsidRPr="00C61742">
        <w:rPr>
          <w:rFonts w:ascii="Palatino Linotype" w:hAnsi="Palatino Linotype" w:cs="Palatino Linotype"/>
        </w:rPr>
        <w:t xml:space="preserve"> </w:t>
      </w:r>
      <w:r w:rsidRPr="00C61742">
        <w:rPr>
          <w:rFonts w:ascii="Palatino Linotype" w:hAnsi="Palatino Linotype" w:cs="Palatino Linotype"/>
          <w:spacing w:val="-1"/>
        </w:rPr>
        <w:t>include such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things</w:t>
      </w:r>
      <w:r w:rsidRPr="00C61742">
        <w:rPr>
          <w:rFonts w:ascii="Palatino Linotype" w:hAnsi="Palatino Linotype" w:cs="Palatino Linotype"/>
        </w:rPr>
        <w:t xml:space="preserve"> as </w:t>
      </w:r>
      <w:r w:rsidRPr="00C61742">
        <w:rPr>
          <w:rFonts w:ascii="Palatino Linotype" w:hAnsi="Palatino Linotype" w:cs="Palatino Linotype"/>
          <w:spacing w:val="-2"/>
        </w:rPr>
        <w:t>an</w:t>
      </w:r>
      <w:r w:rsidRPr="00C61742">
        <w:rPr>
          <w:rFonts w:ascii="Palatino Linotype" w:hAnsi="Palatino Linotype" w:cs="Palatino Linotype"/>
          <w:spacing w:val="79"/>
        </w:rPr>
        <w:t xml:space="preserve"> </w:t>
      </w:r>
      <w:r w:rsidRPr="00C61742">
        <w:rPr>
          <w:rFonts w:ascii="Palatino Linotype" w:hAnsi="Palatino Linotype" w:cs="Palatino Linotype"/>
          <w:spacing w:val="-1"/>
        </w:rPr>
        <w:t>entity’s</w:t>
      </w:r>
      <w:r w:rsidRPr="00C61742">
        <w:rPr>
          <w:rFonts w:ascii="Palatino Linotype" w:hAnsi="Palatino Linotype" w:cs="Palatino Linotype"/>
        </w:rPr>
        <w:t xml:space="preserve"> </w:t>
      </w:r>
      <w:r w:rsidRPr="00C61742">
        <w:rPr>
          <w:rFonts w:ascii="Palatino Linotype" w:hAnsi="Palatino Linotype" w:cs="Palatino Linotype"/>
          <w:spacing w:val="-1"/>
        </w:rPr>
        <w:t>business</w:t>
      </w:r>
      <w:r w:rsidRPr="00C61742">
        <w:rPr>
          <w:rFonts w:ascii="Palatino Linotype" w:hAnsi="Palatino Linotype" w:cs="Palatino Linotype"/>
        </w:rPr>
        <w:t xml:space="preserve"> </w:t>
      </w:r>
      <w:r w:rsidRPr="00C61742">
        <w:rPr>
          <w:rFonts w:ascii="Palatino Linotype" w:hAnsi="Palatino Linotype" w:cs="Palatino Linotype"/>
          <w:spacing w:val="-1"/>
        </w:rPr>
        <w:t>license</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incorporation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documents,</w:t>
      </w:r>
      <w:r w:rsidRPr="00C61742">
        <w:rPr>
          <w:rFonts w:ascii="Palatino Linotype" w:hAnsi="Palatino Linotype" w:cs="Palatino Linotype"/>
        </w:rPr>
        <w:t xml:space="preserve"> </w:t>
      </w:r>
      <w:r w:rsidRPr="00C61742">
        <w:rPr>
          <w:rFonts w:ascii="Palatino Linotype" w:hAnsi="Palatino Linotype" w:cs="Palatino Linotype"/>
          <w:spacing w:val="-1"/>
        </w:rPr>
        <w:t>corporate</w:t>
      </w:r>
      <w:r w:rsidRPr="00C61742">
        <w:rPr>
          <w:rFonts w:ascii="Palatino Linotype" w:hAnsi="Palatino Linotype" w:cs="Palatino Linotype"/>
          <w:spacing w:val="2"/>
        </w:rPr>
        <w:t xml:space="preserve"> </w:t>
      </w:r>
      <w:r w:rsidRPr="00C61742">
        <w:rPr>
          <w:rFonts w:ascii="Palatino Linotype" w:hAnsi="Palatino Linotype" w:cs="Palatino Linotype"/>
        </w:rPr>
        <w:t>ID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cards,</w:t>
      </w:r>
      <w:r w:rsidRPr="00C61742">
        <w:rPr>
          <w:rFonts w:ascii="Palatino Linotype" w:hAnsi="Palatino Linotype" w:cs="Palatino Linotype"/>
        </w:rPr>
        <w:t xml:space="preserve"> </w:t>
      </w:r>
      <w:r w:rsidRPr="00C61742">
        <w:rPr>
          <w:rFonts w:ascii="Palatino Linotype" w:hAnsi="Palatino Linotype" w:cs="Palatino Linotype"/>
          <w:spacing w:val="-1"/>
        </w:rPr>
        <w:t>local</w:t>
      </w:r>
      <w:r w:rsidRPr="00C61742">
        <w:rPr>
          <w:rFonts w:ascii="Palatino Linotype" w:hAnsi="Palatino Linotype" w:cs="Palatino Linotype"/>
        </w:rPr>
        <w:t xml:space="preserve"> </w:t>
      </w:r>
      <w:r w:rsidRPr="00C61742">
        <w:rPr>
          <w:rFonts w:ascii="Palatino Linotype" w:hAnsi="Palatino Linotype" w:cs="Palatino Linotype"/>
          <w:spacing w:val="-1"/>
        </w:rPr>
        <w:t>government</w:t>
      </w:r>
      <w:r w:rsidRPr="00C61742">
        <w:rPr>
          <w:rFonts w:ascii="Palatino Linotype" w:hAnsi="Palatino Linotype" w:cs="Palatino Linotype"/>
          <w:spacing w:val="-3"/>
        </w:rPr>
        <w:t xml:space="preserve"> </w:t>
      </w:r>
      <w:r w:rsidRPr="00C61742">
        <w:rPr>
          <w:rFonts w:ascii="Palatino Linotype" w:hAnsi="Palatino Linotype" w:cs="Palatino Linotype"/>
        </w:rPr>
        <w:t>ID</w:t>
      </w:r>
      <w:r w:rsidRPr="00C61742">
        <w:rPr>
          <w:rFonts w:ascii="Palatino Linotype" w:hAnsi="Palatino Linotype" w:cs="Palatino Linotype"/>
          <w:spacing w:val="59"/>
        </w:rPr>
        <w:t xml:space="preserve"> </w:t>
      </w:r>
      <w:r w:rsidRPr="00C61742">
        <w:rPr>
          <w:rFonts w:ascii="Palatino Linotype" w:hAnsi="Palatino Linotype" w:cs="Palatino Linotype"/>
        </w:rPr>
        <w:t>cards,</w:t>
      </w:r>
      <w:r w:rsidRPr="00C61742">
        <w:rPr>
          <w:rFonts w:ascii="Palatino Linotype" w:hAnsi="Palatino Linotype" w:cs="Palatino Linotype"/>
          <w:spacing w:val="-6"/>
        </w:rPr>
        <w:t xml:space="preserve"> </w:t>
      </w:r>
      <w:r w:rsidRPr="00C61742">
        <w:rPr>
          <w:rFonts w:ascii="Palatino Linotype" w:hAnsi="Palatino Linotype" w:cs="Palatino Linotype"/>
        </w:rPr>
        <w:t xml:space="preserve">etc.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number </w:t>
      </w:r>
      <w:r w:rsidRPr="00C61742">
        <w:rPr>
          <w:rFonts w:ascii="Palatino Linotype" w:hAnsi="Palatino Linotype" w:cs="Palatino Linotype"/>
        </w:rPr>
        <w:t>in</w:t>
      </w:r>
      <w:r w:rsidRPr="00C61742">
        <w:rPr>
          <w:rFonts w:ascii="Palatino Linotype" w:hAnsi="Palatino Linotype" w:cs="Palatino Linotype"/>
          <w:spacing w:val="-1"/>
        </w:rPr>
        <w:t xml:space="preserve"> field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20g </w:t>
      </w:r>
      <w:r w:rsidRPr="00C61742">
        <w:rPr>
          <w:rFonts w:ascii="Palatino Linotype" w:hAnsi="Palatino Linotype" w:cs="Palatino Linotype"/>
          <w:spacing w:val="-1"/>
        </w:rPr>
        <w:t>"Number."</w:t>
      </w:r>
      <w:r w:rsidRPr="00C61742">
        <w:rPr>
          <w:rFonts w:ascii="Palatino Linotype" w:hAnsi="Palatino Linotype" w:cs="Palatino Linotype"/>
          <w:spacing w:val="52"/>
        </w:rPr>
        <w:t xml:space="preserve"> </w:t>
      </w:r>
      <w:r w:rsidRPr="00C61742">
        <w:rPr>
          <w:rFonts w:ascii="Palatino Linotype" w:hAnsi="Palatino Linotype" w:cs="Palatino Linotype"/>
        </w:rPr>
        <w:t>Do</w:t>
      </w:r>
      <w:r w:rsidRPr="00C61742">
        <w:rPr>
          <w:rFonts w:ascii="Palatino Linotype" w:hAnsi="Palatino Linotype" w:cs="Palatino Linotype"/>
          <w:spacing w:val="-1"/>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include formatting</w:t>
      </w:r>
      <w:r w:rsidRPr="00C61742">
        <w:rPr>
          <w:rFonts w:ascii="Palatino Linotype" w:hAnsi="Palatino Linotype" w:cs="Palatino Linotype"/>
          <w:spacing w:val="45"/>
        </w:rPr>
        <w:t xml:space="preserve"> </w:t>
      </w:r>
      <w:r w:rsidRPr="00C61742">
        <w:rPr>
          <w:rFonts w:ascii="Palatino Linotype" w:hAnsi="Palatino Linotype" w:cs="Palatino Linotype"/>
          <w:spacing w:val="-1"/>
        </w:rPr>
        <w:t>such</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as </w:t>
      </w:r>
      <w:r w:rsidRPr="00C61742">
        <w:rPr>
          <w:rFonts w:ascii="Palatino Linotype" w:hAnsi="Palatino Linotype" w:cs="Palatino Linotype"/>
          <w:spacing w:val="-1"/>
        </w:rPr>
        <w:t>spaces,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hyphens,</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periods</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number.</w:t>
      </w:r>
      <w:r w:rsidRPr="00C61742">
        <w:rPr>
          <w:rFonts w:ascii="Palatino Linotype" w:hAnsi="Palatino Linotype" w:cs="Palatino Linotype"/>
        </w:rPr>
        <w:t xml:space="preserve"> </w:t>
      </w:r>
      <w:r w:rsidR="00DE23B3" w:rsidRPr="00192D6B">
        <w:rPr>
          <w:rFonts w:ascii="Palatino Linotype" w:hAnsi="Palatino Linotype"/>
          <w:bCs/>
        </w:rPr>
        <w:t xml:space="preserve">Enter the appropriate two or three-letter abbreviation or code in field 20e "Issuing State" if the identification issuer was a U.S. state or the District of Columbia, a Mexican state, or a Canadian province or territory.  </w:t>
      </w:r>
      <w:r w:rsidR="00482280" w:rsidRPr="00482280">
        <w:rPr>
          <w:rFonts w:ascii="Palatino Linotype" w:hAnsi="Palatino Linotype"/>
        </w:rPr>
        <w:t>If the identification was issued by or in a U.S. Territory the two-letter territory code will be entered in Field 20e “Issuing state” and 20f “Country.”</w:t>
      </w:r>
      <w:r w:rsidR="00482280" w:rsidRPr="00482280">
        <w:rPr>
          <w:rFonts w:ascii="Palatino Linotype" w:hAnsi="Palatino Linotype"/>
          <w:color w:val="1F497D"/>
        </w:rPr>
        <w:t> </w:t>
      </w:r>
      <w:r w:rsidR="00482280">
        <w:rPr>
          <w:color w:val="1F497D"/>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w:t>
      </w:r>
      <w:r w:rsidRPr="00C61742">
        <w:rPr>
          <w:rFonts w:ascii="Palatino Linotype" w:hAnsi="Palatino Linotype" w:cs="Palatino Linotype"/>
        </w:rPr>
        <w:t>10</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67"/>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about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codes</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entered.</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issuer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does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have</w:t>
      </w:r>
      <w:r w:rsidRPr="00C61742">
        <w:rPr>
          <w:rFonts w:ascii="Palatino Linotype" w:hAnsi="Palatino Linotype" w:cs="Palatino Linotype"/>
          <w:spacing w:val="2"/>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code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w:t>
      </w:r>
      <w:r w:rsidRPr="00C61742">
        <w:rPr>
          <w:rFonts w:ascii="Palatino Linotype" w:hAnsi="Palatino Linotype" w:cs="Palatino Linotype"/>
          <w:spacing w:val="59"/>
        </w:rPr>
        <w:t xml:space="preserve"> </w:t>
      </w:r>
      <w:r w:rsidRPr="00C61742">
        <w:rPr>
          <w:rFonts w:ascii="Palatino Linotype" w:hAnsi="Palatino Linotype" w:cs="Palatino Linotype"/>
          <w:spacing w:val="-1"/>
        </w:rPr>
        <w:t>this</w:t>
      </w:r>
      <w:r w:rsidRPr="00C61742">
        <w:rPr>
          <w:rFonts w:ascii="Palatino Linotype" w:hAnsi="Palatino Linotype" w:cs="Palatino Linotype"/>
        </w:rPr>
        <w:t xml:space="preserve"> </w:t>
      </w:r>
      <w:r w:rsidRPr="00C61742">
        <w:rPr>
          <w:rFonts w:ascii="Palatino Linotype" w:hAnsi="Palatino Linotype" w:cs="Palatino Linotype"/>
          <w:spacing w:val="-1"/>
        </w:rPr>
        <w:t>document,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two</w:t>
      </w:r>
      <w:r w:rsidRPr="00C61742">
        <w:rPr>
          <w:rFonts w:ascii="Palatino Linotype" w:hAnsi="Palatino Linotype" w:cs="Palatino Linotype"/>
        </w:rPr>
        <w:t xml:space="preserve"> </w:t>
      </w:r>
      <w:r w:rsidRPr="00C61742">
        <w:rPr>
          <w:rFonts w:ascii="Palatino Linotype" w:hAnsi="Palatino Linotype" w:cs="Palatino Linotype"/>
          <w:spacing w:val="-1"/>
        </w:rPr>
        <w:t>letter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code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issuer's</w:t>
      </w:r>
      <w:r w:rsidRPr="00C61742">
        <w:rPr>
          <w:rFonts w:ascii="Palatino Linotype" w:hAnsi="Palatino Linotype" w:cs="Palatino Linotype"/>
        </w:rPr>
        <w:t xml:space="preserve"> </w:t>
      </w:r>
      <w:r w:rsidRPr="00C61742">
        <w:rPr>
          <w:rFonts w:ascii="Palatino Linotype" w:hAnsi="Palatino Linotype" w:cs="Palatino Linotype"/>
          <w:spacing w:val="-1"/>
        </w:rPr>
        <w:t>country</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field</w:t>
      </w:r>
      <w:r w:rsidRPr="00C61742">
        <w:rPr>
          <w:rFonts w:ascii="Palatino Linotype" w:hAnsi="Palatino Linotype" w:cs="Palatino Linotype"/>
        </w:rPr>
        <w:t xml:space="preserve"> 20f.</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 example,</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65"/>
        </w:rPr>
        <w:t xml:space="preserve"> </w:t>
      </w:r>
      <w:r w:rsidRPr="00C61742">
        <w:rPr>
          <w:rFonts w:ascii="Palatino Linotype" w:hAnsi="Palatino Linotype" w:cs="Palatino Linotype"/>
          <w:spacing w:val="-1"/>
        </w:rPr>
        <w:t xml:space="preserve">issuer </w:t>
      </w:r>
      <w:r w:rsidRPr="00C61742">
        <w:rPr>
          <w:rFonts w:ascii="Palatino Linotype" w:hAnsi="Palatino Linotype" w:cs="Palatino Linotype"/>
        </w:rPr>
        <w:t xml:space="preserve">was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London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Police</w:t>
      </w:r>
      <w:r w:rsidRPr="00C61742">
        <w:rPr>
          <w:rFonts w:ascii="Palatino Linotype" w:hAnsi="Palatino Linotype" w:cs="Palatino Linotype"/>
          <w:spacing w:val="2"/>
        </w:rPr>
        <w:t xml:space="preserve"> </w:t>
      </w:r>
      <w:r w:rsidRPr="00C61742">
        <w:rPr>
          <w:rFonts w:ascii="Palatino Linotype" w:hAnsi="Palatino Linotype" w:cs="Palatino Linotype"/>
          <w:spacing w:val="-1"/>
        </w:rPr>
        <w:t>Department</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code</w:t>
      </w:r>
      <w:r w:rsidRPr="00C61742">
        <w:rPr>
          <w:rFonts w:ascii="Palatino Linotype" w:hAnsi="Palatino Linotype" w:cs="Palatino Linotype"/>
          <w:spacing w:val="2"/>
        </w:rPr>
        <w:t xml:space="preserve"> </w:t>
      </w:r>
      <w:r w:rsidRPr="00C61742">
        <w:rPr>
          <w:rFonts w:ascii="Palatino Linotype" w:hAnsi="Palatino Linotype" w:cs="Palatino Linotype"/>
          <w:spacing w:val="-1"/>
        </w:rPr>
        <w:t>“GB”</w:t>
      </w:r>
      <w:r w:rsidRPr="00C61742">
        <w:rPr>
          <w:rFonts w:ascii="Palatino Linotype" w:hAnsi="Palatino Linotype" w:cs="Palatino Linotype"/>
        </w:rPr>
        <w:t xml:space="preserve"> </w:t>
      </w:r>
      <w:r w:rsidRPr="00C61742">
        <w:rPr>
          <w:rFonts w:ascii="Palatino Linotype" w:hAnsi="Palatino Linotype" w:cs="Palatino Linotype"/>
          <w:spacing w:val="-1"/>
        </w:rPr>
        <w:t>for United</w:t>
      </w:r>
      <w:r w:rsidRPr="00C61742">
        <w:rPr>
          <w:rFonts w:ascii="Palatino Linotype" w:hAnsi="Palatino Linotype" w:cs="Palatino Linotype"/>
        </w:rPr>
        <w:t xml:space="preserve"> </w:t>
      </w:r>
      <w:r w:rsidRPr="00C61742">
        <w:rPr>
          <w:rFonts w:ascii="Palatino Linotype" w:hAnsi="Palatino Linotype" w:cs="Palatino Linotype"/>
          <w:spacing w:val="-1"/>
        </w:rPr>
        <w:t>Kingdom would</w:t>
      </w:r>
      <w:r w:rsidRPr="00C61742">
        <w:rPr>
          <w:rFonts w:ascii="Palatino Linotype" w:hAnsi="Palatino Linotype" w:cs="Palatino Linotype"/>
        </w:rPr>
        <w:t xml:space="preserve"> </w:t>
      </w:r>
      <w:r w:rsidRPr="00C61742">
        <w:rPr>
          <w:rFonts w:ascii="Palatino Linotype" w:hAnsi="Palatino Linotype" w:cs="Palatino Linotype"/>
          <w:spacing w:val="-1"/>
        </w:rPr>
        <w:t>be entered</w:t>
      </w:r>
      <w:r w:rsidRPr="00C61742">
        <w:rPr>
          <w:rFonts w:ascii="Palatino Linotype" w:hAnsi="Palatino Linotype" w:cs="Palatino Linotype"/>
          <w:spacing w:val="59"/>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20f.</w:t>
      </w:r>
      <w:r w:rsidRPr="00C61742">
        <w:rPr>
          <w:rFonts w:ascii="Palatino Linotype" w:hAnsi="Palatino Linotype" w:cs="Palatino Linotype"/>
        </w:rPr>
        <w:t xml:space="preserve"> </w:t>
      </w:r>
      <w:r w:rsidRPr="00C61742">
        <w:rPr>
          <w:rFonts w:ascii="Palatino Linotype" w:hAnsi="Palatino Linotype" w:cs="Palatino Linotype"/>
          <w:spacing w:val="-2"/>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all</w:t>
      </w:r>
      <w:r w:rsidRPr="00C61742">
        <w:rPr>
          <w:rFonts w:ascii="Palatino Linotype" w:hAnsi="Palatino Linotype" w:cs="Palatino Linotype"/>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data</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is </w:t>
      </w:r>
      <w:r w:rsidRPr="00C61742">
        <w:rPr>
          <w:rFonts w:ascii="Palatino Linotype" w:hAnsi="Palatino Linotype" w:cs="Palatino Linotype"/>
          <w:spacing w:val="-1"/>
        </w:rPr>
        <w:t>available.</w:t>
      </w:r>
      <w:r w:rsidRPr="00C61742">
        <w:rPr>
          <w:rFonts w:ascii="Palatino Linotype" w:hAnsi="Palatino Linotype" w:cs="Palatino Linotype"/>
        </w:rPr>
        <w:t xml:space="preserve"> Check</w:t>
      </w:r>
      <w:r w:rsidRPr="00C61742">
        <w:rPr>
          <w:rFonts w:ascii="Palatino Linotype" w:hAnsi="Palatino Linotype" w:cs="Palatino Linotype"/>
          <w:spacing w:val="-3"/>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20a </w:t>
      </w:r>
      <w:r w:rsidRPr="00C61742">
        <w:rPr>
          <w:rFonts w:ascii="Palatino Linotype" w:hAnsi="Palatino Linotype" w:cs="Palatino Linotype"/>
          <w:spacing w:val="-1"/>
        </w:rPr>
        <w:t>“Unknown”</w:t>
      </w:r>
      <w:r w:rsidRPr="00C61742">
        <w:rPr>
          <w:rFonts w:ascii="Palatino Linotype" w:hAnsi="Palatino Linotype" w:cs="Palatino Linotype"/>
          <w:spacing w:val="1"/>
        </w:rPr>
        <w:t xml:space="preserve"> </w:t>
      </w:r>
      <w:r w:rsidRPr="00C61742">
        <w:rPr>
          <w:rFonts w:ascii="Palatino Linotype" w:hAnsi="Palatino Linotype" w:cs="Palatino Linotype"/>
          <w:spacing w:val="-1"/>
        </w:rPr>
        <w:t>only</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41"/>
        </w:rPr>
        <w:t xml:space="preserve"> </w:t>
      </w:r>
      <w:r w:rsidRPr="00C61742">
        <w:rPr>
          <w:rFonts w:ascii="Palatino Linotype" w:hAnsi="Palatino Linotype" w:cs="Palatino Linotype"/>
          <w:spacing w:val="-1"/>
        </w:rPr>
        <w:t>individual</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entity</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known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all</w:t>
      </w:r>
      <w:r w:rsidRPr="00C61742">
        <w:rPr>
          <w:rFonts w:ascii="Palatino Linotype" w:hAnsi="Palatino Linotype" w:cs="Palatino Linotype"/>
          <w:spacing w:val="1"/>
        </w:rPr>
        <w:t xml:space="preserve"> </w:t>
      </w:r>
      <w:r w:rsidRPr="00C61742">
        <w:rPr>
          <w:rFonts w:ascii="Palatino Linotype" w:hAnsi="Palatino Linotype" w:cs="Palatino Linotype"/>
          <w:spacing w:val="-1"/>
        </w:rPr>
        <w:t>identification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unknown.</w:t>
      </w:r>
      <w:r w:rsidRPr="00C61742">
        <w:rPr>
          <w:rFonts w:ascii="Palatino Linotype" w:hAnsi="Palatino Linotype" w:cs="Palatino Linotype"/>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spacing w:val="63"/>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w:t>
      </w:r>
      <w:r w:rsidRPr="00C61742">
        <w:rPr>
          <w:rFonts w:ascii="Palatino Linotype" w:hAnsi="Palatino Linotype" w:cs="Palatino Linotype"/>
        </w:rPr>
        <w:t>12</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further information</w:t>
      </w:r>
      <w:r w:rsidRPr="00C61742">
        <w:rPr>
          <w:rFonts w:ascii="Palatino Linotype" w:hAnsi="Palatino Linotype" w:cs="Palatino Linotype"/>
          <w:spacing w:val="1"/>
        </w:rPr>
        <w:t xml:space="preserve"> </w:t>
      </w:r>
      <w:r w:rsidRPr="00C61742">
        <w:rPr>
          <w:rFonts w:ascii="Palatino Linotype" w:hAnsi="Palatino Linotype" w:cs="Palatino Linotype"/>
        </w:rPr>
        <w:t>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entering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identifying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numbers.</w:t>
      </w:r>
    </w:p>
    <w:p w14:paraId="22B60830"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3C64DD66" w14:textId="77777777" w:rsidR="00C61742" w:rsidRPr="00C61742" w:rsidRDefault="00C61742" w:rsidP="00C61742">
      <w:pPr>
        <w:numPr>
          <w:ilvl w:val="0"/>
          <w:numId w:val="12"/>
        </w:numPr>
        <w:tabs>
          <w:tab w:val="left" w:pos="472"/>
        </w:tabs>
        <w:kinsoku w:val="0"/>
        <w:overflowPunct w:val="0"/>
        <w:autoSpaceDE w:val="0"/>
        <w:autoSpaceDN w:val="0"/>
        <w:adjustRightInd w:val="0"/>
        <w:spacing w:after="0" w:line="240" w:lineRule="auto"/>
        <w:ind w:hanging="331"/>
        <w:rPr>
          <w:rFonts w:ascii="Palatino Linotype" w:hAnsi="Palatino Linotype" w:cs="Palatino Linotype"/>
        </w:rPr>
      </w:pPr>
      <w:r w:rsidRPr="00C61742">
        <w:rPr>
          <w:rFonts w:ascii="Palatino Linotype" w:hAnsi="Palatino Linotype" w:cs="Palatino Linotype"/>
        </w:rPr>
        <w:t>Cash</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amount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individual</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entity</w:t>
      </w:r>
      <w:r w:rsidRPr="00C61742">
        <w:rPr>
          <w:rFonts w:ascii="Palatino Linotype" w:hAnsi="Palatino Linotype" w:cs="Palatino Linotype"/>
        </w:rPr>
        <w:t xml:space="preserve"> </w:t>
      </w:r>
      <w:r w:rsidRPr="00C61742">
        <w:rPr>
          <w:rFonts w:ascii="Palatino Linotype" w:hAnsi="Palatino Linotype" w:cs="Palatino Linotype"/>
          <w:spacing w:val="-1"/>
        </w:rPr>
        <w:t>listed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4</w:t>
      </w:r>
    </w:p>
    <w:p w14:paraId="048E623B" w14:textId="77777777" w:rsidR="00C61742" w:rsidRPr="00C61742" w:rsidRDefault="00C61742" w:rsidP="00C61742">
      <w:pPr>
        <w:numPr>
          <w:ilvl w:val="1"/>
          <w:numId w:val="12"/>
        </w:numPr>
        <w:tabs>
          <w:tab w:val="left" w:pos="916"/>
        </w:tabs>
        <w:kinsoku w:val="0"/>
        <w:overflowPunct w:val="0"/>
        <w:autoSpaceDE w:val="0"/>
        <w:autoSpaceDN w:val="0"/>
        <w:adjustRightInd w:val="0"/>
        <w:spacing w:before="120" w:after="0" w:line="240" w:lineRule="auto"/>
        <w:ind w:hanging="415"/>
        <w:rPr>
          <w:rFonts w:ascii="Palatino Linotype" w:hAnsi="Palatino Linotype" w:cs="Palatino Linotype"/>
        </w:rPr>
      </w:pPr>
      <w:r w:rsidRPr="00C61742">
        <w:rPr>
          <w:rFonts w:ascii="Palatino Linotype" w:hAnsi="Palatino Linotype" w:cs="Palatino Linotype"/>
          <w:spacing w:val="-1"/>
        </w:rPr>
        <w:t>Acct.</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included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21</w:t>
      </w:r>
    </w:p>
    <w:p w14:paraId="655B328B" w14:textId="1F1DE37A" w:rsidR="00C61742" w:rsidRPr="00C61742" w:rsidRDefault="00C61742" w:rsidP="00C61742">
      <w:pPr>
        <w:kinsoku w:val="0"/>
        <w:overflowPunct w:val="0"/>
        <w:autoSpaceDE w:val="0"/>
        <w:autoSpaceDN w:val="0"/>
        <w:adjustRightInd w:val="0"/>
        <w:spacing w:before="120" w:after="0" w:line="240" w:lineRule="auto"/>
        <w:ind w:left="140" w:right="216"/>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21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amount:</w:t>
      </w:r>
      <w:r w:rsidRPr="00C61742">
        <w:rPr>
          <w:rFonts w:ascii="Palatino Linotype" w:hAnsi="Palatino Linotype" w:cs="Palatino Linotype"/>
          <w:spacing w:val="53"/>
        </w:rPr>
        <w:t xml:space="preserve"> </w:t>
      </w:r>
      <w:r w:rsidR="0006083C" w:rsidRPr="0006083C">
        <w:rPr>
          <w:rFonts w:ascii="Palatino Linotype" w:hAnsi="Palatino Linotype"/>
        </w:rPr>
        <w:t>Enter the total cash in amount denominated in U.S. Dollars that was transacted by or for the person recorded in Item 4</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1"/>
        </w:rPr>
        <w:t>cannot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greater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than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25 </w:t>
      </w:r>
      <w:r w:rsidRPr="00C61742">
        <w:rPr>
          <w:rFonts w:ascii="Palatino Linotype" w:hAnsi="Palatino Linotype" w:cs="Palatino Linotype"/>
          <w:spacing w:val="-1"/>
        </w:rPr>
        <w:t>“Total</w:t>
      </w:r>
      <w:r w:rsidRPr="00C61742">
        <w:rPr>
          <w:rFonts w:ascii="Palatino Linotype" w:hAnsi="Palatino Linotype" w:cs="Palatino Linotype"/>
          <w:spacing w:val="69"/>
        </w:rPr>
        <w:t xml:space="preserve"> </w:t>
      </w:r>
      <w:r w:rsidRPr="00C61742">
        <w:rPr>
          <w:rFonts w:ascii="Palatino Linotype" w:hAnsi="Palatino Linotype" w:cs="Palatino Linotype"/>
        </w:rPr>
        <w:t>cash</w:t>
      </w:r>
      <w:r w:rsidRPr="00C61742">
        <w:rPr>
          <w:rFonts w:ascii="Palatino Linotype" w:hAnsi="Palatino Linotype" w:cs="Palatino Linotype"/>
          <w:spacing w:val="-1"/>
        </w:rPr>
        <w:t xml:space="preserve"> in.”</w:t>
      </w:r>
      <w:r w:rsidRPr="00C61742">
        <w:rPr>
          <w:rFonts w:ascii="Palatino Linotype" w:hAnsi="Palatino Linotype" w:cs="Palatino Linotype"/>
          <w:spacing w:val="55"/>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account</w:t>
      </w:r>
      <w:r w:rsidRPr="00C61742">
        <w:rPr>
          <w:rFonts w:ascii="Palatino Linotype" w:hAnsi="Palatino Linotype" w:cs="Palatino Linotype"/>
          <w:spacing w:val="2"/>
        </w:rPr>
        <w:t xml:space="preserve"> </w:t>
      </w:r>
      <w:r w:rsidRPr="00C61742">
        <w:rPr>
          <w:rFonts w:ascii="Palatino Linotype" w:hAnsi="Palatino Linotype" w:cs="Palatino Linotype"/>
          <w:spacing w:val="-1"/>
        </w:rPr>
        <w:t>numbers</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all</w:t>
      </w:r>
      <w:r w:rsidRPr="00C61742">
        <w:rPr>
          <w:rFonts w:ascii="Palatino Linotype" w:hAnsi="Palatino Linotype" w:cs="Palatino Linotype"/>
        </w:rPr>
        <w:t xml:space="preserve"> </w:t>
      </w:r>
      <w:r w:rsidRPr="00C61742">
        <w:rPr>
          <w:rFonts w:ascii="Palatino Linotype" w:hAnsi="Palatino Linotype" w:cs="Palatino Linotype"/>
          <w:spacing w:val="-1"/>
        </w:rPr>
        <w:t>accounts</w:t>
      </w:r>
      <w:r w:rsidRPr="00C61742">
        <w:rPr>
          <w:rFonts w:ascii="Palatino Linotype" w:hAnsi="Palatino Linotype" w:cs="Palatino Linotype"/>
        </w:rPr>
        <w:t xml:space="preserve"> </w:t>
      </w:r>
      <w:r w:rsidRPr="00C61742">
        <w:rPr>
          <w:rFonts w:ascii="Palatino Linotype" w:hAnsi="Palatino Linotype" w:cs="Palatino Linotype"/>
          <w:spacing w:val="-1"/>
        </w:rPr>
        <w:t>involved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the transaction(s)</w:t>
      </w:r>
      <w:r w:rsidR="00A3639D">
        <w:rPr>
          <w:rFonts w:ascii="Palatino Linotype" w:hAnsi="Palatino Linotype" w:cs="Palatino Linotype"/>
          <w:spacing w:val="-1"/>
        </w:rPr>
        <w:t xml:space="preserve"> made by or for the person recorded in Item 4</w:t>
      </w:r>
      <w:r w:rsidRPr="00C61742">
        <w:rPr>
          <w:rFonts w:ascii="Palatino Linotype" w:hAnsi="Palatino Linotype" w:cs="Palatino Linotype"/>
          <w:spacing w:val="-1"/>
        </w:rPr>
        <w:t>.</w:t>
      </w:r>
      <w:r w:rsidRPr="00C61742">
        <w:rPr>
          <w:rFonts w:ascii="Palatino Linotype" w:hAnsi="Palatino Linotype" w:cs="Palatino Linotype"/>
        </w:rPr>
        <w:t xml:space="preserve"> </w:t>
      </w:r>
      <w:r w:rsidR="00356F6A" w:rsidRPr="00192D6B">
        <w:rPr>
          <w:rFonts w:ascii="Palatino Linotype" w:hAnsi="Palatino Linotype"/>
        </w:rPr>
        <w:t>If no amount is recorded in Item 21 then Item 22 “Cash out</w:t>
      </w:r>
      <w:r w:rsidR="00BE4664" w:rsidRPr="00192D6B">
        <w:rPr>
          <w:rFonts w:ascii="Palatino Linotype" w:hAnsi="Palatino Linotype"/>
        </w:rPr>
        <w:t>”</w:t>
      </w:r>
      <w:r w:rsidR="00356F6A" w:rsidRPr="00192D6B">
        <w:rPr>
          <w:rFonts w:ascii="Palatino Linotype" w:hAnsi="Palatino Linotype"/>
        </w:rPr>
        <w:t xml:space="preserve"> amount for this individual must contain an amount.</w:t>
      </w:r>
      <w:r w:rsidR="00356F6A" w:rsidRPr="00192D6B">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spacing w:val="69"/>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12</w:t>
      </w:r>
      <w:r w:rsidRPr="00C61742">
        <w:rPr>
          <w:rFonts w:ascii="Palatino Linotype" w:hAnsi="Palatino Linotype" w:cs="Palatino Linotype"/>
          <w:spacing w:val="-3"/>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13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additional</w:t>
      </w:r>
      <w:r w:rsidRPr="00C61742">
        <w:rPr>
          <w:rFonts w:ascii="Palatino Linotype" w:hAnsi="Palatino Linotype" w:cs="Palatino Linotype"/>
        </w:rPr>
        <w:t xml:space="preserve"> </w:t>
      </w:r>
      <w:r w:rsidRPr="00C61742">
        <w:rPr>
          <w:rFonts w:ascii="Palatino Linotype" w:hAnsi="Palatino Linotype" w:cs="Palatino Linotype"/>
          <w:spacing w:val="-1"/>
        </w:rPr>
        <w:t>instructions</w:t>
      </w:r>
      <w:r w:rsidRPr="00C61742">
        <w:rPr>
          <w:rFonts w:ascii="Palatino Linotype" w:hAnsi="Palatino Linotype" w:cs="Palatino Linotype"/>
          <w:spacing w:val="-3"/>
        </w:rPr>
        <w:t xml:space="preserve"> </w:t>
      </w:r>
      <w:r w:rsidRPr="00C61742">
        <w:rPr>
          <w:rFonts w:ascii="Palatino Linotype" w:hAnsi="Palatino Linotype" w:cs="Palatino Linotype"/>
        </w:rPr>
        <w:t>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entering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account</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2"/>
        </w:rPr>
        <w:t>amounts.</w:t>
      </w:r>
    </w:p>
    <w:p w14:paraId="76AEF8C7"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318AD4EB" w14:textId="77777777" w:rsidR="00C61742" w:rsidRPr="00C61742" w:rsidRDefault="00C61742" w:rsidP="00C61742">
      <w:pPr>
        <w:numPr>
          <w:ilvl w:val="0"/>
          <w:numId w:val="12"/>
        </w:numPr>
        <w:tabs>
          <w:tab w:val="left" w:pos="472"/>
        </w:tabs>
        <w:kinsoku w:val="0"/>
        <w:overflowPunct w:val="0"/>
        <w:autoSpaceDE w:val="0"/>
        <w:autoSpaceDN w:val="0"/>
        <w:adjustRightInd w:val="0"/>
        <w:spacing w:after="0" w:line="240" w:lineRule="auto"/>
        <w:ind w:hanging="331"/>
        <w:rPr>
          <w:rFonts w:ascii="Palatino Linotype" w:hAnsi="Palatino Linotype" w:cs="Palatino Linotype"/>
        </w:rPr>
      </w:pPr>
      <w:r w:rsidRPr="00C61742">
        <w:rPr>
          <w:rFonts w:ascii="Palatino Linotype" w:hAnsi="Palatino Linotype" w:cs="Palatino Linotype"/>
        </w:rPr>
        <w:t>Cash</w:t>
      </w:r>
      <w:r w:rsidRPr="00C61742">
        <w:rPr>
          <w:rFonts w:ascii="Palatino Linotype" w:hAnsi="Palatino Linotype" w:cs="Palatino Linotype"/>
          <w:spacing w:val="-2"/>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individual</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entity</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listed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4</w:t>
      </w:r>
    </w:p>
    <w:p w14:paraId="36170121" w14:textId="77777777" w:rsidR="00C61742" w:rsidRPr="00C61742" w:rsidRDefault="00C61742" w:rsidP="00C61742">
      <w:pPr>
        <w:numPr>
          <w:ilvl w:val="1"/>
          <w:numId w:val="12"/>
        </w:numPr>
        <w:tabs>
          <w:tab w:val="left" w:pos="861"/>
        </w:tabs>
        <w:kinsoku w:val="0"/>
        <w:overflowPunct w:val="0"/>
        <w:autoSpaceDE w:val="0"/>
        <w:autoSpaceDN w:val="0"/>
        <w:adjustRightInd w:val="0"/>
        <w:spacing w:before="120" w:after="0" w:line="240" w:lineRule="auto"/>
        <w:ind w:left="860" w:hanging="360"/>
        <w:rPr>
          <w:rFonts w:ascii="Palatino Linotype" w:hAnsi="Palatino Linotype" w:cs="Palatino Linotype"/>
        </w:rPr>
      </w:pPr>
      <w:r w:rsidRPr="00C61742">
        <w:rPr>
          <w:rFonts w:ascii="Palatino Linotype" w:hAnsi="Palatino Linotype" w:cs="Palatino Linotype"/>
          <w:spacing w:val="-1"/>
        </w:rPr>
        <w:t>Acct.</w:t>
      </w:r>
      <w:r w:rsidRPr="00C61742">
        <w:rPr>
          <w:rFonts w:ascii="Palatino Linotype" w:hAnsi="Palatino Linotype" w:cs="Palatino Linotype"/>
          <w:spacing w:val="-3"/>
        </w:rPr>
        <w:t xml:space="preserve"> </w:t>
      </w:r>
      <w:r w:rsidRPr="00C61742">
        <w:rPr>
          <w:rFonts w:ascii="Palatino Linotype" w:hAnsi="Palatino Linotype" w:cs="Palatino Linotype"/>
          <w:spacing w:val="-1"/>
        </w:rPr>
        <w:t>number(s)</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included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1"/>
        </w:rPr>
        <w:t xml:space="preserve"> </w:t>
      </w:r>
      <w:r w:rsidRPr="00C61742">
        <w:rPr>
          <w:rFonts w:ascii="Palatino Linotype" w:hAnsi="Palatino Linotype" w:cs="Palatino Linotype"/>
        </w:rPr>
        <w:t>22</w:t>
      </w:r>
    </w:p>
    <w:p w14:paraId="2B932CF3" w14:textId="58AC86E0" w:rsidR="00C61742" w:rsidRPr="00C61742" w:rsidRDefault="00C61742" w:rsidP="0006083C">
      <w:pPr>
        <w:kinsoku w:val="0"/>
        <w:overflowPunct w:val="0"/>
        <w:autoSpaceDE w:val="0"/>
        <w:autoSpaceDN w:val="0"/>
        <w:adjustRightInd w:val="0"/>
        <w:spacing w:before="120" w:after="0" w:line="240" w:lineRule="auto"/>
        <w:ind w:left="140" w:right="249"/>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22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0006083C" w:rsidRPr="0006083C">
        <w:rPr>
          <w:rFonts w:ascii="Palatino Linotype" w:hAnsi="Palatino Linotype"/>
        </w:rPr>
        <w:t xml:space="preserve">Enter the total cash </w:t>
      </w:r>
      <w:r w:rsidR="0006083C">
        <w:rPr>
          <w:rFonts w:ascii="Palatino Linotype" w:hAnsi="Palatino Linotype"/>
        </w:rPr>
        <w:t>out</w:t>
      </w:r>
      <w:r w:rsidR="0006083C" w:rsidRPr="0006083C">
        <w:rPr>
          <w:rFonts w:ascii="Palatino Linotype" w:hAnsi="Palatino Linotype"/>
        </w:rPr>
        <w:t xml:space="preserve"> amount denominated in U.S. Dollars that was transacted by or for the person recorded in Item 4</w:t>
      </w:r>
      <w:r w:rsidRPr="00C61742">
        <w:rPr>
          <w:rFonts w:ascii="Palatino Linotype" w:hAnsi="Palatino Linotype" w:cs="Palatino Linotype"/>
        </w:rPr>
        <w:t xml:space="preserve">. </w:t>
      </w:r>
      <w:r w:rsidRPr="00C61742">
        <w:rPr>
          <w:rFonts w:ascii="Palatino Linotype" w:hAnsi="Palatino Linotype" w:cs="Palatino Linotype"/>
          <w:spacing w:val="-1"/>
        </w:rPr>
        <w:t>This</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1"/>
        </w:rPr>
        <w:t>cannot</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rPr>
        <w:t xml:space="preserve"> </w:t>
      </w:r>
      <w:r w:rsidRPr="00C61742">
        <w:rPr>
          <w:rFonts w:ascii="Palatino Linotype" w:hAnsi="Palatino Linotype" w:cs="Palatino Linotype"/>
          <w:spacing w:val="-1"/>
        </w:rPr>
        <w:t>greater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than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27 </w:t>
      </w:r>
      <w:r w:rsidRPr="00C61742">
        <w:rPr>
          <w:rFonts w:ascii="Palatino Linotype" w:hAnsi="Palatino Linotype" w:cs="Palatino Linotype"/>
          <w:spacing w:val="-1"/>
        </w:rPr>
        <w:t>“Total</w:t>
      </w:r>
      <w:r w:rsidR="0006083C">
        <w:rPr>
          <w:rFonts w:ascii="Palatino Linotype" w:hAnsi="Palatino Linotype" w:cs="Palatino Linotype"/>
          <w:spacing w:val="-1"/>
        </w:rPr>
        <w:t xml:space="preserve"> </w:t>
      </w:r>
      <w:r w:rsidRPr="00C61742">
        <w:rPr>
          <w:rFonts w:ascii="Palatino Linotype" w:hAnsi="Palatino Linotype" w:cs="Palatino Linotype"/>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spacing w:val="52"/>
        </w:rPr>
        <w:t xml:space="preserve"> </w:t>
      </w:r>
      <w:r w:rsidRPr="00C61742">
        <w:rPr>
          <w:rFonts w:ascii="Palatino Linotype" w:hAnsi="Palatino Linotype" w:cs="Palatino Linotype"/>
          <w:spacing w:val="-1"/>
        </w:rPr>
        <w:t>Record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the account</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Pr="00C61742">
        <w:rPr>
          <w:rFonts w:ascii="Palatino Linotype" w:hAnsi="Palatino Linotype" w:cs="Palatino Linotype"/>
        </w:rPr>
        <w:t xml:space="preserve"> of </w:t>
      </w:r>
      <w:r w:rsidRPr="00C61742">
        <w:rPr>
          <w:rFonts w:ascii="Palatino Linotype" w:hAnsi="Palatino Linotype" w:cs="Palatino Linotype"/>
          <w:spacing w:val="-1"/>
        </w:rPr>
        <w:t>all</w:t>
      </w:r>
      <w:r w:rsidRPr="00C61742">
        <w:rPr>
          <w:rFonts w:ascii="Palatino Linotype" w:hAnsi="Palatino Linotype" w:cs="Palatino Linotype"/>
          <w:spacing w:val="1"/>
        </w:rPr>
        <w:t xml:space="preserve"> </w:t>
      </w:r>
      <w:r w:rsidRPr="00C61742">
        <w:rPr>
          <w:rFonts w:ascii="Palatino Linotype" w:hAnsi="Palatino Linotype" w:cs="Palatino Linotype"/>
          <w:spacing w:val="-1"/>
        </w:rPr>
        <w:t>accounts</w:t>
      </w:r>
      <w:r w:rsidRPr="00C61742">
        <w:rPr>
          <w:rFonts w:ascii="Palatino Linotype" w:hAnsi="Palatino Linotype" w:cs="Palatino Linotype"/>
        </w:rPr>
        <w:t xml:space="preserve"> </w:t>
      </w:r>
      <w:r w:rsidRPr="00C61742">
        <w:rPr>
          <w:rFonts w:ascii="Palatino Linotype" w:hAnsi="Palatino Linotype" w:cs="Palatino Linotype"/>
          <w:spacing w:val="-1"/>
        </w:rPr>
        <w:t>involved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the</w:t>
      </w:r>
      <w:r w:rsidRPr="00C61742">
        <w:rPr>
          <w:rFonts w:ascii="Palatino Linotype" w:hAnsi="Palatino Linotype" w:cs="Palatino Linotype"/>
          <w:spacing w:val="-1"/>
        </w:rPr>
        <w:t xml:space="preserve"> transaction(s)</w:t>
      </w:r>
      <w:r w:rsidR="00A3639D">
        <w:rPr>
          <w:rFonts w:ascii="Palatino Linotype" w:hAnsi="Palatino Linotype" w:cs="Palatino Linotype"/>
          <w:spacing w:val="-1"/>
        </w:rPr>
        <w:t xml:space="preserve"> mad</w:t>
      </w:r>
      <w:r w:rsidR="00B17E60">
        <w:rPr>
          <w:rFonts w:ascii="Palatino Linotype" w:hAnsi="Palatino Linotype" w:cs="Palatino Linotype"/>
          <w:spacing w:val="-1"/>
        </w:rPr>
        <w:t>e</w:t>
      </w:r>
      <w:r w:rsidR="00A3639D">
        <w:rPr>
          <w:rFonts w:ascii="Palatino Linotype" w:hAnsi="Palatino Linotype" w:cs="Palatino Linotype"/>
          <w:spacing w:val="-1"/>
        </w:rPr>
        <w:t xml:space="preserve"> by or for the person recorded in Item 4</w:t>
      </w:r>
      <w:r w:rsidRPr="00C61742">
        <w:rPr>
          <w:rFonts w:ascii="Palatino Linotype" w:hAnsi="Palatino Linotype" w:cs="Palatino Linotype"/>
          <w:spacing w:val="-1"/>
        </w:rPr>
        <w:t>.</w:t>
      </w:r>
      <w:r w:rsidRPr="00C61742">
        <w:rPr>
          <w:rFonts w:ascii="Palatino Linotype" w:hAnsi="Palatino Linotype" w:cs="Palatino Linotype"/>
          <w:spacing w:val="-3"/>
        </w:rPr>
        <w:t xml:space="preserve"> </w:t>
      </w:r>
      <w:r w:rsidR="00BE4664" w:rsidRPr="00192D6B">
        <w:rPr>
          <w:rFonts w:ascii="Palatino Linotype" w:hAnsi="Palatino Linotype"/>
        </w:rPr>
        <w:t>If no amount is recorded in Item 22 then Item 21 “Cash in” amount for this individual must contain an amount.</w:t>
      </w:r>
      <w:r w:rsidR="00BE4664">
        <w:rPr>
          <w:rFonts w:ascii="Palatino Linotype" w:hAnsi="Palatino Linotype"/>
          <w:color w:val="1F497D"/>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61"/>
        </w:rPr>
        <w:t xml:space="preserve"> </w:t>
      </w:r>
      <w:r w:rsidRPr="00C61742">
        <w:rPr>
          <w:rFonts w:ascii="Palatino Linotype" w:hAnsi="Palatino Linotype" w:cs="Palatino Linotype"/>
          <w:spacing w:val="-1"/>
        </w:rPr>
        <w:t>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1"/>
        </w:rPr>
        <w:t>12</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13</w:t>
      </w:r>
      <w:r w:rsidRPr="00C61742">
        <w:rPr>
          <w:rFonts w:ascii="Palatino Linotype" w:hAnsi="Palatino Linotype" w:cs="Palatino Linotype"/>
          <w:spacing w:val="-3"/>
        </w:rPr>
        <w:t xml:space="preserve"> </w:t>
      </w:r>
      <w:r w:rsidRPr="00C61742">
        <w:rPr>
          <w:rFonts w:ascii="Palatino Linotype" w:hAnsi="Palatino Linotype" w:cs="Palatino Linotype"/>
        </w:rPr>
        <w:t>for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additional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on </w:t>
      </w:r>
      <w:r w:rsidRPr="00C61742">
        <w:rPr>
          <w:rFonts w:ascii="Palatino Linotype" w:hAnsi="Palatino Linotype" w:cs="Palatino Linotype"/>
          <w:spacing w:val="-1"/>
        </w:rPr>
        <w:t>entering</w:t>
      </w:r>
      <w:r w:rsidRPr="00C61742">
        <w:rPr>
          <w:rFonts w:ascii="Palatino Linotype" w:hAnsi="Palatino Linotype" w:cs="Palatino Linotype"/>
        </w:rPr>
        <w:t xml:space="preserve"> </w:t>
      </w:r>
      <w:r w:rsidRPr="00C61742">
        <w:rPr>
          <w:rFonts w:ascii="Palatino Linotype" w:hAnsi="Palatino Linotype" w:cs="Palatino Linotype"/>
          <w:spacing w:val="-1"/>
        </w:rPr>
        <w:t>account</w:t>
      </w:r>
      <w:r w:rsidRPr="00C61742">
        <w:rPr>
          <w:rFonts w:ascii="Palatino Linotype" w:hAnsi="Palatino Linotype" w:cs="Palatino Linotype"/>
        </w:rPr>
        <w:t xml:space="preserve"> </w:t>
      </w:r>
      <w:r w:rsidRPr="00C61742">
        <w:rPr>
          <w:rFonts w:ascii="Palatino Linotype" w:hAnsi="Palatino Linotype" w:cs="Palatino Linotype"/>
          <w:spacing w:val="-1"/>
        </w:rPr>
        <w:t>numbers</w:t>
      </w:r>
      <w:r w:rsidRPr="00C61742">
        <w:rPr>
          <w:rFonts w:ascii="Palatino Linotype" w:hAnsi="Palatino Linotype" w:cs="Palatino Linotype"/>
          <w:spacing w:val="-3"/>
        </w:rPr>
        <w:t xml:space="preserve"> </w:t>
      </w:r>
      <w:r w:rsidRPr="00C61742">
        <w:rPr>
          <w:rFonts w:ascii="Palatino Linotype" w:hAnsi="Palatino Linotype" w:cs="Palatino Linotype"/>
        </w:rPr>
        <w:t>and</w:t>
      </w:r>
      <w:r w:rsidRPr="00C61742">
        <w:rPr>
          <w:rFonts w:ascii="Palatino Linotype" w:hAnsi="Palatino Linotype" w:cs="Palatino Linotype"/>
          <w:spacing w:val="61"/>
        </w:rPr>
        <w:t xml:space="preserve"> </w:t>
      </w:r>
      <w:r w:rsidRPr="00C61742">
        <w:rPr>
          <w:rFonts w:ascii="Palatino Linotype" w:hAnsi="Palatino Linotype" w:cs="Palatino Linotype"/>
          <w:spacing w:val="-1"/>
        </w:rPr>
        <w:t>amounts.</w:t>
      </w:r>
    </w:p>
    <w:p w14:paraId="48303793" w14:textId="77777777" w:rsidR="00C61742" w:rsidRPr="00C61742" w:rsidRDefault="00C61742" w:rsidP="00C61742">
      <w:pPr>
        <w:kinsoku w:val="0"/>
        <w:overflowPunct w:val="0"/>
        <w:autoSpaceDE w:val="0"/>
        <w:autoSpaceDN w:val="0"/>
        <w:adjustRightInd w:val="0"/>
        <w:spacing w:before="11" w:after="0" w:line="240" w:lineRule="auto"/>
        <w:rPr>
          <w:rFonts w:ascii="Palatino Linotype" w:hAnsi="Palatino Linotype" w:cs="Palatino Linotype"/>
          <w:sz w:val="26"/>
          <w:szCs w:val="26"/>
        </w:rPr>
      </w:pPr>
    </w:p>
    <w:p w14:paraId="7CD0DF4F" w14:textId="77777777" w:rsidR="00C61742" w:rsidRDefault="00C61742" w:rsidP="00C61742">
      <w:pPr>
        <w:kinsoku w:val="0"/>
        <w:overflowPunct w:val="0"/>
        <w:autoSpaceDE w:val="0"/>
        <w:autoSpaceDN w:val="0"/>
        <w:adjustRightInd w:val="0"/>
        <w:spacing w:after="0" w:line="240" w:lineRule="auto"/>
        <w:ind w:left="140"/>
        <w:outlineLvl w:val="1"/>
        <w:rPr>
          <w:rFonts w:ascii="Palatino Linotype" w:hAnsi="Palatino Linotype" w:cs="Palatino Linotype"/>
          <w:b/>
          <w:bCs/>
          <w:spacing w:val="-1"/>
          <w:sz w:val="24"/>
          <w:szCs w:val="24"/>
        </w:rPr>
      </w:pPr>
      <w:r w:rsidRPr="00C61742">
        <w:rPr>
          <w:rFonts w:ascii="Palatino Linotype" w:hAnsi="Palatino Linotype" w:cs="Palatino Linotype"/>
          <w:b/>
          <w:bCs/>
          <w:spacing w:val="-1"/>
          <w:sz w:val="24"/>
          <w:szCs w:val="24"/>
        </w:rPr>
        <w:t>Part</w:t>
      </w:r>
      <w:r w:rsidRPr="00C61742">
        <w:rPr>
          <w:rFonts w:ascii="Palatino Linotype" w:hAnsi="Palatino Linotype" w:cs="Palatino Linotype"/>
          <w:b/>
          <w:bCs/>
          <w:spacing w:val="-4"/>
          <w:sz w:val="24"/>
          <w:szCs w:val="24"/>
        </w:rPr>
        <w:t xml:space="preserve"> </w:t>
      </w:r>
      <w:r w:rsidRPr="00C61742">
        <w:rPr>
          <w:rFonts w:ascii="Palatino Linotype" w:hAnsi="Palatino Linotype" w:cs="Palatino Linotype"/>
          <w:b/>
          <w:bCs/>
          <w:spacing w:val="-1"/>
          <w:sz w:val="24"/>
          <w:szCs w:val="24"/>
        </w:rPr>
        <w:t>II</w:t>
      </w:r>
      <w:r w:rsidRPr="00C61742">
        <w:rPr>
          <w:rFonts w:ascii="Palatino Linotype" w:hAnsi="Palatino Linotype" w:cs="Palatino Linotype"/>
          <w:b/>
          <w:bCs/>
          <w:spacing w:val="-4"/>
          <w:sz w:val="24"/>
          <w:szCs w:val="24"/>
        </w:rPr>
        <w:t xml:space="preserve"> </w:t>
      </w:r>
      <w:r w:rsidRPr="00C61742">
        <w:rPr>
          <w:rFonts w:ascii="Palatino Linotype" w:hAnsi="Palatino Linotype" w:cs="Palatino Linotype"/>
          <w:b/>
          <w:bCs/>
          <w:sz w:val="24"/>
          <w:szCs w:val="24"/>
        </w:rPr>
        <w:t>Amount</w:t>
      </w:r>
      <w:r w:rsidRPr="00C61742">
        <w:rPr>
          <w:rFonts w:ascii="Palatino Linotype" w:hAnsi="Palatino Linotype" w:cs="Palatino Linotype"/>
          <w:b/>
          <w:bCs/>
          <w:spacing w:val="-3"/>
          <w:sz w:val="24"/>
          <w:szCs w:val="24"/>
        </w:rPr>
        <w:t xml:space="preserve"> </w:t>
      </w:r>
      <w:r w:rsidRPr="00C61742">
        <w:rPr>
          <w:rFonts w:ascii="Palatino Linotype" w:hAnsi="Palatino Linotype" w:cs="Palatino Linotype"/>
          <w:b/>
          <w:bCs/>
          <w:spacing w:val="-1"/>
          <w:sz w:val="24"/>
          <w:szCs w:val="24"/>
        </w:rPr>
        <w:t>and</w:t>
      </w:r>
      <w:r w:rsidRPr="00C61742">
        <w:rPr>
          <w:rFonts w:ascii="Palatino Linotype" w:hAnsi="Palatino Linotype" w:cs="Palatino Linotype"/>
          <w:b/>
          <w:bCs/>
          <w:spacing w:val="-4"/>
          <w:sz w:val="24"/>
          <w:szCs w:val="24"/>
        </w:rPr>
        <w:t xml:space="preserve"> </w:t>
      </w:r>
      <w:r w:rsidRPr="00C61742">
        <w:rPr>
          <w:rFonts w:ascii="Palatino Linotype" w:hAnsi="Palatino Linotype" w:cs="Palatino Linotype"/>
          <w:b/>
          <w:bCs/>
          <w:sz w:val="24"/>
          <w:szCs w:val="24"/>
        </w:rPr>
        <w:t>Type</w:t>
      </w:r>
      <w:r w:rsidRPr="00C61742">
        <w:rPr>
          <w:rFonts w:ascii="Palatino Linotype" w:hAnsi="Palatino Linotype" w:cs="Palatino Linotype"/>
          <w:b/>
          <w:bCs/>
          <w:spacing w:val="-4"/>
          <w:sz w:val="24"/>
          <w:szCs w:val="24"/>
        </w:rPr>
        <w:t xml:space="preserve"> </w:t>
      </w:r>
      <w:r w:rsidRPr="00C61742">
        <w:rPr>
          <w:rFonts w:ascii="Palatino Linotype" w:hAnsi="Palatino Linotype" w:cs="Palatino Linotype"/>
          <w:b/>
          <w:bCs/>
          <w:spacing w:val="-1"/>
          <w:sz w:val="24"/>
          <w:szCs w:val="24"/>
        </w:rPr>
        <w:t>of</w:t>
      </w:r>
      <w:r w:rsidRPr="00C61742">
        <w:rPr>
          <w:rFonts w:ascii="Palatino Linotype" w:hAnsi="Palatino Linotype" w:cs="Palatino Linotype"/>
          <w:b/>
          <w:bCs/>
          <w:spacing w:val="-4"/>
          <w:sz w:val="24"/>
          <w:szCs w:val="24"/>
        </w:rPr>
        <w:t xml:space="preserve"> </w:t>
      </w:r>
      <w:r w:rsidRPr="00C61742">
        <w:rPr>
          <w:rFonts w:ascii="Palatino Linotype" w:hAnsi="Palatino Linotype" w:cs="Palatino Linotype"/>
          <w:b/>
          <w:bCs/>
          <w:spacing w:val="-1"/>
          <w:sz w:val="24"/>
          <w:szCs w:val="24"/>
        </w:rPr>
        <w:t>Transaction(s)</w:t>
      </w:r>
    </w:p>
    <w:p w14:paraId="7413E2E4" w14:textId="77777777" w:rsidR="002B692B" w:rsidRDefault="002B692B" w:rsidP="00C61742">
      <w:pPr>
        <w:kinsoku w:val="0"/>
        <w:overflowPunct w:val="0"/>
        <w:autoSpaceDE w:val="0"/>
        <w:autoSpaceDN w:val="0"/>
        <w:adjustRightInd w:val="0"/>
        <w:spacing w:after="0" w:line="240" w:lineRule="auto"/>
        <w:ind w:left="140"/>
        <w:outlineLvl w:val="1"/>
        <w:rPr>
          <w:rFonts w:ascii="Palatino Linotype" w:hAnsi="Palatino Linotype" w:cs="Palatino Linotype"/>
          <w:b/>
          <w:bCs/>
          <w:spacing w:val="-1"/>
          <w:sz w:val="24"/>
          <w:szCs w:val="24"/>
        </w:rPr>
      </w:pPr>
    </w:p>
    <w:p w14:paraId="68A7B111" w14:textId="7E8357FD" w:rsidR="002B692B" w:rsidRPr="002B692B" w:rsidRDefault="002B692B" w:rsidP="00C61742">
      <w:pPr>
        <w:kinsoku w:val="0"/>
        <w:overflowPunct w:val="0"/>
        <w:autoSpaceDE w:val="0"/>
        <w:autoSpaceDN w:val="0"/>
        <w:adjustRightInd w:val="0"/>
        <w:spacing w:after="0" w:line="240" w:lineRule="auto"/>
        <w:ind w:left="140"/>
        <w:outlineLvl w:val="1"/>
        <w:rPr>
          <w:rFonts w:ascii="Palatino Linotype" w:hAnsi="Palatino Linotype" w:cs="Palatino Linotype"/>
          <w:b/>
          <w:bCs/>
          <w:spacing w:val="-1"/>
          <w:sz w:val="24"/>
          <w:szCs w:val="24"/>
        </w:rPr>
      </w:pPr>
      <w:r w:rsidRPr="00D639AA">
        <w:rPr>
          <w:rFonts w:ascii="Palatino Linotype" w:hAnsi="Palatino Linotype" w:cs="Palatino Linotype"/>
          <w:b/>
          <w:bCs/>
          <w:spacing w:val="-1"/>
          <w:sz w:val="24"/>
          <w:szCs w:val="24"/>
        </w:rPr>
        <w:t>Note:</w:t>
      </w:r>
      <w:r>
        <w:rPr>
          <w:rFonts w:ascii="Palatino Linotype" w:hAnsi="Palatino Linotype" w:cs="Palatino Linotype"/>
          <w:b/>
          <w:bCs/>
          <w:spacing w:val="-1"/>
          <w:sz w:val="24"/>
          <w:szCs w:val="24"/>
        </w:rPr>
        <w:t xml:space="preserve"> </w:t>
      </w:r>
      <w:r w:rsidRPr="00D639AA">
        <w:rPr>
          <w:rFonts w:ascii="Palatino Linotype" w:hAnsi="Palatino Linotype" w:cs="Palatino Linotype"/>
          <w:bCs/>
          <w:spacing w:val="-1"/>
          <w:sz w:val="24"/>
          <w:szCs w:val="24"/>
        </w:rPr>
        <w:t>There will be one Part I</w:t>
      </w:r>
      <w:r>
        <w:rPr>
          <w:rFonts w:ascii="Palatino Linotype" w:hAnsi="Palatino Linotype" w:cs="Palatino Linotype"/>
          <w:bCs/>
          <w:spacing w:val="-1"/>
          <w:sz w:val="24"/>
          <w:szCs w:val="24"/>
        </w:rPr>
        <w:t>I</w:t>
      </w:r>
      <w:r w:rsidRPr="00D639AA">
        <w:rPr>
          <w:rFonts w:ascii="Palatino Linotype" w:hAnsi="Palatino Linotype" w:cs="Palatino Linotype"/>
          <w:bCs/>
          <w:spacing w:val="-1"/>
          <w:sz w:val="24"/>
          <w:szCs w:val="24"/>
        </w:rPr>
        <w:t xml:space="preserve"> for each </w:t>
      </w:r>
      <w:r w:rsidR="005503C3">
        <w:rPr>
          <w:rFonts w:ascii="Palatino Linotype" w:hAnsi="Palatino Linotype" w:cs="Palatino Linotype"/>
          <w:bCs/>
          <w:spacing w:val="-1"/>
          <w:sz w:val="24"/>
          <w:szCs w:val="24"/>
        </w:rPr>
        <w:t>Fin</w:t>
      </w:r>
      <w:r w:rsidR="00DD0492">
        <w:rPr>
          <w:rFonts w:ascii="Palatino Linotype" w:hAnsi="Palatino Linotype" w:cs="Palatino Linotype"/>
          <w:bCs/>
          <w:spacing w:val="-1"/>
          <w:sz w:val="24"/>
          <w:szCs w:val="24"/>
        </w:rPr>
        <w:t>CEN CTR</w:t>
      </w:r>
      <w:r w:rsidRPr="00D639AA">
        <w:rPr>
          <w:rFonts w:ascii="Palatino Linotype" w:hAnsi="Palatino Linotype" w:cs="Palatino Linotype"/>
          <w:bCs/>
          <w:spacing w:val="-1"/>
          <w:sz w:val="24"/>
          <w:szCs w:val="24"/>
        </w:rPr>
        <w:t xml:space="preserve"> filed</w:t>
      </w:r>
      <w:r>
        <w:rPr>
          <w:rFonts w:ascii="Palatino Linotype" w:hAnsi="Palatino Linotype" w:cs="Palatino Linotype"/>
          <w:bCs/>
          <w:spacing w:val="-1"/>
          <w:sz w:val="24"/>
          <w:szCs w:val="24"/>
        </w:rPr>
        <w:t>.</w:t>
      </w:r>
    </w:p>
    <w:p w14:paraId="0440D736" w14:textId="77777777" w:rsidR="00D30157" w:rsidRDefault="00D30157" w:rsidP="00C61742">
      <w:pPr>
        <w:kinsoku w:val="0"/>
        <w:overflowPunct w:val="0"/>
        <w:autoSpaceDE w:val="0"/>
        <w:autoSpaceDN w:val="0"/>
        <w:adjustRightInd w:val="0"/>
        <w:spacing w:after="0" w:line="240" w:lineRule="auto"/>
        <w:ind w:left="140"/>
        <w:outlineLvl w:val="1"/>
        <w:rPr>
          <w:rFonts w:ascii="Palatino Linotype" w:hAnsi="Palatino Linotype" w:cs="Palatino Linotype"/>
          <w:b/>
          <w:bCs/>
          <w:spacing w:val="-1"/>
          <w:sz w:val="24"/>
          <w:szCs w:val="24"/>
        </w:rPr>
      </w:pPr>
    </w:p>
    <w:p w14:paraId="546EDC99" w14:textId="065BCF03" w:rsidR="00AD1F73" w:rsidRPr="00192D6B" w:rsidRDefault="00AD1F73" w:rsidP="00C61742">
      <w:pPr>
        <w:kinsoku w:val="0"/>
        <w:overflowPunct w:val="0"/>
        <w:autoSpaceDE w:val="0"/>
        <w:autoSpaceDN w:val="0"/>
        <w:adjustRightInd w:val="0"/>
        <w:spacing w:after="0" w:line="240" w:lineRule="auto"/>
        <w:ind w:left="140"/>
        <w:outlineLvl w:val="1"/>
        <w:rPr>
          <w:rFonts w:ascii="Palatino Linotype" w:hAnsi="Palatino Linotype"/>
        </w:rPr>
      </w:pPr>
      <w:r>
        <w:rPr>
          <w:rFonts w:ascii="Palatino Linotype" w:hAnsi="Palatino Linotype"/>
        </w:rPr>
        <w:t xml:space="preserve">Critical fields, </w:t>
      </w:r>
      <w:r w:rsidRPr="00D30157">
        <w:rPr>
          <w:rFonts w:ascii="Palatino Linotype" w:hAnsi="Palatino Linotype"/>
        </w:rPr>
        <w:t>denoted by an asterisk (*) in front of the item number, must be completed by providing the data associated with that item.</w:t>
      </w:r>
      <w:r>
        <w:rPr>
          <w:rFonts w:ascii="Palatino Linotype" w:hAnsi="Palatino Linotype"/>
        </w:rPr>
        <w:t xml:space="preserve"> </w:t>
      </w:r>
      <w:r w:rsidRPr="00192D6B">
        <w:rPr>
          <w:rFonts w:ascii="Palatino Linotype" w:hAnsi="Palatino Linotype"/>
        </w:rPr>
        <w:t>Critical fields must be completed by the filer, either by providing the requested data or by checking the “Unknown” box when that option is available.</w:t>
      </w:r>
    </w:p>
    <w:p w14:paraId="10F44731" w14:textId="77777777" w:rsidR="00AD1F73" w:rsidRDefault="00AD1F73" w:rsidP="00C61742">
      <w:pPr>
        <w:kinsoku w:val="0"/>
        <w:overflowPunct w:val="0"/>
        <w:autoSpaceDE w:val="0"/>
        <w:autoSpaceDN w:val="0"/>
        <w:adjustRightInd w:val="0"/>
        <w:spacing w:after="0" w:line="240" w:lineRule="auto"/>
        <w:ind w:left="140"/>
        <w:outlineLvl w:val="1"/>
        <w:rPr>
          <w:rFonts w:ascii="Palatino Linotype" w:hAnsi="Palatino Linotype" w:cs="Palatino Linotype"/>
          <w:b/>
          <w:bCs/>
          <w:spacing w:val="-1"/>
          <w:sz w:val="24"/>
          <w:szCs w:val="24"/>
        </w:rPr>
      </w:pPr>
    </w:p>
    <w:p w14:paraId="468CD3A9" w14:textId="77777777" w:rsidR="00D30157" w:rsidRPr="00D30157" w:rsidRDefault="00D30157" w:rsidP="00C61742">
      <w:pPr>
        <w:kinsoku w:val="0"/>
        <w:overflowPunct w:val="0"/>
        <w:autoSpaceDE w:val="0"/>
        <w:autoSpaceDN w:val="0"/>
        <w:adjustRightInd w:val="0"/>
        <w:spacing w:after="0" w:line="240" w:lineRule="auto"/>
        <w:ind w:left="140"/>
        <w:outlineLvl w:val="1"/>
        <w:rPr>
          <w:rFonts w:ascii="Palatino Linotype" w:hAnsi="Palatino Linotype" w:cs="Palatino Linotype"/>
          <w:sz w:val="24"/>
          <w:szCs w:val="24"/>
        </w:rPr>
      </w:pPr>
      <w:r w:rsidRPr="00D30157">
        <w:rPr>
          <w:rFonts w:ascii="Palatino Linotype" w:hAnsi="Palatino Linotype"/>
        </w:rPr>
        <w:t>Complete the Part II section by recording all details concerning the currency transaction.  Such details include transaction date, types of transactions, transaction amounts including total cash in and/or total cash out, and information about any foreign currencies involved in the transactions. All items must be completed when known but will be left blank when data are unknown or do not apply</w:t>
      </w:r>
    </w:p>
    <w:p w14:paraId="23A0D835" w14:textId="77777777" w:rsidR="00C61742" w:rsidRPr="00C61742" w:rsidRDefault="00C61742" w:rsidP="00C61742">
      <w:pPr>
        <w:kinsoku w:val="0"/>
        <w:overflowPunct w:val="0"/>
        <w:autoSpaceDE w:val="0"/>
        <w:autoSpaceDN w:val="0"/>
        <w:adjustRightInd w:val="0"/>
        <w:spacing w:before="4" w:after="0" w:line="240" w:lineRule="auto"/>
        <w:rPr>
          <w:rFonts w:ascii="Palatino Linotype" w:hAnsi="Palatino Linotype" w:cs="Palatino Linotype"/>
          <w:b/>
          <w:bCs/>
          <w:sz w:val="18"/>
          <w:szCs w:val="18"/>
        </w:rPr>
      </w:pPr>
    </w:p>
    <w:p w14:paraId="6C932C9D" w14:textId="77777777" w:rsidR="00C61742" w:rsidRPr="00C61742" w:rsidRDefault="00C61742" w:rsidP="00C61742">
      <w:pPr>
        <w:kinsoku w:val="0"/>
        <w:overflowPunct w:val="0"/>
        <w:autoSpaceDE w:val="0"/>
        <w:autoSpaceDN w:val="0"/>
        <w:adjustRightInd w:val="0"/>
        <w:spacing w:after="0" w:line="240" w:lineRule="auto"/>
        <w:ind w:left="140"/>
        <w:rPr>
          <w:rFonts w:ascii="Palatino Linotype" w:hAnsi="Palatino Linotype" w:cs="Palatino Linotype"/>
          <w:spacing w:val="-1"/>
        </w:rPr>
      </w:pPr>
      <w:r w:rsidRPr="00C61742">
        <w:rPr>
          <w:rFonts w:ascii="Palatino Linotype" w:hAnsi="Palatino Linotype" w:cs="Palatino Linotype"/>
          <w:b/>
          <w:bCs/>
        </w:rPr>
        <w:t xml:space="preserve">* </w:t>
      </w:r>
      <w:r w:rsidRPr="00C61742">
        <w:rPr>
          <w:rFonts w:ascii="Palatino Linotype" w:hAnsi="Palatino Linotype" w:cs="Palatino Linotype"/>
        </w:rPr>
        <w:t xml:space="preserve">23. </w:t>
      </w:r>
      <w:r w:rsidRPr="00C61742">
        <w:rPr>
          <w:rFonts w:ascii="Palatino Linotype" w:hAnsi="Palatino Linotype" w:cs="Palatino Linotype"/>
          <w:spacing w:val="-1"/>
        </w:rPr>
        <w:t>Date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transaction</w:t>
      </w:r>
    </w:p>
    <w:p w14:paraId="1A60DBAC" w14:textId="721F86E5" w:rsidR="00C61742" w:rsidRPr="00C61742" w:rsidRDefault="00C61742" w:rsidP="005042AB">
      <w:pPr>
        <w:kinsoku w:val="0"/>
        <w:overflowPunct w:val="0"/>
        <w:autoSpaceDE w:val="0"/>
        <w:autoSpaceDN w:val="0"/>
        <w:adjustRightInd w:val="0"/>
        <w:spacing w:before="120" w:after="0" w:line="240" w:lineRule="auto"/>
        <w:ind w:left="140" w:right="146"/>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*23</w:t>
      </w:r>
      <w:r w:rsidRPr="00C61742">
        <w:rPr>
          <w:rFonts w:ascii="Palatino Linotype" w:hAnsi="Palatino Linotype" w:cs="Palatino Linotype"/>
        </w:rPr>
        <w:t xml:space="preserve"> </w:t>
      </w:r>
      <w:r w:rsidRPr="00C61742">
        <w:rPr>
          <w:rFonts w:ascii="Palatino Linotype" w:hAnsi="Palatino Linotype" w:cs="Palatino Linotype"/>
          <w:spacing w:val="-1"/>
        </w:rPr>
        <w:t>Date</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rPr>
        <w:t xml:space="preserve"> </w:t>
      </w:r>
      <w:r w:rsidRPr="00C61742">
        <w:rPr>
          <w:rFonts w:ascii="Palatino Linotype" w:hAnsi="Palatino Linotype" w:cs="Palatino Linotype"/>
          <w:spacing w:val="-1"/>
        </w:rPr>
        <w:t>transaction:</w:t>
      </w:r>
      <w:r w:rsidRPr="00C61742">
        <w:rPr>
          <w:rFonts w:ascii="Palatino Linotype" w:hAnsi="Palatino Linotype" w:cs="Palatino Linotype"/>
        </w:rPr>
        <w:t xml:space="preserve">  </w:t>
      </w:r>
      <w:r w:rsidRPr="00C61742">
        <w:rPr>
          <w:rFonts w:ascii="Palatino Linotype" w:hAnsi="Palatino Linotype" w:cs="Palatino Linotype"/>
          <w:spacing w:val="-1"/>
        </w:rPr>
        <w:t>Enter 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date</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in </w:t>
      </w:r>
      <w:r w:rsidRPr="00C61742">
        <w:rPr>
          <w:rFonts w:ascii="Palatino Linotype" w:hAnsi="Palatino Linotype" w:cs="Palatino Linotype"/>
          <w:spacing w:val="-1"/>
        </w:rPr>
        <w:t>Item</w:t>
      </w:r>
      <w:r w:rsidRPr="00C61742">
        <w:rPr>
          <w:rFonts w:ascii="Palatino Linotype" w:hAnsi="Palatino Linotype" w:cs="Palatino Linotype"/>
        </w:rPr>
        <w:t xml:space="preserve"> 23.</w:t>
      </w:r>
      <w:r w:rsidRPr="00C61742">
        <w:rPr>
          <w:rFonts w:ascii="Palatino Linotype" w:hAnsi="Palatino Linotype" w:cs="Palatino Linotype"/>
          <w:spacing w:val="52"/>
        </w:rPr>
        <w:t xml:space="preserve"> </w:t>
      </w:r>
      <w:r w:rsidRPr="00C61742">
        <w:rPr>
          <w:rFonts w:ascii="Palatino Linotype" w:hAnsi="Palatino Linotype" w:cs="Palatino Linotype"/>
        </w:rPr>
        <w:t>Batch</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filers</w:t>
      </w:r>
      <w:r w:rsidRPr="00C61742">
        <w:rPr>
          <w:rFonts w:ascii="Palatino Linotype" w:hAnsi="Palatino Linotype" w:cs="Palatino Linotype"/>
        </w:rPr>
        <w:t xml:space="preserve"> </w:t>
      </w:r>
      <w:r w:rsidRPr="00C61742">
        <w:rPr>
          <w:rFonts w:ascii="Palatino Linotype" w:hAnsi="Palatino Linotype" w:cs="Palatino Linotype"/>
          <w:spacing w:val="-1"/>
        </w:rPr>
        <w:t>will</w:t>
      </w:r>
      <w:r w:rsidRPr="00C61742">
        <w:rPr>
          <w:rFonts w:ascii="Palatino Linotype" w:hAnsi="Palatino Linotype" w:cs="Palatino Linotype"/>
          <w:spacing w:val="1"/>
        </w:rPr>
        <w:t xml:space="preserve"> </w:t>
      </w:r>
      <w:r w:rsidRPr="00C61742">
        <w:rPr>
          <w:rFonts w:ascii="Palatino Linotype" w:hAnsi="Palatino Linotype" w:cs="Palatino Linotype"/>
          <w:spacing w:val="-2"/>
        </w:rPr>
        <w:t>use</w:t>
      </w:r>
      <w:r w:rsidRPr="00C61742">
        <w:rPr>
          <w:rFonts w:ascii="Palatino Linotype" w:hAnsi="Palatino Linotype" w:cs="Palatino Linotype"/>
          <w:spacing w:val="53"/>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format</w:t>
      </w:r>
      <w:r w:rsidRPr="00C61742">
        <w:rPr>
          <w:rFonts w:ascii="Palatino Linotype" w:hAnsi="Palatino Linotype" w:cs="Palatino Linotype"/>
          <w:spacing w:val="-3"/>
        </w:rPr>
        <w:t xml:space="preserve"> </w:t>
      </w:r>
      <w:r w:rsidR="0037285D">
        <w:rPr>
          <w:rFonts w:ascii="Palatino Linotype" w:hAnsi="Palatino Linotype" w:cs="Palatino Linotype"/>
          <w:spacing w:val="-3"/>
        </w:rPr>
        <w:t>YYYY/</w:t>
      </w:r>
      <w:r w:rsidRPr="00C61742">
        <w:rPr>
          <w:rFonts w:ascii="Palatino Linotype" w:hAnsi="Palatino Linotype" w:cs="Palatino Linotype"/>
          <w:spacing w:val="-1"/>
        </w:rPr>
        <w:t>MM</w:t>
      </w:r>
      <w:r w:rsidR="0037285D">
        <w:rPr>
          <w:rFonts w:ascii="Palatino Linotype" w:hAnsi="Palatino Linotype" w:cs="Palatino Linotype"/>
          <w:spacing w:val="-1"/>
        </w:rPr>
        <w:t>/D</w:t>
      </w:r>
      <w:r w:rsidRPr="00C61742">
        <w:rPr>
          <w:rFonts w:ascii="Palatino Linotype" w:hAnsi="Palatino Linotype" w:cs="Palatino Linotype"/>
          <w:spacing w:val="-1"/>
        </w:rPr>
        <w:t>D</w:t>
      </w:r>
      <w:r w:rsidRPr="00C61742">
        <w:rPr>
          <w:rFonts w:ascii="Palatino Linotype" w:hAnsi="Palatino Linotype" w:cs="Palatino Linotype"/>
          <w:spacing w:val="-4"/>
        </w:rPr>
        <w:t xml:space="preserve"> </w:t>
      </w:r>
      <w:r w:rsidRPr="00C61742">
        <w:rPr>
          <w:rFonts w:ascii="Palatino Linotype" w:hAnsi="Palatino Linotype" w:cs="Palatino Linotype"/>
          <w:spacing w:val="-1"/>
        </w:rPr>
        <w:t>format</w:t>
      </w:r>
      <w:r w:rsidRPr="00C61742">
        <w:rPr>
          <w:rFonts w:ascii="Palatino Linotype" w:hAnsi="Palatino Linotype" w:cs="Palatino Linotype"/>
          <w:spacing w:val="1"/>
        </w:rPr>
        <w:t xml:space="preserve"> </w:t>
      </w:r>
      <w:r w:rsidRPr="00C61742">
        <w:rPr>
          <w:rFonts w:ascii="Palatino Linotype" w:hAnsi="Palatino Linotype" w:cs="Palatino Linotype"/>
          <w:spacing w:val="-1"/>
        </w:rPr>
        <w:t>where</w:t>
      </w:r>
      <w:r w:rsidRPr="00C61742">
        <w:rPr>
          <w:rFonts w:ascii="Palatino Linotype" w:hAnsi="Palatino Linotype" w:cs="Palatino Linotype"/>
          <w:spacing w:val="2"/>
        </w:rPr>
        <w:t xml:space="preserve"> </w:t>
      </w:r>
      <w:r w:rsidR="0037285D">
        <w:rPr>
          <w:rFonts w:ascii="Palatino Linotype" w:hAnsi="Palatino Linotype" w:cs="Palatino Linotype"/>
          <w:spacing w:val="2"/>
        </w:rPr>
        <w:t xml:space="preserve">YYYY = year, </w:t>
      </w:r>
      <w:r w:rsidRPr="00C61742">
        <w:rPr>
          <w:rFonts w:ascii="Palatino Linotype" w:hAnsi="Palatino Linotype" w:cs="Palatino Linotype"/>
          <w:spacing w:val="-2"/>
        </w:rPr>
        <w:t>MM</w:t>
      </w:r>
      <w:r w:rsidRPr="00C61742">
        <w:rPr>
          <w:rFonts w:ascii="Palatino Linotype" w:hAnsi="Palatino Linotype" w:cs="Palatino Linotype"/>
        </w:rPr>
        <w:t xml:space="preserve"> = </w:t>
      </w:r>
      <w:r w:rsidRPr="00C61742">
        <w:rPr>
          <w:rFonts w:ascii="Palatino Linotype" w:hAnsi="Palatino Linotype" w:cs="Palatino Linotype"/>
          <w:spacing w:val="-1"/>
        </w:rPr>
        <w:t>month,</w:t>
      </w:r>
      <w:r w:rsidRPr="00C61742">
        <w:rPr>
          <w:rFonts w:ascii="Palatino Linotype" w:hAnsi="Palatino Linotype" w:cs="Palatino Linotype"/>
          <w:spacing w:val="-2"/>
        </w:rPr>
        <w:t xml:space="preserve"> </w:t>
      </w:r>
      <w:r w:rsidRPr="00C61742">
        <w:rPr>
          <w:rFonts w:ascii="Palatino Linotype" w:hAnsi="Palatino Linotype" w:cs="Palatino Linotype"/>
        </w:rPr>
        <w:t>DD</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 </w:t>
      </w:r>
      <w:r w:rsidRPr="00C61742">
        <w:rPr>
          <w:rFonts w:ascii="Palatino Linotype" w:hAnsi="Palatino Linotype" w:cs="Palatino Linotype"/>
          <w:spacing w:val="-1"/>
        </w:rPr>
        <w:t>day.</w:t>
      </w:r>
      <w:r w:rsidR="0037285D">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format</w:t>
      </w:r>
      <w:r w:rsidRPr="00C61742">
        <w:rPr>
          <w:rFonts w:ascii="Palatino Linotype" w:hAnsi="Palatino Linotype" w:cs="Palatino Linotype"/>
          <w:spacing w:val="-3"/>
        </w:rPr>
        <w:t xml:space="preserve"> </w:t>
      </w:r>
      <w:r w:rsidR="0037285D">
        <w:rPr>
          <w:rFonts w:ascii="Palatino Linotype" w:hAnsi="Palatino Linotype" w:cs="Palatino Linotype"/>
          <w:spacing w:val="-3"/>
        </w:rPr>
        <w:t>YYYY/</w:t>
      </w:r>
      <w:r w:rsidRPr="00C61742">
        <w:rPr>
          <w:rFonts w:ascii="Palatino Linotype" w:hAnsi="Palatino Linotype" w:cs="Palatino Linotype"/>
          <w:spacing w:val="-1"/>
        </w:rPr>
        <w:t>MM/DD must</w:t>
      </w:r>
      <w:r w:rsidRPr="00C61742">
        <w:rPr>
          <w:rFonts w:ascii="Palatino Linotype" w:hAnsi="Palatino Linotype" w:cs="Palatino Linotype"/>
        </w:rPr>
        <w:t xml:space="preserve"> </w:t>
      </w:r>
      <w:r w:rsidRPr="00C61742">
        <w:rPr>
          <w:rFonts w:ascii="Palatino Linotype" w:hAnsi="Palatino Linotype" w:cs="Palatino Linotype"/>
          <w:spacing w:val="-1"/>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used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Item</w:t>
      </w:r>
      <w:r w:rsidRPr="00C61742">
        <w:rPr>
          <w:rFonts w:ascii="Palatino Linotype" w:hAnsi="Palatino Linotype" w:cs="Palatino Linotype"/>
          <w:spacing w:val="-3"/>
        </w:rPr>
        <w:t xml:space="preserve"> </w:t>
      </w:r>
      <w:r w:rsidRPr="00C61742">
        <w:rPr>
          <w:rFonts w:ascii="Palatino Linotype" w:hAnsi="Palatino Linotype" w:cs="Palatino Linotype"/>
        </w:rPr>
        <w:t>23</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on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E-Filing</w:t>
      </w:r>
      <w:r w:rsidRPr="00C61742">
        <w:rPr>
          <w:rFonts w:ascii="Palatino Linotype" w:hAnsi="Palatino Linotype" w:cs="Palatino Linotype"/>
        </w:rPr>
        <w:t xml:space="preserve"> </w:t>
      </w:r>
      <w:r w:rsidRPr="00C61742">
        <w:rPr>
          <w:rFonts w:ascii="Palatino Linotype" w:hAnsi="Palatino Linotype" w:cs="Palatino Linotype"/>
          <w:spacing w:val="-1"/>
        </w:rPr>
        <w:t>discrete</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FinCEN CTR.</w:t>
      </w:r>
      <w:r w:rsidRPr="00C61742">
        <w:rPr>
          <w:rFonts w:ascii="Palatino Linotype" w:hAnsi="Palatino Linotype" w:cs="Palatino Linotype"/>
          <w:spacing w:val="45"/>
        </w:rPr>
        <w:t xml:space="preserve"> </w:t>
      </w:r>
      <w:r w:rsidRPr="00C61742">
        <w:rPr>
          <w:rFonts w:ascii="Palatino Linotype" w:hAnsi="Palatino Linotype" w:cs="Palatino Linotype"/>
        </w:rPr>
        <w:t>Any</w:t>
      </w:r>
      <w:r w:rsidRPr="00C61742">
        <w:rPr>
          <w:rFonts w:ascii="Palatino Linotype" w:hAnsi="Palatino Linotype" w:cs="Palatino Linotype"/>
          <w:spacing w:val="-3"/>
        </w:rPr>
        <w:t xml:space="preserve"> </w:t>
      </w:r>
      <w:r w:rsidRPr="00C61742">
        <w:rPr>
          <w:rFonts w:ascii="Palatino Linotype" w:hAnsi="Palatino Linotype" w:cs="Palatino Linotype"/>
          <w:spacing w:val="-1"/>
        </w:rPr>
        <w:t>single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digit</w:t>
      </w:r>
      <w:r w:rsidRPr="00C61742">
        <w:rPr>
          <w:rFonts w:ascii="Palatino Linotype" w:hAnsi="Palatino Linotype" w:cs="Palatino Linotype"/>
        </w:rPr>
        <w:t xml:space="preserve"> </w:t>
      </w:r>
      <w:r w:rsidRPr="00C61742">
        <w:rPr>
          <w:rFonts w:ascii="Palatino Linotype" w:hAnsi="Palatino Linotype" w:cs="Palatino Linotype"/>
          <w:spacing w:val="-1"/>
        </w:rPr>
        <w:t>month</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rPr>
        <w:t>day</w:t>
      </w:r>
      <w:r w:rsidRPr="00C61742">
        <w:rPr>
          <w:rFonts w:ascii="Palatino Linotype" w:hAnsi="Palatino Linotype" w:cs="Palatino Linotype"/>
          <w:spacing w:val="-1"/>
        </w:rPr>
        <w:t xml:space="preserve"> must </w:t>
      </w:r>
      <w:r w:rsidRPr="00C61742">
        <w:rPr>
          <w:rFonts w:ascii="Palatino Linotype" w:hAnsi="Palatino Linotype" w:cs="Palatino Linotype"/>
          <w:spacing w:val="-2"/>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preceded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a </w:t>
      </w:r>
      <w:r w:rsidRPr="00C61742">
        <w:rPr>
          <w:rFonts w:ascii="Palatino Linotype" w:hAnsi="Palatino Linotype" w:cs="Palatino Linotype"/>
          <w:spacing w:val="-1"/>
        </w:rPr>
        <w:t>zero.</w:t>
      </w:r>
    </w:p>
    <w:p w14:paraId="10D80DFC" w14:textId="77777777" w:rsidR="00C61742" w:rsidRPr="00C61742" w:rsidRDefault="00C61742" w:rsidP="00C61742">
      <w:pPr>
        <w:kinsoku w:val="0"/>
        <w:overflowPunct w:val="0"/>
        <w:autoSpaceDE w:val="0"/>
        <w:autoSpaceDN w:val="0"/>
        <w:adjustRightInd w:val="0"/>
        <w:spacing w:before="11" w:after="0" w:line="240" w:lineRule="auto"/>
        <w:rPr>
          <w:rFonts w:ascii="Palatino Linotype" w:hAnsi="Palatino Linotype" w:cs="Palatino Linotype"/>
          <w:sz w:val="26"/>
          <w:szCs w:val="26"/>
        </w:rPr>
      </w:pPr>
    </w:p>
    <w:p w14:paraId="4B9D2E60" w14:textId="77777777" w:rsidR="00C61742" w:rsidRPr="00C61742" w:rsidRDefault="00C61742" w:rsidP="00C61742">
      <w:pPr>
        <w:kinsoku w:val="0"/>
        <w:overflowPunct w:val="0"/>
        <w:autoSpaceDE w:val="0"/>
        <w:autoSpaceDN w:val="0"/>
        <w:adjustRightInd w:val="0"/>
        <w:spacing w:after="0" w:line="240" w:lineRule="auto"/>
        <w:ind w:left="140"/>
        <w:rPr>
          <w:rFonts w:ascii="Palatino Linotype" w:hAnsi="Palatino Linotype" w:cs="Palatino Linotype"/>
          <w:spacing w:val="-1"/>
        </w:rPr>
      </w:pPr>
      <w:r w:rsidRPr="00C61742">
        <w:rPr>
          <w:rFonts w:ascii="Palatino Linotype" w:hAnsi="Palatino Linotype" w:cs="Palatino Linotype"/>
        </w:rPr>
        <w:t xml:space="preserve">24   a. </w:t>
      </w: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2"/>
        </w:rPr>
        <w:t xml:space="preserve"> </w:t>
      </w:r>
      <w:r w:rsidRPr="00C61742">
        <w:rPr>
          <w:rFonts w:ascii="Palatino Linotype" w:hAnsi="Palatino Linotype" w:cs="Palatino Linotype"/>
          <w:spacing w:val="-1"/>
        </w:rPr>
        <w:t>Armored</w:t>
      </w:r>
      <w:r w:rsidRPr="00C61742">
        <w:rPr>
          <w:rFonts w:ascii="Palatino Linotype" w:hAnsi="Palatino Linotype" w:cs="Palatino Linotype"/>
          <w:spacing w:val="-3"/>
        </w:rPr>
        <w:t xml:space="preserve"> </w:t>
      </w:r>
      <w:r w:rsidRPr="00C61742">
        <w:rPr>
          <w:rFonts w:ascii="Palatino Linotype" w:hAnsi="Palatino Linotype" w:cs="Palatino Linotype"/>
        </w:rPr>
        <w:t>car</w:t>
      </w:r>
      <w:r w:rsidRPr="00C61742">
        <w:rPr>
          <w:rFonts w:ascii="Palatino Linotype" w:hAnsi="Palatino Linotype" w:cs="Palatino Linotype"/>
          <w:spacing w:val="-1"/>
        </w:rPr>
        <w:t xml:space="preserve"> </w:t>
      </w:r>
      <w:r w:rsidRPr="00C61742">
        <w:rPr>
          <w:rFonts w:ascii="Palatino Linotype" w:hAnsi="Palatino Linotype" w:cs="Palatino Linotype"/>
        </w:rPr>
        <w:t>(FI</w:t>
      </w:r>
      <w:r w:rsidRPr="00C61742">
        <w:rPr>
          <w:rFonts w:ascii="Palatino Linotype" w:hAnsi="Palatino Linotype" w:cs="Palatino Linotype"/>
          <w:spacing w:val="-1"/>
        </w:rPr>
        <w:t xml:space="preserve"> contract)</w:t>
      </w:r>
    </w:p>
    <w:p w14:paraId="6808EAB2" w14:textId="4F9088C0" w:rsidR="00C61742" w:rsidRPr="00C61742" w:rsidRDefault="00C61742" w:rsidP="00C61742">
      <w:pPr>
        <w:numPr>
          <w:ilvl w:val="0"/>
          <w:numId w:val="1"/>
        </w:numPr>
        <w:tabs>
          <w:tab w:val="left" w:pos="774"/>
        </w:tabs>
        <w:kinsoku w:val="0"/>
        <w:overflowPunct w:val="0"/>
        <w:autoSpaceDE w:val="0"/>
        <w:autoSpaceDN w:val="0"/>
        <w:adjustRightInd w:val="0"/>
        <w:spacing w:before="120" w:after="0" w:line="240" w:lineRule="auto"/>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2"/>
        </w:rPr>
        <w:t xml:space="preserve"> </w:t>
      </w:r>
      <w:r w:rsidRPr="00C61742">
        <w:rPr>
          <w:rFonts w:ascii="Palatino Linotype" w:hAnsi="Palatino Linotype" w:cs="Palatino Linotype"/>
          <w:spacing w:val="-1"/>
        </w:rPr>
        <w:t>ATM</w:t>
      </w:r>
      <w:r w:rsidR="00ED544A">
        <w:rPr>
          <w:rFonts w:ascii="Palatino Linotype" w:hAnsi="Palatino Linotype" w:cs="Palatino Linotype"/>
          <w:spacing w:val="-1"/>
        </w:rPr>
        <w:t xml:space="preserve"> (See definitions)</w:t>
      </w:r>
    </w:p>
    <w:p w14:paraId="392095FE" w14:textId="77777777" w:rsidR="00C61742" w:rsidRPr="00C61742" w:rsidRDefault="00C61742" w:rsidP="00C61742">
      <w:pPr>
        <w:numPr>
          <w:ilvl w:val="0"/>
          <w:numId w:val="1"/>
        </w:numPr>
        <w:tabs>
          <w:tab w:val="left" w:pos="750"/>
        </w:tabs>
        <w:kinsoku w:val="0"/>
        <w:overflowPunct w:val="0"/>
        <w:autoSpaceDE w:val="0"/>
        <w:autoSpaceDN w:val="0"/>
        <w:adjustRightInd w:val="0"/>
        <w:spacing w:before="118" w:after="0" w:line="240" w:lineRule="auto"/>
        <w:ind w:left="750" w:hanging="209"/>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2"/>
        </w:rPr>
        <w:t xml:space="preserve"> </w:t>
      </w:r>
      <w:r w:rsidRPr="00C61742">
        <w:rPr>
          <w:rFonts w:ascii="Palatino Linotype" w:hAnsi="Palatino Linotype" w:cs="Palatino Linotype"/>
        </w:rPr>
        <w:t>Mail</w:t>
      </w:r>
      <w:r w:rsidRPr="00C61742">
        <w:rPr>
          <w:rFonts w:ascii="Palatino Linotype" w:hAnsi="Palatino Linotype" w:cs="Palatino Linotype"/>
          <w:spacing w:val="-2"/>
        </w:rPr>
        <w:t xml:space="preserve"> </w:t>
      </w:r>
      <w:r w:rsidRPr="00C61742">
        <w:rPr>
          <w:rFonts w:ascii="Palatino Linotype" w:hAnsi="Palatino Linotype" w:cs="Palatino Linotype"/>
          <w:spacing w:val="-1"/>
        </w:rPr>
        <w:t>Deposit</w:t>
      </w:r>
      <w:r w:rsidRPr="00C61742">
        <w:rPr>
          <w:rFonts w:ascii="Palatino Linotype" w:hAnsi="Palatino Linotype" w:cs="Palatino Linotype"/>
        </w:rPr>
        <w:t xml:space="preserve"> 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Shipment</w:t>
      </w:r>
    </w:p>
    <w:p w14:paraId="3226F742" w14:textId="77777777" w:rsidR="00C61742" w:rsidRPr="00C61742" w:rsidRDefault="00C61742" w:rsidP="00C61742">
      <w:pPr>
        <w:numPr>
          <w:ilvl w:val="0"/>
          <w:numId w:val="1"/>
        </w:numPr>
        <w:tabs>
          <w:tab w:val="left" w:pos="786"/>
        </w:tabs>
        <w:kinsoku w:val="0"/>
        <w:overflowPunct w:val="0"/>
        <w:autoSpaceDE w:val="0"/>
        <w:autoSpaceDN w:val="0"/>
        <w:adjustRightInd w:val="0"/>
        <w:spacing w:before="120" w:after="0" w:line="240" w:lineRule="auto"/>
        <w:ind w:left="786" w:hanging="245"/>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i/>
          <w:iCs/>
          <w:spacing w:val="1"/>
        </w:rPr>
        <w:t xml:space="preserve"> </w:t>
      </w:r>
      <w:r w:rsidRPr="00C61742">
        <w:rPr>
          <w:rFonts w:ascii="Palatino Linotype" w:hAnsi="Palatino Linotype" w:cs="Palatino Linotype"/>
          <w:spacing w:val="-1"/>
        </w:rPr>
        <w:t>Night</w:t>
      </w:r>
      <w:r w:rsidRPr="00C61742">
        <w:rPr>
          <w:rFonts w:ascii="Palatino Linotype" w:hAnsi="Palatino Linotype" w:cs="Palatino Linotype"/>
        </w:rPr>
        <w:t xml:space="preserve"> </w:t>
      </w:r>
      <w:r w:rsidRPr="00C61742">
        <w:rPr>
          <w:rFonts w:ascii="Palatino Linotype" w:hAnsi="Palatino Linotype" w:cs="Palatino Linotype"/>
          <w:spacing w:val="-1"/>
        </w:rPr>
        <w:t>Deposit</w:t>
      </w:r>
    </w:p>
    <w:p w14:paraId="1BE86B7B" w14:textId="77777777" w:rsidR="00C61742" w:rsidRDefault="00C61742" w:rsidP="00C61742">
      <w:pPr>
        <w:numPr>
          <w:ilvl w:val="0"/>
          <w:numId w:val="1"/>
        </w:numPr>
        <w:tabs>
          <w:tab w:val="left" w:pos="758"/>
        </w:tabs>
        <w:kinsoku w:val="0"/>
        <w:overflowPunct w:val="0"/>
        <w:autoSpaceDE w:val="0"/>
        <w:autoSpaceDN w:val="0"/>
        <w:adjustRightInd w:val="0"/>
        <w:spacing w:before="120" w:after="0" w:line="240" w:lineRule="auto"/>
        <w:ind w:left="757" w:hanging="216"/>
        <w:rPr>
          <w:rFonts w:ascii="Palatino Linotype" w:hAnsi="Palatino Linotype" w:cs="Palatino Linotype"/>
          <w:spacing w:val="-1"/>
        </w:rPr>
      </w:pPr>
      <w:r w:rsidRPr="00C61742">
        <w:rPr>
          <w:rFonts w:ascii="Palatino Linotype" w:hAnsi="Palatino Linotype" w:cs="Palatino Linotype"/>
          <w:spacing w:val="-1"/>
        </w:rPr>
        <w:t>(</w:t>
      </w:r>
      <w:r w:rsidRPr="00C61742">
        <w:rPr>
          <w:rFonts w:ascii="Palatino Linotype" w:hAnsi="Palatino Linotype" w:cs="Palatino Linotype"/>
          <w:i/>
          <w:iCs/>
          <w:spacing w:val="-1"/>
        </w:rPr>
        <w:t>Check</w:t>
      </w:r>
      <w:r w:rsidRPr="00C61742">
        <w:rPr>
          <w:rFonts w:ascii="Palatino Linotype" w:hAnsi="Palatino Linotype" w:cs="Palatino Linotype"/>
          <w:i/>
          <w:iCs/>
          <w:spacing w:val="-3"/>
        </w:rPr>
        <w:t xml:space="preserve"> </w:t>
      </w:r>
      <w:r w:rsidRPr="00C61742">
        <w:rPr>
          <w:rFonts w:ascii="Palatino Linotype" w:hAnsi="Palatino Linotype" w:cs="Palatino Linotype"/>
          <w:i/>
          <w:iCs/>
          <w:spacing w:val="-1"/>
        </w:rPr>
        <w:t>if</w:t>
      </w:r>
      <w:r w:rsidRPr="00C61742">
        <w:rPr>
          <w:rFonts w:ascii="Palatino Linotype" w:hAnsi="Palatino Linotype" w:cs="Palatino Linotype"/>
          <w:spacing w:val="-1"/>
        </w:rPr>
        <w:t>)</w:t>
      </w:r>
      <w:r w:rsidRPr="00C61742">
        <w:rPr>
          <w:rFonts w:ascii="Palatino Linotype" w:hAnsi="Palatino Linotype" w:cs="Palatino Linotype"/>
          <w:spacing w:val="-2"/>
        </w:rPr>
        <w:t xml:space="preserve"> </w:t>
      </w:r>
      <w:r w:rsidRPr="00C61742">
        <w:rPr>
          <w:rFonts w:ascii="Palatino Linotype" w:hAnsi="Palatino Linotype" w:cs="Palatino Linotype"/>
          <w:spacing w:val="-1"/>
        </w:rPr>
        <w:t>Aggregated transactions</w:t>
      </w:r>
    </w:p>
    <w:p w14:paraId="3E70129E" w14:textId="76DB081C" w:rsidR="0099753A" w:rsidRPr="00C61742" w:rsidRDefault="0099753A" w:rsidP="00C61742">
      <w:pPr>
        <w:numPr>
          <w:ilvl w:val="0"/>
          <w:numId w:val="1"/>
        </w:numPr>
        <w:tabs>
          <w:tab w:val="left" w:pos="758"/>
        </w:tabs>
        <w:kinsoku w:val="0"/>
        <w:overflowPunct w:val="0"/>
        <w:autoSpaceDE w:val="0"/>
        <w:autoSpaceDN w:val="0"/>
        <w:adjustRightInd w:val="0"/>
        <w:spacing w:before="120" w:after="0" w:line="240" w:lineRule="auto"/>
        <w:ind w:left="757" w:hanging="216"/>
        <w:rPr>
          <w:rFonts w:ascii="Palatino Linotype" w:hAnsi="Palatino Linotype" w:cs="Palatino Linotype"/>
          <w:spacing w:val="-1"/>
        </w:rPr>
      </w:pPr>
      <w:r>
        <w:rPr>
          <w:rFonts w:ascii="Palatino Linotype" w:hAnsi="Palatino Linotype" w:cs="Palatino Linotype"/>
          <w:spacing w:val="-1"/>
        </w:rPr>
        <w:t>(</w:t>
      </w:r>
      <w:r w:rsidRPr="0099753A">
        <w:rPr>
          <w:rFonts w:ascii="Palatino Linotype" w:hAnsi="Palatino Linotype" w:cs="Palatino Linotype"/>
          <w:i/>
          <w:spacing w:val="-1"/>
        </w:rPr>
        <w:t>Check if</w:t>
      </w:r>
      <w:r>
        <w:rPr>
          <w:rFonts w:ascii="Palatino Linotype" w:hAnsi="Palatino Linotype" w:cs="Palatino Linotype"/>
          <w:spacing w:val="-1"/>
        </w:rPr>
        <w:t>)  Shared Branching</w:t>
      </w:r>
      <w:r w:rsidR="00ED544A">
        <w:rPr>
          <w:rFonts w:ascii="Palatino Linotype" w:hAnsi="Palatino Linotype" w:cs="Palatino Linotype"/>
          <w:spacing w:val="-1"/>
        </w:rPr>
        <w:t xml:space="preserve"> (See definitions)</w:t>
      </w:r>
    </w:p>
    <w:p w14:paraId="6C87156E" w14:textId="0CD174A4" w:rsidR="00C61742" w:rsidRPr="00C61742" w:rsidRDefault="00C61742" w:rsidP="00C61742">
      <w:pPr>
        <w:kinsoku w:val="0"/>
        <w:overflowPunct w:val="0"/>
        <w:autoSpaceDE w:val="0"/>
        <w:autoSpaceDN w:val="0"/>
        <w:adjustRightInd w:val="0"/>
        <w:spacing w:before="118" w:after="0" w:line="240" w:lineRule="auto"/>
        <w:ind w:left="140" w:right="250"/>
        <w:rPr>
          <w:rFonts w:ascii="Palatino Linotype" w:hAnsi="Palatino Linotype" w:cs="Palatino Linotype"/>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24: </w:t>
      </w:r>
      <w:r w:rsidRPr="00C61742">
        <w:rPr>
          <w:rFonts w:ascii="Palatino Linotype" w:hAnsi="Palatino Linotype" w:cs="Palatino Linotype"/>
          <w:spacing w:val="-2"/>
        </w:rPr>
        <w:t>Indicate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whether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any</w:t>
      </w:r>
      <w:r w:rsidRPr="00C61742">
        <w:rPr>
          <w:rFonts w:ascii="Palatino Linotype" w:hAnsi="Palatino Linotype" w:cs="Palatino Linotype"/>
        </w:rPr>
        <w:t xml:space="preserve"> </w:t>
      </w:r>
      <w:r w:rsidRPr="00C61742">
        <w:rPr>
          <w:rFonts w:ascii="Palatino Linotype" w:hAnsi="Palatino Linotype" w:cs="Palatino Linotype"/>
          <w:spacing w:val="-1"/>
        </w:rPr>
        <w:t>of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1"/>
        </w:rPr>
        <w:t xml:space="preserve"> following</w:t>
      </w:r>
      <w:r w:rsidRPr="00C61742">
        <w:rPr>
          <w:rFonts w:ascii="Palatino Linotype" w:hAnsi="Palatino Linotype" w:cs="Palatino Linotype"/>
        </w:rPr>
        <w:t xml:space="preserve"> </w:t>
      </w:r>
      <w:r w:rsidRPr="00C61742">
        <w:rPr>
          <w:rFonts w:ascii="Palatino Linotype" w:hAnsi="Palatino Linotype" w:cs="Palatino Linotype"/>
          <w:spacing w:val="-1"/>
        </w:rPr>
        <w:t>delivery/payment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methods</w:t>
      </w:r>
      <w:r w:rsidRPr="00C61742">
        <w:rPr>
          <w:rFonts w:ascii="Palatino Linotype" w:hAnsi="Palatino Linotype" w:cs="Palatino Linotype"/>
          <w:spacing w:val="-3"/>
        </w:rPr>
        <w:t xml:space="preserve"> </w:t>
      </w:r>
      <w:r w:rsidRPr="00C61742">
        <w:rPr>
          <w:rFonts w:ascii="Palatino Linotype" w:hAnsi="Palatino Linotype" w:cs="Palatino Linotype"/>
          <w:spacing w:val="-1"/>
        </w:rPr>
        <w:t>were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involved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any</w:t>
      </w:r>
      <w:r w:rsidRPr="00C61742">
        <w:rPr>
          <w:rFonts w:ascii="Palatino Linotype" w:hAnsi="Palatino Linotype" w:cs="Palatino Linotype"/>
          <w:spacing w:val="61"/>
        </w:rPr>
        <w:t xml:space="preserve"> </w:t>
      </w:r>
      <w:r w:rsidRPr="00C61742">
        <w:rPr>
          <w:rFonts w:ascii="Palatino Linotype" w:hAnsi="Palatino Linotype" w:cs="Palatino Linotype"/>
        </w:rPr>
        <w:t>part 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 transaction(s).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Check </w:t>
      </w:r>
      <w:r w:rsidRPr="00C61742">
        <w:rPr>
          <w:rFonts w:ascii="Palatino Linotype" w:hAnsi="Palatino Linotype" w:cs="Palatino Linotype"/>
          <w:spacing w:val="-1"/>
        </w:rPr>
        <w:t>all</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apply.</w:t>
      </w:r>
      <w:r w:rsidRPr="00C61742">
        <w:rPr>
          <w:rFonts w:ascii="Palatino Linotype" w:hAnsi="Palatino Linotype" w:cs="Palatino Linotype"/>
        </w:rPr>
        <w:t xml:space="preserve"> Check</w:t>
      </w:r>
      <w:r w:rsidRPr="00C61742">
        <w:rPr>
          <w:rFonts w:ascii="Palatino Linotype" w:hAnsi="Palatino Linotype" w:cs="Palatino Linotype"/>
          <w:spacing w:val="-3"/>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24a </w:t>
      </w:r>
      <w:r w:rsidRPr="00C61742">
        <w:rPr>
          <w:rFonts w:ascii="Palatino Linotype" w:hAnsi="Palatino Linotype" w:cs="Palatino Linotype"/>
          <w:spacing w:val="-1"/>
        </w:rPr>
        <w:t>“Armored</w:t>
      </w:r>
      <w:r w:rsidRPr="00C61742">
        <w:rPr>
          <w:rFonts w:ascii="Palatino Linotype" w:hAnsi="Palatino Linotype" w:cs="Palatino Linotype"/>
        </w:rPr>
        <w:t xml:space="preserve"> </w:t>
      </w:r>
      <w:r w:rsidRPr="00C61742">
        <w:rPr>
          <w:rFonts w:ascii="Palatino Linotype" w:hAnsi="Palatino Linotype" w:cs="Palatino Linotype"/>
          <w:spacing w:val="-1"/>
        </w:rPr>
        <w:t>Car”</w:t>
      </w:r>
      <w:r w:rsidRPr="00C61742">
        <w:rPr>
          <w:rFonts w:ascii="Palatino Linotype" w:hAnsi="Palatino Linotype" w:cs="Palatino Linotype"/>
          <w:spacing w:val="-2"/>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reported</w:t>
      </w:r>
      <w:r w:rsidRPr="00C61742">
        <w:rPr>
          <w:rFonts w:ascii="Palatino Linotype" w:hAnsi="Palatino Linotype" w:cs="Palatino Linotype"/>
          <w:spacing w:val="33"/>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involved</w:t>
      </w:r>
      <w:r w:rsidRPr="00C61742">
        <w:rPr>
          <w:rFonts w:ascii="Palatino Linotype" w:hAnsi="Palatino Linotype" w:cs="Palatino Linotype"/>
        </w:rPr>
        <w:t xml:space="preserve"> a </w:t>
      </w:r>
      <w:r w:rsidRPr="00C61742">
        <w:rPr>
          <w:rFonts w:ascii="Palatino Linotype" w:hAnsi="Palatino Linotype" w:cs="Palatino Linotype"/>
          <w:spacing w:val="-1"/>
        </w:rPr>
        <w:t xml:space="preserve">pick-up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delivery</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by</w:t>
      </w:r>
      <w:r w:rsidRPr="00C61742">
        <w:rPr>
          <w:rFonts w:ascii="Palatino Linotype" w:hAnsi="Palatino Linotype" w:cs="Palatino Linotype"/>
          <w:spacing w:val="-3"/>
        </w:rPr>
        <w:t xml:space="preserve"> </w:t>
      </w:r>
      <w:r w:rsidRPr="00C61742">
        <w:rPr>
          <w:rFonts w:ascii="Palatino Linotype" w:hAnsi="Palatino Linotype" w:cs="Palatino Linotype"/>
        </w:rPr>
        <w:t>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armored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service</w:t>
      </w:r>
      <w:r w:rsidRPr="00C61742">
        <w:rPr>
          <w:rFonts w:ascii="Palatino Linotype" w:hAnsi="Palatino Linotype" w:cs="Palatino Linotype"/>
          <w:spacing w:val="2"/>
        </w:rPr>
        <w:t xml:space="preserve"> </w:t>
      </w:r>
      <w:r w:rsidRPr="00C61742">
        <w:rPr>
          <w:rFonts w:ascii="Palatino Linotype" w:hAnsi="Palatino Linotype" w:cs="Palatino Linotype"/>
          <w:spacing w:val="-1"/>
        </w:rPr>
        <w:t>under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contract</w:t>
      </w:r>
      <w:r w:rsidRPr="00C61742">
        <w:rPr>
          <w:rFonts w:ascii="Palatino Linotype" w:hAnsi="Palatino Linotype" w:cs="Palatino Linotype"/>
          <w:spacing w:val="61"/>
        </w:rPr>
        <w:t xml:space="preserve"> </w:t>
      </w:r>
      <w:r w:rsidRPr="00C61742">
        <w:rPr>
          <w:rFonts w:ascii="Palatino Linotype" w:hAnsi="Palatino Linotype" w:cs="Palatino Linotype"/>
          <w:spacing w:val="-1"/>
        </w:rPr>
        <w:t>to</w:t>
      </w:r>
      <w:r w:rsidRPr="00C61742">
        <w:rPr>
          <w:rFonts w:ascii="Palatino Linotype" w:hAnsi="Palatino Linotype" w:cs="Palatino Linotype"/>
        </w:rPr>
        <w:t xml:space="preserve"> </w:t>
      </w:r>
      <w:r w:rsidRPr="00C61742">
        <w:rPr>
          <w:rFonts w:ascii="Palatino Linotype" w:hAnsi="Palatino Linotype" w:cs="Palatino Linotype"/>
          <w:spacing w:val="-1"/>
        </w:rPr>
        <w:t>the financial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institution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listed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Part</w:t>
      </w:r>
      <w:r w:rsidRPr="00C61742">
        <w:rPr>
          <w:rFonts w:ascii="Palatino Linotype" w:hAnsi="Palatino Linotype" w:cs="Palatino Linotype"/>
        </w:rPr>
        <w:t xml:space="preserve"> III</w:t>
      </w:r>
      <w:r w:rsidR="00BE4664">
        <w:rPr>
          <w:rFonts w:ascii="Palatino Linotype" w:hAnsi="Palatino Linotype" w:cs="Palatino Linotype"/>
        </w:rPr>
        <w:t xml:space="preserve"> </w:t>
      </w:r>
      <w:r w:rsidR="00BE4664" w:rsidRPr="00192D6B">
        <w:rPr>
          <w:rFonts w:ascii="Palatino Linotype" w:hAnsi="Palatino Linotype"/>
        </w:rPr>
        <w:t>or the filing institution listed in Part IV</w:t>
      </w:r>
      <w:r w:rsidRPr="00C61742">
        <w:rPr>
          <w:rFonts w:ascii="Palatino Linotype" w:hAnsi="Palatino Linotype" w:cs="Palatino Linotype"/>
        </w:rPr>
        <w:t>. Do</w:t>
      </w:r>
      <w:r w:rsidRPr="00C61742">
        <w:rPr>
          <w:rFonts w:ascii="Palatino Linotype" w:hAnsi="Palatino Linotype" w:cs="Palatino Linotype"/>
          <w:spacing w:val="-4"/>
        </w:rPr>
        <w:t xml:space="preserve"> </w:t>
      </w:r>
      <w:r w:rsidRPr="00C61742">
        <w:rPr>
          <w:rFonts w:ascii="Palatino Linotype" w:hAnsi="Palatino Linotype" w:cs="Palatino Linotype"/>
          <w:spacing w:val="-1"/>
        </w:rPr>
        <w:t>not</w:t>
      </w:r>
      <w:r w:rsidRPr="00C61742">
        <w:rPr>
          <w:rFonts w:ascii="Palatino Linotype" w:hAnsi="Palatino Linotype" w:cs="Palatino Linotype"/>
        </w:rPr>
        <w:t xml:space="preserve">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24a</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armored</w:t>
      </w:r>
      <w:r w:rsidRPr="00C61742">
        <w:rPr>
          <w:rFonts w:ascii="Palatino Linotype" w:hAnsi="Palatino Linotype" w:cs="Palatino Linotype"/>
        </w:rPr>
        <w:t xml:space="preserve"> </w:t>
      </w:r>
      <w:r w:rsidRPr="00C61742">
        <w:rPr>
          <w:rFonts w:ascii="Palatino Linotype" w:hAnsi="Palatino Linotype" w:cs="Palatino Linotype"/>
          <w:spacing w:val="-1"/>
        </w:rPr>
        <w:t>car</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service </w:t>
      </w:r>
      <w:r w:rsidRPr="00C61742">
        <w:rPr>
          <w:rFonts w:ascii="Palatino Linotype" w:hAnsi="Palatino Linotype" w:cs="Palatino Linotype"/>
        </w:rPr>
        <w:t>was</w:t>
      </w:r>
      <w:r w:rsidRPr="00C61742">
        <w:rPr>
          <w:rFonts w:ascii="Palatino Linotype" w:hAnsi="Palatino Linotype" w:cs="Palatino Linotype"/>
          <w:spacing w:val="51"/>
        </w:rPr>
        <w:t xml:space="preserve"> </w:t>
      </w:r>
      <w:r w:rsidRPr="00C61742">
        <w:rPr>
          <w:rFonts w:ascii="Palatino Linotype" w:hAnsi="Palatino Linotype" w:cs="Palatino Linotype"/>
          <w:spacing w:val="-1"/>
        </w:rPr>
        <w:t>under contract</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person recorded</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in </w:t>
      </w:r>
      <w:r w:rsidRPr="00C61742">
        <w:rPr>
          <w:rFonts w:ascii="Palatino Linotype" w:hAnsi="Palatino Linotype" w:cs="Palatino Linotype"/>
          <w:spacing w:val="-1"/>
        </w:rPr>
        <w:t>Part</w:t>
      </w:r>
      <w:r w:rsidRPr="00C61742">
        <w:rPr>
          <w:rFonts w:ascii="Palatino Linotype" w:hAnsi="Palatino Linotype" w:cs="Palatino Linotype"/>
        </w:rPr>
        <w:t xml:space="preserve"> I. </w:t>
      </w:r>
      <w:r w:rsidRPr="00C61742">
        <w:rPr>
          <w:rFonts w:ascii="Palatino Linotype" w:hAnsi="Palatino Linotype" w:cs="Palatino Linotype"/>
          <w:spacing w:val="-1"/>
        </w:rPr>
        <w:t>Check</w:t>
      </w:r>
      <w:r w:rsidRPr="00C61742">
        <w:rPr>
          <w:rFonts w:ascii="Palatino Linotype" w:hAnsi="Palatino Linotype" w:cs="Palatino Linotype"/>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24b </w:t>
      </w:r>
      <w:r w:rsidRPr="00C61742">
        <w:rPr>
          <w:rFonts w:ascii="Palatino Linotype" w:hAnsi="Palatino Linotype" w:cs="Palatino Linotype"/>
          <w:spacing w:val="-1"/>
        </w:rPr>
        <w:t>“ATM”</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reported</w:t>
      </w:r>
      <w:r w:rsidRPr="00C61742">
        <w:rPr>
          <w:rFonts w:ascii="Palatino Linotype" w:hAnsi="Palatino Linotype" w:cs="Palatino Linotype"/>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55"/>
        </w:rPr>
        <w:t xml:space="preserve"> </w:t>
      </w:r>
      <w:r w:rsidRPr="00C61742">
        <w:rPr>
          <w:rFonts w:ascii="Palatino Linotype" w:hAnsi="Palatino Linotype" w:cs="Palatino Linotype"/>
          <w:spacing w:val="-1"/>
        </w:rPr>
        <w:t>occurred</w:t>
      </w:r>
      <w:r w:rsidRPr="00C61742">
        <w:rPr>
          <w:rFonts w:ascii="Palatino Linotype" w:hAnsi="Palatino Linotype" w:cs="Palatino Linotype"/>
        </w:rPr>
        <w:t xml:space="preserve"> at</w:t>
      </w:r>
      <w:r w:rsidRPr="00C61742">
        <w:rPr>
          <w:rFonts w:ascii="Palatino Linotype" w:hAnsi="Palatino Linotype" w:cs="Palatino Linotype"/>
          <w:spacing w:val="-3"/>
        </w:rPr>
        <w:t xml:space="preserve"> </w:t>
      </w:r>
      <w:r w:rsidRPr="00C61742">
        <w:rPr>
          <w:rFonts w:ascii="Palatino Linotype" w:hAnsi="Palatino Linotype" w:cs="Palatino Linotype"/>
        </w:rPr>
        <w:t>an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automated</w:t>
      </w:r>
      <w:r w:rsidRPr="00C61742">
        <w:rPr>
          <w:rFonts w:ascii="Palatino Linotype" w:hAnsi="Palatino Linotype" w:cs="Palatino Linotype"/>
          <w:spacing w:val="-1"/>
        </w:rPr>
        <w:t xml:space="preserve"> teller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machine (ATM).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Check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spacing w:val="-1"/>
        </w:rPr>
        <w:t>24c</w:t>
      </w:r>
      <w:r w:rsidRPr="00C61742">
        <w:rPr>
          <w:rFonts w:ascii="Palatino Linotype" w:hAnsi="Palatino Linotype" w:cs="Palatino Linotype"/>
          <w:spacing w:val="1"/>
        </w:rPr>
        <w:t xml:space="preserve"> </w:t>
      </w:r>
      <w:r w:rsidRPr="00C61742">
        <w:rPr>
          <w:rFonts w:ascii="Palatino Linotype" w:hAnsi="Palatino Linotype" w:cs="Palatino Linotype"/>
          <w:spacing w:val="-1"/>
        </w:rPr>
        <w:t>“Mail</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Deposit</w:t>
      </w:r>
      <w:r w:rsidRPr="00C61742">
        <w:rPr>
          <w:rFonts w:ascii="Palatino Linotype" w:hAnsi="Palatino Linotype" w:cs="Palatino Linotype"/>
        </w:rPr>
        <w:t xml:space="preserve"> 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Shipment”</w:t>
      </w:r>
      <w:r w:rsidRPr="00C61742">
        <w:rPr>
          <w:rFonts w:ascii="Palatino Linotype" w:hAnsi="Palatino Linotype" w:cs="Palatino Linotype"/>
          <w:spacing w:val="-3"/>
        </w:rPr>
        <w:t xml:space="preserve"> </w:t>
      </w:r>
      <w:r w:rsidRPr="00C61742">
        <w:rPr>
          <w:rFonts w:ascii="Palatino Linotype" w:hAnsi="Palatino Linotype" w:cs="Palatino Linotype"/>
        </w:rPr>
        <w:t>if</w:t>
      </w:r>
      <w:r w:rsidRPr="00C61742">
        <w:rPr>
          <w:rFonts w:ascii="Palatino Linotype" w:hAnsi="Palatino Linotype" w:cs="Palatino Linotype"/>
          <w:spacing w:val="1"/>
        </w:rPr>
        <w:t xml:space="preserve"> </w:t>
      </w:r>
      <w:r w:rsidRPr="00C61742">
        <w:rPr>
          <w:rFonts w:ascii="Palatino Linotype" w:hAnsi="Palatino Linotype" w:cs="Palatino Linotype"/>
        </w:rPr>
        <w:t>a</w:t>
      </w:r>
      <w:r w:rsidRPr="00C61742">
        <w:rPr>
          <w:rFonts w:ascii="Palatino Linotype" w:hAnsi="Palatino Linotype" w:cs="Palatino Linotype"/>
          <w:spacing w:val="57"/>
        </w:rPr>
        <w:t xml:space="preserve"> </w:t>
      </w:r>
      <w:r w:rsidRPr="00C61742">
        <w:rPr>
          <w:rFonts w:ascii="Palatino Linotype" w:hAnsi="Palatino Linotype" w:cs="Palatino Linotype"/>
          <w:spacing w:val="-1"/>
        </w:rPr>
        <w:t>reported</w:t>
      </w:r>
      <w:r w:rsidRPr="00C61742">
        <w:rPr>
          <w:rFonts w:ascii="Palatino Linotype" w:hAnsi="Palatino Linotype" w:cs="Palatino Linotype"/>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was</w:t>
      </w:r>
      <w:r w:rsidRPr="00C61742">
        <w:rPr>
          <w:rFonts w:ascii="Palatino Linotype" w:hAnsi="Palatino Linotype" w:cs="Palatino Linotype"/>
          <w:spacing w:val="-2"/>
        </w:rPr>
        <w:t xml:space="preserve"> </w:t>
      </w:r>
      <w:r w:rsidRPr="00C61742">
        <w:rPr>
          <w:rFonts w:ascii="Palatino Linotype" w:hAnsi="Palatino Linotype" w:cs="Palatino Linotype"/>
          <w:spacing w:val="-1"/>
        </w:rPr>
        <w:t>made by</w:t>
      </w:r>
      <w:r w:rsidRPr="00C61742">
        <w:rPr>
          <w:rFonts w:ascii="Palatino Linotype" w:hAnsi="Palatino Linotype" w:cs="Palatino Linotype"/>
        </w:rPr>
        <w:t xml:space="preserve"> </w:t>
      </w:r>
      <w:r w:rsidRPr="00C61742">
        <w:rPr>
          <w:rFonts w:ascii="Palatino Linotype" w:hAnsi="Palatino Linotype" w:cs="Palatino Linotype"/>
          <w:spacing w:val="-1"/>
        </w:rPr>
        <w:t>mail</w:t>
      </w:r>
      <w:r w:rsidRPr="00C61742">
        <w:rPr>
          <w:rFonts w:ascii="Palatino Linotype" w:hAnsi="Palatino Linotype" w:cs="Palatino Linotype"/>
        </w:rPr>
        <w:t xml:space="preserve"> </w:t>
      </w:r>
      <w:r w:rsidRPr="00C61742">
        <w:rPr>
          <w:rFonts w:ascii="Palatino Linotype" w:hAnsi="Palatino Linotype" w:cs="Palatino Linotype"/>
          <w:spacing w:val="-1"/>
        </w:rPr>
        <w:t>deposit</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shipment.</w:t>
      </w:r>
      <w:r w:rsidRPr="00C61742">
        <w:rPr>
          <w:rFonts w:ascii="Palatino Linotype" w:hAnsi="Palatino Linotype" w:cs="Palatino Linotype"/>
        </w:rPr>
        <w:t xml:space="preserve"> </w:t>
      </w:r>
      <w:r w:rsidRPr="00C61742">
        <w:rPr>
          <w:rFonts w:ascii="Palatino Linotype" w:hAnsi="Palatino Linotype" w:cs="Palatino Linotype"/>
          <w:spacing w:val="-1"/>
        </w:rPr>
        <w:t>Check</w:t>
      </w:r>
      <w:r w:rsidRPr="00C61742">
        <w:rPr>
          <w:rFonts w:ascii="Palatino Linotype" w:hAnsi="Palatino Linotype" w:cs="Palatino Linotype"/>
          <w:spacing w:val="-3"/>
        </w:rPr>
        <w:t xml:space="preserve"> </w:t>
      </w:r>
      <w:r w:rsidRPr="00C61742">
        <w:rPr>
          <w:rFonts w:ascii="Palatino Linotype" w:hAnsi="Palatino Linotype" w:cs="Palatino Linotype"/>
          <w:spacing w:val="-1"/>
        </w:rPr>
        <w:t>box</w:t>
      </w:r>
      <w:r w:rsidRPr="00C61742">
        <w:rPr>
          <w:rFonts w:ascii="Palatino Linotype" w:hAnsi="Palatino Linotype" w:cs="Palatino Linotype"/>
          <w:spacing w:val="-2"/>
        </w:rPr>
        <w:t xml:space="preserve"> </w:t>
      </w:r>
      <w:r w:rsidRPr="00C61742">
        <w:rPr>
          <w:rFonts w:ascii="Palatino Linotype" w:hAnsi="Palatino Linotype" w:cs="Palatino Linotype"/>
          <w:spacing w:val="-1"/>
        </w:rPr>
        <w:t>24d “Night</w:t>
      </w:r>
      <w:r w:rsidRPr="00C61742">
        <w:rPr>
          <w:rFonts w:ascii="Palatino Linotype" w:hAnsi="Palatino Linotype" w:cs="Palatino Linotype"/>
        </w:rPr>
        <w:t xml:space="preserve"> </w:t>
      </w:r>
      <w:r w:rsidRPr="00C61742">
        <w:rPr>
          <w:rFonts w:ascii="Palatino Linotype" w:hAnsi="Palatino Linotype" w:cs="Palatino Linotype"/>
          <w:spacing w:val="-1"/>
        </w:rPr>
        <w:t>Deposit”</w:t>
      </w:r>
      <w:r w:rsidRPr="00C61742">
        <w:rPr>
          <w:rFonts w:ascii="Palatino Linotype" w:hAnsi="Palatino Linotype" w:cs="Palatino Linotype"/>
          <w:spacing w:val="1"/>
        </w:rPr>
        <w:t xml:space="preserve"> </w:t>
      </w:r>
      <w:r w:rsidRPr="00C61742">
        <w:rPr>
          <w:rFonts w:ascii="Palatino Linotype" w:hAnsi="Palatino Linotype" w:cs="Palatino Linotype"/>
          <w:spacing w:val="-1"/>
        </w:rPr>
        <w:t>if</w:t>
      </w:r>
      <w:r w:rsidRPr="00C61742">
        <w:rPr>
          <w:rFonts w:ascii="Palatino Linotype" w:hAnsi="Palatino Linotype" w:cs="Palatino Linotype"/>
          <w:spacing w:val="77"/>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reported</w:t>
      </w:r>
      <w:r w:rsidRPr="00C61742">
        <w:rPr>
          <w:rFonts w:ascii="Palatino Linotype" w:hAnsi="Palatino Linotype" w:cs="Palatino Linotype"/>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involved</w:t>
      </w:r>
      <w:r w:rsidRPr="00C61742">
        <w:rPr>
          <w:rFonts w:ascii="Palatino Linotype" w:hAnsi="Palatino Linotype" w:cs="Palatino Linotype"/>
        </w:rPr>
        <w:t xml:space="preserve"> a</w:t>
      </w:r>
      <w:r w:rsidRPr="00C61742">
        <w:rPr>
          <w:rFonts w:ascii="Palatino Linotype" w:hAnsi="Palatino Linotype" w:cs="Palatino Linotype"/>
          <w:spacing w:val="-3"/>
        </w:rPr>
        <w:t xml:space="preserve"> </w:t>
      </w:r>
      <w:r w:rsidRPr="00C61742">
        <w:rPr>
          <w:rFonts w:ascii="Palatino Linotype" w:hAnsi="Palatino Linotype" w:cs="Palatino Linotype"/>
          <w:spacing w:val="-1"/>
        </w:rPr>
        <w:t>night</w:t>
      </w:r>
      <w:r w:rsidRPr="00C61742">
        <w:rPr>
          <w:rFonts w:ascii="Palatino Linotype" w:hAnsi="Palatino Linotype" w:cs="Palatino Linotype"/>
        </w:rPr>
        <w:t xml:space="preserve"> </w:t>
      </w:r>
      <w:r w:rsidRPr="00C61742">
        <w:rPr>
          <w:rFonts w:ascii="Palatino Linotype" w:hAnsi="Palatino Linotype" w:cs="Palatino Linotype"/>
          <w:spacing w:val="-1"/>
        </w:rPr>
        <w:t>deposit</w:t>
      </w:r>
      <w:r w:rsidRPr="00C61742">
        <w:rPr>
          <w:rFonts w:ascii="Palatino Linotype" w:hAnsi="Palatino Linotype" w:cs="Palatino Linotype"/>
          <w:spacing w:val="-3"/>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rPr>
        <w:t>cash</w:t>
      </w:r>
      <w:r w:rsidRPr="00330AB3">
        <w:rPr>
          <w:rFonts w:ascii="Palatino Linotype" w:hAnsi="Palatino Linotype" w:cs="Palatino Linotype"/>
        </w:rPr>
        <w:t>.</w:t>
      </w:r>
      <w:r w:rsidRPr="00330AB3">
        <w:rPr>
          <w:rFonts w:ascii="Palatino Linotype" w:hAnsi="Palatino Linotype" w:cs="Palatino Linotype"/>
          <w:spacing w:val="-3"/>
        </w:rPr>
        <w:t xml:space="preserve"> </w:t>
      </w:r>
      <w:r w:rsidR="0006083C" w:rsidRPr="00330AB3">
        <w:rPr>
          <w:rFonts w:ascii="Palatino Linotype" w:hAnsi="Palatino Linotype"/>
        </w:rPr>
        <w:t xml:space="preserve">Check box 24e “Aggregated transactions” if the financial institution did not identify any </w:t>
      </w:r>
      <w:proofErr w:type="spellStart"/>
      <w:r w:rsidR="0006083C" w:rsidRPr="00330AB3">
        <w:rPr>
          <w:rFonts w:ascii="Palatino Linotype" w:hAnsi="Palatino Linotype"/>
        </w:rPr>
        <w:t>transactor</w:t>
      </w:r>
      <w:proofErr w:type="spellEnd"/>
      <w:r w:rsidR="0006083C" w:rsidRPr="00330AB3">
        <w:rPr>
          <w:rFonts w:ascii="Palatino Linotype" w:hAnsi="Palatino Linotype"/>
        </w:rPr>
        <w:t>(s) because the FinCEN CTR reports aggregated transactions all below the reporting requirement with at least one transaction a teller transaction</w:t>
      </w:r>
      <w:r w:rsidRPr="00330AB3">
        <w:rPr>
          <w:rFonts w:ascii="Palatino Linotype" w:hAnsi="Palatino Linotype" w:cs="Palatino Linotype"/>
          <w:spacing w:val="-1"/>
        </w:rPr>
        <w:t>.</w:t>
      </w:r>
      <w:r w:rsidRPr="00C61742">
        <w:rPr>
          <w:rFonts w:ascii="Palatino Linotype" w:hAnsi="Palatino Linotype" w:cs="Palatino Linotype"/>
        </w:rPr>
        <w:t xml:space="preserve"> </w:t>
      </w:r>
      <w:r w:rsidR="00D90341" w:rsidRPr="00192D6B">
        <w:rPr>
          <w:rFonts w:ascii="Palatino Linotype" w:hAnsi="Palatino Linotype"/>
        </w:rPr>
        <w:t xml:space="preserve">The option “Aggregated transactions” is not the same as Item 3 “Multiple transactions,” which can involve transactions that are above the reporting requirement where a </w:t>
      </w:r>
      <w:proofErr w:type="spellStart"/>
      <w:r w:rsidR="00D90341" w:rsidRPr="00192D6B">
        <w:rPr>
          <w:rFonts w:ascii="Palatino Linotype" w:hAnsi="Palatino Linotype"/>
        </w:rPr>
        <w:t>transactor</w:t>
      </w:r>
      <w:proofErr w:type="spellEnd"/>
      <w:r w:rsidR="00D90341" w:rsidRPr="00192D6B">
        <w:rPr>
          <w:rFonts w:ascii="Palatino Linotype" w:hAnsi="Palatino Linotype"/>
        </w:rPr>
        <w:t xml:space="preserve"> is known and may involve transactions none of which were teller transactions.</w:t>
      </w:r>
      <w:r w:rsidR="00C7414E">
        <w:rPr>
          <w:rFonts w:ascii="Palatino Linotype" w:hAnsi="Palatino Linotype" w:cs="Palatino Linotype"/>
          <w:spacing w:val="-1"/>
        </w:rPr>
        <w:t xml:space="preserve">  Check box 24f “Shared branching” if the transaction was conducted on behalf of another financial institution that is a member of a co-operative network (this option applies only to credit unions</w:t>
      </w:r>
      <w:r w:rsidR="00181E2E">
        <w:rPr>
          <w:rFonts w:ascii="Palatino Linotype" w:hAnsi="Palatino Linotype" w:cs="Palatino Linotype"/>
          <w:spacing w:val="-1"/>
        </w:rPr>
        <w:t xml:space="preserve"> that are members of a cooperative</w:t>
      </w:r>
      <w:r w:rsidR="00C7414E">
        <w:rPr>
          <w:rFonts w:ascii="Palatino Linotype" w:hAnsi="Palatino Linotype" w:cs="Palatino Linotype"/>
          <w:spacing w:val="-1"/>
        </w:rPr>
        <w:t>).</w:t>
      </w:r>
    </w:p>
    <w:p w14:paraId="154E1B98"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708548CB" w14:textId="77777777" w:rsidR="00C61742" w:rsidRPr="00C61742" w:rsidRDefault="00C61742" w:rsidP="00C61742">
      <w:pPr>
        <w:kinsoku w:val="0"/>
        <w:overflowPunct w:val="0"/>
        <w:autoSpaceDE w:val="0"/>
        <w:autoSpaceDN w:val="0"/>
        <w:adjustRightInd w:val="0"/>
        <w:spacing w:after="0" w:line="240" w:lineRule="auto"/>
        <w:ind w:left="140"/>
        <w:rPr>
          <w:rFonts w:ascii="Palatino Linotype" w:hAnsi="Palatino Linotype" w:cs="Palatino Linotype"/>
          <w:spacing w:val="-1"/>
        </w:rPr>
      </w:pPr>
      <w:r w:rsidRPr="00C61742">
        <w:rPr>
          <w:rFonts w:ascii="Palatino Linotype" w:hAnsi="Palatino Linotype" w:cs="Palatino Linotype"/>
          <w:spacing w:val="-1"/>
        </w:rPr>
        <w:t>*25.</w:t>
      </w:r>
      <w:r w:rsidRPr="00C61742">
        <w:rPr>
          <w:rFonts w:ascii="Palatino Linotype" w:hAnsi="Palatino Linotype" w:cs="Palatino Linotype"/>
        </w:rPr>
        <w:t xml:space="preserve"> </w:t>
      </w:r>
      <w:r w:rsidRPr="00C61742">
        <w:rPr>
          <w:rFonts w:ascii="Palatino Linotype" w:hAnsi="Palatino Linotype" w:cs="Palatino Linotype"/>
          <w:spacing w:val="-1"/>
        </w:rPr>
        <w:t>Total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p>
    <w:p w14:paraId="444684E3" w14:textId="77777777" w:rsidR="00C61742" w:rsidRPr="00C61742" w:rsidRDefault="00C61742" w:rsidP="00C61742">
      <w:pPr>
        <w:numPr>
          <w:ilvl w:val="0"/>
          <w:numId w:val="11"/>
        </w:numPr>
        <w:tabs>
          <w:tab w:val="left" w:pos="762"/>
        </w:tabs>
        <w:kinsoku w:val="0"/>
        <w:overflowPunct w:val="0"/>
        <w:autoSpaceDE w:val="0"/>
        <w:autoSpaceDN w:val="0"/>
        <w:adjustRightInd w:val="0"/>
        <w:spacing w:before="121" w:after="0" w:line="240" w:lineRule="auto"/>
        <w:rPr>
          <w:rFonts w:ascii="Palatino Linotype" w:hAnsi="Palatino Linotype" w:cs="Palatino Linotype"/>
          <w:spacing w:val="-1"/>
        </w:rPr>
      </w:pPr>
      <w:r w:rsidRPr="00C61742">
        <w:rPr>
          <w:rFonts w:ascii="Palatino Linotype" w:hAnsi="Palatino Linotype" w:cs="Palatino Linotype"/>
          <w:spacing w:val="-1"/>
        </w:rPr>
        <w:t>Deposit(s)</w:t>
      </w:r>
    </w:p>
    <w:p w14:paraId="6064DD18" w14:textId="77777777" w:rsidR="00C61742" w:rsidRPr="00C61742" w:rsidRDefault="00C61742" w:rsidP="00C61742">
      <w:pPr>
        <w:numPr>
          <w:ilvl w:val="0"/>
          <w:numId w:val="11"/>
        </w:numPr>
        <w:tabs>
          <w:tab w:val="left" w:pos="774"/>
        </w:tabs>
        <w:kinsoku w:val="0"/>
        <w:overflowPunct w:val="0"/>
        <w:autoSpaceDE w:val="0"/>
        <w:autoSpaceDN w:val="0"/>
        <w:adjustRightInd w:val="0"/>
        <w:spacing w:before="118" w:after="0" w:line="240" w:lineRule="auto"/>
        <w:ind w:left="774" w:hanging="233"/>
        <w:rPr>
          <w:rFonts w:ascii="Palatino Linotype" w:hAnsi="Palatino Linotype" w:cs="Palatino Linotype"/>
          <w:spacing w:val="-1"/>
        </w:rPr>
      </w:pPr>
      <w:r w:rsidRPr="00C61742">
        <w:rPr>
          <w:rFonts w:ascii="Palatino Linotype" w:hAnsi="Palatino Linotype" w:cs="Palatino Linotype"/>
          <w:spacing w:val="-1"/>
        </w:rPr>
        <w:t>Payment(s)</w:t>
      </w:r>
    </w:p>
    <w:p w14:paraId="1882B963" w14:textId="77777777" w:rsidR="00C61742" w:rsidRPr="00C61742" w:rsidRDefault="00C61742" w:rsidP="00C61742">
      <w:pPr>
        <w:numPr>
          <w:ilvl w:val="0"/>
          <w:numId w:val="11"/>
        </w:numPr>
        <w:tabs>
          <w:tab w:val="left" w:pos="750"/>
        </w:tabs>
        <w:kinsoku w:val="0"/>
        <w:overflowPunct w:val="0"/>
        <w:autoSpaceDE w:val="0"/>
        <w:autoSpaceDN w:val="0"/>
        <w:adjustRightInd w:val="0"/>
        <w:spacing w:before="120" w:after="0" w:line="240" w:lineRule="auto"/>
        <w:ind w:left="750" w:hanging="209"/>
        <w:rPr>
          <w:rFonts w:ascii="Palatino Linotype" w:hAnsi="Palatino Linotype" w:cs="Palatino Linotype"/>
          <w:spacing w:val="-1"/>
        </w:rPr>
      </w:pP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received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funds</w:t>
      </w:r>
      <w:r w:rsidRPr="00C61742">
        <w:rPr>
          <w:rFonts w:ascii="Palatino Linotype" w:hAnsi="Palatino Linotype" w:cs="Palatino Linotype"/>
        </w:rPr>
        <w:t xml:space="preserve"> </w:t>
      </w:r>
      <w:r w:rsidRPr="00C61742">
        <w:rPr>
          <w:rFonts w:ascii="Palatino Linotype" w:hAnsi="Palatino Linotype" w:cs="Palatino Linotype"/>
          <w:spacing w:val="-1"/>
        </w:rPr>
        <w:t>transfer(s)</w:t>
      </w:r>
      <w:r w:rsidRPr="00C61742">
        <w:rPr>
          <w:rFonts w:ascii="Palatino Linotype" w:hAnsi="Palatino Linotype" w:cs="Palatino Linotype"/>
        </w:rPr>
        <w:t xml:space="preserve"> </w:t>
      </w:r>
      <w:r w:rsidRPr="00C61742">
        <w:rPr>
          <w:rFonts w:ascii="Palatino Linotype" w:hAnsi="Palatino Linotype" w:cs="Palatino Linotype"/>
          <w:spacing w:val="-1"/>
        </w:rPr>
        <w:t>out</w:t>
      </w:r>
    </w:p>
    <w:p w14:paraId="6A0ED25F" w14:textId="77777777" w:rsidR="00C61742" w:rsidRPr="00C61742" w:rsidRDefault="00C61742" w:rsidP="00C61742">
      <w:pPr>
        <w:numPr>
          <w:ilvl w:val="0"/>
          <w:numId w:val="11"/>
        </w:numPr>
        <w:tabs>
          <w:tab w:val="left" w:pos="786"/>
        </w:tabs>
        <w:kinsoku w:val="0"/>
        <w:overflowPunct w:val="0"/>
        <w:autoSpaceDE w:val="0"/>
        <w:autoSpaceDN w:val="0"/>
        <w:adjustRightInd w:val="0"/>
        <w:spacing w:before="120" w:after="0" w:line="240" w:lineRule="auto"/>
        <w:ind w:left="786" w:hanging="245"/>
        <w:rPr>
          <w:rFonts w:ascii="Palatino Linotype" w:hAnsi="Palatino Linotype" w:cs="Palatino Linotype"/>
          <w:spacing w:val="-1"/>
        </w:rPr>
      </w:pPr>
      <w:r w:rsidRPr="00C61742">
        <w:rPr>
          <w:rFonts w:ascii="Palatino Linotype" w:hAnsi="Palatino Linotype" w:cs="Palatino Linotype"/>
          <w:spacing w:val="-1"/>
        </w:rPr>
        <w:t>Purchase</w:t>
      </w:r>
      <w:r w:rsidRPr="00C61742">
        <w:rPr>
          <w:rFonts w:ascii="Palatino Linotype" w:hAnsi="Palatino Linotype" w:cs="Palatino Linotype"/>
          <w:spacing w:val="2"/>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negotiable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instrument(s)</w:t>
      </w:r>
    </w:p>
    <w:p w14:paraId="55A96452" w14:textId="77777777" w:rsidR="00C61742" w:rsidRPr="00C61742" w:rsidRDefault="00C61742" w:rsidP="00C61742">
      <w:pPr>
        <w:numPr>
          <w:ilvl w:val="0"/>
          <w:numId w:val="11"/>
        </w:numPr>
        <w:tabs>
          <w:tab w:val="left" w:pos="758"/>
        </w:tabs>
        <w:kinsoku w:val="0"/>
        <w:overflowPunct w:val="0"/>
        <w:autoSpaceDE w:val="0"/>
        <w:autoSpaceDN w:val="0"/>
        <w:adjustRightInd w:val="0"/>
        <w:spacing w:before="118" w:after="0" w:line="240" w:lineRule="auto"/>
        <w:ind w:left="757" w:hanging="216"/>
        <w:rPr>
          <w:rFonts w:ascii="Palatino Linotype" w:hAnsi="Palatino Linotype" w:cs="Palatino Linotype"/>
          <w:spacing w:val="-1"/>
        </w:rPr>
      </w:pP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exchange(s)</w:t>
      </w:r>
    </w:p>
    <w:p w14:paraId="5E7A8783" w14:textId="77777777" w:rsidR="00C61742" w:rsidRPr="00F51DA1" w:rsidRDefault="00C61742" w:rsidP="00AB34A2">
      <w:pPr>
        <w:numPr>
          <w:ilvl w:val="0"/>
          <w:numId w:val="11"/>
        </w:numPr>
        <w:tabs>
          <w:tab w:val="left" w:pos="726"/>
        </w:tabs>
        <w:kinsoku w:val="0"/>
        <w:overflowPunct w:val="0"/>
        <w:autoSpaceDE w:val="0"/>
        <w:autoSpaceDN w:val="0"/>
        <w:adjustRightInd w:val="0"/>
        <w:spacing w:before="120" w:after="0" w:line="240" w:lineRule="auto"/>
        <w:ind w:left="726" w:hanging="185"/>
        <w:rPr>
          <w:rFonts w:ascii="Palatino Linotype" w:hAnsi="Palatino Linotype" w:cs="Palatino Linotype"/>
          <w:sz w:val="20"/>
          <w:szCs w:val="20"/>
        </w:rPr>
      </w:pPr>
      <w:r w:rsidRPr="00F51DA1">
        <w:rPr>
          <w:rFonts w:ascii="Palatino Linotype" w:hAnsi="Palatino Linotype" w:cs="Palatino Linotype"/>
          <w:spacing w:val="-1"/>
        </w:rPr>
        <w:t>Currency</w:t>
      </w:r>
      <w:r w:rsidRPr="00F51DA1">
        <w:rPr>
          <w:rFonts w:ascii="Palatino Linotype" w:hAnsi="Palatino Linotype" w:cs="Palatino Linotype"/>
        </w:rPr>
        <w:t xml:space="preserve"> </w:t>
      </w:r>
      <w:r w:rsidRPr="00F51DA1">
        <w:rPr>
          <w:rFonts w:ascii="Palatino Linotype" w:hAnsi="Palatino Linotype" w:cs="Palatino Linotype"/>
          <w:spacing w:val="-1"/>
        </w:rPr>
        <w:t>to</w:t>
      </w:r>
      <w:r w:rsidRPr="00F51DA1">
        <w:rPr>
          <w:rFonts w:ascii="Palatino Linotype" w:hAnsi="Palatino Linotype" w:cs="Palatino Linotype"/>
          <w:spacing w:val="-3"/>
        </w:rPr>
        <w:t xml:space="preserve"> </w:t>
      </w:r>
      <w:r w:rsidRPr="00F51DA1">
        <w:rPr>
          <w:rFonts w:ascii="Palatino Linotype" w:hAnsi="Palatino Linotype" w:cs="Palatino Linotype"/>
          <w:spacing w:val="-1"/>
        </w:rPr>
        <w:t>prepaid</w:t>
      </w:r>
      <w:r w:rsidRPr="00F51DA1">
        <w:rPr>
          <w:rFonts w:ascii="Palatino Linotype" w:hAnsi="Palatino Linotype" w:cs="Palatino Linotype"/>
          <w:spacing w:val="-3"/>
        </w:rPr>
        <w:t xml:space="preserve"> </w:t>
      </w:r>
      <w:r w:rsidRPr="00F51DA1">
        <w:rPr>
          <w:rFonts w:ascii="Palatino Linotype" w:hAnsi="Palatino Linotype" w:cs="Palatino Linotype"/>
        </w:rPr>
        <w:t>access</w:t>
      </w:r>
    </w:p>
    <w:p w14:paraId="1DAD91BF"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26BD081B"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p>
    <w:p w14:paraId="3CECC4BB" w14:textId="77777777" w:rsidR="00C61742" w:rsidRPr="00C61742" w:rsidRDefault="00C61742" w:rsidP="00C61742">
      <w:pPr>
        <w:numPr>
          <w:ilvl w:val="0"/>
          <w:numId w:val="10"/>
        </w:numPr>
        <w:tabs>
          <w:tab w:val="left" w:pos="774"/>
        </w:tabs>
        <w:kinsoku w:val="0"/>
        <w:overflowPunct w:val="0"/>
        <w:autoSpaceDE w:val="0"/>
        <w:autoSpaceDN w:val="0"/>
        <w:adjustRightInd w:val="0"/>
        <w:spacing w:after="0" w:line="285" w:lineRule="exact"/>
        <w:rPr>
          <w:rFonts w:ascii="Palatino Linotype" w:hAnsi="Palatino Linotype" w:cs="Palatino Linotype"/>
        </w:rPr>
      </w:pPr>
      <w:r w:rsidRPr="00C61742">
        <w:rPr>
          <w:rFonts w:ascii="Palatino Linotype" w:hAnsi="Palatino Linotype" w:cs="Palatino Linotype"/>
          <w:spacing w:val="-1"/>
        </w:rPr>
        <w:t>Purchase(s)</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casino</w:t>
      </w:r>
      <w:r w:rsidRPr="00C61742">
        <w:rPr>
          <w:rFonts w:ascii="Palatino Linotype" w:hAnsi="Palatino Linotype" w:cs="Palatino Linotype"/>
        </w:rPr>
        <w:t xml:space="preserve"> chips,</w:t>
      </w:r>
      <w:r w:rsidRPr="00C61742">
        <w:rPr>
          <w:rFonts w:ascii="Palatino Linotype" w:hAnsi="Palatino Linotype" w:cs="Palatino Linotype"/>
          <w:spacing w:val="-3"/>
        </w:rPr>
        <w:t xml:space="preserve"> </w:t>
      </w:r>
      <w:r w:rsidRPr="00C61742">
        <w:rPr>
          <w:rFonts w:ascii="Palatino Linotype" w:hAnsi="Palatino Linotype" w:cs="Palatino Linotype"/>
          <w:spacing w:val="-1"/>
        </w:rPr>
        <w:t>tokens,</w:t>
      </w:r>
      <w:r w:rsidRPr="00C61742">
        <w:rPr>
          <w:rFonts w:ascii="Palatino Linotype" w:hAnsi="Palatino Linotype" w:cs="Palatino Linotype"/>
        </w:rPr>
        <w:t xml:space="preserve"> and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gaming</w:t>
      </w:r>
      <w:r w:rsidRPr="00C61742">
        <w:rPr>
          <w:rFonts w:ascii="Palatino Linotype" w:hAnsi="Palatino Linotype" w:cs="Palatino Linotype"/>
        </w:rPr>
        <w:t xml:space="preserve"> </w:t>
      </w:r>
      <w:r w:rsidRPr="00C61742">
        <w:rPr>
          <w:rFonts w:ascii="Palatino Linotype" w:hAnsi="Palatino Linotype" w:cs="Palatino Linotype"/>
          <w:spacing w:val="-2"/>
        </w:rPr>
        <w:t>instruments</w:t>
      </w:r>
    </w:p>
    <w:p w14:paraId="62441A5D" w14:textId="77777777" w:rsidR="00C61742" w:rsidRPr="00C61742" w:rsidRDefault="00C61742" w:rsidP="00C61742">
      <w:pPr>
        <w:numPr>
          <w:ilvl w:val="0"/>
          <w:numId w:val="10"/>
        </w:numPr>
        <w:tabs>
          <w:tab w:val="left" w:pos="782"/>
        </w:tabs>
        <w:kinsoku w:val="0"/>
        <w:overflowPunct w:val="0"/>
        <w:autoSpaceDE w:val="0"/>
        <w:autoSpaceDN w:val="0"/>
        <w:adjustRightInd w:val="0"/>
        <w:spacing w:before="121" w:after="0" w:line="240" w:lineRule="auto"/>
        <w:ind w:left="781" w:hanging="240"/>
        <w:rPr>
          <w:rFonts w:ascii="Palatino Linotype" w:hAnsi="Palatino Linotype" w:cs="Palatino Linotype"/>
          <w:spacing w:val="-1"/>
        </w:rPr>
      </w:pP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wager(s)</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including</w:t>
      </w:r>
      <w:r w:rsidRPr="00C61742">
        <w:rPr>
          <w:rFonts w:ascii="Palatino Linotype" w:hAnsi="Palatino Linotype" w:cs="Palatino Linotype"/>
        </w:rPr>
        <w:t xml:space="preserve"> </w:t>
      </w:r>
      <w:r w:rsidRPr="00C61742">
        <w:rPr>
          <w:rFonts w:ascii="Palatino Linotype" w:hAnsi="Palatino Linotype" w:cs="Palatino Linotype"/>
          <w:spacing w:val="-1"/>
        </w:rPr>
        <w:t>money</w:t>
      </w:r>
      <w:r w:rsidRPr="00C61742">
        <w:rPr>
          <w:rFonts w:ascii="Palatino Linotype" w:hAnsi="Palatino Linotype" w:cs="Palatino Linotype"/>
        </w:rPr>
        <w:t xml:space="preserve"> </w:t>
      </w:r>
      <w:r w:rsidRPr="00C61742">
        <w:rPr>
          <w:rFonts w:ascii="Palatino Linotype" w:hAnsi="Palatino Linotype" w:cs="Palatino Linotype"/>
          <w:spacing w:val="-1"/>
        </w:rPr>
        <w:t>plays</w:t>
      </w:r>
    </w:p>
    <w:p w14:paraId="69B45938" w14:textId="77777777" w:rsidR="00C61742" w:rsidRPr="00C61742" w:rsidRDefault="00C61742" w:rsidP="00C61742">
      <w:pPr>
        <w:kinsoku w:val="0"/>
        <w:overflowPunct w:val="0"/>
        <w:autoSpaceDE w:val="0"/>
        <w:autoSpaceDN w:val="0"/>
        <w:adjustRightInd w:val="0"/>
        <w:spacing w:before="118" w:after="0" w:line="240" w:lineRule="auto"/>
        <w:ind w:left="541"/>
        <w:rPr>
          <w:rFonts w:ascii="Palatino Linotype" w:hAnsi="Palatino Linotype" w:cs="Palatino Linotype"/>
          <w:spacing w:val="-1"/>
        </w:rPr>
      </w:pPr>
      <w:proofErr w:type="spellStart"/>
      <w:r w:rsidRPr="00C61742">
        <w:rPr>
          <w:rFonts w:ascii="Palatino Linotype" w:hAnsi="Palatino Linotype" w:cs="Palatino Linotype"/>
        </w:rPr>
        <w:t>i</w:t>
      </w:r>
      <w:proofErr w:type="spellEnd"/>
      <w:r w:rsidRPr="00C61742">
        <w:rPr>
          <w:rFonts w:ascii="Palatino Linotype" w:hAnsi="Palatino Linotype" w:cs="Palatino Linotype"/>
        </w:rPr>
        <w:t xml:space="preserve">. </w:t>
      </w:r>
      <w:r w:rsidRPr="00C61742">
        <w:rPr>
          <w:rFonts w:ascii="Palatino Linotype" w:hAnsi="Palatino Linotype" w:cs="Palatino Linotype"/>
          <w:spacing w:val="-1"/>
        </w:rPr>
        <w:t>Bills</w:t>
      </w:r>
      <w:r w:rsidRPr="00C61742">
        <w:rPr>
          <w:rFonts w:ascii="Palatino Linotype" w:hAnsi="Palatino Linotype" w:cs="Palatino Linotype"/>
        </w:rPr>
        <w:t xml:space="preserve"> </w:t>
      </w:r>
      <w:r w:rsidRPr="00C61742">
        <w:rPr>
          <w:rFonts w:ascii="Palatino Linotype" w:hAnsi="Palatino Linotype" w:cs="Palatino Linotype"/>
          <w:spacing w:val="-1"/>
        </w:rPr>
        <w:t>inserted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into </w:t>
      </w:r>
      <w:r w:rsidRPr="00C61742">
        <w:rPr>
          <w:rFonts w:ascii="Palatino Linotype" w:hAnsi="Palatino Linotype" w:cs="Palatino Linotype"/>
          <w:spacing w:val="-2"/>
        </w:rPr>
        <w:t>gaming</w:t>
      </w:r>
      <w:r w:rsidRPr="00C61742">
        <w:rPr>
          <w:rFonts w:ascii="Palatino Linotype" w:hAnsi="Palatino Linotype" w:cs="Palatino Linotype"/>
        </w:rPr>
        <w:t xml:space="preserve"> </w:t>
      </w:r>
      <w:r w:rsidRPr="00C61742">
        <w:rPr>
          <w:rFonts w:ascii="Palatino Linotype" w:hAnsi="Palatino Linotype" w:cs="Palatino Linotype"/>
          <w:spacing w:val="-1"/>
        </w:rPr>
        <w:t>devices</w:t>
      </w:r>
    </w:p>
    <w:p w14:paraId="46CFA7B7" w14:textId="77777777" w:rsidR="00C61742" w:rsidRPr="00C61742" w:rsidRDefault="00C61742" w:rsidP="00C61742">
      <w:pPr>
        <w:kinsoku w:val="0"/>
        <w:overflowPunct w:val="0"/>
        <w:autoSpaceDE w:val="0"/>
        <w:autoSpaceDN w:val="0"/>
        <w:adjustRightInd w:val="0"/>
        <w:spacing w:before="120" w:after="0" w:line="240" w:lineRule="auto"/>
        <w:ind w:left="486"/>
        <w:rPr>
          <w:rFonts w:ascii="Palatino Linotype" w:hAnsi="Palatino Linotype" w:cs="Palatino Linotype"/>
        </w:rPr>
      </w:pPr>
      <w:r w:rsidRPr="00C61742">
        <w:rPr>
          <w:rFonts w:ascii="Palatino Linotype" w:hAnsi="Palatino Linotype" w:cs="Palatino Linotype"/>
        </w:rPr>
        <w:lastRenderedPageBreak/>
        <w:t xml:space="preserve">z. </w:t>
      </w:r>
      <w:r w:rsidRPr="00C61742">
        <w:rPr>
          <w:rFonts w:ascii="Palatino Linotype" w:hAnsi="Palatino Linotype" w:cs="Palatino Linotype"/>
          <w:spacing w:val="-1"/>
        </w:rPr>
        <w:t>Other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(specify)</w:t>
      </w:r>
    </w:p>
    <w:p w14:paraId="2761E050" w14:textId="4A23C3E1" w:rsidR="00C61742" w:rsidRPr="00C61742" w:rsidRDefault="00C61742" w:rsidP="00C61742">
      <w:pPr>
        <w:kinsoku w:val="0"/>
        <w:overflowPunct w:val="0"/>
        <w:autoSpaceDE w:val="0"/>
        <w:autoSpaceDN w:val="0"/>
        <w:adjustRightInd w:val="0"/>
        <w:spacing w:before="120" w:after="0" w:line="240" w:lineRule="auto"/>
        <w:ind w:left="140" w:right="283"/>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*25</w:t>
      </w:r>
      <w:r w:rsidRPr="00C61742">
        <w:rPr>
          <w:rFonts w:ascii="Palatino Linotype" w:hAnsi="Palatino Linotype" w:cs="Palatino Linotype"/>
        </w:rPr>
        <w:t xml:space="preserve"> </w:t>
      </w:r>
      <w:r w:rsidRPr="00C61742">
        <w:rPr>
          <w:rFonts w:ascii="Palatino Linotype" w:hAnsi="Palatino Linotype" w:cs="Palatino Linotype"/>
          <w:spacing w:val="-2"/>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55"/>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amount</w:t>
      </w:r>
      <w:r w:rsidRPr="00C61742">
        <w:rPr>
          <w:rFonts w:ascii="Palatino Linotype" w:hAnsi="Palatino Linotype" w:cs="Palatino Linotype"/>
        </w:rPr>
        <w:t xml:space="preserve"> </w:t>
      </w:r>
      <w:r w:rsidRPr="00C61742">
        <w:rPr>
          <w:rFonts w:ascii="Palatino Linotype" w:hAnsi="Palatino Linotype" w:cs="Palatino Linotype"/>
          <w:spacing w:val="-1"/>
        </w:rPr>
        <w:t>involved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if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that</w:t>
      </w:r>
      <w:r w:rsidRPr="00C61742">
        <w:rPr>
          <w:rFonts w:ascii="Palatino Linotype" w:hAnsi="Palatino Linotype" w:cs="Palatino Linotype"/>
          <w:spacing w:val="59"/>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is </w:t>
      </w:r>
      <w:r w:rsidRPr="00C61742">
        <w:rPr>
          <w:rFonts w:ascii="Palatino Linotype" w:hAnsi="Palatino Linotype" w:cs="Palatino Linotype"/>
          <w:spacing w:val="-1"/>
        </w:rPr>
        <w:t>greater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than</w:t>
      </w:r>
      <w:r w:rsidRPr="00C61742">
        <w:rPr>
          <w:rFonts w:ascii="Palatino Linotype" w:hAnsi="Palatino Linotype" w:cs="Palatino Linotype"/>
          <w:spacing w:val="1"/>
        </w:rPr>
        <w:t xml:space="preserve"> </w:t>
      </w:r>
      <w:r w:rsidRPr="00C61742">
        <w:rPr>
          <w:rFonts w:ascii="Palatino Linotype" w:hAnsi="Palatino Linotype" w:cs="Palatino Linotype"/>
          <w:spacing w:val="-1"/>
        </w:rPr>
        <w:t>$10,000.</w:t>
      </w:r>
      <w:r w:rsidRPr="00C61742">
        <w:rPr>
          <w:rFonts w:ascii="Palatino Linotype" w:hAnsi="Palatino Linotype" w:cs="Palatino Linotype"/>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on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line </w:t>
      </w:r>
      <w:r w:rsidRPr="00C61742">
        <w:rPr>
          <w:rFonts w:ascii="Palatino Linotype" w:hAnsi="Palatino Linotype" w:cs="Palatino Linotype"/>
        </w:rPr>
        <w:t>and</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51"/>
        </w:rPr>
        <w:t xml:space="preserve"> </w:t>
      </w:r>
      <w:r w:rsidRPr="00C61742">
        <w:rPr>
          <w:rFonts w:ascii="Palatino Linotype" w:hAnsi="Palatino Linotype" w:cs="Palatino Linotype"/>
          <w:spacing w:val="-1"/>
        </w:rPr>
        <w:t>subtotals</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whichever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line</w:t>
      </w:r>
      <w:r w:rsidRPr="00C61742">
        <w:rPr>
          <w:rFonts w:ascii="Palatino Linotype" w:hAnsi="Palatino Linotype" w:cs="Palatino Linotype"/>
          <w:spacing w:val="2"/>
        </w:rPr>
        <w:t xml:space="preserve"> </w:t>
      </w:r>
      <w:r w:rsidRPr="00C61742">
        <w:rPr>
          <w:rFonts w:ascii="Palatino Linotype" w:hAnsi="Palatino Linotype" w:cs="Palatino Linotype"/>
        </w:rPr>
        <w:t>25a</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through</w:t>
      </w:r>
      <w:r w:rsidRPr="00C61742">
        <w:rPr>
          <w:rFonts w:ascii="Palatino Linotype" w:hAnsi="Palatino Linotype" w:cs="Palatino Linotype"/>
          <w:spacing w:val="-2"/>
        </w:rPr>
        <w:t xml:space="preserve"> </w:t>
      </w:r>
      <w:r w:rsidRPr="00C61742">
        <w:rPr>
          <w:rFonts w:ascii="Palatino Linotype" w:hAnsi="Palatino Linotype" w:cs="Palatino Linotype"/>
        </w:rPr>
        <w:t>25i</w:t>
      </w:r>
      <w:r w:rsidRPr="00C61742">
        <w:rPr>
          <w:rFonts w:ascii="Palatino Linotype" w:hAnsi="Palatino Linotype" w:cs="Palatino Linotype"/>
          <w:spacing w:val="-2"/>
        </w:rPr>
        <w:t xml:space="preserve"> </w:t>
      </w:r>
      <w:r w:rsidRPr="00C61742">
        <w:rPr>
          <w:rFonts w:ascii="Palatino Linotype" w:hAnsi="Palatino Linotype" w:cs="Palatino Linotype"/>
          <w:spacing w:val="-1"/>
        </w:rPr>
        <w:t>best</w:t>
      </w:r>
      <w:r w:rsidRPr="00C61742">
        <w:rPr>
          <w:rFonts w:ascii="Palatino Linotype" w:hAnsi="Palatino Linotype" w:cs="Palatino Linotype"/>
        </w:rPr>
        <w:t xml:space="preserve"> </w:t>
      </w:r>
      <w:r w:rsidRPr="00C61742">
        <w:rPr>
          <w:rFonts w:ascii="Palatino Linotype" w:hAnsi="Palatino Linotype" w:cs="Palatino Linotype"/>
          <w:spacing w:val="-1"/>
        </w:rPr>
        <w:t>describe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or</w:t>
      </w:r>
      <w:r w:rsidRPr="00C61742">
        <w:rPr>
          <w:rFonts w:ascii="Palatino Linotype" w:hAnsi="Palatino Linotype" w:cs="Palatino Linotype"/>
          <w:spacing w:val="5"/>
        </w:rPr>
        <w:t xml:space="preserve"> </w:t>
      </w:r>
      <w:r w:rsidRPr="00C61742">
        <w:rPr>
          <w:rFonts w:ascii="Palatino Linotype" w:hAnsi="Palatino Linotype" w:cs="Palatino Linotype"/>
          <w:spacing w:val="-1"/>
        </w:rPr>
        <w:t>aggregated</w:t>
      </w:r>
      <w:r w:rsidRPr="00C61742">
        <w:rPr>
          <w:rFonts w:ascii="Palatino Linotype" w:hAnsi="Palatino Linotype" w:cs="Palatino Linotype"/>
          <w:spacing w:val="33"/>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If </w:t>
      </w:r>
      <w:r w:rsidRPr="00C61742">
        <w:rPr>
          <w:rFonts w:ascii="Palatino Linotype" w:hAnsi="Palatino Linotype" w:cs="Palatino Linotype"/>
          <w:spacing w:val="-1"/>
        </w:rPr>
        <w:t>any</w:t>
      </w:r>
      <w:r w:rsidRPr="00C61742">
        <w:rPr>
          <w:rFonts w:ascii="Palatino Linotype" w:hAnsi="Palatino Linotype" w:cs="Palatino Linotype"/>
        </w:rPr>
        <w:t xml:space="preserve"> </w:t>
      </w:r>
      <w:r w:rsidRPr="00C61742">
        <w:rPr>
          <w:rFonts w:ascii="Palatino Linotype" w:hAnsi="Palatino Linotype" w:cs="Palatino Linotype"/>
          <w:spacing w:val="-1"/>
        </w:rPr>
        <w:t>portion</w:t>
      </w:r>
      <w:r w:rsidRPr="00C61742">
        <w:rPr>
          <w:rFonts w:ascii="Palatino Linotype" w:hAnsi="Palatino Linotype" w:cs="Palatino Linotype"/>
        </w:rPr>
        <w:t xml:space="preserve"> of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total</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spacing w:val="-3"/>
        </w:rPr>
        <w:t xml:space="preserve"> </w:t>
      </w:r>
      <w:r w:rsidRPr="00C61742">
        <w:rPr>
          <w:rFonts w:ascii="Palatino Linotype" w:hAnsi="Palatino Linotype" w:cs="Palatino Linotype"/>
        </w:rPr>
        <w:t>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described</w:t>
      </w:r>
      <w:r w:rsidRPr="00C61742">
        <w:rPr>
          <w:rFonts w:ascii="Palatino Linotype" w:hAnsi="Palatino Linotype" w:cs="Palatino Linotype"/>
        </w:rPr>
        <w:t xml:space="preserve"> </w:t>
      </w:r>
      <w:r w:rsidRPr="00C61742">
        <w:rPr>
          <w:rFonts w:ascii="Palatino Linotype" w:hAnsi="Palatino Linotype" w:cs="Palatino Linotype"/>
          <w:spacing w:val="-1"/>
        </w:rPr>
        <w:t>by</w:t>
      </w:r>
      <w:r w:rsidRPr="00C61742">
        <w:rPr>
          <w:rFonts w:ascii="Palatino Linotype" w:hAnsi="Palatino Linotype" w:cs="Palatino Linotype"/>
        </w:rPr>
        <w:t xml:space="preserve"> </w:t>
      </w:r>
      <w:r w:rsidRPr="00C61742">
        <w:rPr>
          <w:rFonts w:ascii="Palatino Linotype" w:hAnsi="Palatino Linotype" w:cs="Palatino Linotype"/>
          <w:spacing w:val="-1"/>
        </w:rPr>
        <w:t>any</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2"/>
        </w:rPr>
        <w:t>those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options,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w:t>
      </w:r>
      <w:r w:rsidRPr="00C61742">
        <w:rPr>
          <w:rFonts w:ascii="Palatino Linotype" w:hAnsi="Palatino Linotype" w:cs="Palatino Linotype"/>
          <w:spacing w:val="65"/>
        </w:rPr>
        <w:t xml:space="preserve"> </w:t>
      </w:r>
      <w:r w:rsidRPr="00C61742">
        <w:rPr>
          <w:rFonts w:ascii="Palatino Linotype" w:hAnsi="Palatino Linotype" w:cs="Palatino Linotype"/>
        </w:rPr>
        <w:t xml:space="preserve">that </w:t>
      </w:r>
      <w:r w:rsidRPr="00C61742">
        <w:rPr>
          <w:rFonts w:ascii="Palatino Linotype" w:hAnsi="Palatino Linotype" w:cs="Palatino Linotype"/>
          <w:spacing w:val="-1"/>
        </w:rPr>
        <w:t>portion</w:t>
      </w:r>
      <w:r w:rsidRPr="00C61742">
        <w:rPr>
          <w:rFonts w:ascii="Palatino Linotype" w:hAnsi="Palatino Linotype" w:cs="Palatino Linotype"/>
          <w:spacing w:val="1"/>
        </w:rPr>
        <w:t xml:space="preserve"> </w:t>
      </w:r>
      <w:r w:rsidRPr="00C61742">
        <w:rPr>
          <w:rFonts w:ascii="Palatino Linotype" w:hAnsi="Palatino Linotype" w:cs="Palatino Linotype"/>
        </w:rPr>
        <w:t>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line</w:t>
      </w:r>
      <w:r w:rsidRPr="00C61742">
        <w:rPr>
          <w:rFonts w:ascii="Palatino Linotype" w:hAnsi="Palatino Linotype" w:cs="Palatino Linotype"/>
          <w:spacing w:val="2"/>
        </w:rPr>
        <w:t xml:space="preserve"> </w:t>
      </w:r>
      <w:r w:rsidRPr="00C61742">
        <w:rPr>
          <w:rFonts w:ascii="Palatino Linotype" w:hAnsi="Palatino Linotype" w:cs="Palatino Linotype"/>
        </w:rPr>
        <w:t>25z</w:t>
      </w:r>
      <w:r w:rsidRPr="00C61742">
        <w:rPr>
          <w:rFonts w:ascii="Palatino Linotype" w:hAnsi="Palatino Linotype" w:cs="Palatino Linotype"/>
          <w:spacing w:val="-3"/>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provide</w:t>
      </w:r>
      <w:r w:rsidRPr="00C61742">
        <w:rPr>
          <w:rFonts w:ascii="Palatino Linotype" w:hAnsi="Palatino Linotype" w:cs="Palatino Linotype"/>
          <w:spacing w:val="2"/>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1"/>
        </w:rPr>
        <w:t>brief</w:t>
      </w:r>
      <w:r w:rsidRPr="00C61742">
        <w:rPr>
          <w:rFonts w:ascii="Palatino Linotype" w:hAnsi="Palatino Linotype" w:cs="Palatino Linotype"/>
        </w:rPr>
        <w:t xml:space="preserve"> </w:t>
      </w:r>
      <w:r w:rsidRPr="00C61742">
        <w:rPr>
          <w:rFonts w:ascii="Palatino Linotype" w:hAnsi="Palatino Linotype" w:cs="Palatino Linotype"/>
          <w:spacing w:val="-1"/>
        </w:rPr>
        <w:t>description</w:t>
      </w:r>
      <w:r w:rsidRPr="00C61742">
        <w:rPr>
          <w:rFonts w:ascii="Palatino Linotype" w:hAnsi="Palatino Linotype" w:cs="Palatino Linotype"/>
          <w:spacing w:val="1"/>
        </w:rPr>
        <w:t xml:space="preserve"> </w:t>
      </w:r>
      <w:r w:rsidRPr="00C61742">
        <w:rPr>
          <w:rFonts w:ascii="Palatino Linotype" w:hAnsi="Palatino Linotype" w:cs="Palatino Linotype"/>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 transaction(s)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“Other”</w:t>
      </w:r>
      <w:r w:rsidRPr="00C61742">
        <w:rPr>
          <w:rFonts w:ascii="Palatino Linotype" w:hAnsi="Palatino Linotype" w:cs="Palatino Linotype"/>
          <w:spacing w:val="-3"/>
        </w:rPr>
        <w:t xml:space="preserve"> </w:t>
      </w:r>
      <w:r w:rsidRPr="00C61742">
        <w:rPr>
          <w:rFonts w:ascii="Palatino Linotype" w:hAnsi="Palatino Linotype" w:cs="Palatino Linotype"/>
          <w:spacing w:val="-1"/>
        </w:rPr>
        <w:t>text</w:t>
      </w:r>
      <w:r w:rsidRPr="00C61742">
        <w:rPr>
          <w:rFonts w:ascii="Palatino Linotype" w:hAnsi="Palatino Linotype" w:cs="Palatino Linotype"/>
          <w:spacing w:val="39"/>
        </w:rPr>
        <w:t xml:space="preserve"> </w:t>
      </w:r>
      <w:r w:rsidRPr="00C61742">
        <w:rPr>
          <w:rFonts w:ascii="Palatino Linotype" w:hAnsi="Palatino Linotype" w:cs="Palatino Linotype"/>
        </w:rPr>
        <w:t xml:space="preserve">field.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total</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the 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aggregated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is</w:t>
      </w:r>
      <w:r w:rsidRPr="00C61742">
        <w:rPr>
          <w:rFonts w:ascii="Palatino Linotype" w:hAnsi="Palatino Linotype" w:cs="Palatino Linotype"/>
          <w:spacing w:val="-2"/>
        </w:rPr>
        <w:t xml:space="preserve"> </w:t>
      </w:r>
      <w:r w:rsidRPr="00C61742">
        <w:rPr>
          <w:rFonts w:ascii="Palatino Linotype" w:hAnsi="Palatino Linotype" w:cs="Palatino Linotype"/>
        </w:rPr>
        <w:t>$10,000</w:t>
      </w:r>
      <w:r w:rsidRPr="00C61742">
        <w:rPr>
          <w:rFonts w:ascii="Palatino Linotype" w:hAnsi="Palatino Linotype" w:cs="Palatino Linotype"/>
          <w:spacing w:val="-3"/>
        </w:rPr>
        <w:t xml:space="preserve"> </w:t>
      </w:r>
      <w:r w:rsidRPr="00C61742">
        <w:rPr>
          <w:rFonts w:ascii="Palatino Linotype" w:hAnsi="Palatino Linotype" w:cs="Palatino Linotype"/>
        </w:rPr>
        <w:t>or</w:t>
      </w:r>
      <w:r w:rsidRPr="00C61742">
        <w:rPr>
          <w:rFonts w:ascii="Palatino Linotype" w:hAnsi="Palatino Linotype" w:cs="Palatino Linotype"/>
          <w:spacing w:val="-2"/>
        </w:rPr>
        <w:t xml:space="preserve"> </w:t>
      </w:r>
      <w:r w:rsidRPr="00C61742">
        <w:rPr>
          <w:rFonts w:ascii="Palatino Linotype" w:hAnsi="Palatino Linotype" w:cs="Palatino Linotype"/>
        </w:rPr>
        <w:t>less,</w:t>
      </w:r>
      <w:r w:rsidRPr="00C61742">
        <w:rPr>
          <w:rFonts w:ascii="Palatino Linotype" w:hAnsi="Palatino Linotype" w:cs="Palatino Linotype"/>
          <w:spacing w:val="51"/>
        </w:rPr>
        <w:t xml:space="preserve"> </w:t>
      </w:r>
      <w:r w:rsidRPr="00C61742">
        <w:rPr>
          <w:rFonts w:ascii="Palatino Linotype" w:hAnsi="Palatino Linotype" w:cs="Palatino Linotype"/>
        </w:rPr>
        <w:t>do</w:t>
      </w:r>
      <w:r w:rsidRPr="00C61742">
        <w:rPr>
          <w:rFonts w:ascii="Palatino Linotype" w:hAnsi="Palatino Linotype" w:cs="Palatino Linotype"/>
          <w:spacing w:val="-1"/>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1"/>
        </w:rPr>
        <w:t>any</w:t>
      </w:r>
      <w:r w:rsidRPr="00C61742">
        <w:rPr>
          <w:rFonts w:ascii="Palatino Linotype" w:hAnsi="Palatino Linotype" w:cs="Palatino Linotype"/>
        </w:rPr>
        <w:t xml:space="preserve"> </w:t>
      </w:r>
      <w:r w:rsidRPr="00C61742">
        <w:rPr>
          <w:rFonts w:ascii="Palatino Linotype" w:hAnsi="Palatino Linotype" w:cs="Palatino Linotype"/>
          <w:spacing w:val="-1"/>
        </w:rPr>
        <w:t>amounts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25.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total</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1"/>
        </w:rPr>
        <w:t>the amounts</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recorded</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fields</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25a </w:t>
      </w:r>
      <w:r w:rsidRPr="00C61742">
        <w:rPr>
          <w:rFonts w:ascii="Palatino Linotype" w:hAnsi="Palatino Linotype" w:cs="Palatino Linotype"/>
          <w:spacing w:val="-2"/>
        </w:rPr>
        <w:t>through</w:t>
      </w:r>
      <w:r w:rsidRPr="00C61742">
        <w:rPr>
          <w:rFonts w:ascii="Palatino Linotype" w:hAnsi="Palatino Linotype" w:cs="Palatino Linotype"/>
          <w:spacing w:val="52"/>
        </w:rPr>
        <w:t xml:space="preserve"> </w:t>
      </w:r>
      <w:r w:rsidRPr="00C61742">
        <w:rPr>
          <w:rFonts w:ascii="Palatino Linotype" w:hAnsi="Palatino Linotype" w:cs="Palatino Linotype"/>
        </w:rPr>
        <w:t xml:space="preserve">25z </w:t>
      </w:r>
      <w:r w:rsidRPr="00C61742">
        <w:rPr>
          <w:rFonts w:ascii="Palatino Linotype" w:hAnsi="Palatino Linotype" w:cs="Palatino Linotype"/>
          <w:spacing w:val="-1"/>
        </w:rPr>
        <w:t>must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equal</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w:t>
      </w:r>
      <w:r w:rsidRPr="00C61742">
        <w:rPr>
          <w:rFonts w:ascii="Palatino Linotype" w:hAnsi="Palatino Linotype" w:cs="Palatino Linotype"/>
          <w:spacing w:val="-2"/>
        </w:rPr>
        <w:t>25</w:t>
      </w:r>
      <w:r w:rsidRPr="00C61742">
        <w:rPr>
          <w:rFonts w:ascii="Palatino Linotype" w:hAnsi="Palatino Linotype" w:cs="Palatino Linotype"/>
        </w:rPr>
        <w:t xml:space="preserve">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field.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total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will</w:t>
      </w:r>
      <w:r w:rsidRPr="00C61742">
        <w:rPr>
          <w:rFonts w:ascii="Palatino Linotype" w:hAnsi="Palatino Linotype" w:cs="Palatino Linotype"/>
          <w:spacing w:val="65"/>
        </w:rPr>
        <w:t xml:space="preserve"> </w:t>
      </w:r>
      <w:r w:rsidRPr="00C61742">
        <w:rPr>
          <w:rFonts w:ascii="Palatino Linotype" w:hAnsi="Palatino Linotype" w:cs="Palatino Linotype"/>
          <w:spacing w:val="-1"/>
        </w:rPr>
        <w:t>be automatically</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computed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E-Filing</w:t>
      </w:r>
      <w:r w:rsidRPr="00C61742">
        <w:rPr>
          <w:rFonts w:ascii="Palatino Linotype" w:hAnsi="Palatino Linotype" w:cs="Palatino Linotype"/>
        </w:rPr>
        <w:t xml:space="preserve"> </w:t>
      </w:r>
      <w:r w:rsidRPr="00C61742">
        <w:rPr>
          <w:rFonts w:ascii="Palatino Linotype" w:hAnsi="Palatino Linotype" w:cs="Palatino Linotype"/>
          <w:spacing w:val="-1"/>
        </w:rPr>
        <w:t>discrete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FinCEN CTR</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from </w:t>
      </w:r>
      <w:r w:rsidRPr="00C61742">
        <w:rPr>
          <w:rFonts w:ascii="Palatino Linotype" w:hAnsi="Palatino Linotype" w:cs="Palatino Linotype"/>
          <w:spacing w:val="-2"/>
        </w:rPr>
        <w:t>the</w:t>
      </w:r>
      <w:r w:rsidRPr="00C61742">
        <w:rPr>
          <w:rFonts w:ascii="Palatino Linotype" w:hAnsi="Palatino Linotype" w:cs="Palatino Linotype"/>
        </w:rPr>
        <w:t xml:space="preserve"> </w:t>
      </w:r>
      <w:r w:rsidRPr="00C61742">
        <w:rPr>
          <w:rFonts w:ascii="Palatino Linotype" w:hAnsi="Palatino Linotype" w:cs="Palatino Linotype"/>
          <w:spacing w:val="-1"/>
        </w:rPr>
        <w:t>entries</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25a</w:t>
      </w:r>
      <w:r w:rsidRPr="00C61742">
        <w:rPr>
          <w:rFonts w:ascii="Palatino Linotype" w:hAnsi="Palatino Linotype" w:cs="Palatino Linotype"/>
          <w:spacing w:val="65"/>
        </w:rPr>
        <w:t xml:space="preserve"> </w:t>
      </w:r>
      <w:r w:rsidRPr="00C61742">
        <w:rPr>
          <w:rFonts w:ascii="Palatino Linotype" w:hAnsi="Palatino Linotype" w:cs="Palatino Linotype"/>
          <w:spacing w:val="-1"/>
        </w:rPr>
        <w:t>through</w:t>
      </w:r>
      <w:r w:rsidRPr="00C61742">
        <w:rPr>
          <w:rFonts w:ascii="Palatino Linotype" w:hAnsi="Palatino Linotype" w:cs="Palatino Linotype"/>
        </w:rPr>
        <w:t xml:space="preserve"> </w:t>
      </w:r>
      <w:r w:rsidRPr="00C61742">
        <w:rPr>
          <w:rFonts w:ascii="Palatino Linotype" w:hAnsi="Palatino Linotype" w:cs="Palatino Linotype"/>
          <w:spacing w:val="-1"/>
        </w:rPr>
        <w:t>25i</w:t>
      </w:r>
      <w:r w:rsidRPr="00C61742">
        <w:rPr>
          <w:rFonts w:ascii="Palatino Linotype" w:hAnsi="Palatino Linotype" w:cs="Palatino Linotype"/>
        </w:rPr>
        <w:t xml:space="preserve"> and</w:t>
      </w:r>
      <w:r w:rsidRPr="00C61742">
        <w:rPr>
          <w:rFonts w:ascii="Palatino Linotype" w:hAnsi="Palatino Linotype" w:cs="Palatino Linotype"/>
          <w:spacing w:val="-3"/>
        </w:rPr>
        <w:t xml:space="preserve"> </w:t>
      </w:r>
      <w:r w:rsidRPr="00C61742">
        <w:rPr>
          <w:rFonts w:ascii="Palatino Linotype" w:hAnsi="Palatino Linotype" w:cs="Palatino Linotype"/>
        </w:rPr>
        <w:t>25z.</w:t>
      </w:r>
      <w:r w:rsidRPr="00C61742">
        <w:rPr>
          <w:rFonts w:ascii="Palatino Linotype" w:hAnsi="Palatino Linotype" w:cs="Palatino Linotype"/>
          <w:spacing w:val="1"/>
        </w:rPr>
        <w:t xml:space="preserve">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General</w:t>
      </w:r>
      <w:r w:rsidRPr="00C61742">
        <w:rPr>
          <w:rFonts w:ascii="Palatino Linotype" w:hAnsi="Palatino Linotype" w:cs="Palatino Linotype"/>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14</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determining</w:t>
      </w:r>
      <w:r w:rsidRPr="00C61742">
        <w:rPr>
          <w:rFonts w:ascii="Palatino Linotype" w:hAnsi="Palatino Linotype" w:cs="Palatino Linotype"/>
        </w:rPr>
        <w:t xml:space="preserve"> </w:t>
      </w:r>
      <w:r w:rsidRPr="00C61742">
        <w:rPr>
          <w:rFonts w:ascii="Palatino Linotype" w:hAnsi="Palatino Linotype" w:cs="Palatino Linotype"/>
          <w:spacing w:val="-2"/>
        </w:rPr>
        <w:t>whether</w:t>
      </w:r>
      <w:r w:rsidRPr="00C61742">
        <w:rPr>
          <w:rFonts w:ascii="Palatino Linotype" w:hAnsi="Palatino Linotype" w:cs="Palatino Linotype"/>
          <w:spacing w:val="49"/>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spacing w:val="-2"/>
        </w:rPr>
        <w:t>are</w:t>
      </w:r>
      <w:r w:rsidRPr="00C61742">
        <w:rPr>
          <w:rFonts w:ascii="Palatino Linotype" w:hAnsi="Palatino Linotype" w:cs="Palatino Linotype"/>
          <w:spacing w:val="2"/>
        </w:rPr>
        <w:t xml:space="preserve"> </w:t>
      </w:r>
      <w:r w:rsidRPr="00C61742">
        <w:rPr>
          <w:rFonts w:ascii="Palatino Linotype" w:hAnsi="Palatino Linotype" w:cs="Palatino Linotype"/>
          <w:spacing w:val="-1"/>
        </w:rPr>
        <w:t>reportable</w:t>
      </w:r>
      <w:r w:rsidRPr="00C61742">
        <w:rPr>
          <w:rFonts w:ascii="Palatino Linotype" w:hAnsi="Palatino Linotype" w:cs="Palatino Linotype"/>
          <w:spacing w:val="2"/>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rPr>
        <w:t>a</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FinCEN CTR.</w:t>
      </w:r>
    </w:p>
    <w:p w14:paraId="70E725D1" w14:textId="77777777" w:rsidR="00C61742" w:rsidRPr="00C61742" w:rsidRDefault="00C61742" w:rsidP="00C61742">
      <w:pPr>
        <w:kinsoku w:val="0"/>
        <w:overflowPunct w:val="0"/>
        <w:autoSpaceDE w:val="0"/>
        <w:autoSpaceDN w:val="0"/>
        <w:adjustRightInd w:val="0"/>
        <w:spacing w:before="10" w:after="0" w:line="240" w:lineRule="auto"/>
        <w:rPr>
          <w:rFonts w:ascii="Palatino Linotype" w:hAnsi="Palatino Linotype" w:cs="Palatino Linotype"/>
          <w:sz w:val="26"/>
          <w:szCs w:val="26"/>
        </w:rPr>
      </w:pPr>
    </w:p>
    <w:p w14:paraId="6EA2AB13" w14:textId="77777777" w:rsidR="00C61742" w:rsidRPr="00C61742" w:rsidRDefault="00C61742" w:rsidP="00C61742">
      <w:pPr>
        <w:numPr>
          <w:ilvl w:val="0"/>
          <w:numId w:val="9"/>
        </w:numPr>
        <w:tabs>
          <w:tab w:val="left" w:pos="472"/>
        </w:tabs>
        <w:kinsoku w:val="0"/>
        <w:overflowPunct w:val="0"/>
        <w:autoSpaceDE w:val="0"/>
        <w:autoSpaceDN w:val="0"/>
        <w:adjustRightInd w:val="0"/>
        <w:spacing w:after="0" w:line="240" w:lineRule="auto"/>
        <w:ind w:hanging="331"/>
        <w:rPr>
          <w:rFonts w:ascii="Palatino Linotype" w:hAnsi="Palatino Linotype" w:cs="Palatino Linotype"/>
          <w:spacing w:val="-1"/>
        </w:rPr>
      </w:pP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p>
    <w:p w14:paraId="7189E452" w14:textId="77777777" w:rsidR="00C61742" w:rsidRPr="00C61742" w:rsidRDefault="00C61742" w:rsidP="00C61742">
      <w:pPr>
        <w:numPr>
          <w:ilvl w:val="1"/>
          <w:numId w:val="9"/>
        </w:numPr>
        <w:tabs>
          <w:tab w:val="left" w:pos="506"/>
        </w:tabs>
        <w:kinsoku w:val="0"/>
        <w:overflowPunct w:val="0"/>
        <w:autoSpaceDE w:val="0"/>
        <w:autoSpaceDN w:val="0"/>
        <w:adjustRightInd w:val="0"/>
        <w:spacing w:before="120" w:after="0" w:line="240" w:lineRule="auto"/>
        <w:rPr>
          <w:rFonts w:ascii="Palatino Linotype" w:hAnsi="Palatino Linotype" w:cs="Palatino Linotype"/>
          <w:spacing w:val="-1"/>
        </w:rPr>
      </w:pP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country</w:t>
      </w:r>
      <w:r w:rsidRPr="00C61742">
        <w:rPr>
          <w:rFonts w:ascii="Palatino Linotype" w:hAnsi="Palatino Linotype" w:cs="Palatino Linotype"/>
        </w:rPr>
        <w:t xml:space="preserve"> </w:t>
      </w:r>
      <w:r w:rsidRPr="00C61742">
        <w:rPr>
          <w:rFonts w:ascii="Palatino Linotype" w:hAnsi="Palatino Linotype" w:cs="Palatino Linotype"/>
          <w:spacing w:val="-1"/>
        </w:rPr>
        <w:t>(two</w:t>
      </w:r>
      <w:r w:rsidRPr="00C61742">
        <w:rPr>
          <w:rFonts w:ascii="Palatino Linotype" w:hAnsi="Palatino Linotype" w:cs="Palatino Linotype"/>
        </w:rPr>
        <w:t xml:space="preserve"> </w:t>
      </w:r>
      <w:r w:rsidRPr="00C61742">
        <w:rPr>
          <w:rFonts w:ascii="Palatino Linotype" w:hAnsi="Palatino Linotype" w:cs="Palatino Linotype"/>
          <w:spacing w:val="-1"/>
        </w:rPr>
        <w:t>letter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code)</w:t>
      </w:r>
    </w:p>
    <w:p w14:paraId="520917B2" w14:textId="3F797D77" w:rsidR="00C61742" w:rsidRPr="00C61742" w:rsidRDefault="00C61742" w:rsidP="00C61742">
      <w:pPr>
        <w:kinsoku w:val="0"/>
        <w:overflowPunct w:val="0"/>
        <w:autoSpaceDE w:val="0"/>
        <w:autoSpaceDN w:val="0"/>
        <w:adjustRightInd w:val="0"/>
        <w:spacing w:before="118" w:after="0" w:line="240" w:lineRule="auto"/>
        <w:ind w:left="140" w:right="24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26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the 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1"/>
        </w:rPr>
        <w:t>involved</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currencies,</w:t>
      </w:r>
      <w:r w:rsidRPr="00C61742">
        <w:rPr>
          <w:rFonts w:ascii="Palatino Linotype" w:hAnsi="Palatino Linotype" w:cs="Palatino Linotype"/>
          <w:spacing w:val="51"/>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total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2"/>
        </w:rPr>
        <w:t>of</w:t>
      </w:r>
      <w:r w:rsidRPr="00C61742">
        <w:rPr>
          <w:rFonts w:ascii="Palatino Linotype" w:hAnsi="Palatino Linotype" w:cs="Palatino Linotype"/>
          <w:spacing w:val="-1"/>
        </w:rPr>
        <w:t xml:space="preserve"> each</w:t>
      </w:r>
      <w:r w:rsidRPr="00C61742">
        <w:rPr>
          <w:rFonts w:ascii="Palatino Linotype" w:hAnsi="Palatino Linotype" w:cs="Palatino Linotype"/>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26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two</w:t>
      </w:r>
      <w:r w:rsidRPr="00C61742">
        <w:rPr>
          <w:rFonts w:ascii="Palatino Linotype" w:hAnsi="Palatino Linotype" w:cs="Palatino Linotype"/>
          <w:spacing w:val="-3"/>
        </w:rPr>
        <w:t xml:space="preserve"> </w:t>
      </w:r>
      <w:r w:rsidRPr="00C61742">
        <w:rPr>
          <w:rFonts w:ascii="Palatino Linotype" w:hAnsi="Palatino Linotype" w:cs="Palatino Linotype"/>
          <w:spacing w:val="-1"/>
        </w:rPr>
        <w:t>letter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code 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45"/>
        </w:rPr>
        <w:t xml:space="preserve"> </w:t>
      </w:r>
      <w:r w:rsidRPr="00C61742">
        <w:rPr>
          <w:rFonts w:ascii="Palatino Linotype" w:hAnsi="Palatino Linotype" w:cs="Palatino Linotype"/>
          <w:spacing w:val="-1"/>
        </w:rPr>
        <w:t>country</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issued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 xml:space="preserve">currency </w:t>
      </w:r>
      <w:r w:rsidRPr="00C61742">
        <w:rPr>
          <w:rFonts w:ascii="Palatino Linotype" w:hAnsi="Palatino Linotype" w:cs="Palatino Linotype"/>
        </w:rPr>
        <w:t>in</w:t>
      </w:r>
      <w:r w:rsidRPr="00C61742">
        <w:rPr>
          <w:rFonts w:ascii="Palatino Linotype" w:hAnsi="Palatino Linotype" w:cs="Palatino Linotype"/>
          <w:spacing w:val="-1"/>
        </w:rPr>
        <w:t xml:space="preserve"> Item</w:t>
      </w:r>
      <w:r w:rsidRPr="00C61742">
        <w:rPr>
          <w:rFonts w:ascii="Palatino Linotype" w:hAnsi="Palatino Linotype" w:cs="Palatino Linotype"/>
        </w:rPr>
        <w:t xml:space="preserve"> 26a.</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Complete</w:t>
      </w:r>
      <w:r w:rsidRPr="00C61742">
        <w:rPr>
          <w:rFonts w:ascii="Palatino Linotype" w:hAnsi="Palatino Linotype" w:cs="Palatino Linotype"/>
        </w:rPr>
        <w:t xml:space="preserve"> an</w:t>
      </w:r>
      <w:r w:rsidRPr="00C61742">
        <w:rPr>
          <w:rFonts w:ascii="Palatino Linotype" w:hAnsi="Palatino Linotype" w:cs="Palatino Linotype"/>
          <w:spacing w:val="-1"/>
        </w:rPr>
        <w:t xml:space="preserve"> Item</w:t>
      </w:r>
      <w:r w:rsidRPr="00C61742">
        <w:rPr>
          <w:rFonts w:ascii="Palatino Linotype" w:hAnsi="Palatino Linotype" w:cs="Palatino Linotype"/>
        </w:rPr>
        <w:t xml:space="preserve"> 26</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2"/>
        </w:rPr>
        <w:t>26a</w:t>
      </w:r>
      <w:r w:rsidRPr="00C61742">
        <w:rPr>
          <w:rFonts w:ascii="Palatino Linotype" w:hAnsi="Palatino Linotype" w:cs="Palatino Linotype"/>
        </w:rPr>
        <w:t xml:space="preserve"> for</w:t>
      </w:r>
      <w:r w:rsidRPr="00C61742">
        <w:rPr>
          <w:rFonts w:ascii="Palatino Linotype" w:hAnsi="Palatino Linotype" w:cs="Palatino Linotype"/>
          <w:spacing w:val="-4"/>
        </w:rPr>
        <w:t xml:space="preserve"> </w:t>
      </w:r>
      <w:r w:rsidRPr="00C61742">
        <w:rPr>
          <w:rFonts w:ascii="Palatino Linotype" w:hAnsi="Palatino Linotype" w:cs="Palatino Linotype"/>
        </w:rPr>
        <w:t>each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47"/>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involved.</w:t>
      </w:r>
      <w:r w:rsidRPr="00C61742">
        <w:rPr>
          <w:rFonts w:ascii="Palatino Linotype" w:hAnsi="Palatino Linotype" w:cs="Palatino Linotype"/>
        </w:rPr>
        <w:t xml:space="preserve"> Do</w:t>
      </w:r>
      <w:r w:rsidRPr="00C61742">
        <w:rPr>
          <w:rFonts w:ascii="Palatino Linotype" w:hAnsi="Palatino Linotype" w:cs="Palatino Linotype"/>
          <w:spacing w:val="-1"/>
        </w:rPr>
        <w:t xml:space="preserve"> not</w:t>
      </w:r>
      <w:r w:rsidRPr="00C61742">
        <w:rPr>
          <w:rFonts w:ascii="Palatino Linotype" w:hAnsi="Palatino Linotype" w:cs="Palatino Linotype"/>
        </w:rPr>
        <w:t xml:space="preserve"> </w:t>
      </w:r>
      <w:r w:rsidRPr="00C61742">
        <w:rPr>
          <w:rFonts w:ascii="Palatino Linotype" w:hAnsi="Palatino Linotype" w:cs="Palatino Linotype"/>
          <w:spacing w:val="-1"/>
        </w:rPr>
        <w:t>convert</w:t>
      </w:r>
      <w:r w:rsidRPr="00C61742">
        <w:rPr>
          <w:rFonts w:ascii="Palatino Linotype" w:hAnsi="Palatino Linotype" w:cs="Palatino Linotype"/>
        </w:rPr>
        <w:t xml:space="preserve"> </w:t>
      </w:r>
      <w:r w:rsidRPr="00C61742">
        <w:rPr>
          <w:rFonts w:ascii="Palatino Linotype" w:hAnsi="Palatino Linotype" w:cs="Palatino Linotype"/>
          <w:spacing w:val="-2"/>
        </w:rPr>
        <w:t>amounts</w:t>
      </w:r>
      <w:r w:rsidRPr="00C61742">
        <w:rPr>
          <w:rFonts w:ascii="Palatino Linotype" w:hAnsi="Palatino Linotype" w:cs="Palatino Linotype"/>
          <w:spacing w:val="1"/>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U.S.</w:t>
      </w:r>
      <w:r w:rsidRPr="00C61742">
        <w:rPr>
          <w:rFonts w:ascii="Palatino Linotype" w:hAnsi="Palatino Linotype" w:cs="Palatino Linotype"/>
        </w:rPr>
        <w:t xml:space="preserve"> </w:t>
      </w:r>
      <w:r w:rsidRPr="00C61742">
        <w:rPr>
          <w:rFonts w:ascii="Palatino Linotype" w:hAnsi="Palatino Linotype" w:cs="Palatino Linotype"/>
          <w:spacing w:val="-1"/>
        </w:rPr>
        <w:t>Dollars.</w:t>
      </w:r>
      <w:r w:rsidRPr="00C61742">
        <w:rPr>
          <w:rFonts w:ascii="Palatino Linotype" w:hAnsi="Palatino Linotype" w:cs="Palatino Linotype"/>
        </w:rPr>
        <w:t xml:space="preserve"> </w:t>
      </w:r>
      <w:r w:rsidRPr="00C61742">
        <w:rPr>
          <w:rFonts w:ascii="Palatino Linotype" w:hAnsi="Palatino Linotype" w:cs="Palatino Linotype"/>
          <w:spacing w:val="-1"/>
        </w:rPr>
        <w:t>Round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fractional</w:t>
      </w:r>
      <w:r w:rsidRPr="00C61742">
        <w:rPr>
          <w:rFonts w:ascii="Palatino Linotype" w:hAnsi="Palatino Linotype" w:cs="Palatino Linotype"/>
        </w:rPr>
        <w:t xml:space="preserve"> </w:t>
      </w:r>
      <w:r w:rsidRPr="00C61742">
        <w:rPr>
          <w:rFonts w:ascii="Palatino Linotype" w:hAnsi="Palatino Linotype" w:cs="Palatino Linotype"/>
          <w:spacing w:val="-1"/>
        </w:rPr>
        <w:t>amounts</w:t>
      </w:r>
      <w:r w:rsidRPr="00C61742">
        <w:rPr>
          <w:rFonts w:ascii="Palatino Linotype" w:hAnsi="Palatino Linotype" w:cs="Palatino Linotype"/>
        </w:rPr>
        <w:t xml:space="preserve"> </w:t>
      </w:r>
      <w:r w:rsidRPr="00C61742">
        <w:rPr>
          <w:rFonts w:ascii="Palatino Linotype" w:hAnsi="Palatino Linotype" w:cs="Palatino Linotype"/>
          <w:spacing w:val="-1"/>
        </w:rPr>
        <w:t>up to</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71"/>
        </w:rPr>
        <w:t xml:space="preserve"> </w:t>
      </w:r>
      <w:r w:rsidRPr="00C61742">
        <w:rPr>
          <w:rFonts w:ascii="Palatino Linotype" w:hAnsi="Palatino Linotype" w:cs="Palatino Linotype"/>
          <w:spacing w:val="-1"/>
        </w:rPr>
        <w:t>next</w:t>
      </w:r>
      <w:r w:rsidRPr="00C61742">
        <w:rPr>
          <w:rFonts w:ascii="Palatino Linotype" w:hAnsi="Palatino Linotype" w:cs="Palatino Linotype"/>
        </w:rPr>
        <w:t xml:space="preserve"> </w:t>
      </w:r>
      <w:r w:rsidRPr="00C61742">
        <w:rPr>
          <w:rFonts w:ascii="Palatino Linotype" w:hAnsi="Palatino Linotype" w:cs="Palatino Linotype"/>
          <w:spacing w:val="-1"/>
        </w:rPr>
        <w:t>whole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2"/>
        </w:rPr>
        <w:t>For</w:t>
      </w:r>
      <w:r w:rsidRPr="00C61742">
        <w:rPr>
          <w:rFonts w:ascii="Palatino Linotype" w:hAnsi="Palatino Linotype" w:cs="Palatino Linotype"/>
          <w:spacing w:val="-1"/>
        </w:rPr>
        <w:t xml:space="preserve"> example,</w:t>
      </w:r>
      <w:r w:rsidRPr="00C61742">
        <w:rPr>
          <w:rFonts w:ascii="Palatino Linotype" w:hAnsi="Palatino Linotype" w:cs="Palatino Linotype"/>
          <w:spacing w:val="-3"/>
        </w:rPr>
        <w:t xml:space="preserve"> </w:t>
      </w:r>
      <w:r w:rsidRPr="00C61742">
        <w:rPr>
          <w:rFonts w:ascii="Palatino Linotype" w:hAnsi="Palatino Linotype" w:cs="Palatino Linotype"/>
          <w:spacing w:val="-1"/>
        </w:rPr>
        <w:t>21,527.25</w:t>
      </w:r>
      <w:r w:rsidRPr="00C61742">
        <w:rPr>
          <w:rFonts w:ascii="Palatino Linotype" w:hAnsi="Palatino Linotype" w:cs="Palatino Linotype"/>
        </w:rPr>
        <w:t xml:space="preserve"> </w:t>
      </w:r>
      <w:r w:rsidRPr="00C61742">
        <w:rPr>
          <w:rFonts w:ascii="Palatino Linotype" w:hAnsi="Palatino Linotype" w:cs="Palatino Linotype"/>
          <w:spacing w:val="-1"/>
        </w:rPr>
        <w:t>Euros</w:t>
      </w:r>
      <w:r w:rsidRPr="00C61742">
        <w:rPr>
          <w:rFonts w:ascii="Palatino Linotype" w:hAnsi="Palatino Linotype" w:cs="Palatino Linotype"/>
          <w:spacing w:val="-3"/>
        </w:rPr>
        <w:t xml:space="preserve"> </w:t>
      </w:r>
      <w:r w:rsidRPr="00C61742">
        <w:rPr>
          <w:rFonts w:ascii="Palatino Linotype" w:hAnsi="Palatino Linotype" w:cs="Palatino Linotype"/>
          <w:spacing w:val="-1"/>
        </w:rPr>
        <w:t>would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recorded</w:t>
      </w:r>
      <w:r w:rsidRPr="00C61742">
        <w:rPr>
          <w:rFonts w:ascii="Palatino Linotype" w:hAnsi="Palatino Linotype" w:cs="Palatino Linotype"/>
        </w:rPr>
        <w:t xml:space="preserve"> </w:t>
      </w:r>
      <w:r w:rsidRPr="00C61742">
        <w:rPr>
          <w:rFonts w:ascii="Palatino Linotype" w:hAnsi="Palatino Linotype" w:cs="Palatino Linotype"/>
          <w:spacing w:val="-2"/>
        </w:rPr>
        <w:t>as</w:t>
      </w:r>
      <w:r w:rsidRPr="00C61742">
        <w:rPr>
          <w:rFonts w:ascii="Palatino Linotype" w:hAnsi="Palatino Linotype" w:cs="Palatino Linotype"/>
        </w:rPr>
        <w:t xml:space="preserve"> </w:t>
      </w:r>
      <w:r w:rsidRPr="00C61742">
        <w:rPr>
          <w:rFonts w:ascii="Palatino Linotype" w:hAnsi="Palatino Linotype" w:cs="Palatino Linotype"/>
          <w:spacing w:val="-1"/>
        </w:rPr>
        <w:t>21,</w:t>
      </w:r>
      <w:r w:rsidRPr="00C61742">
        <w:rPr>
          <w:rFonts w:ascii="Palatino Linotype" w:hAnsi="Palatino Linotype" w:cs="Palatino Linotype"/>
        </w:rPr>
        <w:t xml:space="preserve">528.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spacing w:val="77"/>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w:t>
      </w:r>
      <w:r w:rsidRPr="00C61742">
        <w:rPr>
          <w:rFonts w:ascii="Palatino Linotype" w:hAnsi="Palatino Linotype" w:cs="Palatino Linotype"/>
        </w:rPr>
        <w:t>10</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about</w:t>
      </w:r>
      <w:r w:rsidRPr="00C61742">
        <w:rPr>
          <w:rFonts w:ascii="Palatino Linotype" w:hAnsi="Palatino Linotype" w:cs="Palatino Linotype"/>
        </w:rPr>
        <w:t xml:space="preserve"> the</w:t>
      </w:r>
      <w:r w:rsidRPr="00C61742">
        <w:rPr>
          <w:rFonts w:ascii="Palatino Linotype" w:hAnsi="Palatino Linotype" w:cs="Palatino Linotype"/>
          <w:spacing w:val="-1"/>
        </w:rPr>
        <w:t xml:space="preserve"> codes</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be entered.</w:t>
      </w:r>
    </w:p>
    <w:p w14:paraId="41DEF5E2"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218BC05C" w14:textId="77777777" w:rsidR="00C61742" w:rsidRPr="00C61742" w:rsidRDefault="00C61742" w:rsidP="00C61742">
      <w:pPr>
        <w:kinsoku w:val="0"/>
        <w:overflowPunct w:val="0"/>
        <w:autoSpaceDE w:val="0"/>
        <w:autoSpaceDN w:val="0"/>
        <w:adjustRightInd w:val="0"/>
        <w:spacing w:after="0" w:line="240" w:lineRule="auto"/>
        <w:ind w:left="140"/>
        <w:rPr>
          <w:rFonts w:ascii="Palatino Linotype" w:hAnsi="Palatino Linotype" w:cs="Palatino Linotype"/>
          <w:spacing w:val="-1"/>
        </w:rPr>
      </w:pPr>
      <w:r w:rsidRPr="00C61742">
        <w:rPr>
          <w:rFonts w:ascii="Palatino Linotype" w:hAnsi="Palatino Linotype" w:cs="Palatino Linotype"/>
          <w:spacing w:val="-1"/>
        </w:rPr>
        <w:t>*27.</w:t>
      </w:r>
      <w:r w:rsidRPr="00C61742">
        <w:rPr>
          <w:rFonts w:ascii="Palatino Linotype" w:hAnsi="Palatino Linotype" w:cs="Palatino Linotype"/>
        </w:rPr>
        <w:t xml:space="preserve"> </w:t>
      </w:r>
      <w:r w:rsidRPr="00C61742">
        <w:rPr>
          <w:rFonts w:ascii="Palatino Linotype" w:hAnsi="Palatino Linotype" w:cs="Palatino Linotype"/>
          <w:spacing w:val="-1"/>
        </w:rPr>
        <w:t>Total</w:t>
      </w:r>
      <w:r w:rsidRPr="00C61742">
        <w:rPr>
          <w:rFonts w:ascii="Palatino Linotype" w:hAnsi="Palatino Linotype" w:cs="Palatino Linotype"/>
          <w:spacing w:val="-3"/>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p>
    <w:p w14:paraId="095F5A6C" w14:textId="77777777" w:rsidR="00C61742" w:rsidRPr="00C61742" w:rsidRDefault="00C61742" w:rsidP="00C61742">
      <w:pPr>
        <w:numPr>
          <w:ilvl w:val="2"/>
          <w:numId w:val="9"/>
        </w:numPr>
        <w:tabs>
          <w:tab w:val="left" w:pos="854"/>
        </w:tabs>
        <w:kinsoku w:val="0"/>
        <w:overflowPunct w:val="0"/>
        <w:autoSpaceDE w:val="0"/>
        <w:autoSpaceDN w:val="0"/>
        <w:adjustRightInd w:val="0"/>
        <w:spacing w:before="120" w:after="0" w:line="240" w:lineRule="auto"/>
        <w:rPr>
          <w:rFonts w:ascii="Palatino Linotype" w:hAnsi="Palatino Linotype" w:cs="Palatino Linotype"/>
          <w:spacing w:val="-1"/>
        </w:rPr>
      </w:pPr>
      <w:r w:rsidRPr="00C61742">
        <w:rPr>
          <w:rFonts w:ascii="Palatino Linotype" w:hAnsi="Palatino Linotype" w:cs="Palatino Linotype"/>
          <w:spacing w:val="-1"/>
        </w:rPr>
        <w:t>Withdrawal(s)</w:t>
      </w:r>
    </w:p>
    <w:p w14:paraId="2A1CA246" w14:textId="77777777" w:rsidR="00C61742" w:rsidRPr="00C61742" w:rsidRDefault="00C61742" w:rsidP="00C61742">
      <w:pPr>
        <w:numPr>
          <w:ilvl w:val="2"/>
          <w:numId w:val="9"/>
        </w:numPr>
        <w:tabs>
          <w:tab w:val="left" w:pos="866"/>
        </w:tabs>
        <w:kinsoku w:val="0"/>
        <w:overflowPunct w:val="0"/>
        <w:autoSpaceDE w:val="0"/>
        <w:autoSpaceDN w:val="0"/>
        <w:adjustRightInd w:val="0"/>
        <w:spacing w:before="120" w:after="0" w:line="240" w:lineRule="auto"/>
        <w:ind w:left="865" w:hanging="233"/>
        <w:rPr>
          <w:rFonts w:ascii="Palatino Linotype" w:hAnsi="Palatino Linotype" w:cs="Palatino Linotype"/>
          <w:spacing w:val="-1"/>
        </w:rPr>
      </w:pPr>
      <w:r w:rsidRPr="00C61742">
        <w:rPr>
          <w:rFonts w:ascii="Palatino Linotype" w:hAnsi="Palatino Linotype" w:cs="Palatino Linotype"/>
          <w:spacing w:val="-1"/>
        </w:rPr>
        <w:t>Advance(s)</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credit</w:t>
      </w:r>
      <w:r w:rsidRPr="00C61742">
        <w:rPr>
          <w:rFonts w:ascii="Palatino Linotype" w:hAnsi="Palatino Linotype" w:cs="Palatino Linotype"/>
        </w:rPr>
        <w:t xml:space="preserve"> </w:t>
      </w:r>
      <w:r w:rsidRPr="00C61742">
        <w:rPr>
          <w:rFonts w:ascii="Palatino Linotype" w:hAnsi="Palatino Linotype" w:cs="Palatino Linotype"/>
          <w:spacing w:val="-1"/>
        </w:rPr>
        <w:t>(including</w:t>
      </w:r>
      <w:r w:rsidRPr="00C61742">
        <w:rPr>
          <w:rFonts w:ascii="Palatino Linotype" w:hAnsi="Palatino Linotype" w:cs="Palatino Linotype"/>
        </w:rPr>
        <w:t xml:space="preserve"> </w:t>
      </w:r>
      <w:r w:rsidRPr="00C61742">
        <w:rPr>
          <w:rFonts w:ascii="Palatino Linotype" w:hAnsi="Palatino Linotype" w:cs="Palatino Linotype"/>
          <w:spacing w:val="-1"/>
        </w:rPr>
        <w:t>markers)</w:t>
      </w:r>
    </w:p>
    <w:p w14:paraId="278A2462" w14:textId="77777777" w:rsidR="00C61742" w:rsidRPr="00C61742" w:rsidRDefault="00C61742" w:rsidP="00C61742">
      <w:pPr>
        <w:numPr>
          <w:ilvl w:val="2"/>
          <w:numId w:val="9"/>
        </w:numPr>
        <w:tabs>
          <w:tab w:val="left" w:pos="842"/>
        </w:tabs>
        <w:kinsoku w:val="0"/>
        <w:overflowPunct w:val="0"/>
        <w:autoSpaceDE w:val="0"/>
        <w:autoSpaceDN w:val="0"/>
        <w:adjustRightInd w:val="0"/>
        <w:spacing w:before="118" w:after="0" w:line="240" w:lineRule="auto"/>
        <w:ind w:left="841" w:hanging="209"/>
        <w:rPr>
          <w:rFonts w:ascii="Palatino Linotype" w:hAnsi="Palatino Linotype" w:cs="Palatino Linotype"/>
        </w:rPr>
      </w:pP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paid</w:t>
      </w:r>
      <w:r w:rsidRPr="00C61742">
        <w:rPr>
          <w:rFonts w:ascii="Palatino Linotype" w:hAnsi="Palatino Linotype" w:cs="Palatino Linotype"/>
        </w:rPr>
        <w:t xml:space="preserve"> </w:t>
      </w:r>
      <w:r w:rsidRPr="00C61742">
        <w:rPr>
          <w:rFonts w:ascii="Palatino Linotype" w:hAnsi="Palatino Linotype" w:cs="Palatino Linotype"/>
          <w:spacing w:val="-1"/>
        </w:rPr>
        <w:t>from</w:t>
      </w:r>
      <w:r w:rsidRPr="00C61742">
        <w:rPr>
          <w:rFonts w:ascii="Palatino Linotype" w:hAnsi="Palatino Linotype" w:cs="Palatino Linotype"/>
          <w:spacing w:val="-4"/>
        </w:rPr>
        <w:t xml:space="preserve"> </w:t>
      </w:r>
      <w:r w:rsidRPr="00C61742">
        <w:rPr>
          <w:rFonts w:ascii="Palatino Linotype" w:hAnsi="Palatino Linotype" w:cs="Palatino Linotype"/>
          <w:spacing w:val="-1"/>
        </w:rPr>
        <w:t>funds</w:t>
      </w:r>
      <w:r w:rsidRPr="00C61742">
        <w:rPr>
          <w:rFonts w:ascii="Palatino Linotype" w:hAnsi="Palatino Linotype" w:cs="Palatino Linotype"/>
        </w:rPr>
        <w:t xml:space="preserve"> </w:t>
      </w:r>
      <w:r w:rsidRPr="00C61742">
        <w:rPr>
          <w:rFonts w:ascii="Palatino Linotype" w:hAnsi="Palatino Linotype" w:cs="Palatino Linotype"/>
          <w:spacing w:val="-1"/>
        </w:rPr>
        <w:t>transfer(s)</w:t>
      </w:r>
      <w:r w:rsidRPr="00C61742">
        <w:rPr>
          <w:rFonts w:ascii="Palatino Linotype" w:hAnsi="Palatino Linotype" w:cs="Palatino Linotype"/>
          <w:spacing w:val="-2"/>
        </w:rPr>
        <w:t xml:space="preserve"> </w:t>
      </w:r>
      <w:r w:rsidRPr="00C61742">
        <w:rPr>
          <w:rFonts w:ascii="Palatino Linotype" w:hAnsi="Palatino Linotype" w:cs="Palatino Linotype"/>
        </w:rPr>
        <w:t>in</w:t>
      </w:r>
    </w:p>
    <w:p w14:paraId="79A28BFB" w14:textId="77777777" w:rsidR="00C61742" w:rsidRPr="00C61742" w:rsidRDefault="00C61742" w:rsidP="00C61742">
      <w:pPr>
        <w:numPr>
          <w:ilvl w:val="2"/>
          <w:numId w:val="9"/>
        </w:numPr>
        <w:tabs>
          <w:tab w:val="left" w:pos="878"/>
        </w:tabs>
        <w:kinsoku w:val="0"/>
        <w:overflowPunct w:val="0"/>
        <w:autoSpaceDE w:val="0"/>
        <w:autoSpaceDN w:val="0"/>
        <w:adjustRightInd w:val="0"/>
        <w:spacing w:before="120" w:after="0" w:line="240" w:lineRule="auto"/>
        <w:ind w:left="877" w:hanging="245"/>
        <w:rPr>
          <w:rFonts w:ascii="Palatino Linotype" w:hAnsi="Palatino Linotype" w:cs="Palatino Linotype"/>
          <w:spacing w:val="-1"/>
        </w:rPr>
      </w:pPr>
      <w:r w:rsidRPr="00C61742">
        <w:rPr>
          <w:rFonts w:ascii="Palatino Linotype" w:hAnsi="Palatino Linotype" w:cs="Palatino Linotype"/>
          <w:spacing w:val="-1"/>
        </w:rPr>
        <w:t>Negotiable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instrument(s)</w:t>
      </w:r>
      <w:r w:rsidRPr="00C61742">
        <w:rPr>
          <w:rFonts w:ascii="Palatino Linotype" w:hAnsi="Palatino Linotype" w:cs="Palatino Linotype"/>
        </w:rPr>
        <w:t xml:space="preserve"> </w:t>
      </w:r>
      <w:r w:rsidRPr="00C61742">
        <w:rPr>
          <w:rFonts w:ascii="Palatino Linotype" w:hAnsi="Palatino Linotype" w:cs="Palatino Linotype"/>
          <w:spacing w:val="-1"/>
        </w:rPr>
        <w:t>cashed</w:t>
      </w:r>
    </w:p>
    <w:p w14:paraId="6BE107DA" w14:textId="77777777" w:rsidR="00C61742" w:rsidRPr="00C61742" w:rsidRDefault="00C61742" w:rsidP="00C61742">
      <w:pPr>
        <w:numPr>
          <w:ilvl w:val="2"/>
          <w:numId w:val="9"/>
        </w:numPr>
        <w:tabs>
          <w:tab w:val="left" w:pos="849"/>
        </w:tabs>
        <w:kinsoku w:val="0"/>
        <w:overflowPunct w:val="0"/>
        <w:autoSpaceDE w:val="0"/>
        <w:autoSpaceDN w:val="0"/>
        <w:adjustRightInd w:val="0"/>
        <w:spacing w:before="120" w:after="0" w:line="240" w:lineRule="auto"/>
        <w:ind w:left="848" w:hanging="216"/>
        <w:rPr>
          <w:rFonts w:ascii="Palatino Linotype" w:hAnsi="Palatino Linotype" w:cs="Palatino Linotype"/>
          <w:spacing w:val="-1"/>
        </w:rPr>
      </w:pP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exchange(s)</w:t>
      </w:r>
    </w:p>
    <w:p w14:paraId="32F73726" w14:textId="77777777" w:rsidR="00C61742" w:rsidRPr="00C61742" w:rsidRDefault="00C61742" w:rsidP="00C61742">
      <w:pPr>
        <w:numPr>
          <w:ilvl w:val="2"/>
          <w:numId w:val="9"/>
        </w:numPr>
        <w:tabs>
          <w:tab w:val="left" w:pos="818"/>
        </w:tabs>
        <w:kinsoku w:val="0"/>
        <w:overflowPunct w:val="0"/>
        <w:autoSpaceDE w:val="0"/>
        <w:autoSpaceDN w:val="0"/>
        <w:adjustRightInd w:val="0"/>
        <w:spacing w:before="119" w:after="0" w:line="240" w:lineRule="auto"/>
        <w:ind w:left="817" w:hanging="185"/>
        <w:rPr>
          <w:rFonts w:ascii="Palatino Linotype" w:hAnsi="Palatino Linotype" w:cs="Palatino Linotype"/>
          <w:spacing w:val="-1"/>
        </w:rPr>
      </w:pP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from prepaid</w:t>
      </w:r>
      <w:r w:rsidRPr="00C61742">
        <w:rPr>
          <w:rFonts w:ascii="Palatino Linotype" w:hAnsi="Palatino Linotype" w:cs="Palatino Linotype"/>
        </w:rPr>
        <w:t xml:space="preserve"> </w:t>
      </w:r>
      <w:r w:rsidRPr="00C61742">
        <w:rPr>
          <w:rFonts w:ascii="Palatino Linotype" w:hAnsi="Palatino Linotype" w:cs="Palatino Linotype"/>
          <w:spacing w:val="-1"/>
        </w:rPr>
        <w:t>access</w:t>
      </w:r>
    </w:p>
    <w:p w14:paraId="510B7782" w14:textId="77777777" w:rsidR="00C61742" w:rsidRPr="00C61742" w:rsidRDefault="00C61742" w:rsidP="00C61742">
      <w:pPr>
        <w:numPr>
          <w:ilvl w:val="2"/>
          <w:numId w:val="9"/>
        </w:numPr>
        <w:tabs>
          <w:tab w:val="left" w:pos="866"/>
        </w:tabs>
        <w:kinsoku w:val="0"/>
        <w:overflowPunct w:val="0"/>
        <w:autoSpaceDE w:val="0"/>
        <w:autoSpaceDN w:val="0"/>
        <w:adjustRightInd w:val="0"/>
        <w:spacing w:before="120" w:after="0" w:line="240" w:lineRule="auto"/>
        <w:ind w:left="865" w:hanging="233"/>
        <w:rPr>
          <w:rFonts w:ascii="Palatino Linotype" w:hAnsi="Palatino Linotype" w:cs="Palatino Linotype"/>
        </w:rPr>
      </w:pPr>
      <w:r w:rsidRPr="00C61742">
        <w:rPr>
          <w:rFonts w:ascii="Palatino Linotype" w:hAnsi="Palatino Linotype" w:cs="Palatino Linotype"/>
          <w:spacing w:val="-1"/>
        </w:rPr>
        <w:t>Redemption(s)</w:t>
      </w:r>
      <w:r w:rsidRPr="00C61742">
        <w:rPr>
          <w:rFonts w:ascii="Palatino Linotype" w:hAnsi="Palatino Linotype" w:cs="Palatino Linotype"/>
        </w:rPr>
        <w:t xml:space="preserve"> of </w:t>
      </w:r>
      <w:r w:rsidRPr="00C61742">
        <w:rPr>
          <w:rFonts w:ascii="Palatino Linotype" w:hAnsi="Palatino Linotype" w:cs="Palatino Linotype"/>
          <w:spacing w:val="-1"/>
        </w:rPr>
        <w:t>casino</w:t>
      </w:r>
      <w:r w:rsidRPr="00C61742">
        <w:rPr>
          <w:rFonts w:ascii="Palatino Linotype" w:hAnsi="Palatino Linotype" w:cs="Palatino Linotype"/>
        </w:rPr>
        <w:t xml:space="preserve"> </w:t>
      </w:r>
      <w:r w:rsidRPr="00C61742">
        <w:rPr>
          <w:rFonts w:ascii="Palatino Linotype" w:hAnsi="Palatino Linotype" w:cs="Palatino Linotype"/>
          <w:spacing w:val="-1"/>
        </w:rPr>
        <w:t>chips,</w:t>
      </w:r>
      <w:r w:rsidRPr="00C61742">
        <w:rPr>
          <w:rFonts w:ascii="Palatino Linotype" w:hAnsi="Palatino Linotype" w:cs="Palatino Linotype"/>
        </w:rPr>
        <w:t xml:space="preserve"> </w:t>
      </w:r>
      <w:r w:rsidRPr="00C61742">
        <w:rPr>
          <w:rFonts w:ascii="Palatino Linotype" w:hAnsi="Palatino Linotype" w:cs="Palatino Linotype"/>
          <w:spacing w:val="-1"/>
        </w:rPr>
        <w:t>tokens,</w:t>
      </w:r>
      <w:r w:rsidRPr="00C61742">
        <w:rPr>
          <w:rFonts w:ascii="Palatino Linotype" w:hAnsi="Palatino Linotype" w:cs="Palatino Linotype"/>
        </w:rPr>
        <w:t xml:space="preserve"> </w:t>
      </w:r>
      <w:r w:rsidRPr="00C61742">
        <w:rPr>
          <w:rFonts w:ascii="Palatino Linotype" w:hAnsi="Palatino Linotype" w:cs="Palatino Linotype"/>
          <w:spacing w:val="-1"/>
        </w:rPr>
        <w:t>TITO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tickets,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2"/>
        </w:rPr>
        <w:t>other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gaming</w:t>
      </w:r>
      <w:r w:rsidRPr="00C61742">
        <w:rPr>
          <w:rFonts w:ascii="Palatino Linotype" w:hAnsi="Palatino Linotype" w:cs="Palatino Linotype"/>
        </w:rPr>
        <w:t xml:space="preserve"> </w:t>
      </w:r>
      <w:r w:rsidRPr="00C61742">
        <w:rPr>
          <w:rFonts w:ascii="Palatino Linotype" w:hAnsi="Palatino Linotype" w:cs="Palatino Linotype"/>
          <w:spacing w:val="-1"/>
        </w:rPr>
        <w:t>instruments</w:t>
      </w:r>
    </w:p>
    <w:p w14:paraId="3FF493BD" w14:textId="77777777" w:rsidR="00C61742" w:rsidRPr="00C61742" w:rsidRDefault="00C61742" w:rsidP="00C61742">
      <w:pPr>
        <w:numPr>
          <w:ilvl w:val="2"/>
          <w:numId w:val="9"/>
        </w:numPr>
        <w:tabs>
          <w:tab w:val="left" w:pos="870"/>
        </w:tabs>
        <w:kinsoku w:val="0"/>
        <w:overflowPunct w:val="0"/>
        <w:autoSpaceDE w:val="0"/>
        <w:autoSpaceDN w:val="0"/>
        <w:adjustRightInd w:val="0"/>
        <w:spacing w:before="120" w:after="0" w:line="240" w:lineRule="auto"/>
        <w:ind w:left="870" w:hanging="238"/>
        <w:rPr>
          <w:rFonts w:ascii="Palatino Linotype" w:hAnsi="Palatino Linotype" w:cs="Palatino Linotype"/>
          <w:spacing w:val="-1"/>
        </w:rPr>
      </w:pPr>
      <w:r w:rsidRPr="00C61742">
        <w:rPr>
          <w:rFonts w:ascii="Palatino Linotype" w:hAnsi="Palatino Linotype" w:cs="Palatino Linotype"/>
          <w:spacing w:val="-1"/>
        </w:rPr>
        <w:t>Payment(s)</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wager(s)</w:t>
      </w:r>
      <w:r w:rsidR="00A01455">
        <w:rPr>
          <w:rFonts w:ascii="Palatino Linotype" w:hAnsi="Palatino Linotype" w:cs="Palatino Linotype"/>
          <w:spacing w:val="-1"/>
        </w:rPr>
        <w:t xml:space="preserve"> </w:t>
      </w:r>
      <w:r w:rsidRPr="00C61742">
        <w:rPr>
          <w:rFonts w:ascii="Palatino Linotype" w:hAnsi="Palatino Linotype" w:cs="Palatino Linotype"/>
          <w:spacing w:val="-1"/>
        </w:rPr>
        <w:t>(including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race</w:t>
      </w:r>
      <w:r w:rsidRPr="00C61742">
        <w:rPr>
          <w:rFonts w:ascii="Palatino Linotype" w:hAnsi="Palatino Linotype" w:cs="Palatino Linotype"/>
          <w:spacing w:val="2"/>
        </w:rPr>
        <w:t xml:space="preserve"> </w:t>
      </w:r>
      <w:r w:rsidRPr="00C61742">
        <w:rPr>
          <w:rFonts w:ascii="Palatino Linotype" w:hAnsi="Palatino Linotype" w:cs="Palatino Linotype"/>
          <w:spacing w:val="-1"/>
        </w:rPr>
        <w:t>book</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and </w:t>
      </w:r>
      <w:r w:rsidRPr="00C61742">
        <w:rPr>
          <w:rFonts w:ascii="Palatino Linotype" w:hAnsi="Palatino Linotype" w:cs="Palatino Linotype"/>
          <w:spacing w:val="-1"/>
        </w:rPr>
        <w:t>OTB</w:t>
      </w:r>
      <w:r w:rsidRPr="00C61742">
        <w:rPr>
          <w:rFonts w:ascii="Palatino Linotype" w:hAnsi="Palatino Linotype" w:cs="Palatino Linotype"/>
        </w:rPr>
        <w:t xml:space="preserve"> </w:t>
      </w:r>
      <w:r w:rsidRPr="00C61742">
        <w:rPr>
          <w:rFonts w:ascii="Palatino Linotype" w:hAnsi="Palatino Linotype" w:cs="Palatino Linotype"/>
          <w:spacing w:val="-1"/>
        </w:rPr>
        <w:t>or sports</w:t>
      </w:r>
      <w:r w:rsidRPr="00C61742">
        <w:rPr>
          <w:rFonts w:ascii="Palatino Linotype" w:hAnsi="Palatino Linotype" w:cs="Palatino Linotype"/>
        </w:rPr>
        <w:t xml:space="preserve"> </w:t>
      </w:r>
      <w:r w:rsidRPr="00C61742">
        <w:rPr>
          <w:rFonts w:ascii="Palatino Linotype" w:hAnsi="Palatino Linotype" w:cs="Palatino Linotype"/>
          <w:spacing w:val="-1"/>
        </w:rPr>
        <w:t>pool</w:t>
      </w:r>
      <w:r w:rsidR="00A01455">
        <w:rPr>
          <w:rFonts w:ascii="Palatino Linotype" w:hAnsi="Palatino Linotype" w:cs="Palatino Linotype"/>
          <w:spacing w:val="-1"/>
        </w:rPr>
        <w:t>)</w:t>
      </w:r>
    </w:p>
    <w:p w14:paraId="24D48783" w14:textId="77777777" w:rsidR="00C61742" w:rsidRPr="00C61742" w:rsidRDefault="00C61742" w:rsidP="00C61742">
      <w:pPr>
        <w:numPr>
          <w:ilvl w:val="0"/>
          <w:numId w:val="8"/>
        </w:numPr>
        <w:tabs>
          <w:tab w:val="left" w:pos="808"/>
        </w:tabs>
        <w:kinsoku w:val="0"/>
        <w:overflowPunct w:val="0"/>
        <w:autoSpaceDE w:val="0"/>
        <w:autoSpaceDN w:val="0"/>
        <w:adjustRightInd w:val="0"/>
        <w:spacing w:before="118" w:after="0" w:line="240" w:lineRule="auto"/>
        <w:ind w:hanging="175"/>
        <w:rPr>
          <w:rFonts w:ascii="Palatino Linotype" w:hAnsi="Palatino Linotype" w:cs="Palatino Linotype"/>
          <w:spacing w:val="-1"/>
        </w:rPr>
      </w:pPr>
      <w:r w:rsidRPr="00C61742">
        <w:rPr>
          <w:rFonts w:ascii="Palatino Linotype" w:hAnsi="Palatino Linotype" w:cs="Palatino Linotype"/>
          <w:spacing w:val="-1"/>
        </w:rPr>
        <w:t>Travel</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complimentary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expenses</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1"/>
        </w:rPr>
        <w:t>gaming</w:t>
      </w:r>
      <w:r w:rsidRPr="00C61742">
        <w:rPr>
          <w:rFonts w:ascii="Palatino Linotype" w:hAnsi="Palatino Linotype" w:cs="Palatino Linotype"/>
        </w:rPr>
        <w:t xml:space="preserve"> </w:t>
      </w:r>
      <w:r w:rsidRPr="00C61742">
        <w:rPr>
          <w:rFonts w:ascii="Palatino Linotype" w:hAnsi="Palatino Linotype" w:cs="Palatino Linotype"/>
          <w:spacing w:val="-1"/>
        </w:rPr>
        <w:t>incentives</w:t>
      </w:r>
    </w:p>
    <w:p w14:paraId="085F7BDE" w14:textId="77777777" w:rsidR="00C61742" w:rsidRPr="00F51DA1" w:rsidRDefault="00C61742" w:rsidP="00AB34A2">
      <w:pPr>
        <w:numPr>
          <w:ilvl w:val="0"/>
          <w:numId w:val="8"/>
        </w:numPr>
        <w:tabs>
          <w:tab w:val="left" w:pos="794"/>
        </w:tabs>
        <w:kinsoku w:val="0"/>
        <w:overflowPunct w:val="0"/>
        <w:autoSpaceDE w:val="0"/>
        <w:autoSpaceDN w:val="0"/>
        <w:adjustRightInd w:val="0"/>
        <w:spacing w:before="120" w:after="0" w:line="240" w:lineRule="auto"/>
        <w:ind w:left="793" w:hanging="161"/>
        <w:rPr>
          <w:rFonts w:ascii="Palatino Linotype" w:hAnsi="Palatino Linotype" w:cs="Palatino Linotype"/>
          <w:sz w:val="20"/>
          <w:szCs w:val="20"/>
        </w:rPr>
      </w:pPr>
      <w:r w:rsidRPr="00F51DA1">
        <w:rPr>
          <w:rFonts w:ascii="Palatino Linotype" w:hAnsi="Palatino Linotype" w:cs="Palatino Linotype"/>
          <w:spacing w:val="-1"/>
        </w:rPr>
        <w:t>Payment</w:t>
      </w:r>
      <w:r w:rsidRPr="00F51DA1">
        <w:rPr>
          <w:rFonts w:ascii="Palatino Linotype" w:hAnsi="Palatino Linotype" w:cs="Palatino Linotype"/>
        </w:rPr>
        <w:t xml:space="preserve"> </w:t>
      </w:r>
      <w:r w:rsidRPr="00F51DA1">
        <w:rPr>
          <w:rFonts w:ascii="Palatino Linotype" w:hAnsi="Palatino Linotype" w:cs="Palatino Linotype"/>
          <w:spacing w:val="-1"/>
        </w:rPr>
        <w:t>for</w:t>
      </w:r>
      <w:r w:rsidRPr="00F51DA1">
        <w:rPr>
          <w:rFonts w:ascii="Palatino Linotype" w:hAnsi="Palatino Linotype" w:cs="Palatino Linotype"/>
          <w:spacing w:val="1"/>
        </w:rPr>
        <w:t xml:space="preserve"> </w:t>
      </w:r>
      <w:r w:rsidRPr="00F51DA1">
        <w:rPr>
          <w:rFonts w:ascii="Palatino Linotype" w:hAnsi="Palatino Linotype" w:cs="Palatino Linotype"/>
          <w:spacing w:val="-1"/>
        </w:rPr>
        <w:t>tournament,</w:t>
      </w:r>
      <w:r w:rsidRPr="00F51DA1">
        <w:rPr>
          <w:rFonts w:ascii="Palatino Linotype" w:hAnsi="Palatino Linotype" w:cs="Palatino Linotype"/>
        </w:rPr>
        <w:t xml:space="preserve"> </w:t>
      </w:r>
      <w:r w:rsidRPr="00F51DA1">
        <w:rPr>
          <w:rFonts w:ascii="Palatino Linotype" w:hAnsi="Palatino Linotype" w:cs="Palatino Linotype"/>
          <w:spacing w:val="-1"/>
        </w:rPr>
        <w:t>contest</w:t>
      </w:r>
      <w:r w:rsidRPr="00F51DA1">
        <w:rPr>
          <w:rFonts w:ascii="Palatino Linotype" w:hAnsi="Palatino Linotype" w:cs="Palatino Linotype"/>
        </w:rPr>
        <w:t xml:space="preserve"> </w:t>
      </w:r>
      <w:r w:rsidRPr="00F51DA1">
        <w:rPr>
          <w:rFonts w:ascii="Palatino Linotype" w:hAnsi="Palatino Linotype" w:cs="Palatino Linotype"/>
          <w:spacing w:val="-2"/>
        </w:rPr>
        <w:t>or</w:t>
      </w:r>
      <w:r w:rsidRPr="00F51DA1">
        <w:rPr>
          <w:rFonts w:ascii="Palatino Linotype" w:hAnsi="Palatino Linotype" w:cs="Palatino Linotype"/>
          <w:spacing w:val="1"/>
        </w:rPr>
        <w:t xml:space="preserve"> </w:t>
      </w:r>
      <w:r w:rsidRPr="00F51DA1">
        <w:rPr>
          <w:rFonts w:ascii="Palatino Linotype" w:hAnsi="Palatino Linotype" w:cs="Palatino Linotype"/>
          <w:spacing w:val="-1"/>
        </w:rPr>
        <w:t>other</w:t>
      </w:r>
      <w:r w:rsidRPr="00F51DA1">
        <w:rPr>
          <w:rFonts w:ascii="Palatino Linotype" w:hAnsi="Palatino Linotype" w:cs="Palatino Linotype"/>
          <w:spacing w:val="1"/>
        </w:rPr>
        <w:t xml:space="preserve"> </w:t>
      </w:r>
      <w:r w:rsidRPr="00F51DA1">
        <w:rPr>
          <w:rFonts w:ascii="Palatino Linotype" w:hAnsi="Palatino Linotype" w:cs="Palatino Linotype"/>
          <w:spacing w:val="-1"/>
        </w:rPr>
        <w:t>promotions</w:t>
      </w:r>
    </w:p>
    <w:p w14:paraId="521FADDE" w14:textId="77777777" w:rsidR="00C61742" w:rsidRPr="00C61742" w:rsidRDefault="00C61742" w:rsidP="00C61742">
      <w:pPr>
        <w:kinsoku w:val="0"/>
        <w:overflowPunct w:val="0"/>
        <w:autoSpaceDE w:val="0"/>
        <w:autoSpaceDN w:val="0"/>
        <w:adjustRightInd w:val="0"/>
        <w:spacing w:before="13" w:after="0" w:line="240" w:lineRule="auto"/>
        <w:rPr>
          <w:rFonts w:ascii="Palatino Linotype" w:hAnsi="Palatino Linotype" w:cs="Palatino Linotype"/>
          <w:sz w:val="12"/>
          <w:szCs w:val="12"/>
        </w:rPr>
      </w:pPr>
    </w:p>
    <w:p w14:paraId="245DFCA9" w14:textId="77777777" w:rsidR="00C61742" w:rsidRPr="00C61742" w:rsidRDefault="00C61742" w:rsidP="00C61742">
      <w:pPr>
        <w:kinsoku w:val="0"/>
        <w:overflowPunct w:val="0"/>
        <w:autoSpaceDE w:val="0"/>
        <w:autoSpaceDN w:val="0"/>
        <w:adjustRightInd w:val="0"/>
        <w:spacing w:after="0" w:line="20" w:lineRule="atLeast"/>
        <w:ind w:left="108"/>
        <w:rPr>
          <w:rFonts w:ascii="Palatino Linotype" w:hAnsi="Palatino Linotype" w:cs="Palatino Linotype"/>
          <w:sz w:val="2"/>
          <w:szCs w:val="2"/>
        </w:rPr>
      </w:pPr>
      <w:r w:rsidRPr="00C61742">
        <w:rPr>
          <w:rFonts w:ascii="Palatino Linotype" w:hAnsi="Palatino Linotype" w:cs="Palatino Linotype"/>
          <w:noProof/>
          <w:sz w:val="2"/>
          <w:szCs w:val="2"/>
        </w:rPr>
        <mc:AlternateContent>
          <mc:Choice Requires="wpg">
            <w:drawing>
              <wp:inline distT="0" distB="0" distL="0" distR="0" wp14:anchorId="3B2C6B71" wp14:editId="32229529">
                <wp:extent cx="5985510" cy="12700"/>
                <wp:effectExtent l="9525" t="9525" r="5715"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2700"/>
                          <a:chOff x="0" y="0"/>
                          <a:chExt cx="9426" cy="20"/>
                        </a:xfrm>
                      </wpg:grpSpPr>
                      <wps:wsp>
                        <wps:cNvPr id="16" name="Freeform 61"/>
                        <wps:cNvSpPr>
                          <a:spLocks/>
                        </wps:cNvSpPr>
                        <wps:spPr bwMode="auto">
                          <a:xfrm>
                            <a:off x="3" y="3"/>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8310B4" id="Group 15" o:spid="_x0000_s1026" style="width:471.3pt;height:1pt;mso-position-horizontal-relative:char;mso-position-vertical-relative:line" coordsize="9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">
                <v:shape id="Freeform 61" o:spid="_x0000_s1027" style="position:absolute;left:3;top:3;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6RXsEA&#10;AADbAAAADwAAAGRycy9kb3ducmV2LnhtbERPS4vCMBC+C/6HMAt703QFX9UotiC4gge7C17HZmyL&#10;zaQ0Ubv/fiMI3ubje85y3Zla3Kl1lWUFX8MIBHFudcWFgt+f7WAGwnlkjbVlUvBHDtarfm+JsbYP&#10;PtI984UIIexiVFB638RSurwkg25oG+LAXWxr0AfYFlK3+AjhppajKJpIgxWHhhIbSkvKr9nNKDic&#10;KLW7hL5P4/N+Mx1fk3ROiVKfH91mAcJT59/il3unw/wJP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kV7BAAAA2wAAAA8AAAAAAAAAAAAAAAAAmAIAAGRycy9kb3du&#10;cmV2LnhtbFBLBQYAAAAABAAEAPUAAACGAwAAAAA=&#10;" path="m,l9419,e" filled="f" strokeweight=".34pt">
                  <v:path arrowok="t" o:connecttype="custom" o:connectlocs="0,0;9419,0" o:connectangles="0,0"/>
                </v:shape>
                <w10:anchorlock/>
              </v:group>
            </w:pict>
          </mc:Fallback>
        </mc:AlternateContent>
      </w:r>
    </w:p>
    <w:p w14:paraId="44B29F29" w14:textId="77777777" w:rsidR="00C61742" w:rsidRPr="00C61742" w:rsidRDefault="00F51DA1" w:rsidP="00C61742">
      <w:pPr>
        <w:kinsoku w:val="0"/>
        <w:overflowPunct w:val="0"/>
        <w:autoSpaceDE w:val="0"/>
        <w:autoSpaceDN w:val="0"/>
        <w:adjustRightInd w:val="0"/>
        <w:spacing w:after="0" w:line="285" w:lineRule="exact"/>
        <w:ind w:left="632"/>
        <w:rPr>
          <w:rFonts w:ascii="Palatino Linotype" w:hAnsi="Palatino Linotype" w:cs="Palatino Linotype"/>
        </w:rPr>
      </w:pPr>
      <w:r>
        <w:rPr>
          <w:rFonts w:ascii="Palatino Linotype" w:hAnsi="Palatino Linotype" w:cs="Palatino Linotype"/>
          <w:spacing w:val="-1"/>
        </w:rPr>
        <w:t>z</w:t>
      </w:r>
      <w:r w:rsidR="00C61742" w:rsidRPr="00C61742">
        <w:rPr>
          <w:rFonts w:ascii="Palatino Linotype" w:hAnsi="Palatino Linotype" w:cs="Palatino Linotype"/>
          <w:spacing w:val="-1"/>
        </w:rPr>
        <w:t>.</w:t>
      </w:r>
      <w:r w:rsidR="00C61742" w:rsidRPr="00C61742">
        <w:rPr>
          <w:rFonts w:ascii="Palatino Linotype" w:hAnsi="Palatino Linotype" w:cs="Palatino Linotype"/>
        </w:rPr>
        <w:t xml:space="preserve"> </w:t>
      </w:r>
      <w:r w:rsidR="00C61742" w:rsidRPr="00C61742">
        <w:rPr>
          <w:rFonts w:ascii="Palatino Linotype" w:hAnsi="Palatino Linotype" w:cs="Palatino Linotype"/>
          <w:spacing w:val="-1"/>
        </w:rPr>
        <w:t>Other</w:t>
      </w:r>
      <w:r w:rsidR="00C61742" w:rsidRPr="00C61742">
        <w:rPr>
          <w:rFonts w:ascii="Palatino Linotype" w:hAnsi="Palatino Linotype" w:cs="Palatino Linotype"/>
          <w:spacing w:val="-2"/>
        </w:rPr>
        <w:t xml:space="preserve"> </w:t>
      </w:r>
      <w:r w:rsidR="00C61742" w:rsidRPr="00C61742">
        <w:rPr>
          <w:rFonts w:ascii="Palatino Linotype" w:hAnsi="Palatino Linotype" w:cs="Palatino Linotype"/>
          <w:spacing w:val="-1"/>
        </w:rPr>
        <w:t>(specify)</w:t>
      </w:r>
    </w:p>
    <w:p w14:paraId="1390B17A" w14:textId="77777777" w:rsidR="00C61742" w:rsidRPr="00C61742" w:rsidRDefault="00C61742" w:rsidP="00C61742">
      <w:pPr>
        <w:kinsoku w:val="0"/>
        <w:overflowPunct w:val="0"/>
        <w:autoSpaceDE w:val="0"/>
        <w:autoSpaceDN w:val="0"/>
        <w:adjustRightInd w:val="0"/>
        <w:spacing w:before="12" w:after="0" w:line="240" w:lineRule="auto"/>
        <w:rPr>
          <w:rFonts w:ascii="Palatino Linotype" w:hAnsi="Palatino Linotype" w:cs="Palatino Linotype"/>
          <w:sz w:val="17"/>
          <w:szCs w:val="17"/>
        </w:rPr>
      </w:pPr>
    </w:p>
    <w:p w14:paraId="30F55709" w14:textId="4F15B37D" w:rsidR="00C61742" w:rsidRPr="00C61742" w:rsidRDefault="00C61742" w:rsidP="00C61742">
      <w:pPr>
        <w:kinsoku w:val="0"/>
        <w:overflowPunct w:val="0"/>
        <w:autoSpaceDE w:val="0"/>
        <w:autoSpaceDN w:val="0"/>
        <w:adjustRightInd w:val="0"/>
        <w:spacing w:after="0" w:line="240" w:lineRule="auto"/>
        <w:ind w:left="140" w:right="170"/>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spacing w:val="-1"/>
        </w:rPr>
        <w:t>*27</w:t>
      </w:r>
      <w:r w:rsidRPr="00C61742">
        <w:rPr>
          <w:rFonts w:ascii="Palatino Linotype" w:hAnsi="Palatino Linotype" w:cs="Palatino Linotype"/>
        </w:rPr>
        <w:t xml:space="preserve"> </w:t>
      </w:r>
      <w:r w:rsidRPr="00C61742">
        <w:rPr>
          <w:rFonts w:ascii="Palatino Linotype" w:hAnsi="Palatino Linotype" w:cs="Palatino Linotype"/>
          <w:spacing w:val="-2"/>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spacing w:val="53"/>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spacing w:val="-3"/>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1"/>
        </w:rPr>
        <w:t>involved 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3"/>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61"/>
        </w:rPr>
        <w:t xml:space="preserve"> </w:t>
      </w:r>
      <w:r w:rsidRPr="00C61742">
        <w:rPr>
          <w:rFonts w:ascii="Palatino Linotype" w:hAnsi="Palatino Linotype" w:cs="Palatino Linotype"/>
          <w:spacing w:val="-1"/>
        </w:rPr>
        <w:t>aggregated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1"/>
        </w:rPr>
        <w:t>if</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is </w:t>
      </w:r>
      <w:r w:rsidRPr="00C61742">
        <w:rPr>
          <w:rFonts w:ascii="Palatino Linotype" w:hAnsi="Palatino Linotype" w:cs="Palatino Linotype"/>
          <w:spacing w:val="-1"/>
        </w:rPr>
        <w:t>greater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than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$10,000.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49"/>
        </w:rPr>
        <w:t xml:space="preserve">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 xml:space="preserve">line </w:t>
      </w:r>
      <w:r w:rsidRPr="00C61742">
        <w:rPr>
          <w:rFonts w:ascii="Palatino Linotype" w:hAnsi="Palatino Linotype" w:cs="Palatino Linotype"/>
        </w:rPr>
        <w:t>and</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spacing w:val="2"/>
        </w:rPr>
        <w:t xml:space="preserve"> </w:t>
      </w:r>
      <w:r w:rsidRPr="00C61742">
        <w:rPr>
          <w:rFonts w:ascii="Palatino Linotype" w:hAnsi="Palatino Linotype" w:cs="Palatino Linotype"/>
          <w:spacing w:val="-1"/>
        </w:rPr>
        <w:t>subtotals</w:t>
      </w:r>
      <w:r w:rsidRPr="00C61742">
        <w:rPr>
          <w:rFonts w:ascii="Palatino Linotype" w:hAnsi="Palatino Linotype" w:cs="Palatino Linotype"/>
        </w:rPr>
        <w:t xml:space="preserve"> 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whichever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of</w:t>
      </w:r>
      <w:r w:rsidRPr="00C61742">
        <w:rPr>
          <w:rFonts w:ascii="Palatino Linotype" w:hAnsi="Palatino Linotype" w:cs="Palatino Linotype"/>
        </w:rPr>
        <w:t xml:space="preserve"> </w:t>
      </w:r>
      <w:r w:rsidRPr="00C61742">
        <w:rPr>
          <w:rFonts w:ascii="Palatino Linotype" w:hAnsi="Palatino Linotype" w:cs="Palatino Linotype"/>
          <w:spacing w:val="-1"/>
        </w:rPr>
        <w:t>line</w:t>
      </w:r>
      <w:r w:rsidRPr="00C61742">
        <w:rPr>
          <w:rFonts w:ascii="Palatino Linotype" w:hAnsi="Palatino Linotype" w:cs="Palatino Linotype"/>
          <w:spacing w:val="2"/>
        </w:rPr>
        <w:t xml:space="preserve"> </w:t>
      </w:r>
      <w:r w:rsidRPr="00C61742">
        <w:rPr>
          <w:rFonts w:ascii="Palatino Linotype" w:hAnsi="Palatino Linotype" w:cs="Palatino Linotype"/>
          <w:spacing w:val="-1"/>
        </w:rPr>
        <w:t>27a</w:t>
      </w:r>
      <w:r w:rsidRPr="00C61742">
        <w:rPr>
          <w:rFonts w:ascii="Palatino Linotype" w:hAnsi="Palatino Linotype" w:cs="Palatino Linotype"/>
        </w:rPr>
        <w:t xml:space="preserve"> </w:t>
      </w:r>
      <w:r w:rsidRPr="00C61742">
        <w:rPr>
          <w:rFonts w:ascii="Palatino Linotype" w:hAnsi="Palatino Linotype" w:cs="Palatino Linotype"/>
          <w:spacing w:val="-1"/>
        </w:rPr>
        <w:t>through</w:t>
      </w:r>
      <w:r w:rsidRPr="00C61742">
        <w:rPr>
          <w:rFonts w:ascii="Palatino Linotype" w:hAnsi="Palatino Linotype" w:cs="Palatino Linotype"/>
          <w:spacing w:val="1"/>
        </w:rPr>
        <w:t xml:space="preserve"> </w:t>
      </w:r>
      <w:r w:rsidRPr="00C61742">
        <w:rPr>
          <w:rFonts w:ascii="Palatino Linotype" w:hAnsi="Palatino Linotype" w:cs="Palatino Linotype"/>
          <w:spacing w:val="-1"/>
        </w:rPr>
        <w:t>27j</w:t>
      </w:r>
      <w:r w:rsidRPr="00C61742">
        <w:rPr>
          <w:rFonts w:ascii="Palatino Linotype" w:hAnsi="Palatino Linotype" w:cs="Palatino Linotype"/>
          <w:spacing w:val="1"/>
        </w:rPr>
        <w:t xml:space="preserve"> </w:t>
      </w:r>
      <w:r w:rsidRPr="00C61742">
        <w:rPr>
          <w:rFonts w:ascii="Palatino Linotype" w:hAnsi="Palatino Linotype" w:cs="Palatino Linotype"/>
          <w:spacing w:val="-1"/>
        </w:rPr>
        <w:t>best</w:t>
      </w:r>
      <w:r w:rsidRPr="00C61742">
        <w:rPr>
          <w:rFonts w:ascii="Palatino Linotype" w:hAnsi="Palatino Linotype" w:cs="Palatino Linotype"/>
        </w:rPr>
        <w:t xml:space="preserve"> </w:t>
      </w:r>
      <w:r w:rsidRPr="00C61742">
        <w:rPr>
          <w:rFonts w:ascii="Palatino Linotype" w:hAnsi="Palatino Linotype" w:cs="Palatino Linotype"/>
          <w:spacing w:val="-1"/>
        </w:rPr>
        <w:t>describe</w:t>
      </w:r>
      <w:r w:rsidRPr="00C61742">
        <w:rPr>
          <w:rFonts w:ascii="Palatino Linotype" w:hAnsi="Palatino Linotype" w:cs="Palatino Linotype"/>
          <w:spacing w:val="37"/>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aggregated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2"/>
        </w:rPr>
        <w:t>If</w:t>
      </w:r>
      <w:r w:rsidRPr="00C61742">
        <w:rPr>
          <w:rFonts w:ascii="Palatino Linotype" w:hAnsi="Palatino Linotype" w:cs="Palatino Linotype"/>
        </w:rPr>
        <w:t xml:space="preserve"> </w:t>
      </w:r>
      <w:r w:rsidRPr="00C61742">
        <w:rPr>
          <w:rFonts w:ascii="Palatino Linotype" w:hAnsi="Palatino Linotype" w:cs="Palatino Linotype"/>
          <w:spacing w:val="-1"/>
        </w:rPr>
        <w:t>any</w:t>
      </w:r>
      <w:r w:rsidRPr="00C61742">
        <w:rPr>
          <w:rFonts w:ascii="Palatino Linotype" w:hAnsi="Palatino Linotype" w:cs="Palatino Linotype"/>
          <w:spacing w:val="-3"/>
        </w:rPr>
        <w:t xml:space="preserve"> </w:t>
      </w:r>
      <w:r w:rsidRPr="00C61742">
        <w:rPr>
          <w:rFonts w:ascii="Palatino Linotype" w:hAnsi="Palatino Linotype" w:cs="Palatino Linotype"/>
          <w:spacing w:val="-1"/>
        </w:rPr>
        <w:t>portion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total</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is</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not </w:t>
      </w:r>
      <w:r w:rsidRPr="00C61742">
        <w:rPr>
          <w:rFonts w:ascii="Palatino Linotype" w:hAnsi="Palatino Linotype" w:cs="Palatino Linotype"/>
          <w:spacing w:val="-1"/>
        </w:rPr>
        <w:t>described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by</w:t>
      </w:r>
      <w:r w:rsidRPr="00C61742">
        <w:rPr>
          <w:rFonts w:ascii="Palatino Linotype" w:hAnsi="Palatino Linotype" w:cs="Palatino Linotype"/>
          <w:spacing w:val="54"/>
        </w:rPr>
        <w:t xml:space="preserve"> </w:t>
      </w:r>
      <w:r w:rsidRPr="00C61742">
        <w:rPr>
          <w:rFonts w:ascii="Palatino Linotype" w:hAnsi="Palatino Linotype" w:cs="Palatino Linotype"/>
        </w:rPr>
        <w:t xml:space="preserve">any </w:t>
      </w:r>
      <w:r w:rsidRPr="00C61742">
        <w:rPr>
          <w:rFonts w:ascii="Palatino Linotype" w:hAnsi="Palatino Linotype" w:cs="Palatino Linotype"/>
          <w:spacing w:val="-1"/>
        </w:rPr>
        <w:t>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those</w:t>
      </w:r>
      <w:r w:rsidRPr="00C61742">
        <w:rPr>
          <w:rFonts w:ascii="Palatino Linotype" w:hAnsi="Palatino Linotype" w:cs="Palatino Linotype"/>
          <w:spacing w:val="2"/>
        </w:rPr>
        <w:t xml:space="preserve"> </w:t>
      </w:r>
      <w:r w:rsidRPr="00C61742">
        <w:rPr>
          <w:rFonts w:ascii="Palatino Linotype" w:hAnsi="Palatino Linotype" w:cs="Palatino Linotype"/>
          <w:spacing w:val="-1"/>
        </w:rPr>
        <w:t>options,</w:t>
      </w:r>
      <w:r w:rsidRPr="00C61742">
        <w:rPr>
          <w:rFonts w:ascii="Palatino Linotype" w:hAnsi="Palatino Linotype" w:cs="Palatino Linotype"/>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2"/>
        </w:rPr>
        <w:t>portion</w:t>
      </w:r>
      <w:r w:rsidRPr="00C61742">
        <w:rPr>
          <w:rFonts w:ascii="Palatino Linotype" w:hAnsi="Palatino Linotype" w:cs="Palatino Linotype"/>
          <w:spacing w:val="1"/>
        </w:rPr>
        <w:t xml:space="preserve"> </w:t>
      </w:r>
      <w:r w:rsidRPr="00C61742">
        <w:rPr>
          <w:rFonts w:ascii="Palatino Linotype" w:hAnsi="Palatino Linotype" w:cs="Palatino Linotype"/>
        </w:rPr>
        <w:t>on</w:t>
      </w:r>
      <w:r w:rsidRPr="00C61742">
        <w:rPr>
          <w:rFonts w:ascii="Palatino Linotype" w:hAnsi="Palatino Linotype" w:cs="Palatino Linotype"/>
          <w:spacing w:val="-2"/>
        </w:rPr>
        <w:t xml:space="preserve"> </w:t>
      </w:r>
      <w:r w:rsidRPr="00C61742">
        <w:rPr>
          <w:rFonts w:ascii="Palatino Linotype" w:hAnsi="Palatino Linotype" w:cs="Palatino Linotype"/>
          <w:spacing w:val="-1"/>
        </w:rPr>
        <w:t>line</w:t>
      </w:r>
      <w:r w:rsidRPr="00C61742">
        <w:rPr>
          <w:rFonts w:ascii="Palatino Linotype" w:hAnsi="Palatino Linotype" w:cs="Palatino Linotype"/>
          <w:spacing w:val="2"/>
        </w:rPr>
        <w:t xml:space="preserve"> </w:t>
      </w:r>
      <w:r w:rsidRPr="00C61742">
        <w:rPr>
          <w:rFonts w:ascii="Palatino Linotype" w:hAnsi="Palatino Linotype" w:cs="Palatino Linotype"/>
          <w:spacing w:val="-1"/>
        </w:rPr>
        <w:t>27z</w:t>
      </w:r>
      <w:r w:rsidRPr="00C61742">
        <w:rPr>
          <w:rFonts w:ascii="Palatino Linotype" w:hAnsi="Palatino Linotype" w:cs="Palatino Linotype"/>
        </w:rPr>
        <w:t xml:space="preserve"> and </w:t>
      </w:r>
      <w:r w:rsidRPr="00C61742">
        <w:rPr>
          <w:rFonts w:ascii="Palatino Linotype" w:hAnsi="Palatino Linotype" w:cs="Palatino Linotype"/>
          <w:spacing w:val="-1"/>
        </w:rPr>
        <w:t>provide</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a </w:t>
      </w:r>
      <w:r w:rsidRPr="00C61742">
        <w:rPr>
          <w:rFonts w:ascii="Palatino Linotype" w:hAnsi="Palatino Linotype" w:cs="Palatino Linotype"/>
          <w:spacing w:val="-1"/>
        </w:rPr>
        <w:t>brief</w:t>
      </w:r>
      <w:r w:rsidRPr="00C61742">
        <w:rPr>
          <w:rFonts w:ascii="Palatino Linotype" w:hAnsi="Palatino Linotype" w:cs="Palatino Linotype"/>
        </w:rPr>
        <w:t xml:space="preserve"> </w:t>
      </w:r>
      <w:r w:rsidRPr="00C61742">
        <w:rPr>
          <w:rFonts w:ascii="Palatino Linotype" w:hAnsi="Palatino Linotype" w:cs="Palatino Linotype"/>
          <w:spacing w:val="-1"/>
        </w:rPr>
        <w:t>description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of </w:t>
      </w:r>
      <w:r w:rsidRPr="00C61742">
        <w:rPr>
          <w:rFonts w:ascii="Palatino Linotype" w:hAnsi="Palatino Linotype" w:cs="Palatino Linotype"/>
          <w:spacing w:val="-2"/>
        </w:rPr>
        <w:t>the</w:t>
      </w:r>
      <w:r w:rsidRPr="00C61742">
        <w:rPr>
          <w:rFonts w:ascii="Palatino Linotype" w:hAnsi="Palatino Linotype" w:cs="Palatino Linotype"/>
          <w:spacing w:val="37"/>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2"/>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the “Other”</w:t>
      </w:r>
      <w:r w:rsidRPr="00C61742">
        <w:rPr>
          <w:rFonts w:ascii="Palatino Linotype" w:hAnsi="Palatino Linotype" w:cs="Palatino Linotype"/>
        </w:rPr>
        <w:t xml:space="preserve"> text</w:t>
      </w:r>
      <w:r w:rsidRPr="00C61742">
        <w:rPr>
          <w:rFonts w:ascii="Palatino Linotype" w:hAnsi="Palatino Linotype" w:cs="Palatino Linotype"/>
          <w:spacing w:val="-3"/>
        </w:rPr>
        <w:t xml:space="preserve"> </w:t>
      </w:r>
      <w:r w:rsidRPr="00C61742">
        <w:rPr>
          <w:rFonts w:ascii="Palatino Linotype" w:hAnsi="Palatino Linotype" w:cs="Palatino Linotype"/>
          <w:spacing w:val="-1"/>
        </w:rPr>
        <w:t>field.</w:t>
      </w:r>
      <w:r w:rsidRPr="00C61742">
        <w:rPr>
          <w:rFonts w:ascii="Palatino Linotype" w:hAnsi="Palatino Linotype" w:cs="Palatino Linotype"/>
        </w:rPr>
        <w:t xml:space="preserve"> If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of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transaction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or</w:t>
      </w:r>
      <w:r w:rsidRPr="00C61742">
        <w:rPr>
          <w:rFonts w:ascii="Palatino Linotype" w:hAnsi="Palatino Linotype" w:cs="Palatino Linotype"/>
          <w:spacing w:val="51"/>
        </w:rPr>
        <w:t xml:space="preserve"> </w:t>
      </w:r>
      <w:r w:rsidRPr="00C61742">
        <w:rPr>
          <w:rFonts w:ascii="Palatino Linotype" w:hAnsi="Palatino Linotype" w:cs="Palatino Linotype"/>
          <w:spacing w:val="-1"/>
        </w:rPr>
        <w:t>aggregated</w:t>
      </w:r>
      <w:r w:rsidRPr="00C61742">
        <w:rPr>
          <w:rFonts w:ascii="Palatino Linotype" w:hAnsi="Palatino Linotype" w:cs="Palatino Linotype"/>
          <w:spacing w:val="-3"/>
        </w:rPr>
        <w:t xml:space="preserve"> </w:t>
      </w:r>
      <w:r w:rsidRPr="00C61742">
        <w:rPr>
          <w:rFonts w:ascii="Palatino Linotype" w:hAnsi="Palatino Linotype" w:cs="Palatino Linotype"/>
          <w:spacing w:val="-1"/>
        </w:rPr>
        <w:t>transactions</w:t>
      </w:r>
      <w:r w:rsidRPr="00C61742">
        <w:rPr>
          <w:rFonts w:ascii="Palatino Linotype" w:hAnsi="Palatino Linotype" w:cs="Palatino Linotype"/>
        </w:rPr>
        <w:t xml:space="preserve"> </w:t>
      </w:r>
      <w:r w:rsidRPr="00C61742">
        <w:rPr>
          <w:rFonts w:ascii="Palatino Linotype" w:hAnsi="Palatino Linotype" w:cs="Palatino Linotype"/>
          <w:spacing w:val="-1"/>
        </w:rPr>
        <w:t>is</w:t>
      </w:r>
      <w:r w:rsidRPr="00C61742">
        <w:rPr>
          <w:rFonts w:ascii="Palatino Linotype" w:hAnsi="Palatino Linotype" w:cs="Palatino Linotype"/>
        </w:rPr>
        <w:t xml:space="preserve"> $10,000 </w:t>
      </w:r>
      <w:r w:rsidRPr="00C61742">
        <w:rPr>
          <w:rFonts w:ascii="Palatino Linotype" w:hAnsi="Palatino Linotype" w:cs="Palatino Linotype"/>
          <w:spacing w:val="-2"/>
        </w:rPr>
        <w:t>or</w:t>
      </w:r>
      <w:r w:rsidRPr="00C61742">
        <w:rPr>
          <w:rFonts w:ascii="Palatino Linotype" w:hAnsi="Palatino Linotype" w:cs="Palatino Linotype"/>
          <w:spacing w:val="-1"/>
        </w:rPr>
        <w:t xml:space="preserve"> </w:t>
      </w:r>
      <w:r w:rsidRPr="00C61742">
        <w:rPr>
          <w:rFonts w:ascii="Palatino Linotype" w:hAnsi="Palatino Linotype" w:cs="Palatino Linotype"/>
        </w:rPr>
        <w:t>less, do</w:t>
      </w:r>
      <w:r w:rsidRPr="00C61742">
        <w:rPr>
          <w:rFonts w:ascii="Palatino Linotype" w:hAnsi="Palatino Linotype" w:cs="Palatino Linotype"/>
          <w:spacing w:val="-4"/>
        </w:rPr>
        <w:t xml:space="preserve"> </w:t>
      </w:r>
      <w:r w:rsidRPr="00C61742">
        <w:rPr>
          <w:rFonts w:ascii="Palatino Linotype" w:hAnsi="Palatino Linotype" w:cs="Palatino Linotype"/>
        </w:rPr>
        <w:t>not</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w:t>
      </w:r>
      <w:r w:rsidRPr="00C61742">
        <w:rPr>
          <w:rFonts w:ascii="Palatino Linotype" w:hAnsi="Palatino Linotype" w:cs="Palatino Linotype"/>
        </w:rPr>
        <w:t xml:space="preserve"> </w:t>
      </w:r>
      <w:r w:rsidRPr="00C61742">
        <w:rPr>
          <w:rFonts w:ascii="Palatino Linotype" w:hAnsi="Palatino Linotype" w:cs="Palatino Linotype"/>
          <w:spacing w:val="-1"/>
        </w:rPr>
        <w:t>any</w:t>
      </w:r>
      <w:r w:rsidRPr="00C61742">
        <w:rPr>
          <w:rFonts w:ascii="Palatino Linotype" w:hAnsi="Palatino Linotype" w:cs="Palatino Linotype"/>
        </w:rPr>
        <w:t xml:space="preserve"> </w:t>
      </w:r>
      <w:r w:rsidRPr="00C61742">
        <w:rPr>
          <w:rFonts w:ascii="Palatino Linotype" w:hAnsi="Palatino Linotype" w:cs="Palatino Linotype"/>
          <w:spacing w:val="-1"/>
        </w:rPr>
        <w:t>amounts</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 xml:space="preserve">Item </w:t>
      </w:r>
      <w:r w:rsidRPr="00C61742">
        <w:rPr>
          <w:rFonts w:ascii="Palatino Linotype" w:hAnsi="Palatino Linotype" w:cs="Palatino Linotype"/>
        </w:rPr>
        <w:t xml:space="preserve">27.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total</w:t>
      </w:r>
      <w:r w:rsidRPr="00C61742">
        <w:rPr>
          <w:rFonts w:ascii="Palatino Linotype" w:hAnsi="Palatino Linotype" w:cs="Palatino Linotype"/>
        </w:rPr>
        <w:t xml:space="preserve"> of</w:t>
      </w:r>
      <w:r w:rsidRPr="00C61742">
        <w:rPr>
          <w:rFonts w:ascii="Palatino Linotype" w:hAnsi="Palatino Linotype" w:cs="Palatino Linotype"/>
          <w:spacing w:val="-2"/>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37"/>
        </w:rPr>
        <w:t xml:space="preserve"> </w:t>
      </w:r>
      <w:r w:rsidRPr="00C61742">
        <w:rPr>
          <w:rFonts w:ascii="Palatino Linotype" w:hAnsi="Palatino Linotype" w:cs="Palatino Linotype"/>
          <w:spacing w:val="-1"/>
        </w:rPr>
        <w:t>amounts</w:t>
      </w:r>
      <w:r w:rsidRPr="00C61742">
        <w:rPr>
          <w:rFonts w:ascii="Palatino Linotype" w:hAnsi="Palatino Linotype" w:cs="Palatino Linotype"/>
          <w:spacing w:val="-3"/>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fields</w:t>
      </w:r>
      <w:r w:rsidRPr="00C61742">
        <w:rPr>
          <w:rFonts w:ascii="Palatino Linotype" w:hAnsi="Palatino Linotype" w:cs="Palatino Linotype"/>
        </w:rPr>
        <w:t xml:space="preserve"> 27a </w:t>
      </w:r>
      <w:r w:rsidRPr="00C61742">
        <w:rPr>
          <w:rFonts w:ascii="Palatino Linotype" w:hAnsi="Palatino Linotype" w:cs="Palatino Linotype"/>
          <w:spacing w:val="-1"/>
        </w:rPr>
        <w:t>through</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27z </w:t>
      </w:r>
      <w:r w:rsidRPr="00C61742">
        <w:rPr>
          <w:rFonts w:ascii="Palatino Linotype" w:hAnsi="Palatino Linotype" w:cs="Palatino Linotype"/>
          <w:spacing w:val="-1"/>
        </w:rPr>
        <w:t>must</w:t>
      </w:r>
      <w:r w:rsidRPr="00C61742">
        <w:rPr>
          <w:rFonts w:ascii="Palatino Linotype" w:hAnsi="Palatino Linotype" w:cs="Palatino Linotype"/>
          <w:spacing w:val="-3"/>
        </w:rPr>
        <w:t xml:space="preserve"> </w:t>
      </w:r>
      <w:r w:rsidRPr="00C61742">
        <w:rPr>
          <w:rFonts w:ascii="Palatino Linotype" w:hAnsi="Palatino Linotype" w:cs="Palatino Linotype"/>
          <w:spacing w:val="-1"/>
        </w:rPr>
        <w:t>equal</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1"/>
        </w:rPr>
        <w:t>recorded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3"/>
        </w:rPr>
        <w:t xml:space="preserve"> </w:t>
      </w:r>
      <w:r w:rsidRPr="00C61742">
        <w:rPr>
          <w:rFonts w:ascii="Palatino Linotype" w:hAnsi="Palatino Linotype" w:cs="Palatino Linotype"/>
        </w:rPr>
        <w:t>27</w:t>
      </w:r>
      <w:r w:rsidRPr="00C61742">
        <w:rPr>
          <w:rFonts w:ascii="Palatino Linotype" w:hAnsi="Palatino Linotype" w:cs="Palatino Linotype"/>
          <w:spacing w:val="59"/>
        </w:rPr>
        <w:t xml:space="preserve"> </w:t>
      </w:r>
      <w:r w:rsidRPr="00C61742">
        <w:rPr>
          <w:rFonts w:ascii="Palatino Linotype" w:hAnsi="Palatino Linotype" w:cs="Palatino Linotype"/>
          <w:spacing w:val="-1"/>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field.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total</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spacing w:val="-3"/>
        </w:rPr>
        <w:t xml:space="preserve"> </w:t>
      </w:r>
      <w:r w:rsidRPr="00C61742">
        <w:rPr>
          <w:rFonts w:ascii="Palatino Linotype" w:hAnsi="Palatino Linotype" w:cs="Palatino Linotype"/>
          <w:spacing w:val="-1"/>
        </w:rPr>
        <w:t>will</w:t>
      </w:r>
      <w:r w:rsidRPr="00C61742">
        <w:rPr>
          <w:rFonts w:ascii="Palatino Linotype" w:hAnsi="Palatino Linotype" w:cs="Palatino Linotype"/>
        </w:rPr>
        <w:t xml:space="preserve"> </w:t>
      </w:r>
      <w:r w:rsidRPr="00C61742">
        <w:rPr>
          <w:rFonts w:ascii="Palatino Linotype" w:hAnsi="Palatino Linotype" w:cs="Palatino Linotype"/>
          <w:spacing w:val="-1"/>
        </w:rPr>
        <w:t>be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automatically</w:t>
      </w:r>
      <w:r w:rsidRPr="00C61742">
        <w:rPr>
          <w:rFonts w:ascii="Palatino Linotype" w:hAnsi="Palatino Linotype" w:cs="Palatino Linotype"/>
        </w:rPr>
        <w:t xml:space="preserve"> </w:t>
      </w:r>
      <w:r w:rsidRPr="00C61742">
        <w:rPr>
          <w:rFonts w:ascii="Palatino Linotype" w:hAnsi="Palatino Linotype" w:cs="Palatino Linotype"/>
          <w:spacing w:val="-1"/>
        </w:rPr>
        <w:t>computed</w:t>
      </w:r>
      <w:r w:rsidRPr="00C61742">
        <w:rPr>
          <w:rFonts w:ascii="Palatino Linotype" w:hAnsi="Palatino Linotype" w:cs="Palatino Linotype"/>
        </w:rPr>
        <w:t xml:space="preserve"> </w:t>
      </w:r>
      <w:r w:rsidRPr="00C61742">
        <w:rPr>
          <w:rFonts w:ascii="Palatino Linotype" w:hAnsi="Palatino Linotype" w:cs="Palatino Linotype"/>
          <w:spacing w:val="-2"/>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BSA</w:t>
      </w:r>
      <w:r w:rsidRPr="00C61742">
        <w:rPr>
          <w:rFonts w:ascii="Palatino Linotype" w:hAnsi="Palatino Linotype" w:cs="Palatino Linotype"/>
          <w:spacing w:val="1"/>
        </w:rPr>
        <w:t xml:space="preserve"> </w:t>
      </w:r>
      <w:r w:rsidRPr="00C61742">
        <w:rPr>
          <w:rFonts w:ascii="Palatino Linotype" w:hAnsi="Palatino Linotype" w:cs="Palatino Linotype"/>
          <w:spacing w:val="-1"/>
        </w:rPr>
        <w:t>E-Filing</w:t>
      </w:r>
      <w:r w:rsidRPr="00C61742">
        <w:rPr>
          <w:rFonts w:ascii="Palatino Linotype" w:hAnsi="Palatino Linotype" w:cs="Palatino Linotype"/>
          <w:spacing w:val="67"/>
        </w:rPr>
        <w:t xml:space="preserve"> </w:t>
      </w:r>
      <w:r w:rsidRPr="00C61742">
        <w:rPr>
          <w:rFonts w:ascii="Palatino Linotype" w:hAnsi="Palatino Linotype" w:cs="Palatino Linotype"/>
          <w:spacing w:val="-1"/>
        </w:rPr>
        <w:t>discrete</w:t>
      </w:r>
      <w:r w:rsidRPr="00C61742">
        <w:rPr>
          <w:rFonts w:ascii="Palatino Linotype" w:hAnsi="Palatino Linotype" w:cs="Palatino Linotype"/>
          <w:spacing w:val="2"/>
        </w:rPr>
        <w:t xml:space="preserve"> </w:t>
      </w:r>
      <w:r w:rsidRPr="00C61742">
        <w:rPr>
          <w:rFonts w:ascii="Palatino Linotype" w:hAnsi="Palatino Linotype" w:cs="Palatino Linotype"/>
          <w:spacing w:val="-1"/>
        </w:rPr>
        <w:t>FinCEN CTR from</w:t>
      </w:r>
      <w:r w:rsidRPr="00C61742">
        <w:rPr>
          <w:rFonts w:ascii="Palatino Linotype" w:hAnsi="Palatino Linotype" w:cs="Palatino Linotype"/>
        </w:rPr>
        <w:t xml:space="preserve"> </w:t>
      </w:r>
      <w:r w:rsidRPr="00C61742">
        <w:rPr>
          <w:rFonts w:ascii="Palatino Linotype" w:hAnsi="Palatino Linotype" w:cs="Palatino Linotype"/>
          <w:spacing w:val="-1"/>
        </w:rPr>
        <w:t>the entries</w:t>
      </w:r>
      <w:r w:rsidRPr="00C61742">
        <w:rPr>
          <w:rFonts w:ascii="Palatino Linotype" w:hAnsi="Palatino Linotype" w:cs="Palatino Linotype"/>
          <w:spacing w:val="-3"/>
        </w:rPr>
        <w:t xml:space="preserv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rPr>
        <w:t xml:space="preserve">27a </w:t>
      </w:r>
      <w:r w:rsidRPr="00C61742">
        <w:rPr>
          <w:rFonts w:ascii="Palatino Linotype" w:hAnsi="Palatino Linotype" w:cs="Palatino Linotype"/>
          <w:spacing w:val="-2"/>
        </w:rPr>
        <w:t>through</w:t>
      </w:r>
      <w:r w:rsidRPr="00C61742">
        <w:rPr>
          <w:rFonts w:ascii="Palatino Linotype" w:hAnsi="Palatino Linotype" w:cs="Palatino Linotype"/>
        </w:rPr>
        <w:t xml:space="preserve"> 27j</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and 27z.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spacing w:val="-2"/>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2"/>
        </w:rPr>
        <w:t xml:space="preserve"> </w:t>
      </w:r>
      <w:r w:rsidRPr="00C61742">
        <w:rPr>
          <w:rFonts w:ascii="Palatino Linotype" w:hAnsi="Palatino Linotype" w:cs="Palatino Linotype"/>
        </w:rPr>
        <w:t xml:space="preserve">14 </w:t>
      </w:r>
      <w:r w:rsidRPr="00C61742">
        <w:rPr>
          <w:rFonts w:ascii="Palatino Linotype" w:hAnsi="Palatino Linotype" w:cs="Palatino Linotype"/>
          <w:spacing w:val="-1"/>
        </w:rPr>
        <w:t>for</w:t>
      </w:r>
      <w:r w:rsidRPr="00C61742">
        <w:rPr>
          <w:rFonts w:ascii="Palatino Linotype" w:hAnsi="Palatino Linotype" w:cs="Palatino Linotype"/>
          <w:spacing w:val="53"/>
        </w:rPr>
        <w:t xml:space="preserve"> </w:t>
      </w:r>
      <w:r w:rsidRPr="00C61742">
        <w:rPr>
          <w:rFonts w:ascii="Palatino Linotype" w:hAnsi="Palatino Linotype" w:cs="Palatino Linotype"/>
          <w:spacing w:val="-1"/>
        </w:rPr>
        <w:t>instructions</w:t>
      </w:r>
      <w:r w:rsidRPr="00C61742">
        <w:rPr>
          <w:rFonts w:ascii="Palatino Linotype" w:hAnsi="Palatino Linotype" w:cs="Palatino Linotype"/>
        </w:rPr>
        <w:t xml:space="preserve"> </w:t>
      </w:r>
      <w:r w:rsidRPr="00C61742">
        <w:rPr>
          <w:rFonts w:ascii="Palatino Linotype" w:hAnsi="Palatino Linotype" w:cs="Palatino Linotype"/>
          <w:spacing w:val="-2"/>
        </w:rPr>
        <w:t>on</w:t>
      </w:r>
      <w:r w:rsidRPr="00C61742">
        <w:rPr>
          <w:rFonts w:ascii="Palatino Linotype" w:hAnsi="Palatino Linotype" w:cs="Palatino Linotype"/>
          <w:spacing w:val="1"/>
        </w:rPr>
        <w:t xml:space="preserve"> </w:t>
      </w:r>
      <w:r w:rsidRPr="00C61742">
        <w:rPr>
          <w:rFonts w:ascii="Palatino Linotype" w:hAnsi="Palatino Linotype" w:cs="Palatino Linotype"/>
          <w:spacing w:val="-1"/>
        </w:rPr>
        <w:t>determining</w:t>
      </w:r>
      <w:r w:rsidRPr="00C61742">
        <w:rPr>
          <w:rFonts w:ascii="Palatino Linotype" w:hAnsi="Palatino Linotype" w:cs="Palatino Linotype"/>
          <w:spacing w:val="-3"/>
        </w:rPr>
        <w:t xml:space="preserve"> </w:t>
      </w:r>
      <w:r w:rsidRPr="00C61742">
        <w:rPr>
          <w:rFonts w:ascii="Palatino Linotype" w:hAnsi="Palatino Linotype" w:cs="Palatino Linotype"/>
          <w:spacing w:val="-1"/>
        </w:rPr>
        <w:t>whether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3"/>
        </w:rPr>
        <w:t xml:space="preserve"> </w:t>
      </w:r>
      <w:r w:rsidRPr="00C61742">
        <w:rPr>
          <w:rFonts w:ascii="Palatino Linotype" w:hAnsi="Palatino Linotype" w:cs="Palatino Linotype"/>
          <w:spacing w:val="-1"/>
        </w:rPr>
        <w:t>are reportable</w:t>
      </w:r>
      <w:r w:rsidRPr="00C61742">
        <w:rPr>
          <w:rFonts w:ascii="Palatino Linotype" w:hAnsi="Palatino Linotype" w:cs="Palatino Linotype"/>
          <w:spacing w:val="2"/>
        </w:rPr>
        <w:t xml:space="preserve"> </w:t>
      </w:r>
      <w:r w:rsidRPr="00C61742">
        <w:rPr>
          <w:rFonts w:ascii="Palatino Linotype" w:hAnsi="Palatino Linotype" w:cs="Palatino Linotype"/>
        </w:rPr>
        <w:t>on</w:t>
      </w:r>
      <w:r w:rsidRPr="00C61742">
        <w:rPr>
          <w:rFonts w:ascii="Palatino Linotype" w:hAnsi="Palatino Linotype" w:cs="Palatino Linotype"/>
          <w:spacing w:val="-2"/>
        </w:rPr>
        <w:t xml:space="preserve"> </w:t>
      </w:r>
      <w:r w:rsidRPr="00C61742">
        <w:rPr>
          <w:rFonts w:ascii="Palatino Linotype" w:hAnsi="Palatino Linotype" w:cs="Palatino Linotype"/>
        </w:rPr>
        <w:t>a</w:t>
      </w:r>
      <w:r w:rsidRPr="00C61742">
        <w:rPr>
          <w:rFonts w:ascii="Palatino Linotype" w:hAnsi="Palatino Linotype" w:cs="Palatino Linotype"/>
          <w:spacing w:val="3"/>
        </w:rPr>
        <w:t xml:space="preserve"> </w:t>
      </w:r>
      <w:r w:rsidRPr="00C61742">
        <w:rPr>
          <w:rFonts w:ascii="Palatino Linotype" w:hAnsi="Palatino Linotype" w:cs="Palatino Linotype"/>
          <w:spacing w:val="-2"/>
        </w:rPr>
        <w:t xml:space="preserve">FinCEN </w:t>
      </w:r>
      <w:r w:rsidRPr="00C61742">
        <w:rPr>
          <w:rFonts w:ascii="Palatino Linotype" w:hAnsi="Palatino Linotype" w:cs="Palatino Linotype"/>
          <w:spacing w:val="-1"/>
        </w:rPr>
        <w:t>CTR.</w:t>
      </w:r>
    </w:p>
    <w:p w14:paraId="4F18B335" w14:textId="77777777" w:rsidR="00C61742" w:rsidRPr="00C61742" w:rsidRDefault="00C61742" w:rsidP="00C61742">
      <w:pPr>
        <w:kinsoku w:val="0"/>
        <w:overflowPunct w:val="0"/>
        <w:autoSpaceDE w:val="0"/>
        <w:autoSpaceDN w:val="0"/>
        <w:adjustRightInd w:val="0"/>
        <w:spacing w:before="11" w:after="0" w:line="240" w:lineRule="auto"/>
        <w:rPr>
          <w:rFonts w:ascii="Palatino Linotype" w:hAnsi="Palatino Linotype" w:cs="Palatino Linotype"/>
          <w:sz w:val="26"/>
          <w:szCs w:val="26"/>
        </w:rPr>
      </w:pPr>
    </w:p>
    <w:p w14:paraId="019FE847" w14:textId="77777777" w:rsidR="00C61742" w:rsidRPr="00C61742" w:rsidRDefault="00C61742" w:rsidP="00C61742">
      <w:pPr>
        <w:kinsoku w:val="0"/>
        <w:overflowPunct w:val="0"/>
        <w:autoSpaceDE w:val="0"/>
        <w:autoSpaceDN w:val="0"/>
        <w:adjustRightInd w:val="0"/>
        <w:spacing w:after="0" w:line="240" w:lineRule="auto"/>
        <w:ind w:left="140" w:right="249"/>
        <w:rPr>
          <w:rFonts w:ascii="Palatino Linotype" w:hAnsi="Palatino Linotype" w:cs="Palatino Linotype"/>
        </w:rPr>
      </w:pPr>
      <w:r w:rsidRPr="00C61742">
        <w:rPr>
          <w:rFonts w:ascii="Palatino Linotype" w:hAnsi="Palatino Linotype" w:cs="Palatino Linotype"/>
          <w:spacing w:val="-1"/>
        </w:rPr>
        <w:lastRenderedPageBreak/>
        <w:t xml:space="preserve">NOTE: </w:t>
      </w:r>
      <w:r w:rsidRPr="00C61742">
        <w:rPr>
          <w:rFonts w:ascii="Palatino Linotype" w:hAnsi="Palatino Linotype" w:cs="Palatino Linotype"/>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the casino</w:t>
      </w:r>
      <w:r w:rsidRPr="00C61742">
        <w:rPr>
          <w:rFonts w:ascii="Palatino Linotype" w:hAnsi="Palatino Linotype" w:cs="Palatino Linotype"/>
        </w:rPr>
        <w:t xml:space="preserve"> </w:t>
      </w:r>
      <w:r w:rsidRPr="00C61742">
        <w:rPr>
          <w:rFonts w:ascii="Palatino Linotype" w:hAnsi="Palatino Linotype" w:cs="Palatino Linotype"/>
          <w:spacing w:val="-1"/>
        </w:rPr>
        <w:t>industry</w:t>
      </w:r>
      <w:r w:rsidRPr="00C61742">
        <w:rPr>
          <w:rFonts w:ascii="Palatino Linotype" w:hAnsi="Palatino Linotype" w:cs="Palatino Linotype"/>
          <w:spacing w:val="1"/>
        </w:rPr>
        <w:t xml:space="preserve"> </w:t>
      </w:r>
      <w:r w:rsidRPr="00C61742">
        <w:rPr>
          <w:rFonts w:ascii="Palatino Linotype" w:hAnsi="Palatino Linotype" w:cs="Palatino Linotype"/>
          <w:spacing w:val="-1"/>
        </w:rPr>
        <w:t>“TITO”</w:t>
      </w:r>
      <w:r w:rsidRPr="00C61742">
        <w:rPr>
          <w:rFonts w:ascii="Palatino Linotype" w:hAnsi="Palatino Linotype" w:cs="Palatino Linotype"/>
          <w:spacing w:val="-3"/>
        </w:rPr>
        <w:t xml:space="preserve"> </w:t>
      </w:r>
      <w:r w:rsidRPr="00C61742">
        <w:rPr>
          <w:rFonts w:ascii="Palatino Linotype" w:hAnsi="Palatino Linotype" w:cs="Palatino Linotype"/>
        </w:rPr>
        <w:t>refers to</w:t>
      </w:r>
      <w:r w:rsidRPr="00C61742">
        <w:rPr>
          <w:rFonts w:ascii="Palatino Linotype" w:hAnsi="Palatino Linotype" w:cs="Palatino Linotype"/>
          <w:spacing w:val="-3"/>
        </w:rPr>
        <w:t xml:space="preserve"> </w:t>
      </w:r>
      <w:r w:rsidRPr="00C61742">
        <w:rPr>
          <w:rFonts w:ascii="Palatino Linotype" w:hAnsi="Palatino Linotype" w:cs="Palatino Linotype"/>
        </w:rPr>
        <w:t>ticket</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in/ticket</w:t>
      </w:r>
      <w:r w:rsidRPr="00C61742">
        <w:rPr>
          <w:rFonts w:ascii="Palatino Linotype" w:hAnsi="Palatino Linotype" w:cs="Palatino Linotype"/>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and</w:t>
      </w:r>
      <w:r w:rsidRPr="00C61742">
        <w:rPr>
          <w:rFonts w:ascii="Palatino Linotype" w:hAnsi="Palatino Linotype" w:cs="Palatino Linotype"/>
        </w:rPr>
        <w:t xml:space="preserve"> </w:t>
      </w:r>
      <w:r w:rsidRPr="00C61742">
        <w:rPr>
          <w:rFonts w:ascii="Palatino Linotype" w:hAnsi="Palatino Linotype" w:cs="Palatino Linotype"/>
          <w:spacing w:val="-2"/>
        </w:rPr>
        <w:t>“OTB”</w:t>
      </w:r>
      <w:r w:rsidRPr="00C61742">
        <w:rPr>
          <w:rFonts w:ascii="Palatino Linotype" w:hAnsi="Palatino Linotype" w:cs="Palatino Linotype"/>
        </w:rPr>
        <w:t xml:space="preserve"> </w:t>
      </w:r>
      <w:r w:rsidRPr="00C61742">
        <w:rPr>
          <w:rFonts w:ascii="Palatino Linotype" w:hAnsi="Palatino Linotype" w:cs="Palatino Linotype"/>
          <w:spacing w:val="-1"/>
        </w:rPr>
        <w:t>refers</w:t>
      </w:r>
      <w:r w:rsidRPr="00C61742">
        <w:rPr>
          <w:rFonts w:ascii="Palatino Linotype" w:hAnsi="Palatino Linotype" w:cs="Palatino Linotype"/>
        </w:rPr>
        <w:t xml:space="preserve"> to </w:t>
      </w:r>
      <w:r w:rsidRPr="00C61742">
        <w:rPr>
          <w:rFonts w:ascii="Palatino Linotype" w:hAnsi="Palatino Linotype" w:cs="Palatino Linotype"/>
          <w:spacing w:val="-1"/>
        </w:rPr>
        <w:t>off-track</w:t>
      </w:r>
      <w:r w:rsidRPr="00C61742">
        <w:rPr>
          <w:rFonts w:ascii="Palatino Linotype" w:hAnsi="Palatino Linotype" w:cs="Palatino Linotype"/>
          <w:spacing w:val="51"/>
        </w:rPr>
        <w:t xml:space="preserve"> </w:t>
      </w:r>
      <w:r w:rsidRPr="00C61742">
        <w:rPr>
          <w:rFonts w:ascii="Palatino Linotype" w:hAnsi="Palatino Linotype" w:cs="Palatino Linotype"/>
          <w:spacing w:val="-1"/>
        </w:rPr>
        <w:t>betting.</w:t>
      </w:r>
    </w:p>
    <w:p w14:paraId="6E9E8E1C"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53BEA95B" w14:textId="77777777" w:rsidR="00C61742" w:rsidRPr="00C61742" w:rsidRDefault="00C61742" w:rsidP="00C61742">
      <w:pPr>
        <w:numPr>
          <w:ilvl w:val="0"/>
          <w:numId w:val="7"/>
        </w:numPr>
        <w:tabs>
          <w:tab w:val="left" w:pos="472"/>
        </w:tabs>
        <w:kinsoku w:val="0"/>
        <w:overflowPunct w:val="0"/>
        <w:autoSpaceDE w:val="0"/>
        <w:autoSpaceDN w:val="0"/>
        <w:adjustRightInd w:val="0"/>
        <w:spacing w:after="0" w:line="240" w:lineRule="auto"/>
        <w:ind w:hanging="331"/>
        <w:rPr>
          <w:rFonts w:ascii="Palatino Linotype" w:hAnsi="Palatino Linotype" w:cs="Palatino Linotype"/>
          <w:spacing w:val="-1"/>
        </w:rPr>
      </w:pP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p>
    <w:p w14:paraId="5473DDB3" w14:textId="77777777" w:rsidR="00C61742" w:rsidRPr="00C61742" w:rsidRDefault="00C61742" w:rsidP="00C61742">
      <w:pPr>
        <w:numPr>
          <w:ilvl w:val="1"/>
          <w:numId w:val="7"/>
        </w:numPr>
        <w:tabs>
          <w:tab w:val="left" w:pos="722"/>
        </w:tabs>
        <w:kinsoku w:val="0"/>
        <w:overflowPunct w:val="0"/>
        <w:autoSpaceDE w:val="0"/>
        <w:autoSpaceDN w:val="0"/>
        <w:adjustRightInd w:val="0"/>
        <w:spacing w:before="120" w:after="0" w:line="240" w:lineRule="auto"/>
        <w:rPr>
          <w:rFonts w:ascii="Palatino Linotype" w:hAnsi="Palatino Linotype" w:cs="Palatino Linotype"/>
          <w:spacing w:val="-1"/>
        </w:rPr>
      </w:pP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country</w:t>
      </w:r>
      <w:r w:rsidRPr="00C61742">
        <w:rPr>
          <w:rFonts w:ascii="Palatino Linotype" w:hAnsi="Palatino Linotype" w:cs="Palatino Linotype"/>
        </w:rPr>
        <w:t xml:space="preserve"> </w:t>
      </w:r>
      <w:r w:rsidRPr="00C61742">
        <w:rPr>
          <w:rFonts w:ascii="Palatino Linotype" w:hAnsi="Palatino Linotype" w:cs="Palatino Linotype"/>
          <w:spacing w:val="-1"/>
        </w:rPr>
        <w:t>(two</w:t>
      </w:r>
      <w:r w:rsidRPr="00C61742">
        <w:rPr>
          <w:rFonts w:ascii="Palatino Linotype" w:hAnsi="Palatino Linotype" w:cs="Palatino Linotype"/>
        </w:rPr>
        <w:t xml:space="preserve"> </w:t>
      </w:r>
      <w:r w:rsidRPr="00C61742">
        <w:rPr>
          <w:rFonts w:ascii="Palatino Linotype" w:hAnsi="Palatino Linotype" w:cs="Palatino Linotype"/>
          <w:spacing w:val="-1"/>
        </w:rPr>
        <w:t>letter</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code)</w:t>
      </w:r>
    </w:p>
    <w:p w14:paraId="7C0D0D77" w14:textId="32CF0291" w:rsidR="00C61742" w:rsidRPr="00C61742" w:rsidRDefault="00C61742" w:rsidP="00C61742">
      <w:pPr>
        <w:kinsoku w:val="0"/>
        <w:overflowPunct w:val="0"/>
        <w:autoSpaceDE w:val="0"/>
        <w:autoSpaceDN w:val="0"/>
        <w:adjustRightInd w:val="0"/>
        <w:spacing w:before="120" w:after="0" w:line="240" w:lineRule="auto"/>
        <w:ind w:left="140" w:right="189"/>
        <w:rPr>
          <w:rFonts w:ascii="Palatino Linotype" w:hAnsi="Palatino Linotype" w:cs="Palatino Linotype"/>
          <w:spacing w:val="-1"/>
        </w:rPr>
      </w:pPr>
      <w:r w:rsidRPr="00C61742">
        <w:rPr>
          <w:rFonts w:ascii="Palatino Linotype" w:hAnsi="Palatino Linotype" w:cs="Palatino Linotype"/>
        </w:rPr>
        <w:t>Item</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28 </w:t>
      </w:r>
      <w:r w:rsidRPr="00C61742">
        <w:rPr>
          <w:rFonts w:ascii="Palatino Linotype" w:hAnsi="Palatino Linotype" w:cs="Palatino Linotype"/>
          <w:spacing w:val="-1"/>
        </w:rPr>
        <w:t>Foreign</w:t>
      </w:r>
      <w:r w:rsidRPr="00C61742">
        <w:rPr>
          <w:rFonts w:ascii="Palatino Linotype" w:hAnsi="Palatino Linotype" w:cs="Palatino Linotype"/>
          <w:spacing w:val="1"/>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If </w:t>
      </w:r>
      <w:r w:rsidRPr="00C61742">
        <w:rPr>
          <w:rFonts w:ascii="Palatino Linotype" w:hAnsi="Palatino Linotype" w:cs="Palatino Linotype"/>
          <w:spacing w:val="-1"/>
        </w:rPr>
        <w:t>the</w:t>
      </w:r>
      <w:r w:rsidRPr="00C61742">
        <w:rPr>
          <w:rFonts w:ascii="Palatino Linotype" w:hAnsi="Palatino Linotype" w:cs="Palatino Linotype"/>
        </w:rPr>
        <w:t xml:space="preserve"> </w:t>
      </w:r>
      <w:r w:rsidRPr="00C61742">
        <w:rPr>
          <w:rFonts w:ascii="Palatino Linotype" w:hAnsi="Palatino Linotype" w:cs="Palatino Linotype"/>
          <w:spacing w:val="-1"/>
        </w:rPr>
        <w:t>cash</w:t>
      </w:r>
      <w:r w:rsidRPr="00C61742">
        <w:rPr>
          <w:rFonts w:ascii="Palatino Linotype" w:hAnsi="Palatino Linotype" w:cs="Palatino Linotype"/>
          <w:spacing w:val="1"/>
        </w:rPr>
        <w:t xml:space="preserve"> </w:t>
      </w:r>
      <w:r w:rsidRPr="00C61742">
        <w:rPr>
          <w:rFonts w:ascii="Palatino Linotype" w:hAnsi="Palatino Linotype" w:cs="Palatino Linotype"/>
          <w:spacing w:val="-1"/>
        </w:rPr>
        <w:t>out</w:t>
      </w:r>
      <w:r w:rsidRPr="00C61742">
        <w:rPr>
          <w:rFonts w:ascii="Palatino Linotype" w:hAnsi="Palatino Linotype" w:cs="Palatino Linotype"/>
        </w:rPr>
        <w:t xml:space="preserve"> </w:t>
      </w:r>
      <w:r w:rsidRPr="00C61742">
        <w:rPr>
          <w:rFonts w:ascii="Palatino Linotype" w:hAnsi="Palatino Linotype" w:cs="Palatino Linotype"/>
          <w:spacing w:val="-1"/>
        </w:rPr>
        <w:t>transaction(s)</w:t>
      </w:r>
      <w:r w:rsidRPr="00C61742">
        <w:rPr>
          <w:rFonts w:ascii="Palatino Linotype" w:hAnsi="Palatino Linotype" w:cs="Palatino Linotype"/>
          <w:spacing w:val="4"/>
        </w:rPr>
        <w:t xml:space="preserve"> </w:t>
      </w:r>
      <w:r w:rsidRPr="00C61742">
        <w:rPr>
          <w:rFonts w:ascii="Palatino Linotype" w:hAnsi="Palatino Linotype" w:cs="Palatino Linotype"/>
          <w:spacing w:val="-1"/>
        </w:rPr>
        <w:t xml:space="preserve">involved </w:t>
      </w:r>
      <w:r w:rsidRPr="00C61742">
        <w:rPr>
          <w:rFonts w:ascii="Palatino Linotype" w:hAnsi="Palatino Linotype" w:cs="Palatino Linotype"/>
        </w:rPr>
        <w:t xml:space="preserve">a </w:t>
      </w: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2"/>
        </w:rPr>
        <w:t>or</w:t>
      </w:r>
      <w:r w:rsidRPr="00C61742">
        <w:rPr>
          <w:rFonts w:ascii="Palatino Linotype" w:hAnsi="Palatino Linotype" w:cs="Palatino Linotype"/>
        </w:rPr>
        <w:t xml:space="preserve"> </w:t>
      </w:r>
      <w:r w:rsidRPr="00C61742">
        <w:rPr>
          <w:rFonts w:ascii="Palatino Linotype" w:hAnsi="Palatino Linotype" w:cs="Palatino Linotype"/>
          <w:spacing w:val="-1"/>
        </w:rPr>
        <w:t>currencies,</w:t>
      </w:r>
      <w:r w:rsidRPr="00C61742">
        <w:rPr>
          <w:rFonts w:ascii="Palatino Linotype" w:hAnsi="Palatino Linotype" w:cs="Palatino Linotype"/>
          <w:spacing w:val="48"/>
        </w:rPr>
        <w:t xml:space="preserve"> </w:t>
      </w:r>
      <w:r w:rsidRPr="00C61742">
        <w:rPr>
          <w:rFonts w:ascii="Palatino Linotype" w:hAnsi="Palatino Linotype" w:cs="Palatino Linotype"/>
          <w:spacing w:val="-1"/>
        </w:rPr>
        <w:t>enter</w:t>
      </w:r>
      <w:r w:rsidRPr="00C61742">
        <w:rPr>
          <w:rFonts w:ascii="Palatino Linotype" w:hAnsi="Palatino Linotype" w:cs="Palatino Linotype"/>
          <w:spacing w:val="1"/>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2"/>
        </w:rPr>
        <w:t>total</w:t>
      </w:r>
      <w:r w:rsidRPr="00C61742">
        <w:rPr>
          <w:rFonts w:ascii="Palatino Linotype" w:hAnsi="Palatino Linotype" w:cs="Palatino Linotype"/>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2"/>
        </w:rPr>
        <w:t xml:space="preserve">of </w:t>
      </w:r>
      <w:r w:rsidRPr="00C61742">
        <w:rPr>
          <w:rFonts w:ascii="Palatino Linotype" w:hAnsi="Palatino Linotype" w:cs="Palatino Linotype"/>
        </w:rPr>
        <w:t>each</w:t>
      </w:r>
      <w:r w:rsidRPr="00C61742">
        <w:rPr>
          <w:rFonts w:ascii="Palatino Linotype" w:hAnsi="Palatino Linotype" w:cs="Palatino Linotype"/>
          <w:spacing w:val="1"/>
        </w:rPr>
        <w:t xml:space="preserve"> </w:t>
      </w:r>
      <w:r w:rsidRPr="00C61742">
        <w:rPr>
          <w:rFonts w:ascii="Palatino Linotype" w:hAnsi="Palatino Linotype" w:cs="Palatino Linotype"/>
          <w:spacing w:val="-1"/>
        </w:rPr>
        <w:t>foreign</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4"/>
        </w:rPr>
        <w:t xml:space="preserve"> </w:t>
      </w:r>
      <w:r w:rsidRPr="00C61742">
        <w:rPr>
          <w:rFonts w:ascii="Palatino Linotype" w:hAnsi="Palatino Linotype" w:cs="Palatino Linotype"/>
          <w:spacing w:val="-2"/>
        </w:rPr>
        <w:t>28</w:t>
      </w:r>
      <w:r w:rsidRPr="00C61742">
        <w:rPr>
          <w:rFonts w:ascii="Palatino Linotype" w:hAnsi="Palatino Linotype" w:cs="Palatino Linotype"/>
        </w:rPr>
        <w:t xml:space="preserve"> and</w:t>
      </w:r>
      <w:r w:rsidRPr="00C61742">
        <w:rPr>
          <w:rFonts w:ascii="Palatino Linotype" w:hAnsi="Palatino Linotype" w:cs="Palatino Linotype"/>
          <w:spacing w:val="-3"/>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two</w:t>
      </w:r>
      <w:r w:rsidRPr="00C61742">
        <w:rPr>
          <w:rFonts w:ascii="Palatino Linotype" w:hAnsi="Palatino Linotype" w:cs="Palatino Linotype"/>
          <w:spacing w:val="-3"/>
        </w:rPr>
        <w:t xml:space="preserve"> </w:t>
      </w:r>
      <w:r w:rsidRPr="00C61742">
        <w:rPr>
          <w:rFonts w:ascii="Palatino Linotype" w:hAnsi="Palatino Linotype" w:cs="Palatino Linotype"/>
          <w:spacing w:val="-1"/>
        </w:rPr>
        <w:t>letter</w:t>
      </w:r>
      <w:r w:rsidRPr="00C61742">
        <w:rPr>
          <w:rFonts w:ascii="Palatino Linotype" w:hAnsi="Palatino Linotype" w:cs="Palatino Linotype"/>
          <w:spacing w:val="1"/>
        </w:rPr>
        <w:t xml:space="preserve"> </w:t>
      </w:r>
      <w:r w:rsidRPr="00C61742">
        <w:rPr>
          <w:rFonts w:ascii="Palatino Linotype" w:hAnsi="Palatino Linotype" w:cs="Palatino Linotype"/>
          <w:spacing w:val="-1"/>
        </w:rPr>
        <w:t>code for</w:t>
      </w:r>
      <w:r w:rsidRPr="00C61742">
        <w:rPr>
          <w:rFonts w:ascii="Palatino Linotype" w:hAnsi="Palatino Linotype" w:cs="Palatino Linotype"/>
        </w:rPr>
        <w:t xml:space="preserve"> </w:t>
      </w:r>
      <w:r w:rsidRPr="00C61742">
        <w:rPr>
          <w:rFonts w:ascii="Palatino Linotype" w:hAnsi="Palatino Linotype" w:cs="Palatino Linotype"/>
          <w:spacing w:val="4"/>
        </w:rPr>
        <w:t xml:space="preserve">               </w:t>
      </w:r>
      <w:r w:rsidRPr="00C61742">
        <w:rPr>
          <w:rFonts w:ascii="Palatino Linotype" w:hAnsi="Palatino Linotype" w:cs="Palatino Linotype"/>
          <w:spacing w:val="-1"/>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country</w:t>
      </w:r>
      <w:r w:rsidRPr="00C61742">
        <w:rPr>
          <w:rFonts w:ascii="Palatino Linotype" w:hAnsi="Palatino Linotype" w:cs="Palatino Linotype"/>
          <w:spacing w:val="-3"/>
        </w:rPr>
        <w:t xml:space="preserve"> </w:t>
      </w:r>
      <w:r w:rsidRPr="00C61742">
        <w:rPr>
          <w:rFonts w:ascii="Palatino Linotype" w:hAnsi="Palatino Linotype" w:cs="Palatino Linotype"/>
          <w:spacing w:val="-1"/>
        </w:rPr>
        <w:t>that</w:t>
      </w:r>
      <w:r w:rsidRPr="00C61742">
        <w:rPr>
          <w:rFonts w:ascii="Palatino Linotype" w:hAnsi="Palatino Linotype" w:cs="Palatino Linotype"/>
        </w:rPr>
        <w:t xml:space="preserve"> </w:t>
      </w:r>
      <w:r w:rsidRPr="00C61742">
        <w:rPr>
          <w:rFonts w:ascii="Palatino Linotype" w:hAnsi="Palatino Linotype" w:cs="Palatino Linotype"/>
          <w:spacing w:val="-1"/>
        </w:rPr>
        <w:t>issued</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2"/>
        </w:rPr>
        <w:t xml:space="preserve"> </w:t>
      </w:r>
      <w:r w:rsidRPr="00C61742">
        <w:rPr>
          <w:rFonts w:ascii="Palatino Linotype" w:hAnsi="Palatino Linotype" w:cs="Palatino Linotype"/>
          <w:spacing w:val="-1"/>
        </w:rPr>
        <w:t>currency</w:t>
      </w:r>
      <w:r w:rsidRPr="00C61742">
        <w:rPr>
          <w:rFonts w:ascii="Palatino Linotype" w:hAnsi="Palatino Linotype" w:cs="Palatino Linotype"/>
          <w:spacing w:val="-3"/>
        </w:rPr>
        <w:t xml:space="preserve"> </w:t>
      </w:r>
      <w:r w:rsidRPr="00C61742">
        <w:rPr>
          <w:rFonts w:ascii="Palatino Linotype" w:hAnsi="Palatino Linotype" w:cs="Palatino Linotype"/>
          <w:spacing w:val="-1"/>
        </w:rPr>
        <w:t>in</w:t>
      </w:r>
      <w:r w:rsidRPr="00C61742">
        <w:rPr>
          <w:rFonts w:ascii="Palatino Linotype" w:hAnsi="Palatino Linotype" w:cs="Palatino Linotype"/>
          <w:spacing w:val="1"/>
        </w:rPr>
        <w:t xml:space="preserve"> </w:t>
      </w:r>
      <w:r w:rsidRPr="00C61742">
        <w:rPr>
          <w:rFonts w:ascii="Palatino Linotype" w:hAnsi="Palatino Linotype" w:cs="Palatino Linotype"/>
          <w:spacing w:val="-1"/>
        </w:rPr>
        <w:t>Item</w:t>
      </w:r>
      <w:r w:rsidRPr="00C61742">
        <w:rPr>
          <w:rFonts w:ascii="Palatino Linotype" w:hAnsi="Palatino Linotype" w:cs="Palatino Linotype"/>
          <w:spacing w:val="2"/>
        </w:rPr>
        <w:t xml:space="preserve"> </w:t>
      </w:r>
      <w:r w:rsidRPr="00C61742">
        <w:rPr>
          <w:rFonts w:ascii="Palatino Linotype" w:hAnsi="Palatino Linotype" w:cs="Palatino Linotype"/>
          <w:spacing w:val="-1"/>
        </w:rPr>
        <w:t>28a.</w:t>
      </w:r>
      <w:r w:rsidRPr="00C61742">
        <w:rPr>
          <w:rFonts w:ascii="Palatino Linotype" w:hAnsi="Palatino Linotype" w:cs="Palatino Linotype"/>
          <w:spacing w:val="-3"/>
        </w:rPr>
        <w:t xml:space="preserve"> </w:t>
      </w:r>
      <w:r w:rsidRPr="00C61742">
        <w:rPr>
          <w:rFonts w:ascii="Palatino Linotype" w:hAnsi="Palatino Linotype" w:cs="Palatino Linotype"/>
          <w:spacing w:val="-1"/>
        </w:rPr>
        <w:t>Complete</w:t>
      </w:r>
      <w:r w:rsidRPr="00C61742">
        <w:rPr>
          <w:rFonts w:ascii="Palatino Linotype" w:hAnsi="Palatino Linotype" w:cs="Palatino Linotype"/>
        </w:rPr>
        <w:t xml:space="preserve"> an</w:t>
      </w:r>
      <w:r w:rsidRPr="00C61742">
        <w:rPr>
          <w:rFonts w:ascii="Palatino Linotype" w:hAnsi="Palatino Linotype" w:cs="Palatino Linotype"/>
          <w:spacing w:val="-2"/>
        </w:rPr>
        <w:t xml:space="preserve"> </w:t>
      </w:r>
      <w:r w:rsidRPr="00C61742">
        <w:rPr>
          <w:rFonts w:ascii="Palatino Linotype" w:hAnsi="Palatino Linotype" w:cs="Palatino Linotype"/>
          <w:spacing w:val="-1"/>
        </w:rPr>
        <w:t>Item</w:t>
      </w:r>
      <w:r w:rsidRPr="00C61742">
        <w:rPr>
          <w:rFonts w:ascii="Palatino Linotype" w:hAnsi="Palatino Linotype" w:cs="Palatino Linotype"/>
        </w:rPr>
        <w:t xml:space="preserve"> 28</w:t>
      </w:r>
      <w:r w:rsidRPr="00C61742">
        <w:rPr>
          <w:rFonts w:ascii="Palatino Linotype" w:hAnsi="Palatino Linotype" w:cs="Palatino Linotype"/>
          <w:spacing w:val="-3"/>
        </w:rPr>
        <w:t xml:space="preserve"> </w:t>
      </w:r>
      <w:r w:rsidRPr="00C61742">
        <w:rPr>
          <w:rFonts w:ascii="Palatino Linotype" w:hAnsi="Palatino Linotype" w:cs="Palatino Linotype"/>
        </w:rPr>
        <w:t>and</w:t>
      </w:r>
      <w:r w:rsidRPr="00C61742">
        <w:rPr>
          <w:rFonts w:ascii="Palatino Linotype" w:hAnsi="Palatino Linotype" w:cs="Palatino Linotype"/>
          <w:spacing w:val="-3"/>
        </w:rPr>
        <w:t xml:space="preserve"> </w:t>
      </w:r>
      <w:r w:rsidRPr="00C61742">
        <w:rPr>
          <w:rFonts w:ascii="Palatino Linotype" w:hAnsi="Palatino Linotype" w:cs="Palatino Linotype"/>
        </w:rPr>
        <w:t xml:space="preserve">28a </w:t>
      </w:r>
      <w:r w:rsidRPr="00C61742">
        <w:rPr>
          <w:rFonts w:ascii="Palatino Linotype" w:hAnsi="Palatino Linotype" w:cs="Palatino Linotype"/>
          <w:spacing w:val="-1"/>
        </w:rPr>
        <w:t>for each foreign</w:t>
      </w:r>
      <w:r w:rsidRPr="00C61742">
        <w:rPr>
          <w:rFonts w:ascii="Palatino Linotype" w:hAnsi="Palatino Linotype" w:cs="Palatino Linotype"/>
          <w:spacing w:val="57"/>
        </w:rPr>
        <w:t xml:space="preserve"> </w:t>
      </w:r>
      <w:r w:rsidRPr="00C61742">
        <w:rPr>
          <w:rFonts w:ascii="Palatino Linotype" w:hAnsi="Palatino Linotype" w:cs="Palatino Linotype"/>
          <w:spacing w:val="-1"/>
        </w:rPr>
        <w:t>currency</w:t>
      </w:r>
      <w:r w:rsidRPr="00C61742">
        <w:rPr>
          <w:rFonts w:ascii="Palatino Linotype" w:hAnsi="Palatino Linotype" w:cs="Palatino Linotype"/>
        </w:rPr>
        <w:t xml:space="preserve"> </w:t>
      </w:r>
      <w:r w:rsidRPr="00C61742">
        <w:rPr>
          <w:rFonts w:ascii="Palatino Linotype" w:hAnsi="Palatino Linotype" w:cs="Palatino Linotype"/>
          <w:spacing w:val="-1"/>
        </w:rPr>
        <w:t>involved.</w:t>
      </w:r>
      <w:r w:rsidRPr="00C61742">
        <w:rPr>
          <w:rFonts w:ascii="Palatino Linotype" w:hAnsi="Palatino Linotype" w:cs="Palatino Linotype"/>
        </w:rPr>
        <w:t xml:space="preserve"> Do</w:t>
      </w:r>
      <w:r w:rsidRPr="00C61742">
        <w:rPr>
          <w:rFonts w:ascii="Palatino Linotype" w:hAnsi="Palatino Linotype" w:cs="Palatino Linotype"/>
          <w:spacing w:val="-1"/>
        </w:rPr>
        <w:t xml:space="preserve"> not</w:t>
      </w:r>
      <w:r w:rsidRPr="00C61742">
        <w:rPr>
          <w:rFonts w:ascii="Palatino Linotype" w:hAnsi="Palatino Linotype" w:cs="Palatino Linotype"/>
        </w:rPr>
        <w:t xml:space="preserve"> </w:t>
      </w:r>
      <w:r w:rsidRPr="00C61742">
        <w:rPr>
          <w:rFonts w:ascii="Palatino Linotype" w:hAnsi="Palatino Linotype" w:cs="Palatino Linotype"/>
          <w:spacing w:val="-1"/>
        </w:rPr>
        <w:t>convert</w:t>
      </w:r>
      <w:r w:rsidRPr="00C61742">
        <w:rPr>
          <w:rFonts w:ascii="Palatino Linotype" w:hAnsi="Palatino Linotype" w:cs="Palatino Linotype"/>
        </w:rPr>
        <w:t xml:space="preserve"> </w:t>
      </w:r>
      <w:r w:rsidRPr="00C61742">
        <w:rPr>
          <w:rFonts w:ascii="Palatino Linotype" w:hAnsi="Palatino Linotype" w:cs="Palatino Linotype"/>
          <w:spacing w:val="-2"/>
        </w:rPr>
        <w:t>amounts</w:t>
      </w:r>
      <w:r w:rsidRPr="00C61742">
        <w:rPr>
          <w:rFonts w:ascii="Palatino Linotype" w:hAnsi="Palatino Linotype" w:cs="Palatino Linotype"/>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U.S.</w:t>
      </w:r>
      <w:r w:rsidRPr="00C61742">
        <w:rPr>
          <w:rFonts w:ascii="Palatino Linotype" w:hAnsi="Palatino Linotype" w:cs="Palatino Linotype"/>
        </w:rPr>
        <w:t xml:space="preserve"> </w:t>
      </w:r>
      <w:r w:rsidRPr="00C61742">
        <w:rPr>
          <w:rFonts w:ascii="Palatino Linotype" w:hAnsi="Palatino Linotype" w:cs="Palatino Linotype"/>
          <w:spacing w:val="-1"/>
        </w:rPr>
        <w:t>Dollars.</w:t>
      </w:r>
      <w:r w:rsidRPr="00C61742">
        <w:rPr>
          <w:rFonts w:ascii="Palatino Linotype" w:hAnsi="Palatino Linotype" w:cs="Palatino Linotype"/>
        </w:rPr>
        <w:t xml:space="preserve"> </w:t>
      </w:r>
      <w:r w:rsidRPr="00C61742">
        <w:rPr>
          <w:rFonts w:ascii="Palatino Linotype" w:hAnsi="Palatino Linotype" w:cs="Palatino Linotype"/>
          <w:spacing w:val="-1"/>
        </w:rPr>
        <w:t>Round</w:t>
      </w:r>
      <w:r w:rsidRPr="00C61742">
        <w:rPr>
          <w:rFonts w:ascii="Palatino Linotype" w:hAnsi="Palatino Linotype" w:cs="Palatino Linotype"/>
          <w:spacing w:val="-3"/>
        </w:rPr>
        <w:t xml:space="preserve"> </w:t>
      </w:r>
      <w:r w:rsidRPr="00C61742">
        <w:rPr>
          <w:rFonts w:ascii="Palatino Linotype" w:hAnsi="Palatino Linotype" w:cs="Palatino Linotype"/>
          <w:spacing w:val="-1"/>
        </w:rPr>
        <w:t>fractional</w:t>
      </w:r>
      <w:r w:rsidRPr="00C61742">
        <w:rPr>
          <w:rFonts w:ascii="Palatino Linotype" w:hAnsi="Palatino Linotype" w:cs="Palatino Linotype"/>
        </w:rPr>
        <w:t xml:space="preserve"> </w:t>
      </w:r>
      <w:r w:rsidRPr="00C61742">
        <w:rPr>
          <w:rFonts w:ascii="Palatino Linotype" w:hAnsi="Palatino Linotype" w:cs="Palatino Linotype"/>
          <w:spacing w:val="-1"/>
        </w:rPr>
        <w:t>amounts</w:t>
      </w:r>
      <w:r w:rsidRPr="00C61742">
        <w:rPr>
          <w:rFonts w:ascii="Palatino Linotype" w:hAnsi="Palatino Linotype" w:cs="Palatino Linotype"/>
        </w:rPr>
        <w:t xml:space="preserve"> </w:t>
      </w:r>
      <w:r w:rsidRPr="00C61742">
        <w:rPr>
          <w:rFonts w:ascii="Palatino Linotype" w:hAnsi="Palatino Linotype" w:cs="Palatino Linotype"/>
          <w:spacing w:val="-1"/>
        </w:rPr>
        <w:t>up to</w:t>
      </w:r>
      <w:r w:rsidRPr="00C61742">
        <w:rPr>
          <w:rFonts w:ascii="Palatino Linotype" w:hAnsi="Palatino Linotype" w:cs="Palatino Linotype"/>
        </w:rPr>
        <w:t xml:space="preserve"> </w:t>
      </w:r>
      <w:r w:rsidRPr="00C61742">
        <w:rPr>
          <w:rFonts w:ascii="Palatino Linotype" w:hAnsi="Palatino Linotype" w:cs="Palatino Linotype"/>
          <w:spacing w:val="-2"/>
        </w:rPr>
        <w:t>the</w:t>
      </w:r>
      <w:r w:rsidRPr="00C61742">
        <w:rPr>
          <w:rFonts w:ascii="Palatino Linotype" w:hAnsi="Palatino Linotype" w:cs="Palatino Linotype"/>
          <w:spacing w:val="73"/>
        </w:rPr>
        <w:t xml:space="preserve"> </w:t>
      </w:r>
      <w:r w:rsidRPr="00C61742">
        <w:rPr>
          <w:rFonts w:ascii="Palatino Linotype" w:hAnsi="Palatino Linotype" w:cs="Palatino Linotype"/>
          <w:spacing w:val="-1"/>
        </w:rPr>
        <w:t>next</w:t>
      </w:r>
      <w:r w:rsidRPr="00C61742">
        <w:rPr>
          <w:rFonts w:ascii="Palatino Linotype" w:hAnsi="Palatino Linotype" w:cs="Palatino Linotype"/>
        </w:rPr>
        <w:t xml:space="preserve"> </w:t>
      </w:r>
      <w:r w:rsidRPr="00C61742">
        <w:rPr>
          <w:rFonts w:ascii="Palatino Linotype" w:hAnsi="Palatino Linotype" w:cs="Palatino Linotype"/>
          <w:spacing w:val="-1"/>
        </w:rPr>
        <w:t>whole</w:t>
      </w:r>
      <w:r w:rsidRPr="00C61742">
        <w:rPr>
          <w:rFonts w:ascii="Palatino Linotype" w:hAnsi="Palatino Linotype" w:cs="Palatino Linotype"/>
          <w:spacing w:val="2"/>
        </w:rPr>
        <w:t xml:space="preserve"> </w:t>
      </w:r>
      <w:r w:rsidRPr="00C61742">
        <w:rPr>
          <w:rFonts w:ascii="Palatino Linotype" w:hAnsi="Palatino Linotype" w:cs="Palatino Linotype"/>
          <w:spacing w:val="-1"/>
        </w:rPr>
        <w:t>amount.</w:t>
      </w:r>
      <w:r w:rsidRPr="00C61742">
        <w:rPr>
          <w:rFonts w:ascii="Palatino Linotype" w:hAnsi="Palatino Linotype" w:cs="Palatino Linotype"/>
        </w:rPr>
        <w:t xml:space="preserve"> </w:t>
      </w:r>
      <w:r w:rsidRPr="00C61742">
        <w:rPr>
          <w:rFonts w:ascii="Palatino Linotype" w:hAnsi="Palatino Linotype" w:cs="Palatino Linotype"/>
          <w:spacing w:val="-2"/>
        </w:rPr>
        <w:t>For</w:t>
      </w:r>
      <w:r w:rsidRPr="00C61742">
        <w:rPr>
          <w:rFonts w:ascii="Palatino Linotype" w:hAnsi="Palatino Linotype" w:cs="Palatino Linotype"/>
          <w:spacing w:val="-1"/>
        </w:rPr>
        <w:t xml:space="preserve"> example,</w:t>
      </w:r>
      <w:r w:rsidRPr="00C61742">
        <w:rPr>
          <w:rFonts w:ascii="Palatino Linotype" w:hAnsi="Palatino Linotype" w:cs="Palatino Linotype"/>
          <w:spacing w:val="-3"/>
        </w:rPr>
        <w:t xml:space="preserve"> </w:t>
      </w:r>
      <w:r w:rsidRPr="00C61742">
        <w:rPr>
          <w:rFonts w:ascii="Palatino Linotype" w:hAnsi="Palatino Linotype" w:cs="Palatino Linotype"/>
          <w:spacing w:val="-1"/>
        </w:rPr>
        <w:t>21,527.25</w:t>
      </w:r>
      <w:r w:rsidRPr="00C61742">
        <w:rPr>
          <w:rFonts w:ascii="Palatino Linotype" w:hAnsi="Palatino Linotype" w:cs="Palatino Linotype"/>
        </w:rPr>
        <w:t xml:space="preserve"> </w:t>
      </w:r>
      <w:r w:rsidRPr="00C61742">
        <w:rPr>
          <w:rFonts w:ascii="Palatino Linotype" w:hAnsi="Palatino Linotype" w:cs="Palatino Linotype"/>
          <w:spacing w:val="-1"/>
        </w:rPr>
        <w:t>Euros</w:t>
      </w:r>
      <w:r w:rsidRPr="00C61742">
        <w:rPr>
          <w:rFonts w:ascii="Palatino Linotype" w:hAnsi="Palatino Linotype" w:cs="Palatino Linotype"/>
          <w:spacing w:val="-3"/>
        </w:rPr>
        <w:t xml:space="preserve"> </w:t>
      </w:r>
      <w:r w:rsidRPr="00C61742">
        <w:rPr>
          <w:rFonts w:ascii="Palatino Linotype" w:hAnsi="Palatino Linotype" w:cs="Palatino Linotype"/>
          <w:spacing w:val="-1"/>
        </w:rPr>
        <w:t>would</w:t>
      </w:r>
      <w:r w:rsidRPr="00C61742">
        <w:rPr>
          <w:rFonts w:ascii="Palatino Linotype" w:hAnsi="Palatino Linotype" w:cs="Palatino Linotype"/>
        </w:rPr>
        <w:t xml:space="preserve"> </w:t>
      </w:r>
      <w:r w:rsidRPr="00C61742">
        <w:rPr>
          <w:rFonts w:ascii="Palatino Linotype" w:hAnsi="Palatino Linotype" w:cs="Palatino Linotype"/>
          <w:spacing w:val="-2"/>
        </w:rPr>
        <w:t>be</w:t>
      </w:r>
      <w:r w:rsidRPr="00C61742">
        <w:rPr>
          <w:rFonts w:ascii="Palatino Linotype" w:hAnsi="Palatino Linotype" w:cs="Palatino Linotype"/>
          <w:spacing w:val="-1"/>
        </w:rPr>
        <w:t xml:space="preserve"> recorded</w:t>
      </w:r>
      <w:r w:rsidRPr="00C61742">
        <w:rPr>
          <w:rFonts w:ascii="Palatino Linotype" w:hAnsi="Palatino Linotype" w:cs="Palatino Linotype"/>
        </w:rPr>
        <w:t xml:space="preserve"> </w:t>
      </w:r>
      <w:r w:rsidRPr="00C61742">
        <w:rPr>
          <w:rFonts w:ascii="Palatino Linotype" w:hAnsi="Palatino Linotype" w:cs="Palatino Linotype"/>
          <w:spacing w:val="-2"/>
        </w:rPr>
        <w:t>as</w:t>
      </w:r>
      <w:r w:rsidRPr="00C61742">
        <w:rPr>
          <w:rFonts w:ascii="Palatino Linotype" w:hAnsi="Palatino Linotype" w:cs="Palatino Linotype"/>
        </w:rPr>
        <w:t xml:space="preserve"> </w:t>
      </w:r>
      <w:r w:rsidRPr="00C61742">
        <w:rPr>
          <w:rFonts w:ascii="Palatino Linotype" w:hAnsi="Palatino Linotype" w:cs="Palatino Linotype"/>
          <w:spacing w:val="-1"/>
        </w:rPr>
        <w:t>21,</w:t>
      </w:r>
      <w:bookmarkStart w:id="1" w:name="_GoBack"/>
      <w:bookmarkEnd w:id="1"/>
      <w:r w:rsidRPr="00C61742">
        <w:rPr>
          <w:rFonts w:ascii="Palatino Linotype" w:hAnsi="Palatino Linotype" w:cs="Palatino Linotype"/>
        </w:rPr>
        <w:t xml:space="preserve">528. </w:t>
      </w:r>
      <w:r w:rsidRPr="00C61742">
        <w:rPr>
          <w:rFonts w:ascii="Palatino Linotype" w:hAnsi="Palatino Linotype" w:cs="Palatino Linotype"/>
          <w:spacing w:val="-2"/>
        </w:rPr>
        <w:t>See</w:t>
      </w:r>
      <w:r w:rsidRPr="00C61742">
        <w:rPr>
          <w:rFonts w:ascii="Palatino Linotype" w:hAnsi="Palatino Linotype" w:cs="Palatino Linotype"/>
          <w:spacing w:val="1"/>
        </w:rPr>
        <w:t xml:space="preserve"> </w:t>
      </w:r>
      <w:r w:rsidRPr="00C61742">
        <w:rPr>
          <w:rFonts w:ascii="Palatino Linotype" w:hAnsi="Palatino Linotype" w:cs="Palatino Linotype"/>
          <w:spacing w:val="-1"/>
        </w:rPr>
        <w:t>General</w:t>
      </w:r>
      <w:r w:rsidRPr="00C61742">
        <w:rPr>
          <w:rFonts w:ascii="Palatino Linotype" w:hAnsi="Palatino Linotype" w:cs="Palatino Linotype"/>
          <w:spacing w:val="77"/>
        </w:rPr>
        <w:t xml:space="preserve"> </w:t>
      </w:r>
      <w:r w:rsidRPr="00C61742">
        <w:rPr>
          <w:rFonts w:ascii="Palatino Linotype" w:hAnsi="Palatino Linotype" w:cs="Palatino Linotype"/>
          <w:spacing w:val="-1"/>
        </w:rPr>
        <w:t>Instruction</w:t>
      </w:r>
      <w:r w:rsidRPr="00C61742">
        <w:rPr>
          <w:rFonts w:ascii="Palatino Linotype" w:hAnsi="Palatino Linotype" w:cs="Palatino Linotype"/>
          <w:spacing w:val="1"/>
        </w:rPr>
        <w:t xml:space="preserve"> </w:t>
      </w:r>
      <w:r w:rsidRPr="00C61742">
        <w:rPr>
          <w:rFonts w:ascii="Palatino Linotype" w:hAnsi="Palatino Linotype" w:cs="Palatino Linotype"/>
        </w:rPr>
        <w:t>10</w:t>
      </w:r>
      <w:r w:rsidRPr="00C61742">
        <w:rPr>
          <w:rFonts w:ascii="Palatino Linotype" w:hAnsi="Palatino Linotype" w:cs="Palatino Linotype"/>
          <w:spacing w:val="-3"/>
        </w:rPr>
        <w:t xml:space="preserve"> </w:t>
      </w:r>
      <w:r w:rsidRPr="00C61742">
        <w:rPr>
          <w:rFonts w:ascii="Palatino Linotype" w:hAnsi="Palatino Linotype" w:cs="Palatino Linotype"/>
          <w:spacing w:val="-1"/>
        </w:rPr>
        <w:t>for</w:t>
      </w:r>
      <w:r w:rsidRPr="00C61742">
        <w:rPr>
          <w:rFonts w:ascii="Palatino Linotype" w:hAnsi="Palatino Linotype" w:cs="Palatino Linotype"/>
          <w:spacing w:val="1"/>
        </w:rPr>
        <w:t xml:space="preserve"> </w:t>
      </w:r>
      <w:r w:rsidRPr="00C61742">
        <w:rPr>
          <w:rFonts w:ascii="Palatino Linotype" w:hAnsi="Palatino Linotype" w:cs="Palatino Linotype"/>
          <w:spacing w:val="-1"/>
        </w:rPr>
        <w:t>information</w:t>
      </w:r>
      <w:r w:rsidRPr="00C61742">
        <w:rPr>
          <w:rFonts w:ascii="Palatino Linotype" w:hAnsi="Palatino Linotype" w:cs="Palatino Linotype"/>
          <w:spacing w:val="1"/>
        </w:rPr>
        <w:t xml:space="preserve"> </w:t>
      </w:r>
      <w:r w:rsidRPr="00C61742">
        <w:rPr>
          <w:rFonts w:ascii="Palatino Linotype" w:hAnsi="Palatino Linotype" w:cs="Palatino Linotype"/>
          <w:spacing w:val="-2"/>
        </w:rPr>
        <w:t>about</w:t>
      </w:r>
      <w:r w:rsidRPr="00C61742">
        <w:rPr>
          <w:rFonts w:ascii="Palatino Linotype" w:hAnsi="Palatino Linotype" w:cs="Palatino Linotype"/>
        </w:rPr>
        <w:t xml:space="preserve"> </w:t>
      </w:r>
      <w:r w:rsidRPr="00C61742">
        <w:rPr>
          <w:rFonts w:ascii="Palatino Linotype" w:hAnsi="Palatino Linotype" w:cs="Palatino Linotype"/>
          <w:spacing w:val="-1"/>
        </w:rPr>
        <w:t>the codes</w:t>
      </w:r>
      <w:r w:rsidRPr="00C61742">
        <w:rPr>
          <w:rFonts w:ascii="Palatino Linotype" w:hAnsi="Palatino Linotype" w:cs="Palatino Linotype"/>
          <w:spacing w:val="3"/>
        </w:rPr>
        <w:t xml:space="preserve"> </w:t>
      </w:r>
      <w:r w:rsidRPr="00C61742">
        <w:rPr>
          <w:rFonts w:ascii="Palatino Linotype" w:hAnsi="Palatino Linotype" w:cs="Palatino Linotype"/>
          <w:spacing w:val="-1"/>
        </w:rPr>
        <w:t>to</w:t>
      </w:r>
      <w:r w:rsidRPr="00C61742">
        <w:rPr>
          <w:rFonts w:ascii="Palatino Linotype" w:hAnsi="Palatino Linotype" w:cs="Palatino Linotype"/>
          <w:spacing w:val="-3"/>
        </w:rPr>
        <w:t xml:space="preserve"> </w:t>
      </w:r>
      <w:r w:rsidRPr="00C61742">
        <w:rPr>
          <w:rFonts w:ascii="Palatino Linotype" w:hAnsi="Palatino Linotype" w:cs="Palatino Linotype"/>
          <w:spacing w:val="-1"/>
        </w:rPr>
        <w:t>be entered.</w:t>
      </w:r>
    </w:p>
    <w:p w14:paraId="1BCA8E96" w14:textId="77777777" w:rsidR="00C61742" w:rsidRPr="00C61742" w:rsidRDefault="00C61742" w:rsidP="00C61742">
      <w:pPr>
        <w:kinsoku w:val="0"/>
        <w:overflowPunct w:val="0"/>
        <w:autoSpaceDE w:val="0"/>
        <w:autoSpaceDN w:val="0"/>
        <w:adjustRightInd w:val="0"/>
        <w:spacing w:before="8" w:after="0" w:line="240" w:lineRule="auto"/>
        <w:rPr>
          <w:rFonts w:ascii="Palatino Linotype" w:hAnsi="Palatino Linotype" w:cs="Palatino Linotype"/>
          <w:sz w:val="26"/>
          <w:szCs w:val="26"/>
        </w:rPr>
      </w:pPr>
    </w:p>
    <w:p w14:paraId="44CCC9D0" w14:textId="77777777" w:rsidR="00800137" w:rsidRDefault="00800137"/>
    <w:sectPr w:rsidR="00800137" w:rsidSect="00800137">
      <w:type w:val="continuous"/>
      <w:pgSz w:w="12240" w:h="15840"/>
      <w:pgMar w:top="0" w:right="1300" w:bottom="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2"/>
      <w:numFmt w:val="decimal"/>
      <w:lvlText w:val="%1."/>
      <w:lvlJc w:val="left"/>
      <w:pPr>
        <w:ind w:left="140" w:hanging="221"/>
      </w:pPr>
      <w:rPr>
        <w:rFonts w:ascii="Palatino Linotype" w:hAnsi="Palatino Linotype" w:cs="Palatino Linotype"/>
        <w:b/>
        <w:bCs/>
        <w:sz w:val="22"/>
        <w:szCs w:val="22"/>
      </w:rPr>
    </w:lvl>
    <w:lvl w:ilvl="1">
      <w:numFmt w:val="bullet"/>
      <w:lvlText w:val="•"/>
      <w:lvlJc w:val="left"/>
      <w:pPr>
        <w:ind w:left="500" w:hanging="189"/>
      </w:pPr>
      <w:rPr>
        <w:rFonts w:ascii="Palatino Linotype" w:hAnsi="Palatino Linotype" w:cs="Palatino Linotype"/>
        <w:b w:val="0"/>
        <w:bCs w:val="0"/>
        <w:sz w:val="22"/>
        <w:szCs w:val="22"/>
      </w:rPr>
    </w:lvl>
    <w:lvl w:ilvl="2">
      <w:numFmt w:val="bullet"/>
      <w:lvlText w:val="•"/>
      <w:lvlJc w:val="left"/>
      <w:pPr>
        <w:ind w:left="591" w:hanging="189"/>
      </w:pPr>
      <w:rPr>
        <w:rFonts w:ascii="Palatino Linotype" w:hAnsi="Palatino Linotype" w:cs="Palatino Linotype"/>
        <w:b w:val="0"/>
        <w:bCs w:val="0"/>
        <w:sz w:val="22"/>
        <w:szCs w:val="22"/>
      </w:rPr>
    </w:lvl>
    <w:lvl w:ilvl="3">
      <w:numFmt w:val="bullet"/>
      <w:lvlText w:val="•"/>
      <w:lvlJc w:val="left"/>
      <w:pPr>
        <w:ind w:left="1722" w:hanging="189"/>
      </w:pPr>
    </w:lvl>
    <w:lvl w:ilvl="4">
      <w:numFmt w:val="bullet"/>
      <w:lvlText w:val="•"/>
      <w:lvlJc w:val="left"/>
      <w:pPr>
        <w:ind w:left="2853" w:hanging="189"/>
      </w:pPr>
    </w:lvl>
    <w:lvl w:ilvl="5">
      <w:numFmt w:val="bullet"/>
      <w:lvlText w:val="•"/>
      <w:lvlJc w:val="left"/>
      <w:pPr>
        <w:ind w:left="3984" w:hanging="189"/>
      </w:pPr>
    </w:lvl>
    <w:lvl w:ilvl="6">
      <w:numFmt w:val="bullet"/>
      <w:lvlText w:val="•"/>
      <w:lvlJc w:val="left"/>
      <w:pPr>
        <w:ind w:left="5115" w:hanging="189"/>
      </w:pPr>
    </w:lvl>
    <w:lvl w:ilvl="7">
      <w:numFmt w:val="bullet"/>
      <w:lvlText w:val="•"/>
      <w:lvlJc w:val="left"/>
      <w:pPr>
        <w:ind w:left="6246" w:hanging="189"/>
      </w:pPr>
    </w:lvl>
    <w:lvl w:ilvl="8">
      <w:numFmt w:val="bullet"/>
      <w:lvlText w:val="•"/>
      <w:lvlJc w:val="left"/>
      <w:pPr>
        <w:ind w:left="7377" w:hanging="189"/>
      </w:pPr>
    </w:lvl>
  </w:abstractNum>
  <w:abstractNum w:abstractNumId="1" w15:restartNumberingAfterBreak="0">
    <w:nsid w:val="00000403"/>
    <w:multiLevelType w:val="multilevel"/>
    <w:tmpl w:val="00000886"/>
    <w:lvl w:ilvl="0">
      <w:start w:val="4"/>
      <w:numFmt w:val="decimal"/>
      <w:lvlText w:val="%1."/>
      <w:lvlJc w:val="left"/>
      <w:pPr>
        <w:ind w:left="140" w:hanging="221"/>
      </w:pPr>
      <w:rPr>
        <w:rFonts w:ascii="Palatino Linotype" w:hAnsi="Palatino Linotype" w:cs="Palatino Linotype"/>
        <w:b/>
        <w:bCs/>
        <w:sz w:val="22"/>
        <w:szCs w:val="22"/>
      </w:rPr>
    </w:lvl>
    <w:lvl w:ilvl="1">
      <w:numFmt w:val="bullet"/>
      <w:lvlText w:val="•"/>
      <w:lvlJc w:val="left"/>
      <w:pPr>
        <w:ind w:left="1090" w:hanging="221"/>
      </w:pPr>
    </w:lvl>
    <w:lvl w:ilvl="2">
      <w:numFmt w:val="bullet"/>
      <w:lvlText w:val="•"/>
      <w:lvlJc w:val="left"/>
      <w:pPr>
        <w:ind w:left="2040" w:hanging="221"/>
      </w:pPr>
    </w:lvl>
    <w:lvl w:ilvl="3">
      <w:numFmt w:val="bullet"/>
      <w:lvlText w:val="•"/>
      <w:lvlJc w:val="left"/>
      <w:pPr>
        <w:ind w:left="2990" w:hanging="221"/>
      </w:pPr>
    </w:lvl>
    <w:lvl w:ilvl="4">
      <w:numFmt w:val="bullet"/>
      <w:lvlText w:val="•"/>
      <w:lvlJc w:val="left"/>
      <w:pPr>
        <w:ind w:left="3940" w:hanging="221"/>
      </w:pPr>
    </w:lvl>
    <w:lvl w:ilvl="5">
      <w:numFmt w:val="bullet"/>
      <w:lvlText w:val="•"/>
      <w:lvlJc w:val="left"/>
      <w:pPr>
        <w:ind w:left="4890" w:hanging="221"/>
      </w:pPr>
    </w:lvl>
    <w:lvl w:ilvl="6">
      <w:numFmt w:val="bullet"/>
      <w:lvlText w:val="•"/>
      <w:lvlJc w:val="left"/>
      <w:pPr>
        <w:ind w:left="5840" w:hanging="221"/>
      </w:pPr>
    </w:lvl>
    <w:lvl w:ilvl="7">
      <w:numFmt w:val="bullet"/>
      <w:lvlText w:val="•"/>
      <w:lvlJc w:val="left"/>
      <w:pPr>
        <w:ind w:left="6790" w:hanging="221"/>
      </w:pPr>
    </w:lvl>
    <w:lvl w:ilvl="8">
      <w:numFmt w:val="bullet"/>
      <w:lvlText w:val="•"/>
      <w:lvlJc w:val="left"/>
      <w:pPr>
        <w:ind w:left="7740" w:hanging="221"/>
      </w:pPr>
    </w:lvl>
  </w:abstractNum>
  <w:abstractNum w:abstractNumId="2" w15:restartNumberingAfterBreak="0">
    <w:nsid w:val="00000404"/>
    <w:multiLevelType w:val="multilevel"/>
    <w:tmpl w:val="00000887"/>
    <w:lvl w:ilvl="0">
      <w:start w:val="6"/>
      <w:numFmt w:val="decimal"/>
      <w:lvlText w:val="%1."/>
      <w:lvlJc w:val="left"/>
      <w:pPr>
        <w:ind w:left="140" w:hanging="221"/>
      </w:pPr>
      <w:rPr>
        <w:rFonts w:ascii="Palatino Linotype" w:hAnsi="Palatino Linotype" w:cs="Palatino Linotype"/>
        <w:b/>
        <w:bCs/>
        <w:sz w:val="22"/>
        <w:szCs w:val="22"/>
      </w:rPr>
    </w:lvl>
    <w:lvl w:ilvl="1">
      <w:numFmt w:val="bullet"/>
      <w:lvlText w:val="•"/>
      <w:lvlJc w:val="left"/>
      <w:pPr>
        <w:ind w:left="1090" w:hanging="221"/>
      </w:pPr>
    </w:lvl>
    <w:lvl w:ilvl="2">
      <w:numFmt w:val="bullet"/>
      <w:lvlText w:val="•"/>
      <w:lvlJc w:val="left"/>
      <w:pPr>
        <w:ind w:left="2040" w:hanging="221"/>
      </w:pPr>
    </w:lvl>
    <w:lvl w:ilvl="3">
      <w:numFmt w:val="bullet"/>
      <w:lvlText w:val="•"/>
      <w:lvlJc w:val="left"/>
      <w:pPr>
        <w:ind w:left="2990" w:hanging="221"/>
      </w:pPr>
    </w:lvl>
    <w:lvl w:ilvl="4">
      <w:numFmt w:val="bullet"/>
      <w:lvlText w:val="•"/>
      <w:lvlJc w:val="left"/>
      <w:pPr>
        <w:ind w:left="3940" w:hanging="221"/>
      </w:pPr>
    </w:lvl>
    <w:lvl w:ilvl="5">
      <w:numFmt w:val="bullet"/>
      <w:lvlText w:val="•"/>
      <w:lvlJc w:val="left"/>
      <w:pPr>
        <w:ind w:left="4890" w:hanging="221"/>
      </w:pPr>
    </w:lvl>
    <w:lvl w:ilvl="6">
      <w:numFmt w:val="bullet"/>
      <w:lvlText w:val="•"/>
      <w:lvlJc w:val="left"/>
      <w:pPr>
        <w:ind w:left="5840" w:hanging="221"/>
      </w:pPr>
    </w:lvl>
    <w:lvl w:ilvl="7">
      <w:numFmt w:val="bullet"/>
      <w:lvlText w:val="•"/>
      <w:lvlJc w:val="left"/>
      <w:pPr>
        <w:ind w:left="6790" w:hanging="221"/>
      </w:pPr>
    </w:lvl>
    <w:lvl w:ilvl="8">
      <w:numFmt w:val="bullet"/>
      <w:lvlText w:val="•"/>
      <w:lvlJc w:val="left"/>
      <w:pPr>
        <w:ind w:left="7740" w:hanging="221"/>
      </w:pPr>
    </w:lvl>
  </w:abstractNum>
  <w:abstractNum w:abstractNumId="3" w15:restartNumberingAfterBreak="0">
    <w:nsid w:val="00000405"/>
    <w:multiLevelType w:val="multilevel"/>
    <w:tmpl w:val="00000888"/>
    <w:lvl w:ilvl="0">
      <w:start w:val="8"/>
      <w:numFmt w:val="decimal"/>
      <w:lvlText w:val="%1."/>
      <w:lvlJc w:val="left"/>
      <w:pPr>
        <w:ind w:left="140" w:hanging="221"/>
      </w:pPr>
      <w:rPr>
        <w:rFonts w:ascii="Palatino Linotype" w:hAnsi="Palatino Linotype" w:cs="Palatino Linotype"/>
        <w:b/>
        <w:bCs/>
        <w:sz w:val="22"/>
        <w:szCs w:val="22"/>
      </w:rPr>
    </w:lvl>
    <w:lvl w:ilvl="1">
      <w:numFmt w:val="bullet"/>
      <w:lvlText w:val="•"/>
      <w:lvlJc w:val="left"/>
      <w:pPr>
        <w:ind w:left="1090" w:hanging="221"/>
      </w:pPr>
    </w:lvl>
    <w:lvl w:ilvl="2">
      <w:numFmt w:val="bullet"/>
      <w:lvlText w:val="•"/>
      <w:lvlJc w:val="left"/>
      <w:pPr>
        <w:ind w:left="2040" w:hanging="221"/>
      </w:pPr>
    </w:lvl>
    <w:lvl w:ilvl="3">
      <w:numFmt w:val="bullet"/>
      <w:lvlText w:val="•"/>
      <w:lvlJc w:val="left"/>
      <w:pPr>
        <w:ind w:left="2990" w:hanging="221"/>
      </w:pPr>
    </w:lvl>
    <w:lvl w:ilvl="4">
      <w:numFmt w:val="bullet"/>
      <w:lvlText w:val="•"/>
      <w:lvlJc w:val="left"/>
      <w:pPr>
        <w:ind w:left="3940" w:hanging="221"/>
      </w:pPr>
    </w:lvl>
    <w:lvl w:ilvl="5">
      <w:numFmt w:val="bullet"/>
      <w:lvlText w:val="•"/>
      <w:lvlJc w:val="left"/>
      <w:pPr>
        <w:ind w:left="4890" w:hanging="221"/>
      </w:pPr>
    </w:lvl>
    <w:lvl w:ilvl="6">
      <w:numFmt w:val="bullet"/>
      <w:lvlText w:val="•"/>
      <w:lvlJc w:val="left"/>
      <w:pPr>
        <w:ind w:left="5840" w:hanging="221"/>
      </w:pPr>
    </w:lvl>
    <w:lvl w:ilvl="7">
      <w:numFmt w:val="bullet"/>
      <w:lvlText w:val="•"/>
      <w:lvlJc w:val="left"/>
      <w:pPr>
        <w:ind w:left="6790" w:hanging="221"/>
      </w:pPr>
    </w:lvl>
    <w:lvl w:ilvl="8">
      <w:numFmt w:val="bullet"/>
      <w:lvlText w:val="•"/>
      <w:lvlJc w:val="left"/>
      <w:pPr>
        <w:ind w:left="7740" w:hanging="221"/>
      </w:pPr>
    </w:lvl>
  </w:abstractNum>
  <w:abstractNum w:abstractNumId="4" w15:restartNumberingAfterBreak="0">
    <w:nsid w:val="00000406"/>
    <w:multiLevelType w:val="multilevel"/>
    <w:tmpl w:val="00000889"/>
    <w:lvl w:ilvl="0">
      <w:start w:val="11"/>
      <w:numFmt w:val="decimal"/>
      <w:lvlText w:val="%1."/>
      <w:lvlJc w:val="left"/>
      <w:pPr>
        <w:ind w:left="140" w:hanging="332"/>
      </w:pPr>
      <w:rPr>
        <w:rFonts w:ascii="Palatino Linotype" w:hAnsi="Palatino Linotype" w:cs="Palatino Linotype"/>
        <w:b/>
        <w:bCs/>
        <w:sz w:val="22"/>
        <w:szCs w:val="22"/>
      </w:rPr>
    </w:lvl>
    <w:lvl w:ilvl="1">
      <w:numFmt w:val="bullet"/>
      <w:lvlText w:val="•"/>
      <w:lvlJc w:val="left"/>
      <w:pPr>
        <w:ind w:left="1090" w:hanging="332"/>
      </w:pPr>
    </w:lvl>
    <w:lvl w:ilvl="2">
      <w:numFmt w:val="bullet"/>
      <w:lvlText w:val="•"/>
      <w:lvlJc w:val="left"/>
      <w:pPr>
        <w:ind w:left="2040" w:hanging="332"/>
      </w:pPr>
    </w:lvl>
    <w:lvl w:ilvl="3">
      <w:numFmt w:val="bullet"/>
      <w:lvlText w:val="•"/>
      <w:lvlJc w:val="left"/>
      <w:pPr>
        <w:ind w:left="2990" w:hanging="332"/>
      </w:pPr>
    </w:lvl>
    <w:lvl w:ilvl="4">
      <w:numFmt w:val="bullet"/>
      <w:lvlText w:val="•"/>
      <w:lvlJc w:val="left"/>
      <w:pPr>
        <w:ind w:left="3940" w:hanging="332"/>
      </w:pPr>
    </w:lvl>
    <w:lvl w:ilvl="5">
      <w:numFmt w:val="bullet"/>
      <w:lvlText w:val="•"/>
      <w:lvlJc w:val="left"/>
      <w:pPr>
        <w:ind w:left="4890" w:hanging="332"/>
      </w:pPr>
    </w:lvl>
    <w:lvl w:ilvl="6">
      <w:numFmt w:val="bullet"/>
      <w:lvlText w:val="•"/>
      <w:lvlJc w:val="left"/>
      <w:pPr>
        <w:ind w:left="5840" w:hanging="332"/>
      </w:pPr>
    </w:lvl>
    <w:lvl w:ilvl="7">
      <w:numFmt w:val="bullet"/>
      <w:lvlText w:val="•"/>
      <w:lvlJc w:val="left"/>
      <w:pPr>
        <w:ind w:left="6790" w:hanging="332"/>
      </w:pPr>
    </w:lvl>
    <w:lvl w:ilvl="8">
      <w:numFmt w:val="bullet"/>
      <w:lvlText w:val="•"/>
      <w:lvlJc w:val="left"/>
      <w:pPr>
        <w:ind w:left="7740" w:hanging="332"/>
      </w:pPr>
    </w:lvl>
  </w:abstractNum>
  <w:abstractNum w:abstractNumId="5" w15:restartNumberingAfterBreak="0">
    <w:nsid w:val="00000407"/>
    <w:multiLevelType w:val="multilevel"/>
    <w:tmpl w:val="0000088A"/>
    <w:lvl w:ilvl="0">
      <w:start w:val="14"/>
      <w:numFmt w:val="decimal"/>
      <w:lvlText w:val="%1."/>
      <w:lvlJc w:val="left"/>
      <w:pPr>
        <w:ind w:left="140" w:hanging="332"/>
      </w:pPr>
      <w:rPr>
        <w:rFonts w:ascii="Palatino Linotype" w:hAnsi="Palatino Linotype" w:cs="Palatino Linotype"/>
        <w:b/>
        <w:bCs/>
        <w:sz w:val="22"/>
        <w:szCs w:val="22"/>
      </w:rPr>
    </w:lvl>
    <w:lvl w:ilvl="1">
      <w:start w:val="1"/>
      <w:numFmt w:val="lowerLetter"/>
      <w:lvlText w:val="%2."/>
      <w:lvlJc w:val="left"/>
      <w:pPr>
        <w:ind w:left="860" w:hanging="360"/>
      </w:pPr>
      <w:rPr>
        <w:rFonts w:ascii="Palatino Linotype" w:hAnsi="Palatino Linotype" w:cs="Palatino Linotype"/>
        <w:b w:val="0"/>
        <w:bCs w:val="0"/>
        <w:sz w:val="22"/>
        <w:szCs w:val="22"/>
      </w:rPr>
    </w:lvl>
    <w:lvl w:ilvl="2">
      <w:numFmt w:val="bullet"/>
      <w:lvlText w:val="•"/>
      <w:lvlJc w:val="left"/>
      <w:pPr>
        <w:ind w:left="1835" w:hanging="360"/>
      </w:pPr>
    </w:lvl>
    <w:lvl w:ilvl="3">
      <w:numFmt w:val="bullet"/>
      <w:lvlText w:val="•"/>
      <w:lvlJc w:val="left"/>
      <w:pPr>
        <w:ind w:left="2811" w:hanging="360"/>
      </w:pPr>
    </w:lvl>
    <w:lvl w:ilvl="4">
      <w:numFmt w:val="bullet"/>
      <w:lvlText w:val="•"/>
      <w:lvlJc w:val="left"/>
      <w:pPr>
        <w:ind w:left="3786" w:hanging="360"/>
      </w:pPr>
    </w:lvl>
    <w:lvl w:ilvl="5">
      <w:numFmt w:val="bullet"/>
      <w:lvlText w:val="•"/>
      <w:lvlJc w:val="left"/>
      <w:pPr>
        <w:ind w:left="4762" w:hanging="360"/>
      </w:pPr>
    </w:lvl>
    <w:lvl w:ilvl="6">
      <w:numFmt w:val="bullet"/>
      <w:lvlText w:val="•"/>
      <w:lvlJc w:val="left"/>
      <w:pPr>
        <w:ind w:left="5737" w:hanging="360"/>
      </w:pPr>
    </w:lvl>
    <w:lvl w:ilvl="7">
      <w:numFmt w:val="bullet"/>
      <w:lvlText w:val="•"/>
      <w:lvlJc w:val="left"/>
      <w:pPr>
        <w:ind w:left="6713" w:hanging="360"/>
      </w:pPr>
    </w:lvl>
    <w:lvl w:ilvl="8">
      <w:numFmt w:val="bullet"/>
      <w:lvlText w:val="•"/>
      <w:lvlJc w:val="left"/>
      <w:pPr>
        <w:ind w:left="7688" w:hanging="360"/>
      </w:pPr>
    </w:lvl>
  </w:abstractNum>
  <w:abstractNum w:abstractNumId="6" w15:restartNumberingAfterBreak="0">
    <w:nsid w:val="00000408"/>
    <w:multiLevelType w:val="multilevel"/>
    <w:tmpl w:val="0000088B"/>
    <w:lvl w:ilvl="0">
      <w:start w:val="9"/>
      <w:numFmt w:val="lowerLetter"/>
      <w:lvlText w:val="%1."/>
      <w:lvlJc w:val="left"/>
      <w:pPr>
        <w:ind w:left="860" w:hanging="360"/>
      </w:pPr>
      <w:rPr>
        <w:rFonts w:ascii="Palatino Linotype" w:hAnsi="Palatino Linotype" w:cs="Palatino Linotype"/>
        <w:b w:val="0"/>
        <w:bCs w:val="0"/>
        <w:sz w:val="22"/>
        <w:szCs w:val="22"/>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7" w15:restartNumberingAfterBreak="0">
    <w:nsid w:val="00000409"/>
    <w:multiLevelType w:val="multilevel"/>
    <w:tmpl w:val="0000088C"/>
    <w:lvl w:ilvl="0">
      <w:start w:val="1"/>
      <w:numFmt w:val="lowerLetter"/>
      <w:lvlText w:val="%1."/>
      <w:lvlJc w:val="left"/>
      <w:pPr>
        <w:ind w:left="721" w:hanging="221"/>
      </w:pPr>
      <w:rPr>
        <w:rFonts w:ascii="Palatino Linotype" w:hAnsi="Palatino Linotype" w:cs="Palatino Linotype"/>
        <w:b w:val="0"/>
        <w:bCs w:val="0"/>
        <w:sz w:val="22"/>
        <w:szCs w:val="22"/>
      </w:rPr>
    </w:lvl>
    <w:lvl w:ilvl="1">
      <w:numFmt w:val="bullet"/>
      <w:lvlText w:val="•"/>
      <w:lvlJc w:val="left"/>
      <w:pPr>
        <w:ind w:left="1613" w:hanging="221"/>
      </w:pPr>
    </w:lvl>
    <w:lvl w:ilvl="2">
      <w:numFmt w:val="bullet"/>
      <w:lvlText w:val="•"/>
      <w:lvlJc w:val="left"/>
      <w:pPr>
        <w:ind w:left="2504" w:hanging="221"/>
      </w:pPr>
    </w:lvl>
    <w:lvl w:ilvl="3">
      <w:numFmt w:val="bullet"/>
      <w:lvlText w:val="•"/>
      <w:lvlJc w:val="left"/>
      <w:pPr>
        <w:ind w:left="3396" w:hanging="221"/>
      </w:pPr>
    </w:lvl>
    <w:lvl w:ilvl="4">
      <w:numFmt w:val="bullet"/>
      <w:lvlText w:val="•"/>
      <w:lvlJc w:val="left"/>
      <w:pPr>
        <w:ind w:left="4288" w:hanging="221"/>
      </w:pPr>
    </w:lvl>
    <w:lvl w:ilvl="5">
      <w:numFmt w:val="bullet"/>
      <w:lvlText w:val="•"/>
      <w:lvlJc w:val="left"/>
      <w:pPr>
        <w:ind w:left="5180" w:hanging="221"/>
      </w:pPr>
    </w:lvl>
    <w:lvl w:ilvl="6">
      <w:numFmt w:val="bullet"/>
      <w:lvlText w:val="•"/>
      <w:lvlJc w:val="left"/>
      <w:pPr>
        <w:ind w:left="6072" w:hanging="221"/>
      </w:pPr>
    </w:lvl>
    <w:lvl w:ilvl="7">
      <w:numFmt w:val="bullet"/>
      <w:lvlText w:val="•"/>
      <w:lvlJc w:val="left"/>
      <w:pPr>
        <w:ind w:left="6964" w:hanging="221"/>
      </w:pPr>
    </w:lvl>
    <w:lvl w:ilvl="8">
      <w:numFmt w:val="bullet"/>
      <w:lvlText w:val="•"/>
      <w:lvlJc w:val="left"/>
      <w:pPr>
        <w:ind w:left="7856" w:hanging="221"/>
      </w:pPr>
    </w:lvl>
  </w:abstractNum>
  <w:abstractNum w:abstractNumId="8" w15:restartNumberingAfterBreak="0">
    <w:nsid w:val="0000040A"/>
    <w:multiLevelType w:val="multilevel"/>
    <w:tmpl w:val="0000088D"/>
    <w:lvl w:ilvl="0">
      <w:start w:val="2"/>
      <w:numFmt w:val="lowerLetter"/>
      <w:lvlText w:val="%1."/>
      <w:lvlJc w:val="left"/>
      <w:pPr>
        <w:ind w:left="737" w:hanging="233"/>
      </w:pPr>
      <w:rPr>
        <w:rFonts w:ascii="Palatino Linotype" w:hAnsi="Palatino Linotype" w:cs="Palatino Linotype"/>
        <w:b w:val="0"/>
        <w:bCs w:val="0"/>
        <w:spacing w:val="-1"/>
        <w:sz w:val="22"/>
        <w:szCs w:val="22"/>
      </w:rPr>
    </w:lvl>
    <w:lvl w:ilvl="1">
      <w:numFmt w:val="bullet"/>
      <w:lvlText w:val="•"/>
      <w:lvlJc w:val="left"/>
      <w:pPr>
        <w:ind w:left="1628" w:hanging="233"/>
      </w:pPr>
    </w:lvl>
    <w:lvl w:ilvl="2">
      <w:numFmt w:val="bullet"/>
      <w:lvlText w:val="•"/>
      <w:lvlJc w:val="left"/>
      <w:pPr>
        <w:ind w:left="2518" w:hanging="233"/>
      </w:pPr>
    </w:lvl>
    <w:lvl w:ilvl="3">
      <w:numFmt w:val="bullet"/>
      <w:lvlText w:val="•"/>
      <w:lvlJc w:val="left"/>
      <w:pPr>
        <w:ind w:left="3408" w:hanging="233"/>
      </w:pPr>
    </w:lvl>
    <w:lvl w:ilvl="4">
      <w:numFmt w:val="bullet"/>
      <w:lvlText w:val="•"/>
      <w:lvlJc w:val="left"/>
      <w:pPr>
        <w:ind w:left="4298" w:hanging="233"/>
      </w:pPr>
    </w:lvl>
    <w:lvl w:ilvl="5">
      <w:numFmt w:val="bullet"/>
      <w:lvlText w:val="•"/>
      <w:lvlJc w:val="left"/>
      <w:pPr>
        <w:ind w:left="5188" w:hanging="233"/>
      </w:pPr>
    </w:lvl>
    <w:lvl w:ilvl="6">
      <w:numFmt w:val="bullet"/>
      <w:lvlText w:val="•"/>
      <w:lvlJc w:val="left"/>
      <w:pPr>
        <w:ind w:left="6079" w:hanging="233"/>
      </w:pPr>
    </w:lvl>
    <w:lvl w:ilvl="7">
      <w:numFmt w:val="bullet"/>
      <w:lvlText w:val="•"/>
      <w:lvlJc w:val="left"/>
      <w:pPr>
        <w:ind w:left="6969" w:hanging="233"/>
      </w:pPr>
    </w:lvl>
    <w:lvl w:ilvl="8">
      <w:numFmt w:val="bullet"/>
      <w:lvlText w:val="•"/>
      <w:lvlJc w:val="left"/>
      <w:pPr>
        <w:ind w:left="7859" w:hanging="233"/>
      </w:pPr>
    </w:lvl>
  </w:abstractNum>
  <w:abstractNum w:abstractNumId="9" w15:restartNumberingAfterBreak="0">
    <w:nsid w:val="0000040B"/>
    <w:multiLevelType w:val="multilevel"/>
    <w:tmpl w:val="0000088E"/>
    <w:lvl w:ilvl="0">
      <w:numFmt w:val="bullet"/>
      <w:lvlText w:val="*"/>
      <w:lvlJc w:val="left"/>
      <w:pPr>
        <w:ind w:left="294" w:hanging="154"/>
      </w:pPr>
      <w:rPr>
        <w:rFonts w:ascii="Palatino Linotype" w:hAnsi="Palatino Linotype" w:cs="Palatino Linotype"/>
        <w:b/>
        <w:bCs/>
        <w:sz w:val="22"/>
        <w:szCs w:val="22"/>
      </w:rPr>
    </w:lvl>
    <w:lvl w:ilvl="1">
      <w:start w:val="1"/>
      <w:numFmt w:val="lowerLetter"/>
      <w:lvlText w:val="%2."/>
      <w:lvlJc w:val="left"/>
      <w:pPr>
        <w:ind w:left="910" w:hanging="219"/>
      </w:pPr>
      <w:rPr>
        <w:rFonts w:ascii="Palatino Linotype" w:hAnsi="Palatino Linotype" w:cs="Palatino Linotype"/>
        <w:b w:val="0"/>
        <w:bCs w:val="0"/>
        <w:spacing w:val="-1"/>
        <w:sz w:val="22"/>
        <w:szCs w:val="22"/>
      </w:rPr>
    </w:lvl>
    <w:lvl w:ilvl="2">
      <w:numFmt w:val="bullet"/>
      <w:lvlText w:val="•"/>
      <w:lvlJc w:val="left"/>
      <w:pPr>
        <w:ind w:left="1880" w:hanging="219"/>
      </w:pPr>
    </w:lvl>
    <w:lvl w:ilvl="3">
      <w:numFmt w:val="bullet"/>
      <w:lvlText w:val="•"/>
      <w:lvlJc w:val="left"/>
      <w:pPr>
        <w:ind w:left="2850" w:hanging="219"/>
      </w:pPr>
    </w:lvl>
    <w:lvl w:ilvl="4">
      <w:numFmt w:val="bullet"/>
      <w:lvlText w:val="•"/>
      <w:lvlJc w:val="left"/>
      <w:pPr>
        <w:ind w:left="3820" w:hanging="219"/>
      </w:pPr>
    </w:lvl>
    <w:lvl w:ilvl="5">
      <w:numFmt w:val="bullet"/>
      <w:lvlText w:val="•"/>
      <w:lvlJc w:val="left"/>
      <w:pPr>
        <w:ind w:left="4790" w:hanging="219"/>
      </w:pPr>
    </w:lvl>
    <w:lvl w:ilvl="6">
      <w:numFmt w:val="bullet"/>
      <w:lvlText w:val="•"/>
      <w:lvlJc w:val="left"/>
      <w:pPr>
        <w:ind w:left="5760" w:hanging="219"/>
      </w:pPr>
    </w:lvl>
    <w:lvl w:ilvl="7">
      <w:numFmt w:val="bullet"/>
      <w:lvlText w:val="•"/>
      <w:lvlJc w:val="left"/>
      <w:pPr>
        <w:ind w:left="6730" w:hanging="219"/>
      </w:pPr>
    </w:lvl>
    <w:lvl w:ilvl="8">
      <w:numFmt w:val="bullet"/>
      <w:lvlText w:val="•"/>
      <w:lvlJc w:val="left"/>
      <w:pPr>
        <w:ind w:left="7700" w:hanging="219"/>
      </w:pPr>
    </w:lvl>
  </w:abstractNum>
  <w:abstractNum w:abstractNumId="10" w15:restartNumberingAfterBreak="0">
    <w:nsid w:val="0000040C"/>
    <w:multiLevelType w:val="multilevel"/>
    <w:tmpl w:val="0000088F"/>
    <w:lvl w:ilvl="0">
      <w:numFmt w:val="bullet"/>
      <w:lvlText w:val="*"/>
      <w:lvlJc w:val="left"/>
      <w:pPr>
        <w:ind w:left="294" w:hanging="154"/>
      </w:pPr>
      <w:rPr>
        <w:rFonts w:ascii="Palatino Linotype" w:hAnsi="Palatino Linotype" w:cs="Palatino Linotype"/>
        <w:b/>
        <w:bCs/>
        <w:sz w:val="22"/>
        <w:szCs w:val="22"/>
      </w:rPr>
    </w:lvl>
    <w:lvl w:ilvl="1">
      <w:start w:val="1"/>
      <w:numFmt w:val="lowerLetter"/>
      <w:lvlText w:val="%2."/>
      <w:lvlJc w:val="left"/>
      <w:pPr>
        <w:ind w:left="812" w:hanging="221"/>
      </w:pPr>
      <w:rPr>
        <w:rFonts w:ascii="Palatino Linotype" w:hAnsi="Palatino Linotype" w:cs="Palatino Linotype"/>
        <w:b w:val="0"/>
        <w:bCs w:val="0"/>
        <w:spacing w:val="-1"/>
        <w:sz w:val="22"/>
        <w:szCs w:val="22"/>
      </w:rPr>
    </w:lvl>
    <w:lvl w:ilvl="2">
      <w:numFmt w:val="bullet"/>
      <w:lvlText w:val="•"/>
      <w:lvlJc w:val="left"/>
      <w:pPr>
        <w:ind w:left="1793" w:hanging="221"/>
      </w:pPr>
    </w:lvl>
    <w:lvl w:ilvl="3">
      <w:numFmt w:val="bullet"/>
      <w:lvlText w:val="•"/>
      <w:lvlJc w:val="left"/>
      <w:pPr>
        <w:ind w:left="2774" w:hanging="221"/>
      </w:pPr>
    </w:lvl>
    <w:lvl w:ilvl="4">
      <w:numFmt w:val="bullet"/>
      <w:lvlText w:val="•"/>
      <w:lvlJc w:val="left"/>
      <w:pPr>
        <w:ind w:left="3754" w:hanging="221"/>
      </w:pPr>
    </w:lvl>
    <w:lvl w:ilvl="5">
      <w:numFmt w:val="bullet"/>
      <w:lvlText w:val="•"/>
      <w:lvlJc w:val="left"/>
      <w:pPr>
        <w:ind w:left="4735" w:hanging="221"/>
      </w:pPr>
    </w:lvl>
    <w:lvl w:ilvl="6">
      <w:numFmt w:val="bullet"/>
      <w:lvlText w:val="•"/>
      <w:lvlJc w:val="left"/>
      <w:pPr>
        <w:ind w:left="5716" w:hanging="221"/>
      </w:pPr>
    </w:lvl>
    <w:lvl w:ilvl="7">
      <w:numFmt w:val="bullet"/>
      <w:lvlText w:val="•"/>
      <w:lvlJc w:val="left"/>
      <w:pPr>
        <w:ind w:left="6697" w:hanging="221"/>
      </w:pPr>
    </w:lvl>
    <w:lvl w:ilvl="8">
      <w:numFmt w:val="bullet"/>
      <w:lvlText w:val="•"/>
      <w:lvlJc w:val="left"/>
      <w:pPr>
        <w:ind w:left="7678" w:hanging="221"/>
      </w:pPr>
    </w:lvl>
  </w:abstractNum>
  <w:abstractNum w:abstractNumId="11" w15:restartNumberingAfterBreak="0">
    <w:nsid w:val="0000040D"/>
    <w:multiLevelType w:val="multilevel"/>
    <w:tmpl w:val="00000890"/>
    <w:lvl w:ilvl="0">
      <w:start w:val="6"/>
      <w:numFmt w:val="decimal"/>
      <w:lvlText w:val="%1."/>
      <w:lvlJc w:val="left"/>
      <w:pPr>
        <w:ind w:left="361" w:hanging="221"/>
      </w:pPr>
      <w:rPr>
        <w:rFonts w:ascii="Palatino Linotype" w:hAnsi="Palatino Linotype" w:cs="Palatino Linotype"/>
        <w:b w:val="0"/>
        <w:bCs w:val="0"/>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721" w:hanging="221"/>
      </w:pPr>
    </w:lvl>
    <w:lvl w:ilvl="3">
      <w:numFmt w:val="bullet"/>
      <w:lvlText w:val="•"/>
      <w:lvlJc w:val="left"/>
      <w:pPr>
        <w:ind w:left="1836" w:hanging="221"/>
      </w:pPr>
    </w:lvl>
    <w:lvl w:ilvl="4">
      <w:numFmt w:val="bullet"/>
      <w:lvlText w:val="•"/>
      <w:lvlJc w:val="left"/>
      <w:pPr>
        <w:ind w:left="2950" w:hanging="221"/>
      </w:pPr>
    </w:lvl>
    <w:lvl w:ilvl="5">
      <w:numFmt w:val="bullet"/>
      <w:lvlText w:val="•"/>
      <w:lvlJc w:val="left"/>
      <w:pPr>
        <w:ind w:left="4065" w:hanging="221"/>
      </w:pPr>
    </w:lvl>
    <w:lvl w:ilvl="6">
      <w:numFmt w:val="bullet"/>
      <w:lvlText w:val="•"/>
      <w:lvlJc w:val="left"/>
      <w:pPr>
        <w:ind w:left="5180" w:hanging="221"/>
      </w:pPr>
    </w:lvl>
    <w:lvl w:ilvl="7">
      <w:numFmt w:val="bullet"/>
      <w:lvlText w:val="•"/>
      <w:lvlJc w:val="left"/>
      <w:pPr>
        <w:ind w:left="6295" w:hanging="221"/>
      </w:pPr>
    </w:lvl>
    <w:lvl w:ilvl="8">
      <w:numFmt w:val="bullet"/>
      <w:lvlText w:val="•"/>
      <w:lvlJc w:val="left"/>
      <w:pPr>
        <w:ind w:left="7410" w:hanging="221"/>
      </w:pPr>
    </w:lvl>
  </w:abstractNum>
  <w:abstractNum w:abstractNumId="12" w15:restartNumberingAfterBreak="0">
    <w:nsid w:val="0000040E"/>
    <w:multiLevelType w:val="multilevel"/>
    <w:tmpl w:val="00000891"/>
    <w:lvl w:ilvl="0">
      <w:numFmt w:val="bullet"/>
      <w:lvlText w:val="*"/>
      <w:lvlJc w:val="left"/>
      <w:pPr>
        <w:ind w:left="294" w:hanging="154"/>
      </w:pPr>
      <w:rPr>
        <w:rFonts w:ascii="Palatino Linotype" w:hAnsi="Palatino Linotype" w:cs="Palatino Linotype"/>
        <w:b/>
        <w:bCs/>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723" w:hanging="221"/>
      </w:pPr>
    </w:lvl>
    <w:lvl w:ilvl="3">
      <w:numFmt w:val="bullet"/>
      <w:lvlText w:val="•"/>
      <w:lvlJc w:val="left"/>
      <w:pPr>
        <w:ind w:left="1838" w:hanging="221"/>
      </w:pPr>
    </w:lvl>
    <w:lvl w:ilvl="4">
      <w:numFmt w:val="bullet"/>
      <w:lvlText w:val="•"/>
      <w:lvlJc w:val="left"/>
      <w:pPr>
        <w:ind w:left="2952" w:hanging="221"/>
      </w:pPr>
    </w:lvl>
    <w:lvl w:ilvl="5">
      <w:numFmt w:val="bullet"/>
      <w:lvlText w:val="•"/>
      <w:lvlJc w:val="left"/>
      <w:pPr>
        <w:ind w:left="4067" w:hanging="221"/>
      </w:pPr>
    </w:lvl>
    <w:lvl w:ilvl="6">
      <w:numFmt w:val="bullet"/>
      <w:lvlText w:val="•"/>
      <w:lvlJc w:val="left"/>
      <w:pPr>
        <w:ind w:left="5181" w:hanging="221"/>
      </w:pPr>
    </w:lvl>
    <w:lvl w:ilvl="7">
      <w:numFmt w:val="bullet"/>
      <w:lvlText w:val="•"/>
      <w:lvlJc w:val="left"/>
      <w:pPr>
        <w:ind w:left="6296" w:hanging="221"/>
      </w:pPr>
    </w:lvl>
    <w:lvl w:ilvl="8">
      <w:numFmt w:val="bullet"/>
      <w:lvlText w:val="•"/>
      <w:lvlJc w:val="left"/>
      <w:pPr>
        <w:ind w:left="7410" w:hanging="221"/>
      </w:pPr>
    </w:lvl>
  </w:abstractNum>
  <w:abstractNum w:abstractNumId="13" w15:restartNumberingAfterBreak="0">
    <w:nsid w:val="0000040F"/>
    <w:multiLevelType w:val="multilevel"/>
    <w:tmpl w:val="00000892"/>
    <w:lvl w:ilvl="0">
      <w:numFmt w:val="bullet"/>
      <w:lvlText w:val="*"/>
      <w:lvlJc w:val="left"/>
      <w:pPr>
        <w:ind w:left="281" w:hanging="142"/>
      </w:pPr>
      <w:rPr>
        <w:rFonts w:ascii="Palatino Linotype" w:hAnsi="Palatino Linotype" w:cs="Palatino Linotype"/>
        <w:b w:val="0"/>
        <w:bCs w:val="0"/>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1712" w:hanging="221"/>
      </w:pPr>
    </w:lvl>
    <w:lvl w:ilvl="3">
      <w:numFmt w:val="bullet"/>
      <w:lvlText w:val="•"/>
      <w:lvlJc w:val="left"/>
      <w:pPr>
        <w:ind w:left="2703" w:hanging="221"/>
      </w:pPr>
    </w:lvl>
    <w:lvl w:ilvl="4">
      <w:numFmt w:val="bullet"/>
      <w:lvlText w:val="•"/>
      <w:lvlJc w:val="left"/>
      <w:pPr>
        <w:ind w:left="3694" w:hanging="221"/>
      </w:pPr>
    </w:lvl>
    <w:lvl w:ilvl="5">
      <w:numFmt w:val="bullet"/>
      <w:lvlText w:val="•"/>
      <w:lvlJc w:val="left"/>
      <w:pPr>
        <w:ind w:left="4685" w:hanging="221"/>
      </w:pPr>
    </w:lvl>
    <w:lvl w:ilvl="6">
      <w:numFmt w:val="bullet"/>
      <w:lvlText w:val="•"/>
      <w:lvlJc w:val="left"/>
      <w:pPr>
        <w:ind w:left="5676" w:hanging="221"/>
      </w:pPr>
    </w:lvl>
    <w:lvl w:ilvl="7">
      <w:numFmt w:val="bullet"/>
      <w:lvlText w:val="•"/>
      <w:lvlJc w:val="left"/>
      <w:pPr>
        <w:ind w:left="6667" w:hanging="221"/>
      </w:pPr>
    </w:lvl>
    <w:lvl w:ilvl="8">
      <w:numFmt w:val="bullet"/>
      <w:lvlText w:val="•"/>
      <w:lvlJc w:val="left"/>
      <w:pPr>
        <w:ind w:left="7658" w:hanging="221"/>
      </w:pPr>
    </w:lvl>
  </w:abstractNum>
  <w:abstractNum w:abstractNumId="14" w15:restartNumberingAfterBreak="0">
    <w:nsid w:val="00000410"/>
    <w:multiLevelType w:val="multilevel"/>
    <w:tmpl w:val="00000893"/>
    <w:lvl w:ilvl="0">
      <w:numFmt w:val="bullet"/>
      <w:lvlText w:val="*"/>
      <w:lvlJc w:val="left"/>
      <w:pPr>
        <w:ind w:left="294" w:hanging="154"/>
      </w:pPr>
      <w:rPr>
        <w:rFonts w:ascii="Palatino Linotype" w:hAnsi="Palatino Linotype" w:cs="Palatino Linotype"/>
        <w:b/>
        <w:bCs/>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1712" w:hanging="221"/>
      </w:pPr>
    </w:lvl>
    <w:lvl w:ilvl="3">
      <w:numFmt w:val="bullet"/>
      <w:lvlText w:val="•"/>
      <w:lvlJc w:val="left"/>
      <w:pPr>
        <w:ind w:left="2703" w:hanging="221"/>
      </w:pPr>
    </w:lvl>
    <w:lvl w:ilvl="4">
      <w:numFmt w:val="bullet"/>
      <w:lvlText w:val="•"/>
      <w:lvlJc w:val="left"/>
      <w:pPr>
        <w:ind w:left="3694" w:hanging="221"/>
      </w:pPr>
    </w:lvl>
    <w:lvl w:ilvl="5">
      <w:numFmt w:val="bullet"/>
      <w:lvlText w:val="•"/>
      <w:lvlJc w:val="left"/>
      <w:pPr>
        <w:ind w:left="4685" w:hanging="221"/>
      </w:pPr>
    </w:lvl>
    <w:lvl w:ilvl="6">
      <w:numFmt w:val="bullet"/>
      <w:lvlText w:val="•"/>
      <w:lvlJc w:val="left"/>
      <w:pPr>
        <w:ind w:left="5676" w:hanging="221"/>
      </w:pPr>
    </w:lvl>
    <w:lvl w:ilvl="7">
      <w:numFmt w:val="bullet"/>
      <w:lvlText w:val="•"/>
      <w:lvlJc w:val="left"/>
      <w:pPr>
        <w:ind w:left="6667" w:hanging="221"/>
      </w:pPr>
    </w:lvl>
    <w:lvl w:ilvl="8">
      <w:numFmt w:val="bullet"/>
      <w:lvlText w:val="•"/>
      <w:lvlJc w:val="left"/>
      <w:pPr>
        <w:ind w:left="7658" w:hanging="221"/>
      </w:pPr>
    </w:lvl>
  </w:abstractNum>
  <w:abstractNum w:abstractNumId="15" w15:restartNumberingAfterBreak="0">
    <w:nsid w:val="00000411"/>
    <w:multiLevelType w:val="multilevel"/>
    <w:tmpl w:val="00000894"/>
    <w:lvl w:ilvl="0">
      <w:start w:val="16"/>
      <w:numFmt w:val="decimal"/>
      <w:lvlText w:val="%1."/>
      <w:lvlJc w:val="left"/>
      <w:pPr>
        <w:ind w:left="471" w:hanging="332"/>
      </w:pPr>
      <w:rPr>
        <w:rFonts w:ascii="Palatino Linotype" w:hAnsi="Palatino Linotype" w:cs="Palatino Linotype"/>
        <w:b w:val="0"/>
        <w:bCs w:val="0"/>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1712" w:hanging="221"/>
      </w:pPr>
    </w:lvl>
    <w:lvl w:ilvl="3">
      <w:numFmt w:val="bullet"/>
      <w:lvlText w:val="•"/>
      <w:lvlJc w:val="left"/>
      <w:pPr>
        <w:ind w:left="2703" w:hanging="221"/>
      </w:pPr>
    </w:lvl>
    <w:lvl w:ilvl="4">
      <w:numFmt w:val="bullet"/>
      <w:lvlText w:val="•"/>
      <w:lvlJc w:val="left"/>
      <w:pPr>
        <w:ind w:left="3694" w:hanging="221"/>
      </w:pPr>
    </w:lvl>
    <w:lvl w:ilvl="5">
      <w:numFmt w:val="bullet"/>
      <w:lvlText w:val="•"/>
      <w:lvlJc w:val="left"/>
      <w:pPr>
        <w:ind w:left="4685" w:hanging="221"/>
      </w:pPr>
    </w:lvl>
    <w:lvl w:ilvl="6">
      <w:numFmt w:val="bullet"/>
      <w:lvlText w:val="•"/>
      <w:lvlJc w:val="left"/>
      <w:pPr>
        <w:ind w:left="5676" w:hanging="221"/>
      </w:pPr>
    </w:lvl>
    <w:lvl w:ilvl="7">
      <w:numFmt w:val="bullet"/>
      <w:lvlText w:val="•"/>
      <w:lvlJc w:val="left"/>
      <w:pPr>
        <w:ind w:left="6667" w:hanging="221"/>
      </w:pPr>
    </w:lvl>
    <w:lvl w:ilvl="8">
      <w:numFmt w:val="bullet"/>
      <w:lvlText w:val="•"/>
      <w:lvlJc w:val="left"/>
      <w:pPr>
        <w:ind w:left="7658" w:hanging="221"/>
      </w:pPr>
    </w:lvl>
  </w:abstractNum>
  <w:abstractNum w:abstractNumId="16" w15:restartNumberingAfterBreak="0">
    <w:nsid w:val="00000412"/>
    <w:multiLevelType w:val="multilevel"/>
    <w:tmpl w:val="00000895"/>
    <w:lvl w:ilvl="0">
      <w:start w:val="2"/>
      <w:numFmt w:val="lowerLetter"/>
      <w:lvlText w:val="%1."/>
      <w:lvlJc w:val="left"/>
      <w:pPr>
        <w:ind w:left="733" w:hanging="233"/>
      </w:pPr>
      <w:rPr>
        <w:rFonts w:ascii="Palatino Linotype" w:hAnsi="Palatino Linotype" w:cs="Palatino Linotype"/>
        <w:b w:val="0"/>
        <w:bCs w:val="0"/>
        <w:sz w:val="22"/>
        <w:szCs w:val="22"/>
      </w:rPr>
    </w:lvl>
    <w:lvl w:ilvl="1">
      <w:numFmt w:val="bullet"/>
      <w:lvlText w:val="•"/>
      <w:lvlJc w:val="left"/>
      <w:pPr>
        <w:ind w:left="1623" w:hanging="233"/>
      </w:pPr>
    </w:lvl>
    <w:lvl w:ilvl="2">
      <w:numFmt w:val="bullet"/>
      <w:lvlText w:val="•"/>
      <w:lvlJc w:val="left"/>
      <w:pPr>
        <w:ind w:left="2514" w:hanging="233"/>
      </w:pPr>
    </w:lvl>
    <w:lvl w:ilvl="3">
      <w:numFmt w:val="bullet"/>
      <w:lvlText w:val="•"/>
      <w:lvlJc w:val="left"/>
      <w:pPr>
        <w:ind w:left="3405" w:hanging="233"/>
      </w:pPr>
    </w:lvl>
    <w:lvl w:ilvl="4">
      <w:numFmt w:val="bullet"/>
      <w:lvlText w:val="•"/>
      <w:lvlJc w:val="left"/>
      <w:pPr>
        <w:ind w:left="4295" w:hanging="233"/>
      </w:pPr>
    </w:lvl>
    <w:lvl w:ilvl="5">
      <w:numFmt w:val="bullet"/>
      <w:lvlText w:val="•"/>
      <w:lvlJc w:val="left"/>
      <w:pPr>
        <w:ind w:left="5186" w:hanging="233"/>
      </w:pPr>
    </w:lvl>
    <w:lvl w:ilvl="6">
      <w:numFmt w:val="bullet"/>
      <w:lvlText w:val="•"/>
      <w:lvlJc w:val="left"/>
      <w:pPr>
        <w:ind w:left="6077" w:hanging="233"/>
      </w:pPr>
    </w:lvl>
    <w:lvl w:ilvl="7">
      <w:numFmt w:val="bullet"/>
      <w:lvlText w:val="•"/>
      <w:lvlJc w:val="left"/>
      <w:pPr>
        <w:ind w:left="6967" w:hanging="233"/>
      </w:pPr>
    </w:lvl>
    <w:lvl w:ilvl="8">
      <w:numFmt w:val="bullet"/>
      <w:lvlText w:val="•"/>
      <w:lvlJc w:val="left"/>
      <w:pPr>
        <w:ind w:left="7858" w:hanging="233"/>
      </w:pPr>
    </w:lvl>
  </w:abstractNum>
  <w:abstractNum w:abstractNumId="17" w15:restartNumberingAfterBreak="0">
    <w:nsid w:val="00000413"/>
    <w:multiLevelType w:val="multilevel"/>
    <w:tmpl w:val="00000896"/>
    <w:lvl w:ilvl="0">
      <w:numFmt w:val="bullet"/>
      <w:lvlText w:val="*"/>
      <w:lvlJc w:val="left"/>
      <w:pPr>
        <w:ind w:left="294" w:hanging="154"/>
      </w:pPr>
      <w:rPr>
        <w:rFonts w:ascii="Palatino Linotype" w:hAnsi="Palatino Linotype" w:cs="Palatino Linotype"/>
        <w:b/>
        <w:bCs/>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1712" w:hanging="221"/>
      </w:pPr>
    </w:lvl>
    <w:lvl w:ilvl="3">
      <w:numFmt w:val="bullet"/>
      <w:lvlText w:val="•"/>
      <w:lvlJc w:val="left"/>
      <w:pPr>
        <w:ind w:left="2703" w:hanging="221"/>
      </w:pPr>
    </w:lvl>
    <w:lvl w:ilvl="4">
      <w:numFmt w:val="bullet"/>
      <w:lvlText w:val="•"/>
      <w:lvlJc w:val="left"/>
      <w:pPr>
        <w:ind w:left="3694" w:hanging="221"/>
      </w:pPr>
    </w:lvl>
    <w:lvl w:ilvl="5">
      <w:numFmt w:val="bullet"/>
      <w:lvlText w:val="•"/>
      <w:lvlJc w:val="left"/>
      <w:pPr>
        <w:ind w:left="4685" w:hanging="221"/>
      </w:pPr>
    </w:lvl>
    <w:lvl w:ilvl="6">
      <w:numFmt w:val="bullet"/>
      <w:lvlText w:val="•"/>
      <w:lvlJc w:val="left"/>
      <w:pPr>
        <w:ind w:left="5676" w:hanging="221"/>
      </w:pPr>
    </w:lvl>
    <w:lvl w:ilvl="7">
      <w:numFmt w:val="bullet"/>
      <w:lvlText w:val="•"/>
      <w:lvlJc w:val="left"/>
      <w:pPr>
        <w:ind w:left="6667" w:hanging="221"/>
      </w:pPr>
    </w:lvl>
    <w:lvl w:ilvl="8">
      <w:numFmt w:val="bullet"/>
      <w:lvlText w:val="•"/>
      <w:lvlJc w:val="left"/>
      <w:pPr>
        <w:ind w:left="7658" w:hanging="221"/>
      </w:pPr>
    </w:lvl>
  </w:abstractNum>
  <w:abstractNum w:abstractNumId="18" w15:restartNumberingAfterBreak="0">
    <w:nsid w:val="00000414"/>
    <w:multiLevelType w:val="multilevel"/>
    <w:tmpl w:val="00000897"/>
    <w:lvl w:ilvl="0">
      <w:start w:val="18"/>
      <w:numFmt w:val="decimal"/>
      <w:lvlText w:val="%1."/>
      <w:lvlJc w:val="left"/>
      <w:pPr>
        <w:ind w:left="500" w:hanging="332"/>
      </w:pPr>
      <w:rPr>
        <w:rFonts w:ascii="Palatino Linotype" w:hAnsi="Palatino Linotype" w:cs="Palatino Linotype"/>
        <w:b w:val="0"/>
        <w:bCs w:val="0"/>
        <w:sz w:val="22"/>
        <w:szCs w:val="22"/>
      </w:rPr>
    </w:lvl>
    <w:lvl w:ilvl="1">
      <w:numFmt w:val="bullet"/>
      <w:lvlText w:val="•"/>
      <w:lvlJc w:val="left"/>
      <w:pPr>
        <w:ind w:left="1414" w:hanging="332"/>
      </w:pPr>
    </w:lvl>
    <w:lvl w:ilvl="2">
      <w:numFmt w:val="bullet"/>
      <w:lvlText w:val="•"/>
      <w:lvlJc w:val="left"/>
      <w:pPr>
        <w:ind w:left="2328" w:hanging="332"/>
      </w:pPr>
    </w:lvl>
    <w:lvl w:ilvl="3">
      <w:numFmt w:val="bullet"/>
      <w:lvlText w:val="•"/>
      <w:lvlJc w:val="left"/>
      <w:pPr>
        <w:ind w:left="3242" w:hanging="332"/>
      </w:pPr>
    </w:lvl>
    <w:lvl w:ilvl="4">
      <w:numFmt w:val="bullet"/>
      <w:lvlText w:val="•"/>
      <w:lvlJc w:val="left"/>
      <w:pPr>
        <w:ind w:left="4156" w:hanging="332"/>
      </w:pPr>
    </w:lvl>
    <w:lvl w:ilvl="5">
      <w:numFmt w:val="bullet"/>
      <w:lvlText w:val="•"/>
      <w:lvlJc w:val="left"/>
      <w:pPr>
        <w:ind w:left="5070" w:hanging="332"/>
      </w:pPr>
    </w:lvl>
    <w:lvl w:ilvl="6">
      <w:numFmt w:val="bullet"/>
      <w:lvlText w:val="•"/>
      <w:lvlJc w:val="left"/>
      <w:pPr>
        <w:ind w:left="5984" w:hanging="332"/>
      </w:pPr>
    </w:lvl>
    <w:lvl w:ilvl="7">
      <w:numFmt w:val="bullet"/>
      <w:lvlText w:val="•"/>
      <w:lvlJc w:val="left"/>
      <w:pPr>
        <w:ind w:left="6898" w:hanging="332"/>
      </w:pPr>
    </w:lvl>
    <w:lvl w:ilvl="8">
      <w:numFmt w:val="bullet"/>
      <w:lvlText w:val="•"/>
      <w:lvlJc w:val="left"/>
      <w:pPr>
        <w:ind w:left="7812" w:hanging="332"/>
      </w:pPr>
    </w:lvl>
  </w:abstractNum>
  <w:abstractNum w:abstractNumId="19" w15:restartNumberingAfterBreak="0">
    <w:nsid w:val="00000415"/>
    <w:multiLevelType w:val="multilevel"/>
    <w:tmpl w:val="00000898"/>
    <w:lvl w:ilvl="0">
      <w:start w:val="1"/>
      <w:numFmt w:val="lowerLetter"/>
      <w:lvlText w:val="%1."/>
      <w:lvlJc w:val="left"/>
      <w:pPr>
        <w:ind w:left="860" w:hanging="360"/>
      </w:pPr>
      <w:rPr>
        <w:rFonts w:ascii="Palatino Linotype" w:hAnsi="Palatino Linotype" w:cs="Palatino Linotype"/>
        <w:b w:val="0"/>
        <w:bCs w:val="0"/>
        <w:sz w:val="22"/>
        <w:szCs w:val="22"/>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20" w15:restartNumberingAfterBreak="0">
    <w:nsid w:val="00000416"/>
    <w:multiLevelType w:val="multilevel"/>
    <w:tmpl w:val="00000899"/>
    <w:lvl w:ilvl="0">
      <w:start w:val="21"/>
      <w:numFmt w:val="decimal"/>
      <w:lvlText w:val="%1."/>
      <w:lvlJc w:val="left"/>
      <w:pPr>
        <w:ind w:left="471" w:hanging="332"/>
      </w:pPr>
      <w:rPr>
        <w:rFonts w:ascii="Palatino Linotype" w:hAnsi="Palatino Linotype" w:cs="Palatino Linotype"/>
        <w:b w:val="0"/>
        <w:bCs w:val="0"/>
        <w:sz w:val="22"/>
        <w:szCs w:val="22"/>
      </w:rPr>
    </w:lvl>
    <w:lvl w:ilvl="1">
      <w:start w:val="1"/>
      <w:numFmt w:val="lowerLetter"/>
      <w:lvlText w:val="%2."/>
      <w:lvlJc w:val="left"/>
      <w:pPr>
        <w:ind w:left="915" w:hanging="416"/>
      </w:pPr>
      <w:rPr>
        <w:rFonts w:ascii="Times New Roman" w:hAnsi="Times New Roman" w:cs="Times New Roman"/>
        <w:b w:val="0"/>
        <w:bCs w:val="0"/>
        <w:sz w:val="22"/>
        <w:szCs w:val="22"/>
      </w:rPr>
    </w:lvl>
    <w:lvl w:ilvl="2">
      <w:numFmt w:val="bullet"/>
      <w:lvlText w:val="•"/>
      <w:lvlJc w:val="left"/>
      <w:pPr>
        <w:ind w:left="915" w:hanging="416"/>
      </w:pPr>
    </w:lvl>
    <w:lvl w:ilvl="3">
      <w:numFmt w:val="bullet"/>
      <w:lvlText w:val="•"/>
      <w:lvlJc w:val="left"/>
      <w:pPr>
        <w:ind w:left="2006" w:hanging="416"/>
      </w:pPr>
    </w:lvl>
    <w:lvl w:ilvl="4">
      <w:numFmt w:val="bullet"/>
      <w:lvlText w:val="•"/>
      <w:lvlJc w:val="left"/>
      <w:pPr>
        <w:ind w:left="3096" w:hanging="416"/>
      </w:pPr>
    </w:lvl>
    <w:lvl w:ilvl="5">
      <w:numFmt w:val="bullet"/>
      <w:lvlText w:val="•"/>
      <w:lvlJc w:val="left"/>
      <w:pPr>
        <w:ind w:left="4187" w:hanging="416"/>
      </w:pPr>
    </w:lvl>
    <w:lvl w:ilvl="6">
      <w:numFmt w:val="bullet"/>
      <w:lvlText w:val="•"/>
      <w:lvlJc w:val="left"/>
      <w:pPr>
        <w:ind w:left="5277" w:hanging="416"/>
      </w:pPr>
    </w:lvl>
    <w:lvl w:ilvl="7">
      <w:numFmt w:val="bullet"/>
      <w:lvlText w:val="•"/>
      <w:lvlJc w:val="left"/>
      <w:pPr>
        <w:ind w:left="6368" w:hanging="416"/>
      </w:pPr>
    </w:lvl>
    <w:lvl w:ilvl="8">
      <w:numFmt w:val="bullet"/>
      <w:lvlText w:val="•"/>
      <w:lvlJc w:val="left"/>
      <w:pPr>
        <w:ind w:left="7458" w:hanging="416"/>
      </w:pPr>
    </w:lvl>
  </w:abstractNum>
  <w:abstractNum w:abstractNumId="21" w15:restartNumberingAfterBreak="0">
    <w:nsid w:val="00000417"/>
    <w:multiLevelType w:val="multilevel"/>
    <w:tmpl w:val="0000089A"/>
    <w:lvl w:ilvl="0">
      <w:start w:val="1"/>
      <w:numFmt w:val="lowerLetter"/>
      <w:lvlText w:val="%1."/>
      <w:lvlJc w:val="left"/>
      <w:pPr>
        <w:ind w:left="762" w:hanging="221"/>
      </w:pPr>
      <w:rPr>
        <w:rFonts w:ascii="Palatino Linotype" w:hAnsi="Palatino Linotype" w:cs="Palatino Linotype"/>
        <w:b w:val="0"/>
        <w:bCs w:val="0"/>
        <w:sz w:val="22"/>
        <w:szCs w:val="22"/>
      </w:rPr>
    </w:lvl>
    <w:lvl w:ilvl="1">
      <w:numFmt w:val="bullet"/>
      <w:lvlText w:val="•"/>
      <w:lvlJc w:val="left"/>
      <w:pPr>
        <w:ind w:left="1649" w:hanging="221"/>
      </w:pPr>
    </w:lvl>
    <w:lvl w:ilvl="2">
      <w:numFmt w:val="bullet"/>
      <w:lvlText w:val="•"/>
      <w:lvlJc w:val="left"/>
      <w:pPr>
        <w:ind w:left="2537" w:hanging="221"/>
      </w:pPr>
    </w:lvl>
    <w:lvl w:ilvl="3">
      <w:numFmt w:val="bullet"/>
      <w:lvlText w:val="•"/>
      <w:lvlJc w:val="left"/>
      <w:pPr>
        <w:ind w:left="3425" w:hanging="221"/>
      </w:pPr>
    </w:lvl>
    <w:lvl w:ilvl="4">
      <w:numFmt w:val="bullet"/>
      <w:lvlText w:val="•"/>
      <w:lvlJc w:val="left"/>
      <w:pPr>
        <w:ind w:left="4313" w:hanging="221"/>
      </w:pPr>
    </w:lvl>
    <w:lvl w:ilvl="5">
      <w:numFmt w:val="bullet"/>
      <w:lvlText w:val="•"/>
      <w:lvlJc w:val="left"/>
      <w:pPr>
        <w:ind w:left="5201" w:hanging="221"/>
      </w:pPr>
    </w:lvl>
    <w:lvl w:ilvl="6">
      <w:numFmt w:val="bullet"/>
      <w:lvlText w:val="•"/>
      <w:lvlJc w:val="left"/>
      <w:pPr>
        <w:ind w:left="6088" w:hanging="221"/>
      </w:pPr>
    </w:lvl>
    <w:lvl w:ilvl="7">
      <w:numFmt w:val="bullet"/>
      <w:lvlText w:val="•"/>
      <w:lvlJc w:val="left"/>
      <w:pPr>
        <w:ind w:left="6976" w:hanging="221"/>
      </w:pPr>
    </w:lvl>
    <w:lvl w:ilvl="8">
      <w:numFmt w:val="bullet"/>
      <w:lvlText w:val="•"/>
      <w:lvlJc w:val="left"/>
      <w:pPr>
        <w:ind w:left="7864" w:hanging="221"/>
      </w:pPr>
    </w:lvl>
  </w:abstractNum>
  <w:abstractNum w:abstractNumId="22" w15:restartNumberingAfterBreak="0">
    <w:nsid w:val="00000418"/>
    <w:multiLevelType w:val="multilevel"/>
    <w:tmpl w:val="0000089B"/>
    <w:lvl w:ilvl="0">
      <w:start w:val="7"/>
      <w:numFmt w:val="lowerLetter"/>
      <w:lvlText w:val="%1."/>
      <w:lvlJc w:val="left"/>
      <w:pPr>
        <w:ind w:left="774" w:hanging="233"/>
      </w:pPr>
      <w:rPr>
        <w:rFonts w:ascii="Palatino Linotype" w:hAnsi="Palatino Linotype" w:cs="Palatino Linotype"/>
        <w:b w:val="0"/>
        <w:bCs w:val="0"/>
        <w:spacing w:val="-1"/>
        <w:sz w:val="22"/>
        <w:szCs w:val="22"/>
      </w:rPr>
    </w:lvl>
    <w:lvl w:ilvl="1">
      <w:numFmt w:val="bullet"/>
      <w:lvlText w:val="•"/>
      <w:lvlJc w:val="left"/>
      <w:pPr>
        <w:ind w:left="1660" w:hanging="233"/>
      </w:pPr>
    </w:lvl>
    <w:lvl w:ilvl="2">
      <w:numFmt w:val="bullet"/>
      <w:lvlText w:val="•"/>
      <w:lvlJc w:val="left"/>
      <w:pPr>
        <w:ind w:left="2547" w:hanging="233"/>
      </w:pPr>
    </w:lvl>
    <w:lvl w:ilvl="3">
      <w:numFmt w:val="bullet"/>
      <w:lvlText w:val="•"/>
      <w:lvlJc w:val="left"/>
      <w:pPr>
        <w:ind w:left="3433" w:hanging="233"/>
      </w:pPr>
    </w:lvl>
    <w:lvl w:ilvl="4">
      <w:numFmt w:val="bullet"/>
      <w:lvlText w:val="•"/>
      <w:lvlJc w:val="left"/>
      <w:pPr>
        <w:ind w:left="4320" w:hanging="233"/>
      </w:pPr>
    </w:lvl>
    <w:lvl w:ilvl="5">
      <w:numFmt w:val="bullet"/>
      <w:lvlText w:val="•"/>
      <w:lvlJc w:val="left"/>
      <w:pPr>
        <w:ind w:left="5207" w:hanging="233"/>
      </w:pPr>
    </w:lvl>
    <w:lvl w:ilvl="6">
      <w:numFmt w:val="bullet"/>
      <w:lvlText w:val="•"/>
      <w:lvlJc w:val="left"/>
      <w:pPr>
        <w:ind w:left="6093" w:hanging="233"/>
      </w:pPr>
    </w:lvl>
    <w:lvl w:ilvl="7">
      <w:numFmt w:val="bullet"/>
      <w:lvlText w:val="•"/>
      <w:lvlJc w:val="left"/>
      <w:pPr>
        <w:ind w:left="6980" w:hanging="233"/>
      </w:pPr>
    </w:lvl>
    <w:lvl w:ilvl="8">
      <w:numFmt w:val="bullet"/>
      <w:lvlText w:val="•"/>
      <w:lvlJc w:val="left"/>
      <w:pPr>
        <w:ind w:left="7866" w:hanging="233"/>
      </w:pPr>
    </w:lvl>
  </w:abstractNum>
  <w:abstractNum w:abstractNumId="23" w15:restartNumberingAfterBreak="0">
    <w:nsid w:val="00000419"/>
    <w:multiLevelType w:val="multilevel"/>
    <w:tmpl w:val="0000089C"/>
    <w:lvl w:ilvl="0">
      <w:start w:val="26"/>
      <w:numFmt w:val="decimal"/>
      <w:lvlText w:val="%1."/>
      <w:lvlJc w:val="left"/>
      <w:pPr>
        <w:ind w:left="471" w:hanging="332"/>
      </w:pPr>
      <w:rPr>
        <w:rFonts w:ascii="Palatino Linotype" w:hAnsi="Palatino Linotype" w:cs="Palatino Linotype"/>
        <w:b w:val="0"/>
        <w:bCs w:val="0"/>
        <w:sz w:val="22"/>
        <w:szCs w:val="22"/>
      </w:rPr>
    </w:lvl>
    <w:lvl w:ilvl="1">
      <w:start w:val="1"/>
      <w:numFmt w:val="lowerLetter"/>
      <w:lvlText w:val="%2."/>
      <w:lvlJc w:val="left"/>
      <w:pPr>
        <w:ind w:left="505" w:hanging="221"/>
      </w:pPr>
      <w:rPr>
        <w:rFonts w:ascii="Palatino Linotype" w:hAnsi="Palatino Linotype" w:cs="Palatino Linotype"/>
        <w:b w:val="0"/>
        <w:bCs w:val="0"/>
        <w:sz w:val="22"/>
        <w:szCs w:val="22"/>
      </w:rPr>
    </w:lvl>
    <w:lvl w:ilvl="2">
      <w:start w:val="1"/>
      <w:numFmt w:val="lowerLetter"/>
      <w:lvlText w:val="%3."/>
      <w:lvlJc w:val="left"/>
      <w:pPr>
        <w:ind w:left="853" w:hanging="221"/>
      </w:pPr>
      <w:rPr>
        <w:rFonts w:ascii="Palatino Linotype" w:hAnsi="Palatino Linotype" w:cs="Palatino Linotype"/>
        <w:b w:val="0"/>
        <w:bCs w:val="0"/>
        <w:spacing w:val="-1"/>
        <w:sz w:val="22"/>
        <w:szCs w:val="22"/>
      </w:rPr>
    </w:lvl>
    <w:lvl w:ilvl="3">
      <w:numFmt w:val="bullet"/>
      <w:lvlText w:val="•"/>
      <w:lvlJc w:val="left"/>
      <w:pPr>
        <w:ind w:left="1951" w:hanging="221"/>
      </w:pPr>
    </w:lvl>
    <w:lvl w:ilvl="4">
      <w:numFmt w:val="bullet"/>
      <w:lvlText w:val="•"/>
      <w:lvlJc w:val="left"/>
      <w:pPr>
        <w:ind w:left="3049" w:hanging="221"/>
      </w:pPr>
    </w:lvl>
    <w:lvl w:ilvl="5">
      <w:numFmt w:val="bullet"/>
      <w:lvlText w:val="•"/>
      <w:lvlJc w:val="left"/>
      <w:pPr>
        <w:ind w:left="4148" w:hanging="221"/>
      </w:pPr>
    </w:lvl>
    <w:lvl w:ilvl="6">
      <w:numFmt w:val="bullet"/>
      <w:lvlText w:val="•"/>
      <w:lvlJc w:val="left"/>
      <w:pPr>
        <w:ind w:left="5246" w:hanging="221"/>
      </w:pPr>
    </w:lvl>
    <w:lvl w:ilvl="7">
      <w:numFmt w:val="bullet"/>
      <w:lvlText w:val="•"/>
      <w:lvlJc w:val="left"/>
      <w:pPr>
        <w:ind w:left="6344" w:hanging="221"/>
      </w:pPr>
    </w:lvl>
    <w:lvl w:ilvl="8">
      <w:numFmt w:val="bullet"/>
      <w:lvlText w:val="•"/>
      <w:lvlJc w:val="left"/>
      <w:pPr>
        <w:ind w:left="7443" w:hanging="221"/>
      </w:pPr>
    </w:lvl>
  </w:abstractNum>
  <w:abstractNum w:abstractNumId="24" w15:restartNumberingAfterBreak="0">
    <w:nsid w:val="0000041A"/>
    <w:multiLevelType w:val="multilevel"/>
    <w:tmpl w:val="0000089D"/>
    <w:lvl w:ilvl="0">
      <w:start w:val="9"/>
      <w:numFmt w:val="lowerLetter"/>
      <w:lvlText w:val="%1."/>
      <w:lvlJc w:val="left"/>
      <w:pPr>
        <w:ind w:left="807" w:hanging="176"/>
      </w:pPr>
      <w:rPr>
        <w:rFonts w:ascii="Palatino Linotype" w:hAnsi="Palatino Linotype" w:cs="Palatino Linotype"/>
        <w:b w:val="0"/>
        <w:bCs w:val="0"/>
        <w:sz w:val="22"/>
        <w:szCs w:val="22"/>
      </w:rPr>
    </w:lvl>
    <w:lvl w:ilvl="1">
      <w:numFmt w:val="bullet"/>
      <w:lvlText w:val="•"/>
      <w:lvlJc w:val="left"/>
      <w:pPr>
        <w:ind w:left="1690" w:hanging="176"/>
      </w:pPr>
    </w:lvl>
    <w:lvl w:ilvl="2">
      <w:numFmt w:val="bullet"/>
      <w:lvlText w:val="•"/>
      <w:lvlJc w:val="left"/>
      <w:pPr>
        <w:ind w:left="2574" w:hanging="176"/>
      </w:pPr>
    </w:lvl>
    <w:lvl w:ilvl="3">
      <w:numFmt w:val="bullet"/>
      <w:lvlText w:val="•"/>
      <w:lvlJc w:val="left"/>
      <w:pPr>
        <w:ind w:left="3457" w:hanging="176"/>
      </w:pPr>
    </w:lvl>
    <w:lvl w:ilvl="4">
      <w:numFmt w:val="bullet"/>
      <w:lvlText w:val="•"/>
      <w:lvlJc w:val="left"/>
      <w:pPr>
        <w:ind w:left="4340" w:hanging="176"/>
      </w:pPr>
    </w:lvl>
    <w:lvl w:ilvl="5">
      <w:numFmt w:val="bullet"/>
      <w:lvlText w:val="•"/>
      <w:lvlJc w:val="left"/>
      <w:pPr>
        <w:ind w:left="5223" w:hanging="176"/>
      </w:pPr>
    </w:lvl>
    <w:lvl w:ilvl="6">
      <w:numFmt w:val="bullet"/>
      <w:lvlText w:val="•"/>
      <w:lvlJc w:val="left"/>
      <w:pPr>
        <w:ind w:left="6107" w:hanging="176"/>
      </w:pPr>
    </w:lvl>
    <w:lvl w:ilvl="7">
      <w:numFmt w:val="bullet"/>
      <w:lvlText w:val="•"/>
      <w:lvlJc w:val="left"/>
      <w:pPr>
        <w:ind w:left="6990" w:hanging="176"/>
      </w:pPr>
    </w:lvl>
    <w:lvl w:ilvl="8">
      <w:numFmt w:val="bullet"/>
      <w:lvlText w:val="•"/>
      <w:lvlJc w:val="left"/>
      <w:pPr>
        <w:ind w:left="7873" w:hanging="176"/>
      </w:pPr>
    </w:lvl>
  </w:abstractNum>
  <w:abstractNum w:abstractNumId="25" w15:restartNumberingAfterBreak="0">
    <w:nsid w:val="0000041B"/>
    <w:multiLevelType w:val="multilevel"/>
    <w:tmpl w:val="0000089E"/>
    <w:lvl w:ilvl="0">
      <w:start w:val="28"/>
      <w:numFmt w:val="decimal"/>
      <w:lvlText w:val="%1."/>
      <w:lvlJc w:val="left"/>
      <w:pPr>
        <w:ind w:left="471" w:hanging="332"/>
      </w:pPr>
      <w:rPr>
        <w:rFonts w:ascii="Palatino Linotype" w:hAnsi="Palatino Linotype" w:cs="Palatino Linotype"/>
        <w:b w:val="0"/>
        <w:bCs w:val="0"/>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1712" w:hanging="221"/>
      </w:pPr>
    </w:lvl>
    <w:lvl w:ilvl="3">
      <w:numFmt w:val="bullet"/>
      <w:lvlText w:val="•"/>
      <w:lvlJc w:val="left"/>
      <w:pPr>
        <w:ind w:left="2703" w:hanging="221"/>
      </w:pPr>
    </w:lvl>
    <w:lvl w:ilvl="4">
      <w:numFmt w:val="bullet"/>
      <w:lvlText w:val="•"/>
      <w:lvlJc w:val="left"/>
      <w:pPr>
        <w:ind w:left="3694" w:hanging="221"/>
      </w:pPr>
    </w:lvl>
    <w:lvl w:ilvl="5">
      <w:numFmt w:val="bullet"/>
      <w:lvlText w:val="•"/>
      <w:lvlJc w:val="left"/>
      <w:pPr>
        <w:ind w:left="4685" w:hanging="221"/>
      </w:pPr>
    </w:lvl>
    <w:lvl w:ilvl="6">
      <w:numFmt w:val="bullet"/>
      <w:lvlText w:val="•"/>
      <w:lvlJc w:val="left"/>
      <w:pPr>
        <w:ind w:left="5676" w:hanging="221"/>
      </w:pPr>
    </w:lvl>
    <w:lvl w:ilvl="7">
      <w:numFmt w:val="bullet"/>
      <w:lvlText w:val="•"/>
      <w:lvlJc w:val="left"/>
      <w:pPr>
        <w:ind w:left="6667" w:hanging="221"/>
      </w:pPr>
    </w:lvl>
    <w:lvl w:ilvl="8">
      <w:numFmt w:val="bullet"/>
      <w:lvlText w:val="•"/>
      <w:lvlJc w:val="left"/>
      <w:pPr>
        <w:ind w:left="7658" w:hanging="221"/>
      </w:pPr>
    </w:lvl>
  </w:abstractNum>
  <w:abstractNum w:abstractNumId="26" w15:restartNumberingAfterBreak="0">
    <w:nsid w:val="0000041C"/>
    <w:multiLevelType w:val="multilevel"/>
    <w:tmpl w:val="0000089F"/>
    <w:lvl w:ilvl="0">
      <w:numFmt w:val="bullet"/>
      <w:lvlText w:val="*"/>
      <w:lvlJc w:val="left"/>
      <w:pPr>
        <w:ind w:left="281" w:hanging="142"/>
      </w:pPr>
      <w:rPr>
        <w:rFonts w:ascii="Palatino Linotype" w:hAnsi="Palatino Linotype" w:cs="Palatino Linotype"/>
        <w:b w:val="0"/>
        <w:bCs w:val="0"/>
        <w:sz w:val="22"/>
        <w:szCs w:val="22"/>
      </w:rPr>
    </w:lvl>
    <w:lvl w:ilvl="1">
      <w:numFmt w:val="bullet"/>
      <w:lvlText w:val="•"/>
      <w:lvlJc w:val="left"/>
      <w:pPr>
        <w:ind w:left="1217" w:hanging="142"/>
      </w:pPr>
    </w:lvl>
    <w:lvl w:ilvl="2">
      <w:numFmt w:val="bullet"/>
      <w:lvlText w:val="•"/>
      <w:lvlJc w:val="left"/>
      <w:pPr>
        <w:ind w:left="2153" w:hanging="142"/>
      </w:pPr>
    </w:lvl>
    <w:lvl w:ilvl="3">
      <w:numFmt w:val="bullet"/>
      <w:lvlText w:val="•"/>
      <w:lvlJc w:val="left"/>
      <w:pPr>
        <w:ind w:left="3089" w:hanging="142"/>
      </w:pPr>
    </w:lvl>
    <w:lvl w:ilvl="4">
      <w:numFmt w:val="bullet"/>
      <w:lvlText w:val="•"/>
      <w:lvlJc w:val="left"/>
      <w:pPr>
        <w:ind w:left="4024" w:hanging="142"/>
      </w:pPr>
    </w:lvl>
    <w:lvl w:ilvl="5">
      <w:numFmt w:val="bullet"/>
      <w:lvlText w:val="•"/>
      <w:lvlJc w:val="left"/>
      <w:pPr>
        <w:ind w:left="4960" w:hanging="142"/>
      </w:pPr>
    </w:lvl>
    <w:lvl w:ilvl="6">
      <w:numFmt w:val="bullet"/>
      <w:lvlText w:val="•"/>
      <w:lvlJc w:val="left"/>
      <w:pPr>
        <w:ind w:left="5896" w:hanging="142"/>
      </w:pPr>
    </w:lvl>
    <w:lvl w:ilvl="7">
      <w:numFmt w:val="bullet"/>
      <w:lvlText w:val="•"/>
      <w:lvlJc w:val="left"/>
      <w:pPr>
        <w:ind w:left="6832" w:hanging="142"/>
      </w:pPr>
    </w:lvl>
    <w:lvl w:ilvl="8">
      <w:numFmt w:val="bullet"/>
      <w:lvlText w:val="•"/>
      <w:lvlJc w:val="left"/>
      <w:pPr>
        <w:ind w:left="7768" w:hanging="142"/>
      </w:pPr>
    </w:lvl>
  </w:abstractNum>
  <w:abstractNum w:abstractNumId="27" w15:restartNumberingAfterBreak="0">
    <w:nsid w:val="0000041D"/>
    <w:multiLevelType w:val="multilevel"/>
    <w:tmpl w:val="000008A0"/>
    <w:lvl w:ilvl="0">
      <w:numFmt w:val="bullet"/>
      <w:lvlText w:val="*"/>
      <w:lvlJc w:val="left"/>
      <w:pPr>
        <w:ind w:left="281" w:hanging="142"/>
      </w:pPr>
      <w:rPr>
        <w:rFonts w:ascii="Palatino Linotype" w:hAnsi="Palatino Linotype" w:cs="Palatino Linotype"/>
        <w:b w:val="0"/>
        <w:bCs w:val="0"/>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1712" w:hanging="221"/>
      </w:pPr>
    </w:lvl>
    <w:lvl w:ilvl="3">
      <w:numFmt w:val="bullet"/>
      <w:lvlText w:val="•"/>
      <w:lvlJc w:val="left"/>
      <w:pPr>
        <w:ind w:left="2703" w:hanging="221"/>
      </w:pPr>
    </w:lvl>
    <w:lvl w:ilvl="4">
      <w:numFmt w:val="bullet"/>
      <w:lvlText w:val="•"/>
      <w:lvlJc w:val="left"/>
      <w:pPr>
        <w:ind w:left="3694" w:hanging="221"/>
      </w:pPr>
    </w:lvl>
    <w:lvl w:ilvl="5">
      <w:numFmt w:val="bullet"/>
      <w:lvlText w:val="•"/>
      <w:lvlJc w:val="left"/>
      <w:pPr>
        <w:ind w:left="4685" w:hanging="221"/>
      </w:pPr>
    </w:lvl>
    <w:lvl w:ilvl="6">
      <w:numFmt w:val="bullet"/>
      <w:lvlText w:val="•"/>
      <w:lvlJc w:val="left"/>
      <w:pPr>
        <w:ind w:left="5676" w:hanging="221"/>
      </w:pPr>
    </w:lvl>
    <w:lvl w:ilvl="7">
      <w:numFmt w:val="bullet"/>
      <w:lvlText w:val="•"/>
      <w:lvlJc w:val="left"/>
      <w:pPr>
        <w:ind w:left="6667" w:hanging="221"/>
      </w:pPr>
    </w:lvl>
    <w:lvl w:ilvl="8">
      <w:numFmt w:val="bullet"/>
      <w:lvlText w:val="•"/>
      <w:lvlJc w:val="left"/>
      <w:pPr>
        <w:ind w:left="7658" w:hanging="221"/>
      </w:pPr>
    </w:lvl>
  </w:abstractNum>
  <w:abstractNum w:abstractNumId="28" w15:restartNumberingAfterBreak="0">
    <w:nsid w:val="0000041E"/>
    <w:multiLevelType w:val="multilevel"/>
    <w:tmpl w:val="000008A1"/>
    <w:lvl w:ilvl="0">
      <w:start w:val="38"/>
      <w:numFmt w:val="decimal"/>
      <w:lvlText w:val="%1."/>
      <w:lvlJc w:val="left"/>
      <w:pPr>
        <w:ind w:left="471" w:hanging="332"/>
      </w:pPr>
      <w:rPr>
        <w:rFonts w:ascii="Palatino Linotype" w:hAnsi="Palatino Linotype" w:cs="Palatino Linotype"/>
        <w:b w:val="0"/>
        <w:bCs w:val="0"/>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1712" w:hanging="221"/>
      </w:pPr>
    </w:lvl>
    <w:lvl w:ilvl="3">
      <w:numFmt w:val="bullet"/>
      <w:lvlText w:val="•"/>
      <w:lvlJc w:val="left"/>
      <w:pPr>
        <w:ind w:left="2703" w:hanging="221"/>
      </w:pPr>
    </w:lvl>
    <w:lvl w:ilvl="4">
      <w:numFmt w:val="bullet"/>
      <w:lvlText w:val="•"/>
      <w:lvlJc w:val="left"/>
      <w:pPr>
        <w:ind w:left="3694" w:hanging="221"/>
      </w:pPr>
    </w:lvl>
    <w:lvl w:ilvl="5">
      <w:numFmt w:val="bullet"/>
      <w:lvlText w:val="•"/>
      <w:lvlJc w:val="left"/>
      <w:pPr>
        <w:ind w:left="4685" w:hanging="221"/>
      </w:pPr>
    </w:lvl>
    <w:lvl w:ilvl="6">
      <w:numFmt w:val="bullet"/>
      <w:lvlText w:val="•"/>
      <w:lvlJc w:val="left"/>
      <w:pPr>
        <w:ind w:left="5676" w:hanging="221"/>
      </w:pPr>
    </w:lvl>
    <w:lvl w:ilvl="7">
      <w:numFmt w:val="bullet"/>
      <w:lvlText w:val="•"/>
      <w:lvlJc w:val="left"/>
      <w:pPr>
        <w:ind w:left="6667" w:hanging="221"/>
      </w:pPr>
    </w:lvl>
    <w:lvl w:ilvl="8">
      <w:numFmt w:val="bullet"/>
      <w:lvlText w:val="•"/>
      <w:lvlJc w:val="left"/>
      <w:pPr>
        <w:ind w:left="7658" w:hanging="221"/>
      </w:pPr>
    </w:lvl>
  </w:abstractNum>
  <w:abstractNum w:abstractNumId="29" w15:restartNumberingAfterBreak="0">
    <w:nsid w:val="0000041F"/>
    <w:multiLevelType w:val="multilevel"/>
    <w:tmpl w:val="000008A2"/>
    <w:lvl w:ilvl="0">
      <w:start w:val="39"/>
      <w:numFmt w:val="decimal"/>
      <w:lvlText w:val="%1."/>
      <w:lvlJc w:val="left"/>
      <w:pPr>
        <w:ind w:left="471" w:hanging="332"/>
      </w:pPr>
      <w:rPr>
        <w:rFonts w:ascii="Palatino Linotype" w:hAnsi="Palatino Linotype" w:cs="Palatino Linotype"/>
        <w:b w:val="0"/>
        <w:bCs w:val="0"/>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1712" w:hanging="221"/>
      </w:pPr>
    </w:lvl>
    <w:lvl w:ilvl="3">
      <w:numFmt w:val="bullet"/>
      <w:lvlText w:val="•"/>
      <w:lvlJc w:val="left"/>
      <w:pPr>
        <w:ind w:left="2703" w:hanging="221"/>
      </w:pPr>
    </w:lvl>
    <w:lvl w:ilvl="4">
      <w:numFmt w:val="bullet"/>
      <w:lvlText w:val="•"/>
      <w:lvlJc w:val="left"/>
      <w:pPr>
        <w:ind w:left="3694" w:hanging="221"/>
      </w:pPr>
    </w:lvl>
    <w:lvl w:ilvl="5">
      <w:numFmt w:val="bullet"/>
      <w:lvlText w:val="•"/>
      <w:lvlJc w:val="left"/>
      <w:pPr>
        <w:ind w:left="4685" w:hanging="221"/>
      </w:pPr>
    </w:lvl>
    <w:lvl w:ilvl="6">
      <w:numFmt w:val="bullet"/>
      <w:lvlText w:val="•"/>
      <w:lvlJc w:val="left"/>
      <w:pPr>
        <w:ind w:left="5676" w:hanging="221"/>
      </w:pPr>
    </w:lvl>
    <w:lvl w:ilvl="7">
      <w:numFmt w:val="bullet"/>
      <w:lvlText w:val="•"/>
      <w:lvlJc w:val="left"/>
      <w:pPr>
        <w:ind w:left="6667" w:hanging="221"/>
      </w:pPr>
    </w:lvl>
    <w:lvl w:ilvl="8">
      <w:numFmt w:val="bullet"/>
      <w:lvlText w:val="•"/>
      <w:lvlJc w:val="left"/>
      <w:pPr>
        <w:ind w:left="7658" w:hanging="221"/>
      </w:pPr>
    </w:lvl>
  </w:abstractNum>
  <w:abstractNum w:abstractNumId="30" w15:restartNumberingAfterBreak="0">
    <w:nsid w:val="00000420"/>
    <w:multiLevelType w:val="multilevel"/>
    <w:tmpl w:val="000008A3"/>
    <w:lvl w:ilvl="0">
      <w:numFmt w:val="bullet"/>
      <w:lvlText w:val="*"/>
      <w:lvlJc w:val="left"/>
      <w:pPr>
        <w:ind w:left="281" w:hanging="142"/>
      </w:pPr>
      <w:rPr>
        <w:rFonts w:ascii="Palatino Linotype" w:hAnsi="Palatino Linotype" w:cs="Palatino Linotype"/>
        <w:b w:val="0"/>
        <w:bCs w:val="0"/>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1712" w:hanging="221"/>
      </w:pPr>
    </w:lvl>
    <w:lvl w:ilvl="3">
      <w:numFmt w:val="bullet"/>
      <w:lvlText w:val="•"/>
      <w:lvlJc w:val="left"/>
      <w:pPr>
        <w:ind w:left="2703" w:hanging="221"/>
      </w:pPr>
    </w:lvl>
    <w:lvl w:ilvl="4">
      <w:numFmt w:val="bullet"/>
      <w:lvlText w:val="•"/>
      <w:lvlJc w:val="left"/>
      <w:pPr>
        <w:ind w:left="3694" w:hanging="221"/>
      </w:pPr>
    </w:lvl>
    <w:lvl w:ilvl="5">
      <w:numFmt w:val="bullet"/>
      <w:lvlText w:val="•"/>
      <w:lvlJc w:val="left"/>
      <w:pPr>
        <w:ind w:left="4685" w:hanging="221"/>
      </w:pPr>
    </w:lvl>
    <w:lvl w:ilvl="6">
      <w:numFmt w:val="bullet"/>
      <w:lvlText w:val="•"/>
      <w:lvlJc w:val="left"/>
      <w:pPr>
        <w:ind w:left="5676" w:hanging="221"/>
      </w:pPr>
    </w:lvl>
    <w:lvl w:ilvl="7">
      <w:numFmt w:val="bullet"/>
      <w:lvlText w:val="•"/>
      <w:lvlJc w:val="left"/>
      <w:pPr>
        <w:ind w:left="6667" w:hanging="221"/>
      </w:pPr>
    </w:lvl>
    <w:lvl w:ilvl="8">
      <w:numFmt w:val="bullet"/>
      <w:lvlText w:val="•"/>
      <w:lvlJc w:val="left"/>
      <w:pPr>
        <w:ind w:left="7658" w:hanging="221"/>
      </w:pPr>
    </w:lvl>
  </w:abstractNum>
  <w:abstractNum w:abstractNumId="31" w15:restartNumberingAfterBreak="0">
    <w:nsid w:val="00000421"/>
    <w:multiLevelType w:val="multilevel"/>
    <w:tmpl w:val="000008A4"/>
    <w:lvl w:ilvl="0">
      <w:start w:val="2"/>
      <w:numFmt w:val="lowerLetter"/>
      <w:lvlText w:val="%1."/>
      <w:lvlJc w:val="left"/>
      <w:pPr>
        <w:ind w:left="774" w:hanging="233"/>
      </w:pPr>
      <w:rPr>
        <w:rFonts w:ascii="Palatino Linotype" w:hAnsi="Palatino Linotype" w:cs="Palatino Linotype"/>
        <w:b w:val="0"/>
        <w:bCs w:val="0"/>
        <w:sz w:val="22"/>
        <w:szCs w:val="22"/>
      </w:rPr>
    </w:lvl>
    <w:lvl w:ilvl="1">
      <w:numFmt w:val="bullet"/>
      <w:lvlText w:val="•"/>
      <w:lvlJc w:val="left"/>
      <w:pPr>
        <w:ind w:left="1660" w:hanging="233"/>
      </w:pPr>
    </w:lvl>
    <w:lvl w:ilvl="2">
      <w:numFmt w:val="bullet"/>
      <w:lvlText w:val="•"/>
      <w:lvlJc w:val="left"/>
      <w:pPr>
        <w:ind w:left="2547" w:hanging="233"/>
      </w:pPr>
    </w:lvl>
    <w:lvl w:ilvl="3">
      <w:numFmt w:val="bullet"/>
      <w:lvlText w:val="•"/>
      <w:lvlJc w:val="left"/>
      <w:pPr>
        <w:ind w:left="3433" w:hanging="233"/>
      </w:pPr>
    </w:lvl>
    <w:lvl w:ilvl="4">
      <w:numFmt w:val="bullet"/>
      <w:lvlText w:val="•"/>
      <w:lvlJc w:val="left"/>
      <w:pPr>
        <w:ind w:left="4320" w:hanging="233"/>
      </w:pPr>
    </w:lvl>
    <w:lvl w:ilvl="5">
      <w:numFmt w:val="bullet"/>
      <w:lvlText w:val="•"/>
      <w:lvlJc w:val="left"/>
      <w:pPr>
        <w:ind w:left="5207" w:hanging="233"/>
      </w:pPr>
    </w:lvl>
    <w:lvl w:ilvl="6">
      <w:numFmt w:val="bullet"/>
      <w:lvlText w:val="•"/>
      <w:lvlJc w:val="left"/>
      <w:pPr>
        <w:ind w:left="6093" w:hanging="233"/>
      </w:pPr>
    </w:lvl>
    <w:lvl w:ilvl="7">
      <w:numFmt w:val="bullet"/>
      <w:lvlText w:val="•"/>
      <w:lvlJc w:val="left"/>
      <w:pPr>
        <w:ind w:left="6980" w:hanging="233"/>
      </w:pPr>
    </w:lvl>
    <w:lvl w:ilvl="8">
      <w:numFmt w:val="bullet"/>
      <w:lvlText w:val="•"/>
      <w:lvlJc w:val="left"/>
      <w:pPr>
        <w:ind w:left="7866" w:hanging="233"/>
      </w:pPr>
    </w:lvl>
  </w:abstractNum>
  <w:abstractNum w:abstractNumId="32" w15:restartNumberingAfterBreak="0">
    <w:nsid w:val="1071713B"/>
    <w:multiLevelType w:val="hybridMultilevel"/>
    <w:tmpl w:val="92CC0048"/>
    <w:lvl w:ilvl="0" w:tplc="4DECBE5E">
      <w:start w:val="55"/>
      <w:numFmt w:val="bullet"/>
      <w:lvlText w:val=""/>
      <w:lvlJc w:val="left"/>
      <w:pPr>
        <w:ind w:left="525" w:hanging="360"/>
      </w:pPr>
      <w:rPr>
        <w:rFonts w:ascii="Symbol" w:eastAsiaTheme="minorHAnsi" w:hAnsi="Symbol" w:cs="Palatino Linotype"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3" w15:restartNumberingAfterBreak="0">
    <w:nsid w:val="2A693B01"/>
    <w:multiLevelType w:val="hybridMultilevel"/>
    <w:tmpl w:val="9BA0BA54"/>
    <w:lvl w:ilvl="0" w:tplc="01208A1A">
      <w:start w:val="55"/>
      <w:numFmt w:val="bullet"/>
      <w:lvlText w:val=""/>
      <w:lvlJc w:val="left"/>
      <w:pPr>
        <w:ind w:left="500" w:hanging="360"/>
      </w:pPr>
      <w:rPr>
        <w:rFonts w:ascii="Symbol" w:eastAsiaTheme="minorHAnsi" w:hAnsi="Symbol" w:cs="Palatino Linotype"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4" w15:restartNumberingAfterBreak="0">
    <w:nsid w:val="3CC64702"/>
    <w:multiLevelType w:val="hybridMultilevel"/>
    <w:tmpl w:val="DC5078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44D73BC4"/>
    <w:multiLevelType w:val="hybridMultilevel"/>
    <w:tmpl w:val="97E0F47A"/>
    <w:lvl w:ilvl="0" w:tplc="BF98BF52">
      <w:start w:val="51"/>
      <w:numFmt w:val="decimal"/>
      <w:lvlText w:val="%1"/>
      <w:lvlJc w:val="left"/>
      <w:pPr>
        <w:ind w:left="499" w:hanging="360"/>
      </w:pPr>
      <w:rPr>
        <w:rFonts w:hint="default"/>
      </w:rPr>
    </w:lvl>
    <w:lvl w:ilvl="1" w:tplc="04090019">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6" w15:restartNumberingAfterBreak="0">
    <w:nsid w:val="76C246B6"/>
    <w:multiLevelType w:val="multilevel"/>
    <w:tmpl w:val="000008A1"/>
    <w:lvl w:ilvl="0">
      <w:start w:val="38"/>
      <w:numFmt w:val="decimal"/>
      <w:lvlText w:val="%1."/>
      <w:lvlJc w:val="left"/>
      <w:pPr>
        <w:ind w:left="471" w:hanging="332"/>
      </w:pPr>
      <w:rPr>
        <w:rFonts w:ascii="Palatino Linotype" w:hAnsi="Palatino Linotype" w:cs="Palatino Linotype"/>
        <w:b w:val="0"/>
        <w:bCs w:val="0"/>
        <w:sz w:val="22"/>
        <w:szCs w:val="22"/>
      </w:rPr>
    </w:lvl>
    <w:lvl w:ilvl="1">
      <w:start w:val="1"/>
      <w:numFmt w:val="lowerLetter"/>
      <w:lvlText w:val="%2."/>
      <w:lvlJc w:val="left"/>
      <w:pPr>
        <w:ind w:left="721" w:hanging="221"/>
      </w:pPr>
      <w:rPr>
        <w:rFonts w:ascii="Palatino Linotype" w:hAnsi="Palatino Linotype" w:cs="Palatino Linotype"/>
        <w:b w:val="0"/>
        <w:bCs w:val="0"/>
        <w:sz w:val="22"/>
        <w:szCs w:val="22"/>
      </w:rPr>
    </w:lvl>
    <w:lvl w:ilvl="2">
      <w:numFmt w:val="bullet"/>
      <w:lvlText w:val="•"/>
      <w:lvlJc w:val="left"/>
      <w:pPr>
        <w:ind w:left="1712" w:hanging="221"/>
      </w:pPr>
    </w:lvl>
    <w:lvl w:ilvl="3">
      <w:numFmt w:val="bullet"/>
      <w:lvlText w:val="•"/>
      <w:lvlJc w:val="left"/>
      <w:pPr>
        <w:ind w:left="2703" w:hanging="221"/>
      </w:pPr>
    </w:lvl>
    <w:lvl w:ilvl="4">
      <w:numFmt w:val="bullet"/>
      <w:lvlText w:val="•"/>
      <w:lvlJc w:val="left"/>
      <w:pPr>
        <w:ind w:left="3694" w:hanging="221"/>
      </w:pPr>
    </w:lvl>
    <w:lvl w:ilvl="5">
      <w:numFmt w:val="bullet"/>
      <w:lvlText w:val="•"/>
      <w:lvlJc w:val="left"/>
      <w:pPr>
        <w:ind w:left="4685" w:hanging="221"/>
      </w:pPr>
    </w:lvl>
    <w:lvl w:ilvl="6">
      <w:numFmt w:val="bullet"/>
      <w:lvlText w:val="•"/>
      <w:lvlJc w:val="left"/>
      <w:pPr>
        <w:ind w:left="5676" w:hanging="221"/>
      </w:pPr>
    </w:lvl>
    <w:lvl w:ilvl="7">
      <w:numFmt w:val="bullet"/>
      <w:lvlText w:val="•"/>
      <w:lvlJc w:val="left"/>
      <w:pPr>
        <w:ind w:left="6667" w:hanging="221"/>
      </w:pPr>
    </w:lvl>
    <w:lvl w:ilvl="8">
      <w:numFmt w:val="bullet"/>
      <w:lvlText w:val="•"/>
      <w:lvlJc w:val="left"/>
      <w:pPr>
        <w:ind w:left="7658" w:hanging="221"/>
      </w:pPr>
    </w:lvl>
  </w:abstractNum>
  <w:num w:numId="1">
    <w:abstractNumId w:val="31"/>
  </w:num>
  <w:num w:numId="2">
    <w:abstractNumId w:val="30"/>
  </w:num>
  <w:num w:numId="3">
    <w:abstractNumId w:val="29"/>
  </w:num>
  <w:num w:numId="4">
    <w:abstractNumId w:val="28"/>
  </w:num>
  <w:num w:numId="5">
    <w:abstractNumId w:val="27"/>
  </w:num>
  <w:num w:numId="6">
    <w:abstractNumId w:val="26"/>
  </w:num>
  <w:num w:numId="7">
    <w:abstractNumId w:val="25"/>
  </w:num>
  <w:num w:numId="8">
    <w:abstractNumId w:val="24"/>
  </w:num>
  <w:num w:numId="9">
    <w:abstractNumId w:val="23"/>
  </w:num>
  <w:num w:numId="10">
    <w:abstractNumId w:val="22"/>
  </w:num>
  <w:num w:numId="11">
    <w:abstractNumId w:val="21"/>
  </w:num>
  <w:num w:numId="12">
    <w:abstractNumId w:val="20"/>
  </w:num>
  <w:num w:numId="13">
    <w:abstractNumId w:val="19"/>
  </w:num>
  <w:num w:numId="14">
    <w:abstractNumId w:val="18"/>
  </w:num>
  <w:num w:numId="15">
    <w:abstractNumId w:val="17"/>
  </w:num>
  <w:num w:numId="16">
    <w:abstractNumId w:val="16"/>
  </w:num>
  <w:num w:numId="17">
    <w:abstractNumId w:val="15"/>
  </w:num>
  <w:num w:numId="18">
    <w:abstractNumId w:val="14"/>
  </w:num>
  <w:num w:numId="19">
    <w:abstractNumId w:val="13"/>
  </w:num>
  <w:num w:numId="20">
    <w:abstractNumId w:val="12"/>
  </w:num>
  <w:num w:numId="21">
    <w:abstractNumId w:val="11"/>
  </w:num>
  <w:num w:numId="22">
    <w:abstractNumId w:val="10"/>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35"/>
  </w:num>
  <w:num w:numId="34">
    <w:abstractNumId w:val="33"/>
  </w:num>
  <w:num w:numId="35">
    <w:abstractNumId w:val="32"/>
  </w:num>
  <w:num w:numId="36">
    <w:abstractNumId w:val="36"/>
  </w:num>
  <w:num w:numId="37">
    <w:abstractNumId w:val="36"/>
    <w:lvlOverride w:ilvl="0">
      <w:startOverride w:val="38"/>
    </w:lvlOverride>
    <w:lvlOverride w:ilvl="1">
      <w:startOverride w:val="1"/>
    </w:lvlOverride>
    <w:lvlOverride w:ilvl="2"/>
    <w:lvlOverride w:ilvl="3"/>
    <w:lvlOverride w:ilvl="4"/>
    <w:lvlOverride w:ilvl="5"/>
    <w:lvlOverride w:ilvl="6"/>
    <w:lvlOverride w:ilvl="7"/>
    <w:lvlOverride w:ilvl="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32cf46d-22d9-4428-9e52-16f6e69cca4e"/>
  </w:docVars>
  <w:rsids>
    <w:rsidRoot w:val="00C61742"/>
    <w:rsid w:val="00005011"/>
    <w:rsid w:val="0001376A"/>
    <w:rsid w:val="0001734A"/>
    <w:rsid w:val="00021D9C"/>
    <w:rsid w:val="00034EA5"/>
    <w:rsid w:val="00035BE0"/>
    <w:rsid w:val="00051F75"/>
    <w:rsid w:val="0006083C"/>
    <w:rsid w:val="00061AE9"/>
    <w:rsid w:val="000F43A8"/>
    <w:rsid w:val="00101BA0"/>
    <w:rsid w:val="0010670D"/>
    <w:rsid w:val="00111ECF"/>
    <w:rsid w:val="00114E48"/>
    <w:rsid w:val="00117A77"/>
    <w:rsid w:val="0012456D"/>
    <w:rsid w:val="001265C3"/>
    <w:rsid w:val="00160A0F"/>
    <w:rsid w:val="00175FD9"/>
    <w:rsid w:val="00181E2E"/>
    <w:rsid w:val="00192D6B"/>
    <w:rsid w:val="0019587C"/>
    <w:rsid w:val="001A22F2"/>
    <w:rsid w:val="001D17FB"/>
    <w:rsid w:val="001E6C49"/>
    <w:rsid w:val="0020415F"/>
    <w:rsid w:val="0021463A"/>
    <w:rsid w:val="00214DD7"/>
    <w:rsid w:val="00230F0B"/>
    <w:rsid w:val="0023207A"/>
    <w:rsid w:val="00260DC4"/>
    <w:rsid w:val="00284A51"/>
    <w:rsid w:val="002A352E"/>
    <w:rsid w:val="002B692B"/>
    <w:rsid w:val="002C3E01"/>
    <w:rsid w:val="002C5B7D"/>
    <w:rsid w:val="00321D41"/>
    <w:rsid w:val="003260B1"/>
    <w:rsid w:val="00326E21"/>
    <w:rsid w:val="00330AB3"/>
    <w:rsid w:val="00352A8B"/>
    <w:rsid w:val="00355C3A"/>
    <w:rsid w:val="00356F6A"/>
    <w:rsid w:val="0037285D"/>
    <w:rsid w:val="00384C06"/>
    <w:rsid w:val="00385DB4"/>
    <w:rsid w:val="00396B3B"/>
    <w:rsid w:val="0039715D"/>
    <w:rsid w:val="003A68EE"/>
    <w:rsid w:val="003B7C5C"/>
    <w:rsid w:val="003D78CB"/>
    <w:rsid w:val="003F1072"/>
    <w:rsid w:val="003F1477"/>
    <w:rsid w:val="00417FEF"/>
    <w:rsid w:val="00424E6A"/>
    <w:rsid w:val="00446AA7"/>
    <w:rsid w:val="00461ED1"/>
    <w:rsid w:val="00462351"/>
    <w:rsid w:val="0048012B"/>
    <w:rsid w:val="00482280"/>
    <w:rsid w:val="00493CF9"/>
    <w:rsid w:val="004A493F"/>
    <w:rsid w:val="004B3308"/>
    <w:rsid w:val="004B5F1A"/>
    <w:rsid w:val="004D56A3"/>
    <w:rsid w:val="004E437D"/>
    <w:rsid w:val="004F17B6"/>
    <w:rsid w:val="00500434"/>
    <w:rsid w:val="005042AB"/>
    <w:rsid w:val="00512F56"/>
    <w:rsid w:val="0052291E"/>
    <w:rsid w:val="00523A82"/>
    <w:rsid w:val="005503C3"/>
    <w:rsid w:val="005705B8"/>
    <w:rsid w:val="00571C44"/>
    <w:rsid w:val="005861C7"/>
    <w:rsid w:val="005A7612"/>
    <w:rsid w:val="005C403A"/>
    <w:rsid w:val="005E2C14"/>
    <w:rsid w:val="005E57A7"/>
    <w:rsid w:val="005F03BE"/>
    <w:rsid w:val="00604AC6"/>
    <w:rsid w:val="00632C73"/>
    <w:rsid w:val="00654959"/>
    <w:rsid w:val="006F3D87"/>
    <w:rsid w:val="00710624"/>
    <w:rsid w:val="0072015E"/>
    <w:rsid w:val="00737AB0"/>
    <w:rsid w:val="00751A60"/>
    <w:rsid w:val="00762BD5"/>
    <w:rsid w:val="00781F60"/>
    <w:rsid w:val="007A25B4"/>
    <w:rsid w:val="007C07F1"/>
    <w:rsid w:val="007F47D4"/>
    <w:rsid w:val="00800137"/>
    <w:rsid w:val="008028C2"/>
    <w:rsid w:val="00817068"/>
    <w:rsid w:val="0083682C"/>
    <w:rsid w:val="00857702"/>
    <w:rsid w:val="00860D51"/>
    <w:rsid w:val="008B5C9D"/>
    <w:rsid w:val="008C3C53"/>
    <w:rsid w:val="008E2FE6"/>
    <w:rsid w:val="00975EDF"/>
    <w:rsid w:val="00987676"/>
    <w:rsid w:val="0099753A"/>
    <w:rsid w:val="009A5689"/>
    <w:rsid w:val="009C5D8C"/>
    <w:rsid w:val="009E489F"/>
    <w:rsid w:val="00A01455"/>
    <w:rsid w:val="00A061BE"/>
    <w:rsid w:val="00A105AD"/>
    <w:rsid w:val="00A266F2"/>
    <w:rsid w:val="00A3639D"/>
    <w:rsid w:val="00A8201C"/>
    <w:rsid w:val="00AB1019"/>
    <w:rsid w:val="00AB34A2"/>
    <w:rsid w:val="00AC1FFF"/>
    <w:rsid w:val="00AD1F73"/>
    <w:rsid w:val="00AD3E99"/>
    <w:rsid w:val="00AD621E"/>
    <w:rsid w:val="00B17E60"/>
    <w:rsid w:val="00B24BE4"/>
    <w:rsid w:val="00B329F7"/>
    <w:rsid w:val="00B4235A"/>
    <w:rsid w:val="00B6490B"/>
    <w:rsid w:val="00BA1BCF"/>
    <w:rsid w:val="00BA384C"/>
    <w:rsid w:val="00BB10ED"/>
    <w:rsid w:val="00BE4664"/>
    <w:rsid w:val="00BE4AE1"/>
    <w:rsid w:val="00C01EC4"/>
    <w:rsid w:val="00C0564C"/>
    <w:rsid w:val="00C1012A"/>
    <w:rsid w:val="00C61742"/>
    <w:rsid w:val="00C7414E"/>
    <w:rsid w:val="00C77B18"/>
    <w:rsid w:val="00CB2AFE"/>
    <w:rsid w:val="00CB6853"/>
    <w:rsid w:val="00CD5A64"/>
    <w:rsid w:val="00D30157"/>
    <w:rsid w:val="00D77910"/>
    <w:rsid w:val="00D800EB"/>
    <w:rsid w:val="00D871EE"/>
    <w:rsid w:val="00D90341"/>
    <w:rsid w:val="00DA45DD"/>
    <w:rsid w:val="00DA523B"/>
    <w:rsid w:val="00DC10ED"/>
    <w:rsid w:val="00DD0492"/>
    <w:rsid w:val="00DD7BF7"/>
    <w:rsid w:val="00DE23B3"/>
    <w:rsid w:val="00DF7B30"/>
    <w:rsid w:val="00E120FF"/>
    <w:rsid w:val="00E17537"/>
    <w:rsid w:val="00E461EC"/>
    <w:rsid w:val="00E46952"/>
    <w:rsid w:val="00E53127"/>
    <w:rsid w:val="00E557A3"/>
    <w:rsid w:val="00E82B70"/>
    <w:rsid w:val="00E93D60"/>
    <w:rsid w:val="00EB567C"/>
    <w:rsid w:val="00EB6ECE"/>
    <w:rsid w:val="00EB79D5"/>
    <w:rsid w:val="00ED544A"/>
    <w:rsid w:val="00EE7649"/>
    <w:rsid w:val="00EF60B3"/>
    <w:rsid w:val="00F04876"/>
    <w:rsid w:val="00F103F8"/>
    <w:rsid w:val="00F225E5"/>
    <w:rsid w:val="00F25858"/>
    <w:rsid w:val="00F269FA"/>
    <w:rsid w:val="00F51DA1"/>
    <w:rsid w:val="00F7640A"/>
    <w:rsid w:val="00FB5F70"/>
    <w:rsid w:val="00FE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5719"/>
  <w15:chartTrackingRefBased/>
  <w15:docId w15:val="{8937C509-6A80-49ED-A385-17D30761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C61742"/>
    <w:pPr>
      <w:autoSpaceDE w:val="0"/>
      <w:autoSpaceDN w:val="0"/>
      <w:adjustRightInd w:val="0"/>
      <w:spacing w:after="0" w:line="240" w:lineRule="auto"/>
      <w:ind w:left="140"/>
      <w:outlineLvl w:val="0"/>
    </w:pPr>
    <w:rPr>
      <w:rFonts w:ascii="Palatino Linotype" w:hAnsi="Palatino Linotype" w:cs="Palatino Linotype"/>
      <w:b/>
      <w:bCs/>
      <w:i/>
      <w:iCs/>
      <w:sz w:val="56"/>
      <w:szCs w:val="56"/>
    </w:rPr>
  </w:style>
  <w:style w:type="paragraph" w:styleId="Heading2">
    <w:name w:val="heading 2"/>
    <w:basedOn w:val="Normal"/>
    <w:next w:val="Normal"/>
    <w:link w:val="Heading2Char"/>
    <w:uiPriority w:val="1"/>
    <w:qFormat/>
    <w:rsid w:val="00C61742"/>
    <w:pPr>
      <w:autoSpaceDE w:val="0"/>
      <w:autoSpaceDN w:val="0"/>
      <w:adjustRightInd w:val="0"/>
      <w:spacing w:after="0" w:line="240" w:lineRule="auto"/>
      <w:ind w:left="140"/>
      <w:outlineLvl w:val="1"/>
    </w:pPr>
    <w:rPr>
      <w:rFonts w:ascii="Palatino Linotype" w:hAnsi="Palatino Linotype" w:cs="Palatino Linotype"/>
      <w:b/>
      <w:bCs/>
      <w:sz w:val="24"/>
      <w:szCs w:val="24"/>
    </w:rPr>
  </w:style>
  <w:style w:type="paragraph" w:styleId="Heading3">
    <w:name w:val="heading 3"/>
    <w:basedOn w:val="Normal"/>
    <w:next w:val="Normal"/>
    <w:link w:val="Heading3Char"/>
    <w:uiPriority w:val="1"/>
    <w:qFormat/>
    <w:rsid w:val="00C61742"/>
    <w:pPr>
      <w:autoSpaceDE w:val="0"/>
      <w:autoSpaceDN w:val="0"/>
      <w:adjustRightInd w:val="0"/>
      <w:spacing w:after="0" w:line="240" w:lineRule="auto"/>
      <w:ind w:left="140"/>
      <w:outlineLvl w:val="2"/>
    </w:pPr>
    <w:rPr>
      <w:rFonts w:ascii="Palatino Linotype" w:hAnsi="Palatino Linotype" w:cs="Palatino Linotype"/>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1742"/>
    <w:rPr>
      <w:rFonts w:ascii="Palatino Linotype" w:hAnsi="Palatino Linotype" w:cs="Palatino Linotype"/>
      <w:b/>
      <w:bCs/>
      <w:i/>
      <w:iCs/>
      <w:sz w:val="56"/>
      <w:szCs w:val="56"/>
    </w:rPr>
  </w:style>
  <w:style w:type="character" w:customStyle="1" w:styleId="Heading2Char">
    <w:name w:val="Heading 2 Char"/>
    <w:basedOn w:val="DefaultParagraphFont"/>
    <w:link w:val="Heading2"/>
    <w:uiPriority w:val="1"/>
    <w:rsid w:val="00C61742"/>
    <w:rPr>
      <w:rFonts w:ascii="Palatino Linotype" w:hAnsi="Palatino Linotype" w:cs="Palatino Linotype"/>
      <w:b/>
      <w:bCs/>
      <w:sz w:val="24"/>
      <w:szCs w:val="24"/>
    </w:rPr>
  </w:style>
  <w:style w:type="character" w:customStyle="1" w:styleId="Heading3Char">
    <w:name w:val="Heading 3 Char"/>
    <w:basedOn w:val="DefaultParagraphFont"/>
    <w:link w:val="Heading3"/>
    <w:uiPriority w:val="1"/>
    <w:rsid w:val="00C61742"/>
    <w:rPr>
      <w:rFonts w:ascii="Palatino Linotype" w:hAnsi="Palatino Linotype" w:cs="Palatino Linotype"/>
      <w:i/>
      <w:iCs/>
      <w:sz w:val="24"/>
      <w:szCs w:val="24"/>
    </w:rPr>
  </w:style>
  <w:style w:type="paragraph" w:styleId="BodyText">
    <w:name w:val="Body Text"/>
    <w:basedOn w:val="Normal"/>
    <w:link w:val="BodyTextChar"/>
    <w:uiPriority w:val="1"/>
    <w:qFormat/>
    <w:rsid w:val="00C61742"/>
    <w:pPr>
      <w:autoSpaceDE w:val="0"/>
      <w:autoSpaceDN w:val="0"/>
      <w:adjustRightInd w:val="0"/>
      <w:spacing w:after="0" w:line="240" w:lineRule="auto"/>
      <w:ind w:left="140"/>
    </w:pPr>
    <w:rPr>
      <w:rFonts w:ascii="Palatino Linotype" w:hAnsi="Palatino Linotype" w:cs="Palatino Linotype"/>
    </w:rPr>
  </w:style>
  <w:style w:type="character" w:customStyle="1" w:styleId="BodyTextChar">
    <w:name w:val="Body Text Char"/>
    <w:basedOn w:val="DefaultParagraphFont"/>
    <w:link w:val="BodyText"/>
    <w:uiPriority w:val="1"/>
    <w:rsid w:val="00C61742"/>
    <w:rPr>
      <w:rFonts w:ascii="Palatino Linotype" w:hAnsi="Palatino Linotype" w:cs="Palatino Linotype"/>
    </w:rPr>
  </w:style>
  <w:style w:type="paragraph" w:styleId="ListParagraph">
    <w:name w:val="List Paragraph"/>
    <w:basedOn w:val="Normal"/>
    <w:uiPriority w:val="34"/>
    <w:qFormat/>
    <w:rsid w:val="00C61742"/>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C61742"/>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500434"/>
    <w:pPr>
      <w:widowControl w:val="0"/>
      <w:autoSpaceDE w:val="0"/>
      <w:autoSpaceDN w:val="0"/>
      <w:adjustRightInd w:val="0"/>
      <w:spacing w:after="0" w:line="240" w:lineRule="auto"/>
    </w:pPr>
    <w:rPr>
      <w:rFonts w:ascii="Palatino Linotype" w:eastAsiaTheme="minorEastAsia" w:hAnsi="Palatino Linotype" w:cs="Palatino Linotype"/>
      <w:color w:val="000000"/>
      <w:sz w:val="24"/>
      <w:szCs w:val="24"/>
    </w:rPr>
  </w:style>
  <w:style w:type="character" w:styleId="Hyperlink">
    <w:name w:val="Hyperlink"/>
    <w:basedOn w:val="DefaultParagraphFont"/>
    <w:uiPriority w:val="99"/>
    <w:unhideWhenUsed/>
    <w:rsid w:val="00AB34A2"/>
    <w:rPr>
      <w:color w:val="0563C1"/>
      <w:u w:val="single"/>
    </w:rPr>
  </w:style>
  <w:style w:type="paragraph" w:styleId="BalloonText">
    <w:name w:val="Balloon Text"/>
    <w:basedOn w:val="Normal"/>
    <w:link w:val="BalloonTextChar"/>
    <w:uiPriority w:val="99"/>
    <w:semiHidden/>
    <w:unhideWhenUsed/>
    <w:rsid w:val="00204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5F"/>
    <w:rPr>
      <w:rFonts w:ascii="Segoe UI" w:hAnsi="Segoe UI" w:cs="Segoe UI"/>
      <w:sz w:val="18"/>
      <w:szCs w:val="18"/>
    </w:rPr>
  </w:style>
  <w:style w:type="character" w:styleId="CommentReference">
    <w:name w:val="annotation reference"/>
    <w:basedOn w:val="DefaultParagraphFont"/>
    <w:uiPriority w:val="99"/>
    <w:semiHidden/>
    <w:unhideWhenUsed/>
    <w:rsid w:val="00175FD9"/>
    <w:rPr>
      <w:sz w:val="16"/>
      <w:szCs w:val="16"/>
    </w:rPr>
  </w:style>
  <w:style w:type="paragraph" w:styleId="CommentText">
    <w:name w:val="annotation text"/>
    <w:basedOn w:val="Normal"/>
    <w:link w:val="CommentTextChar"/>
    <w:uiPriority w:val="99"/>
    <w:unhideWhenUsed/>
    <w:rsid w:val="00175FD9"/>
    <w:pPr>
      <w:spacing w:line="240" w:lineRule="auto"/>
    </w:pPr>
    <w:rPr>
      <w:sz w:val="20"/>
      <w:szCs w:val="20"/>
    </w:rPr>
  </w:style>
  <w:style w:type="character" w:customStyle="1" w:styleId="CommentTextChar">
    <w:name w:val="Comment Text Char"/>
    <w:basedOn w:val="DefaultParagraphFont"/>
    <w:link w:val="CommentText"/>
    <w:uiPriority w:val="99"/>
    <w:rsid w:val="00175FD9"/>
    <w:rPr>
      <w:sz w:val="20"/>
      <w:szCs w:val="20"/>
    </w:rPr>
  </w:style>
  <w:style w:type="paragraph" w:styleId="CommentSubject">
    <w:name w:val="annotation subject"/>
    <w:basedOn w:val="CommentText"/>
    <w:next w:val="CommentText"/>
    <w:link w:val="CommentSubjectChar"/>
    <w:uiPriority w:val="99"/>
    <w:semiHidden/>
    <w:unhideWhenUsed/>
    <w:rsid w:val="00175FD9"/>
    <w:rPr>
      <w:b/>
      <w:bCs/>
    </w:rPr>
  </w:style>
  <w:style w:type="character" w:customStyle="1" w:styleId="CommentSubjectChar">
    <w:name w:val="Comment Subject Char"/>
    <w:basedOn w:val="CommentTextChar"/>
    <w:link w:val="CommentSubject"/>
    <w:uiPriority w:val="99"/>
    <w:semiHidden/>
    <w:rsid w:val="00175FD9"/>
    <w:rPr>
      <w:b/>
      <w:bCs/>
      <w:sz w:val="20"/>
      <w:szCs w:val="20"/>
    </w:rPr>
  </w:style>
  <w:style w:type="character" w:styleId="FollowedHyperlink">
    <w:name w:val="FollowedHyperlink"/>
    <w:basedOn w:val="DefaultParagraphFont"/>
    <w:uiPriority w:val="99"/>
    <w:semiHidden/>
    <w:unhideWhenUsed/>
    <w:rsid w:val="00A266F2"/>
    <w:rPr>
      <w:color w:val="954F72" w:themeColor="followedHyperlink"/>
      <w:u w:val="single"/>
    </w:rPr>
  </w:style>
  <w:style w:type="character" w:customStyle="1" w:styleId="apple-converted-space">
    <w:name w:val="apple-converted-space"/>
    <w:basedOn w:val="DefaultParagraphFont"/>
    <w:rsid w:val="00D87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2300">
      <w:bodyDiv w:val="1"/>
      <w:marLeft w:val="0"/>
      <w:marRight w:val="0"/>
      <w:marTop w:val="0"/>
      <w:marBottom w:val="0"/>
      <w:divBdr>
        <w:top w:val="none" w:sz="0" w:space="0" w:color="auto"/>
        <w:left w:val="none" w:sz="0" w:space="0" w:color="auto"/>
        <w:bottom w:val="none" w:sz="0" w:space="0" w:color="auto"/>
        <w:right w:val="none" w:sz="0" w:space="0" w:color="auto"/>
      </w:divBdr>
    </w:div>
    <w:div w:id="34621563">
      <w:bodyDiv w:val="1"/>
      <w:marLeft w:val="0"/>
      <w:marRight w:val="0"/>
      <w:marTop w:val="0"/>
      <w:marBottom w:val="0"/>
      <w:divBdr>
        <w:top w:val="none" w:sz="0" w:space="0" w:color="auto"/>
        <w:left w:val="none" w:sz="0" w:space="0" w:color="auto"/>
        <w:bottom w:val="none" w:sz="0" w:space="0" w:color="auto"/>
        <w:right w:val="none" w:sz="0" w:space="0" w:color="auto"/>
      </w:divBdr>
    </w:div>
    <w:div w:id="408355261">
      <w:bodyDiv w:val="1"/>
      <w:marLeft w:val="0"/>
      <w:marRight w:val="0"/>
      <w:marTop w:val="0"/>
      <w:marBottom w:val="0"/>
      <w:divBdr>
        <w:top w:val="none" w:sz="0" w:space="0" w:color="auto"/>
        <w:left w:val="none" w:sz="0" w:space="0" w:color="auto"/>
        <w:bottom w:val="none" w:sz="0" w:space="0" w:color="auto"/>
        <w:right w:val="none" w:sz="0" w:space="0" w:color="auto"/>
      </w:divBdr>
    </w:div>
    <w:div w:id="577137009">
      <w:bodyDiv w:val="1"/>
      <w:marLeft w:val="0"/>
      <w:marRight w:val="0"/>
      <w:marTop w:val="0"/>
      <w:marBottom w:val="0"/>
      <w:divBdr>
        <w:top w:val="none" w:sz="0" w:space="0" w:color="auto"/>
        <w:left w:val="none" w:sz="0" w:space="0" w:color="auto"/>
        <w:bottom w:val="none" w:sz="0" w:space="0" w:color="auto"/>
        <w:right w:val="none" w:sz="0" w:space="0" w:color="auto"/>
      </w:divBdr>
    </w:div>
    <w:div w:id="729302509">
      <w:bodyDiv w:val="1"/>
      <w:marLeft w:val="0"/>
      <w:marRight w:val="0"/>
      <w:marTop w:val="0"/>
      <w:marBottom w:val="0"/>
      <w:divBdr>
        <w:top w:val="none" w:sz="0" w:space="0" w:color="auto"/>
        <w:left w:val="none" w:sz="0" w:space="0" w:color="auto"/>
        <w:bottom w:val="none" w:sz="0" w:space="0" w:color="auto"/>
        <w:right w:val="none" w:sz="0" w:space="0" w:color="auto"/>
      </w:divBdr>
    </w:div>
    <w:div w:id="1140458048">
      <w:bodyDiv w:val="1"/>
      <w:marLeft w:val="0"/>
      <w:marRight w:val="0"/>
      <w:marTop w:val="0"/>
      <w:marBottom w:val="0"/>
      <w:divBdr>
        <w:top w:val="none" w:sz="0" w:space="0" w:color="auto"/>
        <w:left w:val="none" w:sz="0" w:space="0" w:color="auto"/>
        <w:bottom w:val="none" w:sz="0" w:space="0" w:color="auto"/>
        <w:right w:val="none" w:sz="0" w:space="0" w:color="auto"/>
      </w:divBdr>
    </w:div>
    <w:div w:id="1253858548">
      <w:bodyDiv w:val="1"/>
      <w:marLeft w:val="0"/>
      <w:marRight w:val="0"/>
      <w:marTop w:val="0"/>
      <w:marBottom w:val="0"/>
      <w:divBdr>
        <w:top w:val="none" w:sz="0" w:space="0" w:color="auto"/>
        <w:left w:val="none" w:sz="0" w:space="0" w:color="auto"/>
        <w:bottom w:val="none" w:sz="0" w:space="0" w:color="auto"/>
        <w:right w:val="none" w:sz="0" w:space="0" w:color="auto"/>
      </w:divBdr>
    </w:div>
    <w:div w:id="1609896258">
      <w:bodyDiv w:val="1"/>
      <w:marLeft w:val="0"/>
      <w:marRight w:val="0"/>
      <w:marTop w:val="0"/>
      <w:marBottom w:val="0"/>
      <w:divBdr>
        <w:top w:val="none" w:sz="0" w:space="0" w:color="auto"/>
        <w:left w:val="none" w:sz="0" w:space="0" w:color="auto"/>
        <w:bottom w:val="none" w:sz="0" w:space="0" w:color="auto"/>
        <w:right w:val="none" w:sz="0" w:space="0" w:color="auto"/>
      </w:divBdr>
    </w:div>
    <w:div w:id="18015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SAEFilingHelp@fincen.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saefiling.fincen.treas.gov/main.html" TargetMode="External"/><Relationship Id="rId11" Type="http://schemas.openxmlformats.org/officeDocument/2006/relationships/hyperlink" Target="mailto:richardroephd@college.edu" TargetMode="External"/><Relationship Id="rId5" Type="http://schemas.openxmlformats.org/officeDocument/2006/relationships/webSettings" Target="webSettings.xml"/><Relationship Id="rId10" Type="http://schemas.openxmlformats.org/officeDocument/2006/relationships/hyperlink" Target="mailto:johndoe@business.com" TargetMode="External"/><Relationship Id="rId4" Type="http://schemas.openxmlformats.org/officeDocument/2006/relationships/settings" Target="settings.xml"/><Relationship Id="rId9" Type="http://schemas.openxmlformats.org/officeDocument/2006/relationships/hyperlink" Target="https://www.census.gov/cgi-bin/sssd/naics/naicsrch?chart=20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80F12-7471-4CED-98A2-C7B234F9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9035</Words>
  <Characters>51500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60415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Russell</dc:creator>
  <cp:keywords/>
  <dc:description/>
  <cp:lastModifiedBy>Stephenson, Russell</cp:lastModifiedBy>
  <cp:revision>3</cp:revision>
  <dcterms:created xsi:type="dcterms:W3CDTF">2017-05-17T17:55:00Z</dcterms:created>
  <dcterms:modified xsi:type="dcterms:W3CDTF">2017-05-17T19:17:00Z</dcterms:modified>
</cp:coreProperties>
</file>