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168A8A28" w:rsidR="00CA4CD6" w:rsidRDefault="00145853" w:rsidP="00A10252">
      <w:pPr>
        <w:rPr>
          <w:color w:val="000000"/>
        </w:rPr>
      </w:pPr>
      <w:r w:rsidRPr="001C4FAF">
        <w:rPr>
          <w:b/>
        </w:rPr>
        <w:t>NESHAP for Printing and Publishing Industry (40 CFR Part 63, Subpart KK)</w:t>
      </w:r>
      <w:r w:rsidRPr="00236DB3" w:rsidDel="00145853">
        <w:rPr>
          <w:b/>
          <w:color w:val="FF0000"/>
        </w:rPr>
        <w:t xml:space="preserve"> </w:t>
      </w:r>
      <w:r w:rsidR="002B29A5" w:rsidRPr="00236DB3">
        <w:rPr>
          <w:b/>
        </w:rPr>
        <w:t>(Renewal)</w:t>
      </w:r>
      <w:r w:rsidR="00CA4CD6">
        <w:rPr>
          <w:color w:val="FF0000"/>
        </w:rPr>
        <w:t xml:space="preserve">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3EF5AC7E" w:rsidR="00CA4CD6" w:rsidRPr="002B29A5" w:rsidRDefault="00145853" w:rsidP="002B29A5">
      <w:pPr>
        <w:rPr>
          <w:bCs/>
          <w:color w:val="000000"/>
        </w:rPr>
      </w:pPr>
      <w:r w:rsidRPr="001C4FAF">
        <w:rPr>
          <w:bCs/>
        </w:rPr>
        <w:t xml:space="preserve">NESHAP for Printing and Publishing Industry (40 CFR Part 63, </w:t>
      </w:r>
      <w:r w:rsidRPr="008E1AC9">
        <w:rPr>
          <w:bCs/>
        </w:rPr>
        <w:t>Subpart KK)</w:t>
      </w:r>
      <w:r w:rsidRPr="00260E96" w:rsidDel="00145853">
        <w:rPr>
          <w:bCs/>
          <w:color w:val="FF0000"/>
        </w:rPr>
        <w:t xml:space="preserve"> </w:t>
      </w:r>
      <w:r w:rsidR="002B29A5" w:rsidRPr="008E1AC9">
        <w:rPr>
          <w:bCs/>
        </w:rPr>
        <w:t>(Renewal</w:t>
      </w:r>
      <w:r w:rsidR="002B29A5" w:rsidRPr="004C5E95">
        <w:rPr>
          <w:bCs/>
        </w:rPr>
        <w:t xml:space="preserve">), </w:t>
      </w:r>
      <w:r w:rsidR="00205E0A">
        <w:rPr>
          <w:bCs/>
        </w:rPr>
        <w:t xml:space="preserve">     </w:t>
      </w:r>
      <w:r w:rsidR="002B29A5" w:rsidRPr="004C5E95">
        <w:rPr>
          <w:bCs/>
        </w:rPr>
        <w:t xml:space="preserve">EPA ICR Number </w:t>
      </w:r>
      <w:r>
        <w:rPr>
          <w:bCs/>
        </w:rPr>
        <w:t>1739.0</w:t>
      </w:r>
      <w:r w:rsidRPr="008B5D27">
        <w:rPr>
          <w:bCs/>
        </w:rPr>
        <w:t>8</w:t>
      </w:r>
      <w:r w:rsidR="002B29A5" w:rsidRPr="00260E96">
        <w:rPr>
          <w:bCs/>
        </w:rPr>
        <w:t xml:space="preserve">, </w:t>
      </w:r>
      <w:r w:rsidR="002B29A5" w:rsidRPr="004C5E95">
        <w:rPr>
          <w:bCs/>
        </w:rPr>
        <w:t>OMB Control Number 2060-</w:t>
      </w:r>
      <w:r w:rsidRPr="00DA4C41">
        <w:rPr>
          <w:bCs/>
        </w:rPr>
        <w:t>0335</w:t>
      </w:r>
      <w:r w:rsidR="002B29A5" w:rsidRPr="00260E96">
        <w:rPr>
          <w:bCs/>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1ECD45DD" w14:textId="60343AED" w:rsidR="00CA4CD6" w:rsidRDefault="00CA4CD6">
      <w:pPr>
        <w:ind w:firstLine="720"/>
        <w:rPr>
          <w:color w:val="000000"/>
        </w:rPr>
      </w:pPr>
      <w:r>
        <w:rPr>
          <w:color w:val="000000"/>
        </w:rPr>
        <w:t xml:space="preserve">The </w:t>
      </w:r>
      <w:r w:rsidRPr="00260E96">
        <w:t xml:space="preserve">National Emission Standards for Hazardous Air Pollutants (NESHAP) </w:t>
      </w:r>
      <w:r>
        <w:rPr>
          <w:color w:val="000000"/>
        </w:rPr>
        <w:t xml:space="preserve">for </w:t>
      </w:r>
      <w:r w:rsidR="008E1AC9">
        <w:rPr>
          <w:color w:val="000000"/>
        </w:rPr>
        <w:t xml:space="preserve">the </w:t>
      </w:r>
      <w:r w:rsidR="008E1AC9" w:rsidRPr="001C4FAF">
        <w:rPr>
          <w:bCs/>
        </w:rPr>
        <w:t>P</w:t>
      </w:r>
      <w:r w:rsidR="008E1AC9">
        <w:rPr>
          <w:bCs/>
        </w:rPr>
        <w:t>rinting and Publishing Industry</w:t>
      </w:r>
      <w:r>
        <w:rPr>
          <w:color w:val="000000"/>
        </w:rPr>
        <w:t xml:space="preserve"> were proposed on </w:t>
      </w:r>
      <w:r w:rsidR="00134B68">
        <w:rPr>
          <w:color w:val="000000"/>
        </w:rPr>
        <w:t>March 14, 1995</w:t>
      </w:r>
      <w:r>
        <w:rPr>
          <w:color w:val="000000"/>
        </w:rPr>
        <w:t xml:space="preserve">, promulgated on </w:t>
      </w:r>
      <w:r w:rsidR="00134B68">
        <w:rPr>
          <w:color w:val="000000"/>
        </w:rPr>
        <w:t>May 30, 1998, and most</w:t>
      </w:r>
      <w:r w:rsidR="00205E0A">
        <w:rPr>
          <w:color w:val="000000"/>
        </w:rPr>
        <w:t>-</w:t>
      </w:r>
      <w:r w:rsidR="00134B68">
        <w:rPr>
          <w:color w:val="000000"/>
        </w:rPr>
        <w:t>recently amended on April 21, 2011</w:t>
      </w:r>
      <w:r>
        <w:rPr>
          <w:color w:val="000000"/>
        </w:rPr>
        <w:t>.</w:t>
      </w:r>
      <w:r w:rsidR="00485FDE">
        <w:rPr>
          <w:color w:val="000000"/>
        </w:rPr>
        <w:t xml:space="preserve"> The amendment re-adopts the current MACT standard, eliminates the SSM exemption, and requires an electronic submittal of performance test data to improve efficiency. These revisions cause no substantial changes in costs to industry.</w:t>
      </w:r>
      <w:r w:rsidR="009C7E97">
        <w:rPr>
          <w:color w:val="000000"/>
        </w:rPr>
        <w:t xml:space="preserve"> </w:t>
      </w:r>
      <w:r>
        <w:rPr>
          <w:color w:val="000000"/>
        </w:rPr>
        <w:t xml:space="preserve">These regulations apply </w:t>
      </w:r>
      <w:r w:rsidR="00724BC7">
        <w:rPr>
          <w:color w:val="000000"/>
        </w:rPr>
        <w:t xml:space="preserve">to </w:t>
      </w:r>
      <w:r w:rsidR="001437B0">
        <w:rPr>
          <w:color w:val="000000"/>
        </w:rPr>
        <w:t xml:space="preserve">both existing and new </w:t>
      </w:r>
      <w:r w:rsidR="001437B0">
        <w:t xml:space="preserve">facilities in: publication rotogravure, product and packaging rotogravure, and wide-web flexographic printing presses at major sources, existing or commencing construction or reconstruction after the effective date of this subpart. These standards also apply to owners or operators who choose to commit to and meet the criteria of establishing the facility to be an area source of hazardous air pollutants (HAP). </w:t>
      </w:r>
      <w:r>
        <w:rPr>
          <w:color w:val="000000"/>
        </w:rPr>
        <w:t>New facilities include those that commenced construction</w:t>
      </w:r>
      <w:r w:rsidR="00CF318C">
        <w:rPr>
          <w:color w:val="000000"/>
        </w:rPr>
        <w:t xml:space="preserve"> </w:t>
      </w:r>
      <w:r>
        <w:rPr>
          <w:color w:val="000000"/>
        </w:rPr>
        <w:t>or reconstruction after the date of prop</w:t>
      </w:r>
      <w:r w:rsidRPr="00260E96">
        <w:t>osal.</w:t>
      </w:r>
      <w:r w:rsidR="009C7E97" w:rsidRPr="00260E96">
        <w:t xml:space="preserve"> </w:t>
      </w:r>
      <w:r w:rsidRPr="00260E96">
        <w:t xml:space="preserve">This information is being collected to assure compliance with 40 CFR </w:t>
      </w:r>
      <w:r w:rsidR="006810C3" w:rsidRPr="00260E96">
        <w:t xml:space="preserve">Part </w:t>
      </w:r>
      <w:r w:rsidRPr="00260E96">
        <w:t xml:space="preserve">63, </w:t>
      </w:r>
      <w:r w:rsidR="006810C3" w:rsidRPr="00260E96">
        <w:t xml:space="preserve">Subpart </w:t>
      </w:r>
      <w:r w:rsidR="00CF318C" w:rsidRPr="00260E96">
        <w:t>KK</w:t>
      </w:r>
      <w:r>
        <w:rPr>
          <w:color w:val="000000"/>
        </w:rPr>
        <w:t>.</w:t>
      </w:r>
    </w:p>
    <w:p w14:paraId="43FDF7BE" w14:textId="77777777" w:rsidR="00CA4CD6" w:rsidRDefault="00CA4CD6">
      <w:pPr>
        <w:rPr>
          <w:color w:val="000000"/>
        </w:rPr>
      </w:pPr>
    </w:p>
    <w:p w14:paraId="27D7BCFA" w14:textId="185CA22A" w:rsidR="00CF318C" w:rsidRPr="00260E96" w:rsidRDefault="00CA4CD6" w:rsidP="00260E96">
      <w:pPr>
        <w:ind w:firstLine="720"/>
      </w:pPr>
      <w:r>
        <w:rPr>
          <w:color w:val="000000"/>
        </w:rPr>
        <w:t xml:space="preserve">In general, all </w:t>
      </w:r>
      <w:r w:rsidRPr="00260E96">
        <w:t>NESHAP</w:t>
      </w:r>
      <w:r>
        <w:rPr>
          <w:color w:val="000000"/>
        </w:rPr>
        <w:t xml:space="preserve"> standards require initial notification</w:t>
      </w:r>
      <w:r w:rsidR="00205E0A">
        <w:rPr>
          <w:color w:val="000000"/>
        </w:rPr>
        <w:t xml:space="preserve"> report</w:t>
      </w:r>
      <w:r>
        <w:rPr>
          <w:color w:val="000000"/>
        </w:rPr>
        <w:t>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These notifications, reports, and records are essential in determining compliance, and are</w:t>
      </w:r>
      <w:r w:rsidRPr="00260E96">
        <w:t xml:space="preserve"> required of all affected facilities subject to NESHAP.</w:t>
      </w:r>
    </w:p>
    <w:p w14:paraId="4416605D" w14:textId="77777777" w:rsidR="00CA4CD6" w:rsidRDefault="00CA4CD6" w:rsidP="00260E96">
      <w:pPr>
        <w:ind w:firstLine="720"/>
        <w:rPr>
          <w:color w:val="000000"/>
        </w:rPr>
      </w:pPr>
    </w:p>
    <w:p w14:paraId="297BBA30" w14:textId="0BF3275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Pr="00260E96">
        <w:t>five</w:t>
      </w:r>
      <w:r>
        <w:rPr>
          <w:color w:val="000000"/>
        </w:rPr>
        <w:t xml:space="preserve"> years following the date of such measurements,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205E0A">
        <w:rPr>
          <w:color w:val="000000"/>
        </w:rPr>
        <w:t xml:space="preserve">   </w:t>
      </w:r>
      <w:r>
        <w:rPr>
          <w:color w:val="000000"/>
        </w:rPr>
        <w:t>In the event that there is no such delegated authority, the reports are sent directly to the U</w:t>
      </w:r>
      <w:r w:rsidR="00205E0A">
        <w:rPr>
          <w:color w:val="000000"/>
        </w:rPr>
        <w:t>.</w:t>
      </w:r>
      <w:r>
        <w:rPr>
          <w:color w:val="000000"/>
        </w:rPr>
        <w:t>S</w:t>
      </w:r>
      <w:r w:rsidR="00205E0A">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3089AAE0" w:rsidR="003E47DB" w:rsidRDefault="00CF318C">
      <w:pPr>
        <w:pBdr>
          <w:top w:val="single" w:sz="6" w:space="0" w:color="FFFFFF"/>
          <w:left w:val="single" w:sz="6" w:space="0" w:color="FFFFFF"/>
          <w:bottom w:val="single" w:sz="6" w:space="0" w:color="FFFFFF"/>
          <w:right w:val="single" w:sz="6" w:space="0" w:color="FFFFFF"/>
        </w:pBdr>
        <w:ind w:firstLine="720"/>
        <w:rPr>
          <w:color w:val="000000"/>
        </w:rPr>
      </w:pPr>
      <w:r>
        <w:t xml:space="preserve">All of the printing and publishing facilities in the United States are owned and operated by the printing and publishing industry (the “Affected Public”).  None of the facilities in the United States </w:t>
      </w:r>
      <w:r w:rsidRPr="00CF318C">
        <w:t>are owned by any state, local, tribal or the Federal government entities.  They are all privately</w:t>
      </w:r>
      <w:r w:rsidR="00205E0A">
        <w:t>-</w:t>
      </w:r>
      <w:r w:rsidRPr="00CF318C">
        <w:t xml:space="preserve">owned, for-profit businesses.  </w:t>
      </w:r>
      <w:r w:rsidR="003E47DB" w:rsidRPr="00260E96">
        <w:t xml:space="preserve">The </w:t>
      </w:r>
      <w:r w:rsidR="00205E0A">
        <w:t>“</w:t>
      </w:r>
      <w:r w:rsidR="003E47DB" w:rsidRPr="00260E96">
        <w:t>burden</w:t>
      </w:r>
      <w:r w:rsidR="00205E0A">
        <w:t>”</w:t>
      </w:r>
      <w:r w:rsidR="003E47DB" w:rsidRPr="00260E96">
        <w:t xml:space="preserve"> to the Affected Public may be found </w:t>
      </w:r>
      <w:r w:rsidR="00205E0A">
        <w:t xml:space="preserve">below </w:t>
      </w:r>
      <w:r w:rsidR="003E47DB" w:rsidRPr="00260E96">
        <w:t xml:space="preserve">in Table 1: Annual Respondent Burden and Cost – </w:t>
      </w:r>
      <w:r w:rsidRPr="00CF318C">
        <w:rPr>
          <w:bCs/>
        </w:rPr>
        <w:t>NESHAP for Printing and Publishing Industry (40 CFR Part 63, Subpart KK)</w:t>
      </w:r>
      <w:r w:rsidR="003E47DB" w:rsidRPr="00260E96">
        <w:t xml:space="preserve"> (Renewal).</w:t>
      </w:r>
      <w:r w:rsidR="009C7E97" w:rsidRPr="00260E96">
        <w:t xml:space="preserve"> </w:t>
      </w:r>
      <w:r w:rsidR="00260E96">
        <w:t>T</w:t>
      </w:r>
      <w:r w:rsidR="003E47DB" w:rsidRPr="00260E96">
        <w:t xml:space="preserve">he </w:t>
      </w:r>
      <w:r w:rsidR="00205E0A">
        <w:t>“</w:t>
      </w:r>
      <w:r w:rsidR="003E47DB" w:rsidRPr="00260E96">
        <w:t>burden</w:t>
      </w:r>
      <w:r w:rsidR="00205E0A">
        <w:t>”</w:t>
      </w:r>
      <w:r w:rsidR="003E47DB" w:rsidRPr="00260E96">
        <w:t xml:space="preserve"> to the Federal Government is </w:t>
      </w:r>
      <w:r w:rsidR="003E47DB" w:rsidRPr="00260E96">
        <w:lastRenderedPageBreak/>
        <w:t xml:space="preserve">attributed entirely to work performed by </w:t>
      </w:r>
      <w:r w:rsidR="00205E0A">
        <w:t>either F</w:t>
      </w:r>
      <w:r w:rsidR="003E47DB" w:rsidRPr="00260E96">
        <w:t xml:space="preserve">ederal employees or government contractors and </w:t>
      </w:r>
      <w:r w:rsidR="00260E96">
        <w:t xml:space="preserve">can be found </w:t>
      </w:r>
      <w:r w:rsidR="00205E0A">
        <w:t xml:space="preserve">below </w:t>
      </w:r>
      <w:r w:rsidR="00260E96">
        <w:t xml:space="preserve">in </w:t>
      </w:r>
      <w:r w:rsidR="003E47DB" w:rsidRPr="00260E96">
        <w:t xml:space="preserve">Table 2: Average Annual EPA Burden and Cost – </w:t>
      </w:r>
      <w:r w:rsidRPr="00CF318C">
        <w:rPr>
          <w:bCs/>
        </w:rPr>
        <w:t>NESHAP for Printing and Publishing Industry (40 CFR Part 63, Subpart KK)</w:t>
      </w:r>
      <w:r w:rsidR="003E47DB" w:rsidRPr="00260E96">
        <w:t xml:space="preserve"> (Renewal).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2BEFD1D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260E96">
        <w:rPr>
          <w:color w:val="000000"/>
        </w:rPr>
        <w:t xml:space="preserve">is </w:t>
      </w:r>
      <w:r>
        <w:rPr>
          <w:color w:val="000000"/>
        </w:rPr>
        <w:t xml:space="preserve">an average of </w:t>
      </w:r>
      <w:r w:rsidR="00CF318C">
        <w:rPr>
          <w:color w:val="000000"/>
        </w:rPr>
        <w:t>one</w:t>
      </w:r>
      <w:r>
        <w:rPr>
          <w:color w:val="000000"/>
        </w:rPr>
        <w:t xml:space="preserve"> affected facilit</w:t>
      </w:r>
      <w:r w:rsidR="00260E96">
        <w:rPr>
          <w:color w:val="000000"/>
        </w:rPr>
        <w:t>y</w:t>
      </w:r>
      <w:r>
        <w:rPr>
          <w:color w:val="000000"/>
        </w:rPr>
        <w:t xml:space="preserve"> 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7B8BE3A3" w:rsidR="00CA4CD6" w:rsidRPr="00260E96" w:rsidRDefault="00E10DA7">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D91C34" w:rsidRPr="00260E96">
        <w:t xml:space="preserve">approximately </w:t>
      </w:r>
      <w:r w:rsidR="00CF318C" w:rsidRPr="00260E96">
        <w:t>352</w:t>
      </w:r>
      <w:r w:rsidR="00CA4CD6" w:rsidRPr="00260E96">
        <w:t xml:space="preserve"> respondents </w:t>
      </w:r>
      <w:r>
        <w:rPr>
          <w:color w:val="000000"/>
        </w:rPr>
        <w:t>per year will be subject to the</w:t>
      </w:r>
      <w:r w:rsidR="00205E0A">
        <w:rPr>
          <w:color w:val="000000"/>
        </w:rPr>
        <w:t>se</w:t>
      </w:r>
      <w:r>
        <w:rPr>
          <w:color w:val="000000"/>
        </w:rPr>
        <w:t xml:space="preserve"> standard</w:t>
      </w:r>
      <w:r w:rsidR="00205E0A">
        <w:rPr>
          <w:color w:val="000000"/>
        </w:rPr>
        <w:t>s</w:t>
      </w:r>
      <w:r w:rsidR="00CA4CD6">
        <w:rPr>
          <w:color w:val="000000"/>
        </w:rPr>
        <w:t xml:space="preserve">, and </w:t>
      </w:r>
      <w:r w:rsidR="00CF318C">
        <w:rPr>
          <w:color w:val="000000"/>
        </w:rPr>
        <w:t>no addi</w:t>
      </w:r>
      <w:r>
        <w:rPr>
          <w:color w:val="000000"/>
        </w:rPr>
        <w:t xml:space="preserve">tional </w:t>
      </w:r>
      <w:r w:rsidR="00CA4CD6">
        <w:rPr>
          <w:color w:val="000000"/>
        </w:rPr>
        <w:t xml:space="preserve">respondents </w:t>
      </w:r>
      <w:r>
        <w:rPr>
          <w:color w:val="000000"/>
        </w:rPr>
        <w:t xml:space="preserve">per year </w:t>
      </w:r>
      <w:r w:rsidR="00CA4CD6">
        <w:rPr>
          <w:color w:val="000000"/>
        </w:rPr>
        <w:t>will become subject to the</w:t>
      </w:r>
      <w:r w:rsidR="00205E0A">
        <w:rPr>
          <w:color w:val="000000"/>
        </w:rPr>
        <w:t>se same</w:t>
      </w:r>
      <w:r w:rsidR="00CA4CD6">
        <w:rPr>
          <w:color w:val="000000"/>
        </w:rPr>
        <w:t xml:space="preserve"> </w:t>
      </w:r>
      <w:r>
        <w:rPr>
          <w:color w:val="000000"/>
        </w:rPr>
        <w:t>standard</w:t>
      </w:r>
      <w:r w:rsidR="00205E0A">
        <w:rPr>
          <w:color w:val="000000"/>
        </w:rPr>
        <w:t>s</w:t>
      </w:r>
      <w:r>
        <w:rPr>
          <w:color w:val="000000"/>
        </w:rPr>
        <w:t>.</w:t>
      </w:r>
      <w:r w:rsidR="009C7E97">
        <w:rPr>
          <w:color w:val="000000"/>
        </w:rPr>
        <w:t xml:space="preserve"> </w:t>
      </w:r>
      <w:r w:rsidR="00CF318C">
        <w:t>Of the 352 facilities, 152 are major sources and 200 are area sources</w:t>
      </w:r>
      <w:r w:rsidR="00CF318C" w:rsidRPr="008E1AC9">
        <w:t xml:space="preserve">. </w:t>
      </w:r>
    </w:p>
    <w:p w14:paraId="7691F7E8" w14:textId="77777777" w:rsidR="00CA4CD6" w:rsidRPr="00260E96" w:rsidRDefault="00CA4CD6">
      <w:pPr>
        <w:pBdr>
          <w:top w:val="single" w:sz="6" w:space="0" w:color="FFFFFF"/>
          <w:left w:val="single" w:sz="6" w:space="0" w:color="FFFFFF"/>
          <w:bottom w:val="single" w:sz="6" w:space="0" w:color="FFFFFF"/>
          <w:right w:val="single" w:sz="6" w:space="0" w:color="FFFFFF"/>
        </w:pBdr>
      </w:pPr>
    </w:p>
    <w:p w14:paraId="58E077B1" w14:textId="535EDE53" w:rsidR="00CA4CD6" w:rsidRPr="00260E96" w:rsidRDefault="00A10DBD">
      <w:pPr>
        <w:pBdr>
          <w:top w:val="single" w:sz="6" w:space="0" w:color="FFFFFF"/>
          <w:left w:val="single" w:sz="6" w:space="0" w:color="FFFFFF"/>
          <w:bottom w:val="single" w:sz="6" w:space="0" w:color="FFFFFF"/>
          <w:right w:val="single" w:sz="6" w:space="0" w:color="FFFFFF"/>
        </w:pBdr>
        <w:ind w:firstLine="720"/>
      </w:pPr>
      <w:r w:rsidRPr="00260E96">
        <w:t>The Office of Management and Budget (</w:t>
      </w:r>
      <w:r w:rsidR="00CA4CD6" w:rsidRPr="00260E96">
        <w:t>OMB</w:t>
      </w:r>
      <w:r w:rsidRPr="00260E96">
        <w:t>)</w:t>
      </w:r>
      <w:r w:rsidR="00CA4CD6" w:rsidRPr="00260E96">
        <w:t xml:space="preserve"> approved the currently active </w:t>
      </w:r>
      <w:r w:rsidR="00D71921">
        <w:t>Information Collection Request (</w:t>
      </w:r>
      <w:r w:rsidR="00CA4CD6" w:rsidRPr="00260E96">
        <w:t>ICR</w:t>
      </w:r>
      <w:r w:rsidR="00D71921">
        <w:t>)</w:t>
      </w:r>
      <w:r w:rsidR="00CA4CD6" w:rsidRPr="00260E96">
        <w:t xml:space="preserve"> without any </w:t>
      </w:r>
      <w:r w:rsidRPr="00260E96">
        <w:t>“</w:t>
      </w:r>
      <w:r w:rsidR="00CA4CD6" w:rsidRPr="00260E96">
        <w:t>Terms of Clearance</w:t>
      </w:r>
      <w:r w:rsidRPr="00260E96">
        <w:t>”</w:t>
      </w:r>
      <w:r w:rsidR="00CA4CD6" w:rsidRPr="00260E96">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0A469860" w:rsidR="00CA4CD6" w:rsidRPr="00260E96" w:rsidRDefault="00CA4CD6">
      <w:pPr>
        <w:pBdr>
          <w:top w:val="single" w:sz="6" w:space="0" w:color="FFFFFF"/>
          <w:left w:val="single" w:sz="6" w:space="0" w:color="FFFFFF"/>
          <w:bottom w:val="single" w:sz="6" w:space="0" w:color="FFFFFF"/>
          <w:right w:val="single" w:sz="6" w:space="0" w:color="FFFFFF"/>
        </w:pBdr>
        <w:ind w:firstLine="720"/>
      </w:pPr>
      <w:r w:rsidRPr="00260E96">
        <w:t>The EPA is charged under Section 112 of the Clean Air Act, as amended, to establish standards of performance for each category or subcategory of major sources and area sources of hazardous air pollutants.</w:t>
      </w:r>
      <w:r w:rsidR="009C7E97" w:rsidRPr="00260E96">
        <w:t xml:space="preserve"> </w:t>
      </w:r>
      <w:r w:rsidRPr="00260E96">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260E96" w:rsidRDefault="00CA4CD6">
      <w:pPr>
        <w:pBdr>
          <w:top w:val="single" w:sz="6" w:space="0" w:color="FFFFFF"/>
          <w:left w:val="single" w:sz="6" w:space="0" w:color="FFFFFF"/>
          <w:bottom w:val="single" w:sz="6" w:space="0" w:color="FFFFFF"/>
          <w:right w:val="single" w:sz="6" w:space="0" w:color="FFFFFF"/>
        </w:pBdr>
      </w:pPr>
    </w:p>
    <w:p w14:paraId="33AC57AC" w14:textId="5150517F" w:rsidR="00CA4CD6" w:rsidRPr="00260E96" w:rsidRDefault="00CA4CD6">
      <w:pPr>
        <w:pBdr>
          <w:top w:val="single" w:sz="6" w:space="0" w:color="FFFFFF"/>
          <w:left w:val="single" w:sz="6" w:space="0" w:color="FFFFFF"/>
          <w:bottom w:val="single" w:sz="6" w:space="0" w:color="FFFFFF"/>
          <w:right w:val="single" w:sz="6" w:space="0" w:color="FFFFFF"/>
        </w:pBdr>
        <w:ind w:left="1440" w:right="1440"/>
      </w:pPr>
      <w:r w:rsidRPr="00260E9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7A0107C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8E1AC9" w:rsidRPr="00260E96">
        <w:t>HAP</w:t>
      </w:r>
      <w:r>
        <w:rPr>
          <w:color w:val="000000"/>
        </w:rPr>
        <w:t xml:space="preserve"> emissions from </w:t>
      </w:r>
      <w:r w:rsidR="008E1AC9" w:rsidRPr="002A60BD">
        <w:t>printing and publishing industry</w:t>
      </w:r>
      <w:r w:rsidR="008E1AC9" w:rsidDel="008E1AC9">
        <w:rPr>
          <w:color w:val="FF0000"/>
        </w:rPr>
        <w:t xml:space="preserve"> </w:t>
      </w:r>
      <w:r w:rsidR="00205E0A" w:rsidRPr="007A7C2F">
        <w:t>either</w:t>
      </w:r>
      <w:r w:rsidR="00205E0A">
        <w:rPr>
          <w:color w:val="FF0000"/>
        </w:rPr>
        <w:t xml:space="preserve"> </w:t>
      </w:r>
      <w:r>
        <w:rPr>
          <w:color w:val="000000"/>
        </w:rPr>
        <w:t xml:space="preserve">cause or contribute to air pollution that may reasonably be anticipated to endanger public health </w:t>
      </w:r>
      <w:r w:rsidR="00205E0A">
        <w:rPr>
          <w:color w:val="000000"/>
        </w:rPr>
        <w:t>and/</w:t>
      </w:r>
      <w:r>
        <w:rPr>
          <w:color w:val="000000"/>
        </w:rPr>
        <w:t>or welfare.</w:t>
      </w:r>
      <w:r w:rsidR="009C7E97">
        <w:rPr>
          <w:color w:val="000000"/>
        </w:rPr>
        <w:t xml:space="preserve"> </w:t>
      </w:r>
      <w:r>
        <w:rPr>
          <w:color w:val="000000"/>
        </w:rPr>
        <w:t xml:space="preserve">Therefore, </w:t>
      </w:r>
      <w:r w:rsidRPr="00260E96">
        <w:t xml:space="preserve">the NESHAP </w:t>
      </w:r>
      <w:r>
        <w:rPr>
          <w:color w:val="000000"/>
        </w:rPr>
        <w:t xml:space="preserve">were promulgated for this source category at 40 CFR </w:t>
      </w:r>
      <w:r w:rsidR="006810C3">
        <w:rPr>
          <w:color w:val="000000"/>
        </w:rPr>
        <w:t xml:space="preserve">Part </w:t>
      </w:r>
      <w:r>
        <w:rPr>
          <w:color w:val="000000"/>
        </w:rPr>
        <w:t>63,</w:t>
      </w:r>
      <w:r>
        <w:rPr>
          <w:b/>
          <w:bCs/>
          <w:i/>
          <w:iCs/>
          <w:color w:val="000000"/>
        </w:rPr>
        <w:t xml:space="preserve"> </w:t>
      </w:r>
      <w:r w:rsidR="006810C3">
        <w:rPr>
          <w:color w:val="000000"/>
        </w:rPr>
        <w:t xml:space="preserve">Subpart </w:t>
      </w:r>
      <w:r w:rsidR="008E1AC9">
        <w:rPr>
          <w:color w:val="000000"/>
        </w:rPr>
        <w:t>KK</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14946F8E" w14:textId="77777777" w:rsidR="00205E0A" w:rsidRDefault="00205E0A">
      <w:pPr>
        <w:pBdr>
          <w:top w:val="single" w:sz="6" w:space="0" w:color="FFFFFF"/>
          <w:left w:val="single" w:sz="6" w:space="0" w:color="FFFFFF"/>
          <w:bottom w:val="single" w:sz="6" w:space="0" w:color="FFFFFF"/>
          <w:right w:val="single" w:sz="6" w:space="0" w:color="FFFFFF"/>
        </w:pBdr>
        <w:ind w:firstLine="720"/>
        <w:rPr>
          <w:b/>
          <w:bCs/>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5FD80E9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A233DD">
        <w:rPr>
          <w:color w:val="000000"/>
        </w:rPr>
        <w:t>se</w:t>
      </w:r>
      <w:r>
        <w:rPr>
          <w:color w:val="000000"/>
        </w:rPr>
        <w:t xml:space="preserve"> standard</w:t>
      </w:r>
      <w:r w:rsidR="00A233DD">
        <w:rPr>
          <w:color w:val="000000"/>
        </w:rPr>
        <w:t>s</w:t>
      </w:r>
      <w:r>
        <w:rPr>
          <w:color w:val="000000"/>
        </w:rPr>
        <w:t xml:space="preserve"> ensure compliance with </w:t>
      </w:r>
      <w:r w:rsidR="00A233DD">
        <w:rPr>
          <w:color w:val="000000"/>
        </w:rPr>
        <w:t xml:space="preserve"> </w:t>
      </w:r>
      <w:r>
        <w:rPr>
          <w:color w:val="000000"/>
        </w:rPr>
        <w:t xml:space="preserve">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69D7699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A233DD">
        <w:rPr>
          <w:color w:val="000000"/>
        </w:rPr>
        <w:t>s</w:t>
      </w:r>
      <w:r>
        <w:rPr>
          <w:color w:val="000000"/>
        </w:rPr>
        <w:t>. Continuous emission monitors are used to ensure compliance with the</w:t>
      </w:r>
      <w:r w:rsidR="00A233DD">
        <w:rPr>
          <w:color w:val="000000"/>
        </w:rPr>
        <w:t>se</w:t>
      </w:r>
      <w:r>
        <w:rPr>
          <w:color w:val="000000"/>
        </w:rPr>
        <w:t xml:space="preserve"> standard</w:t>
      </w:r>
      <w:r w:rsidR="00A233DD">
        <w:rPr>
          <w:color w:val="000000"/>
        </w:rPr>
        <w:t>s</w:t>
      </w:r>
      <w:r>
        <w:rPr>
          <w:color w:val="000000"/>
        </w:rPr>
        <w:t xml:space="preserve"> at all times. </w:t>
      </w:r>
      <w:r w:rsidRPr="00260E96">
        <w:t xml:space="preserve">During the performance test a record of </w:t>
      </w:r>
      <w:r w:rsidR="00A233DD">
        <w:t xml:space="preserve">   </w:t>
      </w:r>
      <w:r w:rsidRPr="00260E96">
        <w:t>the operating parameters under which compliance was achieved may be recorded and used to determine compliance in place of</w:t>
      </w:r>
      <w:r w:rsidR="00A10252" w:rsidRPr="00260E96">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70E2C5E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A233DD">
        <w:rPr>
          <w:color w:val="000000"/>
        </w:rPr>
        <w:t>se</w:t>
      </w:r>
      <w:r>
        <w:rPr>
          <w:color w:val="000000"/>
        </w:rPr>
        <w:t xml:space="preserve"> standard</w:t>
      </w:r>
      <w:r w:rsidR="00A233DD">
        <w:rPr>
          <w:color w:val="000000"/>
        </w:rPr>
        <w:t>s</w:t>
      </w:r>
      <w:r>
        <w:rPr>
          <w:color w:val="000000"/>
        </w:rPr>
        <w:t xml:space="preserve"> are used to inform the Agency or delegated authority when a source becomes </w:t>
      </w:r>
      <w:r w:rsidRPr="00260E96">
        <w:t>subject to the requirements of the regulations.</w:t>
      </w:r>
      <w:r w:rsidR="009C7E97" w:rsidRPr="00260E96">
        <w:t xml:space="preserve"> </w:t>
      </w:r>
      <w:r w:rsidRPr="00260E96">
        <w:t>The reviewing authority may then inspect the source to check if the pollution control devices are properly installed and operated</w:t>
      </w:r>
      <w:r w:rsidR="00A10252" w:rsidRPr="00260E96">
        <w:t>,</w:t>
      </w:r>
      <w:r w:rsidRPr="00260E96">
        <w:t xml:space="preserve"> leaks are being detected and repaired</w:t>
      </w:r>
      <w:r w:rsidR="00A10252" w:rsidRPr="00260E96">
        <w:t>,</w:t>
      </w:r>
      <w:r w:rsidRPr="00260E96">
        <w:t xml:space="preserve"> and </w:t>
      </w:r>
      <w:r w:rsidR="00A233DD">
        <w:t xml:space="preserve">that </w:t>
      </w:r>
      <w:r w:rsidRPr="00260E96">
        <w:t>the standard</w:t>
      </w:r>
      <w:r w:rsidR="00A233DD">
        <w:t>s are</w:t>
      </w:r>
      <w:r w:rsidRPr="00260E96">
        <w:t xml:space="preserve"> being met.</w:t>
      </w:r>
      <w:r w:rsidR="009C7E97" w:rsidRPr="00260E96">
        <w:t xml:space="preserve"> </w:t>
      </w:r>
      <w:r w:rsidRPr="00260E96">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70F3177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w:t>
      </w:r>
      <w:r w:rsidRPr="00260E96">
        <w:t xml:space="preserve">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7FBCBDC"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A233DD">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188E76F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260E96">
        <w:t>The requested recordkeeping an</w:t>
      </w:r>
      <w:r w:rsidR="003F1AFC" w:rsidRPr="00260E96">
        <w:t xml:space="preserve">d reporting are required under </w:t>
      </w:r>
      <w:r w:rsidRPr="00260E96">
        <w:t xml:space="preserve">40 CFR </w:t>
      </w:r>
      <w:r w:rsidR="006810C3" w:rsidRPr="00260E96">
        <w:t xml:space="preserve">Part </w:t>
      </w:r>
      <w:r w:rsidRPr="00260E96">
        <w:t xml:space="preserve">63, </w:t>
      </w:r>
      <w:r w:rsidR="006810C3" w:rsidRPr="00260E96">
        <w:t>Subpart</w:t>
      </w:r>
      <w:r w:rsidR="003F1AFC" w:rsidRPr="00260E96">
        <w:t xml:space="preserve"> </w:t>
      </w:r>
      <w:r w:rsidR="008E1AC9" w:rsidRPr="00260E96">
        <w:t>KK</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1C87B4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A233DD">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6E9847E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 xml:space="preserve">Otherwise, the information is sent directly to </w:t>
      </w:r>
      <w:r w:rsidR="00A233DD">
        <w:rPr>
          <w:color w:val="000000"/>
        </w:rPr>
        <w:t xml:space="preserve">either </w:t>
      </w:r>
      <w:r>
        <w:rPr>
          <w:color w:val="000000"/>
        </w:rPr>
        <w:t>the delegated state or local agency.</w:t>
      </w:r>
      <w:r w:rsidR="009C7E97">
        <w:rPr>
          <w:color w:val="000000"/>
        </w:rPr>
        <w:t xml:space="preserve"> </w:t>
      </w:r>
      <w:r>
        <w:rPr>
          <w:color w:val="000000"/>
        </w:rPr>
        <w:t xml:space="preserve">If a state or local agency has adopted its own similar standards </w:t>
      </w:r>
      <w:r w:rsidR="00A233DD">
        <w:rPr>
          <w:color w:val="000000"/>
        </w:rPr>
        <w:t xml:space="preserve"> </w:t>
      </w:r>
      <w:r>
        <w:rPr>
          <w:color w:val="000000"/>
        </w:rPr>
        <w:t>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A233DD">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5F3DC1C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260E96">
        <w:rPr>
          <w:u w:val="single"/>
        </w:rPr>
        <w:t>Register</w:t>
      </w:r>
      <w:r w:rsidRPr="00260E96">
        <w:t xml:space="preserve"> </w:t>
      </w:r>
      <w:r w:rsidR="00A10252" w:rsidRPr="00260E96">
        <w:t>(80</w:t>
      </w:r>
      <w:r w:rsidRPr="00260E96">
        <w:t xml:space="preserve"> </w:t>
      </w:r>
      <w:r w:rsidRPr="00260E96">
        <w:rPr>
          <w:u w:val="single"/>
        </w:rPr>
        <w:t>FR</w:t>
      </w:r>
      <w:r w:rsidRPr="00260E96">
        <w:t xml:space="preserve"> </w:t>
      </w:r>
      <w:r w:rsidR="00A10252" w:rsidRPr="00260E96">
        <w:t>32116</w:t>
      </w:r>
      <w:r w:rsidRPr="00260E96">
        <w:t xml:space="preserve">) on </w:t>
      </w:r>
      <w:r w:rsidR="00A10252" w:rsidRPr="00260E96">
        <w:t>June 5, 2015</w:t>
      </w:r>
      <w:r w:rsidRPr="00260E96">
        <w:t>.</w:t>
      </w:r>
      <w:r w:rsidR="009C7E97" w:rsidRPr="00260E96">
        <w:t xml:space="preserve"> </w:t>
      </w:r>
      <w:r w:rsidRPr="00260E96">
        <w:t xml:space="preserve">No comments were received on the burden published in the </w:t>
      </w:r>
      <w:r w:rsidRPr="00260E96">
        <w:rPr>
          <w:u w:val="single"/>
        </w:rPr>
        <w:t>Federal Register</w:t>
      </w:r>
      <w:r w:rsidRPr="00260E96">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00D9" w14:textId="77777777" w:rsidR="00A233DD" w:rsidRDefault="00A233DD"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76CA498A" w14:textId="77777777" w:rsidR="00A233DD" w:rsidRDefault="00A233DD"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3ED1FCF1" w14:textId="77777777" w:rsidR="008B3E62" w:rsidRDefault="008B3E62" w:rsidP="008B3E62">
      <w:pPr>
        <w:rPr>
          <w:color w:val="FF0000"/>
        </w:rPr>
      </w:pPr>
    </w:p>
    <w:p w14:paraId="743425F7" w14:textId="076138C2" w:rsidR="00D71921" w:rsidRPr="00641A8B" w:rsidRDefault="00D71921" w:rsidP="00D71921">
      <w:pPr>
        <w:ind w:firstLine="720"/>
        <w:rPr>
          <w:strike/>
          <w:sz w:val="22"/>
          <w:szCs w:val="22"/>
        </w:rPr>
      </w:pPr>
      <w:r w:rsidRPr="00641A8B">
        <w:t>The Agency has consulted i</w:t>
      </w:r>
      <w:r w:rsidRPr="00641A8B">
        <w:rPr>
          <w:bCs/>
        </w:rPr>
        <w:t>ndustry experts and internal data sources to project the number of affected facilities and industry growth over the next three years.</w:t>
      </w:r>
      <w:r>
        <w:rPr>
          <w:b/>
          <w:bCs/>
        </w:rPr>
        <w:t xml:space="preserve"> </w:t>
      </w:r>
      <w:r w:rsidRPr="00641A8B">
        <w:t>The primary source of information as reported by industry, in compliance with the recordkeeping and reporting provisions in the</w:t>
      </w:r>
      <w:r w:rsidR="00A233DD">
        <w:t>se</w:t>
      </w:r>
      <w:r w:rsidRPr="00641A8B">
        <w:t xml:space="preserve"> standard</w:t>
      </w:r>
      <w:r w:rsidR="00A233DD">
        <w:t>s</w:t>
      </w:r>
      <w:r w:rsidRPr="00641A8B">
        <w:t>, is the Integrated Compliance Information System (ICIS).</w:t>
      </w:r>
      <w:r>
        <w:t xml:space="preserve"> </w:t>
      </w:r>
      <w:r w:rsidRPr="00641A8B">
        <w:t>ICIS is EPA’s database for the collection, maintenance, and retrieval of compliance data for industrial and government-owned facilities.</w:t>
      </w:r>
      <w:r>
        <w:rPr>
          <w:sz w:val="22"/>
          <w:szCs w:val="22"/>
        </w:rPr>
        <w:t xml:space="preserve"> </w:t>
      </w:r>
      <w:r w:rsidRPr="00641A8B">
        <w:t xml:space="preserve">The growth rate for the industry is based on our consultations with the Agency’s internal industry experts. </w:t>
      </w:r>
    </w:p>
    <w:p w14:paraId="1C6F3C8A" w14:textId="77777777" w:rsidR="008B3E62" w:rsidRDefault="008B3E62" w:rsidP="008B3E62">
      <w:pPr>
        <w:ind w:firstLine="720"/>
      </w:pPr>
    </w:p>
    <w:p w14:paraId="72724249" w14:textId="62048E1B" w:rsidR="008B3E62" w:rsidRPr="00482EE8" w:rsidRDefault="008B3E62" w:rsidP="008B3E62">
      <w:pPr>
        <w:ind w:firstLine="720"/>
        <w:rPr>
          <w:color w:val="000000"/>
        </w:rPr>
      </w:pPr>
      <w:r>
        <w:t xml:space="preserve">Industry trade associations and other interested parties were provided an opportunity </w:t>
      </w:r>
      <w:r w:rsidR="00A233DD">
        <w:t xml:space="preserve">     </w:t>
      </w:r>
      <w:r>
        <w:t>to comment on the burden associated with the</w:t>
      </w:r>
      <w:r w:rsidR="00A233DD">
        <w:t>se</w:t>
      </w:r>
      <w:r>
        <w:t xml:space="preserve"> standard</w:t>
      </w:r>
      <w:r w:rsidR="00A233DD">
        <w:t>s</w:t>
      </w:r>
      <w:r>
        <w:t xml:space="preserve"> as </w:t>
      </w:r>
      <w:r w:rsidR="00A233DD">
        <w:t xml:space="preserve">they were </w:t>
      </w:r>
      <w:r>
        <w:t xml:space="preserve">being developed.  In developing this ICR, we </w:t>
      </w:r>
      <w:r w:rsidRPr="00A4254B">
        <w:t xml:space="preserve">contacted </w:t>
      </w:r>
      <w:r w:rsidRPr="004503FA">
        <w:t xml:space="preserve">both </w:t>
      </w:r>
      <w:r w:rsidRPr="000C3A7A">
        <w:t xml:space="preserve">the </w:t>
      </w:r>
      <w:r w:rsidRPr="008B3E62">
        <w:t>Flexographic Technical Association</w:t>
      </w:r>
      <w:r w:rsidR="00A233DD">
        <w:t>,</w:t>
      </w:r>
      <w:r w:rsidRPr="006D0B98">
        <w:t xml:space="preserve"> at (</w:t>
      </w:r>
      <w:r>
        <w:t>631</w:t>
      </w:r>
      <w:r w:rsidRPr="006D0B98">
        <w:t xml:space="preserve">) </w:t>
      </w:r>
      <w:r>
        <w:t>737</w:t>
      </w:r>
      <w:r w:rsidRPr="006D0B98">
        <w:t>-</w:t>
      </w:r>
      <w:r>
        <w:t>6020</w:t>
      </w:r>
      <w:r w:rsidR="00A233DD">
        <w:t>;</w:t>
      </w:r>
      <w:r w:rsidR="00342EB1" w:rsidRPr="006D0B98">
        <w:t xml:space="preserve"> </w:t>
      </w:r>
      <w:r w:rsidRPr="006D0B98">
        <w:t>and the Flexible Packaging Association (FPA)</w:t>
      </w:r>
      <w:r w:rsidR="00A233DD">
        <w:t>,</w:t>
      </w:r>
      <w:r w:rsidRPr="006D0B98">
        <w:t xml:space="preserve"> at (410) 694-0823</w:t>
      </w:r>
      <w:r w:rsidRPr="000C3A7A">
        <w:t>.</w:t>
      </w:r>
      <w:r w:rsidRPr="004503FA">
        <w:t xml:space="preserve">  </w:t>
      </w:r>
    </w:p>
    <w:p w14:paraId="2465E7A7" w14:textId="77777777" w:rsidR="008B3E62" w:rsidRDefault="008B3E62" w:rsidP="008B3E62">
      <w:pPr>
        <w:ind w:firstLine="720"/>
        <w:rPr>
          <w:bCs/>
        </w:rPr>
      </w:pPr>
    </w:p>
    <w:p w14:paraId="7474B254" w14:textId="77777777" w:rsidR="008B3E62" w:rsidRDefault="008B3E62" w:rsidP="008B3E62">
      <w:pPr>
        <w:pBdr>
          <w:top w:val="single" w:sz="6" w:space="0" w:color="FFFFFF"/>
          <w:left w:val="single" w:sz="6" w:space="0" w:color="FFFFFF"/>
          <w:bottom w:val="single" w:sz="6" w:space="0" w:color="FFFFFF"/>
          <w:right w:val="single" w:sz="6" w:space="0" w:color="FFFFFF"/>
        </w:pBdr>
        <w:ind w:firstLine="720"/>
        <w:rPr>
          <w:bCs/>
        </w:rPr>
      </w:pPr>
      <w:r>
        <w:rPr>
          <w:bCs/>
        </w:rPr>
        <w:t xml:space="preserve">It is our policy to respond after a thorough review of comments received since the last ICR renewal as well as those submitted in response to the first </w:t>
      </w:r>
      <w:r>
        <w:rPr>
          <w:bCs/>
          <w:u w:val="single"/>
        </w:rPr>
        <w:t>Federal Register</w:t>
      </w:r>
      <w:r>
        <w:rPr>
          <w:bCs/>
        </w:rPr>
        <w:t xml:space="preserve"> notice.  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39AFDE7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A233DD">
        <w:rPr>
          <w:color w:val="000000"/>
        </w:rPr>
        <w:t>-</w:t>
      </w:r>
      <w:r>
        <w:rPr>
          <w:color w:val="000000"/>
        </w:rPr>
        <w:t>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A233DD">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2C2EFBFC" w:rsidR="00CA4CD6" w:rsidRPr="00260E96" w:rsidRDefault="00CA4CD6" w:rsidP="00260E96">
      <w:pPr>
        <w:pBdr>
          <w:top w:val="single" w:sz="6" w:space="0" w:color="FFFFFF"/>
          <w:left w:val="single" w:sz="6" w:space="0" w:color="FFFFFF"/>
          <w:bottom w:val="single" w:sz="6" w:space="0" w:color="FFFFFF"/>
          <w:right w:val="single" w:sz="6" w:space="0" w:color="FFFFFF"/>
        </w:pBdr>
        <w:ind w:firstLine="720"/>
      </w:pPr>
      <w:r w:rsidRPr="00260E96">
        <w:t>These standards require the respondents to maintain all records, including reports and notifications for at least five years.</w:t>
      </w:r>
      <w:r w:rsidR="009C7E97" w:rsidRPr="00260E96">
        <w:t xml:space="preserve"> </w:t>
      </w:r>
      <w:r w:rsidRPr="00260E96">
        <w:t>This is consistent with the General Provisions as applied to the standards.</w:t>
      </w:r>
      <w:r w:rsidR="009C7E97" w:rsidRPr="00260E96">
        <w:t xml:space="preserve"> </w:t>
      </w:r>
      <w:r w:rsidRPr="00260E96">
        <w:t>EPA believes that the five</w:t>
      </w:r>
      <w:r w:rsidR="00A233DD">
        <w:t>-</w:t>
      </w:r>
      <w:r w:rsidRPr="00260E96">
        <w:t xml:space="preserve">year records retention requirement is consistent </w:t>
      </w:r>
      <w:r w:rsidR="004A084D" w:rsidRPr="00260E96">
        <w:t xml:space="preserve">with </w:t>
      </w:r>
      <w:r w:rsidRPr="00260E96">
        <w:t>the Part 70 permit program and the five</w:t>
      </w:r>
      <w:r w:rsidR="00A233DD">
        <w:t>-</w:t>
      </w:r>
      <w:r w:rsidRPr="00260E96">
        <w:t>year statute of limitations on which the permit program is based.</w:t>
      </w:r>
      <w:r w:rsidR="009C7E97" w:rsidRPr="00260E96">
        <w:t xml:space="preserve"> </w:t>
      </w:r>
      <w:r w:rsidR="005F42F8" w:rsidRPr="00260E96">
        <w:t>T</w:t>
      </w:r>
      <w:r w:rsidRPr="00260E96">
        <w:t>he retention of records for five years allow</w:t>
      </w:r>
      <w:r w:rsidR="005F42F8" w:rsidRPr="00260E96">
        <w:t>s</w:t>
      </w:r>
      <w:r w:rsidRPr="00260E96">
        <w:t xml:space="preserve"> EPA to establish the compliance history of a source</w:t>
      </w:r>
      <w:r w:rsidR="005F42F8" w:rsidRPr="00260E96">
        <w:t xml:space="preserve">, </w:t>
      </w:r>
      <w:r w:rsidRPr="00260E96">
        <w:t xml:space="preserve">any pattern of </w:t>
      </w:r>
      <w:r w:rsidR="005F42F8" w:rsidRPr="00260E96">
        <w:t>non-</w:t>
      </w:r>
      <w:r w:rsidRPr="00260E96">
        <w:t>compliance</w:t>
      </w:r>
      <w:r w:rsidR="005F42F8" w:rsidRPr="00260E96">
        <w:t xml:space="preserve"> and to determine the appropriate level of enforcement action.</w:t>
      </w:r>
      <w:r w:rsidR="009C7E97" w:rsidRPr="00260E96">
        <w:t xml:space="preserve"> </w:t>
      </w:r>
      <w:r w:rsidRPr="00260E96">
        <w:t>EPA has found that the most flagrant violators have violations extending beyond five years.</w:t>
      </w:r>
      <w:r w:rsidR="009C7E97" w:rsidRPr="00260E96">
        <w:t xml:space="preserve"> </w:t>
      </w:r>
      <w:r w:rsidR="005F42F8" w:rsidRPr="00260E96">
        <w:t xml:space="preserve">In addition, </w:t>
      </w:r>
      <w:r w:rsidRPr="00260E96">
        <w:t xml:space="preserve">EPA would be prevented from pursuing the violators due to the destruction or nonexistence of </w:t>
      </w:r>
      <w:r w:rsidR="005F42F8" w:rsidRPr="00260E96">
        <w:t xml:space="preserve">essential </w:t>
      </w:r>
      <w:r w:rsidRPr="00260E96">
        <w:t>records</w:t>
      </w:r>
      <w:r w:rsidR="005F42F8" w:rsidRPr="00260E96">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0ABF07" w14:textId="77777777" w:rsidR="00A233DD" w:rsidRDefault="00A233DD">
      <w:pPr>
        <w:pBdr>
          <w:top w:val="single" w:sz="6" w:space="0" w:color="FFFFFF"/>
          <w:left w:val="single" w:sz="6" w:space="0" w:color="FFFFFF"/>
          <w:bottom w:val="single" w:sz="6" w:space="0" w:color="FFFFFF"/>
          <w:right w:val="single" w:sz="6" w:space="0" w:color="FFFFFF"/>
        </w:pBdr>
        <w:ind w:firstLine="720"/>
        <w:rPr>
          <w:b/>
          <w:bCs/>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334F475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A233DD">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2185AABF"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4E675D">
        <w:rPr>
          <w:color w:val="000000"/>
        </w:rPr>
        <w:t>the printing and publishing industry</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342EB1">
        <w:rPr>
          <w:color w:val="000000"/>
        </w:rPr>
        <w:t>s</w:t>
      </w:r>
      <w:r>
        <w:rPr>
          <w:color w:val="000000"/>
        </w:rPr>
        <w:t xml:space="preserve"> for the respondents affected by the standard</w:t>
      </w:r>
      <w:r w:rsidR="004E675D">
        <w:rPr>
          <w:color w:val="000000"/>
        </w:rPr>
        <w:t xml:space="preserve"> and </w:t>
      </w:r>
      <w:r w:rsidR="00342EB1">
        <w:rPr>
          <w:color w:val="000000"/>
        </w:rPr>
        <w:t xml:space="preserve">the </w:t>
      </w:r>
      <w:r w:rsidR="004E675D">
        <w:rPr>
          <w:color w:val="000000"/>
        </w:rPr>
        <w:t xml:space="preserve">corresponding </w:t>
      </w:r>
      <w:r>
        <w:rPr>
          <w:color w:val="000000"/>
        </w:rPr>
        <w:t>North American Industry Classification System</w:t>
      </w:r>
      <w:r w:rsidR="00CF2B37">
        <w:rPr>
          <w:color w:val="000000"/>
        </w:rPr>
        <w:t xml:space="preserve"> (NAICS</w:t>
      </w:r>
      <w:r>
        <w:rPr>
          <w:color w:val="000000"/>
        </w:rPr>
        <w:t>)</w:t>
      </w:r>
      <w:r w:rsidR="004E675D">
        <w:rPr>
          <w:color w:val="000000"/>
        </w:rPr>
        <w:t xml:space="preserve"> code</w:t>
      </w:r>
      <w:r w:rsidR="00342EB1">
        <w:rPr>
          <w:color w:val="000000"/>
        </w:rPr>
        <w:t>s</w:t>
      </w:r>
      <w:r w:rsidR="004E675D">
        <w:rPr>
          <w:color w:val="000000"/>
        </w:rPr>
        <w:t xml:space="preserve"> are listed in the table below</w:t>
      </w:r>
      <w:r w:rsidR="00A233DD">
        <w:rPr>
          <w:color w:val="000000"/>
        </w:rPr>
        <w:t>:</w:t>
      </w:r>
      <w:r w:rsidR="009C7E97">
        <w:rPr>
          <w:color w:val="000000"/>
        </w:rPr>
        <w:t xml:space="preserve">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8774" w:type="dxa"/>
        <w:tblInd w:w="112" w:type="dxa"/>
        <w:tblLayout w:type="fixed"/>
        <w:tblCellMar>
          <w:left w:w="112" w:type="dxa"/>
          <w:right w:w="112" w:type="dxa"/>
        </w:tblCellMar>
        <w:tblLook w:val="0000" w:firstRow="0" w:lastRow="0" w:firstColumn="0" w:lastColumn="0" w:noHBand="0" w:noVBand="0"/>
      </w:tblPr>
      <w:tblGrid>
        <w:gridCol w:w="5009"/>
        <w:gridCol w:w="1980"/>
        <w:gridCol w:w="1785"/>
      </w:tblGrid>
      <w:tr w:rsidR="00CA4CD6" w14:paraId="4654FAA0" w14:textId="77777777" w:rsidTr="00342EB1">
        <w:tc>
          <w:tcPr>
            <w:tcW w:w="5009"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9C7E97">
            <w:pPr>
              <w:jc w:val="center"/>
              <w:rPr>
                <w:color w:val="000000"/>
              </w:rPr>
            </w:pPr>
          </w:p>
          <w:p w14:paraId="4DA07103" w14:textId="73392679" w:rsidR="00CA4CD6" w:rsidRDefault="004E675D">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40 CFR Part 63, Subpart, KK</w:t>
            </w:r>
          </w:p>
        </w:tc>
        <w:tc>
          <w:tcPr>
            <w:tcW w:w="1980"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9C7E97">
            <w:pPr>
              <w:jc w:val="center"/>
              <w:rPr>
                <w:b/>
                <w:bCs/>
                <w:color w:val="000000"/>
              </w:rPr>
            </w:pPr>
          </w:p>
          <w:p w14:paraId="1F92DB8A"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1785"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9C7E97">
            <w:pPr>
              <w:jc w:val="center"/>
              <w:rPr>
                <w:b/>
                <w:bCs/>
                <w:color w:val="000000"/>
              </w:rPr>
            </w:pPr>
          </w:p>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8E1AC9" w14:paraId="43A768BC" w14:textId="77777777" w:rsidTr="00342EB1">
        <w:tc>
          <w:tcPr>
            <w:tcW w:w="5009" w:type="dxa"/>
            <w:tcBorders>
              <w:top w:val="single" w:sz="7" w:space="0" w:color="000000"/>
              <w:left w:val="single" w:sz="7" w:space="0" w:color="000000"/>
              <w:bottom w:val="single" w:sz="6" w:space="0" w:color="FFFFFF"/>
              <w:right w:val="single" w:sz="6" w:space="0" w:color="FFFFFF"/>
            </w:tcBorders>
            <w:vAlign w:val="center"/>
          </w:tcPr>
          <w:p w14:paraId="69D88A48" w14:textId="7285E37E"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Textile Bag Mills</w:t>
            </w:r>
          </w:p>
        </w:tc>
        <w:tc>
          <w:tcPr>
            <w:tcW w:w="1980" w:type="dxa"/>
            <w:tcBorders>
              <w:top w:val="single" w:sz="7" w:space="0" w:color="000000"/>
              <w:left w:val="single" w:sz="7" w:space="0" w:color="000000"/>
              <w:bottom w:val="single" w:sz="6" w:space="0" w:color="FFFFFF"/>
              <w:right w:val="single" w:sz="6" w:space="0" w:color="FFFFFF"/>
            </w:tcBorders>
            <w:vAlign w:val="center"/>
          </w:tcPr>
          <w:p w14:paraId="0817C6D4" w14:textId="77777777" w:rsidR="008E1AC9" w:rsidRDefault="008E1AC9" w:rsidP="008E1AC9">
            <w:pPr>
              <w:spacing w:line="120" w:lineRule="exact"/>
              <w:jc w:val="center"/>
              <w:rPr>
                <w:color w:val="000000"/>
              </w:rPr>
            </w:pPr>
          </w:p>
          <w:p w14:paraId="65180B57" w14:textId="1333715C"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2392, 2393, 3069</w:t>
            </w:r>
          </w:p>
        </w:tc>
        <w:tc>
          <w:tcPr>
            <w:tcW w:w="1785" w:type="dxa"/>
            <w:tcBorders>
              <w:top w:val="single" w:sz="7" w:space="0" w:color="000000"/>
              <w:left w:val="single" w:sz="7" w:space="0" w:color="000000"/>
              <w:bottom w:val="single" w:sz="6" w:space="0" w:color="FFFFFF"/>
              <w:right w:val="single" w:sz="7" w:space="0" w:color="000000"/>
            </w:tcBorders>
            <w:vAlign w:val="center"/>
          </w:tcPr>
          <w:p w14:paraId="2270277B" w14:textId="37908EB2"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314911</w:t>
            </w:r>
          </w:p>
        </w:tc>
      </w:tr>
      <w:tr w:rsidR="008E1AC9" w14:paraId="1381BC79" w14:textId="77777777" w:rsidTr="00342EB1">
        <w:tc>
          <w:tcPr>
            <w:tcW w:w="5009" w:type="dxa"/>
            <w:tcBorders>
              <w:top w:val="single" w:sz="7" w:space="0" w:color="000000"/>
              <w:left w:val="single" w:sz="7" w:space="0" w:color="000000"/>
              <w:bottom w:val="single" w:sz="6" w:space="0" w:color="FFFFFF"/>
              <w:right w:val="single" w:sz="6" w:space="0" w:color="FFFFFF"/>
            </w:tcBorders>
            <w:vAlign w:val="center"/>
          </w:tcPr>
          <w:p w14:paraId="5BF69ED4" w14:textId="15755C93" w:rsidR="008E1AC9" w:rsidRDefault="008E1AC9" w:rsidP="008E1AC9">
            <w:pPr>
              <w:tabs>
                <w:tab w:val="left" w:pos="3045"/>
              </w:tabs>
              <w:rPr>
                <w:color w:val="000000"/>
              </w:rPr>
            </w:pPr>
            <w:r>
              <w:t>Setup Paperboard Box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44CB63F6" w14:textId="1B61AA12"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2652</w:t>
            </w:r>
          </w:p>
        </w:tc>
        <w:tc>
          <w:tcPr>
            <w:tcW w:w="1785" w:type="dxa"/>
            <w:tcBorders>
              <w:top w:val="single" w:sz="7" w:space="0" w:color="000000"/>
              <w:left w:val="single" w:sz="7" w:space="0" w:color="000000"/>
              <w:bottom w:val="single" w:sz="6" w:space="0" w:color="FFFFFF"/>
              <w:right w:val="single" w:sz="7" w:space="0" w:color="000000"/>
            </w:tcBorders>
            <w:vAlign w:val="center"/>
          </w:tcPr>
          <w:p w14:paraId="65FC1A16" w14:textId="0CC64517"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322213</w:t>
            </w:r>
          </w:p>
        </w:tc>
      </w:tr>
      <w:tr w:rsidR="008E1AC9" w14:paraId="3FD0B83C" w14:textId="77777777" w:rsidTr="00342EB1">
        <w:tc>
          <w:tcPr>
            <w:tcW w:w="5009" w:type="dxa"/>
            <w:tcBorders>
              <w:top w:val="single" w:sz="7" w:space="0" w:color="000000"/>
              <w:left w:val="single" w:sz="7" w:space="0" w:color="000000"/>
              <w:bottom w:val="single" w:sz="6" w:space="0" w:color="FFFFFF"/>
              <w:right w:val="single" w:sz="6" w:space="0" w:color="FFFFFF"/>
            </w:tcBorders>
            <w:vAlign w:val="center"/>
          </w:tcPr>
          <w:p w14:paraId="2D51C1B1" w14:textId="2D5540F3" w:rsidR="008E1AC9" w:rsidRDefault="008E1AC9" w:rsidP="008E1AC9">
            <w:pPr>
              <w:tabs>
                <w:tab w:val="left" w:pos="3045"/>
              </w:tabs>
              <w:rPr>
                <w:color w:val="000000"/>
              </w:rPr>
            </w:pPr>
            <w:r>
              <w:t>Corrugated and Solid Fiber Box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3AA96998" w14:textId="77777777" w:rsidR="008E1AC9" w:rsidRDefault="008E1AC9" w:rsidP="008E1AC9">
            <w:pPr>
              <w:spacing w:line="120" w:lineRule="exact"/>
              <w:jc w:val="center"/>
              <w:rPr>
                <w:color w:val="000000"/>
              </w:rPr>
            </w:pPr>
          </w:p>
          <w:p w14:paraId="34808130" w14:textId="1044B25B"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2653, 2679</w:t>
            </w:r>
          </w:p>
        </w:tc>
        <w:tc>
          <w:tcPr>
            <w:tcW w:w="1785" w:type="dxa"/>
            <w:tcBorders>
              <w:top w:val="single" w:sz="7" w:space="0" w:color="000000"/>
              <w:left w:val="single" w:sz="7" w:space="0" w:color="000000"/>
              <w:bottom w:val="single" w:sz="6" w:space="0" w:color="FFFFFF"/>
              <w:right w:val="single" w:sz="7" w:space="0" w:color="000000"/>
            </w:tcBorders>
            <w:vAlign w:val="center"/>
          </w:tcPr>
          <w:p w14:paraId="40E8D8C4" w14:textId="367B0122"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322211</w:t>
            </w:r>
          </w:p>
        </w:tc>
      </w:tr>
      <w:tr w:rsidR="008E1AC9" w14:paraId="5C21091A" w14:textId="77777777" w:rsidTr="00342EB1">
        <w:tc>
          <w:tcPr>
            <w:tcW w:w="5009" w:type="dxa"/>
            <w:tcBorders>
              <w:top w:val="single" w:sz="7" w:space="0" w:color="000000"/>
              <w:left w:val="single" w:sz="7" w:space="0" w:color="000000"/>
              <w:bottom w:val="single" w:sz="6" w:space="0" w:color="FFFFFF"/>
              <w:right w:val="single" w:sz="6" w:space="0" w:color="FFFFFF"/>
            </w:tcBorders>
            <w:vAlign w:val="center"/>
          </w:tcPr>
          <w:p w14:paraId="4538B841" w14:textId="27E75869" w:rsidR="008E1AC9" w:rsidRDefault="008E1AC9" w:rsidP="008E1AC9">
            <w:pPr>
              <w:tabs>
                <w:tab w:val="left" w:pos="3045"/>
              </w:tabs>
              <w:rPr>
                <w:color w:val="000000"/>
              </w:rPr>
            </w:pPr>
            <w:r>
              <w:t>Non-folding Sanitary Food Container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2C016304" w14:textId="71376C90"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2656</w:t>
            </w:r>
          </w:p>
        </w:tc>
        <w:tc>
          <w:tcPr>
            <w:tcW w:w="1785" w:type="dxa"/>
            <w:tcBorders>
              <w:top w:val="single" w:sz="7" w:space="0" w:color="000000"/>
              <w:left w:val="single" w:sz="7" w:space="0" w:color="000000"/>
              <w:bottom w:val="single" w:sz="6" w:space="0" w:color="FFFFFF"/>
              <w:right w:val="single" w:sz="7" w:space="0" w:color="000000"/>
            </w:tcBorders>
            <w:vAlign w:val="center"/>
          </w:tcPr>
          <w:p w14:paraId="4C405C48" w14:textId="764CC7E5"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322215</w:t>
            </w:r>
          </w:p>
        </w:tc>
      </w:tr>
      <w:tr w:rsidR="008E1AC9" w14:paraId="671F5B03" w14:textId="77777777" w:rsidTr="00342EB1">
        <w:tc>
          <w:tcPr>
            <w:tcW w:w="5009" w:type="dxa"/>
            <w:tcBorders>
              <w:top w:val="single" w:sz="7" w:space="0" w:color="000000"/>
              <w:left w:val="single" w:sz="7" w:space="0" w:color="000000"/>
              <w:bottom w:val="single" w:sz="6" w:space="0" w:color="FFFFFF"/>
              <w:right w:val="single" w:sz="6" w:space="0" w:color="FFFFFF"/>
            </w:tcBorders>
            <w:vAlign w:val="center"/>
          </w:tcPr>
          <w:p w14:paraId="691848A5" w14:textId="7A9D987F"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Folding Paperboard Box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379919C6" w14:textId="0AF0272B"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2657</w:t>
            </w:r>
          </w:p>
        </w:tc>
        <w:tc>
          <w:tcPr>
            <w:tcW w:w="1785" w:type="dxa"/>
            <w:tcBorders>
              <w:top w:val="single" w:sz="7" w:space="0" w:color="000000"/>
              <w:left w:val="single" w:sz="7" w:space="0" w:color="000000"/>
              <w:bottom w:val="single" w:sz="6" w:space="0" w:color="FFFFFF"/>
              <w:right w:val="single" w:sz="7" w:space="0" w:color="000000"/>
            </w:tcBorders>
            <w:vAlign w:val="center"/>
          </w:tcPr>
          <w:p w14:paraId="1DBC97FC" w14:textId="3A1B46CE"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322212</w:t>
            </w:r>
          </w:p>
        </w:tc>
      </w:tr>
      <w:tr w:rsidR="008E1AC9" w14:paraId="222AD0AC" w14:textId="77777777" w:rsidTr="00342EB1">
        <w:tc>
          <w:tcPr>
            <w:tcW w:w="5009" w:type="dxa"/>
            <w:tcBorders>
              <w:top w:val="single" w:sz="7" w:space="0" w:color="000000"/>
              <w:left w:val="single" w:sz="7" w:space="0" w:color="000000"/>
              <w:bottom w:val="single" w:sz="6" w:space="0" w:color="FFFFFF"/>
              <w:right w:val="single" w:sz="6" w:space="0" w:color="FFFFFF"/>
            </w:tcBorders>
            <w:vAlign w:val="center"/>
          </w:tcPr>
          <w:p w14:paraId="6E760476" w14:textId="437830CA"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Coated and Laminated Packaging Paper and Plastics film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14:paraId="5A0BA3E0" w14:textId="74F49B0F"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2671</w:t>
            </w:r>
          </w:p>
        </w:tc>
        <w:tc>
          <w:tcPr>
            <w:tcW w:w="1785" w:type="dxa"/>
            <w:tcBorders>
              <w:top w:val="single" w:sz="7" w:space="0" w:color="000000"/>
              <w:left w:val="single" w:sz="7" w:space="0" w:color="000000"/>
              <w:bottom w:val="single" w:sz="6" w:space="0" w:color="FFFFFF"/>
              <w:right w:val="single" w:sz="7" w:space="0" w:color="000000"/>
            </w:tcBorders>
            <w:vAlign w:val="center"/>
          </w:tcPr>
          <w:p w14:paraId="475EFD5E" w14:textId="66ED7AF1"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322221</w:t>
            </w:r>
          </w:p>
        </w:tc>
      </w:tr>
      <w:tr w:rsidR="008E1AC9" w14:paraId="581E12B2"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50E6CAA7" w14:textId="3F92705A"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Plastics, Foil, and Coated Paper Bag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38FFDE4A" w14:textId="6FED0FBF"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2673</w:t>
            </w:r>
          </w:p>
        </w:tc>
        <w:tc>
          <w:tcPr>
            <w:tcW w:w="1785" w:type="dxa"/>
            <w:tcBorders>
              <w:top w:val="single" w:sz="7" w:space="0" w:color="000000"/>
              <w:left w:val="single" w:sz="7" w:space="0" w:color="000000"/>
              <w:bottom w:val="single" w:sz="7" w:space="0" w:color="000000"/>
              <w:right w:val="single" w:sz="7" w:space="0" w:color="000000"/>
            </w:tcBorders>
            <w:vAlign w:val="center"/>
          </w:tcPr>
          <w:p w14:paraId="4BC177CF" w14:textId="74821788"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322223</w:t>
            </w:r>
          </w:p>
        </w:tc>
      </w:tr>
      <w:tr w:rsidR="008E1AC9" w14:paraId="35CAE267"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34E4023A" w14:textId="3DCDB411"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Plastics Bag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2A363361" w14:textId="1781CD2A"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2673</w:t>
            </w:r>
          </w:p>
        </w:tc>
        <w:tc>
          <w:tcPr>
            <w:tcW w:w="1785" w:type="dxa"/>
            <w:tcBorders>
              <w:top w:val="single" w:sz="7" w:space="0" w:color="000000"/>
              <w:left w:val="single" w:sz="7" w:space="0" w:color="000000"/>
              <w:bottom w:val="single" w:sz="7" w:space="0" w:color="000000"/>
              <w:right w:val="single" w:sz="7" w:space="0" w:color="000000"/>
            </w:tcBorders>
            <w:vAlign w:val="center"/>
          </w:tcPr>
          <w:p w14:paraId="7C5DCE93" w14:textId="69A887B1"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326111</w:t>
            </w:r>
          </w:p>
        </w:tc>
      </w:tr>
      <w:tr w:rsidR="008E1AC9" w14:paraId="5E7EBF0F"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435C4CC7" w14:textId="016A7D6D"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Uncoated Paper and Multiwall Bag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46FA5372" w14:textId="6D5A7631"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2674</w:t>
            </w:r>
          </w:p>
        </w:tc>
        <w:tc>
          <w:tcPr>
            <w:tcW w:w="1785" w:type="dxa"/>
            <w:tcBorders>
              <w:top w:val="single" w:sz="7" w:space="0" w:color="000000"/>
              <w:left w:val="single" w:sz="7" w:space="0" w:color="000000"/>
              <w:bottom w:val="single" w:sz="7" w:space="0" w:color="000000"/>
              <w:right w:val="single" w:sz="7" w:space="0" w:color="000000"/>
            </w:tcBorders>
            <w:vAlign w:val="center"/>
          </w:tcPr>
          <w:p w14:paraId="0C601E80" w14:textId="42752D76"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322224</w:t>
            </w:r>
          </w:p>
        </w:tc>
      </w:tr>
      <w:tr w:rsidR="008E1AC9" w14:paraId="1FC70AF7"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3F7482E2" w14:textId="245DF065"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Sanitary Paper Product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73CDE92C" w14:textId="42DC1514"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2676, 3842</w:t>
            </w:r>
          </w:p>
        </w:tc>
        <w:tc>
          <w:tcPr>
            <w:tcW w:w="1785" w:type="dxa"/>
            <w:tcBorders>
              <w:top w:val="single" w:sz="7" w:space="0" w:color="000000"/>
              <w:left w:val="single" w:sz="7" w:space="0" w:color="000000"/>
              <w:bottom w:val="single" w:sz="7" w:space="0" w:color="000000"/>
              <w:right w:val="single" w:sz="7" w:space="0" w:color="000000"/>
            </w:tcBorders>
            <w:vAlign w:val="center"/>
          </w:tcPr>
          <w:p w14:paraId="3D772B5B" w14:textId="1021778F"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322291</w:t>
            </w:r>
          </w:p>
        </w:tc>
      </w:tr>
      <w:tr w:rsidR="008E1AC9" w14:paraId="53DD7E14"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31FC7575" w14:textId="6EF473E0"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All Other Converted Paper Product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3D32C72C" w14:textId="330E4ACB"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2675, 2679</w:t>
            </w:r>
          </w:p>
        </w:tc>
        <w:tc>
          <w:tcPr>
            <w:tcW w:w="1785" w:type="dxa"/>
            <w:tcBorders>
              <w:top w:val="single" w:sz="7" w:space="0" w:color="000000"/>
              <w:left w:val="single" w:sz="7" w:space="0" w:color="000000"/>
              <w:bottom w:val="single" w:sz="7" w:space="0" w:color="000000"/>
              <w:right w:val="single" w:sz="7" w:space="0" w:color="000000"/>
            </w:tcBorders>
            <w:vAlign w:val="center"/>
          </w:tcPr>
          <w:p w14:paraId="600FA944" w14:textId="46580F4F"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322299</w:t>
            </w:r>
          </w:p>
        </w:tc>
      </w:tr>
      <w:tr w:rsidR="008E1AC9" w14:paraId="74C361A2"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733AA013" w14:textId="3B502111"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Corrugated and Solid Fiber Box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2B1BFECD" w14:textId="0C115B13"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2653</w:t>
            </w:r>
          </w:p>
        </w:tc>
        <w:tc>
          <w:tcPr>
            <w:tcW w:w="1785" w:type="dxa"/>
            <w:tcBorders>
              <w:top w:val="single" w:sz="7" w:space="0" w:color="000000"/>
              <w:left w:val="single" w:sz="7" w:space="0" w:color="000000"/>
              <w:bottom w:val="single" w:sz="7" w:space="0" w:color="000000"/>
              <w:right w:val="single" w:sz="7" w:space="0" w:color="000000"/>
            </w:tcBorders>
            <w:vAlign w:val="center"/>
          </w:tcPr>
          <w:p w14:paraId="6C0AC8B9" w14:textId="10DFAFD6"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322211</w:t>
            </w:r>
          </w:p>
        </w:tc>
      </w:tr>
      <w:tr w:rsidR="008E1AC9" w14:paraId="5E455C01"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5269A4D3" w14:textId="7069669A"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lastRenderedPageBreak/>
              <w:t>Die-Cut Paper and Paperboard Office Supplies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39E506DF" w14:textId="16921530"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2675, 2679</w:t>
            </w:r>
          </w:p>
        </w:tc>
        <w:tc>
          <w:tcPr>
            <w:tcW w:w="1785" w:type="dxa"/>
            <w:tcBorders>
              <w:top w:val="single" w:sz="7" w:space="0" w:color="000000"/>
              <w:left w:val="single" w:sz="7" w:space="0" w:color="000000"/>
              <w:bottom w:val="single" w:sz="7" w:space="0" w:color="000000"/>
              <w:right w:val="single" w:sz="7" w:space="0" w:color="000000"/>
            </w:tcBorders>
            <w:vAlign w:val="center"/>
          </w:tcPr>
          <w:p w14:paraId="22457926" w14:textId="7D4393FF"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322231</w:t>
            </w:r>
          </w:p>
        </w:tc>
      </w:tr>
      <w:tr w:rsidR="008E1AC9" w14:paraId="43B954F7"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25E76ADB" w14:textId="24919B5E"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Coated and Laminated Paper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39FB1AE4" w14:textId="01023733"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2672, 2679</w:t>
            </w:r>
          </w:p>
        </w:tc>
        <w:tc>
          <w:tcPr>
            <w:tcW w:w="1785" w:type="dxa"/>
            <w:tcBorders>
              <w:top w:val="single" w:sz="7" w:space="0" w:color="000000"/>
              <w:left w:val="single" w:sz="7" w:space="0" w:color="000000"/>
              <w:bottom w:val="single" w:sz="7" w:space="0" w:color="000000"/>
              <w:right w:val="single" w:sz="7" w:space="0" w:color="000000"/>
            </w:tcBorders>
            <w:vAlign w:val="center"/>
          </w:tcPr>
          <w:p w14:paraId="714373AB" w14:textId="4D0C4F08"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322222</w:t>
            </w:r>
          </w:p>
        </w:tc>
      </w:tr>
      <w:tr w:rsidR="008E1AC9" w14:paraId="0DCE9177"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37FD6CA9" w14:textId="6C40C5E3"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Periodical Publishers</w:t>
            </w:r>
          </w:p>
        </w:tc>
        <w:tc>
          <w:tcPr>
            <w:tcW w:w="1980" w:type="dxa"/>
            <w:tcBorders>
              <w:top w:val="single" w:sz="7" w:space="0" w:color="000000"/>
              <w:left w:val="single" w:sz="7" w:space="0" w:color="000000"/>
              <w:bottom w:val="single" w:sz="7" w:space="0" w:color="000000"/>
              <w:right w:val="single" w:sz="6" w:space="0" w:color="FFFFFF"/>
            </w:tcBorders>
            <w:vAlign w:val="center"/>
          </w:tcPr>
          <w:p w14:paraId="103E5C93" w14:textId="0BF494EC"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2721, 2741</w:t>
            </w:r>
          </w:p>
        </w:tc>
        <w:tc>
          <w:tcPr>
            <w:tcW w:w="1785" w:type="dxa"/>
            <w:tcBorders>
              <w:top w:val="single" w:sz="7" w:space="0" w:color="000000"/>
              <w:left w:val="single" w:sz="7" w:space="0" w:color="000000"/>
              <w:bottom w:val="single" w:sz="7" w:space="0" w:color="000000"/>
              <w:right w:val="single" w:sz="7" w:space="0" w:color="000000"/>
            </w:tcBorders>
            <w:vAlign w:val="center"/>
          </w:tcPr>
          <w:p w14:paraId="43722A53" w14:textId="4101D429"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511120</w:t>
            </w:r>
          </w:p>
        </w:tc>
      </w:tr>
      <w:tr w:rsidR="008E1AC9" w14:paraId="32E53501"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48AF3781" w14:textId="7E350C19"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All Other Publishers (except newspaper, magazine, books, directory, database, music, and greeting card publishers)</w:t>
            </w:r>
          </w:p>
        </w:tc>
        <w:tc>
          <w:tcPr>
            <w:tcW w:w="1980" w:type="dxa"/>
            <w:tcBorders>
              <w:top w:val="single" w:sz="7" w:space="0" w:color="000000"/>
              <w:left w:val="single" w:sz="7" w:space="0" w:color="000000"/>
              <w:bottom w:val="single" w:sz="7" w:space="0" w:color="000000"/>
              <w:right w:val="single" w:sz="6" w:space="0" w:color="FFFFFF"/>
            </w:tcBorders>
            <w:vAlign w:val="center"/>
          </w:tcPr>
          <w:p w14:paraId="04F12F53" w14:textId="541E07CD"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2741</w:t>
            </w:r>
          </w:p>
        </w:tc>
        <w:tc>
          <w:tcPr>
            <w:tcW w:w="1785" w:type="dxa"/>
            <w:tcBorders>
              <w:top w:val="single" w:sz="7" w:space="0" w:color="000000"/>
              <w:left w:val="single" w:sz="7" w:space="0" w:color="000000"/>
              <w:bottom w:val="single" w:sz="7" w:space="0" w:color="000000"/>
              <w:right w:val="single" w:sz="7" w:space="0" w:color="000000"/>
            </w:tcBorders>
            <w:vAlign w:val="center"/>
          </w:tcPr>
          <w:p w14:paraId="33B1465D" w14:textId="1F1E32E5"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511199</w:t>
            </w:r>
          </w:p>
        </w:tc>
      </w:tr>
      <w:tr w:rsidR="008E1AC9" w14:paraId="42DAA668"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1E2F2B53" w14:textId="6493327D"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Commercial Gravure Printing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129DDF54" w14:textId="7E04C132"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2754, 2771</w:t>
            </w:r>
          </w:p>
        </w:tc>
        <w:tc>
          <w:tcPr>
            <w:tcW w:w="1785" w:type="dxa"/>
            <w:tcBorders>
              <w:top w:val="single" w:sz="7" w:space="0" w:color="000000"/>
              <w:left w:val="single" w:sz="7" w:space="0" w:color="000000"/>
              <w:bottom w:val="single" w:sz="7" w:space="0" w:color="000000"/>
              <w:right w:val="single" w:sz="7" w:space="0" w:color="000000"/>
            </w:tcBorders>
            <w:vAlign w:val="center"/>
          </w:tcPr>
          <w:p w14:paraId="4D8D5AA1" w14:textId="17748890"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323111</w:t>
            </w:r>
          </w:p>
        </w:tc>
      </w:tr>
      <w:tr w:rsidR="008E1AC9" w14:paraId="390E5533"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592ECE67" w14:textId="6CA7B747"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Commercial Flexographic Printing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73B13176" w14:textId="792F1D1E"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2759, 2771</w:t>
            </w:r>
          </w:p>
        </w:tc>
        <w:tc>
          <w:tcPr>
            <w:tcW w:w="1785" w:type="dxa"/>
            <w:tcBorders>
              <w:top w:val="single" w:sz="7" w:space="0" w:color="000000"/>
              <w:left w:val="single" w:sz="7" w:space="0" w:color="000000"/>
              <w:bottom w:val="single" w:sz="7" w:space="0" w:color="000000"/>
              <w:right w:val="single" w:sz="7" w:space="0" w:color="000000"/>
            </w:tcBorders>
            <w:vAlign w:val="center"/>
          </w:tcPr>
          <w:p w14:paraId="6FC37938" w14:textId="1F7D11B2"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323112</w:t>
            </w:r>
          </w:p>
        </w:tc>
      </w:tr>
      <w:tr w:rsidR="008E1AC9" w14:paraId="156E42CC"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75E7691B" w14:textId="1C1C8EA4"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Other Commercial printing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49B81A02" w14:textId="0E98ED2B"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2759, 2771</w:t>
            </w:r>
          </w:p>
        </w:tc>
        <w:tc>
          <w:tcPr>
            <w:tcW w:w="1785" w:type="dxa"/>
            <w:tcBorders>
              <w:top w:val="single" w:sz="7" w:space="0" w:color="000000"/>
              <w:left w:val="single" w:sz="7" w:space="0" w:color="000000"/>
              <w:bottom w:val="single" w:sz="7" w:space="0" w:color="000000"/>
              <w:right w:val="single" w:sz="7" w:space="0" w:color="000000"/>
            </w:tcBorders>
            <w:vAlign w:val="center"/>
          </w:tcPr>
          <w:p w14:paraId="36CA9977" w14:textId="1BCF37F5"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323119</w:t>
            </w:r>
          </w:p>
        </w:tc>
      </w:tr>
      <w:tr w:rsidR="008E1AC9" w14:paraId="474ED21F"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42055A69" w14:textId="77A2615B"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All Other Plastics Product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626A40DD" w14:textId="2B7DD878"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3089, 3999</w:t>
            </w:r>
          </w:p>
        </w:tc>
        <w:tc>
          <w:tcPr>
            <w:tcW w:w="1785" w:type="dxa"/>
            <w:tcBorders>
              <w:top w:val="single" w:sz="7" w:space="0" w:color="000000"/>
              <w:left w:val="single" w:sz="7" w:space="0" w:color="000000"/>
              <w:bottom w:val="single" w:sz="7" w:space="0" w:color="000000"/>
              <w:right w:val="single" w:sz="7" w:space="0" w:color="000000"/>
            </w:tcBorders>
            <w:vAlign w:val="center"/>
          </w:tcPr>
          <w:p w14:paraId="21474C82" w14:textId="15E6498A"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326199</w:t>
            </w:r>
          </w:p>
        </w:tc>
      </w:tr>
      <w:tr w:rsidR="008E1AC9" w14:paraId="2BE9812F"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35DFC043" w14:textId="3E9FF3B9"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Laminated Aluminum Foil Manufacturing for Flexible Packaging Uses</w:t>
            </w:r>
          </w:p>
        </w:tc>
        <w:tc>
          <w:tcPr>
            <w:tcW w:w="1980" w:type="dxa"/>
            <w:tcBorders>
              <w:top w:val="single" w:sz="7" w:space="0" w:color="000000"/>
              <w:left w:val="single" w:sz="7" w:space="0" w:color="000000"/>
              <w:bottom w:val="single" w:sz="7" w:space="0" w:color="000000"/>
              <w:right w:val="single" w:sz="6" w:space="0" w:color="FFFFFF"/>
            </w:tcBorders>
            <w:vAlign w:val="center"/>
          </w:tcPr>
          <w:p w14:paraId="63DF8B60" w14:textId="1955C9B7"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3497</w:t>
            </w:r>
          </w:p>
        </w:tc>
        <w:tc>
          <w:tcPr>
            <w:tcW w:w="1785" w:type="dxa"/>
            <w:tcBorders>
              <w:top w:val="single" w:sz="7" w:space="0" w:color="000000"/>
              <w:left w:val="single" w:sz="7" w:space="0" w:color="000000"/>
              <w:bottom w:val="single" w:sz="7" w:space="0" w:color="000000"/>
              <w:right w:val="single" w:sz="7" w:space="0" w:color="000000"/>
            </w:tcBorders>
            <w:vAlign w:val="center"/>
          </w:tcPr>
          <w:p w14:paraId="11F2D531" w14:textId="0B282C3A"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322225</w:t>
            </w:r>
          </w:p>
        </w:tc>
      </w:tr>
      <w:tr w:rsidR="008E1AC9" w14:paraId="7220FDAF" w14:textId="77777777" w:rsidTr="00342EB1">
        <w:tc>
          <w:tcPr>
            <w:tcW w:w="5009" w:type="dxa"/>
            <w:tcBorders>
              <w:top w:val="single" w:sz="7" w:space="0" w:color="000000"/>
              <w:left w:val="single" w:sz="7" w:space="0" w:color="000000"/>
              <w:bottom w:val="single" w:sz="7" w:space="0" w:color="000000"/>
              <w:right w:val="single" w:sz="6" w:space="0" w:color="FFFFFF"/>
            </w:tcBorders>
            <w:vAlign w:val="center"/>
          </w:tcPr>
          <w:p w14:paraId="380DAD62" w14:textId="1F357022"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Resilient Floor Covering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14:paraId="7FC1631D" w14:textId="601B91A1"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rPr>
                <w:color w:val="000000"/>
              </w:rPr>
              <w:t>3069, 3996</w:t>
            </w:r>
          </w:p>
        </w:tc>
        <w:tc>
          <w:tcPr>
            <w:tcW w:w="1785" w:type="dxa"/>
            <w:tcBorders>
              <w:top w:val="single" w:sz="7" w:space="0" w:color="000000"/>
              <w:left w:val="single" w:sz="7" w:space="0" w:color="000000"/>
              <w:bottom w:val="single" w:sz="7" w:space="0" w:color="000000"/>
              <w:right w:val="single" w:sz="7" w:space="0" w:color="000000"/>
            </w:tcBorders>
            <w:vAlign w:val="center"/>
          </w:tcPr>
          <w:p w14:paraId="3904398F" w14:textId="1CAEC00E" w:rsidR="008E1AC9" w:rsidRDefault="008E1AC9" w:rsidP="008E1AC9">
            <w:pPr>
              <w:pBdr>
                <w:top w:val="single" w:sz="6" w:space="0" w:color="FFFFFF"/>
                <w:left w:val="single" w:sz="6" w:space="0" w:color="FFFFFF"/>
                <w:bottom w:val="single" w:sz="6" w:space="0" w:color="FFFFFF"/>
                <w:right w:val="single" w:sz="6" w:space="0" w:color="FFFFFF"/>
              </w:pBdr>
              <w:rPr>
                <w:color w:val="000000"/>
              </w:rPr>
            </w:pPr>
            <w:r>
              <w:t>326192</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2C2416" w14:textId="5558CDDB" w:rsidR="00CA4CD6" w:rsidRPr="003F1AFC" w:rsidRDefault="00CA4CD6" w:rsidP="00A10252">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1BBF348E"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4E675D" w:rsidRPr="00BE7C23">
        <w:rPr>
          <w:bCs/>
        </w:rPr>
        <w:t>NESHAP for Printing and Publishing Industry (40 CFR Part 63, Subpart KK)</w:t>
      </w:r>
      <w:r w:rsidR="004E675D" w:rsidRPr="00260E96">
        <w:t>.</w:t>
      </w:r>
      <w:r w:rsidR="009C7E97">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4E675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1EEEAAF6"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4E675D">
              <w:rPr>
                <w:b/>
              </w:rPr>
              <w:t>/Reports</w:t>
            </w:r>
          </w:p>
        </w:tc>
      </w:tr>
      <w:tr w:rsidR="004E675D" w:rsidRPr="00CF2B37" w14:paraId="3C77EC7A" w14:textId="77777777" w:rsidTr="00260E9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7AAD1058"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7D6D3862"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63.5(d), 63.9(b), 63.10(f), 63.830(b)</w:t>
            </w:r>
            <w:r w:rsidR="00A37D9A">
              <w:t>(1)</w:t>
            </w:r>
          </w:p>
        </w:tc>
      </w:tr>
      <w:tr w:rsidR="004E675D" w:rsidRPr="00CF2B37" w14:paraId="74DBFC89" w14:textId="77777777" w:rsidTr="00260E9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301AF497"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 xml:space="preserve">Notification of change </w:t>
            </w:r>
            <w:r w:rsidR="00CC7836">
              <w:t>in information already provided</w:t>
            </w:r>
          </w:p>
        </w:tc>
        <w:tc>
          <w:tcPr>
            <w:tcW w:w="2340" w:type="dxa"/>
            <w:tcBorders>
              <w:top w:val="single" w:sz="7" w:space="0" w:color="000000"/>
              <w:left w:val="single" w:sz="7" w:space="0" w:color="000000"/>
              <w:bottom w:val="single" w:sz="7" w:space="0" w:color="000000"/>
              <w:right w:val="single" w:sz="7" w:space="0" w:color="000000"/>
            </w:tcBorders>
          </w:tcPr>
          <w:p w14:paraId="2D6ACA34" w14:textId="5835A626" w:rsidR="00CC7836" w:rsidRPr="00CF2B37" w:rsidRDefault="00CC7836" w:rsidP="004E675D">
            <w:pPr>
              <w:pBdr>
                <w:top w:val="single" w:sz="6" w:space="0" w:color="FFFFFF"/>
                <w:left w:val="single" w:sz="6" w:space="0" w:color="FFFFFF"/>
                <w:bottom w:val="single" w:sz="6" w:space="0" w:color="FFFFFF"/>
                <w:right w:val="single" w:sz="6" w:space="0" w:color="FFFFFF"/>
              </w:pBdr>
              <w:spacing w:after="58"/>
            </w:pPr>
            <w:r>
              <w:t>63.9(j)</w:t>
            </w:r>
          </w:p>
        </w:tc>
      </w:tr>
      <w:tr w:rsidR="004E675D" w:rsidRPr="00CF2B37" w14:paraId="1357996C" w14:textId="77777777" w:rsidTr="00260E9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1F2E9E6B"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1EAAA3B8" w14:textId="72845BA7"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63.9(h), 63.830(b)</w:t>
            </w:r>
            <w:r w:rsidR="00A37D9A">
              <w:t>(3)</w:t>
            </w:r>
          </w:p>
        </w:tc>
      </w:tr>
      <w:tr w:rsidR="004E675D" w:rsidRPr="00CF2B37" w14:paraId="082A3A3E" w14:textId="77777777" w:rsidTr="00260E9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6C75DAFA" w:rsidR="004E675D" w:rsidRPr="00CF2B37" w:rsidRDefault="00A37D9A" w:rsidP="008F1C4D">
            <w:pPr>
              <w:pBdr>
                <w:top w:val="single" w:sz="6" w:space="0" w:color="FFFFFF"/>
                <w:left w:val="single" w:sz="6" w:space="0" w:color="FFFFFF"/>
                <w:bottom w:val="single" w:sz="6" w:space="0" w:color="FFFFFF"/>
                <w:right w:val="single" w:sz="6" w:space="0" w:color="FFFFFF"/>
              </w:pBdr>
              <w:spacing w:after="58"/>
            </w:pPr>
            <w:r>
              <w:t xml:space="preserve">Notification of initial </w:t>
            </w:r>
            <w:r w:rsidR="004E675D">
              <w:t xml:space="preserve">performance test </w:t>
            </w:r>
          </w:p>
        </w:tc>
        <w:tc>
          <w:tcPr>
            <w:tcW w:w="2340" w:type="dxa"/>
            <w:tcBorders>
              <w:top w:val="single" w:sz="7" w:space="0" w:color="000000"/>
              <w:left w:val="single" w:sz="7" w:space="0" w:color="000000"/>
              <w:bottom w:val="single" w:sz="7" w:space="0" w:color="000000"/>
              <w:right w:val="single" w:sz="7" w:space="0" w:color="000000"/>
            </w:tcBorders>
          </w:tcPr>
          <w:p w14:paraId="405E9941" w14:textId="005E9E9D" w:rsidR="004E675D" w:rsidRPr="00CF2B37" w:rsidRDefault="004E675D" w:rsidP="008F1C4D">
            <w:pPr>
              <w:pBdr>
                <w:top w:val="single" w:sz="6" w:space="0" w:color="FFFFFF"/>
                <w:left w:val="single" w:sz="6" w:space="0" w:color="FFFFFF"/>
                <w:bottom w:val="single" w:sz="6" w:space="0" w:color="FFFFFF"/>
                <w:right w:val="single" w:sz="6" w:space="0" w:color="FFFFFF"/>
              </w:pBdr>
              <w:spacing w:after="58"/>
            </w:pPr>
            <w:r>
              <w:t>63.7(b)</w:t>
            </w:r>
            <w:r w:rsidR="00375702">
              <w:t>(1)</w:t>
            </w:r>
            <w:r>
              <w:t>, 63.9(e), (g), 63.830(b)</w:t>
            </w:r>
            <w:r w:rsidR="00A37D9A">
              <w:t>(2)</w:t>
            </w:r>
          </w:p>
        </w:tc>
      </w:tr>
      <w:tr w:rsidR="004E675D" w:rsidRPr="00CF2B37" w14:paraId="64305F2C" w14:textId="77777777" w:rsidTr="00260E9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58E73104"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Rescheduled 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12EB33D6" w14:textId="385045C3"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63.7(b)(2)</w:t>
            </w:r>
          </w:p>
        </w:tc>
      </w:tr>
      <w:tr w:rsidR="004E675D" w:rsidRPr="00CF2B37" w14:paraId="3B3DBBFF" w14:textId="77777777" w:rsidTr="00260E9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7A912579"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14:paraId="1964632F" w14:textId="1995BAEC"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63.10(d-e), 63.830(b)</w:t>
            </w:r>
            <w:r w:rsidR="008F1C4D">
              <w:t>(4), 63.830(c)</w:t>
            </w:r>
          </w:p>
        </w:tc>
      </w:tr>
      <w:tr w:rsidR="004E675D" w:rsidRPr="00CF2B37" w14:paraId="26B16369" w14:textId="77777777" w:rsidTr="00260E9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3CAAC5C" w14:textId="2030AD7A" w:rsidR="004E675D" w:rsidRPr="00CF2B37" w:rsidRDefault="008F1C4D" w:rsidP="008F1C4D">
            <w:pPr>
              <w:pBdr>
                <w:top w:val="single" w:sz="6" w:space="0" w:color="FFFFFF"/>
                <w:left w:val="single" w:sz="6" w:space="0" w:color="FFFFFF"/>
                <w:bottom w:val="single" w:sz="6" w:space="0" w:color="FFFFFF"/>
                <w:right w:val="single" w:sz="6" w:space="0" w:color="FFFFFF"/>
              </w:pBdr>
              <w:spacing w:after="58"/>
            </w:pPr>
            <w:r>
              <w:t xml:space="preserve">Semi-annual summary </w:t>
            </w:r>
            <w:r w:rsidR="004E675D">
              <w:t>report</w:t>
            </w:r>
          </w:p>
        </w:tc>
        <w:tc>
          <w:tcPr>
            <w:tcW w:w="2340" w:type="dxa"/>
            <w:tcBorders>
              <w:top w:val="single" w:sz="7" w:space="0" w:color="000000"/>
              <w:left w:val="single" w:sz="7" w:space="0" w:color="000000"/>
              <w:bottom w:val="single" w:sz="7" w:space="0" w:color="000000"/>
              <w:right w:val="single" w:sz="7" w:space="0" w:color="000000"/>
            </w:tcBorders>
          </w:tcPr>
          <w:p w14:paraId="21431CB7" w14:textId="4AF4FD91"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63.10(e), 63.830(b)</w:t>
            </w:r>
            <w:r w:rsidR="00A37D9A">
              <w:t>(6)</w:t>
            </w:r>
          </w:p>
        </w:tc>
      </w:tr>
      <w:tr w:rsidR="004E675D" w:rsidRPr="00CF2B37" w14:paraId="3A382F00" w14:textId="77777777" w:rsidTr="00260E9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E3F7F31" w14:textId="35166084" w:rsidR="004E675D" w:rsidRPr="00CF2B37" w:rsidRDefault="004E675D" w:rsidP="002C193A">
            <w:pPr>
              <w:keepNext/>
              <w:keepLines/>
              <w:pBdr>
                <w:top w:val="single" w:sz="6" w:space="0" w:color="FFFFFF"/>
                <w:left w:val="single" w:sz="6" w:space="0" w:color="FFFFFF"/>
                <w:bottom w:val="single" w:sz="6" w:space="0" w:color="FFFFFF"/>
                <w:right w:val="single" w:sz="6" w:space="0" w:color="FFFFFF"/>
              </w:pBdr>
              <w:spacing w:after="58"/>
            </w:pPr>
            <w:r>
              <w:lastRenderedPageBreak/>
              <w:t>Excess emission and continuous monitoring system (CMS) performance reports</w:t>
            </w:r>
          </w:p>
        </w:tc>
        <w:tc>
          <w:tcPr>
            <w:tcW w:w="2340" w:type="dxa"/>
            <w:tcBorders>
              <w:top w:val="single" w:sz="7" w:space="0" w:color="000000"/>
              <w:left w:val="single" w:sz="7" w:space="0" w:color="000000"/>
              <w:bottom w:val="single" w:sz="7" w:space="0" w:color="000000"/>
              <w:right w:val="single" w:sz="7" w:space="0" w:color="000000"/>
            </w:tcBorders>
          </w:tcPr>
          <w:p w14:paraId="64FF8903" w14:textId="36816D6A" w:rsidR="004E675D" w:rsidRPr="00CF2B37" w:rsidRDefault="004E675D" w:rsidP="002C193A">
            <w:pPr>
              <w:keepNext/>
              <w:keepLines/>
              <w:pBdr>
                <w:top w:val="single" w:sz="6" w:space="0" w:color="FFFFFF"/>
                <w:left w:val="single" w:sz="6" w:space="0" w:color="FFFFFF"/>
                <w:bottom w:val="single" w:sz="6" w:space="0" w:color="FFFFFF"/>
                <w:right w:val="single" w:sz="6" w:space="0" w:color="FFFFFF"/>
              </w:pBdr>
              <w:spacing w:after="58"/>
            </w:pPr>
            <w:r>
              <w:t>63.10(a), (e), 63.830(b)</w:t>
            </w:r>
          </w:p>
        </w:tc>
      </w:tr>
    </w:tbl>
    <w:p w14:paraId="727C7661" w14:textId="77777777" w:rsidR="00CA4CD6" w:rsidRDefault="00CA4CD6" w:rsidP="00260E96">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1F0D0E86" w14:textId="77777777" w:rsidTr="004E675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4E675D" w:rsidRPr="00CF2B37" w14:paraId="5FA3A522" w14:textId="77777777" w:rsidTr="003F7E79">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2F2EF63" w14:textId="33298412"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Startups, shutdowns, and malfunctions periods where the continuous monitoring system is inoperative.</w:t>
            </w:r>
          </w:p>
        </w:tc>
        <w:tc>
          <w:tcPr>
            <w:tcW w:w="2349" w:type="dxa"/>
            <w:tcBorders>
              <w:top w:val="single" w:sz="7" w:space="0" w:color="000000"/>
              <w:left w:val="single" w:sz="7" w:space="0" w:color="000000"/>
              <w:bottom w:val="single" w:sz="7" w:space="0" w:color="000000"/>
              <w:right w:val="single" w:sz="7" w:space="0" w:color="000000"/>
            </w:tcBorders>
          </w:tcPr>
          <w:p w14:paraId="4CD69875" w14:textId="067BEE93" w:rsidR="004E675D" w:rsidRPr="00CF2B37" w:rsidRDefault="004E675D" w:rsidP="00D71921">
            <w:pPr>
              <w:pBdr>
                <w:top w:val="single" w:sz="6" w:space="0" w:color="FFFFFF"/>
                <w:left w:val="single" w:sz="6" w:space="0" w:color="FFFFFF"/>
                <w:bottom w:val="single" w:sz="6" w:space="0" w:color="FFFFFF"/>
                <w:right w:val="single" w:sz="6" w:space="0" w:color="FFFFFF"/>
              </w:pBdr>
              <w:spacing w:after="58"/>
            </w:pPr>
            <w:r>
              <w:t>63.10(b)(2), 63.829(</w:t>
            </w:r>
            <w:r w:rsidR="00D71921">
              <w:t>g</w:t>
            </w:r>
            <w:r>
              <w:t>)</w:t>
            </w:r>
          </w:p>
        </w:tc>
      </w:tr>
      <w:tr w:rsidR="004E675D" w:rsidRPr="00CF2B37" w14:paraId="36691C85" w14:textId="77777777" w:rsidTr="003F7E79">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402E105" w14:textId="09B57D8B"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Emission test results and other data needed to determine emissions, operating parameters, etc.</w:t>
            </w:r>
          </w:p>
        </w:tc>
        <w:tc>
          <w:tcPr>
            <w:tcW w:w="2349" w:type="dxa"/>
            <w:tcBorders>
              <w:top w:val="single" w:sz="7" w:space="0" w:color="000000"/>
              <w:left w:val="single" w:sz="7" w:space="0" w:color="000000"/>
              <w:bottom w:val="single" w:sz="7" w:space="0" w:color="000000"/>
              <w:right w:val="single" w:sz="7" w:space="0" w:color="000000"/>
            </w:tcBorders>
          </w:tcPr>
          <w:p w14:paraId="1D7F443A" w14:textId="129DEC54"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63.824(b) 63.825(b-g), 63.828(a), 63.829(b-f)</w:t>
            </w:r>
          </w:p>
        </w:tc>
      </w:tr>
      <w:tr w:rsidR="004E675D" w:rsidRPr="00CF2B37" w14:paraId="24587B0F" w14:textId="77777777" w:rsidTr="003F7E79">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7431E0F" w14:textId="4F801A25"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All reports and notifications</w:t>
            </w:r>
          </w:p>
        </w:tc>
        <w:tc>
          <w:tcPr>
            <w:tcW w:w="2349" w:type="dxa"/>
            <w:tcBorders>
              <w:top w:val="single" w:sz="7" w:space="0" w:color="000000"/>
              <w:left w:val="single" w:sz="7" w:space="0" w:color="000000"/>
              <w:bottom w:val="single" w:sz="7" w:space="0" w:color="000000"/>
              <w:right w:val="single" w:sz="7" w:space="0" w:color="000000"/>
            </w:tcBorders>
          </w:tcPr>
          <w:p w14:paraId="44E51B63" w14:textId="0077F029"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63.10(b)</w:t>
            </w:r>
          </w:p>
        </w:tc>
      </w:tr>
      <w:tr w:rsidR="004E675D" w:rsidRPr="00CF2B37" w14:paraId="35DAFB90" w14:textId="77777777" w:rsidTr="003F7E79">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7175BCF9" w14:textId="14450BE5"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Record of applicability</w:t>
            </w:r>
          </w:p>
        </w:tc>
        <w:tc>
          <w:tcPr>
            <w:tcW w:w="2349" w:type="dxa"/>
            <w:tcBorders>
              <w:top w:val="single" w:sz="7" w:space="0" w:color="000000"/>
              <w:left w:val="single" w:sz="7" w:space="0" w:color="000000"/>
              <w:bottom w:val="single" w:sz="7" w:space="0" w:color="000000"/>
              <w:right w:val="single" w:sz="7" w:space="0" w:color="000000"/>
            </w:tcBorders>
          </w:tcPr>
          <w:p w14:paraId="4CDF8415" w14:textId="37E6101B"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63.10(b)(3)</w:t>
            </w:r>
          </w:p>
        </w:tc>
      </w:tr>
      <w:tr w:rsidR="004E675D" w:rsidRPr="00CF2B37" w14:paraId="7B98B13A" w14:textId="77777777" w:rsidTr="003F7E79">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7977DDAC" w14:textId="1004BED4"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Records for sources with continuous monitoring systems</w:t>
            </w:r>
          </w:p>
        </w:tc>
        <w:tc>
          <w:tcPr>
            <w:tcW w:w="2349" w:type="dxa"/>
            <w:tcBorders>
              <w:top w:val="single" w:sz="7" w:space="0" w:color="000000"/>
              <w:left w:val="single" w:sz="7" w:space="0" w:color="000000"/>
              <w:bottom w:val="single" w:sz="7" w:space="0" w:color="000000"/>
              <w:right w:val="single" w:sz="7" w:space="0" w:color="000000"/>
            </w:tcBorders>
          </w:tcPr>
          <w:p w14:paraId="06801B01" w14:textId="0391AAE7"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63.10(c), 63.829</w:t>
            </w:r>
            <w:r w:rsidR="00D71921">
              <w:t>(b)</w:t>
            </w:r>
            <w:r>
              <w:t xml:space="preserve"> </w:t>
            </w:r>
          </w:p>
        </w:tc>
      </w:tr>
      <w:tr w:rsidR="004E675D" w:rsidRPr="00CF2B37" w14:paraId="32AE5640" w14:textId="77777777" w:rsidTr="003F7E79">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2BD4034B" w14:textId="6D2CF5E1"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Records of HAP usage for area sources</w:t>
            </w:r>
          </w:p>
        </w:tc>
        <w:tc>
          <w:tcPr>
            <w:tcW w:w="2349" w:type="dxa"/>
            <w:tcBorders>
              <w:top w:val="single" w:sz="7" w:space="0" w:color="000000"/>
              <w:left w:val="single" w:sz="7" w:space="0" w:color="000000"/>
              <w:bottom w:val="single" w:sz="7" w:space="0" w:color="000000"/>
              <w:right w:val="single" w:sz="7" w:space="0" w:color="000000"/>
            </w:tcBorders>
          </w:tcPr>
          <w:p w14:paraId="7F8F2C95" w14:textId="70E1A3BC"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63.829(d)</w:t>
            </w:r>
          </w:p>
        </w:tc>
      </w:tr>
      <w:tr w:rsidR="004E675D" w:rsidRPr="00CF2B37" w14:paraId="157FC910" w14:textId="77777777" w:rsidTr="003F7E79">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652FB47B" w14:textId="1B534BD3"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Record of maintenance</w:t>
            </w:r>
          </w:p>
        </w:tc>
        <w:tc>
          <w:tcPr>
            <w:tcW w:w="2349" w:type="dxa"/>
            <w:tcBorders>
              <w:top w:val="single" w:sz="7" w:space="0" w:color="000000"/>
              <w:left w:val="single" w:sz="7" w:space="0" w:color="000000"/>
              <w:bottom w:val="single" w:sz="7" w:space="0" w:color="000000"/>
              <w:right w:val="single" w:sz="7" w:space="0" w:color="000000"/>
            </w:tcBorders>
          </w:tcPr>
          <w:p w14:paraId="722BCDB7" w14:textId="6590A01D" w:rsidR="004E675D" w:rsidRPr="00CF2B37" w:rsidRDefault="004E675D" w:rsidP="004E675D">
            <w:pPr>
              <w:pBdr>
                <w:top w:val="single" w:sz="6" w:space="0" w:color="FFFFFF"/>
                <w:left w:val="single" w:sz="6" w:space="0" w:color="FFFFFF"/>
                <w:bottom w:val="single" w:sz="6" w:space="0" w:color="FFFFFF"/>
                <w:right w:val="single" w:sz="6" w:space="0" w:color="FFFFFF"/>
              </w:pBdr>
              <w:spacing w:after="58"/>
            </w:pPr>
            <w:r>
              <w:t xml:space="preserve">63.10(b)(2), 63.829(b) </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78F1E324" w14:textId="77777777" w:rsidR="00904205" w:rsidRDefault="00904205" w:rsidP="0049327D">
      <w:pPr>
        <w:pBdr>
          <w:top w:val="single" w:sz="6" w:space="0" w:color="FFFFFF"/>
          <w:left w:val="single" w:sz="6" w:space="0" w:color="FFFFFF"/>
          <w:bottom w:val="single" w:sz="6" w:space="0" w:color="FFFFFF"/>
          <w:right w:val="single" w:sz="6" w:space="0" w:color="FFFFFF"/>
        </w:pBdr>
        <w:ind w:firstLine="720"/>
        <w:rPr>
          <w:color w:val="000000"/>
        </w:rPr>
      </w:pPr>
    </w:p>
    <w:p w14:paraId="72A3E3C5" w14:textId="27A30DE1" w:rsidR="00904205" w:rsidRDefault="00904205"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Owners and operators of printing and publishing facilities are required to submit electronic copies of applicable reports of performance tests to EPA’s WebFIRE database through an electronic emissions test report structure called the Electronic ERT. </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114FEFEC"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Pr="00260E96">
              <w:t>control device.</w:t>
            </w:r>
            <w:r w:rsidR="009C7E97" w:rsidRPr="00260E96">
              <w:t xml:space="preserv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42B3FD63"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 xml:space="preserve">Perform initial performance test, Reference Method </w:t>
            </w:r>
            <w:r w:rsidR="004E675D">
              <w:rPr>
                <w:color w:val="000000"/>
              </w:rPr>
              <w:t>311</w:t>
            </w:r>
            <w:r>
              <w:rPr>
                <w:color w:val="FF0000"/>
              </w:rPr>
              <w:t xml:space="preserve">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5B7C3B4B" w:rsidR="00CA4CD6" w:rsidRDefault="00CA4CD6" w:rsidP="00FE54AC">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17878957" w:rsidR="00CA4CD6" w:rsidRDefault="00CA4CD6" w:rsidP="00FE54AC">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ADE34A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1FF41D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A233DD">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56EAA5A6" w:rsidR="00CA4CD6" w:rsidRPr="00A10252" w:rsidRDefault="00CA4CD6">
      <w:pPr>
        <w:pBdr>
          <w:top w:val="single" w:sz="6" w:space="0" w:color="FFFFFF"/>
          <w:left w:val="single" w:sz="6" w:space="0" w:color="FFFFFF"/>
          <w:bottom w:val="single" w:sz="6" w:space="0" w:color="FFFFFF"/>
          <w:right w:val="single" w:sz="6" w:space="0" w:color="FFFFFF"/>
        </w:pBdr>
        <w:ind w:firstLine="720"/>
      </w:pPr>
      <w:r w:rsidRPr="00A10252">
        <w:t xml:space="preserve">Following notification of startup, the reviewing authority </w:t>
      </w:r>
      <w:r w:rsidR="002B29A7" w:rsidRPr="00A10252">
        <w:t xml:space="preserve">could </w:t>
      </w:r>
      <w:r w:rsidRPr="00A10252">
        <w:t xml:space="preserve">inspect the source </w:t>
      </w:r>
      <w:r w:rsidR="00A233DD">
        <w:t xml:space="preserve">         </w:t>
      </w:r>
      <w:r w:rsidRPr="00A10252">
        <w:t>to determine whether the pollution control devices are p</w:t>
      </w:r>
      <w:r w:rsidR="00A10252" w:rsidRPr="00A10252">
        <w:t xml:space="preserve">roperly installed and operated.  </w:t>
      </w:r>
      <w:r w:rsidRPr="00A10252">
        <w:lastRenderedPageBreak/>
        <w:t>Performance test reports are used by the Agency to discern a source</w:t>
      </w:r>
      <w:r w:rsidR="004C701D" w:rsidRPr="00A10252">
        <w:t>’</w:t>
      </w:r>
      <w:r w:rsidRPr="00A10252">
        <w:t xml:space="preserve">s initial capability to </w:t>
      </w:r>
      <w:r w:rsidR="00A233DD">
        <w:t xml:space="preserve"> </w:t>
      </w:r>
      <w:r w:rsidRPr="00A10252">
        <w:t>comp</w:t>
      </w:r>
      <w:r w:rsidR="00A10252" w:rsidRPr="00A10252">
        <w:t xml:space="preserve">ly with the emission standard, and </w:t>
      </w:r>
      <w:r w:rsidRPr="00A10252">
        <w:t>note the operating conditions under</w:t>
      </w:r>
      <w:r w:rsidR="00A10252" w:rsidRPr="00A10252">
        <w:t xml:space="preserve"> which compliance was achieved.</w:t>
      </w:r>
      <w:r w:rsidR="009C7E97" w:rsidRPr="00A10252">
        <w:t xml:space="preserve"> </w:t>
      </w:r>
      <w:r w:rsidRPr="00A10252">
        <w:t>Data and records maintained by the respondents are tabulated and published for use in compliance and enforcement programs.</w:t>
      </w:r>
      <w:r w:rsidR="009C7E97" w:rsidRPr="00A10252">
        <w:t xml:space="preserve"> </w:t>
      </w:r>
      <w:r w:rsidRPr="00A10252">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1343948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260E96">
        <w:t>five</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02201076" w14:textId="5C174ECE" w:rsidR="00CA4CD6" w:rsidRPr="00260E96" w:rsidRDefault="00CA4CD6">
      <w:pPr>
        <w:pBdr>
          <w:top w:val="single" w:sz="6" w:space="0" w:color="FFFFFF"/>
          <w:left w:val="single" w:sz="6" w:space="0" w:color="FFFFFF"/>
          <w:bottom w:val="single" w:sz="6" w:space="0" w:color="FFFFFF"/>
          <w:right w:val="single" w:sz="6" w:space="0" w:color="FFFFFF"/>
        </w:pBdr>
        <w:ind w:firstLine="720"/>
        <w:rPr>
          <w:b/>
          <w:bCs/>
        </w:rPr>
      </w:pPr>
      <w:r w:rsidRPr="00260E96">
        <w:t>A majority of the respondents are large entities (i.e., large businesses).</w:t>
      </w:r>
      <w:r w:rsidR="009C7E97" w:rsidRPr="00260E96">
        <w:t xml:space="preserve"> </w:t>
      </w:r>
      <w:r w:rsidRPr="00260E96">
        <w:t>However, the impact on small entities (i.e., small businesses) was taken into consideration during the development of the regulation.</w:t>
      </w:r>
      <w:r w:rsidR="008F7AFA" w:rsidRPr="00260E96">
        <w:t xml:space="preserve"> </w:t>
      </w:r>
      <w:r w:rsidRPr="00260E96">
        <w:t>Due to technical considerations involving the process operations and the types of control equipment employed, the recordkeeping and reporting requirements are the same for both small and large entities.</w:t>
      </w:r>
      <w:r w:rsidR="009C7E97" w:rsidRPr="00260E96">
        <w:t xml:space="preserve"> </w:t>
      </w:r>
      <w:r w:rsidRPr="00260E96">
        <w:t xml:space="preserve">The Agency considers these </w:t>
      </w:r>
      <w:r w:rsidR="002B29A7" w:rsidRPr="00260E96">
        <w:t xml:space="preserve">to be the minimum </w:t>
      </w:r>
      <w:r w:rsidRPr="00260E96">
        <w:t>requirements needed to ensure compliance and, therefore, cannot reduce them further for small entities.</w:t>
      </w:r>
      <w:r w:rsidR="009C7E97" w:rsidRPr="00260E96">
        <w:t xml:space="preserve"> </w:t>
      </w:r>
      <w:r w:rsidRPr="00260E96">
        <w:t>To the extent that larger businesses can use economies of scale to reduce their burden, the overall burden will be reduced</w:t>
      </w:r>
      <w:r w:rsidR="008F7AFA" w:rsidRPr="00260E96">
        <w:t>.</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637E67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A233DD">
        <w:rPr>
          <w:color w:val="000000"/>
        </w:rPr>
        <w:t>b</w:t>
      </w:r>
      <w:r w:rsidR="007A458D">
        <w:rPr>
          <w:color w:val="000000"/>
        </w:rPr>
        <w:t>elow</w:t>
      </w:r>
      <w:r w:rsidR="00A233DD">
        <w:rPr>
          <w:color w:val="000000"/>
        </w:rPr>
        <w:t xml:space="preserve"> in</w:t>
      </w:r>
      <w:r w:rsidR="007A458D">
        <w:rPr>
          <w:color w:val="000000"/>
        </w:rPr>
        <w:t xml:space="preserve"> </w:t>
      </w:r>
      <w:r w:rsidR="008F7AFA" w:rsidRPr="000E56FE">
        <w:t xml:space="preserve">Table 1: Annual Respondent Burden and Cost – </w:t>
      </w:r>
      <w:r w:rsidR="008F7AFA" w:rsidRPr="000E56FE">
        <w:rPr>
          <w:bCs/>
        </w:rPr>
        <w:t>NESHAP for Printing and Publishing Industry (40 CFR Part 63, Subpart KK)</w:t>
      </w:r>
      <w:r w:rsidR="008F7AFA" w:rsidRPr="000E56FE">
        <w:t xml:space="preserve">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67CD94A"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lastRenderedPageBreak/>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3B44678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C315F3">
        <w:rPr>
          <w:color w:val="000000"/>
        </w:rPr>
        <w:t>59,800</w:t>
      </w:r>
      <w:r w:rsidR="00A233DD">
        <w:rPr>
          <w:color w:val="000000"/>
        </w:rPr>
        <w:t xml:space="preserve"> hours</w:t>
      </w:r>
      <w:r w:rsidR="004C701D">
        <w:rPr>
          <w:color w:val="000000"/>
        </w:rPr>
        <w:t xml:space="preserve"> (</w:t>
      </w:r>
      <w:r>
        <w:rPr>
          <w:color w:val="000000"/>
        </w:rPr>
        <w:t>Total Labor Hours from Table 1).</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the</w:t>
      </w:r>
      <w:r w:rsidR="00A233DD">
        <w:rPr>
          <w:color w:val="000000"/>
        </w:rPr>
        <w:t>se</w:t>
      </w:r>
      <w:r w:rsidR="004C701D">
        <w:rPr>
          <w:color w:val="000000"/>
        </w:rPr>
        <w:t xml:space="preserve"> </w:t>
      </w:r>
      <w:r>
        <w:rPr>
          <w:color w:val="000000"/>
        </w:rPr>
        <w:t>regulation</w:t>
      </w:r>
      <w:r w:rsidR="00A233DD">
        <w:rPr>
          <w:color w:val="000000"/>
        </w:rPr>
        <w:t>s</w:t>
      </w:r>
      <w:r>
        <w:rPr>
          <w:color w:val="000000"/>
        </w:rPr>
        <w:t xml:space="preserve">, Agency knowledge and experience with the </w:t>
      </w:r>
      <w:r w:rsidRPr="00260E96">
        <w:t>NESHAP</w:t>
      </w:r>
      <w:r>
        <w:rPr>
          <w:color w:val="000000"/>
        </w:rPr>
        <w:t xml:space="preserve"> program, the previously</w:t>
      </w:r>
      <w:r w:rsidR="00A233DD">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02020790"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9C7E97">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37CD9B5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F254FF5" w14:textId="77777777" w:rsidR="00A7375C" w:rsidRDefault="00A7375C">
      <w:pPr>
        <w:pBdr>
          <w:top w:val="single" w:sz="6" w:space="0" w:color="FFFFFF"/>
          <w:left w:val="single" w:sz="6" w:space="0" w:color="FFFFFF"/>
          <w:bottom w:val="single" w:sz="6" w:space="0" w:color="FFFFFF"/>
          <w:right w:val="single" w:sz="6" w:space="0" w:color="FFFFFF"/>
        </w:pBdr>
        <w:ind w:firstLine="720"/>
        <w:rPr>
          <w:color w:val="FF0000"/>
        </w:rPr>
      </w:pPr>
    </w:p>
    <w:p w14:paraId="728A7CA7" w14:textId="151D2E70"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sidRPr="00260E96">
        <w:t>The type of industry costs associated with the information collection activities in the subject standard</w:t>
      </w:r>
      <w:r w:rsidR="00820957">
        <w:t>s</w:t>
      </w:r>
      <w:r w:rsidRPr="00260E96">
        <w:t xml:space="preserve"> are both labor costs which are addressed elsewhere in this ICR and the costs associated with continuous monitoring.</w:t>
      </w:r>
      <w:r w:rsidR="009C7E97" w:rsidRPr="00260E96">
        <w:t xml:space="preserve"> </w:t>
      </w:r>
      <w:r w:rsidRPr="00260E96">
        <w:t xml:space="preserve">The capital/startup costs are </w:t>
      </w:r>
      <w:r w:rsidR="00803B4A" w:rsidRPr="00260E96">
        <w:t>one</w:t>
      </w:r>
      <w:r w:rsidR="00803B4A">
        <w:t>-</w:t>
      </w:r>
      <w:r w:rsidRPr="00260E96">
        <w:t>time costs when a facility becomes subject to the regulation</w:t>
      </w:r>
      <w:r w:rsidR="00820957">
        <w:t>s</w:t>
      </w:r>
      <w:r w:rsidRPr="00260E96">
        <w:t>.</w:t>
      </w:r>
      <w:r w:rsidR="009C7E97" w:rsidRPr="00260E96">
        <w:t xml:space="preserve"> </w:t>
      </w:r>
      <w:r w:rsidRPr="00260E96">
        <w:t>The annual operation and maintenance costs are the ongoing costs to maintain the monitor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570" w:type="dxa"/>
        <w:tblInd w:w="-99" w:type="dxa"/>
        <w:tblLayout w:type="fixed"/>
        <w:tblCellMar>
          <w:left w:w="111" w:type="dxa"/>
          <w:right w:w="111" w:type="dxa"/>
        </w:tblCellMar>
        <w:tblLook w:val="0000" w:firstRow="0" w:lastRow="0" w:firstColumn="0" w:lastColumn="0" w:noHBand="0" w:noVBand="0"/>
      </w:tblPr>
      <w:tblGrid>
        <w:gridCol w:w="1380"/>
        <w:gridCol w:w="1440"/>
        <w:gridCol w:w="1350"/>
        <w:gridCol w:w="1440"/>
        <w:gridCol w:w="1350"/>
        <w:gridCol w:w="1260"/>
        <w:gridCol w:w="1350"/>
      </w:tblGrid>
      <w:tr w:rsidR="00A73600" w14:paraId="36F2DCEA" w14:textId="77777777" w:rsidTr="00260E96">
        <w:trPr>
          <w:tblHeader/>
        </w:trPr>
        <w:tc>
          <w:tcPr>
            <w:tcW w:w="957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260E96">
        <w:tc>
          <w:tcPr>
            <w:tcW w:w="138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A7375C" w14:paraId="4AA20F59" w14:textId="77777777" w:rsidTr="00260E96">
        <w:tc>
          <w:tcPr>
            <w:tcW w:w="1380" w:type="dxa"/>
            <w:tcBorders>
              <w:top w:val="single" w:sz="8" w:space="0" w:color="000000"/>
              <w:left w:val="single" w:sz="8" w:space="0" w:color="000000"/>
              <w:bottom w:val="single" w:sz="8" w:space="0" w:color="000000"/>
              <w:right w:val="single" w:sz="8" w:space="0" w:color="000000"/>
            </w:tcBorders>
          </w:tcPr>
          <w:p w14:paraId="6B8C0052" w14:textId="77777777" w:rsidR="00A7375C" w:rsidRDefault="00A7375C" w:rsidP="00A7375C">
            <w:pPr>
              <w:spacing w:line="120" w:lineRule="exact"/>
              <w:rPr>
                <w:color w:val="000000"/>
                <w:sz w:val="20"/>
                <w:szCs w:val="20"/>
              </w:rPr>
            </w:pPr>
          </w:p>
          <w:p w14:paraId="2113507C" w14:textId="74F53C0D" w:rsidR="00A7375C" w:rsidRDefault="00A7375C" w:rsidP="00A7375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Temperature</w:t>
            </w:r>
          </w:p>
        </w:tc>
        <w:tc>
          <w:tcPr>
            <w:tcW w:w="1440" w:type="dxa"/>
            <w:tcBorders>
              <w:top w:val="single" w:sz="8" w:space="0" w:color="000000"/>
              <w:left w:val="single" w:sz="8" w:space="0" w:color="000000"/>
              <w:bottom w:val="single" w:sz="8" w:space="0" w:color="000000"/>
              <w:right w:val="single" w:sz="8" w:space="0" w:color="000000"/>
            </w:tcBorders>
          </w:tcPr>
          <w:p w14:paraId="7F0DBF12" w14:textId="77777777" w:rsidR="00A7375C" w:rsidRDefault="00A7375C" w:rsidP="00A7375C">
            <w:pPr>
              <w:spacing w:line="120" w:lineRule="exact"/>
              <w:jc w:val="center"/>
              <w:rPr>
                <w:color w:val="000000"/>
                <w:sz w:val="20"/>
                <w:szCs w:val="20"/>
              </w:rPr>
            </w:pPr>
          </w:p>
          <w:p w14:paraId="061FAA92" w14:textId="4D681B96" w:rsidR="00A7375C" w:rsidRDefault="00A7375C" w:rsidP="00A7375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$7,000</w:t>
            </w:r>
          </w:p>
        </w:tc>
        <w:tc>
          <w:tcPr>
            <w:tcW w:w="1350" w:type="dxa"/>
            <w:tcBorders>
              <w:top w:val="single" w:sz="8" w:space="0" w:color="000000"/>
              <w:left w:val="single" w:sz="8" w:space="0" w:color="000000"/>
              <w:bottom w:val="single" w:sz="8" w:space="0" w:color="000000"/>
              <w:right w:val="single" w:sz="8" w:space="0" w:color="000000"/>
            </w:tcBorders>
          </w:tcPr>
          <w:p w14:paraId="2DF721AF" w14:textId="77777777" w:rsidR="00A7375C" w:rsidRDefault="00A7375C" w:rsidP="00A7375C">
            <w:pPr>
              <w:spacing w:line="120" w:lineRule="exact"/>
              <w:jc w:val="center"/>
              <w:rPr>
                <w:color w:val="000000"/>
                <w:sz w:val="20"/>
                <w:szCs w:val="20"/>
              </w:rPr>
            </w:pPr>
          </w:p>
          <w:p w14:paraId="1B77751D" w14:textId="7CD40864" w:rsidR="00A7375C" w:rsidRDefault="00A7375C" w:rsidP="00A7375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Borders>
              <w:top w:val="single" w:sz="8" w:space="0" w:color="000000"/>
              <w:left w:val="single" w:sz="8" w:space="0" w:color="000000"/>
              <w:bottom w:val="single" w:sz="8" w:space="0" w:color="000000"/>
              <w:right w:val="single" w:sz="8" w:space="0" w:color="000000"/>
            </w:tcBorders>
          </w:tcPr>
          <w:p w14:paraId="6D52F204" w14:textId="77777777" w:rsidR="00A7375C" w:rsidRDefault="00A7375C" w:rsidP="00A7375C">
            <w:pPr>
              <w:spacing w:line="120" w:lineRule="exact"/>
              <w:jc w:val="center"/>
              <w:rPr>
                <w:color w:val="000000"/>
                <w:sz w:val="20"/>
                <w:szCs w:val="20"/>
              </w:rPr>
            </w:pPr>
          </w:p>
          <w:p w14:paraId="07F59DF4" w14:textId="221B6FE0" w:rsidR="00A7375C" w:rsidRDefault="00A7375C" w:rsidP="00A7375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tcPr>
          <w:p w14:paraId="119FB7EC" w14:textId="77777777" w:rsidR="00A7375C" w:rsidRDefault="00A7375C" w:rsidP="00A7375C">
            <w:pPr>
              <w:spacing w:line="120" w:lineRule="exact"/>
              <w:jc w:val="center"/>
              <w:rPr>
                <w:color w:val="000000"/>
                <w:sz w:val="20"/>
                <w:szCs w:val="20"/>
              </w:rPr>
            </w:pPr>
          </w:p>
          <w:p w14:paraId="014C668B" w14:textId="375FA084" w:rsidR="00A7375C" w:rsidRDefault="00A7375C" w:rsidP="00A7375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$9,000</w:t>
            </w:r>
          </w:p>
        </w:tc>
        <w:tc>
          <w:tcPr>
            <w:tcW w:w="1260" w:type="dxa"/>
            <w:tcBorders>
              <w:top w:val="single" w:sz="8" w:space="0" w:color="000000"/>
              <w:left w:val="single" w:sz="8" w:space="0" w:color="000000"/>
              <w:bottom w:val="single" w:sz="8" w:space="0" w:color="000000"/>
              <w:right w:val="single" w:sz="8" w:space="0" w:color="000000"/>
            </w:tcBorders>
          </w:tcPr>
          <w:p w14:paraId="6A9DC23D" w14:textId="77777777" w:rsidR="00A7375C" w:rsidRDefault="00A7375C" w:rsidP="00A7375C">
            <w:pPr>
              <w:spacing w:line="120" w:lineRule="exact"/>
              <w:jc w:val="center"/>
              <w:rPr>
                <w:color w:val="000000"/>
                <w:sz w:val="20"/>
                <w:szCs w:val="20"/>
              </w:rPr>
            </w:pPr>
          </w:p>
          <w:p w14:paraId="7704BF82" w14:textId="413199A4" w:rsidR="00A7375C" w:rsidRDefault="00A7375C" w:rsidP="00A7375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46</w:t>
            </w:r>
          </w:p>
        </w:tc>
        <w:tc>
          <w:tcPr>
            <w:tcW w:w="1350" w:type="dxa"/>
            <w:tcBorders>
              <w:top w:val="single" w:sz="8" w:space="0" w:color="000000"/>
              <w:left w:val="single" w:sz="8" w:space="0" w:color="000000"/>
              <w:bottom w:val="single" w:sz="8" w:space="0" w:color="000000"/>
              <w:right w:val="single" w:sz="8" w:space="0" w:color="000000"/>
            </w:tcBorders>
          </w:tcPr>
          <w:p w14:paraId="26E00F9B" w14:textId="77777777" w:rsidR="00A7375C" w:rsidRDefault="00A7375C" w:rsidP="00A7375C">
            <w:pPr>
              <w:spacing w:line="120" w:lineRule="exact"/>
              <w:jc w:val="center"/>
              <w:rPr>
                <w:color w:val="000000"/>
                <w:sz w:val="20"/>
                <w:szCs w:val="20"/>
              </w:rPr>
            </w:pPr>
          </w:p>
          <w:p w14:paraId="38C7234D" w14:textId="7CC37DC7" w:rsidR="00A7375C" w:rsidRDefault="00A7375C" w:rsidP="00A7375C">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$414,000</w:t>
            </w:r>
          </w:p>
        </w:tc>
      </w:tr>
    </w:tbl>
    <w:p w14:paraId="01B1561B" w14:textId="708CB324" w:rsidR="00CA4CD6" w:rsidRDefault="00CA4CD6" w:rsidP="002C193A">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r w:rsidR="00A7375C">
        <w:rPr>
          <w:sz w:val="20"/>
          <w:szCs w:val="20"/>
        </w:rPr>
        <w:t xml:space="preserve"> This ICR assumes that 30 percent of respondents (major source), or 46 sources will be required to maintain, adjust, and calibrate CMS.</w:t>
      </w:r>
    </w:p>
    <w:p w14:paraId="0B40F409" w14:textId="07B9D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total capital/startup costs for this ICR are $</w:t>
      </w:r>
      <w:r w:rsidR="00A7375C">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EAB99F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A7375C">
        <w:rPr>
          <w:color w:val="000000"/>
        </w:rPr>
        <w:t>414,000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2C4916F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A75F8E">
        <w:rPr>
          <w:color w:val="000000"/>
        </w:rPr>
        <w:t>414,000</w:t>
      </w:r>
      <w:r>
        <w:rPr>
          <w:color w:val="000000"/>
        </w:rPr>
        <w:t>.</w:t>
      </w:r>
      <w:r w:rsidR="009C7E97">
        <w:rPr>
          <w:color w:val="000000"/>
        </w:rPr>
        <w:t xml:space="preserve"> </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1B8B31A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w:t>
      </w:r>
      <w:r w:rsidR="00820957">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E689FE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C315F3">
        <w:rPr>
          <w:color w:val="000000"/>
        </w:rPr>
        <w:t>19,100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rsidP="00260E96">
      <w:pPr>
        <w:pBdr>
          <w:top w:val="single" w:sz="6" w:space="0" w:color="FFFFFF"/>
          <w:left w:val="single" w:sz="6" w:space="1" w:color="FFFFFF"/>
          <w:bottom w:val="single" w:sz="6" w:space="0" w:color="FFFFFF"/>
          <w:right w:val="single" w:sz="6" w:space="0" w:color="FFFFFF"/>
        </w:pBdr>
        <w:rPr>
          <w:color w:val="000000"/>
        </w:rPr>
      </w:pPr>
    </w:p>
    <w:p w14:paraId="4F3D8841" w14:textId="174802E2" w:rsidR="00CA4CD6" w:rsidRDefault="00CA4CD6" w:rsidP="00260E96">
      <w:pPr>
        <w:pBdr>
          <w:top w:val="single" w:sz="6" w:space="0" w:color="FFFFFF"/>
          <w:left w:val="single" w:sz="6" w:space="1"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A75F8E">
        <w:rPr>
          <w:color w:val="000000"/>
        </w:rPr>
        <w:t>5</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sidR="0078533E" w:rsidRPr="000E56FE">
        <w:t xml:space="preserve">Table 2: Average Annual EPA Burden and Cost – </w:t>
      </w:r>
      <w:r w:rsidR="0078533E" w:rsidRPr="000E56FE">
        <w:rPr>
          <w:bCs/>
        </w:rPr>
        <w:t>NESHAP for Printing and Publishing Industry (40 CFR Part 63, Subpart KK)</w:t>
      </w:r>
      <w:r w:rsidR="0078533E" w:rsidRPr="000E56FE">
        <w:t xml:space="preserve"> (Renewal)</w:t>
      </w:r>
      <w:r w:rsidR="0078533E">
        <w:t>.</w:t>
      </w:r>
    </w:p>
    <w:p w14:paraId="7D624E93" w14:textId="77777777" w:rsidR="00CA4CD6" w:rsidRDefault="00CA4CD6" w:rsidP="00260E96">
      <w:pPr>
        <w:pBdr>
          <w:top w:val="single" w:sz="6" w:space="0" w:color="FFFFFF"/>
          <w:left w:val="single" w:sz="6" w:space="1" w:color="FFFFFF"/>
          <w:bottom w:val="single" w:sz="6" w:space="0" w:color="FFFFFF"/>
          <w:right w:val="single" w:sz="6" w:space="0" w:color="FFFFFF"/>
        </w:pBdr>
        <w:rPr>
          <w:color w:val="000000"/>
        </w:rPr>
      </w:pPr>
    </w:p>
    <w:p w14:paraId="3F6D60FA" w14:textId="09959A44" w:rsidR="00CA4CD6" w:rsidRDefault="00CA4CD6" w:rsidP="00260E96">
      <w:pPr>
        <w:pBdr>
          <w:top w:val="single" w:sz="6" w:space="0" w:color="FFFFFF"/>
          <w:left w:val="single" w:sz="6" w:space="1"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rsidP="00260E96">
      <w:pPr>
        <w:pBdr>
          <w:top w:val="single" w:sz="6" w:space="0" w:color="FFFFFF"/>
          <w:left w:val="single" w:sz="6" w:space="1" w:color="FFFFFF"/>
          <w:bottom w:val="single" w:sz="6" w:space="0" w:color="FFFFFF"/>
          <w:right w:val="single" w:sz="6" w:space="0" w:color="FFFFFF"/>
        </w:pBdr>
        <w:rPr>
          <w:b/>
          <w:bCs/>
          <w:color w:val="000000"/>
        </w:rPr>
      </w:pPr>
    </w:p>
    <w:p w14:paraId="20D417A8" w14:textId="0DB43729" w:rsidR="00CA4CD6" w:rsidRDefault="00CA4CD6" w:rsidP="00260E96">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9A4C70">
        <w:rPr>
          <w:color w:val="000000"/>
        </w:rPr>
        <w:t>352</w:t>
      </w:r>
      <w:r>
        <w:rPr>
          <w:color w:val="000000"/>
        </w:rPr>
        <w:t xml:space="preserve"> existing respondents will be subject to the</w:t>
      </w:r>
      <w:r w:rsidR="00820957">
        <w:rPr>
          <w:color w:val="000000"/>
        </w:rPr>
        <w:t>se</w:t>
      </w:r>
      <w:r>
        <w:rPr>
          <w:color w:val="000000"/>
        </w:rPr>
        <w:t xml:space="preserve"> standard</w:t>
      </w:r>
      <w:r w:rsidR="00820957">
        <w:rPr>
          <w:color w:val="000000"/>
        </w:rPr>
        <w:t>s</w:t>
      </w:r>
      <w:r>
        <w:rPr>
          <w:color w:val="000000"/>
        </w:rPr>
        <w:t>.</w:t>
      </w:r>
      <w:r w:rsidR="009C7E97">
        <w:rPr>
          <w:color w:val="000000"/>
        </w:rPr>
        <w:t xml:space="preserve"> </w:t>
      </w:r>
      <w:r>
        <w:rPr>
          <w:color w:val="000000"/>
        </w:rPr>
        <w:t xml:space="preserve">It is estimated that </w:t>
      </w:r>
      <w:r w:rsidR="009A4C70">
        <w:rPr>
          <w:color w:val="000000"/>
        </w:rPr>
        <w:t>no</w:t>
      </w:r>
      <w:r>
        <w:rPr>
          <w:color w:val="000000"/>
        </w:rPr>
        <w:t xml:space="preserve"> additional respondents per year will become subject</w:t>
      </w:r>
      <w:r w:rsidR="00820957">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9A4C70">
        <w:rPr>
          <w:color w:val="000000"/>
        </w:rPr>
        <w:t>352</w:t>
      </w:r>
      <w:r>
        <w:rPr>
          <w:color w:val="000000"/>
        </w:rPr>
        <w:t xml:space="preserve"> per year.</w:t>
      </w:r>
      <w:r w:rsidR="009C7E97">
        <w:rPr>
          <w:color w:val="000000"/>
        </w:rPr>
        <w:t xml:space="preserve"> </w:t>
      </w:r>
    </w:p>
    <w:p w14:paraId="039C40C2" w14:textId="77777777" w:rsidR="00CA4CD6" w:rsidRDefault="00CA4CD6" w:rsidP="00260E96">
      <w:pPr>
        <w:pBdr>
          <w:top w:val="single" w:sz="6" w:space="0" w:color="FFFFFF"/>
          <w:left w:val="single" w:sz="6" w:space="1" w:color="FFFFFF"/>
          <w:bottom w:val="single" w:sz="6" w:space="0" w:color="FFFFFF"/>
          <w:right w:val="single" w:sz="6" w:space="0" w:color="FFFFFF"/>
        </w:pBdr>
        <w:rPr>
          <w:color w:val="000000"/>
        </w:rPr>
      </w:pPr>
    </w:p>
    <w:p w14:paraId="75910C9D" w14:textId="4A44D274" w:rsidR="00820957" w:rsidRDefault="00CA4CD6" w:rsidP="00260E96">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820957">
        <w:rPr>
          <w:color w:val="000000"/>
        </w:rPr>
        <w:t>:</w:t>
      </w:r>
    </w:p>
    <w:p w14:paraId="1C6CF2D9" w14:textId="589DD500" w:rsidR="00CA4CD6" w:rsidRDefault="009C7E97" w:rsidP="00260E96">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 </w:t>
      </w:r>
    </w:p>
    <w:p w14:paraId="1AAD344B" w14:textId="77777777" w:rsidR="00CA4CD6" w:rsidRDefault="00CA4CD6" w:rsidP="00260E96">
      <w:pPr>
        <w:pBdr>
          <w:top w:val="single" w:sz="6" w:space="0" w:color="FFFFFF"/>
          <w:left w:val="single" w:sz="6" w:space="1"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EF2438">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EF2438">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EF2438">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EF2438" w14:paraId="1525732D" w14:textId="77777777" w:rsidTr="00260E96">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340EAA0B" w14:textId="77777777" w:rsidR="00EF2438" w:rsidRPr="00E52FE9" w:rsidRDefault="00EF2438" w:rsidP="00EF2438">
            <w:pPr>
              <w:keepNext/>
              <w:keepLines/>
              <w:spacing w:line="120" w:lineRule="exact"/>
              <w:rPr>
                <w:sz w:val="18"/>
                <w:szCs w:val="18"/>
              </w:rPr>
            </w:pPr>
          </w:p>
          <w:p w14:paraId="3108CE70" w14:textId="319E2883"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1B84EC21" w14:textId="77777777" w:rsidR="00EF2438" w:rsidRPr="00E52FE9" w:rsidRDefault="00EF2438" w:rsidP="00EF2438">
            <w:pPr>
              <w:keepNext/>
              <w:keepLines/>
              <w:spacing w:line="120" w:lineRule="exact"/>
              <w:rPr>
                <w:sz w:val="18"/>
                <w:szCs w:val="18"/>
              </w:rPr>
            </w:pPr>
          </w:p>
          <w:p w14:paraId="0B137A30" w14:textId="55636CDA"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152</w:t>
            </w:r>
          </w:p>
        </w:tc>
        <w:tc>
          <w:tcPr>
            <w:tcW w:w="2070" w:type="dxa"/>
            <w:tcBorders>
              <w:top w:val="single" w:sz="8" w:space="0" w:color="000000"/>
              <w:left w:val="single" w:sz="6" w:space="0" w:color="000000"/>
              <w:bottom w:val="single" w:sz="6" w:space="0" w:color="000000"/>
              <w:right w:val="single" w:sz="6" w:space="0" w:color="000000"/>
            </w:tcBorders>
          </w:tcPr>
          <w:p w14:paraId="6253D03E" w14:textId="77777777" w:rsidR="00EF2438" w:rsidRPr="00E52FE9" w:rsidRDefault="00EF2438" w:rsidP="00EF2438">
            <w:pPr>
              <w:keepNext/>
              <w:keepLines/>
              <w:spacing w:line="120" w:lineRule="exact"/>
              <w:rPr>
                <w:sz w:val="18"/>
                <w:szCs w:val="18"/>
              </w:rPr>
            </w:pPr>
          </w:p>
          <w:p w14:paraId="7D960C93" w14:textId="4468CDB0"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200</w:t>
            </w:r>
          </w:p>
        </w:tc>
        <w:tc>
          <w:tcPr>
            <w:tcW w:w="1800" w:type="dxa"/>
            <w:tcBorders>
              <w:top w:val="single" w:sz="8" w:space="0" w:color="000000"/>
              <w:left w:val="single" w:sz="6" w:space="0" w:color="000000"/>
              <w:bottom w:val="single" w:sz="6" w:space="0" w:color="000000"/>
              <w:right w:val="single" w:sz="6" w:space="0" w:color="000000"/>
            </w:tcBorders>
          </w:tcPr>
          <w:p w14:paraId="03A7B9C0" w14:textId="77777777" w:rsidR="00EF2438" w:rsidRPr="00E52FE9" w:rsidRDefault="00EF2438" w:rsidP="00EF2438">
            <w:pPr>
              <w:keepNext/>
              <w:keepLines/>
              <w:spacing w:line="120" w:lineRule="exact"/>
              <w:rPr>
                <w:sz w:val="18"/>
                <w:szCs w:val="18"/>
              </w:rPr>
            </w:pPr>
          </w:p>
          <w:p w14:paraId="7ED54B96" w14:textId="548DA1F0"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588A4DF3" w14:textId="77777777" w:rsidR="00EF2438" w:rsidRPr="00E52FE9" w:rsidRDefault="00EF2438" w:rsidP="00EF2438">
            <w:pPr>
              <w:keepNext/>
              <w:keepLines/>
              <w:spacing w:line="120" w:lineRule="exact"/>
              <w:rPr>
                <w:sz w:val="18"/>
                <w:szCs w:val="18"/>
              </w:rPr>
            </w:pPr>
          </w:p>
          <w:p w14:paraId="3F7C0DAD" w14:textId="4CDD5458"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352</w:t>
            </w:r>
          </w:p>
        </w:tc>
      </w:tr>
      <w:tr w:rsidR="00EF2438" w14:paraId="75ED52D9" w14:textId="77777777" w:rsidTr="00260E96">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61F9917A" w14:textId="77777777" w:rsidR="00EF2438" w:rsidRPr="00E52FE9" w:rsidRDefault="00EF2438" w:rsidP="00EF2438">
            <w:pPr>
              <w:keepNext/>
              <w:keepLines/>
              <w:spacing w:line="120" w:lineRule="exact"/>
              <w:rPr>
                <w:sz w:val="18"/>
                <w:szCs w:val="18"/>
              </w:rPr>
            </w:pPr>
          </w:p>
          <w:p w14:paraId="7564DEC3" w14:textId="3E4EE989"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7461FC0A" w14:textId="77777777" w:rsidR="00EF2438" w:rsidRPr="00E52FE9" w:rsidRDefault="00EF2438" w:rsidP="00EF2438">
            <w:pPr>
              <w:keepNext/>
              <w:keepLines/>
              <w:spacing w:line="120" w:lineRule="exact"/>
              <w:rPr>
                <w:sz w:val="18"/>
                <w:szCs w:val="18"/>
              </w:rPr>
            </w:pPr>
          </w:p>
          <w:p w14:paraId="002226B8" w14:textId="6E0F1294"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152</w:t>
            </w:r>
          </w:p>
        </w:tc>
        <w:tc>
          <w:tcPr>
            <w:tcW w:w="2070" w:type="dxa"/>
            <w:tcBorders>
              <w:top w:val="single" w:sz="6" w:space="0" w:color="000000"/>
              <w:left w:val="single" w:sz="6" w:space="0" w:color="000000"/>
              <w:bottom w:val="single" w:sz="6" w:space="0" w:color="000000"/>
              <w:right w:val="single" w:sz="6" w:space="0" w:color="000000"/>
            </w:tcBorders>
          </w:tcPr>
          <w:p w14:paraId="534896D9" w14:textId="77777777" w:rsidR="00EF2438" w:rsidRPr="00E52FE9" w:rsidRDefault="00EF2438" w:rsidP="00EF2438">
            <w:pPr>
              <w:keepNext/>
              <w:keepLines/>
              <w:spacing w:line="120" w:lineRule="exact"/>
              <w:rPr>
                <w:sz w:val="18"/>
                <w:szCs w:val="18"/>
              </w:rPr>
            </w:pPr>
          </w:p>
          <w:p w14:paraId="1C3913C5" w14:textId="22CFF001"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200</w:t>
            </w:r>
          </w:p>
        </w:tc>
        <w:tc>
          <w:tcPr>
            <w:tcW w:w="1800" w:type="dxa"/>
            <w:tcBorders>
              <w:top w:val="single" w:sz="6" w:space="0" w:color="000000"/>
              <w:left w:val="single" w:sz="6" w:space="0" w:color="000000"/>
              <w:bottom w:val="single" w:sz="6" w:space="0" w:color="000000"/>
              <w:right w:val="single" w:sz="6" w:space="0" w:color="000000"/>
            </w:tcBorders>
          </w:tcPr>
          <w:p w14:paraId="1E3722CB" w14:textId="77777777" w:rsidR="00EF2438" w:rsidRPr="00E52FE9" w:rsidRDefault="00EF2438" w:rsidP="00EF2438">
            <w:pPr>
              <w:keepNext/>
              <w:keepLines/>
              <w:spacing w:line="120" w:lineRule="exact"/>
              <w:rPr>
                <w:sz w:val="18"/>
                <w:szCs w:val="18"/>
              </w:rPr>
            </w:pPr>
          </w:p>
          <w:p w14:paraId="3802688A" w14:textId="443E83B6"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2D4FBF46" w14:textId="77777777" w:rsidR="00EF2438" w:rsidRPr="00E52FE9" w:rsidRDefault="00EF2438" w:rsidP="00EF2438">
            <w:pPr>
              <w:keepNext/>
              <w:keepLines/>
              <w:spacing w:line="120" w:lineRule="exact"/>
              <w:rPr>
                <w:sz w:val="18"/>
                <w:szCs w:val="18"/>
              </w:rPr>
            </w:pPr>
          </w:p>
          <w:p w14:paraId="45C01B8A" w14:textId="6769B852"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352</w:t>
            </w:r>
          </w:p>
        </w:tc>
      </w:tr>
      <w:tr w:rsidR="00EF2438" w14:paraId="0C60FE4C" w14:textId="77777777" w:rsidTr="00260E96">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5DD0FE19" w14:textId="77777777" w:rsidR="00EF2438" w:rsidRPr="00E52FE9" w:rsidRDefault="00EF2438" w:rsidP="00EF2438">
            <w:pPr>
              <w:keepNext/>
              <w:keepLines/>
              <w:spacing w:line="120" w:lineRule="exact"/>
              <w:rPr>
                <w:sz w:val="18"/>
                <w:szCs w:val="18"/>
              </w:rPr>
            </w:pPr>
          </w:p>
          <w:p w14:paraId="1A6EA395" w14:textId="35B0FCE5"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61E2A1AD" w14:textId="77777777" w:rsidR="00EF2438" w:rsidRPr="00E52FE9" w:rsidRDefault="00EF2438" w:rsidP="00EF2438">
            <w:pPr>
              <w:keepNext/>
              <w:keepLines/>
              <w:spacing w:line="120" w:lineRule="exact"/>
              <w:rPr>
                <w:sz w:val="18"/>
                <w:szCs w:val="18"/>
              </w:rPr>
            </w:pPr>
          </w:p>
          <w:p w14:paraId="37336570" w14:textId="4E61446F"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152</w:t>
            </w:r>
          </w:p>
        </w:tc>
        <w:tc>
          <w:tcPr>
            <w:tcW w:w="2070" w:type="dxa"/>
            <w:tcBorders>
              <w:top w:val="single" w:sz="6" w:space="0" w:color="000000"/>
              <w:left w:val="single" w:sz="6" w:space="0" w:color="000000"/>
              <w:bottom w:val="single" w:sz="6" w:space="0" w:color="000000"/>
              <w:right w:val="single" w:sz="6" w:space="0" w:color="000000"/>
            </w:tcBorders>
          </w:tcPr>
          <w:p w14:paraId="048B4752" w14:textId="77777777" w:rsidR="00EF2438" w:rsidRPr="00E52FE9" w:rsidRDefault="00EF2438" w:rsidP="00EF2438">
            <w:pPr>
              <w:keepNext/>
              <w:keepLines/>
              <w:spacing w:line="120" w:lineRule="exact"/>
              <w:rPr>
                <w:sz w:val="18"/>
                <w:szCs w:val="18"/>
              </w:rPr>
            </w:pPr>
          </w:p>
          <w:p w14:paraId="7C60F04B" w14:textId="6E3BC4F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200</w:t>
            </w:r>
          </w:p>
        </w:tc>
        <w:tc>
          <w:tcPr>
            <w:tcW w:w="1800" w:type="dxa"/>
            <w:tcBorders>
              <w:top w:val="single" w:sz="6" w:space="0" w:color="000000"/>
              <w:left w:val="single" w:sz="6" w:space="0" w:color="000000"/>
              <w:bottom w:val="single" w:sz="6" w:space="0" w:color="000000"/>
              <w:right w:val="single" w:sz="6" w:space="0" w:color="000000"/>
            </w:tcBorders>
          </w:tcPr>
          <w:p w14:paraId="06003012" w14:textId="77777777" w:rsidR="00EF2438" w:rsidRPr="00E52FE9" w:rsidRDefault="00EF2438" w:rsidP="00EF2438">
            <w:pPr>
              <w:keepNext/>
              <w:keepLines/>
              <w:spacing w:line="120" w:lineRule="exact"/>
              <w:rPr>
                <w:sz w:val="18"/>
                <w:szCs w:val="18"/>
              </w:rPr>
            </w:pPr>
          </w:p>
          <w:p w14:paraId="53B7186D" w14:textId="5040CB39"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60C13BBF" w14:textId="77777777" w:rsidR="00EF2438" w:rsidRPr="00E52FE9" w:rsidRDefault="00EF2438" w:rsidP="00EF2438">
            <w:pPr>
              <w:keepNext/>
              <w:keepLines/>
              <w:spacing w:line="120" w:lineRule="exact"/>
              <w:rPr>
                <w:sz w:val="18"/>
                <w:szCs w:val="18"/>
              </w:rPr>
            </w:pPr>
          </w:p>
          <w:p w14:paraId="18B5AAAA" w14:textId="701DF9C2"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352</w:t>
            </w:r>
          </w:p>
        </w:tc>
      </w:tr>
      <w:tr w:rsidR="00EF2438" w14:paraId="6B3C1DEA" w14:textId="77777777" w:rsidTr="00260E96">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49036C7B" w14:textId="77777777" w:rsidR="00EF2438" w:rsidRPr="00E52FE9" w:rsidRDefault="00EF2438" w:rsidP="00EF2438">
            <w:pPr>
              <w:keepNext/>
              <w:keepLines/>
              <w:spacing w:line="120" w:lineRule="exact"/>
              <w:rPr>
                <w:sz w:val="18"/>
                <w:szCs w:val="18"/>
              </w:rPr>
            </w:pPr>
          </w:p>
          <w:p w14:paraId="1581E97D" w14:textId="7777777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82" w:type="dxa"/>
            <w:tcBorders>
              <w:top w:val="single" w:sz="6" w:space="0" w:color="000000"/>
              <w:left w:val="single" w:sz="6" w:space="0" w:color="000000"/>
              <w:bottom w:val="single" w:sz="8" w:space="0" w:color="000000"/>
              <w:right w:val="single" w:sz="6" w:space="0" w:color="000000"/>
            </w:tcBorders>
          </w:tcPr>
          <w:p w14:paraId="23657ED5" w14:textId="77777777" w:rsidR="00EF2438" w:rsidRPr="00E52FE9" w:rsidRDefault="00EF2438" w:rsidP="00EF2438">
            <w:pPr>
              <w:keepNext/>
              <w:keepLines/>
              <w:spacing w:line="120" w:lineRule="exact"/>
              <w:rPr>
                <w:sz w:val="18"/>
                <w:szCs w:val="18"/>
              </w:rPr>
            </w:pPr>
          </w:p>
          <w:p w14:paraId="47314C40" w14:textId="7777777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2070" w:type="dxa"/>
            <w:tcBorders>
              <w:top w:val="single" w:sz="6" w:space="0" w:color="000000"/>
              <w:left w:val="single" w:sz="6" w:space="0" w:color="000000"/>
              <w:bottom w:val="single" w:sz="8" w:space="0" w:color="000000"/>
              <w:right w:val="single" w:sz="6" w:space="0" w:color="000000"/>
            </w:tcBorders>
          </w:tcPr>
          <w:p w14:paraId="07BF642F" w14:textId="77777777" w:rsidR="00EF2438" w:rsidRPr="00E52FE9" w:rsidRDefault="00EF2438" w:rsidP="00EF2438">
            <w:pPr>
              <w:keepNext/>
              <w:keepLines/>
              <w:spacing w:line="120" w:lineRule="exact"/>
              <w:rPr>
                <w:sz w:val="18"/>
                <w:szCs w:val="18"/>
              </w:rPr>
            </w:pPr>
          </w:p>
          <w:p w14:paraId="480163AE" w14:textId="7777777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00" w:type="dxa"/>
            <w:tcBorders>
              <w:top w:val="single" w:sz="6" w:space="0" w:color="000000"/>
              <w:left w:val="single" w:sz="6" w:space="0" w:color="000000"/>
              <w:bottom w:val="single" w:sz="8" w:space="0" w:color="000000"/>
              <w:right w:val="single" w:sz="6" w:space="0" w:color="000000"/>
            </w:tcBorders>
          </w:tcPr>
          <w:p w14:paraId="54731865" w14:textId="77777777" w:rsidR="00EF2438" w:rsidRPr="00E52FE9" w:rsidRDefault="00EF2438" w:rsidP="00EF2438">
            <w:pPr>
              <w:keepNext/>
              <w:keepLines/>
              <w:spacing w:line="120" w:lineRule="exact"/>
              <w:rPr>
                <w:sz w:val="18"/>
                <w:szCs w:val="18"/>
              </w:rPr>
            </w:pPr>
          </w:p>
          <w:p w14:paraId="2B2CDCCB" w14:textId="7777777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710" w:type="dxa"/>
            <w:tcBorders>
              <w:top w:val="single" w:sz="6" w:space="0" w:color="000000"/>
              <w:left w:val="single" w:sz="6" w:space="0" w:color="000000"/>
              <w:bottom w:val="single" w:sz="8" w:space="0" w:color="000000"/>
              <w:right w:val="single" w:sz="8" w:space="0" w:color="000000"/>
            </w:tcBorders>
          </w:tcPr>
          <w:p w14:paraId="4A877A0D" w14:textId="77777777" w:rsidR="00EF2438" w:rsidRPr="00E52FE9" w:rsidRDefault="00EF2438" w:rsidP="00EF2438">
            <w:pPr>
              <w:keepNext/>
              <w:keepLines/>
              <w:spacing w:line="120" w:lineRule="exact"/>
              <w:rPr>
                <w:sz w:val="18"/>
                <w:szCs w:val="18"/>
              </w:rPr>
            </w:pPr>
          </w:p>
          <w:p w14:paraId="0CAD30F7" w14:textId="473AD637" w:rsidR="00EF2438" w:rsidRDefault="00EF2438" w:rsidP="00EF2438">
            <w:pPr>
              <w:pBdr>
                <w:top w:val="single" w:sz="6" w:space="0" w:color="FFFFFF"/>
                <w:left w:val="single" w:sz="6" w:space="0" w:color="FFFFFF"/>
                <w:bottom w:val="single" w:sz="6" w:space="0" w:color="FFFFFF"/>
                <w:right w:val="single" w:sz="6" w:space="0" w:color="FFFFFF"/>
              </w:pBdr>
              <w:jc w:val="center"/>
              <w:rPr>
                <w:color w:val="000000"/>
                <w:sz w:val="18"/>
                <w:szCs w:val="18"/>
              </w:rPr>
            </w:pPr>
            <w:r w:rsidRPr="00E52FE9">
              <w:rPr>
                <w:sz w:val="18"/>
                <w:szCs w:val="18"/>
              </w:rPr>
              <w:t>352</w:t>
            </w:r>
          </w:p>
        </w:tc>
      </w:tr>
    </w:tbl>
    <w:p w14:paraId="7C547DF5" w14:textId="1C6F53F2"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75F4194B"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three year period of this ICR is </w:t>
      </w:r>
      <w:r w:rsidR="00EF2438">
        <w:rPr>
          <w:color w:val="000000"/>
        </w:rPr>
        <w:t>352</w:t>
      </w:r>
      <w:r w:rsidR="00507EC5">
        <w:rPr>
          <w:color w:val="000000"/>
        </w:rPr>
        <w:t xml:space="preserve">. </w:t>
      </w:r>
    </w:p>
    <w:p w14:paraId="6343745F" w14:textId="77777777" w:rsidR="00CA4CD6" w:rsidRDefault="00CA4CD6" w:rsidP="00A10252">
      <w:pPr>
        <w:pBdr>
          <w:top w:val="single" w:sz="6" w:space="0" w:color="FFFFFF"/>
          <w:left w:val="single" w:sz="6" w:space="0" w:color="FFFFFF"/>
          <w:bottom w:val="single" w:sz="6" w:space="0" w:color="FFFFFF"/>
          <w:right w:val="single" w:sz="6" w:space="0" w:color="FFFFFF"/>
        </w:pBdr>
        <w:rPr>
          <w:color w:val="000000"/>
        </w:rPr>
      </w:pPr>
    </w:p>
    <w:p w14:paraId="2DD44DAF" w14:textId="307B3CCC"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661" w:type="dxa"/>
        <w:tblInd w:w="-2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181"/>
        <w:gridCol w:w="1260"/>
        <w:gridCol w:w="1260"/>
        <w:gridCol w:w="1890"/>
        <w:gridCol w:w="2070"/>
      </w:tblGrid>
      <w:tr w:rsidR="00A73600" w14:paraId="046B3587" w14:textId="77777777" w:rsidTr="00260E96">
        <w:trPr>
          <w:tblHeader/>
        </w:trPr>
        <w:tc>
          <w:tcPr>
            <w:tcW w:w="9661"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260E96">
        <w:tc>
          <w:tcPr>
            <w:tcW w:w="3181"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BC4069" w14:paraId="16C1203F" w14:textId="77777777" w:rsidTr="00260E96">
        <w:trPr>
          <w:trHeight w:val="366"/>
        </w:trPr>
        <w:tc>
          <w:tcPr>
            <w:tcW w:w="3181" w:type="dxa"/>
            <w:vAlign w:val="center"/>
          </w:tcPr>
          <w:p w14:paraId="7DB8FBDE" w14:textId="76B4701F" w:rsidR="00BC4069" w:rsidRDefault="00BC4069" w:rsidP="00BC406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initial and HAP usage</w:t>
            </w:r>
          </w:p>
        </w:tc>
        <w:tc>
          <w:tcPr>
            <w:tcW w:w="1260" w:type="dxa"/>
            <w:vAlign w:val="center"/>
          </w:tcPr>
          <w:p w14:paraId="63308014" w14:textId="033E3B05"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7D6BA6A3" w14:textId="056AD5B5"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508145DD" w14:textId="6E953EA5"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70F8E048" w14:textId="6E91321F"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BC4069" w14:paraId="471ACECD" w14:textId="77777777" w:rsidTr="00260E96">
        <w:trPr>
          <w:trHeight w:val="366"/>
        </w:trPr>
        <w:tc>
          <w:tcPr>
            <w:tcW w:w="3181" w:type="dxa"/>
            <w:vAlign w:val="center"/>
          </w:tcPr>
          <w:p w14:paraId="1F2A609F" w14:textId="533CB96F" w:rsidR="00BC4069" w:rsidRDefault="00BC4069" w:rsidP="00BC406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compliance status</w:t>
            </w:r>
          </w:p>
        </w:tc>
        <w:tc>
          <w:tcPr>
            <w:tcW w:w="1260" w:type="dxa"/>
            <w:vAlign w:val="center"/>
          </w:tcPr>
          <w:p w14:paraId="37C98522" w14:textId="5BA2BFFF"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49054D3B" w14:textId="0DAC9054"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6B70AF24" w14:textId="30298F34"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5CFBE8B2" w14:textId="45678991"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BC4069" w14:paraId="6694E354" w14:textId="77777777" w:rsidTr="00260E96">
        <w:trPr>
          <w:trHeight w:val="366"/>
        </w:trPr>
        <w:tc>
          <w:tcPr>
            <w:tcW w:w="3181" w:type="dxa"/>
            <w:vAlign w:val="center"/>
          </w:tcPr>
          <w:p w14:paraId="6A7C7C04" w14:textId="30156B0D" w:rsidR="00BC4069" w:rsidRDefault="00BC4069" w:rsidP="00BC406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performance test</w:t>
            </w:r>
          </w:p>
        </w:tc>
        <w:tc>
          <w:tcPr>
            <w:tcW w:w="1260" w:type="dxa"/>
            <w:vAlign w:val="center"/>
          </w:tcPr>
          <w:p w14:paraId="44AE94B9" w14:textId="40B8905D"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788C4CED" w14:textId="038713EF"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39702A7E" w14:textId="70146A9F"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1F1AEA22" w14:textId="5A4B5BCF"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BC4069" w14:paraId="300564D1" w14:textId="77777777" w:rsidTr="00260E96">
        <w:trPr>
          <w:trHeight w:val="366"/>
        </w:trPr>
        <w:tc>
          <w:tcPr>
            <w:tcW w:w="3181" w:type="dxa"/>
            <w:vAlign w:val="center"/>
          </w:tcPr>
          <w:p w14:paraId="0F46E3DF" w14:textId="180DEC65" w:rsidR="00BC4069" w:rsidRDefault="00BC4069" w:rsidP="00BC406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Report of performance test</w:t>
            </w:r>
          </w:p>
        </w:tc>
        <w:tc>
          <w:tcPr>
            <w:tcW w:w="1260" w:type="dxa"/>
            <w:vAlign w:val="center"/>
          </w:tcPr>
          <w:p w14:paraId="06C154FF" w14:textId="69328A26"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260" w:type="dxa"/>
            <w:vAlign w:val="center"/>
          </w:tcPr>
          <w:p w14:paraId="40F59661" w14:textId="52EABB21"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890" w:type="dxa"/>
            <w:vAlign w:val="center"/>
          </w:tcPr>
          <w:p w14:paraId="3E42D994" w14:textId="1219CD56"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B9F0EBE" w14:textId="02E728BF"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r>
      <w:tr w:rsidR="00BC4069" w14:paraId="4FB1550D" w14:textId="77777777" w:rsidTr="00260E96">
        <w:trPr>
          <w:trHeight w:val="366"/>
        </w:trPr>
        <w:tc>
          <w:tcPr>
            <w:tcW w:w="3181" w:type="dxa"/>
            <w:vAlign w:val="center"/>
          </w:tcPr>
          <w:p w14:paraId="5387B54C" w14:textId="7912EC51" w:rsidR="00BC4069" w:rsidRDefault="00BC4069" w:rsidP="00BC406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Startup/shutdown/malfunction report</w:t>
            </w:r>
          </w:p>
        </w:tc>
        <w:tc>
          <w:tcPr>
            <w:tcW w:w="1260" w:type="dxa"/>
            <w:vAlign w:val="center"/>
          </w:tcPr>
          <w:p w14:paraId="5E226832" w14:textId="6600E3D3"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30</w:t>
            </w:r>
          </w:p>
        </w:tc>
        <w:tc>
          <w:tcPr>
            <w:tcW w:w="1260" w:type="dxa"/>
            <w:vAlign w:val="center"/>
          </w:tcPr>
          <w:p w14:paraId="61FE4D7C" w14:textId="4B3104EC"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4628B654" w14:textId="3296A176"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2ACB2E06" w14:textId="57BCE988"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60</w:t>
            </w:r>
          </w:p>
        </w:tc>
      </w:tr>
      <w:tr w:rsidR="00BC4069" w14:paraId="083E1D2F" w14:textId="77777777" w:rsidTr="00260E96">
        <w:trPr>
          <w:trHeight w:val="366"/>
        </w:trPr>
        <w:tc>
          <w:tcPr>
            <w:tcW w:w="3181" w:type="dxa"/>
            <w:vAlign w:val="center"/>
          </w:tcPr>
          <w:p w14:paraId="0A00E7E9" w14:textId="0557F30E" w:rsidR="00BC4069" w:rsidRDefault="00BC4069" w:rsidP="00BC406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excess emission and CMS performance report</w:t>
            </w:r>
          </w:p>
        </w:tc>
        <w:tc>
          <w:tcPr>
            <w:tcW w:w="1260" w:type="dxa"/>
            <w:vAlign w:val="center"/>
          </w:tcPr>
          <w:p w14:paraId="6D5F816B" w14:textId="1A14221A"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76</w:t>
            </w:r>
          </w:p>
        </w:tc>
        <w:tc>
          <w:tcPr>
            <w:tcW w:w="1260" w:type="dxa"/>
            <w:vAlign w:val="center"/>
          </w:tcPr>
          <w:p w14:paraId="64FA5AEC" w14:textId="116CF3E6"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67D9124E" w14:textId="1BD577BA"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526F05CB" w14:textId="675EE4BF"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152</w:t>
            </w:r>
          </w:p>
        </w:tc>
      </w:tr>
      <w:tr w:rsidR="00BC4069" w14:paraId="4F2DCCF3" w14:textId="77777777" w:rsidTr="00260E96">
        <w:trPr>
          <w:trHeight w:val="366"/>
        </w:trPr>
        <w:tc>
          <w:tcPr>
            <w:tcW w:w="3181" w:type="dxa"/>
            <w:vAlign w:val="center"/>
          </w:tcPr>
          <w:p w14:paraId="555F6D06" w14:textId="3E7A6CD9" w:rsidR="00BC4069" w:rsidRDefault="00BC4069" w:rsidP="00BC4069">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Records of HAP usage (area source)</w:t>
            </w:r>
          </w:p>
        </w:tc>
        <w:tc>
          <w:tcPr>
            <w:tcW w:w="1260" w:type="dxa"/>
            <w:vAlign w:val="center"/>
          </w:tcPr>
          <w:p w14:paraId="4B2521A1" w14:textId="79AE852A"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200</w:t>
            </w:r>
          </w:p>
        </w:tc>
        <w:tc>
          <w:tcPr>
            <w:tcW w:w="1260" w:type="dxa"/>
            <w:vAlign w:val="center"/>
          </w:tcPr>
          <w:p w14:paraId="7F4D2A7C" w14:textId="37378F46"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643A86F8" w14:textId="69804360"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2070" w:type="dxa"/>
            <w:vAlign w:val="center"/>
          </w:tcPr>
          <w:p w14:paraId="4A4188E6" w14:textId="78A596A2"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400</w:t>
            </w:r>
          </w:p>
        </w:tc>
      </w:tr>
      <w:tr w:rsidR="00BC4069" w14:paraId="6C13DEF4" w14:textId="77777777" w:rsidTr="00260E96">
        <w:trPr>
          <w:trHeight w:val="366"/>
        </w:trPr>
        <w:tc>
          <w:tcPr>
            <w:tcW w:w="3181" w:type="dxa"/>
          </w:tcPr>
          <w:p w14:paraId="0390C01D" w14:textId="77777777" w:rsidR="00BC4069" w:rsidRDefault="00BC4069" w:rsidP="00BC4069">
            <w:pPr>
              <w:spacing w:line="120" w:lineRule="exact"/>
              <w:rPr>
                <w:color w:val="000000"/>
                <w:sz w:val="18"/>
                <w:szCs w:val="18"/>
              </w:rPr>
            </w:pPr>
          </w:p>
          <w:p w14:paraId="7BBFA3A2" w14:textId="77777777" w:rsidR="00BC4069" w:rsidRDefault="00BC4069" w:rsidP="00BC4069">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6326C45E" w14:textId="77777777" w:rsidR="00BC4069" w:rsidRDefault="00BC4069" w:rsidP="00BC4069">
            <w:pPr>
              <w:spacing w:line="120" w:lineRule="exact"/>
              <w:rPr>
                <w:color w:val="000000"/>
                <w:sz w:val="18"/>
                <w:szCs w:val="18"/>
              </w:rPr>
            </w:pPr>
          </w:p>
          <w:p w14:paraId="435BE08A" w14:textId="77777777"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14:paraId="61482DF4" w14:textId="77777777" w:rsidR="00BC4069" w:rsidRDefault="00BC4069" w:rsidP="00BC4069">
            <w:pPr>
              <w:spacing w:line="120" w:lineRule="exact"/>
              <w:rPr>
                <w:color w:val="000000"/>
                <w:sz w:val="18"/>
                <w:szCs w:val="18"/>
              </w:rPr>
            </w:pPr>
          </w:p>
          <w:p w14:paraId="45D39C51" w14:textId="77777777"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tcPr>
          <w:p w14:paraId="0F629AFB" w14:textId="77777777" w:rsidR="00BC4069" w:rsidRDefault="00BC4069" w:rsidP="00BC4069">
            <w:pPr>
              <w:spacing w:line="120" w:lineRule="exact"/>
              <w:rPr>
                <w:color w:val="000000"/>
                <w:sz w:val="18"/>
                <w:szCs w:val="18"/>
              </w:rPr>
            </w:pPr>
          </w:p>
          <w:p w14:paraId="191EB1FB" w14:textId="02D81CFA" w:rsidR="00BC4069" w:rsidRDefault="00BC4069" w:rsidP="00BC406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tcPr>
          <w:p w14:paraId="37A9D4C9" w14:textId="77777777" w:rsidR="00BC4069" w:rsidRDefault="00BC4069" w:rsidP="00BC4069">
            <w:pPr>
              <w:spacing w:line="120" w:lineRule="exact"/>
              <w:rPr>
                <w:color w:val="000000"/>
                <w:sz w:val="18"/>
                <w:szCs w:val="18"/>
              </w:rPr>
            </w:pPr>
          </w:p>
          <w:p w14:paraId="69A7F94D" w14:textId="37DC6582" w:rsidR="00BC4069" w:rsidRDefault="00BC4069" w:rsidP="00BC4069">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18"/>
                <w:szCs w:val="18"/>
              </w:rPr>
              <w:t>612</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62805C8B"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BC4069">
        <w:rPr>
          <w:color w:val="000000"/>
        </w:rPr>
        <w:t>612</w:t>
      </w:r>
      <w:r>
        <w:rPr>
          <w:color w:val="000000"/>
        </w:rPr>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15D53D6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labor costs are </w:t>
      </w:r>
      <w:r w:rsidR="00C315F3">
        <w:rPr>
          <w:color w:val="000000"/>
        </w:rPr>
        <w:t>$6,010,000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8F7AFA" w:rsidRPr="000E56FE">
        <w:t xml:space="preserve">Table 1: Annual Respondent Burden and Cost – </w:t>
      </w:r>
      <w:r w:rsidR="008F7AFA" w:rsidRPr="000E56FE">
        <w:rPr>
          <w:bCs/>
        </w:rPr>
        <w:t>NESHAP for Printing and Publishing Industry (40 CFR Part 63, Subpart KK)</w:t>
      </w:r>
      <w:r w:rsidR="008F7AFA" w:rsidRPr="000E56FE">
        <w:t xml:space="preserve"> (Renewal)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527D606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55B4D697"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954B80">
        <w:rPr>
          <w:color w:val="000000"/>
        </w:rPr>
        <w:t>59,800</w:t>
      </w:r>
      <w:r>
        <w:rPr>
          <w:color w:val="000000"/>
        </w:rPr>
        <w:t>.</w:t>
      </w:r>
      <w:r w:rsidR="009C7E97">
        <w:rPr>
          <w:color w:val="000000"/>
        </w:rPr>
        <w:t xml:space="preserve"> </w:t>
      </w:r>
      <w:r>
        <w:rPr>
          <w:color w:val="000000"/>
        </w:rPr>
        <w:t xml:space="preserve">Details regarding these estimates may be found </w:t>
      </w:r>
      <w:r w:rsidR="00820957">
        <w:rPr>
          <w:color w:val="000000"/>
        </w:rPr>
        <w:t xml:space="preserve">below </w:t>
      </w:r>
      <w:r>
        <w:rPr>
          <w:color w:val="000000"/>
        </w:rPr>
        <w:t xml:space="preserve">in </w:t>
      </w:r>
      <w:r w:rsidR="008F7AFA" w:rsidRPr="000E56FE">
        <w:t xml:space="preserve">Table 1: Annual Respondent Burden and Cost – </w:t>
      </w:r>
      <w:r w:rsidR="008F7AFA" w:rsidRPr="000E56FE">
        <w:rPr>
          <w:bCs/>
        </w:rPr>
        <w:t>NESHAP for Printing and Publishing Industry (40 CFR Part 63, Subpart KK)</w:t>
      </w:r>
      <w:r w:rsidR="008F7AFA" w:rsidRPr="000E56FE">
        <w:t xml:space="preserve"> (Renewal)</w:t>
      </w:r>
      <w:r>
        <w:rPr>
          <w:color w:val="000000"/>
        </w:rPr>
        <w:t>.</w:t>
      </w:r>
      <w:r w:rsidR="009C7E97">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260E96" w:rsidRDefault="0049327D" w:rsidP="0021722B">
      <w:pPr>
        <w:pBdr>
          <w:top w:val="single" w:sz="6" w:space="0" w:color="FFFFFF"/>
          <w:left w:val="single" w:sz="6" w:space="0" w:color="FFFFFF"/>
          <w:bottom w:val="single" w:sz="6" w:space="0" w:color="FFFFFF"/>
          <w:right w:val="single" w:sz="6" w:space="0" w:color="FFFFFF"/>
        </w:pBdr>
        <w:ind w:firstLine="720"/>
      </w:pPr>
      <w:r w:rsidRPr="00260E96">
        <w:t>We assume that burdens for managerial tasks take 5% of the time required for technical tasks because the typical tasks for managers are to review and approve reports.</w:t>
      </w:r>
      <w:r w:rsidR="009C7E97" w:rsidRPr="00260E96">
        <w:t xml:space="preserve"> </w:t>
      </w:r>
      <w:r w:rsidRPr="00260E96">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69AAE0BD"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FC01DA">
        <w:rPr>
          <w:color w:val="000000"/>
        </w:rPr>
        <w:t>98</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590384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FC01DA">
        <w:rPr>
          <w:color w:val="000000"/>
        </w:rPr>
        <w:t>$414,000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15994FA0"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954B80">
        <w:rPr>
          <w:color w:val="000000"/>
        </w:rPr>
        <w:t>419</w:t>
      </w:r>
      <w:r>
        <w:rPr>
          <w:color w:val="000000"/>
        </w:rPr>
        <w:t xml:space="preserve"> labor hours at a cost of</w:t>
      </w:r>
      <w:r w:rsidR="00954B80">
        <w:rPr>
          <w:color w:val="000000"/>
        </w:rPr>
        <w:t xml:space="preserve"> $19,100</w:t>
      </w:r>
      <w:r w:rsidR="00144F35">
        <w:rPr>
          <w:color w:val="000000"/>
        </w:rPr>
        <w:t>.</w:t>
      </w:r>
      <w:r w:rsidR="009C7E97">
        <w:rPr>
          <w:color w:val="000000"/>
        </w:rPr>
        <w:t xml:space="preserve"> </w:t>
      </w:r>
      <w:r w:rsidR="00144F35">
        <w:rPr>
          <w:color w:val="000000"/>
        </w:rPr>
        <w:t xml:space="preserve">See </w:t>
      </w:r>
      <w:r w:rsidR="00820957">
        <w:rPr>
          <w:color w:val="000000"/>
        </w:rPr>
        <w:t xml:space="preserve">below in </w:t>
      </w:r>
      <w:r w:rsidR="0078533E" w:rsidRPr="000E56FE">
        <w:t xml:space="preserve">Table 2: Average Annual EPA Burden and Cost – </w:t>
      </w:r>
      <w:r w:rsidR="0078533E" w:rsidRPr="000E56FE">
        <w:rPr>
          <w:bCs/>
        </w:rPr>
        <w:t>NESHAP for Printing and Publishing Industry (40 CFR Part 63, Subpart KK)</w:t>
      </w:r>
      <w:r w:rsidR="0078533E" w:rsidRPr="000E56FE">
        <w:t xml:space="preserve"> (Renewal)</w:t>
      </w:r>
      <w:r w:rsidR="0078533E">
        <w:rPr>
          <w:color w:val="000000"/>
        </w:rPr>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A10252" w:rsidRDefault="0049327D" w:rsidP="00144F35">
      <w:pPr>
        <w:pBdr>
          <w:top w:val="single" w:sz="6" w:space="0" w:color="FFFFFF"/>
          <w:left w:val="single" w:sz="6" w:space="0" w:color="FFFFFF"/>
          <w:bottom w:val="single" w:sz="6" w:space="0" w:color="FFFFFF"/>
          <w:right w:val="single" w:sz="6" w:space="0" w:color="FFFFFF"/>
        </w:pBdr>
        <w:ind w:firstLine="720"/>
      </w:pPr>
      <w:r w:rsidRPr="00A10252">
        <w:t>We assume that burdens for managerial tasks take 5% of the time required for technical tasks because the typical tasks for managers are to review and approve reports.</w:t>
      </w:r>
      <w:r w:rsidR="009C7E97" w:rsidRPr="00A10252">
        <w:t xml:space="preserve"> </w:t>
      </w:r>
      <w:r w:rsidRPr="00A10252">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3ABEFFB" w14:textId="6DCA97CB" w:rsidR="00954B80" w:rsidRDefault="00954B80" w:rsidP="00954B80">
      <w:pPr>
        <w:pBdr>
          <w:top w:val="single" w:sz="6" w:space="0" w:color="FFFFFF"/>
          <w:left w:val="single" w:sz="6" w:space="0" w:color="FFFFFF"/>
          <w:bottom w:val="single" w:sz="6" w:space="0" w:color="FFFFFF"/>
          <w:right w:val="single" w:sz="6" w:space="0" w:color="FFFFFF"/>
        </w:pBdr>
        <w:ind w:firstLine="720"/>
      </w:pPr>
      <w:r>
        <w:t xml:space="preserve">There is an </w:t>
      </w:r>
      <w:r w:rsidR="00803B4A">
        <w:t xml:space="preserve">adjustment </w:t>
      </w:r>
      <w:r>
        <w:t xml:space="preserve">increase in </w:t>
      </w:r>
      <w:r w:rsidR="00803B4A">
        <w:t xml:space="preserve">labor hour </w:t>
      </w:r>
      <w:r>
        <w:t xml:space="preserve">burden in this ICR from the most recently approved ICR. </w:t>
      </w:r>
      <w:r w:rsidR="00803B4A">
        <w:t xml:space="preserve">This is not due to program changes. The increase occurred because this ICR assumes </w:t>
      </w:r>
      <w:r>
        <w:t>all existing sources will have to re-familiarize with the regulatory requirements each year</w:t>
      </w:r>
      <w:r w:rsidR="00803B4A">
        <w:t xml:space="preserve"> when calculating respondent labor hours and costs</w:t>
      </w:r>
      <w:r>
        <w:t xml:space="preserve">.  </w:t>
      </w: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502B0D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FC01DA">
        <w:rPr>
          <w:color w:val="000000"/>
        </w:rPr>
        <w:t xml:space="preserve">98 </w:t>
      </w:r>
      <w:r>
        <w:rPr>
          <w:color w:val="000000"/>
        </w:rPr>
        <w:t>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F338A76"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545223">
        <w:t>2-0666</w:t>
      </w:r>
      <w:r w:rsidR="00545223" w:rsidRPr="00260E96">
        <w:t xml:space="preserve">.  </w:t>
      </w:r>
      <w:r w:rsidR="00354C15" w:rsidRPr="00354C15">
        <w:t xml:space="preserve">An electronic version of the public docket is available at </w:t>
      </w:r>
      <w:hyperlink r:id="rId8" w:history="1">
        <w:r w:rsidR="00377D7F" w:rsidRPr="007A7C2F">
          <w:rPr>
            <w:rStyle w:val="Hyperlink"/>
            <w:color w:val="auto"/>
          </w:rPr>
          <w:t>http://www.regulations.gov/</w:t>
        </w:r>
      </w:hyperlink>
      <w:r w:rsidR="00820957" w:rsidRPr="007A7C2F">
        <w:rPr>
          <w:rStyle w:val="Hyperlink"/>
          <w:color w:val="auto"/>
        </w:rPr>
        <w:t>,</w:t>
      </w:r>
      <w:r w:rsidR="00377D7F" w:rsidRPr="007A7C2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820957">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820957">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545223">
        <w:t xml:space="preserve">EPA-HQ-OECA-2012-0666 </w:t>
      </w:r>
      <w:r w:rsidR="00CA4CD6">
        <w:t xml:space="preserve">and OMB Control Number </w:t>
      </w:r>
      <w:r w:rsidR="00545223">
        <w:t>2060-0</w:t>
      </w:r>
      <w:r w:rsidR="00820957">
        <w:t>335</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5D1546A4" w14:textId="3F533578" w:rsidR="008F7AFA" w:rsidRDefault="008F7AFA" w:rsidP="00F340DF">
      <w:pPr>
        <w:rPr>
          <w:b/>
          <w:bCs/>
          <w:color w:val="000000"/>
        </w:rPr>
      </w:pPr>
      <w:r w:rsidRPr="008F7AFA">
        <w:rPr>
          <w:b/>
          <w:bCs/>
          <w:color w:val="000000"/>
        </w:rPr>
        <w:lastRenderedPageBreak/>
        <w:t>Table 1: Annual Respondent Burden and Cost – NESHAP for Printing and Publishing Industry (40 CFR Part 63, Subpart KK) (Renewal)</w:t>
      </w:r>
    </w:p>
    <w:p w14:paraId="6CB24DB0" w14:textId="400FEF3F" w:rsidR="00144F35" w:rsidRDefault="008F7AFA" w:rsidP="00F340DF">
      <w:pPr>
        <w:rPr>
          <w:b/>
          <w:bCs/>
          <w:color w:val="000000"/>
        </w:rPr>
      </w:pPr>
      <w:r w:rsidRPr="00C4183F" w:rsidDel="008F7AFA">
        <w:rPr>
          <w:b/>
          <w:bCs/>
          <w:color w:val="000000"/>
        </w:rPr>
        <w:t xml:space="preserve"> </w:t>
      </w:r>
    </w:p>
    <w:tbl>
      <w:tblPr>
        <w:tblW w:w="5036" w:type="pct"/>
        <w:jc w:val="center"/>
        <w:tblCellMar>
          <w:left w:w="0" w:type="dxa"/>
          <w:right w:w="0" w:type="dxa"/>
        </w:tblCellMar>
        <w:tblLook w:val="04A0" w:firstRow="1" w:lastRow="0" w:firstColumn="1" w:lastColumn="0" w:noHBand="0" w:noVBand="1"/>
      </w:tblPr>
      <w:tblGrid>
        <w:gridCol w:w="4239"/>
        <w:gridCol w:w="1026"/>
        <w:gridCol w:w="1052"/>
        <w:gridCol w:w="1000"/>
        <w:gridCol w:w="1120"/>
        <w:gridCol w:w="1022"/>
        <w:gridCol w:w="1153"/>
        <w:gridCol w:w="1019"/>
        <w:gridCol w:w="1503"/>
      </w:tblGrid>
      <w:tr w:rsidR="00ED12AA" w14:paraId="40F98FBF" w14:textId="77777777" w:rsidTr="002C193A">
        <w:trPr>
          <w:trHeight w:val="255"/>
          <w:tblHeader/>
          <w:jc w:val="center"/>
        </w:trPr>
        <w:tc>
          <w:tcPr>
            <w:tcW w:w="1614"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9C1DB1" w14:textId="77777777" w:rsidR="00ED12AA" w:rsidRDefault="00ED12AA">
            <w:pPr>
              <w:widowControl/>
              <w:autoSpaceDE/>
              <w:autoSpaceDN/>
              <w:adjustRightInd/>
              <w:jc w:val="center"/>
              <w:rPr>
                <w:b/>
                <w:bCs/>
                <w:color w:val="000000"/>
                <w:sz w:val="20"/>
                <w:szCs w:val="20"/>
              </w:rPr>
            </w:pPr>
            <w:r>
              <w:rPr>
                <w:b/>
                <w:bCs/>
                <w:color w:val="000000"/>
                <w:sz w:val="20"/>
                <w:szCs w:val="20"/>
              </w:rPr>
              <w:t>Burden item</w:t>
            </w:r>
          </w:p>
        </w:tc>
        <w:tc>
          <w:tcPr>
            <w:tcW w:w="39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C2BF86E" w14:textId="77777777" w:rsidR="00ED12AA" w:rsidRDefault="00ED12AA">
            <w:pPr>
              <w:jc w:val="center"/>
              <w:rPr>
                <w:b/>
                <w:bCs/>
                <w:color w:val="000000"/>
                <w:sz w:val="20"/>
                <w:szCs w:val="20"/>
              </w:rPr>
            </w:pPr>
            <w:r>
              <w:rPr>
                <w:b/>
                <w:bCs/>
                <w:color w:val="000000"/>
                <w:sz w:val="20"/>
                <w:szCs w:val="20"/>
              </w:rPr>
              <w:t>(A)</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DE64172" w14:textId="77777777" w:rsidR="00ED12AA" w:rsidRDefault="00ED12AA">
            <w:pPr>
              <w:jc w:val="center"/>
              <w:rPr>
                <w:b/>
                <w:bCs/>
                <w:color w:val="000000"/>
                <w:sz w:val="20"/>
                <w:szCs w:val="20"/>
              </w:rPr>
            </w:pPr>
            <w:r>
              <w:rPr>
                <w:b/>
                <w:bCs/>
                <w:color w:val="000000"/>
                <w:sz w:val="20"/>
                <w:szCs w:val="20"/>
              </w:rPr>
              <w:t>(B)</w:t>
            </w:r>
          </w:p>
        </w:tc>
        <w:tc>
          <w:tcPr>
            <w:tcW w:w="3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5696FB4" w14:textId="77777777" w:rsidR="00ED12AA" w:rsidRDefault="00ED12AA">
            <w:pPr>
              <w:jc w:val="center"/>
              <w:rPr>
                <w:b/>
                <w:bCs/>
                <w:color w:val="000000"/>
                <w:sz w:val="20"/>
                <w:szCs w:val="20"/>
              </w:rPr>
            </w:pPr>
            <w:r>
              <w:rPr>
                <w:b/>
                <w:bCs/>
                <w:color w:val="000000"/>
                <w:sz w:val="20"/>
                <w:szCs w:val="20"/>
              </w:rPr>
              <w:t>(C)</w:t>
            </w:r>
          </w:p>
        </w:tc>
        <w:tc>
          <w:tcPr>
            <w:tcW w:w="4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8EF3C8F" w14:textId="77777777" w:rsidR="00ED12AA" w:rsidRDefault="00ED12AA">
            <w:pPr>
              <w:jc w:val="center"/>
              <w:rPr>
                <w:b/>
                <w:bCs/>
                <w:color w:val="000000"/>
                <w:sz w:val="20"/>
                <w:szCs w:val="20"/>
              </w:rPr>
            </w:pPr>
            <w:r>
              <w:rPr>
                <w:b/>
                <w:bCs/>
                <w:color w:val="000000"/>
                <w:sz w:val="20"/>
                <w:szCs w:val="20"/>
              </w:rPr>
              <w:t>(D)</w:t>
            </w:r>
          </w:p>
        </w:tc>
        <w:tc>
          <w:tcPr>
            <w:tcW w:w="3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CF31092" w14:textId="77777777" w:rsidR="00ED12AA" w:rsidRDefault="00ED12AA">
            <w:pPr>
              <w:jc w:val="center"/>
              <w:rPr>
                <w:b/>
                <w:bCs/>
                <w:color w:val="000000"/>
                <w:sz w:val="20"/>
                <w:szCs w:val="20"/>
              </w:rPr>
            </w:pPr>
            <w:r>
              <w:rPr>
                <w:b/>
                <w:bCs/>
                <w:color w:val="000000"/>
                <w:sz w:val="20"/>
                <w:szCs w:val="20"/>
              </w:rPr>
              <w:t>(E)</w:t>
            </w:r>
          </w:p>
        </w:tc>
        <w:tc>
          <w:tcPr>
            <w:tcW w:w="4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3CF639E" w14:textId="77777777" w:rsidR="00ED12AA" w:rsidRDefault="00ED12AA">
            <w:pPr>
              <w:jc w:val="center"/>
              <w:rPr>
                <w:b/>
                <w:bCs/>
                <w:color w:val="000000"/>
                <w:sz w:val="20"/>
                <w:szCs w:val="20"/>
              </w:rPr>
            </w:pPr>
            <w:r>
              <w:rPr>
                <w:b/>
                <w:bCs/>
                <w:color w:val="000000"/>
                <w:sz w:val="20"/>
                <w:szCs w:val="20"/>
              </w:rPr>
              <w:t>(F)</w:t>
            </w: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2D6F2E" w14:textId="77777777" w:rsidR="00ED12AA" w:rsidRDefault="00ED12AA">
            <w:pPr>
              <w:jc w:val="center"/>
              <w:rPr>
                <w:b/>
                <w:bCs/>
                <w:color w:val="000000"/>
                <w:sz w:val="20"/>
                <w:szCs w:val="20"/>
              </w:rPr>
            </w:pPr>
            <w:r>
              <w:rPr>
                <w:b/>
                <w:bCs/>
                <w:color w:val="000000"/>
                <w:sz w:val="20"/>
                <w:szCs w:val="20"/>
              </w:rPr>
              <w:t>(G)</w:t>
            </w:r>
          </w:p>
        </w:tc>
        <w:tc>
          <w:tcPr>
            <w:tcW w:w="5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80EF5D5" w14:textId="77777777" w:rsidR="00ED12AA" w:rsidRDefault="00ED12AA">
            <w:pPr>
              <w:jc w:val="center"/>
              <w:rPr>
                <w:b/>
                <w:bCs/>
                <w:color w:val="000000"/>
                <w:sz w:val="20"/>
                <w:szCs w:val="20"/>
              </w:rPr>
            </w:pPr>
            <w:r>
              <w:rPr>
                <w:b/>
                <w:bCs/>
                <w:color w:val="000000"/>
                <w:sz w:val="20"/>
                <w:szCs w:val="20"/>
              </w:rPr>
              <w:t>(H)</w:t>
            </w:r>
          </w:p>
        </w:tc>
      </w:tr>
      <w:tr w:rsidR="00ED12AA" w14:paraId="074BD3B7" w14:textId="77777777" w:rsidTr="002C193A">
        <w:trPr>
          <w:trHeight w:val="1020"/>
          <w:tblHeader/>
          <w:jc w:val="center"/>
        </w:trPr>
        <w:tc>
          <w:tcPr>
            <w:tcW w:w="1614" w:type="pct"/>
            <w:vMerge/>
            <w:tcBorders>
              <w:top w:val="single" w:sz="4" w:space="0" w:color="auto"/>
              <w:left w:val="single" w:sz="4" w:space="0" w:color="auto"/>
              <w:bottom w:val="single" w:sz="4" w:space="0" w:color="auto"/>
              <w:right w:val="single" w:sz="4" w:space="0" w:color="auto"/>
            </w:tcBorders>
            <w:vAlign w:val="center"/>
            <w:hideMark/>
          </w:tcPr>
          <w:p w14:paraId="410C6209" w14:textId="77777777" w:rsidR="00ED12AA" w:rsidRDefault="00ED12AA">
            <w:pPr>
              <w:rPr>
                <w:b/>
                <w:bCs/>
                <w:color w:val="000000"/>
                <w:sz w:val="20"/>
                <w:szCs w:val="20"/>
              </w:rPr>
            </w:pP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9D055" w14:textId="77777777" w:rsidR="00ED12AA" w:rsidRDefault="00ED12AA">
            <w:pPr>
              <w:jc w:val="center"/>
              <w:rPr>
                <w:b/>
                <w:bCs/>
                <w:color w:val="000000"/>
                <w:sz w:val="20"/>
                <w:szCs w:val="20"/>
              </w:rPr>
            </w:pPr>
            <w:r>
              <w:rPr>
                <w:b/>
                <w:bCs/>
                <w:color w:val="000000"/>
                <w:sz w:val="20"/>
                <w:szCs w:val="20"/>
              </w:rPr>
              <w:t>Person hours per occurrence</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A1748" w14:textId="77777777" w:rsidR="00ED12AA" w:rsidRDefault="00ED12AA">
            <w:pPr>
              <w:jc w:val="center"/>
              <w:rPr>
                <w:b/>
                <w:bCs/>
                <w:color w:val="000000"/>
                <w:sz w:val="20"/>
                <w:szCs w:val="20"/>
              </w:rPr>
            </w:pPr>
            <w:r>
              <w:rPr>
                <w:b/>
                <w:bCs/>
                <w:color w:val="000000"/>
                <w:sz w:val="20"/>
                <w:szCs w:val="20"/>
              </w:rPr>
              <w:t>No. of occurrences per respondent per year</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3C0D27" w14:textId="77777777" w:rsidR="00ED12AA" w:rsidRDefault="00ED12AA">
            <w:pPr>
              <w:jc w:val="center"/>
              <w:rPr>
                <w:b/>
                <w:bCs/>
                <w:color w:val="000000"/>
                <w:sz w:val="20"/>
                <w:szCs w:val="20"/>
              </w:rPr>
            </w:pPr>
            <w:r>
              <w:rPr>
                <w:b/>
                <w:bCs/>
                <w:color w:val="000000"/>
                <w:sz w:val="20"/>
                <w:szCs w:val="20"/>
              </w:rPr>
              <w:t>Person hours per respondent per year</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D195DE" w14:textId="77777777" w:rsidR="00ED12AA" w:rsidRDefault="00ED12AA">
            <w:pPr>
              <w:jc w:val="center"/>
              <w:rPr>
                <w:b/>
                <w:bCs/>
                <w:color w:val="000000"/>
                <w:sz w:val="20"/>
                <w:szCs w:val="20"/>
              </w:rPr>
            </w:pPr>
            <w:r>
              <w:rPr>
                <w:b/>
                <w:bCs/>
                <w:color w:val="000000"/>
                <w:sz w:val="20"/>
                <w:szCs w:val="20"/>
              </w:rPr>
              <w:t xml:space="preserve">Respondents per year  </w:t>
            </w:r>
            <w:r>
              <w:rPr>
                <w:b/>
                <w:bCs/>
                <w:color w:val="000000"/>
                <w:sz w:val="20"/>
                <w:szCs w:val="20"/>
                <w:vertAlign w:val="superscript"/>
              </w:rPr>
              <w:t>a</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F3381" w14:textId="77777777" w:rsidR="00ED12AA" w:rsidRDefault="00ED12AA">
            <w:pPr>
              <w:jc w:val="center"/>
              <w:rPr>
                <w:b/>
                <w:bCs/>
                <w:color w:val="000000"/>
                <w:sz w:val="20"/>
                <w:szCs w:val="20"/>
              </w:rPr>
            </w:pPr>
            <w:r>
              <w:rPr>
                <w:b/>
                <w:bCs/>
                <w:color w:val="000000"/>
                <w:sz w:val="20"/>
                <w:szCs w:val="20"/>
              </w:rPr>
              <w:t>Technical person- hours per year</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784C7" w14:textId="77777777" w:rsidR="00ED12AA" w:rsidRDefault="00ED12AA">
            <w:pPr>
              <w:jc w:val="center"/>
              <w:rPr>
                <w:b/>
                <w:bCs/>
                <w:color w:val="000000"/>
                <w:sz w:val="20"/>
                <w:szCs w:val="20"/>
              </w:rPr>
            </w:pPr>
            <w:r>
              <w:rPr>
                <w:b/>
                <w:bCs/>
                <w:color w:val="000000"/>
                <w:sz w:val="20"/>
                <w:szCs w:val="20"/>
              </w:rPr>
              <w:t>Management person hours per year</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4D8082" w14:textId="77777777" w:rsidR="00ED12AA" w:rsidRDefault="00ED12AA">
            <w:pPr>
              <w:jc w:val="center"/>
              <w:rPr>
                <w:b/>
                <w:bCs/>
                <w:color w:val="000000"/>
                <w:sz w:val="20"/>
                <w:szCs w:val="20"/>
              </w:rPr>
            </w:pPr>
            <w:r>
              <w:rPr>
                <w:b/>
                <w:bCs/>
                <w:color w:val="000000"/>
                <w:sz w:val="20"/>
                <w:szCs w:val="20"/>
              </w:rPr>
              <w:t>Clerical person hours per year</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48009A" w14:textId="459B57ED" w:rsidR="00ED12AA" w:rsidRDefault="00ED12AA">
            <w:pPr>
              <w:jc w:val="center"/>
              <w:rPr>
                <w:b/>
                <w:bCs/>
                <w:color w:val="000000"/>
                <w:sz w:val="20"/>
                <w:szCs w:val="20"/>
              </w:rPr>
            </w:pPr>
            <w:r>
              <w:rPr>
                <w:b/>
                <w:bCs/>
                <w:color w:val="000000"/>
                <w:sz w:val="20"/>
                <w:szCs w:val="20"/>
              </w:rPr>
              <w:t>Total Cost Per year</w:t>
            </w:r>
            <w:r>
              <w:rPr>
                <w:b/>
                <w:bCs/>
                <w:color w:val="000000"/>
                <w:sz w:val="20"/>
                <w:szCs w:val="20"/>
                <w:vertAlign w:val="superscript"/>
              </w:rPr>
              <w:t xml:space="preserve"> b</w:t>
            </w:r>
          </w:p>
        </w:tc>
      </w:tr>
      <w:tr w:rsidR="00ED12AA" w14:paraId="51621D73" w14:textId="77777777" w:rsidTr="002C193A">
        <w:trPr>
          <w:trHeight w:val="315"/>
          <w:tblHeader/>
          <w:jc w:val="center"/>
        </w:trPr>
        <w:tc>
          <w:tcPr>
            <w:tcW w:w="1614" w:type="pct"/>
            <w:vMerge/>
            <w:tcBorders>
              <w:top w:val="single" w:sz="4" w:space="0" w:color="auto"/>
              <w:left w:val="single" w:sz="4" w:space="0" w:color="auto"/>
              <w:bottom w:val="single" w:sz="4" w:space="0" w:color="auto"/>
              <w:right w:val="single" w:sz="4" w:space="0" w:color="auto"/>
            </w:tcBorders>
            <w:vAlign w:val="center"/>
            <w:hideMark/>
          </w:tcPr>
          <w:p w14:paraId="0305B6B3" w14:textId="77777777" w:rsidR="00ED12AA" w:rsidRDefault="00ED12AA">
            <w:pPr>
              <w:rPr>
                <w:b/>
                <w:bCs/>
                <w:color w:val="000000"/>
                <w:sz w:val="20"/>
                <w:szCs w:val="20"/>
              </w:rPr>
            </w:pPr>
          </w:p>
        </w:tc>
        <w:tc>
          <w:tcPr>
            <w:tcW w:w="391" w:type="pct"/>
            <w:tcBorders>
              <w:top w:val="nil"/>
              <w:left w:val="nil"/>
              <w:bottom w:val="single" w:sz="4" w:space="0" w:color="auto"/>
              <w:right w:val="single" w:sz="4" w:space="0" w:color="auto"/>
            </w:tcBorders>
            <w:shd w:val="clear" w:color="auto" w:fill="auto"/>
            <w:tcMar>
              <w:top w:w="15" w:type="dxa"/>
              <w:left w:w="135" w:type="dxa"/>
              <w:bottom w:w="0" w:type="dxa"/>
              <w:right w:w="15" w:type="dxa"/>
            </w:tcMar>
            <w:hideMark/>
          </w:tcPr>
          <w:p w14:paraId="0D3EB2BE" w14:textId="77777777" w:rsidR="00ED12AA" w:rsidRDefault="00ED12AA">
            <w:pPr>
              <w:ind w:firstLineChars="100" w:firstLine="200"/>
              <w:rPr>
                <w:color w:val="000000"/>
                <w:sz w:val="20"/>
                <w:szCs w:val="20"/>
              </w:rPr>
            </w:pPr>
            <w:r>
              <w:rPr>
                <w:color w:val="000000"/>
                <w:sz w:val="20"/>
                <w:szCs w:val="20"/>
              </w:rPr>
              <w:t> </w:t>
            </w:r>
          </w:p>
        </w:tc>
        <w:tc>
          <w:tcPr>
            <w:tcW w:w="400" w:type="pct"/>
            <w:tcBorders>
              <w:top w:val="nil"/>
              <w:left w:val="nil"/>
              <w:bottom w:val="single" w:sz="4" w:space="0" w:color="auto"/>
              <w:right w:val="single" w:sz="4" w:space="0" w:color="auto"/>
            </w:tcBorders>
            <w:shd w:val="clear" w:color="auto" w:fill="auto"/>
            <w:tcMar>
              <w:top w:w="15" w:type="dxa"/>
              <w:left w:w="135" w:type="dxa"/>
              <w:bottom w:w="0" w:type="dxa"/>
              <w:right w:w="15" w:type="dxa"/>
            </w:tcMar>
            <w:hideMark/>
          </w:tcPr>
          <w:p w14:paraId="395BE1F7" w14:textId="77777777" w:rsidR="00ED12AA" w:rsidRDefault="00ED12AA">
            <w:pPr>
              <w:ind w:firstLineChars="100" w:firstLine="200"/>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F8A162" w14:textId="77777777" w:rsidR="00ED12AA" w:rsidRDefault="00ED12AA">
            <w:pPr>
              <w:jc w:val="center"/>
              <w:rPr>
                <w:b/>
                <w:bCs/>
                <w:color w:val="000000"/>
                <w:sz w:val="20"/>
                <w:szCs w:val="20"/>
              </w:rPr>
            </w:pPr>
            <w:r>
              <w:rPr>
                <w:b/>
                <w:bCs/>
                <w:color w:val="000000"/>
                <w:sz w:val="20"/>
                <w:szCs w:val="20"/>
              </w:rPr>
              <w:t>(C=AxB)</w:t>
            </w:r>
          </w:p>
        </w:tc>
        <w:tc>
          <w:tcPr>
            <w:tcW w:w="426" w:type="pct"/>
            <w:tcBorders>
              <w:top w:val="nil"/>
              <w:left w:val="nil"/>
              <w:bottom w:val="single" w:sz="4" w:space="0" w:color="auto"/>
              <w:right w:val="single" w:sz="4" w:space="0" w:color="auto"/>
            </w:tcBorders>
            <w:shd w:val="clear" w:color="auto" w:fill="auto"/>
            <w:tcMar>
              <w:top w:w="15" w:type="dxa"/>
              <w:left w:w="135" w:type="dxa"/>
              <w:bottom w:w="0" w:type="dxa"/>
              <w:right w:w="15" w:type="dxa"/>
            </w:tcMar>
            <w:hideMark/>
          </w:tcPr>
          <w:p w14:paraId="2153DCEF" w14:textId="77777777" w:rsidR="00ED12AA" w:rsidRDefault="00ED12AA">
            <w:pPr>
              <w:ind w:firstLineChars="100" w:firstLine="200"/>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94F765F" w14:textId="77777777" w:rsidR="00ED12AA" w:rsidRDefault="00ED12AA">
            <w:pPr>
              <w:jc w:val="center"/>
              <w:rPr>
                <w:b/>
                <w:bCs/>
                <w:color w:val="000000"/>
                <w:sz w:val="20"/>
                <w:szCs w:val="20"/>
              </w:rPr>
            </w:pPr>
            <w:r>
              <w:rPr>
                <w:b/>
                <w:bCs/>
                <w:color w:val="000000"/>
                <w:sz w:val="20"/>
                <w:szCs w:val="20"/>
              </w:rPr>
              <w:t>(E=CxD)</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87CE12B" w14:textId="77777777" w:rsidR="00ED12AA" w:rsidRDefault="00ED12AA">
            <w:pPr>
              <w:jc w:val="center"/>
              <w:rPr>
                <w:b/>
                <w:bCs/>
                <w:color w:val="000000"/>
                <w:sz w:val="20"/>
                <w:szCs w:val="20"/>
              </w:rPr>
            </w:pPr>
            <w:r>
              <w:rPr>
                <w:b/>
                <w:bCs/>
                <w:color w:val="000000"/>
                <w:sz w:val="20"/>
                <w:szCs w:val="20"/>
              </w:rPr>
              <w:t>(Ex0.05)</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9D7137A" w14:textId="77777777" w:rsidR="00ED12AA" w:rsidRDefault="00ED12AA">
            <w:pPr>
              <w:jc w:val="center"/>
              <w:rPr>
                <w:b/>
                <w:bCs/>
                <w:color w:val="000000"/>
                <w:sz w:val="20"/>
                <w:szCs w:val="20"/>
              </w:rPr>
            </w:pPr>
            <w:r>
              <w:rPr>
                <w:b/>
                <w:bCs/>
                <w:color w:val="000000"/>
                <w:sz w:val="20"/>
                <w:szCs w:val="20"/>
              </w:rPr>
              <w:t>(Ex0.1)</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B12F587" w14:textId="02BF3FF9" w:rsidR="00ED12AA" w:rsidRDefault="00ED12AA">
            <w:pPr>
              <w:jc w:val="center"/>
              <w:rPr>
                <w:b/>
                <w:bCs/>
                <w:color w:val="000000"/>
                <w:sz w:val="20"/>
                <w:szCs w:val="20"/>
              </w:rPr>
            </w:pPr>
          </w:p>
        </w:tc>
      </w:tr>
      <w:tr w:rsidR="00ED12AA" w14:paraId="509A168D"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C10A3B6" w14:textId="77777777" w:rsidR="00ED12AA" w:rsidRDefault="00ED12AA">
            <w:pPr>
              <w:ind w:firstLineChars="100" w:firstLine="200"/>
              <w:rPr>
                <w:color w:val="000000"/>
                <w:sz w:val="20"/>
                <w:szCs w:val="20"/>
              </w:rPr>
            </w:pPr>
            <w:r>
              <w:rPr>
                <w:color w:val="000000"/>
                <w:sz w:val="20"/>
                <w:szCs w:val="20"/>
              </w:rPr>
              <w:t>1.  Applications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655C46" w14:textId="77777777" w:rsidR="00ED12AA" w:rsidRDefault="00ED12AA">
            <w:pPr>
              <w:jc w:val="center"/>
              <w:rPr>
                <w:color w:val="000000"/>
                <w:sz w:val="20"/>
                <w:szCs w:val="20"/>
              </w:rPr>
            </w:pPr>
            <w:r>
              <w:rPr>
                <w:color w:val="000000"/>
                <w:sz w:val="20"/>
                <w:szCs w:val="20"/>
              </w:rPr>
              <w:t>N/A</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1DD7E"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EB127A"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3094C9"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89AEB"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EC072F"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C596E"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385FDC7A" w14:textId="77777777" w:rsidR="00ED12AA" w:rsidRDefault="00ED12AA">
            <w:pPr>
              <w:ind w:firstLineChars="100" w:firstLine="200"/>
              <w:jc w:val="right"/>
              <w:rPr>
                <w:color w:val="000000"/>
                <w:sz w:val="20"/>
                <w:szCs w:val="20"/>
              </w:rPr>
            </w:pPr>
            <w:r>
              <w:rPr>
                <w:color w:val="000000"/>
                <w:sz w:val="20"/>
                <w:szCs w:val="20"/>
              </w:rPr>
              <w:t> </w:t>
            </w:r>
          </w:p>
        </w:tc>
      </w:tr>
      <w:tr w:rsidR="00ED12AA" w14:paraId="799CE354"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425FFE15" w14:textId="77777777" w:rsidR="00ED12AA" w:rsidRDefault="00ED12AA">
            <w:pPr>
              <w:ind w:firstLineChars="100" w:firstLine="200"/>
              <w:rPr>
                <w:color w:val="000000"/>
                <w:sz w:val="20"/>
                <w:szCs w:val="20"/>
              </w:rPr>
            </w:pPr>
            <w:r>
              <w:rPr>
                <w:color w:val="000000"/>
                <w:sz w:val="20"/>
                <w:szCs w:val="20"/>
              </w:rPr>
              <w:t>2.  Surveys and studies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A343D1" w14:textId="77777777" w:rsidR="00ED12AA" w:rsidRDefault="00ED12AA">
            <w:pPr>
              <w:jc w:val="center"/>
              <w:rPr>
                <w:color w:val="000000"/>
                <w:sz w:val="20"/>
                <w:szCs w:val="20"/>
              </w:rPr>
            </w:pPr>
            <w:r>
              <w:rPr>
                <w:color w:val="000000"/>
                <w:sz w:val="20"/>
                <w:szCs w:val="20"/>
              </w:rPr>
              <w:t>N/A</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DA11C"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CA9681"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C727B"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C0CB8E"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4DBC28"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845DD"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4BDD0886" w14:textId="77777777" w:rsidR="00ED12AA" w:rsidRDefault="00ED12AA">
            <w:pPr>
              <w:ind w:firstLineChars="100" w:firstLine="200"/>
              <w:jc w:val="right"/>
              <w:rPr>
                <w:color w:val="000000"/>
                <w:sz w:val="20"/>
                <w:szCs w:val="20"/>
              </w:rPr>
            </w:pPr>
            <w:r>
              <w:rPr>
                <w:color w:val="000000"/>
                <w:sz w:val="20"/>
                <w:szCs w:val="20"/>
              </w:rPr>
              <w:t> </w:t>
            </w:r>
          </w:p>
        </w:tc>
      </w:tr>
      <w:tr w:rsidR="00ED12AA" w14:paraId="1F9F2325"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12CA07E0" w14:textId="77777777" w:rsidR="00ED12AA" w:rsidRDefault="00ED12AA">
            <w:pPr>
              <w:ind w:firstLineChars="100" w:firstLine="200"/>
              <w:rPr>
                <w:color w:val="000000"/>
                <w:sz w:val="20"/>
                <w:szCs w:val="20"/>
              </w:rPr>
            </w:pPr>
            <w:r>
              <w:rPr>
                <w:color w:val="000000"/>
                <w:sz w:val="20"/>
                <w:szCs w:val="20"/>
              </w:rPr>
              <w:t>3.  Reporting requirements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9CE7AD" w14:textId="77777777" w:rsidR="00ED12AA" w:rsidRDefault="00ED12AA">
            <w:pPr>
              <w:jc w:val="center"/>
              <w:rPr>
                <w:color w:val="000000"/>
                <w:sz w:val="20"/>
                <w:szCs w:val="20"/>
              </w:rPr>
            </w:pPr>
            <w:r>
              <w:rPr>
                <w:color w:val="000000"/>
                <w:sz w:val="20"/>
                <w:szCs w:val="20"/>
              </w:rPr>
              <w:t> </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0C6BD"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53A44"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193B6A"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091CE3"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5FFF7"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975DB"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2D0B2535" w14:textId="77777777" w:rsidR="00ED12AA" w:rsidRDefault="00ED12AA">
            <w:pPr>
              <w:ind w:firstLineChars="100" w:firstLine="200"/>
              <w:jc w:val="right"/>
              <w:rPr>
                <w:color w:val="000000"/>
                <w:sz w:val="20"/>
                <w:szCs w:val="20"/>
              </w:rPr>
            </w:pPr>
            <w:r>
              <w:rPr>
                <w:color w:val="000000"/>
                <w:sz w:val="20"/>
                <w:szCs w:val="20"/>
              </w:rPr>
              <w:t> </w:t>
            </w:r>
          </w:p>
        </w:tc>
      </w:tr>
      <w:tr w:rsidR="00ED12AA" w14:paraId="5372F1A2"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7140175" w14:textId="77777777" w:rsidR="00ED12AA" w:rsidRDefault="00ED12AA">
            <w:pPr>
              <w:ind w:firstLineChars="100" w:firstLine="200"/>
              <w:rPr>
                <w:color w:val="000000"/>
                <w:sz w:val="20"/>
                <w:szCs w:val="20"/>
              </w:rPr>
            </w:pPr>
            <w:r>
              <w:rPr>
                <w:color w:val="000000"/>
                <w:sz w:val="20"/>
                <w:szCs w:val="20"/>
              </w:rPr>
              <w:t xml:space="preserve">    a.  Familiarization with the regulatory requirements </w:t>
            </w:r>
            <w:r>
              <w:rPr>
                <w:color w:val="000000"/>
                <w:sz w:val="20"/>
                <w:szCs w:val="20"/>
                <w:vertAlign w:val="superscript"/>
              </w:rPr>
              <w:t xml:space="preserve">c </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88B621" w14:textId="77777777" w:rsidR="00ED12AA" w:rsidRDefault="00ED12AA">
            <w:pPr>
              <w:jc w:val="center"/>
              <w:rPr>
                <w:color w:val="000000"/>
                <w:sz w:val="20"/>
                <w:szCs w:val="20"/>
              </w:rPr>
            </w:pPr>
            <w:r>
              <w:rPr>
                <w:color w:val="000000"/>
                <w:sz w:val="20"/>
                <w:szCs w:val="20"/>
              </w:rPr>
              <w:t>4</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FD48C"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49E06B" w14:textId="77777777" w:rsidR="00ED12AA" w:rsidRDefault="00ED12AA">
            <w:pPr>
              <w:jc w:val="center"/>
              <w:rPr>
                <w:color w:val="000000"/>
                <w:sz w:val="20"/>
                <w:szCs w:val="20"/>
              </w:rPr>
            </w:pPr>
            <w:r>
              <w:rPr>
                <w:color w:val="000000"/>
                <w:sz w:val="20"/>
                <w:szCs w:val="20"/>
              </w:rPr>
              <w:t>4</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332F61" w14:textId="77777777" w:rsidR="00ED12AA" w:rsidRDefault="00ED12AA">
            <w:pPr>
              <w:jc w:val="center"/>
              <w:rPr>
                <w:color w:val="000000"/>
                <w:sz w:val="20"/>
                <w:szCs w:val="20"/>
              </w:rPr>
            </w:pPr>
            <w:r>
              <w:rPr>
                <w:color w:val="000000"/>
                <w:sz w:val="20"/>
                <w:szCs w:val="20"/>
              </w:rPr>
              <w:t>352</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AD7327" w14:textId="77777777" w:rsidR="00ED12AA" w:rsidRDefault="00ED12AA">
            <w:pPr>
              <w:jc w:val="center"/>
              <w:rPr>
                <w:color w:val="000000"/>
                <w:sz w:val="20"/>
                <w:szCs w:val="20"/>
              </w:rPr>
            </w:pPr>
            <w:r>
              <w:rPr>
                <w:color w:val="000000"/>
                <w:sz w:val="20"/>
                <w:szCs w:val="20"/>
              </w:rPr>
              <w:t>1,408</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793FB" w14:textId="77777777" w:rsidR="00ED12AA" w:rsidRDefault="00ED12AA">
            <w:pPr>
              <w:jc w:val="center"/>
              <w:rPr>
                <w:color w:val="000000"/>
                <w:sz w:val="20"/>
                <w:szCs w:val="20"/>
              </w:rPr>
            </w:pPr>
            <w:r>
              <w:rPr>
                <w:color w:val="000000"/>
                <w:sz w:val="20"/>
                <w:szCs w:val="20"/>
              </w:rPr>
              <w:t>70.4</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4E4D7" w14:textId="77777777" w:rsidR="00ED12AA" w:rsidRDefault="00ED12AA">
            <w:pPr>
              <w:jc w:val="center"/>
              <w:rPr>
                <w:color w:val="000000"/>
                <w:sz w:val="20"/>
                <w:szCs w:val="20"/>
              </w:rPr>
            </w:pPr>
            <w:r>
              <w:rPr>
                <w:color w:val="000000"/>
                <w:sz w:val="20"/>
                <w:szCs w:val="20"/>
              </w:rPr>
              <w:t>140.8</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04ABF216" w14:textId="77777777" w:rsidR="00ED12AA" w:rsidRDefault="00ED12AA">
            <w:pPr>
              <w:ind w:firstLineChars="100" w:firstLine="200"/>
              <w:jc w:val="right"/>
              <w:rPr>
                <w:color w:val="000000"/>
                <w:sz w:val="20"/>
                <w:szCs w:val="20"/>
              </w:rPr>
            </w:pPr>
            <w:r>
              <w:rPr>
                <w:color w:val="000000"/>
                <w:sz w:val="20"/>
                <w:szCs w:val="20"/>
              </w:rPr>
              <w:t xml:space="preserve">$162,828.86 </w:t>
            </w:r>
          </w:p>
        </w:tc>
      </w:tr>
      <w:tr w:rsidR="00ED12AA" w14:paraId="5F3F0C17"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7BACC42A" w14:textId="77777777" w:rsidR="00ED12AA" w:rsidRDefault="00ED12AA">
            <w:pPr>
              <w:ind w:firstLineChars="100" w:firstLine="200"/>
              <w:rPr>
                <w:color w:val="000000"/>
                <w:sz w:val="20"/>
                <w:szCs w:val="20"/>
              </w:rPr>
            </w:pPr>
            <w:r>
              <w:rPr>
                <w:color w:val="000000"/>
                <w:sz w:val="20"/>
                <w:szCs w:val="20"/>
              </w:rPr>
              <w:t xml:space="preserve">    b.  Required activities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EE8A2D" w14:textId="77777777" w:rsidR="00ED12AA" w:rsidRDefault="00ED12AA">
            <w:pPr>
              <w:jc w:val="center"/>
              <w:rPr>
                <w:color w:val="000000"/>
                <w:sz w:val="20"/>
                <w:szCs w:val="20"/>
              </w:rPr>
            </w:pPr>
            <w:r>
              <w:rPr>
                <w:color w:val="000000"/>
                <w:sz w:val="20"/>
                <w:szCs w:val="20"/>
              </w:rPr>
              <w:t> </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37B132"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5A4A0"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989AE"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83C649"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5A8B7B"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A5A08F"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400D749A" w14:textId="77777777" w:rsidR="00ED12AA" w:rsidRDefault="00ED12AA">
            <w:pPr>
              <w:ind w:firstLineChars="100" w:firstLine="200"/>
              <w:jc w:val="right"/>
              <w:rPr>
                <w:color w:val="000000"/>
                <w:sz w:val="20"/>
                <w:szCs w:val="20"/>
              </w:rPr>
            </w:pPr>
            <w:r>
              <w:rPr>
                <w:color w:val="000000"/>
                <w:sz w:val="20"/>
                <w:szCs w:val="20"/>
              </w:rPr>
              <w:t> </w:t>
            </w:r>
          </w:p>
        </w:tc>
      </w:tr>
      <w:tr w:rsidR="00ED12AA" w14:paraId="69C94503"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10BFA786" w14:textId="77777777" w:rsidR="00ED12AA" w:rsidRDefault="00ED12AA">
            <w:pPr>
              <w:ind w:firstLineChars="100" w:firstLine="200"/>
              <w:rPr>
                <w:color w:val="000000"/>
                <w:sz w:val="20"/>
                <w:szCs w:val="20"/>
              </w:rPr>
            </w:pPr>
            <w:r>
              <w:rPr>
                <w:color w:val="000000"/>
                <w:sz w:val="20"/>
                <w:szCs w:val="20"/>
              </w:rPr>
              <w:t xml:space="preserve">         Initial performance test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A7900" w14:textId="77777777" w:rsidR="00ED12AA" w:rsidRDefault="00ED12AA">
            <w:pPr>
              <w:jc w:val="center"/>
              <w:rPr>
                <w:color w:val="000000"/>
                <w:sz w:val="20"/>
                <w:szCs w:val="20"/>
              </w:rPr>
            </w:pPr>
            <w:r>
              <w:rPr>
                <w:color w:val="000000"/>
                <w:sz w:val="20"/>
                <w:szCs w:val="20"/>
              </w:rPr>
              <w:t>240</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50CD1E"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D9C2C1" w14:textId="77777777" w:rsidR="00ED12AA" w:rsidRDefault="00ED12AA">
            <w:pPr>
              <w:jc w:val="center"/>
              <w:rPr>
                <w:color w:val="000000"/>
                <w:sz w:val="20"/>
                <w:szCs w:val="20"/>
              </w:rPr>
            </w:pPr>
            <w:r>
              <w:rPr>
                <w:color w:val="000000"/>
                <w:sz w:val="20"/>
                <w:szCs w:val="20"/>
              </w:rPr>
              <w:t>240</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112B32"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30923"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7253D0"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063312"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46E21194"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4F13E37F"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696973A8" w14:textId="77777777" w:rsidR="00ED12AA" w:rsidRDefault="00ED12AA">
            <w:pPr>
              <w:ind w:firstLineChars="100" w:firstLine="200"/>
              <w:rPr>
                <w:color w:val="000000"/>
                <w:sz w:val="20"/>
                <w:szCs w:val="20"/>
              </w:rPr>
            </w:pPr>
            <w:r>
              <w:rPr>
                <w:color w:val="000000"/>
                <w:sz w:val="20"/>
                <w:szCs w:val="20"/>
              </w:rPr>
              <w:t xml:space="preserve">         Repeat performance tests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6DFA2" w14:textId="77777777" w:rsidR="00ED12AA" w:rsidRDefault="00ED12AA">
            <w:pPr>
              <w:jc w:val="center"/>
              <w:rPr>
                <w:color w:val="000000"/>
                <w:sz w:val="20"/>
                <w:szCs w:val="20"/>
              </w:rPr>
            </w:pPr>
            <w:r>
              <w:rPr>
                <w:color w:val="000000"/>
                <w:sz w:val="20"/>
                <w:szCs w:val="20"/>
              </w:rPr>
              <w:t>240</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3DF709"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3ADC0E" w14:textId="77777777" w:rsidR="00ED12AA" w:rsidRDefault="00ED12AA">
            <w:pPr>
              <w:jc w:val="center"/>
              <w:rPr>
                <w:color w:val="000000"/>
                <w:sz w:val="20"/>
                <w:szCs w:val="20"/>
              </w:rPr>
            </w:pPr>
            <w:r>
              <w:rPr>
                <w:color w:val="000000"/>
                <w:sz w:val="20"/>
                <w:szCs w:val="20"/>
              </w:rPr>
              <w:t>240</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18B904"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7E7D36"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964147"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5337A2"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3389F8A0"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12C83E74"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490B6304" w14:textId="77777777" w:rsidR="00ED12AA" w:rsidRDefault="00ED12AA">
            <w:pPr>
              <w:ind w:firstLineChars="100" w:firstLine="200"/>
              <w:rPr>
                <w:color w:val="000000"/>
                <w:sz w:val="20"/>
                <w:szCs w:val="20"/>
              </w:rPr>
            </w:pPr>
            <w:r>
              <w:rPr>
                <w:color w:val="000000"/>
                <w:sz w:val="20"/>
                <w:szCs w:val="20"/>
              </w:rPr>
              <w:t xml:space="preserve">         Install CMS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E26F29" w14:textId="77777777" w:rsidR="00ED12AA" w:rsidRDefault="00ED12AA">
            <w:pPr>
              <w:jc w:val="center"/>
              <w:rPr>
                <w:color w:val="000000"/>
                <w:sz w:val="20"/>
                <w:szCs w:val="20"/>
              </w:rPr>
            </w:pPr>
            <w:r>
              <w:rPr>
                <w:color w:val="000000"/>
                <w:sz w:val="20"/>
                <w:szCs w:val="20"/>
              </w:rPr>
              <w:t>100</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CF6884"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943A7" w14:textId="77777777" w:rsidR="00ED12AA" w:rsidRDefault="00ED12AA">
            <w:pPr>
              <w:jc w:val="center"/>
              <w:rPr>
                <w:color w:val="000000"/>
                <w:sz w:val="20"/>
                <w:szCs w:val="20"/>
              </w:rPr>
            </w:pPr>
            <w:r>
              <w:rPr>
                <w:color w:val="000000"/>
                <w:sz w:val="20"/>
                <w:szCs w:val="20"/>
              </w:rPr>
              <w:t>100</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5443E"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7F1EA"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86D5B"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88239C"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66CAF28F"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757BEE0A"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2710AE33" w14:textId="77777777" w:rsidR="00ED12AA" w:rsidRDefault="00ED12AA">
            <w:pPr>
              <w:ind w:firstLineChars="100" w:firstLine="200"/>
              <w:rPr>
                <w:color w:val="000000"/>
                <w:sz w:val="20"/>
                <w:szCs w:val="20"/>
              </w:rPr>
            </w:pPr>
            <w:r>
              <w:rPr>
                <w:color w:val="000000"/>
                <w:sz w:val="20"/>
                <w:szCs w:val="20"/>
              </w:rPr>
              <w:t xml:space="preserve">         Develop CMS/QC program and test plan </w:t>
            </w:r>
            <w:r>
              <w:rPr>
                <w:color w:val="000000"/>
                <w:sz w:val="20"/>
                <w:szCs w:val="20"/>
                <w:vertAlign w:val="superscript"/>
              </w:rPr>
              <w:t xml:space="preserve">d </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F7ADFF" w14:textId="77777777" w:rsidR="00ED12AA" w:rsidRDefault="00ED12AA">
            <w:pPr>
              <w:jc w:val="center"/>
              <w:rPr>
                <w:color w:val="000000"/>
                <w:sz w:val="20"/>
                <w:szCs w:val="20"/>
              </w:rPr>
            </w:pPr>
            <w:r>
              <w:rPr>
                <w:color w:val="000000"/>
                <w:sz w:val="20"/>
                <w:szCs w:val="20"/>
              </w:rPr>
              <w:t>100</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DAF6D0"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B67F8" w14:textId="77777777" w:rsidR="00ED12AA" w:rsidRDefault="00ED12AA">
            <w:pPr>
              <w:jc w:val="center"/>
              <w:rPr>
                <w:color w:val="000000"/>
                <w:sz w:val="20"/>
                <w:szCs w:val="20"/>
              </w:rPr>
            </w:pPr>
            <w:r>
              <w:rPr>
                <w:color w:val="000000"/>
                <w:sz w:val="20"/>
                <w:szCs w:val="20"/>
              </w:rPr>
              <w:t>100</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09034"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8DF27"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15A0D9"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C8A22F"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5C02E0EE"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26F43838"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2E67DED5" w14:textId="77777777" w:rsidR="00ED12AA" w:rsidRDefault="00ED12AA">
            <w:pPr>
              <w:ind w:firstLineChars="100" w:firstLine="200"/>
              <w:rPr>
                <w:color w:val="000000"/>
                <w:sz w:val="20"/>
                <w:szCs w:val="20"/>
              </w:rPr>
            </w:pPr>
            <w:r>
              <w:rPr>
                <w:color w:val="000000"/>
                <w:sz w:val="20"/>
                <w:szCs w:val="20"/>
              </w:rPr>
              <w:t xml:space="preserve">         Conduct CMS performance evaluation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C6C1E" w14:textId="77777777" w:rsidR="00ED12AA" w:rsidRDefault="00ED12AA">
            <w:pPr>
              <w:jc w:val="center"/>
              <w:rPr>
                <w:color w:val="000000"/>
                <w:sz w:val="20"/>
                <w:szCs w:val="20"/>
              </w:rPr>
            </w:pPr>
            <w:r>
              <w:rPr>
                <w:color w:val="000000"/>
                <w:sz w:val="20"/>
                <w:szCs w:val="20"/>
              </w:rPr>
              <w:t>300</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2C9376"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20A88" w14:textId="77777777" w:rsidR="00ED12AA" w:rsidRDefault="00ED12AA">
            <w:pPr>
              <w:jc w:val="center"/>
              <w:rPr>
                <w:color w:val="000000"/>
                <w:sz w:val="20"/>
                <w:szCs w:val="20"/>
              </w:rPr>
            </w:pPr>
            <w:r>
              <w:rPr>
                <w:color w:val="000000"/>
                <w:sz w:val="20"/>
                <w:szCs w:val="20"/>
              </w:rPr>
              <w:t>300</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FAD621"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577D8"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37ABA"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80291"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7ED75C13"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7DF4617C"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021D84CE" w14:textId="77777777" w:rsidR="00ED12AA" w:rsidRDefault="00ED12AA">
            <w:pPr>
              <w:ind w:firstLineChars="100" w:firstLine="200"/>
              <w:rPr>
                <w:color w:val="000000"/>
                <w:sz w:val="20"/>
                <w:szCs w:val="20"/>
              </w:rPr>
            </w:pPr>
            <w:r>
              <w:rPr>
                <w:color w:val="000000"/>
                <w:sz w:val="20"/>
                <w:szCs w:val="20"/>
              </w:rPr>
              <w:t xml:space="preserve">         Maintain, adjust, and calibrate CMS </w:t>
            </w:r>
            <w:r>
              <w:rPr>
                <w:color w:val="000000"/>
                <w:sz w:val="20"/>
                <w:szCs w:val="20"/>
                <w:vertAlign w:val="superscript"/>
              </w:rPr>
              <w:t>e</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C78C0" w14:textId="77777777" w:rsidR="00ED12AA" w:rsidRDefault="00ED12AA">
            <w:pPr>
              <w:jc w:val="center"/>
              <w:rPr>
                <w:color w:val="000000"/>
                <w:sz w:val="20"/>
                <w:szCs w:val="20"/>
              </w:rPr>
            </w:pPr>
            <w:r>
              <w:rPr>
                <w:color w:val="000000"/>
                <w:sz w:val="20"/>
                <w:szCs w:val="20"/>
              </w:rPr>
              <w:t>6</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13425" w14:textId="77777777" w:rsidR="00ED12AA" w:rsidRDefault="00ED12AA">
            <w:pPr>
              <w:jc w:val="center"/>
              <w:rPr>
                <w:color w:val="000000"/>
                <w:sz w:val="20"/>
                <w:szCs w:val="20"/>
              </w:rPr>
            </w:pPr>
            <w:r>
              <w:rPr>
                <w:color w:val="000000"/>
                <w:sz w:val="20"/>
                <w:szCs w:val="20"/>
              </w:rPr>
              <w:t>52</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A4A7A" w14:textId="77777777" w:rsidR="00ED12AA" w:rsidRDefault="00ED12AA">
            <w:pPr>
              <w:jc w:val="center"/>
              <w:rPr>
                <w:color w:val="000000"/>
                <w:sz w:val="20"/>
                <w:szCs w:val="20"/>
              </w:rPr>
            </w:pPr>
            <w:r>
              <w:rPr>
                <w:color w:val="000000"/>
                <w:sz w:val="20"/>
                <w:szCs w:val="20"/>
              </w:rPr>
              <w:t>312</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F81EC3" w14:textId="77777777" w:rsidR="00ED12AA" w:rsidRDefault="00ED12AA">
            <w:pPr>
              <w:jc w:val="center"/>
              <w:rPr>
                <w:color w:val="000000"/>
                <w:sz w:val="20"/>
                <w:szCs w:val="20"/>
              </w:rPr>
            </w:pPr>
            <w:r>
              <w:rPr>
                <w:color w:val="000000"/>
                <w:sz w:val="20"/>
                <w:szCs w:val="20"/>
              </w:rPr>
              <w:t>46</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C0DCCF" w14:textId="77777777" w:rsidR="00ED12AA" w:rsidRDefault="00ED12AA">
            <w:pPr>
              <w:jc w:val="center"/>
              <w:rPr>
                <w:color w:val="000000"/>
                <w:sz w:val="20"/>
                <w:szCs w:val="20"/>
              </w:rPr>
            </w:pPr>
            <w:r>
              <w:rPr>
                <w:color w:val="000000"/>
                <w:sz w:val="20"/>
                <w:szCs w:val="20"/>
              </w:rPr>
              <w:t>14,352</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E3ACFE" w14:textId="77777777" w:rsidR="00ED12AA" w:rsidRDefault="00ED12AA">
            <w:pPr>
              <w:jc w:val="center"/>
              <w:rPr>
                <w:color w:val="000000"/>
                <w:sz w:val="20"/>
                <w:szCs w:val="20"/>
              </w:rPr>
            </w:pPr>
            <w:r>
              <w:rPr>
                <w:color w:val="000000"/>
                <w:sz w:val="20"/>
                <w:szCs w:val="20"/>
              </w:rPr>
              <w:t>717.6</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70642B" w14:textId="77777777" w:rsidR="00ED12AA" w:rsidRDefault="00ED12AA">
            <w:pPr>
              <w:jc w:val="center"/>
              <w:rPr>
                <w:color w:val="000000"/>
                <w:sz w:val="20"/>
                <w:szCs w:val="20"/>
              </w:rPr>
            </w:pPr>
            <w:r>
              <w:rPr>
                <w:color w:val="000000"/>
                <w:sz w:val="20"/>
                <w:szCs w:val="20"/>
              </w:rPr>
              <w:t>1,435.2</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65BF7B91" w14:textId="77777777" w:rsidR="00ED12AA" w:rsidRDefault="00ED12AA">
            <w:pPr>
              <w:ind w:firstLineChars="100" w:firstLine="200"/>
              <w:jc w:val="right"/>
              <w:rPr>
                <w:color w:val="000000"/>
                <w:sz w:val="20"/>
                <w:szCs w:val="20"/>
              </w:rPr>
            </w:pPr>
            <w:r>
              <w:rPr>
                <w:color w:val="000000"/>
                <w:sz w:val="20"/>
                <w:szCs w:val="20"/>
              </w:rPr>
              <w:t xml:space="preserve">$1,659,744.22 </w:t>
            </w:r>
          </w:p>
        </w:tc>
      </w:tr>
      <w:tr w:rsidR="00ED12AA" w14:paraId="453E2608"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234CBCE6" w14:textId="77777777" w:rsidR="00ED12AA" w:rsidRDefault="00ED12AA">
            <w:pPr>
              <w:ind w:firstLineChars="100" w:firstLine="200"/>
              <w:rPr>
                <w:color w:val="000000"/>
                <w:sz w:val="20"/>
                <w:szCs w:val="20"/>
              </w:rPr>
            </w:pPr>
            <w:r>
              <w:rPr>
                <w:color w:val="000000"/>
                <w:sz w:val="20"/>
                <w:szCs w:val="20"/>
              </w:rPr>
              <w:t xml:space="preserve">    c.  Create information</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F777EE" w14:textId="77777777" w:rsidR="00ED12AA" w:rsidRDefault="00ED12AA">
            <w:pPr>
              <w:jc w:val="center"/>
              <w:rPr>
                <w:color w:val="000000"/>
                <w:sz w:val="20"/>
                <w:szCs w:val="20"/>
              </w:rPr>
            </w:pPr>
            <w:r>
              <w:rPr>
                <w:color w:val="000000"/>
                <w:sz w:val="20"/>
                <w:szCs w:val="20"/>
              </w:rPr>
              <w:t>See 3B</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C0BE07"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6E0D9"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2C9130"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ACCA9"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1A2A4A"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529E2"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41B48424" w14:textId="77777777" w:rsidR="00ED12AA" w:rsidRDefault="00ED12AA">
            <w:pPr>
              <w:ind w:firstLineChars="100" w:firstLine="200"/>
              <w:jc w:val="right"/>
              <w:rPr>
                <w:color w:val="000000"/>
                <w:sz w:val="20"/>
                <w:szCs w:val="20"/>
              </w:rPr>
            </w:pPr>
            <w:r>
              <w:rPr>
                <w:color w:val="000000"/>
                <w:sz w:val="20"/>
                <w:szCs w:val="20"/>
              </w:rPr>
              <w:t> </w:t>
            </w:r>
          </w:p>
        </w:tc>
      </w:tr>
      <w:tr w:rsidR="00ED12AA" w14:paraId="7E059662"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7C45C949" w14:textId="77777777" w:rsidR="00ED12AA" w:rsidRDefault="00ED12AA">
            <w:pPr>
              <w:ind w:firstLineChars="100" w:firstLine="200"/>
              <w:rPr>
                <w:color w:val="000000"/>
                <w:sz w:val="20"/>
                <w:szCs w:val="20"/>
              </w:rPr>
            </w:pPr>
            <w:r>
              <w:rPr>
                <w:color w:val="000000"/>
                <w:sz w:val="20"/>
                <w:szCs w:val="20"/>
              </w:rPr>
              <w:t xml:space="preserve">    d.  Gather existing information</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7E132" w14:textId="77777777" w:rsidR="00ED12AA" w:rsidRDefault="00ED12AA">
            <w:pPr>
              <w:jc w:val="center"/>
              <w:rPr>
                <w:color w:val="000000"/>
                <w:sz w:val="20"/>
                <w:szCs w:val="20"/>
              </w:rPr>
            </w:pPr>
            <w:r>
              <w:rPr>
                <w:color w:val="000000"/>
                <w:sz w:val="20"/>
                <w:szCs w:val="20"/>
              </w:rPr>
              <w:t>See 3E</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6EF64"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A99F6"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A1228C"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726D6"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98847"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CDEFE7"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02792ED0" w14:textId="77777777" w:rsidR="00ED12AA" w:rsidRDefault="00ED12AA">
            <w:pPr>
              <w:ind w:firstLineChars="100" w:firstLine="200"/>
              <w:jc w:val="right"/>
              <w:rPr>
                <w:color w:val="000000"/>
                <w:sz w:val="20"/>
                <w:szCs w:val="20"/>
              </w:rPr>
            </w:pPr>
            <w:r>
              <w:rPr>
                <w:color w:val="000000"/>
                <w:sz w:val="20"/>
                <w:szCs w:val="20"/>
              </w:rPr>
              <w:t> </w:t>
            </w:r>
          </w:p>
        </w:tc>
      </w:tr>
      <w:tr w:rsidR="00ED12AA" w14:paraId="0EB6A5C9"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7672FFB" w14:textId="77777777" w:rsidR="00ED12AA" w:rsidRDefault="00ED12AA">
            <w:pPr>
              <w:ind w:firstLineChars="100" w:firstLine="200"/>
              <w:rPr>
                <w:color w:val="000000"/>
                <w:sz w:val="20"/>
                <w:szCs w:val="20"/>
              </w:rPr>
            </w:pPr>
            <w:r>
              <w:rPr>
                <w:color w:val="000000"/>
                <w:sz w:val="20"/>
                <w:szCs w:val="20"/>
              </w:rPr>
              <w:t xml:space="preserve">    e.  Write report</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87CD7" w14:textId="77777777" w:rsidR="00ED12AA" w:rsidRDefault="00ED12AA">
            <w:pPr>
              <w:jc w:val="center"/>
              <w:rPr>
                <w:color w:val="000000"/>
                <w:sz w:val="20"/>
                <w:szCs w:val="20"/>
              </w:rPr>
            </w:pPr>
            <w:r>
              <w:rPr>
                <w:color w:val="000000"/>
                <w:sz w:val="20"/>
                <w:szCs w:val="20"/>
              </w:rPr>
              <w:t> </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C9F09D"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208CD3"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C77A09"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156A8"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62506"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747A6"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4494776F" w14:textId="77777777" w:rsidR="00ED12AA" w:rsidRDefault="00ED12AA">
            <w:pPr>
              <w:ind w:firstLineChars="100" w:firstLine="200"/>
              <w:jc w:val="right"/>
              <w:rPr>
                <w:color w:val="000000"/>
                <w:sz w:val="20"/>
                <w:szCs w:val="20"/>
              </w:rPr>
            </w:pPr>
            <w:r>
              <w:rPr>
                <w:color w:val="000000"/>
                <w:sz w:val="20"/>
                <w:szCs w:val="20"/>
              </w:rPr>
              <w:t> </w:t>
            </w:r>
          </w:p>
        </w:tc>
      </w:tr>
      <w:tr w:rsidR="00ED12AA" w14:paraId="15D89FA4"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1002B5F0" w14:textId="77777777" w:rsidR="00ED12AA" w:rsidRDefault="00ED12AA">
            <w:pPr>
              <w:ind w:firstLineChars="100" w:firstLine="200"/>
              <w:rPr>
                <w:color w:val="000000"/>
                <w:sz w:val="20"/>
                <w:szCs w:val="20"/>
              </w:rPr>
            </w:pPr>
            <w:r>
              <w:rPr>
                <w:color w:val="000000"/>
                <w:sz w:val="20"/>
                <w:szCs w:val="20"/>
              </w:rPr>
              <w:t xml:space="preserve">         New Sources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A6837" w14:textId="77777777" w:rsidR="00ED12AA" w:rsidRDefault="00ED12AA">
            <w:pPr>
              <w:jc w:val="center"/>
              <w:rPr>
                <w:color w:val="000000"/>
                <w:sz w:val="20"/>
                <w:szCs w:val="20"/>
              </w:rPr>
            </w:pPr>
            <w:r>
              <w:rPr>
                <w:color w:val="000000"/>
                <w:sz w:val="20"/>
                <w:szCs w:val="20"/>
              </w:rPr>
              <w:t> </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4CF061"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AE9062"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E5BC98"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80E784"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3E73B1"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E924BF"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733365E3" w14:textId="77777777" w:rsidR="00ED12AA" w:rsidRDefault="00ED12AA">
            <w:pPr>
              <w:ind w:firstLineChars="100" w:firstLine="200"/>
              <w:jc w:val="right"/>
              <w:rPr>
                <w:color w:val="000000"/>
                <w:sz w:val="20"/>
                <w:szCs w:val="20"/>
              </w:rPr>
            </w:pPr>
            <w:r>
              <w:rPr>
                <w:color w:val="000000"/>
                <w:sz w:val="20"/>
                <w:szCs w:val="20"/>
              </w:rPr>
              <w:t> </w:t>
            </w:r>
          </w:p>
        </w:tc>
      </w:tr>
      <w:tr w:rsidR="00ED12AA" w14:paraId="0FA035E5"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27118E4" w14:textId="77777777" w:rsidR="00ED12AA" w:rsidRDefault="00ED12AA">
            <w:pPr>
              <w:ind w:firstLineChars="100" w:firstLine="200"/>
              <w:rPr>
                <w:color w:val="000000"/>
                <w:sz w:val="20"/>
                <w:szCs w:val="20"/>
              </w:rPr>
            </w:pPr>
            <w:r>
              <w:rPr>
                <w:color w:val="000000"/>
                <w:sz w:val="20"/>
                <w:szCs w:val="20"/>
              </w:rPr>
              <w:t xml:space="preserve">            Notification of initial and HAP usage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4B327" w14:textId="77777777" w:rsidR="00ED12AA" w:rsidRDefault="00ED12AA">
            <w:pPr>
              <w:jc w:val="center"/>
              <w:rPr>
                <w:color w:val="000000"/>
                <w:sz w:val="20"/>
                <w:szCs w:val="20"/>
              </w:rPr>
            </w:pPr>
            <w:r>
              <w:rPr>
                <w:color w:val="000000"/>
                <w:sz w:val="20"/>
                <w:szCs w:val="20"/>
              </w:rPr>
              <w:t>4</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E9AE37"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CD6606" w14:textId="77777777" w:rsidR="00ED12AA" w:rsidRDefault="00ED12AA">
            <w:pPr>
              <w:jc w:val="center"/>
              <w:rPr>
                <w:color w:val="000000"/>
                <w:sz w:val="20"/>
                <w:szCs w:val="20"/>
              </w:rPr>
            </w:pPr>
            <w:r>
              <w:rPr>
                <w:color w:val="000000"/>
                <w:sz w:val="20"/>
                <w:szCs w:val="20"/>
              </w:rPr>
              <w:t>4</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FB958"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060B2E"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7D5FA"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08C8BD"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2109CA3C"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751D95A9"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10403A5B" w14:textId="77777777" w:rsidR="00ED12AA" w:rsidRDefault="00ED12AA">
            <w:pPr>
              <w:ind w:firstLineChars="100" w:firstLine="200"/>
              <w:rPr>
                <w:color w:val="000000"/>
                <w:sz w:val="20"/>
                <w:szCs w:val="20"/>
              </w:rPr>
            </w:pPr>
            <w:r>
              <w:rPr>
                <w:color w:val="000000"/>
                <w:sz w:val="20"/>
                <w:szCs w:val="20"/>
              </w:rPr>
              <w:t xml:space="preserve">            Notification of compliance status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B7653" w14:textId="77777777" w:rsidR="00ED12AA" w:rsidRDefault="00ED12AA">
            <w:pPr>
              <w:jc w:val="center"/>
              <w:rPr>
                <w:color w:val="000000"/>
                <w:sz w:val="20"/>
                <w:szCs w:val="20"/>
              </w:rPr>
            </w:pPr>
            <w:r>
              <w:rPr>
                <w:color w:val="000000"/>
                <w:sz w:val="20"/>
                <w:szCs w:val="20"/>
              </w:rPr>
              <w:t>4</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C709A5"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C9E152" w14:textId="77777777" w:rsidR="00ED12AA" w:rsidRDefault="00ED12AA">
            <w:pPr>
              <w:jc w:val="center"/>
              <w:rPr>
                <w:color w:val="000000"/>
                <w:sz w:val="20"/>
                <w:szCs w:val="20"/>
              </w:rPr>
            </w:pPr>
            <w:r>
              <w:rPr>
                <w:color w:val="000000"/>
                <w:sz w:val="20"/>
                <w:szCs w:val="20"/>
              </w:rPr>
              <w:t>4</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D5F395"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E9171"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E6EB2"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F989EA"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5E2CBB62"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615E8C94"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0B03664A" w14:textId="77777777" w:rsidR="00ED12AA" w:rsidRDefault="00ED12AA">
            <w:pPr>
              <w:ind w:firstLineChars="100" w:firstLine="200"/>
              <w:rPr>
                <w:color w:val="000000"/>
                <w:sz w:val="20"/>
                <w:szCs w:val="20"/>
              </w:rPr>
            </w:pPr>
            <w:r>
              <w:rPr>
                <w:color w:val="000000"/>
                <w:sz w:val="20"/>
                <w:szCs w:val="20"/>
              </w:rPr>
              <w:t xml:space="preserve">            Notification of performance test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7DBF5" w14:textId="77777777" w:rsidR="00ED12AA" w:rsidRDefault="00ED12AA">
            <w:pPr>
              <w:jc w:val="center"/>
              <w:rPr>
                <w:color w:val="000000"/>
                <w:sz w:val="20"/>
                <w:szCs w:val="20"/>
              </w:rPr>
            </w:pPr>
            <w:r>
              <w:rPr>
                <w:color w:val="000000"/>
                <w:sz w:val="20"/>
                <w:szCs w:val="20"/>
              </w:rPr>
              <w:t>2</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3E0CE3"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133DD" w14:textId="77777777" w:rsidR="00ED12AA" w:rsidRDefault="00ED12AA">
            <w:pPr>
              <w:jc w:val="center"/>
              <w:rPr>
                <w:color w:val="000000"/>
                <w:sz w:val="20"/>
                <w:szCs w:val="20"/>
              </w:rPr>
            </w:pPr>
            <w:r>
              <w:rPr>
                <w:color w:val="000000"/>
                <w:sz w:val="20"/>
                <w:szCs w:val="20"/>
              </w:rPr>
              <w:t>2</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F5F21"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E15785"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75DB0"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1F0A5"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2879BD43"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1AA17319"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0343F06C" w14:textId="77777777" w:rsidR="00ED12AA" w:rsidRDefault="00ED12AA">
            <w:pPr>
              <w:ind w:firstLineChars="100" w:firstLine="200"/>
              <w:rPr>
                <w:color w:val="000000"/>
                <w:sz w:val="20"/>
                <w:szCs w:val="20"/>
              </w:rPr>
            </w:pPr>
            <w:r>
              <w:rPr>
                <w:color w:val="000000"/>
                <w:sz w:val="20"/>
                <w:szCs w:val="20"/>
              </w:rPr>
              <w:t xml:space="preserve">            Report of performance test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6B0CDD" w14:textId="77777777" w:rsidR="00ED12AA" w:rsidRDefault="00ED12AA">
            <w:pPr>
              <w:jc w:val="center"/>
              <w:rPr>
                <w:color w:val="000000"/>
                <w:sz w:val="20"/>
                <w:szCs w:val="20"/>
              </w:rPr>
            </w:pPr>
            <w:r>
              <w:rPr>
                <w:color w:val="000000"/>
                <w:sz w:val="20"/>
                <w:szCs w:val="20"/>
              </w:rPr>
              <w:t>40</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D96BE2"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0C6F4F" w14:textId="77777777" w:rsidR="00ED12AA" w:rsidRDefault="00ED12AA">
            <w:pPr>
              <w:jc w:val="center"/>
              <w:rPr>
                <w:color w:val="000000"/>
                <w:sz w:val="20"/>
                <w:szCs w:val="20"/>
              </w:rPr>
            </w:pPr>
            <w:r>
              <w:rPr>
                <w:color w:val="000000"/>
                <w:sz w:val="20"/>
                <w:szCs w:val="20"/>
              </w:rPr>
              <w:t>40</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6D1A3"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52CEF"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49C683"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514277"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2A6FB5E2"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0570F4B0"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EC9514F" w14:textId="77777777" w:rsidR="00ED12AA" w:rsidRDefault="00ED12AA">
            <w:pPr>
              <w:ind w:firstLineChars="100" w:firstLine="200"/>
              <w:rPr>
                <w:color w:val="000000"/>
                <w:sz w:val="20"/>
                <w:szCs w:val="20"/>
              </w:rPr>
            </w:pPr>
            <w:r>
              <w:rPr>
                <w:color w:val="000000"/>
                <w:sz w:val="20"/>
                <w:szCs w:val="20"/>
              </w:rPr>
              <w:lastRenderedPageBreak/>
              <w:t xml:space="preserve">         Existing Sources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412BA0" w14:textId="77777777" w:rsidR="00ED12AA" w:rsidRDefault="00ED12AA">
            <w:pPr>
              <w:jc w:val="center"/>
              <w:rPr>
                <w:color w:val="000000"/>
                <w:sz w:val="20"/>
                <w:szCs w:val="20"/>
              </w:rPr>
            </w:pPr>
            <w:r>
              <w:rPr>
                <w:color w:val="000000"/>
                <w:sz w:val="20"/>
                <w:szCs w:val="20"/>
              </w:rPr>
              <w:t> </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33707D"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F63AB"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4F857D"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C0FBAD"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41202"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B3C1BA"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2A1BBEBC" w14:textId="77777777" w:rsidR="00ED12AA" w:rsidRDefault="00ED12AA">
            <w:pPr>
              <w:ind w:firstLineChars="100" w:firstLine="200"/>
              <w:jc w:val="right"/>
              <w:rPr>
                <w:color w:val="000000"/>
                <w:sz w:val="20"/>
                <w:szCs w:val="20"/>
              </w:rPr>
            </w:pPr>
            <w:r>
              <w:rPr>
                <w:color w:val="000000"/>
                <w:sz w:val="20"/>
                <w:szCs w:val="20"/>
              </w:rPr>
              <w:t> </w:t>
            </w:r>
          </w:p>
        </w:tc>
      </w:tr>
      <w:tr w:rsidR="00ED12AA" w14:paraId="2D9B6B93"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5967B4DD" w14:textId="77777777" w:rsidR="00ED12AA" w:rsidRDefault="00ED12AA">
            <w:pPr>
              <w:ind w:firstLineChars="100" w:firstLine="200"/>
              <w:rPr>
                <w:color w:val="000000"/>
                <w:sz w:val="20"/>
                <w:szCs w:val="20"/>
              </w:rPr>
            </w:pPr>
            <w:r>
              <w:rPr>
                <w:color w:val="000000"/>
                <w:sz w:val="20"/>
                <w:szCs w:val="20"/>
              </w:rPr>
              <w:t xml:space="preserve">            Startup, shutdown, malfunction report </w:t>
            </w:r>
            <w:r>
              <w:rPr>
                <w:color w:val="000000"/>
                <w:sz w:val="20"/>
                <w:szCs w:val="20"/>
                <w:vertAlign w:val="superscript"/>
              </w:rPr>
              <w:t>f</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27393" w14:textId="77777777" w:rsidR="00ED12AA" w:rsidRDefault="00ED12AA">
            <w:pPr>
              <w:jc w:val="center"/>
              <w:rPr>
                <w:color w:val="000000"/>
                <w:sz w:val="20"/>
                <w:szCs w:val="20"/>
              </w:rPr>
            </w:pPr>
            <w:r>
              <w:rPr>
                <w:color w:val="000000"/>
                <w:sz w:val="20"/>
                <w:szCs w:val="20"/>
              </w:rPr>
              <w:t>2</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8C0D1" w14:textId="77777777" w:rsidR="00ED12AA" w:rsidRDefault="00ED12AA">
            <w:pPr>
              <w:jc w:val="center"/>
              <w:rPr>
                <w:color w:val="000000"/>
                <w:sz w:val="20"/>
                <w:szCs w:val="20"/>
              </w:rPr>
            </w:pPr>
            <w:r>
              <w:rPr>
                <w:color w:val="000000"/>
                <w:sz w:val="20"/>
                <w:szCs w:val="20"/>
              </w:rPr>
              <w:t>2</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B9F9DA" w14:textId="77777777" w:rsidR="00ED12AA" w:rsidRDefault="00ED12AA">
            <w:pPr>
              <w:jc w:val="center"/>
              <w:rPr>
                <w:color w:val="000000"/>
                <w:sz w:val="20"/>
                <w:szCs w:val="20"/>
              </w:rPr>
            </w:pPr>
            <w:r>
              <w:rPr>
                <w:color w:val="000000"/>
                <w:sz w:val="20"/>
                <w:szCs w:val="20"/>
              </w:rPr>
              <w:t>4</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B2F791" w14:textId="77777777" w:rsidR="00ED12AA" w:rsidRDefault="00ED12AA">
            <w:pPr>
              <w:jc w:val="center"/>
              <w:rPr>
                <w:color w:val="000000"/>
                <w:sz w:val="20"/>
                <w:szCs w:val="20"/>
              </w:rPr>
            </w:pPr>
            <w:r>
              <w:rPr>
                <w:color w:val="000000"/>
                <w:sz w:val="20"/>
                <w:szCs w:val="20"/>
              </w:rPr>
              <w:t>30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02136" w14:textId="77777777" w:rsidR="00ED12AA" w:rsidRDefault="00ED12AA">
            <w:pPr>
              <w:jc w:val="center"/>
              <w:rPr>
                <w:color w:val="000000"/>
                <w:sz w:val="20"/>
                <w:szCs w:val="20"/>
              </w:rPr>
            </w:pPr>
            <w:r>
              <w:rPr>
                <w:color w:val="000000"/>
                <w:sz w:val="20"/>
                <w:szCs w:val="20"/>
              </w:rPr>
              <w:t>120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6DC8D" w14:textId="77777777" w:rsidR="00ED12AA" w:rsidRDefault="00ED12AA">
            <w:pPr>
              <w:jc w:val="center"/>
              <w:rPr>
                <w:color w:val="000000"/>
                <w:sz w:val="20"/>
                <w:szCs w:val="20"/>
              </w:rPr>
            </w:pPr>
            <w:r>
              <w:rPr>
                <w:color w:val="000000"/>
                <w:sz w:val="20"/>
                <w:szCs w:val="20"/>
              </w:rPr>
              <w:t>6</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7CF15" w14:textId="77777777" w:rsidR="00ED12AA" w:rsidRDefault="00ED12AA">
            <w:pPr>
              <w:jc w:val="center"/>
              <w:rPr>
                <w:color w:val="000000"/>
                <w:sz w:val="20"/>
                <w:szCs w:val="20"/>
              </w:rPr>
            </w:pPr>
            <w:r>
              <w:rPr>
                <w:color w:val="000000"/>
                <w:sz w:val="20"/>
                <w:szCs w:val="20"/>
              </w:rPr>
              <w:t>12</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50F04BDE" w14:textId="77777777" w:rsidR="00ED12AA" w:rsidRDefault="00ED12AA">
            <w:pPr>
              <w:ind w:firstLineChars="100" w:firstLine="200"/>
              <w:jc w:val="right"/>
              <w:rPr>
                <w:color w:val="000000"/>
                <w:sz w:val="20"/>
                <w:szCs w:val="20"/>
              </w:rPr>
            </w:pPr>
            <w:r>
              <w:rPr>
                <w:color w:val="000000"/>
                <w:sz w:val="20"/>
                <w:szCs w:val="20"/>
              </w:rPr>
              <w:t xml:space="preserve">$13,877.46 </w:t>
            </w:r>
          </w:p>
        </w:tc>
      </w:tr>
      <w:tr w:rsidR="00ED12AA" w14:paraId="68B4540E" w14:textId="77777777" w:rsidTr="002C193A">
        <w:trPr>
          <w:trHeight w:val="570"/>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E7ABDC5" w14:textId="77777777" w:rsidR="00ED12AA" w:rsidRDefault="00ED12AA">
            <w:pPr>
              <w:ind w:firstLineChars="100" w:firstLine="200"/>
              <w:rPr>
                <w:color w:val="000000"/>
                <w:sz w:val="20"/>
                <w:szCs w:val="20"/>
              </w:rPr>
            </w:pPr>
            <w:r>
              <w:rPr>
                <w:color w:val="000000"/>
                <w:sz w:val="20"/>
                <w:szCs w:val="20"/>
              </w:rPr>
              <w:t xml:space="preserve">            Semiannual excess emission and CMS performance report </w:t>
            </w:r>
            <w:r>
              <w:rPr>
                <w:color w:val="000000"/>
                <w:sz w:val="20"/>
                <w:szCs w:val="20"/>
                <w:vertAlign w:val="superscript"/>
              </w:rPr>
              <w:t>g</w:t>
            </w:r>
          </w:p>
        </w:tc>
        <w:tc>
          <w:tcPr>
            <w:tcW w:w="391"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5CF0078" w14:textId="77777777" w:rsidR="00ED12AA" w:rsidRDefault="00ED12AA">
            <w:pPr>
              <w:jc w:val="center"/>
              <w:rPr>
                <w:color w:val="000000"/>
                <w:sz w:val="20"/>
                <w:szCs w:val="20"/>
              </w:rPr>
            </w:pPr>
            <w:r>
              <w:rPr>
                <w:color w:val="000000"/>
                <w:sz w:val="20"/>
                <w:szCs w:val="20"/>
              </w:rPr>
              <w:t>16</w:t>
            </w:r>
          </w:p>
        </w:tc>
        <w:tc>
          <w:tcPr>
            <w:tcW w:w="400"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1519D29" w14:textId="77777777" w:rsidR="00ED12AA" w:rsidRDefault="00ED12AA">
            <w:pPr>
              <w:jc w:val="center"/>
              <w:rPr>
                <w:color w:val="000000"/>
                <w:sz w:val="20"/>
                <w:szCs w:val="20"/>
              </w:rPr>
            </w:pPr>
            <w:r>
              <w:rPr>
                <w:color w:val="000000"/>
                <w:sz w:val="20"/>
                <w:szCs w:val="20"/>
              </w:rPr>
              <w:t>2</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7161E" w14:textId="77777777" w:rsidR="00ED12AA" w:rsidRDefault="00ED12AA">
            <w:pPr>
              <w:jc w:val="center"/>
              <w:rPr>
                <w:color w:val="000000"/>
                <w:sz w:val="20"/>
                <w:szCs w:val="20"/>
              </w:rPr>
            </w:pPr>
            <w:r>
              <w:rPr>
                <w:color w:val="000000"/>
                <w:sz w:val="20"/>
                <w:szCs w:val="20"/>
              </w:rPr>
              <w:t>32</w:t>
            </w:r>
          </w:p>
        </w:tc>
        <w:tc>
          <w:tcPr>
            <w:tcW w:w="426"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1E87037" w14:textId="77777777" w:rsidR="00ED12AA" w:rsidRDefault="00ED12AA">
            <w:pPr>
              <w:jc w:val="center"/>
              <w:rPr>
                <w:color w:val="000000"/>
                <w:sz w:val="20"/>
                <w:szCs w:val="20"/>
              </w:rPr>
            </w:pPr>
            <w:r>
              <w:rPr>
                <w:color w:val="000000"/>
                <w:sz w:val="20"/>
                <w:szCs w:val="20"/>
              </w:rPr>
              <w:t>76</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25B65C" w14:textId="77777777" w:rsidR="00ED12AA" w:rsidRDefault="00ED12AA">
            <w:pPr>
              <w:jc w:val="center"/>
              <w:rPr>
                <w:color w:val="000000"/>
                <w:sz w:val="20"/>
                <w:szCs w:val="20"/>
              </w:rPr>
            </w:pPr>
            <w:r>
              <w:rPr>
                <w:color w:val="000000"/>
                <w:sz w:val="20"/>
                <w:szCs w:val="20"/>
              </w:rPr>
              <w:t>2,432</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D1D318" w14:textId="77777777" w:rsidR="00ED12AA" w:rsidRDefault="00ED12AA">
            <w:pPr>
              <w:jc w:val="center"/>
              <w:rPr>
                <w:color w:val="000000"/>
                <w:sz w:val="20"/>
                <w:szCs w:val="20"/>
              </w:rPr>
            </w:pPr>
            <w:r>
              <w:rPr>
                <w:color w:val="000000"/>
                <w:sz w:val="20"/>
                <w:szCs w:val="20"/>
              </w:rPr>
              <w:t>121.6</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9C1A4F" w14:textId="77777777" w:rsidR="00ED12AA" w:rsidRDefault="00ED12AA">
            <w:pPr>
              <w:jc w:val="center"/>
              <w:rPr>
                <w:color w:val="000000"/>
                <w:sz w:val="20"/>
                <w:szCs w:val="20"/>
              </w:rPr>
            </w:pPr>
            <w:r>
              <w:rPr>
                <w:color w:val="000000"/>
                <w:sz w:val="20"/>
                <w:szCs w:val="20"/>
              </w:rPr>
              <w:t>243.2</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05AA1355" w14:textId="77777777" w:rsidR="00ED12AA" w:rsidRDefault="00ED12AA">
            <w:pPr>
              <w:ind w:firstLineChars="100" w:firstLine="200"/>
              <w:jc w:val="right"/>
              <w:rPr>
                <w:color w:val="000000"/>
                <w:sz w:val="20"/>
                <w:szCs w:val="20"/>
              </w:rPr>
            </w:pPr>
            <w:r>
              <w:rPr>
                <w:color w:val="000000"/>
                <w:sz w:val="20"/>
                <w:szCs w:val="20"/>
              </w:rPr>
              <w:t xml:space="preserve">$281,249.86 </w:t>
            </w:r>
          </w:p>
        </w:tc>
      </w:tr>
      <w:tr w:rsidR="00ED12AA" w14:paraId="28224DC1" w14:textId="77777777" w:rsidTr="002C193A">
        <w:trPr>
          <w:trHeight w:val="270"/>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6909956B" w14:textId="77777777" w:rsidR="00ED12AA" w:rsidRDefault="00ED12AA">
            <w:pPr>
              <w:ind w:firstLineChars="100" w:firstLine="201"/>
              <w:rPr>
                <w:b/>
                <w:bCs/>
                <w:i/>
                <w:iCs/>
                <w:color w:val="000000"/>
                <w:sz w:val="20"/>
                <w:szCs w:val="20"/>
              </w:rPr>
            </w:pPr>
            <w:r>
              <w:rPr>
                <w:b/>
                <w:bCs/>
                <w:i/>
                <w:iCs/>
                <w:color w:val="000000"/>
                <w:sz w:val="20"/>
                <w:szCs w:val="20"/>
              </w:rPr>
              <w:t>Subtotal  for Reporting  Requirements</w:t>
            </w:r>
          </w:p>
        </w:tc>
        <w:tc>
          <w:tcPr>
            <w:tcW w:w="39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B61F23" w14:textId="77777777" w:rsidR="00ED12AA" w:rsidRDefault="00ED12AA">
            <w:pPr>
              <w:jc w:val="center"/>
              <w:rPr>
                <w:b/>
                <w:bCs/>
                <w:i/>
                <w:iCs/>
                <w:color w:val="000000"/>
                <w:sz w:val="20"/>
                <w:szCs w:val="20"/>
              </w:rPr>
            </w:pPr>
            <w:r>
              <w:rPr>
                <w:b/>
                <w:bCs/>
                <w:i/>
                <w:iCs/>
                <w:color w:val="000000"/>
                <w:sz w:val="20"/>
                <w:szCs w:val="20"/>
              </w:rPr>
              <w:t> </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53F74" w14:textId="77777777" w:rsidR="00ED12AA" w:rsidRDefault="00ED12AA">
            <w:pPr>
              <w:jc w:val="center"/>
              <w:rPr>
                <w:b/>
                <w:bCs/>
                <w:i/>
                <w:iCs/>
                <w:color w:val="000000"/>
                <w:sz w:val="20"/>
                <w:szCs w:val="20"/>
              </w:rPr>
            </w:pPr>
            <w:r>
              <w:rPr>
                <w:b/>
                <w:bCs/>
                <w:i/>
                <w:iCs/>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F038C2" w14:textId="77777777" w:rsidR="00ED12AA" w:rsidRDefault="00ED12AA">
            <w:pPr>
              <w:jc w:val="center"/>
              <w:rPr>
                <w:b/>
                <w:bCs/>
                <w:i/>
                <w:iCs/>
                <w:color w:val="000000"/>
                <w:sz w:val="20"/>
                <w:szCs w:val="20"/>
              </w:rPr>
            </w:pPr>
            <w:r>
              <w:rPr>
                <w:b/>
                <w:bCs/>
                <w:i/>
                <w:iCs/>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E2871" w14:textId="77777777" w:rsidR="00ED12AA" w:rsidRDefault="00ED12AA">
            <w:pPr>
              <w:jc w:val="center"/>
              <w:rPr>
                <w:b/>
                <w:bCs/>
                <w:i/>
                <w:iCs/>
                <w:color w:val="000000"/>
                <w:sz w:val="20"/>
                <w:szCs w:val="20"/>
              </w:rPr>
            </w:pPr>
            <w:r>
              <w:rPr>
                <w:b/>
                <w:bCs/>
                <w:i/>
                <w:iCs/>
                <w:color w:val="000000"/>
                <w:sz w:val="20"/>
                <w:szCs w:val="20"/>
              </w:rPr>
              <w:t> </w:t>
            </w:r>
          </w:p>
        </w:tc>
        <w:tc>
          <w:tcPr>
            <w:tcW w:w="121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B225935" w14:textId="38A82966" w:rsidR="00ED12AA" w:rsidRDefault="00803B4A">
            <w:pPr>
              <w:jc w:val="center"/>
              <w:rPr>
                <w:b/>
                <w:bCs/>
                <w:i/>
                <w:iCs/>
                <w:color w:val="000000"/>
                <w:sz w:val="20"/>
                <w:szCs w:val="20"/>
              </w:rPr>
            </w:pPr>
            <w:r>
              <w:rPr>
                <w:b/>
                <w:bCs/>
                <w:i/>
                <w:iCs/>
                <w:color w:val="000000"/>
                <w:sz w:val="20"/>
                <w:szCs w:val="20"/>
              </w:rPr>
              <w:t>21,059</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FC51E25" w14:textId="77777777" w:rsidR="00ED12AA" w:rsidRDefault="00ED12AA">
            <w:pPr>
              <w:jc w:val="right"/>
              <w:rPr>
                <w:b/>
                <w:bCs/>
                <w:i/>
                <w:iCs/>
                <w:color w:val="000000"/>
                <w:sz w:val="20"/>
                <w:szCs w:val="20"/>
              </w:rPr>
            </w:pPr>
            <w:r>
              <w:rPr>
                <w:b/>
                <w:bCs/>
                <w:i/>
                <w:iCs/>
                <w:color w:val="000000"/>
                <w:sz w:val="20"/>
                <w:szCs w:val="20"/>
              </w:rPr>
              <w:t xml:space="preserve">$2,117,700.40 </w:t>
            </w:r>
          </w:p>
        </w:tc>
      </w:tr>
      <w:tr w:rsidR="00ED12AA" w14:paraId="16E90CEE"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470DB68F" w14:textId="77777777" w:rsidR="00ED12AA" w:rsidRDefault="00ED12AA">
            <w:pPr>
              <w:ind w:firstLineChars="100" w:firstLine="200"/>
              <w:rPr>
                <w:color w:val="000000"/>
                <w:sz w:val="20"/>
                <w:szCs w:val="20"/>
              </w:rPr>
            </w:pPr>
            <w:r>
              <w:rPr>
                <w:color w:val="000000"/>
                <w:sz w:val="20"/>
                <w:szCs w:val="20"/>
              </w:rPr>
              <w:t>4  Recordkeeping requirements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176CB" w14:textId="77777777" w:rsidR="00ED12AA" w:rsidRDefault="00ED12AA">
            <w:pPr>
              <w:jc w:val="center"/>
              <w:rPr>
                <w:color w:val="000000"/>
                <w:sz w:val="20"/>
                <w:szCs w:val="20"/>
              </w:rPr>
            </w:pPr>
            <w:r>
              <w:rPr>
                <w:color w:val="000000"/>
                <w:sz w:val="20"/>
                <w:szCs w:val="20"/>
              </w:rPr>
              <w:t> </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74AB3"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97FBB"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60671"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21144"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4D2D0E"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C63346"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33A9DF52" w14:textId="77777777" w:rsidR="00ED12AA" w:rsidRDefault="00ED12AA">
            <w:pPr>
              <w:ind w:firstLineChars="100" w:firstLine="200"/>
              <w:jc w:val="right"/>
              <w:rPr>
                <w:color w:val="000000"/>
                <w:sz w:val="20"/>
                <w:szCs w:val="20"/>
              </w:rPr>
            </w:pPr>
            <w:r>
              <w:rPr>
                <w:color w:val="000000"/>
                <w:sz w:val="20"/>
                <w:szCs w:val="20"/>
              </w:rPr>
              <w:t> </w:t>
            </w:r>
          </w:p>
        </w:tc>
      </w:tr>
      <w:tr w:rsidR="00ED12AA" w14:paraId="1CA7DC57"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05A1CC86" w14:textId="77777777" w:rsidR="00ED12AA" w:rsidRDefault="00ED12AA">
            <w:pPr>
              <w:ind w:firstLineChars="100" w:firstLine="200"/>
              <w:rPr>
                <w:color w:val="000000"/>
                <w:sz w:val="20"/>
                <w:szCs w:val="20"/>
              </w:rPr>
            </w:pPr>
            <w:r>
              <w:rPr>
                <w:color w:val="000000"/>
                <w:sz w:val="20"/>
                <w:szCs w:val="20"/>
              </w:rPr>
              <w:t xml:space="preserve">     a.  Familiarization with the regulatory requirements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FDDCA" w14:textId="77777777" w:rsidR="00ED12AA" w:rsidRDefault="00ED12AA">
            <w:pPr>
              <w:jc w:val="center"/>
              <w:rPr>
                <w:color w:val="000000"/>
                <w:sz w:val="20"/>
                <w:szCs w:val="20"/>
              </w:rPr>
            </w:pPr>
            <w:r>
              <w:rPr>
                <w:color w:val="000000"/>
                <w:sz w:val="20"/>
                <w:szCs w:val="20"/>
              </w:rPr>
              <w:t>See 3A</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5C4F32"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70F92"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FD4F25"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D22910"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7E36EF"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E4CC9"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2DA48C51" w14:textId="77777777" w:rsidR="00ED12AA" w:rsidRDefault="00ED12AA">
            <w:pPr>
              <w:ind w:firstLineChars="100" w:firstLine="200"/>
              <w:jc w:val="right"/>
              <w:rPr>
                <w:color w:val="000000"/>
                <w:sz w:val="20"/>
                <w:szCs w:val="20"/>
              </w:rPr>
            </w:pPr>
            <w:r>
              <w:rPr>
                <w:color w:val="000000"/>
                <w:sz w:val="20"/>
                <w:szCs w:val="20"/>
              </w:rPr>
              <w:t> </w:t>
            </w:r>
          </w:p>
        </w:tc>
      </w:tr>
      <w:tr w:rsidR="00ED12AA" w14:paraId="6A6F8ED3"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6EBCB212" w14:textId="77777777" w:rsidR="00ED12AA" w:rsidRDefault="00ED12AA">
            <w:pPr>
              <w:ind w:firstLineChars="100" w:firstLine="200"/>
              <w:rPr>
                <w:color w:val="000000"/>
                <w:sz w:val="20"/>
                <w:szCs w:val="20"/>
              </w:rPr>
            </w:pPr>
            <w:r>
              <w:rPr>
                <w:color w:val="000000"/>
                <w:sz w:val="20"/>
                <w:szCs w:val="20"/>
              </w:rPr>
              <w:t xml:space="preserve">     b.  Plan activities </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84CC8" w14:textId="77777777" w:rsidR="00ED12AA" w:rsidRDefault="00ED12AA">
            <w:pPr>
              <w:jc w:val="center"/>
              <w:rPr>
                <w:color w:val="000000"/>
                <w:sz w:val="20"/>
                <w:szCs w:val="20"/>
              </w:rPr>
            </w:pPr>
            <w:r>
              <w:rPr>
                <w:color w:val="000000"/>
                <w:sz w:val="20"/>
                <w:szCs w:val="20"/>
              </w:rPr>
              <w:t>N/A</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67264"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F4915"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393E8"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FDE6A0"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855C92"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D1BB7"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765D0AAD" w14:textId="77777777" w:rsidR="00ED12AA" w:rsidRDefault="00ED12AA">
            <w:pPr>
              <w:ind w:firstLineChars="100" w:firstLine="200"/>
              <w:jc w:val="right"/>
              <w:rPr>
                <w:color w:val="000000"/>
                <w:sz w:val="20"/>
                <w:szCs w:val="20"/>
              </w:rPr>
            </w:pPr>
            <w:r>
              <w:rPr>
                <w:color w:val="000000"/>
                <w:sz w:val="20"/>
                <w:szCs w:val="20"/>
              </w:rPr>
              <w:t> </w:t>
            </w:r>
          </w:p>
        </w:tc>
      </w:tr>
      <w:tr w:rsidR="00ED12AA" w14:paraId="67D1FFBC"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54C717C8" w14:textId="77777777" w:rsidR="00ED12AA" w:rsidRDefault="00ED12AA">
            <w:pPr>
              <w:ind w:firstLineChars="100" w:firstLine="200"/>
              <w:rPr>
                <w:color w:val="000000"/>
                <w:sz w:val="20"/>
                <w:szCs w:val="20"/>
              </w:rPr>
            </w:pPr>
            <w:r>
              <w:rPr>
                <w:color w:val="000000"/>
                <w:sz w:val="20"/>
                <w:szCs w:val="20"/>
              </w:rPr>
              <w:t xml:space="preserve">     c.  Implement activities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E83968" w14:textId="77777777" w:rsidR="00ED12AA" w:rsidRDefault="00ED12AA">
            <w:pPr>
              <w:jc w:val="center"/>
              <w:rPr>
                <w:color w:val="000000"/>
                <w:sz w:val="20"/>
                <w:szCs w:val="20"/>
              </w:rPr>
            </w:pPr>
            <w:r>
              <w:rPr>
                <w:color w:val="000000"/>
                <w:sz w:val="20"/>
                <w:szCs w:val="20"/>
              </w:rPr>
              <w:t>N/A</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EF3E40"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33CD47"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570732"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BBB9F1"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D935E9"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5F095"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181B3BCE" w14:textId="77777777" w:rsidR="00ED12AA" w:rsidRDefault="00ED12AA">
            <w:pPr>
              <w:ind w:firstLineChars="100" w:firstLine="200"/>
              <w:jc w:val="right"/>
              <w:rPr>
                <w:color w:val="000000"/>
                <w:sz w:val="20"/>
                <w:szCs w:val="20"/>
              </w:rPr>
            </w:pPr>
            <w:r>
              <w:rPr>
                <w:color w:val="000000"/>
                <w:sz w:val="20"/>
                <w:szCs w:val="20"/>
              </w:rPr>
              <w:t> </w:t>
            </w:r>
          </w:p>
        </w:tc>
      </w:tr>
      <w:tr w:rsidR="00ED12AA" w14:paraId="20B39DBE"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7E4CCE72" w14:textId="77777777" w:rsidR="00ED12AA" w:rsidRDefault="00ED12AA">
            <w:pPr>
              <w:ind w:firstLineChars="100" w:firstLine="200"/>
              <w:rPr>
                <w:color w:val="000000"/>
                <w:sz w:val="20"/>
                <w:szCs w:val="20"/>
              </w:rPr>
            </w:pPr>
            <w:r>
              <w:rPr>
                <w:color w:val="000000"/>
                <w:sz w:val="20"/>
                <w:szCs w:val="20"/>
              </w:rPr>
              <w:t xml:space="preserve">     d.  Develop record system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98F4FB" w14:textId="77777777" w:rsidR="00ED12AA" w:rsidRDefault="00ED12AA">
            <w:pPr>
              <w:jc w:val="center"/>
              <w:rPr>
                <w:color w:val="000000"/>
                <w:sz w:val="20"/>
                <w:szCs w:val="20"/>
              </w:rPr>
            </w:pPr>
            <w:r>
              <w:rPr>
                <w:color w:val="000000"/>
                <w:sz w:val="20"/>
                <w:szCs w:val="20"/>
              </w:rPr>
              <w:t>40</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FB2DE7"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CE643" w14:textId="77777777" w:rsidR="00ED12AA" w:rsidRDefault="00ED12AA">
            <w:pPr>
              <w:jc w:val="center"/>
              <w:rPr>
                <w:color w:val="000000"/>
                <w:sz w:val="20"/>
                <w:szCs w:val="20"/>
              </w:rPr>
            </w:pPr>
            <w:r>
              <w:rPr>
                <w:color w:val="000000"/>
                <w:sz w:val="20"/>
                <w:szCs w:val="20"/>
              </w:rPr>
              <w:t>40</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A6F2E"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48258E"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59D83"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089E22"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63A73546"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253D4912"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25B7374D" w14:textId="77777777" w:rsidR="00ED12AA" w:rsidRDefault="00ED12AA">
            <w:pPr>
              <w:ind w:firstLineChars="100" w:firstLine="200"/>
              <w:rPr>
                <w:color w:val="000000"/>
                <w:sz w:val="20"/>
                <w:szCs w:val="20"/>
              </w:rPr>
            </w:pPr>
            <w:r>
              <w:rPr>
                <w:color w:val="000000"/>
                <w:sz w:val="20"/>
                <w:szCs w:val="20"/>
              </w:rPr>
              <w:t xml:space="preserve">     e.  Time to enter information </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13E12" w14:textId="77777777" w:rsidR="00ED12AA" w:rsidRDefault="00ED12AA">
            <w:pPr>
              <w:jc w:val="center"/>
              <w:rPr>
                <w:color w:val="000000"/>
                <w:sz w:val="20"/>
                <w:szCs w:val="20"/>
              </w:rPr>
            </w:pPr>
            <w:r>
              <w:rPr>
                <w:color w:val="000000"/>
                <w:sz w:val="20"/>
                <w:szCs w:val="20"/>
              </w:rPr>
              <w:t> </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6FBBF" w14:textId="77777777" w:rsidR="00ED12AA" w:rsidRDefault="00ED12AA">
            <w:pPr>
              <w:jc w:val="center"/>
              <w:rPr>
                <w:color w:val="000000"/>
                <w:sz w:val="20"/>
                <w:szCs w:val="20"/>
              </w:rPr>
            </w:pPr>
            <w:r>
              <w:rPr>
                <w:color w:val="000000"/>
                <w:sz w:val="20"/>
                <w:szCs w:val="20"/>
              </w:rPr>
              <w:t> </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34CBF8" w14:textId="77777777" w:rsidR="00ED12AA" w:rsidRDefault="00ED12AA">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81B898" w14:textId="77777777" w:rsidR="00ED12AA" w:rsidRDefault="00ED12AA">
            <w:pPr>
              <w:jc w:val="center"/>
              <w:rPr>
                <w:color w:val="000000"/>
                <w:sz w:val="20"/>
                <w:szCs w:val="20"/>
              </w:rPr>
            </w:pPr>
            <w:r>
              <w:rPr>
                <w:color w:val="000000"/>
                <w:sz w:val="20"/>
                <w:szCs w:val="20"/>
              </w:rPr>
              <w:t> </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936E57" w14:textId="77777777" w:rsidR="00ED12AA" w:rsidRDefault="00ED12AA">
            <w:pPr>
              <w:jc w:val="center"/>
              <w:rPr>
                <w:color w:val="000000"/>
                <w:sz w:val="20"/>
                <w:szCs w:val="20"/>
              </w:rPr>
            </w:pPr>
            <w:r>
              <w:rPr>
                <w:color w:val="000000"/>
                <w:sz w:val="20"/>
                <w:szCs w:val="20"/>
              </w:rPr>
              <w:t> </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FCF89D" w14:textId="77777777" w:rsidR="00ED12AA" w:rsidRDefault="00ED12AA">
            <w:pPr>
              <w:jc w:val="center"/>
              <w:rPr>
                <w:color w:val="000000"/>
                <w:sz w:val="20"/>
                <w:szCs w:val="20"/>
              </w:rPr>
            </w:pPr>
            <w:r>
              <w:rPr>
                <w:color w:val="000000"/>
                <w:sz w:val="20"/>
                <w:szCs w:val="20"/>
              </w:rPr>
              <w:t> </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DA865D" w14:textId="77777777" w:rsidR="00ED12AA" w:rsidRDefault="00ED12AA">
            <w:pPr>
              <w:jc w:val="center"/>
              <w:rPr>
                <w:color w:val="000000"/>
                <w:sz w:val="20"/>
                <w:szCs w:val="20"/>
              </w:rPr>
            </w:pPr>
            <w:r>
              <w:rPr>
                <w:color w:val="000000"/>
                <w:sz w:val="20"/>
                <w:szCs w:val="20"/>
              </w:rPr>
              <w:t> </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1A6163C5" w14:textId="77777777" w:rsidR="00ED12AA" w:rsidRDefault="00ED12AA">
            <w:pPr>
              <w:ind w:firstLineChars="100" w:firstLine="200"/>
              <w:jc w:val="right"/>
              <w:rPr>
                <w:color w:val="000000"/>
                <w:sz w:val="20"/>
                <w:szCs w:val="20"/>
              </w:rPr>
            </w:pPr>
            <w:r>
              <w:rPr>
                <w:color w:val="000000"/>
                <w:sz w:val="20"/>
                <w:szCs w:val="20"/>
              </w:rPr>
              <w:t> </w:t>
            </w:r>
          </w:p>
        </w:tc>
      </w:tr>
      <w:tr w:rsidR="00ED12AA" w14:paraId="3FDC9BDD"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B28FC79" w14:textId="77777777" w:rsidR="00ED12AA" w:rsidRDefault="00ED12AA">
            <w:pPr>
              <w:ind w:firstLineChars="100" w:firstLine="200"/>
              <w:rPr>
                <w:color w:val="000000"/>
                <w:sz w:val="20"/>
                <w:szCs w:val="20"/>
              </w:rPr>
            </w:pPr>
            <w:r>
              <w:rPr>
                <w:color w:val="000000"/>
                <w:sz w:val="20"/>
                <w:szCs w:val="20"/>
              </w:rPr>
              <w:t xml:space="preserve">          Records of maintenance </w:t>
            </w:r>
            <w:r>
              <w:rPr>
                <w:color w:val="000000"/>
                <w:sz w:val="20"/>
                <w:szCs w:val="20"/>
                <w:vertAlign w:val="superscript"/>
              </w:rPr>
              <w:t>h</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6A8BFE" w14:textId="77777777" w:rsidR="00ED12AA" w:rsidRDefault="00ED12AA">
            <w:pPr>
              <w:jc w:val="center"/>
              <w:rPr>
                <w:color w:val="000000"/>
                <w:sz w:val="20"/>
                <w:szCs w:val="20"/>
              </w:rPr>
            </w:pPr>
            <w:r>
              <w:rPr>
                <w:color w:val="000000"/>
                <w:sz w:val="20"/>
                <w:szCs w:val="20"/>
              </w:rPr>
              <w:t>4</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89678A" w14:textId="77777777" w:rsidR="00ED12AA" w:rsidRDefault="00ED12AA">
            <w:pPr>
              <w:jc w:val="center"/>
              <w:rPr>
                <w:color w:val="000000"/>
                <w:sz w:val="20"/>
                <w:szCs w:val="20"/>
              </w:rPr>
            </w:pPr>
            <w:r>
              <w:rPr>
                <w:color w:val="000000"/>
                <w:sz w:val="20"/>
                <w:szCs w:val="20"/>
              </w:rPr>
              <w:t>52</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5F1EC" w14:textId="77777777" w:rsidR="00ED12AA" w:rsidRDefault="00ED12AA">
            <w:pPr>
              <w:jc w:val="center"/>
              <w:rPr>
                <w:color w:val="000000"/>
                <w:sz w:val="20"/>
                <w:szCs w:val="20"/>
              </w:rPr>
            </w:pPr>
            <w:r>
              <w:rPr>
                <w:color w:val="000000"/>
                <w:sz w:val="20"/>
                <w:szCs w:val="20"/>
              </w:rPr>
              <w:t>208</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ECDF1" w14:textId="77777777" w:rsidR="00ED12AA" w:rsidRDefault="00ED12AA">
            <w:pPr>
              <w:jc w:val="center"/>
              <w:rPr>
                <w:color w:val="000000"/>
                <w:sz w:val="20"/>
                <w:szCs w:val="20"/>
              </w:rPr>
            </w:pPr>
            <w:r>
              <w:rPr>
                <w:color w:val="000000"/>
                <w:sz w:val="20"/>
                <w:szCs w:val="20"/>
              </w:rPr>
              <w:t>105</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9F5CE8" w14:textId="77777777" w:rsidR="00ED12AA" w:rsidRDefault="00ED12AA">
            <w:pPr>
              <w:jc w:val="center"/>
              <w:rPr>
                <w:color w:val="000000"/>
                <w:sz w:val="20"/>
                <w:szCs w:val="20"/>
              </w:rPr>
            </w:pPr>
            <w:r>
              <w:rPr>
                <w:color w:val="000000"/>
                <w:sz w:val="20"/>
                <w:szCs w:val="20"/>
              </w:rPr>
              <w:t>21,840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C1FA1" w14:textId="77777777" w:rsidR="00ED12AA" w:rsidRDefault="00ED12AA">
            <w:pPr>
              <w:jc w:val="center"/>
              <w:rPr>
                <w:color w:val="000000"/>
                <w:sz w:val="20"/>
                <w:szCs w:val="20"/>
              </w:rPr>
            </w:pPr>
            <w:r>
              <w:rPr>
                <w:color w:val="000000"/>
                <w:sz w:val="20"/>
                <w:szCs w:val="20"/>
              </w:rPr>
              <w:t>1,092</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1613D1" w14:textId="77777777" w:rsidR="00ED12AA" w:rsidRDefault="00ED12AA">
            <w:pPr>
              <w:jc w:val="center"/>
              <w:rPr>
                <w:color w:val="000000"/>
                <w:sz w:val="20"/>
                <w:szCs w:val="20"/>
              </w:rPr>
            </w:pPr>
            <w:r>
              <w:rPr>
                <w:color w:val="000000"/>
                <w:sz w:val="20"/>
                <w:szCs w:val="20"/>
              </w:rPr>
              <w:t>2,184</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060318D7" w14:textId="77777777" w:rsidR="00ED12AA" w:rsidRDefault="00ED12AA">
            <w:pPr>
              <w:ind w:firstLineChars="100" w:firstLine="200"/>
              <w:jc w:val="right"/>
              <w:rPr>
                <w:color w:val="000000"/>
                <w:sz w:val="20"/>
                <w:szCs w:val="20"/>
              </w:rPr>
            </w:pPr>
            <w:r>
              <w:rPr>
                <w:color w:val="000000"/>
                <w:sz w:val="20"/>
                <w:szCs w:val="20"/>
              </w:rPr>
              <w:t xml:space="preserve">$2,525,697.72 </w:t>
            </w:r>
          </w:p>
        </w:tc>
      </w:tr>
      <w:tr w:rsidR="00ED12AA" w14:paraId="1EB30561"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0D544A20" w14:textId="77777777" w:rsidR="00ED12AA" w:rsidRDefault="00ED12AA">
            <w:pPr>
              <w:ind w:firstLineChars="100" w:firstLine="200"/>
              <w:rPr>
                <w:color w:val="000000"/>
                <w:sz w:val="20"/>
                <w:szCs w:val="20"/>
              </w:rPr>
            </w:pPr>
            <w:r>
              <w:rPr>
                <w:color w:val="000000"/>
                <w:sz w:val="20"/>
                <w:szCs w:val="20"/>
              </w:rPr>
              <w:t xml:space="preserve">          Records of startup, shutdown, and malfunction </w:t>
            </w:r>
            <w:r>
              <w:rPr>
                <w:color w:val="000000"/>
                <w:sz w:val="20"/>
                <w:szCs w:val="20"/>
                <w:vertAlign w:val="superscript"/>
              </w:rPr>
              <w:t>i</w:t>
            </w:r>
          </w:p>
        </w:tc>
        <w:tc>
          <w:tcPr>
            <w:tcW w:w="391"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5AC631F" w14:textId="77777777" w:rsidR="00ED12AA" w:rsidRDefault="00ED12AA">
            <w:pPr>
              <w:jc w:val="center"/>
              <w:rPr>
                <w:color w:val="000000"/>
                <w:sz w:val="20"/>
                <w:szCs w:val="20"/>
              </w:rPr>
            </w:pPr>
            <w:r>
              <w:rPr>
                <w:color w:val="000000"/>
                <w:sz w:val="20"/>
                <w:szCs w:val="20"/>
              </w:rPr>
              <w:t>2</w:t>
            </w:r>
          </w:p>
        </w:tc>
        <w:tc>
          <w:tcPr>
            <w:tcW w:w="400"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163909F" w14:textId="77777777" w:rsidR="00ED12AA" w:rsidRDefault="00ED12AA">
            <w:pPr>
              <w:jc w:val="center"/>
              <w:rPr>
                <w:color w:val="000000"/>
                <w:sz w:val="20"/>
                <w:szCs w:val="20"/>
              </w:rPr>
            </w:pPr>
            <w:r>
              <w:rPr>
                <w:color w:val="000000"/>
                <w:sz w:val="20"/>
                <w:szCs w:val="20"/>
              </w:rPr>
              <w:t>52</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B0276A" w14:textId="77777777" w:rsidR="00ED12AA" w:rsidRDefault="00ED12AA">
            <w:pPr>
              <w:jc w:val="center"/>
              <w:rPr>
                <w:color w:val="000000"/>
                <w:sz w:val="20"/>
                <w:szCs w:val="20"/>
              </w:rPr>
            </w:pPr>
            <w:r>
              <w:rPr>
                <w:color w:val="000000"/>
                <w:sz w:val="20"/>
                <w:szCs w:val="20"/>
              </w:rPr>
              <w:t>104</w:t>
            </w:r>
          </w:p>
        </w:tc>
        <w:tc>
          <w:tcPr>
            <w:tcW w:w="426"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7E4C687" w14:textId="77777777" w:rsidR="00ED12AA" w:rsidRDefault="00ED12AA">
            <w:pPr>
              <w:jc w:val="center"/>
              <w:rPr>
                <w:color w:val="000000"/>
                <w:sz w:val="20"/>
                <w:szCs w:val="20"/>
              </w:rPr>
            </w:pPr>
            <w:r>
              <w:rPr>
                <w:color w:val="000000"/>
                <w:sz w:val="20"/>
                <w:szCs w:val="20"/>
              </w:rPr>
              <w:t>30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A10BA6" w14:textId="77777777" w:rsidR="00ED12AA" w:rsidRDefault="00ED12AA">
            <w:pPr>
              <w:jc w:val="center"/>
              <w:rPr>
                <w:color w:val="000000"/>
                <w:sz w:val="20"/>
                <w:szCs w:val="20"/>
              </w:rPr>
            </w:pPr>
            <w:r>
              <w:rPr>
                <w:color w:val="000000"/>
                <w:sz w:val="20"/>
                <w:szCs w:val="20"/>
              </w:rPr>
              <w:t>3,120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48BAA5" w14:textId="77777777" w:rsidR="00ED12AA" w:rsidRDefault="00ED12AA">
            <w:pPr>
              <w:jc w:val="center"/>
              <w:rPr>
                <w:color w:val="000000"/>
                <w:sz w:val="20"/>
                <w:szCs w:val="20"/>
              </w:rPr>
            </w:pPr>
            <w:r>
              <w:rPr>
                <w:color w:val="000000"/>
                <w:sz w:val="20"/>
                <w:szCs w:val="20"/>
              </w:rPr>
              <w:t>156</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2D0F86" w14:textId="77777777" w:rsidR="00ED12AA" w:rsidRDefault="00ED12AA">
            <w:pPr>
              <w:jc w:val="center"/>
              <w:rPr>
                <w:color w:val="000000"/>
                <w:sz w:val="20"/>
                <w:szCs w:val="20"/>
              </w:rPr>
            </w:pPr>
            <w:r>
              <w:rPr>
                <w:color w:val="000000"/>
                <w:sz w:val="20"/>
                <w:szCs w:val="20"/>
              </w:rPr>
              <w:t>312</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23B981BD" w14:textId="77777777" w:rsidR="00ED12AA" w:rsidRDefault="00ED12AA">
            <w:pPr>
              <w:ind w:firstLineChars="100" w:firstLine="200"/>
              <w:jc w:val="right"/>
              <w:rPr>
                <w:color w:val="000000"/>
                <w:sz w:val="20"/>
                <w:szCs w:val="20"/>
              </w:rPr>
            </w:pPr>
            <w:r>
              <w:rPr>
                <w:color w:val="000000"/>
                <w:sz w:val="20"/>
                <w:szCs w:val="20"/>
              </w:rPr>
              <w:t xml:space="preserve">$360,813.96 </w:t>
            </w:r>
          </w:p>
        </w:tc>
      </w:tr>
      <w:tr w:rsidR="00ED12AA" w14:paraId="1E0E9100"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54E22C49" w14:textId="77777777" w:rsidR="00ED12AA" w:rsidRDefault="00ED12AA">
            <w:pPr>
              <w:ind w:firstLineChars="100" w:firstLine="200"/>
              <w:rPr>
                <w:color w:val="000000"/>
                <w:sz w:val="20"/>
                <w:szCs w:val="20"/>
              </w:rPr>
            </w:pPr>
            <w:r>
              <w:rPr>
                <w:color w:val="000000"/>
                <w:sz w:val="20"/>
                <w:szCs w:val="20"/>
              </w:rPr>
              <w:t xml:space="preserve">          Records of malfunction or inoperative CMS </w:t>
            </w:r>
            <w:r>
              <w:rPr>
                <w:color w:val="000000"/>
                <w:sz w:val="20"/>
                <w:szCs w:val="20"/>
                <w:vertAlign w:val="superscript"/>
              </w:rPr>
              <w:t>i</w:t>
            </w:r>
          </w:p>
        </w:tc>
        <w:tc>
          <w:tcPr>
            <w:tcW w:w="39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C9C264" w14:textId="77777777" w:rsidR="00ED12AA" w:rsidRDefault="00ED12AA">
            <w:pPr>
              <w:jc w:val="center"/>
              <w:rPr>
                <w:color w:val="000000"/>
                <w:sz w:val="20"/>
                <w:szCs w:val="20"/>
              </w:rPr>
            </w:pPr>
            <w:r>
              <w:rPr>
                <w:color w:val="000000"/>
                <w:sz w:val="20"/>
                <w:szCs w:val="20"/>
              </w:rPr>
              <w:t>2</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32FF2" w14:textId="77777777" w:rsidR="00ED12AA" w:rsidRDefault="00ED12AA">
            <w:pPr>
              <w:jc w:val="center"/>
              <w:rPr>
                <w:color w:val="000000"/>
                <w:sz w:val="20"/>
                <w:szCs w:val="20"/>
              </w:rPr>
            </w:pPr>
            <w:r>
              <w:rPr>
                <w:color w:val="000000"/>
                <w:sz w:val="20"/>
                <w:szCs w:val="20"/>
              </w:rPr>
              <w:t>2</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34AE7" w14:textId="77777777" w:rsidR="00ED12AA" w:rsidRDefault="00ED12AA">
            <w:pPr>
              <w:jc w:val="center"/>
              <w:rPr>
                <w:color w:val="000000"/>
                <w:sz w:val="20"/>
                <w:szCs w:val="20"/>
              </w:rPr>
            </w:pPr>
            <w:r>
              <w:rPr>
                <w:color w:val="000000"/>
                <w:sz w:val="20"/>
                <w:szCs w:val="20"/>
              </w:rPr>
              <w:t>4</w:t>
            </w:r>
          </w:p>
        </w:tc>
        <w:tc>
          <w:tcPr>
            <w:tcW w:w="4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D60A7" w14:textId="77777777" w:rsidR="00ED12AA" w:rsidRDefault="00ED12AA">
            <w:pPr>
              <w:jc w:val="center"/>
              <w:rPr>
                <w:color w:val="000000"/>
                <w:sz w:val="20"/>
                <w:szCs w:val="20"/>
              </w:rPr>
            </w:pPr>
            <w:r>
              <w:rPr>
                <w:color w:val="000000"/>
                <w:sz w:val="20"/>
                <w:szCs w:val="20"/>
              </w:rPr>
              <w:t>30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1AD41" w14:textId="77777777" w:rsidR="00ED12AA" w:rsidRDefault="00ED12AA">
            <w:pPr>
              <w:jc w:val="center"/>
              <w:rPr>
                <w:color w:val="000000"/>
                <w:sz w:val="20"/>
                <w:szCs w:val="20"/>
              </w:rPr>
            </w:pPr>
            <w:r>
              <w:rPr>
                <w:color w:val="000000"/>
                <w:sz w:val="20"/>
                <w:szCs w:val="20"/>
              </w:rPr>
              <w:t>120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04E23" w14:textId="77777777" w:rsidR="00ED12AA" w:rsidRDefault="00ED12AA">
            <w:pPr>
              <w:jc w:val="center"/>
              <w:rPr>
                <w:color w:val="000000"/>
                <w:sz w:val="20"/>
                <w:szCs w:val="20"/>
              </w:rPr>
            </w:pPr>
            <w:r>
              <w:rPr>
                <w:color w:val="000000"/>
                <w:sz w:val="20"/>
                <w:szCs w:val="20"/>
              </w:rPr>
              <w:t>6</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25F0B" w14:textId="77777777" w:rsidR="00ED12AA" w:rsidRDefault="00ED12AA">
            <w:pPr>
              <w:jc w:val="center"/>
              <w:rPr>
                <w:color w:val="000000"/>
                <w:sz w:val="20"/>
                <w:szCs w:val="20"/>
              </w:rPr>
            </w:pPr>
            <w:r>
              <w:rPr>
                <w:color w:val="000000"/>
                <w:sz w:val="20"/>
                <w:szCs w:val="20"/>
              </w:rPr>
              <w:t>12</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4D750A07" w14:textId="77777777" w:rsidR="00ED12AA" w:rsidRDefault="00ED12AA">
            <w:pPr>
              <w:ind w:firstLineChars="100" w:firstLine="200"/>
              <w:jc w:val="right"/>
              <w:rPr>
                <w:color w:val="000000"/>
                <w:sz w:val="20"/>
                <w:szCs w:val="20"/>
              </w:rPr>
            </w:pPr>
            <w:r>
              <w:rPr>
                <w:color w:val="000000"/>
                <w:sz w:val="20"/>
                <w:szCs w:val="20"/>
              </w:rPr>
              <w:t xml:space="preserve">$13,877.46 </w:t>
            </w:r>
          </w:p>
        </w:tc>
      </w:tr>
      <w:tr w:rsidR="00ED12AA" w14:paraId="204F3CBE"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2FDD7A67" w14:textId="77777777" w:rsidR="00ED12AA" w:rsidRDefault="00ED12AA">
            <w:pPr>
              <w:ind w:firstLineChars="100" w:firstLine="200"/>
              <w:rPr>
                <w:color w:val="000000"/>
                <w:sz w:val="20"/>
                <w:szCs w:val="20"/>
              </w:rPr>
            </w:pPr>
            <w:r>
              <w:rPr>
                <w:color w:val="000000"/>
                <w:sz w:val="20"/>
                <w:szCs w:val="20"/>
              </w:rPr>
              <w:t xml:space="preserve">          Records of applicability determination </w:t>
            </w:r>
            <w:r>
              <w:rPr>
                <w:color w:val="000000"/>
                <w:sz w:val="20"/>
                <w:szCs w:val="20"/>
                <w:vertAlign w:val="superscript"/>
              </w:rPr>
              <w:t>d</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AD8D3E" w14:textId="77777777" w:rsidR="00ED12AA" w:rsidRDefault="00ED12AA">
            <w:pPr>
              <w:jc w:val="center"/>
              <w:rPr>
                <w:color w:val="000000"/>
                <w:sz w:val="20"/>
                <w:szCs w:val="20"/>
              </w:rPr>
            </w:pPr>
            <w:r>
              <w:rPr>
                <w:color w:val="000000"/>
                <w:sz w:val="20"/>
                <w:szCs w:val="20"/>
              </w:rPr>
              <w:t>2</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107CD5" w14:textId="77777777" w:rsidR="00ED12AA" w:rsidRDefault="00ED12AA">
            <w:pPr>
              <w:jc w:val="center"/>
              <w:rPr>
                <w:color w:val="000000"/>
                <w:sz w:val="20"/>
                <w:szCs w:val="20"/>
              </w:rPr>
            </w:pPr>
            <w:r>
              <w:rPr>
                <w:color w:val="000000"/>
                <w:sz w:val="20"/>
                <w:szCs w:val="20"/>
              </w:rPr>
              <w:t>1</w:t>
            </w: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91D423" w14:textId="77777777" w:rsidR="00ED12AA" w:rsidRDefault="00ED12AA">
            <w:pPr>
              <w:jc w:val="center"/>
              <w:rPr>
                <w:color w:val="000000"/>
                <w:sz w:val="20"/>
                <w:szCs w:val="20"/>
              </w:rPr>
            </w:pPr>
            <w:r>
              <w:rPr>
                <w:color w:val="000000"/>
                <w:sz w:val="20"/>
                <w:szCs w:val="20"/>
              </w:rPr>
              <w:t>2</w:t>
            </w: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843DF8" w14:textId="77777777" w:rsidR="00ED12AA" w:rsidRDefault="00ED12AA">
            <w:pPr>
              <w:jc w:val="center"/>
              <w:rPr>
                <w:color w:val="000000"/>
                <w:sz w:val="20"/>
                <w:szCs w:val="20"/>
              </w:rPr>
            </w:pPr>
            <w:r>
              <w:rPr>
                <w:color w:val="000000"/>
                <w:sz w:val="20"/>
                <w:szCs w:val="20"/>
              </w:rPr>
              <w:t>0</w:t>
            </w: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A4B95" w14:textId="77777777" w:rsidR="00ED12AA" w:rsidRDefault="00ED12AA">
            <w:pPr>
              <w:jc w:val="center"/>
              <w:rPr>
                <w:color w:val="000000"/>
                <w:sz w:val="20"/>
                <w:szCs w:val="20"/>
              </w:rPr>
            </w:pPr>
            <w:r>
              <w:rPr>
                <w:color w:val="000000"/>
                <w:sz w:val="20"/>
                <w:szCs w:val="20"/>
              </w:rPr>
              <w:t>0</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2499A" w14:textId="77777777" w:rsidR="00ED12AA" w:rsidRDefault="00ED12AA">
            <w:pPr>
              <w:jc w:val="center"/>
              <w:rPr>
                <w:color w:val="000000"/>
                <w:sz w:val="20"/>
                <w:szCs w:val="20"/>
              </w:rPr>
            </w:pPr>
            <w:r>
              <w:rPr>
                <w:color w:val="000000"/>
                <w:sz w:val="20"/>
                <w:szCs w:val="20"/>
              </w:rPr>
              <w:t>0</w:t>
            </w: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E74CE" w14:textId="77777777" w:rsidR="00ED12AA" w:rsidRDefault="00ED12AA">
            <w:pPr>
              <w:jc w:val="center"/>
              <w:rPr>
                <w:color w:val="000000"/>
                <w:sz w:val="20"/>
                <w:szCs w:val="20"/>
              </w:rPr>
            </w:pPr>
            <w:r>
              <w:rPr>
                <w:color w:val="000000"/>
                <w:sz w:val="20"/>
                <w:szCs w:val="20"/>
              </w:rPr>
              <w:t>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0FA3F734"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766CB1AA" w14:textId="77777777" w:rsidTr="002C193A">
        <w:trPr>
          <w:trHeight w:val="315"/>
          <w:jc w:val="center"/>
        </w:trPr>
        <w:tc>
          <w:tcPr>
            <w:tcW w:w="1614" w:type="pct"/>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1AD9F701" w14:textId="77777777" w:rsidR="00ED12AA" w:rsidRDefault="00ED12AA">
            <w:pPr>
              <w:ind w:firstLineChars="100" w:firstLine="200"/>
              <w:rPr>
                <w:color w:val="000000"/>
                <w:sz w:val="20"/>
                <w:szCs w:val="20"/>
              </w:rPr>
            </w:pPr>
            <w:r>
              <w:rPr>
                <w:color w:val="000000"/>
                <w:sz w:val="20"/>
                <w:szCs w:val="20"/>
              </w:rPr>
              <w:t xml:space="preserve">          Records of CMS operation </w:t>
            </w:r>
            <w:r>
              <w:rPr>
                <w:color w:val="000000"/>
                <w:sz w:val="20"/>
                <w:szCs w:val="20"/>
                <w:vertAlign w:val="superscript"/>
              </w:rPr>
              <w:t>j</w:t>
            </w:r>
          </w:p>
        </w:tc>
        <w:tc>
          <w:tcPr>
            <w:tcW w:w="39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E59AC2" w14:textId="77777777" w:rsidR="00ED12AA" w:rsidRDefault="00ED12AA">
            <w:pPr>
              <w:jc w:val="center"/>
              <w:rPr>
                <w:color w:val="000000"/>
                <w:sz w:val="20"/>
                <w:szCs w:val="20"/>
              </w:rPr>
            </w:pPr>
            <w:r>
              <w:rPr>
                <w:color w:val="000000"/>
                <w:sz w:val="20"/>
                <w:szCs w:val="20"/>
              </w:rPr>
              <w:t>2</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6EE390" w14:textId="77777777" w:rsidR="00ED12AA" w:rsidRDefault="00ED12AA">
            <w:pPr>
              <w:jc w:val="center"/>
              <w:rPr>
                <w:color w:val="000000"/>
                <w:sz w:val="20"/>
                <w:szCs w:val="20"/>
              </w:rPr>
            </w:pPr>
            <w:r>
              <w:rPr>
                <w:color w:val="000000"/>
                <w:sz w:val="20"/>
                <w:szCs w:val="20"/>
              </w:rPr>
              <w:t>52</w:t>
            </w:r>
          </w:p>
        </w:tc>
        <w:tc>
          <w:tcPr>
            <w:tcW w:w="3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CD20C" w14:textId="77777777" w:rsidR="00ED12AA" w:rsidRDefault="00ED12AA">
            <w:pPr>
              <w:jc w:val="center"/>
              <w:rPr>
                <w:color w:val="000000"/>
                <w:sz w:val="20"/>
                <w:szCs w:val="20"/>
              </w:rPr>
            </w:pPr>
            <w:r>
              <w:rPr>
                <w:color w:val="000000"/>
                <w:sz w:val="20"/>
                <w:szCs w:val="20"/>
              </w:rPr>
              <w:t>104</w:t>
            </w:r>
          </w:p>
        </w:tc>
        <w:tc>
          <w:tcPr>
            <w:tcW w:w="4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B2DBD2" w14:textId="77777777" w:rsidR="00ED12AA" w:rsidRDefault="00ED12AA">
            <w:pPr>
              <w:jc w:val="center"/>
              <w:rPr>
                <w:color w:val="000000"/>
                <w:sz w:val="20"/>
                <w:szCs w:val="20"/>
              </w:rPr>
            </w:pPr>
            <w:r>
              <w:rPr>
                <w:color w:val="000000"/>
                <w:sz w:val="20"/>
                <w:szCs w:val="20"/>
              </w:rPr>
              <w:t>46</w:t>
            </w:r>
          </w:p>
        </w:tc>
        <w:tc>
          <w:tcPr>
            <w:tcW w:w="3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7C961" w14:textId="77777777" w:rsidR="00ED12AA" w:rsidRDefault="00ED12AA">
            <w:pPr>
              <w:jc w:val="center"/>
              <w:rPr>
                <w:color w:val="000000"/>
                <w:sz w:val="20"/>
                <w:szCs w:val="20"/>
              </w:rPr>
            </w:pPr>
            <w:r>
              <w:rPr>
                <w:color w:val="000000"/>
                <w:sz w:val="20"/>
                <w:szCs w:val="20"/>
              </w:rPr>
              <w:t>4,784</w:t>
            </w:r>
          </w:p>
        </w:tc>
        <w:tc>
          <w:tcPr>
            <w:tcW w:w="4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E549A8" w14:textId="77777777" w:rsidR="00ED12AA" w:rsidRDefault="00ED12AA">
            <w:pPr>
              <w:jc w:val="center"/>
              <w:rPr>
                <w:color w:val="000000"/>
                <w:sz w:val="20"/>
                <w:szCs w:val="20"/>
              </w:rPr>
            </w:pPr>
            <w:r>
              <w:rPr>
                <w:color w:val="000000"/>
                <w:sz w:val="20"/>
                <w:szCs w:val="20"/>
              </w:rPr>
              <w:t>239.2</w:t>
            </w: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478D72" w14:textId="77777777" w:rsidR="00ED12AA" w:rsidRDefault="00ED12AA">
            <w:pPr>
              <w:jc w:val="center"/>
              <w:rPr>
                <w:color w:val="000000"/>
                <w:sz w:val="20"/>
                <w:szCs w:val="20"/>
              </w:rPr>
            </w:pPr>
            <w:r>
              <w:rPr>
                <w:color w:val="000000"/>
                <w:sz w:val="20"/>
                <w:szCs w:val="20"/>
              </w:rPr>
              <w:t>478.4</w:t>
            </w:r>
          </w:p>
        </w:tc>
        <w:tc>
          <w:tcPr>
            <w:tcW w:w="5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35" w:type="dxa"/>
            </w:tcMar>
            <w:hideMark/>
          </w:tcPr>
          <w:p w14:paraId="380A18F8" w14:textId="77777777" w:rsidR="00ED12AA" w:rsidRDefault="00ED12AA">
            <w:pPr>
              <w:ind w:firstLineChars="100" w:firstLine="200"/>
              <w:jc w:val="right"/>
              <w:rPr>
                <w:color w:val="000000"/>
                <w:sz w:val="20"/>
                <w:szCs w:val="20"/>
              </w:rPr>
            </w:pPr>
            <w:r>
              <w:rPr>
                <w:color w:val="000000"/>
                <w:sz w:val="20"/>
                <w:szCs w:val="20"/>
              </w:rPr>
              <w:t xml:space="preserve">$553,248.07 </w:t>
            </w:r>
          </w:p>
        </w:tc>
      </w:tr>
      <w:tr w:rsidR="00ED12AA" w14:paraId="7AD0C3B9" w14:textId="77777777" w:rsidTr="002C193A">
        <w:trPr>
          <w:trHeight w:val="825"/>
          <w:jc w:val="center"/>
        </w:trPr>
        <w:tc>
          <w:tcPr>
            <w:tcW w:w="1614" w:type="pct"/>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42E8C337" w14:textId="77777777" w:rsidR="00ED12AA" w:rsidRDefault="00ED12AA">
            <w:pPr>
              <w:ind w:firstLineChars="100" w:firstLine="200"/>
              <w:rPr>
                <w:color w:val="000000"/>
                <w:sz w:val="20"/>
                <w:szCs w:val="20"/>
              </w:rPr>
            </w:pPr>
            <w:r>
              <w:rPr>
                <w:color w:val="000000"/>
                <w:sz w:val="20"/>
                <w:szCs w:val="20"/>
              </w:rPr>
              <w:t xml:space="preserve">         Records of liquid-liquid material balances; HAP, volatile material, solids and materials applied, operating parameters </w:t>
            </w:r>
            <w:r>
              <w:rPr>
                <w:color w:val="000000"/>
                <w:sz w:val="20"/>
                <w:szCs w:val="20"/>
                <w:vertAlign w:val="superscript"/>
              </w:rPr>
              <w:t>k</w:t>
            </w:r>
          </w:p>
        </w:tc>
        <w:tc>
          <w:tcPr>
            <w:tcW w:w="39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5E394" w14:textId="77777777" w:rsidR="00ED12AA" w:rsidRDefault="00ED12AA">
            <w:pPr>
              <w:jc w:val="center"/>
              <w:rPr>
                <w:color w:val="000000"/>
                <w:sz w:val="20"/>
                <w:szCs w:val="20"/>
              </w:rPr>
            </w:pPr>
            <w:r>
              <w:rPr>
                <w:color w:val="000000"/>
                <w:sz w:val="20"/>
                <w:szCs w:val="20"/>
              </w:rPr>
              <w:t>2</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48935B" w14:textId="77777777" w:rsidR="00ED12AA" w:rsidRDefault="00ED12AA">
            <w:pPr>
              <w:jc w:val="center"/>
              <w:rPr>
                <w:color w:val="000000"/>
                <w:sz w:val="20"/>
                <w:szCs w:val="20"/>
              </w:rPr>
            </w:pPr>
            <w:r>
              <w:rPr>
                <w:color w:val="000000"/>
                <w:sz w:val="20"/>
                <w:szCs w:val="20"/>
              </w:rPr>
              <w:t>12</w:t>
            </w:r>
          </w:p>
        </w:tc>
        <w:tc>
          <w:tcPr>
            <w:tcW w:w="3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4A0E28" w14:textId="77777777" w:rsidR="00ED12AA" w:rsidRDefault="00ED12AA">
            <w:pPr>
              <w:jc w:val="center"/>
              <w:rPr>
                <w:color w:val="000000"/>
                <w:sz w:val="20"/>
                <w:szCs w:val="20"/>
              </w:rPr>
            </w:pPr>
            <w:r>
              <w:rPr>
                <w:color w:val="000000"/>
                <w:sz w:val="20"/>
                <w:szCs w:val="20"/>
              </w:rPr>
              <w:t>24</w:t>
            </w:r>
          </w:p>
        </w:tc>
        <w:tc>
          <w:tcPr>
            <w:tcW w:w="4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0DF75E" w14:textId="77777777" w:rsidR="00ED12AA" w:rsidRDefault="00ED12AA">
            <w:pPr>
              <w:jc w:val="center"/>
              <w:rPr>
                <w:color w:val="000000"/>
                <w:sz w:val="20"/>
                <w:szCs w:val="20"/>
              </w:rPr>
            </w:pPr>
            <w:r>
              <w:rPr>
                <w:color w:val="000000"/>
                <w:sz w:val="20"/>
                <w:szCs w:val="20"/>
              </w:rPr>
              <w:t>105</w:t>
            </w:r>
          </w:p>
        </w:tc>
        <w:tc>
          <w:tcPr>
            <w:tcW w:w="3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774AA" w14:textId="77777777" w:rsidR="00ED12AA" w:rsidRDefault="00ED12AA">
            <w:pPr>
              <w:jc w:val="center"/>
              <w:rPr>
                <w:color w:val="000000"/>
                <w:sz w:val="20"/>
                <w:szCs w:val="20"/>
              </w:rPr>
            </w:pPr>
            <w:r>
              <w:rPr>
                <w:color w:val="000000"/>
                <w:sz w:val="20"/>
                <w:szCs w:val="20"/>
              </w:rPr>
              <w:t>2,520</w:t>
            </w:r>
          </w:p>
        </w:tc>
        <w:tc>
          <w:tcPr>
            <w:tcW w:w="4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37B57" w14:textId="77777777" w:rsidR="00ED12AA" w:rsidRDefault="00ED12AA">
            <w:pPr>
              <w:jc w:val="center"/>
              <w:rPr>
                <w:color w:val="000000"/>
                <w:sz w:val="20"/>
                <w:szCs w:val="20"/>
              </w:rPr>
            </w:pPr>
            <w:r>
              <w:rPr>
                <w:color w:val="000000"/>
                <w:sz w:val="20"/>
                <w:szCs w:val="20"/>
              </w:rPr>
              <w:t>126</w:t>
            </w: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BFB3C9" w14:textId="77777777" w:rsidR="00ED12AA" w:rsidRDefault="00ED12AA">
            <w:pPr>
              <w:jc w:val="center"/>
              <w:rPr>
                <w:color w:val="000000"/>
                <w:sz w:val="20"/>
                <w:szCs w:val="20"/>
              </w:rPr>
            </w:pPr>
            <w:r>
              <w:rPr>
                <w:color w:val="000000"/>
                <w:sz w:val="20"/>
                <w:szCs w:val="20"/>
              </w:rPr>
              <w:t>252</w:t>
            </w:r>
          </w:p>
        </w:tc>
        <w:tc>
          <w:tcPr>
            <w:tcW w:w="5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35" w:type="dxa"/>
            </w:tcMar>
            <w:hideMark/>
          </w:tcPr>
          <w:p w14:paraId="6F611789" w14:textId="77777777" w:rsidR="00ED12AA" w:rsidRDefault="00ED12AA">
            <w:pPr>
              <w:ind w:firstLineChars="100" w:firstLine="200"/>
              <w:jc w:val="right"/>
              <w:rPr>
                <w:color w:val="000000"/>
                <w:sz w:val="20"/>
                <w:szCs w:val="20"/>
              </w:rPr>
            </w:pPr>
            <w:r>
              <w:rPr>
                <w:color w:val="000000"/>
                <w:sz w:val="20"/>
                <w:szCs w:val="20"/>
              </w:rPr>
              <w:t xml:space="preserve">$291,426.66 </w:t>
            </w:r>
          </w:p>
        </w:tc>
      </w:tr>
      <w:tr w:rsidR="00ED12AA" w14:paraId="4C0B4127" w14:textId="77777777" w:rsidTr="002C193A">
        <w:trPr>
          <w:trHeight w:val="315"/>
          <w:jc w:val="center"/>
        </w:trPr>
        <w:tc>
          <w:tcPr>
            <w:tcW w:w="1614" w:type="pct"/>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5F19235" w14:textId="77777777" w:rsidR="00ED12AA" w:rsidRDefault="00ED12AA">
            <w:pPr>
              <w:ind w:firstLineChars="100" w:firstLine="200"/>
              <w:rPr>
                <w:color w:val="000000"/>
                <w:sz w:val="20"/>
                <w:szCs w:val="20"/>
              </w:rPr>
            </w:pPr>
            <w:r>
              <w:rPr>
                <w:color w:val="000000"/>
                <w:sz w:val="20"/>
                <w:szCs w:val="20"/>
              </w:rPr>
              <w:t xml:space="preserve">          Records of materials used by incidental  printers </w:t>
            </w:r>
            <w:r>
              <w:rPr>
                <w:color w:val="000000"/>
                <w:sz w:val="20"/>
                <w:szCs w:val="20"/>
                <w:vertAlign w:val="superscript"/>
              </w:rPr>
              <w:t>l</w:t>
            </w:r>
          </w:p>
        </w:tc>
        <w:tc>
          <w:tcPr>
            <w:tcW w:w="39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82DACA" w14:textId="77777777" w:rsidR="00ED12AA" w:rsidRDefault="00ED12AA">
            <w:pPr>
              <w:jc w:val="center"/>
              <w:rPr>
                <w:color w:val="000000"/>
                <w:sz w:val="20"/>
                <w:szCs w:val="20"/>
              </w:rPr>
            </w:pPr>
            <w:r>
              <w:rPr>
                <w:color w:val="000000"/>
                <w:sz w:val="20"/>
                <w:szCs w:val="20"/>
              </w:rPr>
              <w:t>40</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04190" w14:textId="77777777" w:rsidR="00ED12AA" w:rsidRDefault="00ED12AA">
            <w:pPr>
              <w:jc w:val="center"/>
              <w:rPr>
                <w:color w:val="000000"/>
                <w:sz w:val="20"/>
                <w:szCs w:val="20"/>
              </w:rPr>
            </w:pPr>
            <w:r>
              <w:rPr>
                <w:color w:val="000000"/>
                <w:sz w:val="20"/>
                <w:szCs w:val="20"/>
              </w:rPr>
              <w:t>1</w:t>
            </w:r>
          </w:p>
        </w:tc>
        <w:tc>
          <w:tcPr>
            <w:tcW w:w="3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B00468" w14:textId="77777777" w:rsidR="00ED12AA" w:rsidRDefault="00ED12AA">
            <w:pPr>
              <w:jc w:val="center"/>
              <w:rPr>
                <w:color w:val="000000"/>
                <w:sz w:val="20"/>
                <w:szCs w:val="20"/>
              </w:rPr>
            </w:pPr>
            <w:r>
              <w:rPr>
                <w:color w:val="000000"/>
                <w:sz w:val="20"/>
                <w:szCs w:val="20"/>
              </w:rPr>
              <w:t>40</w:t>
            </w:r>
          </w:p>
        </w:tc>
        <w:tc>
          <w:tcPr>
            <w:tcW w:w="4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5F47B" w14:textId="77777777" w:rsidR="00ED12AA" w:rsidRDefault="00ED12AA">
            <w:pPr>
              <w:jc w:val="center"/>
              <w:rPr>
                <w:color w:val="000000"/>
                <w:sz w:val="20"/>
                <w:szCs w:val="20"/>
              </w:rPr>
            </w:pPr>
            <w:r>
              <w:rPr>
                <w:color w:val="000000"/>
                <w:sz w:val="20"/>
                <w:szCs w:val="20"/>
              </w:rPr>
              <w:t>2</w:t>
            </w:r>
          </w:p>
        </w:tc>
        <w:tc>
          <w:tcPr>
            <w:tcW w:w="3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A0DF56" w14:textId="77777777" w:rsidR="00ED12AA" w:rsidRDefault="00ED12AA">
            <w:pPr>
              <w:jc w:val="center"/>
              <w:rPr>
                <w:color w:val="000000"/>
                <w:sz w:val="20"/>
                <w:szCs w:val="20"/>
              </w:rPr>
            </w:pPr>
            <w:r>
              <w:rPr>
                <w:color w:val="000000"/>
                <w:sz w:val="20"/>
                <w:szCs w:val="20"/>
              </w:rPr>
              <w:t>80</w:t>
            </w:r>
          </w:p>
        </w:tc>
        <w:tc>
          <w:tcPr>
            <w:tcW w:w="4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A4B91D" w14:textId="77777777" w:rsidR="00ED12AA" w:rsidRDefault="00ED12AA">
            <w:pPr>
              <w:jc w:val="center"/>
              <w:rPr>
                <w:color w:val="000000"/>
                <w:sz w:val="20"/>
                <w:szCs w:val="20"/>
              </w:rPr>
            </w:pPr>
            <w:r>
              <w:rPr>
                <w:color w:val="000000"/>
                <w:sz w:val="20"/>
                <w:szCs w:val="20"/>
              </w:rPr>
              <w:t>4</w:t>
            </w: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5E6354" w14:textId="77777777" w:rsidR="00ED12AA" w:rsidRDefault="00ED12AA">
            <w:pPr>
              <w:jc w:val="center"/>
              <w:rPr>
                <w:color w:val="000000"/>
                <w:sz w:val="20"/>
                <w:szCs w:val="20"/>
              </w:rPr>
            </w:pPr>
            <w:r>
              <w:rPr>
                <w:color w:val="000000"/>
                <w:sz w:val="20"/>
                <w:szCs w:val="20"/>
              </w:rPr>
              <w:t>8</w:t>
            </w:r>
          </w:p>
        </w:tc>
        <w:tc>
          <w:tcPr>
            <w:tcW w:w="5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35" w:type="dxa"/>
            </w:tcMar>
            <w:hideMark/>
          </w:tcPr>
          <w:p w14:paraId="2C156688" w14:textId="77777777" w:rsidR="00ED12AA" w:rsidRDefault="00ED12AA">
            <w:pPr>
              <w:ind w:firstLineChars="100" w:firstLine="200"/>
              <w:jc w:val="right"/>
              <w:rPr>
                <w:color w:val="000000"/>
                <w:sz w:val="20"/>
                <w:szCs w:val="20"/>
              </w:rPr>
            </w:pPr>
            <w:r>
              <w:rPr>
                <w:color w:val="000000"/>
                <w:sz w:val="20"/>
                <w:szCs w:val="20"/>
              </w:rPr>
              <w:t xml:space="preserve">$9,251.64 </w:t>
            </w:r>
          </w:p>
        </w:tc>
      </w:tr>
      <w:tr w:rsidR="00ED12AA" w14:paraId="40899603" w14:textId="77777777" w:rsidTr="002C193A">
        <w:trPr>
          <w:trHeight w:val="315"/>
          <w:jc w:val="center"/>
        </w:trPr>
        <w:tc>
          <w:tcPr>
            <w:tcW w:w="1614" w:type="pct"/>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66CF5586" w14:textId="77777777" w:rsidR="00ED12AA" w:rsidRDefault="00ED12AA">
            <w:pPr>
              <w:ind w:firstLineChars="100" w:firstLine="200"/>
              <w:rPr>
                <w:color w:val="000000"/>
                <w:sz w:val="20"/>
                <w:szCs w:val="20"/>
              </w:rPr>
            </w:pPr>
            <w:r>
              <w:rPr>
                <w:color w:val="000000"/>
                <w:sz w:val="20"/>
                <w:szCs w:val="20"/>
              </w:rPr>
              <w:lastRenderedPageBreak/>
              <w:t xml:space="preserve">          Records of HAP usage (area sources) </w:t>
            </w:r>
            <w:r>
              <w:rPr>
                <w:color w:val="000000"/>
                <w:sz w:val="20"/>
                <w:szCs w:val="20"/>
                <w:vertAlign w:val="superscript"/>
              </w:rPr>
              <w:t>m &amp; n</w:t>
            </w:r>
          </w:p>
        </w:tc>
        <w:tc>
          <w:tcPr>
            <w:tcW w:w="39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10E626" w14:textId="77777777" w:rsidR="00ED12AA" w:rsidRDefault="00ED12AA">
            <w:pPr>
              <w:jc w:val="center"/>
              <w:rPr>
                <w:color w:val="000000"/>
                <w:sz w:val="20"/>
                <w:szCs w:val="20"/>
              </w:rPr>
            </w:pPr>
            <w:r>
              <w:rPr>
                <w:color w:val="000000"/>
                <w:sz w:val="20"/>
                <w:szCs w:val="20"/>
              </w:rPr>
              <w:t>0.5</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5A0BEF" w14:textId="77777777" w:rsidR="00ED12AA" w:rsidRDefault="00ED12AA">
            <w:pPr>
              <w:jc w:val="center"/>
              <w:rPr>
                <w:color w:val="000000"/>
                <w:sz w:val="20"/>
                <w:szCs w:val="20"/>
              </w:rPr>
            </w:pPr>
            <w:r>
              <w:rPr>
                <w:color w:val="000000"/>
                <w:sz w:val="20"/>
                <w:szCs w:val="20"/>
              </w:rPr>
              <w:t>12</w:t>
            </w:r>
          </w:p>
        </w:tc>
        <w:tc>
          <w:tcPr>
            <w:tcW w:w="3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89848" w14:textId="77777777" w:rsidR="00ED12AA" w:rsidRDefault="00ED12AA">
            <w:pPr>
              <w:jc w:val="center"/>
              <w:rPr>
                <w:color w:val="000000"/>
                <w:sz w:val="20"/>
                <w:szCs w:val="20"/>
              </w:rPr>
            </w:pPr>
            <w:r>
              <w:rPr>
                <w:color w:val="000000"/>
                <w:sz w:val="20"/>
                <w:szCs w:val="20"/>
              </w:rPr>
              <w:t>6</w:t>
            </w:r>
          </w:p>
        </w:tc>
        <w:tc>
          <w:tcPr>
            <w:tcW w:w="4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46CE6F" w14:textId="77777777" w:rsidR="00ED12AA" w:rsidRDefault="00ED12AA">
            <w:pPr>
              <w:jc w:val="center"/>
              <w:rPr>
                <w:color w:val="000000"/>
                <w:sz w:val="20"/>
                <w:szCs w:val="20"/>
              </w:rPr>
            </w:pPr>
            <w:r>
              <w:rPr>
                <w:color w:val="000000"/>
                <w:sz w:val="20"/>
                <w:szCs w:val="20"/>
              </w:rPr>
              <w:t>200</w:t>
            </w:r>
          </w:p>
        </w:tc>
        <w:tc>
          <w:tcPr>
            <w:tcW w:w="3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6A4EB8" w14:textId="77777777" w:rsidR="00ED12AA" w:rsidRDefault="00ED12AA">
            <w:pPr>
              <w:jc w:val="center"/>
              <w:rPr>
                <w:color w:val="000000"/>
                <w:sz w:val="20"/>
                <w:szCs w:val="20"/>
              </w:rPr>
            </w:pPr>
            <w:r>
              <w:rPr>
                <w:color w:val="000000"/>
                <w:sz w:val="20"/>
                <w:szCs w:val="20"/>
              </w:rPr>
              <w:t>1,200</w:t>
            </w:r>
          </w:p>
        </w:tc>
        <w:tc>
          <w:tcPr>
            <w:tcW w:w="4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AACE2" w14:textId="77777777" w:rsidR="00ED12AA" w:rsidRDefault="00ED12AA">
            <w:pPr>
              <w:jc w:val="center"/>
              <w:rPr>
                <w:color w:val="000000"/>
                <w:sz w:val="20"/>
                <w:szCs w:val="20"/>
              </w:rPr>
            </w:pPr>
            <w:r>
              <w:rPr>
                <w:color w:val="000000"/>
                <w:sz w:val="20"/>
                <w:szCs w:val="20"/>
              </w:rPr>
              <w:t>60</w:t>
            </w: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70AE2" w14:textId="77777777" w:rsidR="00ED12AA" w:rsidRDefault="00ED12AA">
            <w:pPr>
              <w:jc w:val="center"/>
              <w:rPr>
                <w:color w:val="000000"/>
                <w:sz w:val="20"/>
                <w:szCs w:val="20"/>
              </w:rPr>
            </w:pPr>
            <w:r>
              <w:rPr>
                <w:color w:val="000000"/>
                <w:sz w:val="20"/>
                <w:szCs w:val="20"/>
              </w:rPr>
              <w:t>120</w:t>
            </w:r>
          </w:p>
        </w:tc>
        <w:tc>
          <w:tcPr>
            <w:tcW w:w="5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14:paraId="7E593D17" w14:textId="779C2774" w:rsidR="00ED12AA" w:rsidRDefault="00ED12AA">
            <w:pPr>
              <w:ind w:firstLineChars="100" w:firstLine="200"/>
              <w:jc w:val="right"/>
              <w:rPr>
                <w:color w:val="000000"/>
                <w:sz w:val="20"/>
                <w:szCs w:val="20"/>
              </w:rPr>
            </w:pPr>
            <w:r>
              <w:rPr>
                <w:color w:val="000000"/>
                <w:sz w:val="20"/>
                <w:szCs w:val="20"/>
              </w:rPr>
              <w:t>$138,774.60</w:t>
            </w:r>
          </w:p>
        </w:tc>
      </w:tr>
      <w:tr w:rsidR="00ED12AA" w14:paraId="69756D52" w14:textId="77777777" w:rsidTr="002C193A">
        <w:trPr>
          <w:trHeight w:val="255"/>
          <w:jc w:val="center"/>
        </w:trPr>
        <w:tc>
          <w:tcPr>
            <w:tcW w:w="1614" w:type="pct"/>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794CD843" w14:textId="77777777" w:rsidR="00ED12AA" w:rsidRDefault="00ED12AA">
            <w:pPr>
              <w:ind w:firstLineChars="100" w:firstLine="200"/>
              <w:rPr>
                <w:color w:val="000000"/>
                <w:sz w:val="20"/>
                <w:szCs w:val="20"/>
              </w:rPr>
            </w:pPr>
            <w:r>
              <w:rPr>
                <w:color w:val="000000"/>
                <w:sz w:val="20"/>
                <w:szCs w:val="20"/>
              </w:rPr>
              <w:t xml:space="preserve">     f.  Time to train personnel</w:t>
            </w:r>
          </w:p>
        </w:tc>
        <w:tc>
          <w:tcPr>
            <w:tcW w:w="39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11871E" w14:textId="77777777" w:rsidR="00ED12AA" w:rsidRDefault="00ED12AA">
            <w:pPr>
              <w:jc w:val="center"/>
              <w:rPr>
                <w:color w:val="000000"/>
                <w:sz w:val="20"/>
                <w:szCs w:val="20"/>
              </w:rPr>
            </w:pPr>
            <w:r>
              <w:rPr>
                <w:color w:val="000000"/>
                <w:sz w:val="20"/>
                <w:szCs w:val="20"/>
              </w:rPr>
              <w:t>See 3A</w:t>
            </w:r>
          </w:p>
        </w:tc>
        <w:tc>
          <w:tcPr>
            <w:tcW w:w="4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793847" w14:textId="3CA296C9" w:rsidR="00ED12AA" w:rsidRDefault="00ED12AA">
            <w:pPr>
              <w:jc w:val="center"/>
              <w:rPr>
                <w:color w:val="000000"/>
                <w:sz w:val="20"/>
                <w:szCs w:val="20"/>
              </w:rPr>
            </w:pPr>
          </w:p>
        </w:tc>
        <w:tc>
          <w:tcPr>
            <w:tcW w:w="38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70E657" w14:textId="447F6A6C" w:rsidR="00ED12AA" w:rsidRDefault="00ED12AA">
            <w:pPr>
              <w:jc w:val="center"/>
              <w:rPr>
                <w:color w:val="000000"/>
                <w:sz w:val="20"/>
                <w:szCs w:val="20"/>
              </w:rPr>
            </w:pPr>
          </w:p>
        </w:tc>
        <w:tc>
          <w:tcPr>
            <w:tcW w:w="4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417CD5" w14:textId="67227D0F" w:rsidR="00ED12AA" w:rsidRDefault="00ED12AA">
            <w:pPr>
              <w:jc w:val="center"/>
              <w:rPr>
                <w:color w:val="000000"/>
                <w:sz w:val="20"/>
                <w:szCs w:val="20"/>
              </w:rPr>
            </w:pPr>
          </w:p>
        </w:tc>
        <w:tc>
          <w:tcPr>
            <w:tcW w:w="3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EE06E" w14:textId="3124A1C2" w:rsidR="00ED12AA" w:rsidRDefault="00ED12AA">
            <w:pPr>
              <w:jc w:val="center"/>
              <w:rPr>
                <w:color w:val="000000"/>
                <w:sz w:val="20"/>
                <w:szCs w:val="20"/>
              </w:rPr>
            </w:pPr>
          </w:p>
        </w:tc>
        <w:tc>
          <w:tcPr>
            <w:tcW w:w="4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D4A8C3" w14:textId="655E6C3C" w:rsidR="00ED12AA" w:rsidRDefault="00ED12AA">
            <w:pPr>
              <w:jc w:val="center"/>
              <w:rPr>
                <w:color w:val="000000"/>
                <w:sz w:val="20"/>
                <w:szCs w:val="20"/>
              </w:rPr>
            </w:pPr>
          </w:p>
        </w:tc>
        <w:tc>
          <w:tcPr>
            <w:tcW w:w="3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5B21A6" w14:textId="726B350D" w:rsidR="00ED12AA" w:rsidRDefault="00ED12AA">
            <w:pPr>
              <w:jc w:val="center"/>
              <w:rPr>
                <w:color w:val="000000"/>
                <w:sz w:val="20"/>
                <w:szCs w:val="20"/>
              </w:rPr>
            </w:pPr>
          </w:p>
        </w:tc>
        <w:tc>
          <w:tcPr>
            <w:tcW w:w="5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14:paraId="5F26AADB" w14:textId="15DF2C36" w:rsidR="00ED12AA" w:rsidRDefault="00ED12AA">
            <w:pPr>
              <w:ind w:firstLineChars="100" w:firstLine="200"/>
              <w:jc w:val="right"/>
              <w:rPr>
                <w:color w:val="000000"/>
                <w:sz w:val="20"/>
                <w:szCs w:val="20"/>
              </w:rPr>
            </w:pPr>
          </w:p>
        </w:tc>
      </w:tr>
      <w:tr w:rsidR="00ED12AA" w14:paraId="4C076268" w14:textId="77777777" w:rsidTr="002C193A">
        <w:trPr>
          <w:trHeight w:val="25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58EFD3DB" w14:textId="77777777" w:rsidR="00ED12AA" w:rsidRDefault="00ED12AA">
            <w:pPr>
              <w:ind w:firstLineChars="100" w:firstLine="200"/>
              <w:rPr>
                <w:color w:val="000000"/>
                <w:sz w:val="20"/>
                <w:szCs w:val="20"/>
              </w:rPr>
            </w:pPr>
            <w:r>
              <w:rPr>
                <w:color w:val="000000"/>
                <w:sz w:val="20"/>
                <w:szCs w:val="20"/>
              </w:rPr>
              <w:t xml:space="preserve">     g.  Time for audits</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F5613" w14:textId="77777777" w:rsidR="00ED12AA" w:rsidRDefault="00ED12AA">
            <w:pPr>
              <w:jc w:val="center"/>
              <w:rPr>
                <w:color w:val="000000"/>
                <w:sz w:val="20"/>
                <w:szCs w:val="20"/>
              </w:rPr>
            </w:pPr>
            <w:r>
              <w:rPr>
                <w:color w:val="000000"/>
                <w:sz w:val="20"/>
                <w:szCs w:val="20"/>
              </w:rPr>
              <w:t>N/A</w:t>
            </w: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B5BE65" w14:textId="2DAFCA17" w:rsidR="00ED12AA" w:rsidRDefault="00ED12AA">
            <w:pPr>
              <w:jc w:val="center"/>
              <w:rPr>
                <w:color w:val="000000"/>
                <w:sz w:val="20"/>
                <w:szCs w:val="20"/>
              </w:rPr>
            </w:pP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5D19A" w14:textId="4BE8B038" w:rsidR="00ED12AA" w:rsidRDefault="00ED12AA">
            <w:pPr>
              <w:jc w:val="center"/>
              <w:rPr>
                <w:color w:val="000000"/>
                <w:sz w:val="20"/>
                <w:szCs w:val="20"/>
              </w:rPr>
            </w:pP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6E187" w14:textId="38BD2258" w:rsidR="00ED12AA" w:rsidRDefault="00ED12AA">
            <w:pPr>
              <w:jc w:val="center"/>
              <w:rPr>
                <w:color w:val="000000"/>
                <w:sz w:val="20"/>
                <w:szCs w:val="20"/>
              </w:rPr>
            </w:pPr>
          </w:p>
        </w:tc>
        <w:tc>
          <w:tcPr>
            <w:tcW w:w="38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6D70E" w14:textId="4ADB672E" w:rsidR="00ED12AA" w:rsidRDefault="00ED12AA">
            <w:pPr>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44F3D9" w14:textId="5E12280D" w:rsidR="00ED12AA" w:rsidRDefault="00ED12AA">
            <w:pPr>
              <w:jc w:val="center"/>
              <w:rPr>
                <w:color w:val="000000"/>
                <w:sz w:val="20"/>
                <w:szCs w:val="20"/>
              </w:rPr>
            </w:pPr>
          </w:p>
        </w:tc>
        <w:tc>
          <w:tcPr>
            <w:tcW w:w="38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BBBC7" w14:textId="79975A7A" w:rsidR="00ED12AA" w:rsidRDefault="00ED12AA">
            <w:pPr>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14:paraId="376F8328" w14:textId="3E76FFC5" w:rsidR="00ED12AA" w:rsidRDefault="00ED12AA">
            <w:pPr>
              <w:ind w:firstLineChars="100" w:firstLine="200"/>
              <w:jc w:val="right"/>
              <w:rPr>
                <w:color w:val="000000"/>
                <w:sz w:val="20"/>
                <w:szCs w:val="20"/>
              </w:rPr>
            </w:pPr>
          </w:p>
        </w:tc>
      </w:tr>
      <w:tr w:rsidR="00ED12AA" w14:paraId="4D908384" w14:textId="77777777" w:rsidTr="002C193A">
        <w:trPr>
          <w:trHeight w:val="270"/>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5257178E" w14:textId="77777777" w:rsidR="00ED12AA" w:rsidRDefault="00ED12AA">
            <w:pPr>
              <w:ind w:firstLineChars="100" w:firstLine="201"/>
              <w:rPr>
                <w:b/>
                <w:bCs/>
                <w:i/>
                <w:iCs/>
                <w:color w:val="000000"/>
                <w:sz w:val="20"/>
                <w:szCs w:val="20"/>
              </w:rPr>
            </w:pPr>
            <w:r>
              <w:rPr>
                <w:b/>
                <w:bCs/>
                <w:i/>
                <w:iCs/>
                <w:color w:val="000000"/>
                <w:sz w:val="20"/>
                <w:szCs w:val="20"/>
              </w:rPr>
              <w:t xml:space="preserve">Subtotal  for Recordkeeping Requirements  </w:t>
            </w:r>
          </w:p>
        </w:tc>
        <w:tc>
          <w:tcPr>
            <w:tcW w:w="39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F9260" w14:textId="763EEF5F" w:rsidR="00ED12AA" w:rsidRDefault="00ED12AA">
            <w:pPr>
              <w:jc w:val="center"/>
              <w:rPr>
                <w:b/>
                <w:bCs/>
                <w:i/>
                <w:iCs/>
                <w:color w:val="000000"/>
                <w:sz w:val="20"/>
                <w:szCs w:val="20"/>
              </w:rPr>
            </w:pPr>
          </w:p>
        </w:tc>
        <w:tc>
          <w:tcPr>
            <w:tcW w:w="40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0F6D61" w14:textId="6772024D" w:rsidR="00ED12AA" w:rsidRDefault="00ED12AA">
            <w:pPr>
              <w:jc w:val="center"/>
              <w:rPr>
                <w:b/>
                <w:bCs/>
                <w:i/>
                <w:iCs/>
                <w:color w:val="000000"/>
                <w:sz w:val="20"/>
                <w:szCs w:val="20"/>
              </w:rPr>
            </w:pPr>
          </w:p>
        </w:tc>
        <w:tc>
          <w:tcPr>
            <w:tcW w:w="3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3E97F" w14:textId="1BCF284E" w:rsidR="00ED12AA" w:rsidRDefault="00ED12AA">
            <w:pPr>
              <w:jc w:val="center"/>
              <w:rPr>
                <w:b/>
                <w:bCs/>
                <w:i/>
                <w:iCs/>
                <w:color w:val="000000"/>
                <w:sz w:val="20"/>
                <w:szCs w:val="20"/>
              </w:rPr>
            </w:pPr>
          </w:p>
        </w:tc>
        <w:tc>
          <w:tcPr>
            <w:tcW w:w="42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17D03" w14:textId="7549F420" w:rsidR="00ED12AA" w:rsidRDefault="00ED12AA">
            <w:pPr>
              <w:jc w:val="center"/>
              <w:rPr>
                <w:b/>
                <w:bCs/>
                <w:i/>
                <w:iCs/>
                <w:color w:val="000000"/>
                <w:sz w:val="20"/>
                <w:szCs w:val="20"/>
              </w:rPr>
            </w:pPr>
          </w:p>
        </w:tc>
        <w:tc>
          <w:tcPr>
            <w:tcW w:w="121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4A5A7B1" w14:textId="5C199E58" w:rsidR="00ED12AA" w:rsidRDefault="00803B4A">
            <w:pPr>
              <w:jc w:val="center"/>
              <w:rPr>
                <w:b/>
                <w:bCs/>
                <w:i/>
                <w:iCs/>
                <w:color w:val="000000"/>
                <w:sz w:val="20"/>
                <w:szCs w:val="20"/>
              </w:rPr>
            </w:pPr>
            <w:r>
              <w:rPr>
                <w:b/>
                <w:bCs/>
                <w:i/>
                <w:iCs/>
                <w:color w:val="000000"/>
                <w:sz w:val="20"/>
                <w:szCs w:val="20"/>
              </w:rPr>
              <w:t>38,714</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35" w:type="dxa"/>
            </w:tcMar>
            <w:vAlign w:val="center"/>
            <w:hideMark/>
          </w:tcPr>
          <w:p w14:paraId="121F15B5" w14:textId="77777777" w:rsidR="00ED12AA" w:rsidRDefault="00ED12AA">
            <w:pPr>
              <w:ind w:firstLineChars="100" w:firstLine="201"/>
              <w:jc w:val="right"/>
              <w:rPr>
                <w:b/>
                <w:bCs/>
                <w:i/>
                <w:iCs/>
                <w:color w:val="000000"/>
                <w:sz w:val="20"/>
                <w:szCs w:val="20"/>
              </w:rPr>
            </w:pPr>
            <w:r>
              <w:rPr>
                <w:b/>
                <w:bCs/>
                <w:i/>
                <w:iCs/>
                <w:color w:val="000000"/>
                <w:sz w:val="20"/>
                <w:szCs w:val="20"/>
              </w:rPr>
              <w:t>$3,893,090.11</w:t>
            </w:r>
          </w:p>
        </w:tc>
      </w:tr>
      <w:tr w:rsidR="00ED12AA" w14:paraId="0F82A429"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C1232B9" w14:textId="77777777" w:rsidR="00ED12AA" w:rsidRDefault="00ED12AA">
            <w:pPr>
              <w:rPr>
                <w:b/>
                <w:bCs/>
                <w:color w:val="000000"/>
                <w:sz w:val="20"/>
                <w:szCs w:val="20"/>
              </w:rPr>
            </w:pPr>
            <w:r>
              <w:rPr>
                <w:b/>
                <w:bCs/>
                <w:color w:val="000000"/>
                <w:sz w:val="20"/>
                <w:szCs w:val="20"/>
              </w:rPr>
              <w:t xml:space="preserve">TOTAL LABOR BURDEN AND COST (rounded) </w:t>
            </w:r>
            <w:r>
              <w:rPr>
                <w:b/>
                <w:bCs/>
                <w:color w:val="000000"/>
                <w:sz w:val="20"/>
                <w:szCs w:val="20"/>
                <w:vertAlign w:val="superscript"/>
              </w:rPr>
              <w:t>o</w:t>
            </w:r>
          </w:p>
        </w:tc>
        <w:tc>
          <w:tcPr>
            <w:tcW w:w="391"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2130BFE5" w14:textId="31276DE1" w:rsidR="00ED12AA" w:rsidRDefault="00ED12AA" w:rsidP="00260E96">
            <w:pPr>
              <w:ind w:firstLineChars="100" w:firstLine="200"/>
              <w:jc w:val="center"/>
              <w:rPr>
                <w:color w:val="000000"/>
                <w:sz w:val="20"/>
                <w:szCs w:val="20"/>
              </w:rPr>
            </w:pPr>
          </w:p>
        </w:tc>
        <w:tc>
          <w:tcPr>
            <w:tcW w:w="400"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63E821D" w14:textId="50AF2D20" w:rsidR="00ED12AA" w:rsidRDefault="00ED12AA" w:rsidP="00260E96">
            <w:pPr>
              <w:ind w:firstLineChars="100" w:firstLine="200"/>
              <w:jc w:val="center"/>
              <w:rPr>
                <w:color w:val="000000"/>
                <w:sz w:val="20"/>
                <w:szCs w:val="20"/>
              </w:rPr>
            </w:pPr>
          </w:p>
        </w:tc>
        <w:tc>
          <w:tcPr>
            <w:tcW w:w="381"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7128F25" w14:textId="6B62FD0A" w:rsidR="00ED12AA" w:rsidRDefault="00ED12AA" w:rsidP="00260E96">
            <w:pPr>
              <w:ind w:firstLineChars="100" w:firstLine="200"/>
              <w:jc w:val="center"/>
              <w:rPr>
                <w:color w:val="000000"/>
                <w:sz w:val="20"/>
                <w:szCs w:val="20"/>
              </w:rPr>
            </w:pPr>
          </w:p>
        </w:tc>
        <w:tc>
          <w:tcPr>
            <w:tcW w:w="426"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6E0A348A" w14:textId="4F924F5C" w:rsidR="00ED12AA" w:rsidRDefault="00ED12AA" w:rsidP="00260E96">
            <w:pPr>
              <w:ind w:firstLineChars="100" w:firstLine="200"/>
              <w:jc w:val="center"/>
              <w:rPr>
                <w:color w:val="000000"/>
                <w:sz w:val="20"/>
                <w:szCs w:val="20"/>
              </w:rPr>
            </w:pPr>
          </w:p>
        </w:tc>
        <w:tc>
          <w:tcPr>
            <w:tcW w:w="1216"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8E7185" w14:textId="77777777" w:rsidR="00ED12AA" w:rsidRDefault="00ED12AA">
            <w:pPr>
              <w:jc w:val="center"/>
              <w:rPr>
                <w:b/>
                <w:bCs/>
                <w:color w:val="000000"/>
                <w:sz w:val="20"/>
                <w:szCs w:val="20"/>
              </w:rPr>
            </w:pPr>
            <w:r>
              <w:rPr>
                <w:b/>
                <w:bCs/>
                <w:color w:val="000000"/>
                <w:sz w:val="20"/>
                <w:szCs w:val="20"/>
              </w:rPr>
              <w:t>59,800</w:t>
            </w:r>
          </w:p>
        </w:tc>
        <w:tc>
          <w:tcPr>
            <w:tcW w:w="57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5B7A3" w14:textId="3AFB5776" w:rsidR="00ED12AA" w:rsidRDefault="00ED12AA">
            <w:pPr>
              <w:jc w:val="right"/>
              <w:rPr>
                <w:b/>
                <w:bCs/>
                <w:color w:val="000000"/>
                <w:sz w:val="20"/>
                <w:szCs w:val="20"/>
              </w:rPr>
            </w:pPr>
            <w:r>
              <w:rPr>
                <w:b/>
                <w:bCs/>
                <w:color w:val="000000"/>
                <w:sz w:val="20"/>
                <w:szCs w:val="20"/>
              </w:rPr>
              <w:t>$6,010,000</w:t>
            </w:r>
          </w:p>
        </w:tc>
      </w:tr>
      <w:tr w:rsidR="00ED12AA" w14:paraId="78C07320"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0785C" w14:textId="77777777" w:rsidR="00ED12AA" w:rsidRDefault="00ED12AA">
            <w:pPr>
              <w:rPr>
                <w:b/>
                <w:bCs/>
                <w:color w:val="000000"/>
                <w:sz w:val="20"/>
                <w:szCs w:val="20"/>
              </w:rPr>
            </w:pPr>
            <w:r>
              <w:rPr>
                <w:b/>
                <w:bCs/>
                <w:color w:val="000000"/>
                <w:sz w:val="20"/>
                <w:szCs w:val="20"/>
              </w:rPr>
              <w:t xml:space="preserve">Capital and O&amp;M Cost (see Section 6(b)(iii)): </w:t>
            </w:r>
            <w:r>
              <w:rPr>
                <w:b/>
                <w:bCs/>
                <w:color w:val="000000"/>
                <w:sz w:val="20"/>
                <w:szCs w:val="20"/>
                <w:vertAlign w:val="superscript"/>
              </w:rPr>
              <w:t>o</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6357E" w14:textId="575717F1" w:rsidR="00ED12AA" w:rsidRDefault="00ED12AA" w:rsidP="00260E96">
            <w:pPr>
              <w:jc w:val="center"/>
              <w:rPr>
                <w:color w:val="000000"/>
                <w:sz w:val="20"/>
                <w:szCs w:val="20"/>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EF4F8" w14:textId="433E5CBB" w:rsidR="00ED12AA" w:rsidRDefault="00ED12AA" w:rsidP="00260E96">
            <w:pPr>
              <w:jc w:val="center"/>
              <w:rPr>
                <w:color w:val="000000"/>
                <w:sz w:val="20"/>
                <w:szCs w:val="20"/>
              </w:rPr>
            </w:pPr>
          </w:p>
        </w:tc>
        <w:tc>
          <w:tcPr>
            <w:tcW w:w="3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38B1E6" w14:textId="4A784627" w:rsidR="00ED12AA" w:rsidRDefault="00ED12AA" w:rsidP="00260E96">
            <w:pPr>
              <w:jc w:val="center"/>
              <w:rPr>
                <w:color w:val="000000"/>
                <w:sz w:val="20"/>
                <w:szCs w:val="20"/>
              </w:rPr>
            </w:pPr>
          </w:p>
        </w:tc>
        <w:tc>
          <w:tcPr>
            <w:tcW w:w="4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D9C4B" w14:textId="0328264E" w:rsidR="00ED12AA" w:rsidRDefault="00ED12AA" w:rsidP="00260E96">
            <w:pPr>
              <w:jc w:val="center"/>
              <w:rPr>
                <w:color w:val="000000"/>
                <w:sz w:val="20"/>
                <w:szCs w:val="20"/>
              </w:rPr>
            </w:pP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1DDFD" w14:textId="36523389" w:rsidR="00ED12AA" w:rsidRDefault="00ED12AA" w:rsidP="00260E96">
            <w:pPr>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DE63C" w14:textId="0A8FE744" w:rsidR="00ED12AA" w:rsidRDefault="00ED12AA" w:rsidP="00260E96">
            <w:pPr>
              <w:jc w:val="center"/>
              <w:rPr>
                <w:color w:val="000000"/>
                <w:sz w:val="20"/>
                <w:szCs w:val="20"/>
              </w:rPr>
            </w:pP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675E5" w14:textId="4DA7D3AD" w:rsidR="00ED12AA" w:rsidRDefault="00ED12AA" w:rsidP="00260E96">
            <w:pPr>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5B3D2" w14:textId="77777777" w:rsidR="00ED12AA" w:rsidRDefault="00ED12AA">
            <w:pPr>
              <w:jc w:val="right"/>
              <w:rPr>
                <w:b/>
                <w:bCs/>
                <w:color w:val="000000"/>
                <w:sz w:val="20"/>
                <w:szCs w:val="20"/>
              </w:rPr>
            </w:pPr>
            <w:r>
              <w:rPr>
                <w:b/>
                <w:bCs/>
                <w:color w:val="000000"/>
                <w:sz w:val="20"/>
                <w:szCs w:val="20"/>
              </w:rPr>
              <w:t>$414,000</w:t>
            </w:r>
          </w:p>
        </w:tc>
      </w:tr>
      <w:tr w:rsidR="00ED12AA" w14:paraId="7D6B301E" w14:textId="77777777" w:rsidTr="002C193A">
        <w:trPr>
          <w:trHeight w:val="315"/>
          <w:jc w:val="center"/>
        </w:trPr>
        <w:tc>
          <w:tcPr>
            <w:tcW w:w="161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D8BF0" w14:textId="77777777" w:rsidR="00ED12AA" w:rsidRDefault="00ED12AA">
            <w:pPr>
              <w:rPr>
                <w:b/>
                <w:bCs/>
                <w:color w:val="000000"/>
                <w:sz w:val="20"/>
                <w:szCs w:val="20"/>
              </w:rPr>
            </w:pPr>
            <w:r>
              <w:rPr>
                <w:b/>
                <w:bCs/>
                <w:color w:val="000000"/>
                <w:sz w:val="20"/>
                <w:szCs w:val="20"/>
              </w:rPr>
              <w:t xml:space="preserve">TOTAL COST: </w:t>
            </w:r>
            <w:r>
              <w:rPr>
                <w:b/>
                <w:bCs/>
                <w:color w:val="000000"/>
                <w:sz w:val="20"/>
                <w:szCs w:val="20"/>
                <w:vertAlign w:val="superscript"/>
              </w:rPr>
              <w:t>o</w:t>
            </w:r>
          </w:p>
        </w:tc>
        <w:tc>
          <w:tcPr>
            <w:tcW w:w="39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E2CA9" w14:textId="3A7061A0" w:rsidR="00ED12AA" w:rsidRDefault="00ED12AA" w:rsidP="00260E96">
            <w:pPr>
              <w:jc w:val="center"/>
              <w:rPr>
                <w:color w:val="000000"/>
                <w:sz w:val="20"/>
                <w:szCs w:val="20"/>
              </w:rPr>
            </w:pPr>
          </w:p>
        </w:tc>
        <w:tc>
          <w:tcPr>
            <w:tcW w:w="40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42B42" w14:textId="045DFF6F" w:rsidR="00ED12AA" w:rsidRDefault="00ED12AA" w:rsidP="00260E96">
            <w:pPr>
              <w:jc w:val="center"/>
              <w:rPr>
                <w:color w:val="000000"/>
                <w:sz w:val="20"/>
                <w:szCs w:val="20"/>
              </w:rPr>
            </w:pPr>
          </w:p>
        </w:tc>
        <w:tc>
          <w:tcPr>
            <w:tcW w:w="3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C50FA" w14:textId="251D03AB" w:rsidR="00ED12AA" w:rsidRDefault="00ED12AA" w:rsidP="00260E96">
            <w:pPr>
              <w:jc w:val="center"/>
              <w:rPr>
                <w:color w:val="000000"/>
                <w:sz w:val="20"/>
                <w:szCs w:val="20"/>
              </w:rPr>
            </w:pPr>
          </w:p>
        </w:tc>
        <w:tc>
          <w:tcPr>
            <w:tcW w:w="4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B6409" w14:textId="65226F64" w:rsidR="00ED12AA" w:rsidRDefault="00ED12AA" w:rsidP="00260E96">
            <w:pPr>
              <w:jc w:val="center"/>
              <w:rPr>
                <w:color w:val="000000"/>
                <w:sz w:val="20"/>
                <w:szCs w:val="20"/>
              </w:rPr>
            </w:pPr>
          </w:p>
        </w:tc>
        <w:tc>
          <w:tcPr>
            <w:tcW w:w="3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B95F3F" w14:textId="751838F9" w:rsidR="00ED12AA" w:rsidRDefault="00ED12AA" w:rsidP="00260E96">
            <w:pPr>
              <w:jc w:val="center"/>
              <w:rPr>
                <w:color w:val="000000"/>
                <w:sz w:val="20"/>
                <w:szCs w:val="20"/>
              </w:rPr>
            </w:pPr>
          </w:p>
        </w:tc>
        <w:tc>
          <w:tcPr>
            <w:tcW w:w="4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87D3A4" w14:textId="3D4EAD01" w:rsidR="00ED12AA" w:rsidRDefault="00ED12AA" w:rsidP="00260E96">
            <w:pPr>
              <w:jc w:val="center"/>
              <w:rPr>
                <w:color w:val="000000"/>
                <w:sz w:val="20"/>
                <w:szCs w:val="20"/>
              </w:rPr>
            </w:pPr>
          </w:p>
        </w:tc>
        <w:tc>
          <w:tcPr>
            <w:tcW w:w="3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F4007" w14:textId="0E4FE5A5" w:rsidR="00ED12AA" w:rsidRDefault="00ED12AA" w:rsidP="00260E96">
            <w:pPr>
              <w:jc w:val="center"/>
              <w:rPr>
                <w:color w:val="000000"/>
                <w:sz w:val="20"/>
                <w:szCs w:val="20"/>
              </w:rPr>
            </w:pPr>
          </w:p>
        </w:tc>
        <w:tc>
          <w:tcPr>
            <w:tcW w:w="57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D81359" w14:textId="77777777" w:rsidR="00ED12AA" w:rsidRDefault="00ED12AA">
            <w:pPr>
              <w:jc w:val="right"/>
              <w:rPr>
                <w:b/>
                <w:bCs/>
                <w:color w:val="000000"/>
                <w:sz w:val="20"/>
                <w:szCs w:val="20"/>
              </w:rPr>
            </w:pPr>
            <w:r>
              <w:rPr>
                <w:b/>
                <w:bCs/>
                <w:color w:val="000000"/>
                <w:sz w:val="20"/>
                <w:szCs w:val="20"/>
              </w:rPr>
              <w:t>$6,420,000</w:t>
            </w:r>
          </w:p>
        </w:tc>
      </w:tr>
    </w:tbl>
    <w:p w14:paraId="3EC52869" w14:textId="23444DF5" w:rsidR="00A7661C" w:rsidRDefault="00ED12AA" w:rsidP="00A7661C">
      <w:pPr>
        <w:rPr>
          <w:color w:val="000000"/>
        </w:rPr>
      </w:pPr>
      <w:r w:rsidRPr="00144F35" w:rsidDel="00ED12AA">
        <w:rPr>
          <w:bCs/>
          <w:color w:val="FF0000"/>
        </w:rPr>
        <w:t xml:space="preserve"> </w:t>
      </w:r>
    </w:p>
    <w:tbl>
      <w:tblPr>
        <w:tblW w:w="5000" w:type="pct"/>
        <w:tblLook w:val="04A0" w:firstRow="1" w:lastRow="0" w:firstColumn="1" w:lastColumn="0" w:noHBand="0" w:noVBand="1"/>
      </w:tblPr>
      <w:tblGrid>
        <w:gridCol w:w="13050"/>
      </w:tblGrid>
      <w:tr w:rsidR="00ED12AA" w:rsidRPr="00ED12AA" w14:paraId="1187D5AB" w14:textId="77777777" w:rsidTr="00260E96">
        <w:trPr>
          <w:trHeight w:val="255"/>
        </w:trPr>
        <w:tc>
          <w:tcPr>
            <w:tcW w:w="5000" w:type="pct"/>
            <w:tcBorders>
              <w:top w:val="nil"/>
              <w:left w:val="nil"/>
              <w:bottom w:val="nil"/>
              <w:right w:val="nil"/>
            </w:tcBorders>
            <w:shd w:val="clear" w:color="auto" w:fill="auto"/>
            <w:noWrap/>
            <w:vAlign w:val="center"/>
            <w:hideMark/>
          </w:tcPr>
          <w:p w14:paraId="4F12710D" w14:textId="77777777" w:rsidR="00ED12AA" w:rsidRPr="00ED12AA" w:rsidRDefault="00ED12AA" w:rsidP="00ED12AA">
            <w:pPr>
              <w:widowControl/>
              <w:autoSpaceDE/>
              <w:autoSpaceDN/>
              <w:adjustRightInd/>
              <w:rPr>
                <w:b/>
                <w:bCs/>
                <w:color w:val="000000"/>
                <w:sz w:val="20"/>
                <w:szCs w:val="20"/>
              </w:rPr>
            </w:pPr>
            <w:r w:rsidRPr="00ED12AA">
              <w:rPr>
                <w:b/>
                <w:bCs/>
                <w:color w:val="000000"/>
                <w:sz w:val="20"/>
                <w:szCs w:val="20"/>
              </w:rPr>
              <w:t>Assumptions:</w:t>
            </w:r>
          </w:p>
        </w:tc>
      </w:tr>
      <w:tr w:rsidR="00ED12AA" w:rsidRPr="00ED12AA" w14:paraId="21402CA0" w14:textId="77777777" w:rsidTr="00260E96">
        <w:trPr>
          <w:trHeight w:val="375"/>
        </w:trPr>
        <w:tc>
          <w:tcPr>
            <w:tcW w:w="5000" w:type="pct"/>
            <w:tcBorders>
              <w:top w:val="nil"/>
              <w:left w:val="nil"/>
              <w:bottom w:val="nil"/>
              <w:right w:val="nil"/>
            </w:tcBorders>
            <w:shd w:val="clear" w:color="auto" w:fill="auto"/>
            <w:noWrap/>
            <w:vAlign w:val="center"/>
            <w:hideMark/>
          </w:tcPr>
          <w:p w14:paraId="231CC1B6" w14:textId="77777777" w:rsidR="00ED12AA" w:rsidRPr="00ED12AA" w:rsidRDefault="00ED12AA" w:rsidP="00ED12AA">
            <w:pPr>
              <w:widowControl/>
              <w:autoSpaceDE/>
              <w:autoSpaceDN/>
              <w:adjustRightInd/>
              <w:rPr>
                <w:color w:val="000000"/>
              </w:rPr>
            </w:pPr>
            <w:r w:rsidRPr="00ED12AA">
              <w:rPr>
                <w:color w:val="000000"/>
                <w:vertAlign w:val="superscript"/>
              </w:rPr>
              <w:t>a</w:t>
            </w:r>
            <w:r w:rsidRPr="00ED12AA">
              <w:rPr>
                <w:color w:val="000000"/>
                <w:sz w:val="20"/>
                <w:szCs w:val="20"/>
              </w:rPr>
              <w:t xml:space="preserve">  We have assumed that the average number of respondents potentially subject to this rule is 352.  Of the 352 facilities, 152 are major sources, and 200 are area sources.  There will be no additional new sources over the three-year period of this ICR.</w:t>
            </w:r>
          </w:p>
        </w:tc>
      </w:tr>
      <w:tr w:rsidR="00ED12AA" w:rsidRPr="00ED12AA" w14:paraId="3A1A1E13" w14:textId="77777777" w:rsidTr="00260E96">
        <w:trPr>
          <w:trHeight w:val="375"/>
        </w:trPr>
        <w:tc>
          <w:tcPr>
            <w:tcW w:w="5000" w:type="pct"/>
            <w:tcBorders>
              <w:top w:val="nil"/>
              <w:left w:val="nil"/>
              <w:bottom w:val="nil"/>
              <w:right w:val="nil"/>
            </w:tcBorders>
            <w:shd w:val="clear" w:color="auto" w:fill="auto"/>
            <w:noWrap/>
            <w:vAlign w:val="center"/>
            <w:hideMark/>
          </w:tcPr>
          <w:p w14:paraId="35FCB0DF" w14:textId="77777777" w:rsidR="00ED12AA" w:rsidRPr="00ED12AA" w:rsidRDefault="00ED12AA" w:rsidP="00ED12AA">
            <w:pPr>
              <w:widowControl/>
              <w:autoSpaceDE/>
              <w:autoSpaceDN/>
              <w:adjustRightInd/>
              <w:rPr>
                <w:color w:val="000000"/>
              </w:rPr>
            </w:pPr>
            <w:r w:rsidRPr="00ED12AA">
              <w:rPr>
                <w:color w:val="000000"/>
                <w:vertAlign w:val="superscript"/>
              </w:rPr>
              <w:t>b</w:t>
            </w:r>
            <w:r w:rsidRPr="00ED12AA">
              <w:rPr>
                <w:color w:val="000000"/>
                <w:sz w:val="20"/>
                <w:szCs w:val="20"/>
              </w:rPr>
              <w:t xml:space="preserve">  This ICR uses the following labor rates:  $129.93 ($61.87+ 110%)   per hour for Executive, Administrative, and Managerial labor;$103.97 ($49.51 + 110%) per hour for Technical labor, and $51.79 ($24.66 + 110%) </w:t>
            </w:r>
          </w:p>
        </w:tc>
      </w:tr>
      <w:tr w:rsidR="00ED12AA" w:rsidRPr="00ED12AA" w14:paraId="0A753F48" w14:textId="77777777" w:rsidTr="00260E96">
        <w:trPr>
          <w:trHeight w:val="255"/>
        </w:trPr>
        <w:tc>
          <w:tcPr>
            <w:tcW w:w="5000" w:type="pct"/>
            <w:tcBorders>
              <w:top w:val="nil"/>
              <w:left w:val="nil"/>
              <w:bottom w:val="nil"/>
              <w:right w:val="nil"/>
            </w:tcBorders>
            <w:shd w:val="clear" w:color="auto" w:fill="auto"/>
            <w:noWrap/>
            <w:vAlign w:val="center"/>
            <w:hideMark/>
          </w:tcPr>
          <w:p w14:paraId="1700882F" w14:textId="77777777" w:rsidR="00ED12AA" w:rsidRPr="00ED12AA" w:rsidRDefault="00ED12AA" w:rsidP="00ED12AA">
            <w:pPr>
              <w:widowControl/>
              <w:autoSpaceDE/>
              <w:autoSpaceDN/>
              <w:adjustRightInd/>
              <w:rPr>
                <w:color w:val="000000"/>
                <w:sz w:val="20"/>
                <w:szCs w:val="20"/>
              </w:rPr>
            </w:pPr>
            <w:r w:rsidRPr="00ED12AA">
              <w:rPr>
                <w:color w:val="000000"/>
                <w:sz w:val="20"/>
                <w:szCs w:val="20"/>
              </w:rPr>
              <w:t>per hour for Clerical labor.  These rates are from the United States Department of Labor, Bureau of Labor Statistics, June 2014, Table 2. Civilian Workers, by occupational and industry group.  The rates are from column 1, Total compensation.  The rates have been increased by 110 percent to account for the benefit packages available to those employed by private industry.</w:t>
            </w:r>
          </w:p>
        </w:tc>
      </w:tr>
      <w:tr w:rsidR="00ED12AA" w:rsidRPr="00ED12AA" w14:paraId="343D6A80" w14:textId="77777777" w:rsidTr="00260E96">
        <w:trPr>
          <w:trHeight w:val="315"/>
        </w:trPr>
        <w:tc>
          <w:tcPr>
            <w:tcW w:w="5000" w:type="pct"/>
            <w:tcBorders>
              <w:top w:val="nil"/>
              <w:left w:val="nil"/>
              <w:bottom w:val="nil"/>
              <w:right w:val="nil"/>
            </w:tcBorders>
            <w:shd w:val="clear" w:color="auto" w:fill="auto"/>
            <w:noWrap/>
            <w:vAlign w:val="center"/>
            <w:hideMark/>
          </w:tcPr>
          <w:p w14:paraId="4F095637"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c</w:t>
            </w:r>
            <w:r w:rsidRPr="00ED12AA">
              <w:rPr>
                <w:color w:val="000000"/>
                <w:sz w:val="20"/>
                <w:szCs w:val="20"/>
              </w:rPr>
              <w:t xml:space="preserve">  We have assumed that two existing facilities will need to read and review instructions.</w:t>
            </w:r>
          </w:p>
        </w:tc>
      </w:tr>
      <w:tr w:rsidR="00ED12AA" w:rsidRPr="00ED12AA" w14:paraId="27F12295" w14:textId="77777777" w:rsidTr="00260E96">
        <w:trPr>
          <w:trHeight w:val="375"/>
        </w:trPr>
        <w:tc>
          <w:tcPr>
            <w:tcW w:w="5000" w:type="pct"/>
            <w:tcBorders>
              <w:top w:val="nil"/>
              <w:left w:val="nil"/>
              <w:bottom w:val="nil"/>
              <w:right w:val="nil"/>
            </w:tcBorders>
            <w:shd w:val="clear" w:color="auto" w:fill="auto"/>
            <w:noWrap/>
            <w:vAlign w:val="center"/>
            <w:hideMark/>
          </w:tcPr>
          <w:p w14:paraId="332B8745" w14:textId="77777777" w:rsidR="00ED12AA" w:rsidRPr="00ED12AA" w:rsidRDefault="00ED12AA" w:rsidP="00ED12AA">
            <w:pPr>
              <w:widowControl/>
              <w:autoSpaceDE/>
              <w:autoSpaceDN/>
              <w:adjustRightInd/>
              <w:rPr>
                <w:color w:val="000000"/>
              </w:rPr>
            </w:pPr>
            <w:r w:rsidRPr="00ED12AA">
              <w:rPr>
                <w:color w:val="000000"/>
                <w:vertAlign w:val="superscript"/>
              </w:rPr>
              <w:t>d</w:t>
            </w:r>
            <w:r w:rsidRPr="00ED12AA">
              <w:rPr>
                <w:color w:val="000000"/>
                <w:sz w:val="20"/>
                <w:szCs w:val="20"/>
              </w:rPr>
              <w:t xml:space="preserve">  We have assumed that there will be no new sources during the three-year period of this ICR.</w:t>
            </w:r>
          </w:p>
        </w:tc>
      </w:tr>
      <w:tr w:rsidR="00ED12AA" w:rsidRPr="00ED12AA" w14:paraId="6C970EFC" w14:textId="77777777" w:rsidTr="00260E96">
        <w:trPr>
          <w:trHeight w:val="375"/>
        </w:trPr>
        <w:tc>
          <w:tcPr>
            <w:tcW w:w="5000" w:type="pct"/>
            <w:tcBorders>
              <w:top w:val="nil"/>
              <w:left w:val="nil"/>
              <w:bottom w:val="nil"/>
              <w:right w:val="nil"/>
            </w:tcBorders>
            <w:shd w:val="clear" w:color="auto" w:fill="auto"/>
            <w:noWrap/>
            <w:vAlign w:val="center"/>
            <w:hideMark/>
          </w:tcPr>
          <w:p w14:paraId="68C870AA" w14:textId="77777777" w:rsidR="00ED12AA" w:rsidRPr="00ED12AA" w:rsidRDefault="00ED12AA" w:rsidP="00ED12AA">
            <w:pPr>
              <w:widowControl/>
              <w:autoSpaceDE/>
              <w:autoSpaceDN/>
              <w:adjustRightInd/>
              <w:rPr>
                <w:color w:val="000000"/>
              </w:rPr>
            </w:pPr>
            <w:r w:rsidRPr="00ED12AA">
              <w:rPr>
                <w:color w:val="000000"/>
                <w:vertAlign w:val="superscript"/>
              </w:rPr>
              <w:t>e</w:t>
            </w:r>
            <w:r w:rsidRPr="00ED12AA">
              <w:rPr>
                <w:color w:val="000000"/>
                <w:sz w:val="20"/>
                <w:szCs w:val="20"/>
              </w:rPr>
              <w:t xml:space="preserve">  We have assumed that 30 percent of respondents (major source) will be required to maintain, adjust, and calibrate CMS.</w:t>
            </w:r>
          </w:p>
        </w:tc>
      </w:tr>
      <w:tr w:rsidR="00ED12AA" w:rsidRPr="00ED12AA" w14:paraId="3C043489" w14:textId="77777777" w:rsidTr="00260E96">
        <w:trPr>
          <w:trHeight w:val="375"/>
        </w:trPr>
        <w:tc>
          <w:tcPr>
            <w:tcW w:w="5000" w:type="pct"/>
            <w:tcBorders>
              <w:top w:val="nil"/>
              <w:left w:val="nil"/>
              <w:bottom w:val="nil"/>
              <w:right w:val="nil"/>
            </w:tcBorders>
            <w:shd w:val="clear" w:color="auto" w:fill="auto"/>
            <w:noWrap/>
            <w:vAlign w:val="center"/>
            <w:hideMark/>
          </w:tcPr>
          <w:p w14:paraId="7A26C298" w14:textId="77777777" w:rsidR="00ED12AA" w:rsidRPr="00ED12AA" w:rsidRDefault="00ED12AA" w:rsidP="00ED12AA">
            <w:pPr>
              <w:widowControl/>
              <w:autoSpaceDE/>
              <w:autoSpaceDN/>
              <w:adjustRightInd/>
              <w:rPr>
                <w:color w:val="000000"/>
              </w:rPr>
            </w:pPr>
            <w:r w:rsidRPr="00ED12AA">
              <w:rPr>
                <w:color w:val="000000"/>
                <w:vertAlign w:val="superscript"/>
              </w:rPr>
              <w:t>f</w:t>
            </w:r>
            <w:r w:rsidRPr="00ED12AA">
              <w:rPr>
                <w:color w:val="000000"/>
                <w:sz w:val="20"/>
                <w:szCs w:val="20"/>
              </w:rPr>
              <w:t xml:space="preserve">  We have assumed that 20 percent of the respondents (major source) will have startup, shutdown, malfunction incidents with equipment or inoperative CMS reports to complete.</w:t>
            </w:r>
          </w:p>
        </w:tc>
      </w:tr>
      <w:tr w:rsidR="00ED12AA" w:rsidRPr="00ED12AA" w14:paraId="6DC06158" w14:textId="77777777" w:rsidTr="00260E96">
        <w:trPr>
          <w:trHeight w:val="315"/>
        </w:trPr>
        <w:tc>
          <w:tcPr>
            <w:tcW w:w="5000" w:type="pct"/>
            <w:tcBorders>
              <w:top w:val="nil"/>
              <w:left w:val="nil"/>
              <w:bottom w:val="nil"/>
              <w:right w:val="nil"/>
            </w:tcBorders>
            <w:shd w:val="clear" w:color="auto" w:fill="auto"/>
            <w:noWrap/>
            <w:vAlign w:val="center"/>
            <w:hideMark/>
          </w:tcPr>
          <w:p w14:paraId="0860343B"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g</w:t>
            </w:r>
            <w:r w:rsidRPr="00ED12AA">
              <w:rPr>
                <w:color w:val="000000"/>
                <w:sz w:val="20"/>
                <w:szCs w:val="20"/>
              </w:rPr>
              <w:t xml:space="preserve">  We have assumed that 46 facilities are fitted with CMS control, and an additional 30 facilities that may encounter excess emissions.</w:t>
            </w:r>
          </w:p>
        </w:tc>
      </w:tr>
      <w:tr w:rsidR="00ED12AA" w:rsidRPr="00ED12AA" w14:paraId="68DBC8AE" w14:textId="77777777" w:rsidTr="00260E96">
        <w:trPr>
          <w:trHeight w:val="315"/>
        </w:trPr>
        <w:tc>
          <w:tcPr>
            <w:tcW w:w="5000" w:type="pct"/>
            <w:tcBorders>
              <w:top w:val="nil"/>
              <w:left w:val="nil"/>
              <w:bottom w:val="nil"/>
              <w:right w:val="nil"/>
            </w:tcBorders>
            <w:shd w:val="clear" w:color="auto" w:fill="auto"/>
            <w:noWrap/>
            <w:vAlign w:val="center"/>
            <w:hideMark/>
          </w:tcPr>
          <w:p w14:paraId="086369BA"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h</w:t>
            </w:r>
            <w:r w:rsidRPr="00ED12AA">
              <w:rPr>
                <w:color w:val="000000"/>
                <w:sz w:val="20"/>
                <w:szCs w:val="20"/>
              </w:rPr>
              <w:t xml:space="preserve">  We have assumed that these facilities do not have CMS installed in them.</w:t>
            </w:r>
          </w:p>
        </w:tc>
      </w:tr>
      <w:tr w:rsidR="00ED12AA" w:rsidRPr="00ED12AA" w14:paraId="0F3CBE07" w14:textId="77777777" w:rsidTr="00260E96">
        <w:trPr>
          <w:trHeight w:val="315"/>
        </w:trPr>
        <w:tc>
          <w:tcPr>
            <w:tcW w:w="5000" w:type="pct"/>
            <w:tcBorders>
              <w:top w:val="nil"/>
              <w:left w:val="nil"/>
              <w:bottom w:val="nil"/>
              <w:right w:val="nil"/>
            </w:tcBorders>
            <w:shd w:val="clear" w:color="auto" w:fill="auto"/>
            <w:noWrap/>
            <w:vAlign w:val="center"/>
            <w:hideMark/>
          </w:tcPr>
          <w:p w14:paraId="52AE9952"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lastRenderedPageBreak/>
              <w:t>i</w:t>
            </w:r>
            <w:r w:rsidRPr="00ED12AA">
              <w:rPr>
                <w:color w:val="000000"/>
                <w:sz w:val="20"/>
                <w:szCs w:val="20"/>
              </w:rPr>
              <w:t xml:space="preserve">  We have assumed that 20 percent of respondents will enter information on startup, shutdown, malfunction problems with equipment or inoperative CMS.</w:t>
            </w:r>
          </w:p>
        </w:tc>
      </w:tr>
      <w:tr w:rsidR="00ED12AA" w:rsidRPr="00ED12AA" w14:paraId="09BD286A" w14:textId="77777777" w:rsidTr="00260E96">
        <w:trPr>
          <w:trHeight w:val="315"/>
        </w:trPr>
        <w:tc>
          <w:tcPr>
            <w:tcW w:w="5000" w:type="pct"/>
            <w:tcBorders>
              <w:top w:val="nil"/>
              <w:left w:val="nil"/>
              <w:bottom w:val="nil"/>
              <w:right w:val="nil"/>
            </w:tcBorders>
            <w:shd w:val="clear" w:color="auto" w:fill="auto"/>
            <w:noWrap/>
            <w:vAlign w:val="center"/>
            <w:hideMark/>
          </w:tcPr>
          <w:p w14:paraId="2852C0DA"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j</w:t>
            </w:r>
            <w:r w:rsidRPr="00ED12AA">
              <w:rPr>
                <w:color w:val="000000"/>
                <w:sz w:val="20"/>
                <w:szCs w:val="20"/>
              </w:rPr>
              <w:t xml:space="preserve">  We have assumed that 46 respondents (major source) will enter information on CMS operations.</w:t>
            </w:r>
          </w:p>
        </w:tc>
      </w:tr>
      <w:tr w:rsidR="00ED12AA" w:rsidRPr="00ED12AA" w14:paraId="590C63B5" w14:textId="77777777" w:rsidTr="00260E96">
        <w:trPr>
          <w:trHeight w:val="315"/>
        </w:trPr>
        <w:tc>
          <w:tcPr>
            <w:tcW w:w="5000" w:type="pct"/>
            <w:tcBorders>
              <w:top w:val="nil"/>
              <w:left w:val="nil"/>
              <w:bottom w:val="nil"/>
              <w:right w:val="nil"/>
            </w:tcBorders>
            <w:shd w:val="clear" w:color="auto" w:fill="auto"/>
            <w:noWrap/>
            <w:vAlign w:val="center"/>
            <w:hideMark/>
          </w:tcPr>
          <w:p w14:paraId="38C42D58"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k</w:t>
            </w:r>
            <w:r w:rsidRPr="00ED12AA">
              <w:rPr>
                <w:color w:val="000000"/>
                <w:sz w:val="20"/>
                <w:szCs w:val="20"/>
              </w:rPr>
              <w:t xml:space="preserve">  We have assumed that these facilities do not have CMS installed in them.</w:t>
            </w:r>
          </w:p>
        </w:tc>
      </w:tr>
      <w:tr w:rsidR="00ED12AA" w:rsidRPr="00ED12AA" w14:paraId="543EEB17" w14:textId="77777777" w:rsidTr="00260E96">
        <w:trPr>
          <w:trHeight w:val="315"/>
        </w:trPr>
        <w:tc>
          <w:tcPr>
            <w:tcW w:w="5000" w:type="pct"/>
            <w:tcBorders>
              <w:top w:val="nil"/>
              <w:left w:val="nil"/>
              <w:bottom w:val="nil"/>
              <w:right w:val="nil"/>
            </w:tcBorders>
            <w:shd w:val="clear" w:color="auto" w:fill="auto"/>
            <w:noWrap/>
            <w:vAlign w:val="center"/>
            <w:hideMark/>
          </w:tcPr>
          <w:p w14:paraId="4B59EF52"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l</w:t>
            </w:r>
            <w:r w:rsidRPr="00ED12AA">
              <w:rPr>
                <w:color w:val="000000"/>
                <w:sz w:val="20"/>
                <w:szCs w:val="20"/>
              </w:rPr>
              <w:t xml:space="preserve">  We have assumed that 2 existing facilities will be required to enter information on records of materials used by incidental printers.</w:t>
            </w:r>
          </w:p>
        </w:tc>
      </w:tr>
      <w:tr w:rsidR="00ED12AA" w:rsidRPr="00ED12AA" w14:paraId="481C5B1F" w14:textId="77777777" w:rsidTr="00260E96">
        <w:trPr>
          <w:trHeight w:val="315"/>
        </w:trPr>
        <w:tc>
          <w:tcPr>
            <w:tcW w:w="5000" w:type="pct"/>
            <w:tcBorders>
              <w:top w:val="nil"/>
              <w:left w:val="nil"/>
              <w:bottom w:val="nil"/>
              <w:right w:val="nil"/>
            </w:tcBorders>
            <w:shd w:val="clear" w:color="auto" w:fill="auto"/>
            <w:noWrap/>
            <w:vAlign w:val="center"/>
            <w:hideMark/>
          </w:tcPr>
          <w:p w14:paraId="0CCDA414"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m</w:t>
            </w:r>
            <w:r w:rsidRPr="00ED12AA">
              <w:rPr>
                <w:color w:val="000000"/>
                <w:sz w:val="20"/>
                <w:szCs w:val="20"/>
              </w:rPr>
              <w:t xml:space="preserve">  We have assumed that 200 area sources, which includes products and packaging rotogravure and wide-web flexographic printing presses, are subject to recordkeeping requirements, and are required to keep a monthly record of HAP usage to show that they are meeting the limit.</w:t>
            </w:r>
          </w:p>
        </w:tc>
      </w:tr>
      <w:tr w:rsidR="00ED12AA" w:rsidRPr="00ED12AA" w14:paraId="7CD4E04F" w14:textId="77777777" w:rsidTr="00260E96">
        <w:trPr>
          <w:trHeight w:val="315"/>
        </w:trPr>
        <w:tc>
          <w:tcPr>
            <w:tcW w:w="5000" w:type="pct"/>
            <w:tcBorders>
              <w:top w:val="nil"/>
              <w:left w:val="nil"/>
              <w:bottom w:val="nil"/>
              <w:right w:val="nil"/>
            </w:tcBorders>
            <w:shd w:val="clear" w:color="auto" w:fill="auto"/>
            <w:noWrap/>
            <w:vAlign w:val="center"/>
            <w:hideMark/>
          </w:tcPr>
          <w:p w14:paraId="02E09586"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n</w:t>
            </w:r>
            <w:r w:rsidRPr="00ED12AA">
              <w:rPr>
                <w:color w:val="000000"/>
                <w:sz w:val="20"/>
                <w:szCs w:val="20"/>
              </w:rPr>
              <w:t xml:space="preserve">  We have assumed that it will take each respondent 0.5 hours to record HAP usage.</w:t>
            </w:r>
          </w:p>
        </w:tc>
      </w:tr>
      <w:tr w:rsidR="00ED12AA" w:rsidRPr="00ED12AA" w14:paraId="71856D42" w14:textId="77777777" w:rsidTr="00260E96">
        <w:trPr>
          <w:trHeight w:val="315"/>
        </w:trPr>
        <w:tc>
          <w:tcPr>
            <w:tcW w:w="5000" w:type="pct"/>
            <w:tcBorders>
              <w:top w:val="nil"/>
              <w:left w:val="nil"/>
              <w:bottom w:val="nil"/>
              <w:right w:val="nil"/>
            </w:tcBorders>
            <w:shd w:val="clear" w:color="auto" w:fill="auto"/>
            <w:noWrap/>
            <w:vAlign w:val="bottom"/>
            <w:hideMark/>
          </w:tcPr>
          <w:p w14:paraId="0DAE4478" w14:textId="77777777" w:rsidR="00ED12AA" w:rsidRPr="00ED12AA" w:rsidRDefault="00ED12AA" w:rsidP="00ED12AA">
            <w:pPr>
              <w:widowControl/>
              <w:autoSpaceDE/>
              <w:autoSpaceDN/>
              <w:adjustRightInd/>
              <w:rPr>
                <w:color w:val="000000"/>
                <w:sz w:val="20"/>
                <w:szCs w:val="20"/>
              </w:rPr>
            </w:pPr>
            <w:r w:rsidRPr="00ED12AA">
              <w:rPr>
                <w:color w:val="000000"/>
                <w:sz w:val="20"/>
                <w:szCs w:val="20"/>
                <w:vertAlign w:val="superscript"/>
              </w:rPr>
              <w:t>o</w:t>
            </w:r>
            <w:r w:rsidRPr="00ED12AA">
              <w:rPr>
                <w:color w:val="000000"/>
                <w:sz w:val="20"/>
                <w:szCs w:val="20"/>
              </w:rPr>
              <w:t xml:space="preserve"> Totals have been rounded to 3 significant figures. Figures may not add exactly due to rounding.</w:t>
            </w:r>
          </w:p>
        </w:tc>
      </w:tr>
    </w:tbl>
    <w:p w14:paraId="5294744C" w14:textId="7F69BF14" w:rsidR="0078533E" w:rsidRDefault="00144F35" w:rsidP="00803B4A">
      <w:pPr>
        <w:jc w:val="center"/>
        <w:rPr>
          <w:b/>
          <w:bCs/>
          <w:color w:val="000000"/>
        </w:rPr>
      </w:pPr>
      <w:r>
        <w:rPr>
          <w:b/>
          <w:bCs/>
          <w:color w:val="000000"/>
        </w:rPr>
        <w:br w:type="page"/>
      </w:r>
      <w:r w:rsidR="0078533E" w:rsidRPr="0078533E">
        <w:rPr>
          <w:b/>
          <w:bCs/>
          <w:color w:val="000000"/>
        </w:rPr>
        <w:lastRenderedPageBreak/>
        <w:t>Table 2: Average Annual EPA Burden and Cost – NESHAP for Printing and Publishing Industry (40 CFR Part 63, Subpart KK) (Renewal)</w:t>
      </w:r>
    </w:p>
    <w:p w14:paraId="3AD4E875" w14:textId="2F9EA6B9" w:rsidR="00144F35" w:rsidRDefault="0078533E" w:rsidP="00F340DF">
      <w:pPr>
        <w:rPr>
          <w:b/>
          <w:bCs/>
          <w:color w:val="000000"/>
        </w:rPr>
      </w:pPr>
      <w:r w:rsidRPr="00C4183F" w:rsidDel="0078533E">
        <w:rPr>
          <w:b/>
          <w:bCs/>
          <w:color w:val="000000"/>
        </w:rPr>
        <w:t xml:space="preserve"> </w:t>
      </w:r>
    </w:p>
    <w:tbl>
      <w:tblPr>
        <w:tblW w:w="5000" w:type="pct"/>
        <w:tblCellMar>
          <w:left w:w="0" w:type="dxa"/>
          <w:right w:w="0" w:type="dxa"/>
        </w:tblCellMar>
        <w:tblLook w:val="04A0" w:firstRow="1" w:lastRow="0" w:firstColumn="1" w:lastColumn="0" w:noHBand="0" w:noVBand="1"/>
      </w:tblPr>
      <w:tblGrid>
        <w:gridCol w:w="4370"/>
        <w:gridCol w:w="1074"/>
        <w:gridCol w:w="1074"/>
        <w:gridCol w:w="1074"/>
        <w:gridCol w:w="1074"/>
        <w:gridCol w:w="1074"/>
        <w:gridCol w:w="1152"/>
        <w:gridCol w:w="1074"/>
        <w:gridCol w:w="1074"/>
      </w:tblGrid>
      <w:tr w:rsidR="00ED12AA" w14:paraId="46660878" w14:textId="77777777" w:rsidTr="00260E96">
        <w:trPr>
          <w:trHeight w:val="300"/>
        </w:trPr>
        <w:tc>
          <w:tcPr>
            <w:tcW w:w="167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4D7291" w14:textId="77777777" w:rsidR="00ED12AA" w:rsidRDefault="00ED12AA">
            <w:pPr>
              <w:widowControl/>
              <w:autoSpaceDE/>
              <w:autoSpaceDN/>
              <w:adjustRightInd/>
              <w:jc w:val="center"/>
              <w:rPr>
                <w:b/>
                <w:bCs/>
                <w:color w:val="000000"/>
                <w:sz w:val="20"/>
                <w:szCs w:val="20"/>
              </w:rPr>
            </w:pPr>
            <w:r>
              <w:rPr>
                <w:b/>
                <w:bCs/>
                <w:color w:val="000000"/>
                <w:sz w:val="20"/>
                <w:szCs w:val="20"/>
              </w:rPr>
              <w:t>Activity</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A31052F" w14:textId="77777777" w:rsidR="00ED12AA" w:rsidRDefault="00ED12AA">
            <w:pPr>
              <w:jc w:val="center"/>
              <w:rPr>
                <w:b/>
                <w:bCs/>
                <w:color w:val="000000"/>
                <w:sz w:val="20"/>
                <w:szCs w:val="20"/>
              </w:rPr>
            </w:pPr>
            <w:r>
              <w:rPr>
                <w:b/>
                <w:bCs/>
                <w:color w:val="000000"/>
                <w:sz w:val="20"/>
                <w:szCs w:val="20"/>
              </w:rPr>
              <w:t>(A)</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5A0B41E" w14:textId="77777777" w:rsidR="00ED12AA" w:rsidRDefault="00ED12AA">
            <w:pPr>
              <w:jc w:val="center"/>
              <w:rPr>
                <w:b/>
                <w:bCs/>
                <w:color w:val="000000"/>
                <w:sz w:val="20"/>
                <w:szCs w:val="20"/>
              </w:rPr>
            </w:pPr>
            <w:r>
              <w:rPr>
                <w:b/>
                <w:bCs/>
                <w:color w:val="000000"/>
                <w:sz w:val="20"/>
                <w:szCs w:val="20"/>
              </w:rPr>
              <w:t>(B)</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12AA6CA" w14:textId="77777777" w:rsidR="00ED12AA" w:rsidRDefault="00ED12AA">
            <w:pPr>
              <w:jc w:val="center"/>
              <w:rPr>
                <w:b/>
                <w:bCs/>
                <w:color w:val="000000"/>
                <w:sz w:val="20"/>
                <w:szCs w:val="20"/>
              </w:rPr>
            </w:pPr>
            <w:r>
              <w:rPr>
                <w:b/>
                <w:bCs/>
                <w:color w:val="000000"/>
                <w:sz w:val="20"/>
                <w:szCs w:val="20"/>
              </w:rPr>
              <w:t>(C)</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C4D3639" w14:textId="77777777" w:rsidR="00ED12AA" w:rsidRDefault="00ED12AA">
            <w:pPr>
              <w:jc w:val="center"/>
              <w:rPr>
                <w:b/>
                <w:bCs/>
                <w:color w:val="000000"/>
                <w:sz w:val="20"/>
                <w:szCs w:val="20"/>
              </w:rPr>
            </w:pPr>
            <w:r>
              <w:rPr>
                <w:b/>
                <w:bCs/>
                <w:color w:val="000000"/>
                <w:sz w:val="20"/>
                <w:szCs w:val="20"/>
              </w:rPr>
              <w:t>(D)</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926144F" w14:textId="77777777" w:rsidR="00ED12AA" w:rsidRDefault="00ED12AA">
            <w:pPr>
              <w:jc w:val="center"/>
              <w:rPr>
                <w:b/>
                <w:bCs/>
                <w:color w:val="000000"/>
                <w:sz w:val="20"/>
                <w:szCs w:val="20"/>
              </w:rPr>
            </w:pPr>
            <w:r>
              <w:rPr>
                <w:b/>
                <w:bCs/>
                <w:color w:val="000000"/>
                <w:sz w:val="20"/>
                <w:szCs w:val="20"/>
              </w:rPr>
              <w:t>(E)</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4E5D358" w14:textId="77777777" w:rsidR="00ED12AA" w:rsidRDefault="00ED12AA">
            <w:pPr>
              <w:jc w:val="center"/>
              <w:rPr>
                <w:b/>
                <w:bCs/>
                <w:color w:val="000000"/>
                <w:sz w:val="20"/>
                <w:szCs w:val="20"/>
              </w:rPr>
            </w:pPr>
            <w:r>
              <w:rPr>
                <w:b/>
                <w:bCs/>
                <w:color w:val="000000"/>
                <w:sz w:val="20"/>
                <w:szCs w:val="20"/>
              </w:rPr>
              <w:t>(F)</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FE9BD18" w14:textId="77777777" w:rsidR="00ED12AA" w:rsidRDefault="00ED12AA">
            <w:pPr>
              <w:jc w:val="center"/>
              <w:rPr>
                <w:b/>
                <w:bCs/>
                <w:color w:val="000000"/>
                <w:sz w:val="20"/>
                <w:szCs w:val="20"/>
              </w:rPr>
            </w:pPr>
            <w:r>
              <w:rPr>
                <w:b/>
                <w:bCs/>
                <w:color w:val="000000"/>
                <w:sz w:val="20"/>
                <w:szCs w:val="20"/>
              </w:rPr>
              <w:t>(G)</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250831AA" w14:textId="77777777" w:rsidR="00ED12AA" w:rsidRDefault="00ED12AA">
            <w:pPr>
              <w:jc w:val="center"/>
              <w:rPr>
                <w:b/>
                <w:bCs/>
                <w:color w:val="000000"/>
                <w:sz w:val="20"/>
                <w:szCs w:val="20"/>
              </w:rPr>
            </w:pPr>
            <w:r>
              <w:rPr>
                <w:b/>
                <w:bCs/>
                <w:color w:val="000000"/>
                <w:sz w:val="20"/>
                <w:szCs w:val="20"/>
              </w:rPr>
              <w:t>(H)</w:t>
            </w:r>
          </w:p>
        </w:tc>
      </w:tr>
      <w:tr w:rsidR="00ED12AA" w14:paraId="1C0640D1" w14:textId="77777777" w:rsidTr="00260E96">
        <w:trPr>
          <w:trHeight w:val="1020"/>
        </w:trPr>
        <w:tc>
          <w:tcPr>
            <w:tcW w:w="1679" w:type="pct"/>
            <w:vMerge/>
            <w:tcBorders>
              <w:top w:val="single" w:sz="4" w:space="0" w:color="auto"/>
              <w:left w:val="single" w:sz="4" w:space="0" w:color="auto"/>
              <w:bottom w:val="single" w:sz="4" w:space="0" w:color="auto"/>
              <w:right w:val="single" w:sz="4" w:space="0" w:color="auto"/>
            </w:tcBorders>
            <w:vAlign w:val="center"/>
            <w:hideMark/>
          </w:tcPr>
          <w:p w14:paraId="535FC8E5" w14:textId="77777777" w:rsidR="00ED12AA" w:rsidRDefault="00ED12AA">
            <w:pPr>
              <w:rPr>
                <w:b/>
                <w:bCs/>
                <w:color w:val="000000"/>
                <w:sz w:val="20"/>
                <w:szCs w:val="20"/>
              </w:rPr>
            </w:pP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AE936" w14:textId="77777777" w:rsidR="00ED12AA" w:rsidRDefault="00ED12AA">
            <w:pPr>
              <w:jc w:val="center"/>
              <w:rPr>
                <w:b/>
                <w:bCs/>
                <w:color w:val="000000"/>
                <w:sz w:val="20"/>
                <w:szCs w:val="20"/>
              </w:rPr>
            </w:pPr>
            <w:r>
              <w:rPr>
                <w:b/>
                <w:bCs/>
                <w:color w:val="000000"/>
                <w:sz w:val="20"/>
                <w:szCs w:val="20"/>
              </w:rPr>
              <w:t>EPA person- hours per occurrence</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C1854C" w14:textId="77777777" w:rsidR="00ED12AA" w:rsidRDefault="00ED12AA">
            <w:pPr>
              <w:jc w:val="center"/>
              <w:rPr>
                <w:b/>
                <w:bCs/>
                <w:color w:val="000000"/>
                <w:sz w:val="20"/>
                <w:szCs w:val="20"/>
              </w:rPr>
            </w:pPr>
            <w:r>
              <w:rPr>
                <w:b/>
                <w:bCs/>
                <w:color w:val="000000"/>
                <w:sz w:val="20"/>
                <w:szCs w:val="20"/>
              </w:rPr>
              <w:t>No. of occurrences per plant per year</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395CB" w14:textId="77777777" w:rsidR="00ED12AA" w:rsidRDefault="00ED12AA">
            <w:pPr>
              <w:jc w:val="center"/>
              <w:rPr>
                <w:b/>
                <w:bCs/>
                <w:color w:val="000000"/>
                <w:sz w:val="20"/>
                <w:szCs w:val="20"/>
              </w:rPr>
            </w:pPr>
            <w:r>
              <w:rPr>
                <w:b/>
                <w:bCs/>
                <w:color w:val="000000"/>
                <w:sz w:val="20"/>
                <w:szCs w:val="20"/>
              </w:rPr>
              <w:t>EPA person- hours per plant per year</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3656C6" w14:textId="77777777" w:rsidR="00ED12AA" w:rsidRDefault="00ED12AA">
            <w:pPr>
              <w:jc w:val="center"/>
              <w:rPr>
                <w:b/>
                <w:bCs/>
                <w:color w:val="000000"/>
                <w:sz w:val="20"/>
                <w:szCs w:val="20"/>
              </w:rPr>
            </w:pPr>
            <w:r>
              <w:rPr>
                <w:b/>
                <w:bCs/>
                <w:color w:val="000000"/>
                <w:sz w:val="20"/>
                <w:szCs w:val="20"/>
              </w:rPr>
              <w:t xml:space="preserve">Plants per year  </w:t>
            </w:r>
            <w:r>
              <w:rPr>
                <w:b/>
                <w:bCs/>
                <w:color w:val="000000"/>
                <w:vertAlign w:val="superscript"/>
              </w:rPr>
              <w:t>a</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BD574" w14:textId="77777777" w:rsidR="00ED12AA" w:rsidRDefault="00ED12AA">
            <w:pPr>
              <w:jc w:val="center"/>
              <w:rPr>
                <w:b/>
                <w:bCs/>
                <w:color w:val="000000"/>
                <w:sz w:val="20"/>
                <w:szCs w:val="20"/>
              </w:rPr>
            </w:pPr>
            <w:r>
              <w:rPr>
                <w:b/>
                <w:bCs/>
                <w:color w:val="000000"/>
                <w:sz w:val="20"/>
                <w:szCs w:val="20"/>
              </w:rPr>
              <w:t>Technical person- hours per year</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288FCC" w14:textId="77777777" w:rsidR="00ED12AA" w:rsidRDefault="00ED12AA">
            <w:pPr>
              <w:jc w:val="center"/>
              <w:rPr>
                <w:b/>
                <w:bCs/>
                <w:color w:val="000000"/>
                <w:sz w:val="20"/>
                <w:szCs w:val="20"/>
              </w:rPr>
            </w:pPr>
            <w:r>
              <w:rPr>
                <w:b/>
                <w:bCs/>
                <w:color w:val="000000"/>
                <w:sz w:val="20"/>
                <w:szCs w:val="20"/>
              </w:rPr>
              <w:t>Management person-hours per year</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21319F" w14:textId="77777777" w:rsidR="00ED12AA" w:rsidRDefault="00ED12AA">
            <w:pPr>
              <w:jc w:val="center"/>
              <w:rPr>
                <w:b/>
                <w:bCs/>
                <w:color w:val="000000"/>
                <w:sz w:val="20"/>
                <w:szCs w:val="20"/>
              </w:rPr>
            </w:pPr>
            <w:r>
              <w:rPr>
                <w:b/>
                <w:bCs/>
                <w:color w:val="000000"/>
                <w:sz w:val="20"/>
                <w:szCs w:val="20"/>
              </w:rPr>
              <w:t>Clerical person-hours per year</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95030" w14:textId="77777777" w:rsidR="00ED12AA" w:rsidRDefault="00ED12AA">
            <w:pPr>
              <w:jc w:val="center"/>
              <w:rPr>
                <w:b/>
                <w:bCs/>
                <w:color w:val="000000"/>
                <w:sz w:val="20"/>
                <w:szCs w:val="20"/>
              </w:rPr>
            </w:pPr>
            <w:r>
              <w:rPr>
                <w:b/>
                <w:bCs/>
                <w:color w:val="000000"/>
                <w:sz w:val="20"/>
                <w:szCs w:val="20"/>
              </w:rPr>
              <w:t xml:space="preserve">Cost, $ </w:t>
            </w:r>
            <w:r>
              <w:rPr>
                <w:b/>
                <w:bCs/>
                <w:color w:val="000000"/>
                <w:vertAlign w:val="superscript"/>
              </w:rPr>
              <w:t>b</w:t>
            </w:r>
          </w:p>
        </w:tc>
      </w:tr>
      <w:tr w:rsidR="00ED12AA" w14:paraId="3FF759DF" w14:textId="77777777" w:rsidTr="00260E96">
        <w:trPr>
          <w:trHeight w:val="300"/>
        </w:trPr>
        <w:tc>
          <w:tcPr>
            <w:tcW w:w="1679" w:type="pct"/>
            <w:vMerge/>
            <w:tcBorders>
              <w:top w:val="single" w:sz="4" w:space="0" w:color="auto"/>
              <w:left w:val="single" w:sz="4" w:space="0" w:color="auto"/>
              <w:bottom w:val="single" w:sz="4" w:space="0" w:color="auto"/>
              <w:right w:val="single" w:sz="4" w:space="0" w:color="auto"/>
            </w:tcBorders>
            <w:vAlign w:val="center"/>
            <w:hideMark/>
          </w:tcPr>
          <w:p w14:paraId="36F163AC" w14:textId="77777777" w:rsidR="00ED12AA" w:rsidRDefault="00ED12AA">
            <w:pPr>
              <w:rPr>
                <w:b/>
                <w:bCs/>
                <w:color w:val="000000"/>
                <w:sz w:val="20"/>
                <w:szCs w:val="20"/>
              </w:rPr>
            </w:pPr>
          </w:p>
        </w:tc>
        <w:tc>
          <w:tcPr>
            <w:tcW w:w="415" w:type="pct"/>
            <w:tcBorders>
              <w:top w:val="nil"/>
              <w:left w:val="nil"/>
              <w:bottom w:val="single" w:sz="4" w:space="0" w:color="auto"/>
              <w:right w:val="single" w:sz="4" w:space="0" w:color="auto"/>
            </w:tcBorders>
            <w:shd w:val="clear" w:color="auto" w:fill="auto"/>
            <w:tcMar>
              <w:top w:w="15" w:type="dxa"/>
              <w:left w:w="135" w:type="dxa"/>
              <w:bottom w:w="0" w:type="dxa"/>
              <w:right w:w="15" w:type="dxa"/>
            </w:tcMar>
            <w:hideMark/>
          </w:tcPr>
          <w:p w14:paraId="65899DD7" w14:textId="77777777" w:rsidR="00ED12AA" w:rsidRDefault="00ED12AA">
            <w:pPr>
              <w:ind w:firstLineChars="100" w:firstLine="220"/>
              <w:rPr>
                <w:rFonts w:ascii="Calibri" w:hAnsi="Calibri"/>
                <w:color w:val="000000"/>
                <w:sz w:val="22"/>
                <w:szCs w:val="22"/>
              </w:rPr>
            </w:pPr>
            <w:r>
              <w:rPr>
                <w:rFonts w:ascii="Calibri" w:hAnsi="Calibri"/>
                <w:color w:val="000000"/>
                <w:sz w:val="22"/>
                <w:szCs w:val="22"/>
              </w:rPr>
              <w:t> </w:t>
            </w:r>
          </w:p>
        </w:tc>
        <w:tc>
          <w:tcPr>
            <w:tcW w:w="415" w:type="pct"/>
            <w:tcBorders>
              <w:top w:val="nil"/>
              <w:left w:val="nil"/>
              <w:bottom w:val="single" w:sz="4" w:space="0" w:color="auto"/>
              <w:right w:val="single" w:sz="4" w:space="0" w:color="auto"/>
            </w:tcBorders>
            <w:shd w:val="clear" w:color="auto" w:fill="auto"/>
            <w:tcMar>
              <w:top w:w="15" w:type="dxa"/>
              <w:left w:w="135" w:type="dxa"/>
              <w:bottom w:w="0" w:type="dxa"/>
              <w:right w:w="15" w:type="dxa"/>
            </w:tcMar>
            <w:hideMark/>
          </w:tcPr>
          <w:p w14:paraId="6B793192" w14:textId="77777777" w:rsidR="00ED12AA" w:rsidRDefault="00ED12AA">
            <w:pPr>
              <w:ind w:firstLineChars="100" w:firstLine="220"/>
              <w:rPr>
                <w:rFonts w:ascii="Calibri" w:hAnsi="Calibri"/>
                <w:color w:val="000000"/>
                <w:sz w:val="22"/>
                <w:szCs w:val="22"/>
              </w:rPr>
            </w:pPr>
            <w:r>
              <w:rPr>
                <w:rFonts w:ascii="Calibri" w:hAnsi="Calibri"/>
                <w:color w:val="000000"/>
                <w:sz w:val="22"/>
                <w:szCs w:val="22"/>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36FA088" w14:textId="77777777" w:rsidR="00ED12AA" w:rsidRDefault="00ED12AA">
            <w:pPr>
              <w:jc w:val="center"/>
              <w:rPr>
                <w:b/>
                <w:bCs/>
                <w:color w:val="000000"/>
                <w:sz w:val="20"/>
                <w:szCs w:val="20"/>
              </w:rPr>
            </w:pPr>
            <w:r>
              <w:rPr>
                <w:b/>
                <w:bCs/>
                <w:color w:val="000000"/>
                <w:sz w:val="20"/>
                <w:szCs w:val="20"/>
              </w:rPr>
              <w:t>(C=AxB)</w:t>
            </w:r>
          </w:p>
        </w:tc>
        <w:tc>
          <w:tcPr>
            <w:tcW w:w="415" w:type="pct"/>
            <w:tcBorders>
              <w:top w:val="nil"/>
              <w:left w:val="nil"/>
              <w:bottom w:val="single" w:sz="4" w:space="0" w:color="auto"/>
              <w:right w:val="single" w:sz="4" w:space="0" w:color="auto"/>
            </w:tcBorders>
            <w:shd w:val="clear" w:color="auto" w:fill="auto"/>
            <w:tcMar>
              <w:top w:w="15" w:type="dxa"/>
              <w:left w:w="135" w:type="dxa"/>
              <w:bottom w:w="0" w:type="dxa"/>
              <w:right w:w="15" w:type="dxa"/>
            </w:tcMar>
            <w:hideMark/>
          </w:tcPr>
          <w:p w14:paraId="0C6E49DE" w14:textId="77777777" w:rsidR="00ED12AA" w:rsidRDefault="00ED12AA">
            <w:pPr>
              <w:ind w:firstLineChars="100" w:firstLine="220"/>
              <w:rPr>
                <w:rFonts w:ascii="Calibri" w:hAnsi="Calibri"/>
                <w:color w:val="000000"/>
                <w:sz w:val="22"/>
                <w:szCs w:val="22"/>
              </w:rPr>
            </w:pPr>
            <w:r>
              <w:rPr>
                <w:rFonts w:ascii="Calibri" w:hAnsi="Calibri"/>
                <w:color w:val="000000"/>
                <w:sz w:val="22"/>
                <w:szCs w:val="22"/>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146F8F" w14:textId="77777777" w:rsidR="00ED12AA" w:rsidRDefault="00ED12AA">
            <w:pPr>
              <w:jc w:val="center"/>
              <w:rPr>
                <w:b/>
                <w:bCs/>
                <w:color w:val="000000"/>
                <w:sz w:val="20"/>
                <w:szCs w:val="20"/>
              </w:rPr>
            </w:pPr>
            <w:r>
              <w:rPr>
                <w:b/>
                <w:bCs/>
                <w:color w:val="000000"/>
                <w:sz w:val="20"/>
                <w:szCs w:val="20"/>
              </w:rPr>
              <w:t>(E=CxD)</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108BDB4" w14:textId="77777777" w:rsidR="00ED12AA" w:rsidRDefault="00ED12AA">
            <w:pPr>
              <w:jc w:val="center"/>
              <w:rPr>
                <w:b/>
                <w:bCs/>
                <w:color w:val="000000"/>
                <w:sz w:val="20"/>
                <w:szCs w:val="20"/>
              </w:rPr>
            </w:pPr>
            <w:r>
              <w:rPr>
                <w:b/>
                <w:bCs/>
                <w:color w:val="000000"/>
                <w:sz w:val="20"/>
                <w:szCs w:val="20"/>
              </w:rPr>
              <w:t>(Ex0.05)</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7628CDC" w14:textId="77777777" w:rsidR="00ED12AA" w:rsidRDefault="00ED12AA">
            <w:pPr>
              <w:jc w:val="center"/>
              <w:rPr>
                <w:b/>
                <w:bCs/>
                <w:color w:val="000000"/>
                <w:sz w:val="20"/>
                <w:szCs w:val="20"/>
              </w:rPr>
            </w:pPr>
            <w:r>
              <w:rPr>
                <w:b/>
                <w:bCs/>
                <w:color w:val="000000"/>
                <w:sz w:val="20"/>
                <w:szCs w:val="20"/>
              </w:rPr>
              <w:t>(Ex0.1)</w:t>
            </w:r>
          </w:p>
        </w:tc>
        <w:tc>
          <w:tcPr>
            <w:tcW w:w="415" w:type="pct"/>
            <w:tcBorders>
              <w:top w:val="nil"/>
              <w:left w:val="nil"/>
              <w:bottom w:val="single" w:sz="4" w:space="0" w:color="auto"/>
              <w:right w:val="single" w:sz="4" w:space="0" w:color="auto"/>
            </w:tcBorders>
            <w:shd w:val="clear" w:color="auto" w:fill="auto"/>
            <w:tcMar>
              <w:top w:w="15" w:type="dxa"/>
              <w:left w:w="135" w:type="dxa"/>
              <w:bottom w:w="0" w:type="dxa"/>
              <w:right w:w="15" w:type="dxa"/>
            </w:tcMar>
            <w:hideMark/>
          </w:tcPr>
          <w:p w14:paraId="1AC2D879" w14:textId="77777777" w:rsidR="00ED12AA" w:rsidRDefault="00ED12AA">
            <w:pPr>
              <w:ind w:firstLineChars="100" w:firstLine="220"/>
              <w:rPr>
                <w:rFonts w:ascii="Calibri" w:hAnsi="Calibri"/>
                <w:color w:val="000000"/>
                <w:sz w:val="22"/>
                <w:szCs w:val="22"/>
              </w:rPr>
            </w:pPr>
            <w:r>
              <w:rPr>
                <w:rFonts w:ascii="Calibri" w:hAnsi="Calibri"/>
                <w:color w:val="000000"/>
                <w:sz w:val="22"/>
                <w:szCs w:val="22"/>
              </w:rPr>
              <w:t> </w:t>
            </w:r>
          </w:p>
        </w:tc>
      </w:tr>
      <w:tr w:rsidR="00ED12AA" w14:paraId="6819A2DD" w14:textId="77777777" w:rsidTr="00260E96">
        <w:trPr>
          <w:trHeight w:val="300"/>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0F3F9788" w14:textId="77777777" w:rsidR="00ED12AA" w:rsidRDefault="00ED12AA">
            <w:pPr>
              <w:ind w:firstLineChars="100" w:firstLine="200"/>
              <w:rPr>
                <w:color w:val="000000"/>
                <w:sz w:val="20"/>
                <w:szCs w:val="20"/>
              </w:rPr>
            </w:pPr>
            <w:r>
              <w:rPr>
                <w:color w:val="000000"/>
                <w:sz w:val="20"/>
                <w:szCs w:val="20"/>
              </w:rPr>
              <w:t>Required activities</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A4F5E1"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79786D"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0DD692"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ED8B4F"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0641AB"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123396"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51BBA2"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vAlign w:val="bottom"/>
            <w:hideMark/>
          </w:tcPr>
          <w:p w14:paraId="16983443" w14:textId="77777777" w:rsidR="00ED12AA" w:rsidRDefault="00ED12AA">
            <w:pPr>
              <w:ind w:firstLineChars="100" w:firstLine="200"/>
              <w:jc w:val="right"/>
              <w:rPr>
                <w:color w:val="000000"/>
                <w:sz w:val="20"/>
                <w:szCs w:val="20"/>
              </w:rPr>
            </w:pPr>
            <w:r>
              <w:rPr>
                <w:color w:val="000000"/>
                <w:sz w:val="20"/>
                <w:szCs w:val="20"/>
              </w:rPr>
              <w:t> </w:t>
            </w:r>
          </w:p>
        </w:tc>
      </w:tr>
      <w:tr w:rsidR="00ED12AA" w14:paraId="07196305" w14:textId="77777777" w:rsidTr="00260E96">
        <w:trPr>
          <w:trHeight w:val="300"/>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A89DECA" w14:textId="77777777" w:rsidR="00ED12AA" w:rsidRDefault="00ED12AA">
            <w:pPr>
              <w:ind w:firstLineChars="100" w:firstLine="200"/>
              <w:rPr>
                <w:color w:val="000000"/>
                <w:sz w:val="20"/>
                <w:szCs w:val="20"/>
              </w:rPr>
            </w:pPr>
            <w:r>
              <w:rPr>
                <w:color w:val="000000"/>
                <w:sz w:val="20"/>
                <w:szCs w:val="20"/>
              </w:rPr>
              <w:t xml:space="preserve">    New sources</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34B171"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880F85"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C8487F"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91E830"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8527D2"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556779"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6F7209"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vAlign w:val="bottom"/>
            <w:hideMark/>
          </w:tcPr>
          <w:p w14:paraId="0A76B564" w14:textId="77777777" w:rsidR="00ED12AA" w:rsidRDefault="00ED12AA">
            <w:pPr>
              <w:ind w:firstLineChars="100" w:firstLine="200"/>
              <w:jc w:val="right"/>
              <w:rPr>
                <w:color w:val="000000"/>
                <w:sz w:val="20"/>
                <w:szCs w:val="20"/>
              </w:rPr>
            </w:pPr>
            <w:r>
              <w:rPr>
                <w:color w:val="000000"/>
                <w:sz w:val="20"/>
                <w:szCs w:val="20"/>
              </w:rPr>
              <w:t> </w:t>
            </w:r>
          </w:p>
        </w:tc>
      </w:tr>
      <w:tr w:rsidR="00ED12AA" w14:paraId="4D366D87" w14:textId="77777777" w:rsidTr="00260E96">
        <w:trPr>
          <w:trHeight w:val="315"/>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73F8784D" w14:textId="77777777" w:rsidR="00ED12AA" w:rsidRDefault="00ED12AA">
            <w:pPr>
              <w:ind w:firstLineChars="100" w:firstLine="200"/>
              <w:rPr>
                <w:color w:val="000000"/>
                <w:sz w:val="20"/>
                <w:szCs w:val="20"/>
              </w:rPr>
            </w:pPr>
            <w:r>
              <w:rPr>
                <w:color w:val="000000"/>
                <w:sz w:val="20"/>
                <w:szCs w:val="20"/>
              </w:rPr>
              <w:t xml:space="preserve">         Initial performance tests </w:t>
            </w:r>
            <w:r>
              <w:rPr>
                <w:color w:val="000000"/>
                <w:sz w:val="20"/>
                <w:szCs w:val="20"/>
                <w:vertAlign w:val="superscript"/>
              </w:rPr>
              <w:t>c</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2C18BD" w14:textId="77777777" w:rsidR="00ED12AA" w:rsidRDefault="00ED12AA">
            <w:pPr>
              <w:jc w:val="center"/>
              <w:rPr>
                <w:color w:val="000000"/>
                <w:sz w:val="20"/>
                <w:szCs w:val="20"/>
              </w:rPr>
            </w:pPr>
            <w:r>
              <w:rPr>
                <w:color w:val="000000"/>
                <w:sz w:val="20"/>
                <w:szCs w:val="20"/>
              </w:rPr>
              <w:t>24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BDBA64"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A45CDB" w14:textId="77777777" w:rsidR="00ED12AA" w:rsidRDefault="00ED12AA">
            <w:pPr>
              <w:jc w:val="center"/>
              <w:rPr>
                <w:color w:val="000000"/>
                <w:sz w:val="20"/>
                <w:szCs w:val="20"/>
              </w:rPr>
            </w:pPr>
            <w:r>
              <w:rPr>
                <w:color w:val="000000"/>
                <w:sz w:val="20"/>
                <w:szCs w:val="20"/>
              </w:rPr>
              <w:t>24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8AFED1"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5EA025"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328DF9"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7D5DD3"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vAlign w:val="bottom"/>
            <w:hideMark/>
          </w:tcPr>
          <w:p w14:paraId="238555B9"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10ACE16A" w14:textId="77777777" w:rsidTr="00260E96">
        <w:trPr>
          <w:trHeight w:val="315"/>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C14AD48" w14:textId="77777777" w:rsidR="00ED12AA" w:rsidRDefault="00ED12AA">
            <w:pPr>
              <w:ind w:firstLineChars="100" w:firstLine="200"/>
              <w:rPr>
                <w:color w:val="000000"/>
                <w:sz w:val="20"/>
                <w:szCs w:val="20"/>
              </w:rPr>
            </w:pPr>
            <w:r>
              <w:rPr>
                <w:color w:val="000000"/>
                <w:sz w:val="20"/>
                <w:szCs w:val="20"/>
              </w:rPr>
              <w:t xml:space="preserve">         Repeat performance tests </w:t>
            </w:r>
            <w:r>
              <w:rPr>
                <w:color w:val="000000"/>
                <w:sz w:val="20"/>
                <w:szCs w:val="20"/>
                <w:vertAlign w:val="superscript"/>
              </w:rPr>
              <w:t>c</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4889D0" w14:textId="77777777" w:rsidR="00ED12AA" w:rsidRDefault="00ED12AA">
            <w:pPr>
              <w:jc w:val="center"/>
              <w:rPr>
                <w:color w:val="000000"/>
                <w:sz w:val="20"/>
                <w:szCs w:val="20"/>
              </w:rPr>
            </w:pPr>
            <w:r>
              <w:rPr>
                <w:color w:val="000000"/>
                <w:sz w:val="20"/>
                <w:szCs w:val="20"/>
              </w:rPr>
              <w:t>24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DB9E31"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50AF64" w14:textId="77777777" w:rsidR="00ED12AA" w:rsidRDefault="00ED12AA">
            <w:pPr>
              <w:jc w:val="center"/>
              <w:rPr>
                <w:color w:val="000000"/>
                <w:sz w:val="20"/>
                <w:szCs w:val="20"/>
              </w:rPr>
            </w:pPr>
            <w:r>
              <w:rPr>
                <w:color w:val="000000"/>
                <w:sz w:val="20"/>
                <w:szCs w:val="20"/>
              </w:rPr>
              <w:t>24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585A4"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4B738"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5ECF6"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505888"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vAlign w:val="bottom"/>
            <w:hideMark/>
          </w:tcPr>
          <w:p w14:paraId="346137F7"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4B75BB72" w14:textId="77777777" w:rsidTr="00260E96">
        <w:trPr>
          <w:trHeight w:val="300"/>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53505B73" w14:textId="77777777" w:rsidR="00ED12AA" w:rsidRDefault="00ED12AA">
            <w:pPr>
              <w:ind w:firstLineChars="100" w:firstLine="200"/>
              <w:rPr>
                <w:color w:val="000000"/>
                <w:sz w:val="20"/>
                <w:szCs w:val="20"/>
              </w:rPr>
            </w:pPr>
            <w:r>
              <w:rPr>
                <w:color w:val="000000"/>
                <w:sz w:val="20"/>
                <w:szCs w:val="20"/>
              </w:rPr>
              <w:t>Report review</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D1309B"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427E62"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F7216F"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CA8321"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560BA"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2CB44F"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E1463"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38310410" w14:textId="77777777" w:rsidR="00ED12AA" w:rsidRDefault="00ED12AA">
            <w:pPr>
              <w:ind w:firstLineChars="100" w:firstLine="200"/>
              <w:jc w:val="right"/>
              <w:rPr>
                <w:color w:val="000000"/>
                <w:sz w:val="20"/>
                <w:szCs w:val="20"/>
              </w:rPr>
            </w:pPr>
            <w:r>
              <w:rPr>
                <w:color w:val="000000"/>
                <w:sz w:val="20"/>
                <w:szCs w:val="20"/>
              </w:rPr>
              <w:t> </w:t>
            </w:r>
          </w:p>
        </w:tc>
      </w:tr>
      <w:tr w:rsidR="00ED12AA" w14:paraId="43A8EC4C" w14:textId="77777777" w:rsidTr="00260E96">
        <w:trPr>
          <w:trHeight w:val="300"/>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7EA4D1E3" w14:textId="77777777" w:rsidR="00ED12AA" w:rsidRDefault="00ED12AA">
            <w:pPr>
              <w:ind w:firstLineChars="100" w:firstLine="200"/>
              <w:rPr>
                <w:color w:val="000000"/>
                <w:sz w:val="20"/>
                <w:szCs w:val="20"/>
              </w:rPr>
            </w:pPr>
            <w:r>
              <w:rPr>
                <w:color w:val="000000"/>
                <w:sz w:val="20"/>
                <w:szCs w:val="20"/>
              </w:rPr>
              <w:t xml:space="preserve">    New sources</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14EAA0"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9CB07"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E8949"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582C7"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C6AF4A"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3F56B0"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ED8F9A"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12AAF5EB" w14:textId="77777777" w:rsidR="00ED12AA" w:rsidRDefault="00ED12AA">
            <w:pPr>
              <w:ind w:firstLineChars="100" w:firstLine="200"/>
              <w:jc w:val="right"/>
              <w:rPr>
                <w:color w:val="000000"/>
                <w:sz w:val="20"/>
                <w:szCs w:val="20"/>
              </w:rPr>
            </w:pPr>
            <w:r>
              <w:rPr>
                <w:color w:val="000000"/>
                <w:sz w:val="20"/>
                <w:szCs w:val="20"/>
              </w:rPr>
              <w:t> </w:t>
            </w:r>
          </w:p>
        </w:tc>
      </w:tr>
      <w:tr w:rsidR="00ED12AA" w14:paraId="7E03780E" w14:textId="77777777" w:rsidTr="00260E96">
        <w:trPr>
          <w:trHeight w:val="315"/>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427DF4BA" w14:textId="77777777" w:rsidR="00ED12AA" w:rsidRDefault="00ED12AA">
            <w:pPr>
              <w:ind w:firstLineChars="100" w:firstLine="200"/>
              <w:rPr>
                <w:color w:val="000000"/>
                <w:sz w:val="20"/>
                <w:szCs w:val="20"/>
              </w:rPr>
            </w:pPr>
            <w:r>
              <w:rPr>
                <w:color w:val="000000"/>
                <w:sz w:val="20"/>
                <w:szCs w:val="20"/>
              </w:rPr>
              <w:t xml:space="preserve">        Notification of initial startup </w:t>
            </w:r>
            <w:r>
              <w:rPr>
                <w:color w:val="000000"/>
                <w:sz w:val="20"/>
                <w:szCs w:val="20"/>
                <w:vertAlign w:val="superscript"/>
              </w:rPr>
              <w:t>c</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226A98" w14:textId="77777777" w:rsidR="00ED12AA" w:rsidRDefault="00ED12AA">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0400E"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863639" w14:textId="77777777" w:rsidR="00ED12AA" w:rsidRDefault="00ED12AA">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DAFA15"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8B525"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A2B26"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6416B"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41A8A660"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1122885F" w14:textId="77777777" w:rsidTr="00260E96">
        <w:trPr>
          <w:trHeight w:val="315"/>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6621A05A" w14:textId="77777777" w:rsidR="00ED12AA" w:rsidRDefault="00ED12AA">
            <w:pPr>
              <w:ind w:firstLineChars="100" w:firstLine="200"/>
              <w:rPr>
                <w:color w:val="000000"/>
                <w:sz w:val="20"/>
                <w:szCs w:val="20"/>
              </w:rPr>
            </w:pPr>
            <w:r>
              <w:rPr>
                <w:color w:val="000000"/>
                <w:sz w:val="20"/>
                <w:szCs w:val="20"/>
              </w:rPr>
              <w:t xml:space="preserve">        Notification of compliance status </w:t>
            </w:r>
            <w:r>
              <w:rPr>
                <w:color w:val="000000"/>
                <w:sz w:val="20"/>
                <w:szCs w:val="20"/>
                <w:vertAlign w:val="superscript"/>
              </w:rPr>
              <w:t>c</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1192DC" w14:textId="77777777" w:rsidR="00ED12AA" w:rsidRDefault="00ED12AA">
            <w:pPr>
              <w:jc w:val="center"/>
              <w:rPr>
                <w:color w:val="000000"/>
                <w:sz w:val="20"/>
                <w:szCs w:val="20"/>
              </w:rPr>
            </w:pPr>
            <w:r>
              <w:rPr>
                <w:color w:val="000000"/>
                <w:sz w:val="20"/>
                <w:szCs w:val="20"/>
              </w:rPr>
              <w:t>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BC68E"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D1E1C" w14:textId="77777777" w:rsidR="00ED12AA" w:rsidRDefault="00ED12AA">
            <w:pPr>
              <w:jc w:val="center"/>
              <w:rPr>
                <w:color w:val="000000"/>
                <w:sz w:val="20"/>
                <w:szCs w:val="20"/>
              </w:rPr>
            </w:pPr>
            <w:r>
              <w:rPr>
                <w:color w:val="000000"/>
                <w:sz w:val="20"/>
                <w:szCs w:val="20"/>
              </w:rPr>
              <w:t>4</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900EB"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53507"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0188C"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A85E1"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66DEEC77"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5F85FC5C" w14:textId="77777777" w:rsidTr="00260E96">
        <w:trPr>
          <w:trHeight w:val="315"/>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74D650A4" w14:textId="77777777" w:rsidR="00ED12AA" w:rsidRDefault="00ED12AA">
            <w:pPr>
              <w:ind w:firstLineChars="100" w:firstLine="200"/>
              <w:rPr>
                <w:color w:val="000000"/>
                <w:sz w:val="20"/>
                <w:szCs w:val="20"/>
              </w:rPr>
            </w:pPr>
            <w:r>
              <w:rPr>
                <w:color w:val="000000"/>
                <w:sz w:val="20"/>
                <w:szCs w:val="20"/>
              </w:rPr>
              <w:t xml:space="preserve">        Notification of performance test </w:t>
            </w:r>
            <w:r>
              <w:rPr>
                <w:color w:val="000000"/>
                <w:sz w:val="20"/>
                <w:szCs w:val="20"/>
                <w:vertAlign w:val="superscript"/>
              </w:rPr>
              <w:t>c</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0A341"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3E23C"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AE7AC"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467D16"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399965"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BEA0D0"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2C45B2"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297A9A80"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2E49F0B0" w14:textId="77777777" w:rsidTr="00260E96">
        <w:trPr>
          <w:trHeight w:val="315"/>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322F49C9" w14:textId="77777777" w:rsidR="00ED12AA" w:rsidRDefault="00ED12AA">
            <w:pPr>
              <w:ind w:firstLineChars="100" w:firstLine="200"/>
              <w:rPr>
                <w:color w:val="000000"/>
                <w:sz w:val="20"/>
                <w:szCs w:val="20"/>
              </w:rPr>
            </w:pPr>
            <w:r>
              <w:rPr>
                <w:color w:val="000000"/>
                <w:sz w:val="20"/>
                <w:szCs w:val="20"/>
              </w:rPr>
              <w:t xml:space="preserve">        Review test results </w:t>
            </w:r>
            <w:r>
              <w:rPr>
                <w:color w:val="000000"/>
                <w:sz w:val="20"/>
                <w:szCs w:val="20"/>
                <w:vertAlign w:val="superscript"/>
              </w:rPr>
              <w:t>c</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2E813B" w14:textId="77777777" w:rsidR="00ED12AA" w:rsidRDefault="00ED12AA">
            <w:pPr>
              <w:jc w:val="center"/>
              <w:rPr>
                <w:color w:val="000000"/>
                <w:sz w:val="20"/>
                <w:szCs w:val="20"/>
              </w:rPr>
            </w:pPr>
            <w:r>
              <w:rPr>
                <w:color w:val="000000"/>
                <w:sz w:val="20"/>
                <w:szCs w:val="20"/>
              </w:rPr>
              <w:t>8</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08CC7"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C567B0" w14:textId="77777777" w:rsidR="00ED12AA" w:rsidRDefault="00ED12AA">
            <w:pPr>
              <w:jc w:val="center"/>
              <w:rPr>
                <w:color w:val="000000"/>
                <w:sz w:val="20"/>
                <w:szCs w:val="20"/>
              </w:rPr>
            </w:pPr>
            <w:r>
              <w:rPr>
                <w:color w:val="000000"/>
                <w:sz w:val="20"/>
                <w:szCs w:val="20"/>
              </w:rPr>
              <w:t>8</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27AA06"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B26EEA"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55CC78"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91D9AF" w14:textId="77777777" w:rsidR="00ED12AA" w:rsidRDefault="00ED12AA">
            <w:pPr>
              <w:jc w:val="center"/>
              <w:rPr>
                <w:color w:val="000000"/>
                <w:sz w:val="20"/>
                <w:szCs w:val="20"/>
              </w:rPr>
            </w:pPr>
            <w:r>
              <w:rPr>
                <w:color w:val="000000"/>
                <w:sz w:val="20"/>
                <w:szCs w:val="20"/>
              </w:rPr>
              <w:t>0</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0958C9FF" w14:textId="77777777" w:rsidR="00ED12AA" w:rsidRDefault="00ED12AA">
            <w:pPr>
              <w:ind w:firstLineChars="100" w:firstLine="200"/>
              <w:jc w:val="right"/>
              <w:rPr>
                <w:color w:val="000000"/>
                <w:sz w:val="20"/>
                <w:szCs w:val="20"/>
              </w:rPr>
            </w:pPr>
            <w:r>
              <w:rPr>
                <w:color w:val="000000"/>
                <w:sz w:val="20"/>
                <w:szCs w:val="20"/>
              </w:rPr>
              <w:t xml:space="preserve">$0 </w:t>
            </w:r>
          </w:p>
        </w:tc>
      </w:tr>
      <w:tr w:rsidR="00ED12AA" w14:paraId="725D31DB" w14:textId="77777777" w:rsidTr="00260E96">
        <w:trPr>
          <w:trHeight w:val="300"/>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65A35A7D" w14:textId="77777777" w:rsidR="00ED12AA" w:rsidRDefault="00ED12AA">
            <w:pPr>
              <w:ind w:firstLineChars="100" w:firstLine="200"/>
              <w:rPr>
                <w:color w:val="000000"/>
                <w:sz w:val="20"/>
                <w:szCs w:val="20"/>
              </w:rPr>
            </w:pPr>
            <w:r>
              <w:rPr>
                <w:color w:val="000000"/>
                <w:sz w:val="20"/>
                <w:szCs w:val="20"/>
              </w:rPr>
              <w:t xml:space="preserve">    Existing sources</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D36359"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7236D"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36DB1F"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811BE3"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7B553"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3ED2B"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E776C" w14:textId="77777777" w:rsidR="00ED12AA" w:rsidRDefault="00ED12AA">
            <w:pPr>
              <w:jc w:val="center"/>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35" w:type="dxa"/>
            </w:tcMar>
            <w:hideMark/>
          </w:tcPr>
          <w:p w14:paraId="303813D2" w14:textId="77777777" w:rsidR="00ED12AA" w:rsidRDefault="00ED12AA">
            <w:pPr>
              <w:ind w:firstLineChars="100" w:firstLine="200"/>
              <w:jc w:val="right"/>
              <w:rPr>
                <w:color w:val="000000"/>
                <w:sz w:val="20"/>
                <w:szCs w:val="20"/>
              </w:rPr>
            </w:pPr>
            <w:r>
              <w:rPr>
                <w:color w:val="000000"/>
                <w:sz w:val="20"/>
                <w:szCs w:val="20"/>
              </w:rPr>
              <w:t> </w:t>
            </w:r>
          </w:p>
        </w:tc>
      </w:tr>
      <w:tr w:rsidR="00ED12AA" w14:paraId="4C0AF5EE" w14:textId="77777777" w:rsidTr="00260E96">
        <w:trPr>
          <w:trHeight w:val="570"/>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7C4EA534" w14:textId="77777777" w:rsidR="00ED12AA" w:rsidRDefault="00ED12AA">
            <w:pPr>
              <w:ind w:firstLineChars="100" w:firstLine="200"/>
              <w:rPr>
                <w:color w:val="000000"/>
                <w:sz w:val="20"/>
                <w:szCs w:val="20"/>
              </w:rPr>
            </w:pPr>
            <w:r>
              <w:rPr>
                <w:color w:val="000000"/>
                <w:sz w:val="20"/>
                <w:szCs w:val="20"/>
              </w:rPr>
              <w:t xml:space="preserve">         Semiannual excess emissions and CMS performance report </w:t>
            </w:r>
            <w:r>
              <w:rPr>
                <w:color w:val="000000"/>
                <w:sz w:val="20"/>
                <w:szCs w:val="20"/>
                <w:vertAlign w:val="superscript"/>
              </w:rPr>
              <w:t>d</w:t>
            </w:r>
          </w:p>
        </w:tc>
        <w:tc>
          <w:tcPr>
            <w:tcW w:w="415"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024A576" w14:textId="77777777" w:rsidR="00ED12AA" w:rsidRDefault="00ED12AA">
            <w:pPr>
              <w:jc w:val="center"/>
              <w:rPr>
                <w:color w:val="000000"/>
                <w:sz w:val="20"/>
                <w:szCs w:val="20"/>
              </w:rPr>
            </w:pPr>
            <w:r>
              <w:rPr>
                <w:color w:val="000000"/>
                <w:sz w:val="20"/>
                <w:szCs w:val="20"/>
              </w:rPr>
              <w:t>2</w:t>
            </w:r>
          </w:p>
        </w:tc>
        <w:tc>
          <w:tcPr>
            <w:tcW w:w="415"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8EC9D86" w14:textId="77777777" w:rsidR="00ED12AA" w:rsidRDefault="00ED12AA">
            <w:pPr>
              <w:jc w:val="center"/>
              <w:rPr>
                <w:color w:val="000000"/>
                <w:sz w:val="20"/>
                <w:szCs w:val="20"/>
              </w:rPr>
            </w:pPr>
            <w:r>
              <w:rPr>
                <w:color w:val="000000"/>
                <w:sz w:val="20"/>
                <w:szCs w:val="20"/>
              </w:rPr>
              <w:t>2</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3E8AF" w14:textId="77777777" w:rsidR="00ED12AA" w:rsidRDefault="00ED12AA">
            <w:pPr>
              <w:jc w:val="center"/>
              <w:rPr>
                <w:color w:val="000000"/>
                <w:sz w:val="20"/>
                <w:szCs w:val="20"/>
              </w:rPr>
            </w:pPr>
            <w:r>
              <w:rPr>
                <w:color w:val="000000"/>
                <w:sz w:val="20"/>
                <w:szCs w:val="20"/>
              </w:rPr>
              <w:t>4</w:t>
            </w:r>
          </w:p>
        </w:tc>
        <w:tc>
          <w:tcPr>
            <w:tcW w:w="415"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BE25498" w14:textId="77777777" w:rsidR="00ED12AA" w:rsidRDefault="00ED12AA">
            <w:pPr>
              <w:jc w:val="center"/>
              <w:rPr>
                <w:color w:val="000000"/>
                <w:sz w:val="20"/>
                <w:szCs w:val="20"/>
              </w:rPr>
            </w:pPr>
            <w:r>
              <w:rPr>
                <w:color w:val="000000"/>
                <w:sz w:val="20"/>
                <w:szCs w:val="20"/>
              </w:rPr>
              <w:t>76</w:t>
            </w:r>
          </w:p>
        </w:tc>
        <w:tc>
          <w:tcPr>
            <w:tcW w:w="415"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4D42EF2" w14:textId="77777777" w:rsidR="00ED12AA" w:rsidRDefault="00ED12AA">
            <w:pPr>
              <w:jc w:val="center"/>
              <w:rPr>
                <w:color w:val="000000"/>
                <w:sz w:val="20"/>
                <w:szCs w:val="20"/>
              </w:rPr>
            </w:pPr>
            <w:r>
              <w:rPr>
                <w:color w:val="000000"/>
                <w:sz w:val="20"/>
                <w:szCs w:val="20"/>
              </w:rPr>
              <w:t>304</w:t>
            </w:r>
          </w:p>
        </w:tc>
        <w:tc>
          <w:tcPr>
            <w:tcW w:w="415"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B19F120" w14:textId="77777777" w:rsidR="00ED12AA" w:rsidRDefault="00ED12AA">
            <w:pPr>
              <w:jc w:val="center"/>
              <w:rPr>
                <w:color w:val="000000"/>
                <w:sz w:val="20"/>
                <w:szCs w:val="20"/>
              </w:rPr>
            </w:pPr>
            <w:r>
              <w:rPr>
                <w:color w:val="000000"/>
                <w:sz w:val="20"/>
                <w:szCs w:val="20"/>
              </w:rPr>
              <w:t>15.2</w:t>
            </w:r>
          </w:p>
        </w:tc>
        <w:tc>
          <w:tcPr>
            <w:tcW w:w="415"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D443216" w14:textId="77777777" w:rsidR="00ED12AA" w:rsidRDefault="00ED12AA">
            <w:pPr>
              <w:jc w:val="center"/>
              <w:rPr>
                <w:color w:val="000000"/>
                <w:sz w:val="20"/>
                <w:szCs w:val="20"/>
              </w:rPr>
            </w:pPr>
            <w:r>
              <w:rPr>
                <w:color w:val="000000"/>
                <w:sz w:val="20"/>
                <w:szCs w:val="20"/>
              </w:rPr>
              <w:t>30.4</w:t>
            </w:r>
          </w:p>
        </w:tc>
        <w:tc>
          <w:tcPr>
            <w:tcW w:w="415" w:type="pct"/>
            <w:tcBorders>
              <w:top w:val="nil"/>
              <w:left w:val="nil"/>
              <w:bottom w:val="nil"/>
              <w:right w:val="single" w:sz="4" w:space="0" w:color="auto"/>
            </w:tcBorders>
            <w:shd w:val="clear" w:color="auto" w:fill="auto"/>
            <w:tcMar>
              <w:top w:w="15" w:type="dxa"/>
              <w:left w:w="15" w:type="dxa"/>
              <w:bottom w:w="0" w:type="dxa"/>
              <w:right w:w="15" w:type="dxa"/>
            </w:tcMar>
            <w:hideMark/>
          </w:tcPr>
          <w:p w14:paraId="6C42718C" w14:textId="77777777" w:rsidR="00ED12AA" w:rsidRDefault="00ED12AA">
            <w:pPr>
              <w:jc w:val="right"/>
              <w:rPr>
                <w:color w:val="000000"/>
                <w:sz w:val="20"/>
                <w:szCs w:val="20"/>
              </w:rPr>
            </w:pPr>
            <w:r>
              <w:rPr>
                <w:color w:val="000000"/>
                <w:sz w:val="20"/>
                <w:szCs w:val="20"/>
              </w:rPr>
              <w:t xml:space="preserve">$15,911.36 </w:t>
            </w:r>
          </w:p>
        </w:tc>
      </w:tr>
      <w:tr w:rsidR="00ED12AA" w14:paraId="4CD603DA" w14:textId="77777777" w:rsidTr="00260E96">
        <w:trPr>
          <w:trHeight w:val="315"/>
        </w:trPr>
        <w:tc>
          <w:tcPr>
            <w:tcW w:w="1679" w:type="pct"/>
            <w:tcBorders>
              <w:top w:val="nil"/>
              <w:left w:val="single" w:sz="4" w:space="0" w:color="auto"/>
              <w:bottom w:val="single" w:sz="4" w:space="0" w:color="auto"/>
              <w:right w:val="single" w:sz="4" w:space="0" w:color="auto"/>
            </w:tcBorders>
            <w:shd w:val="clear" w:color="auto" w:fill="auto"/>
            <w:tcMar>
              <w:top w:w="15" w:type="dxa"/>
              <w:left w:w="135" w:type="dxa"/>
              <w:bottom w:w="0" w:type="dxa"/>
              <w:right w:w="15" w:type="dxa"/>
            </w:tcMar>
            <w:hideMark/>
          </w:tcPr>
          <w:p w14:paraId="5B897EDB" w14:textId="77777777" w:rsidR="00ED12AA" w:rsidRDefault="00ED12AA">
            <w:pPr>
              <w:ind w:firstLineChars="100" w:firstLine="200"/>
              <w:rPr>
                <w:color w:val="000000"/>
                <w:sz w:val="20"/>
                <w:szCs w:val="20"/>
              </w:rPr>
            </w:pPr>
            <w:r>
              <w:rPr>
                <w:color w:val="000000"/>
                <w:sz w:val="20"/>
                <w:szCs w:val="20"/>
              </w:rPr>
              <w:t xml:space="preserve">        Periodic startup, shutdown, malfunction report </w:t>
            </w:r>
            <w:r>
              <w:rPr>
                <w:color w:val="000000"/>
                <w:sz w:val="20"/>
                <w:szCs w:val="20"/>
                <w:vertAlign w:val="superscript"/>
              </w:rPr>
              <w:t>e</w:t>
            </w:r>
          </w:p>
        </w:tc>
        <w:tc>
          <w:tcPr>
            <w:tcW w:w="415"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44D477C4" w14:textId="77777777" w:rsidR="00ED12AA" w:rsidRDefault="00ED12AA">
            <w:pPr>
              <w:jc w:val="center"/>
              <w:rPr>
                <w:color w:val="000000"/>
                <w:sz w:val="20"/>
                <w:szCs w:val="20"/>
              </w:rPr>
            </w:pPr>
            <w:r>
              <w:rPr>
                <w:color w:val="000000"/>
                <w:sz w:val="20"/>
                <w:szCs w:val="20"/>
              </w:rPr>
              <w:t>2</w:t>
            </w:r>
          </w:p>
        </w:tc>
        <w:tc>
          <w:tcPr>
            <w:tcW w:w="415"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6037CBC" w14:textId="77777777" w:rsidR="00ED12AA" w:rsidRDefault="00ED12AA">
            <w:pPr>
              <w:jc w:val="center"/>
              <w:rPr>
                <w:color w:val="000000"/>
                <w:sz w:val="20"/>
                <w:szCs w:val="20"/>
              </w:rPr>
            </w:pPr>
            <w:r>
              <w:rPr>
                <w:color w:val="000000"/>
                <w:sz w:val="20"/>
                <w:szCs w:val="20"/>
              </w:rPr>
              <w:t>1</w:t>
            </w:r>
          </w:p>
        </w:tc>
        <w:tc>
          <w:tcPr>
            <w:tcW w:w="41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D50CAA" w14:textId="77777777" w:rsidR="00ED12AA" w:rsidRDefault="00ED12AA">
            <w:pPr>
              <w:jc w:val="center"/>
              <w:rPr>
                <w:color w:val="000000"/>
                <w:sz w:val="20"/>
                <w:szCs w:val="20"/>
              </w:rPr>
            </w:pPr>
            <w:r>
              <w:rPr>
                <w:color w:val="000000"/>
                <w:sz w:val="20"/>
                <w:szCs w:val="20"/>
              </w:rPr>
              <w:t>2</w:t>
            </w:r>
          </w:p>
        </w:tc>
        <w:tc>
          <w:tcPr>
            <w:tcW w:w="415"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E53C3D3" w14:textId="77777777" w:rsidR="00ED12AA" w:rsidRDefault="00ED12AA">
            <w:pPr>
              <w:jc w:val="center"/>
              <w:rPr>
                <w:color w:val="000000"/>
                <w:sz w:val="20"/>
                <w:szCs w:val="20"/>
              </w:rPr>
            </w:pPr>
            <w:r>
              <w:rPr>
                <w:color w:val="000000"/>
                <w:sz w:val="20"/>
                <w:szCs w:val="20"/>
              </w:rPr>
              <w:t>30</w:t>
            </w:r>
          </w:p>
        </w:tc>
        <w:tc>
          <w:tcPr>
            <w:tcW w:w="415"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E8C6F69" w14:textId="77777777" w:rsidR="00ED12AA" w:rsidRDefault="00ED12AA">
            <w:pPr>
              <w:jc w:val="center"/>
              <w:rPr>
                <w:color w:val="000000"/>
                <w:sz w:val="20"/>
                <w:szCs w:val="20"/>
              </w:rPr>
            </w:pPr>
            <w:r>
              <w:rPr>
                <w:color w:val="000000"/>
                <w:sz w:val="20"/>
                <w:szCs w:val="20"/>
              </w:rPr>
              <w:t>60</w:t>
            </w:r>
          </w:p>
        </w:tc>
        <w:tc>
          <w:tcPr>
            <w:tcW w:w="415"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1C9AEF6E" w14:textId="77777777" w:rsidR="00ED12AA" w:rsidRDefault="00ED12AA">
            <w:pPr>
              <w:jc w:val="center"/>
              <w:rPr>
                <w:color w:val="000000"/>
                <w:sz w:val="20"/>
                <w:szCs w:val="20"/>
              </w:rPr>
            </w:pPr>
            <w:r>
              <w:rPr>
                <w:color w:val="000000"/>
                <w:sz w:val="20"/>
                <w:szCs w:val="20"/>
              </w:rPr>
              <w:t>3</w:t>
            </w:r>
          </w:p>
        </w:tc>
        <w:tc>
          <w:tcPr>
            <w:tcW w:w="415"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EE0122B" w14:textId="77777777" w:rsidR="00ED12AA" w:rsidRDefault="00ED12AA">
            <w:pPr>
              <w:jc w:val="center"/>
              <w:rPr>
                <w:color w:val="000000"/>
                <w:sz w:val="20"/>
                <w:szCs w:val="20"/>
              </w:rPr>
            </w:pPr>
            <w:r>
              <w:rPr>
                <w:color w:val="000000"/>
                <w:sz w:val="20"/>
                <w:szCs w:val="20"/>
              </w:rPr>
              <w:t>6</w:t>
            </w:r>
          </w:p>
        </w:tc>
        <w:tc>
          <w:tcPr>
            <w:tcW w:w="415" w:type="pct"/>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14:paraId="7525F933" w14:textId="77777777" w:rsidR="00ED12AA" w:rsidRDefault="00ED12AA">
            <w:pPr>
              <w:jc w:val="right"/>
              <w:rPr>
                <w:color w:val="000000"/>
                <w:sz w:val="20"/>
                <w:szCs w:val="20"/>
              </w:rPr>
            </w:pPr>
            <w:r>
              <w:rPr>
                <w:color w:val="000000"/>
                <w:sz w:val="20"/>
                <w:szCs w:val="20"/>
              </w:rPr>
              <w:t xml:space="preserve">$3,140.40 </w:t>
            </w:r>
          </w:p>
        </w:tc>
      </w:tr>
      <w:tr w:rsidR="00ED12AA" w14:paraId="7E834AFC" w14:textId="77777777" w:rsidTr="00803B4A">
        <w:trPr>
          <w:trHeight w:val="405"/>
        </w:trPr>
        <w:tc>
          <w:tcPr>
            <w:tcW w:w="167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95E9271" w14:textId="77777777" w:rsidR="00ED12AA" w:rsidRDefault="00ED12AA">
            <w:pPr>
              <w:rPr>
                <w:b/>
                <w:bCs/>
                <w:color w:val="000000"/>
                <w:sz w:val="20"/>
                <w:szCs w:val="20"/>
              </w:rPr>
            </w:pPr>
            <w:r>
              <w:rPr>
                <w:b/>
                <w:bCs/>
                <w:color w:val="000000"/>
                <w:sz w:val="20"/>
                <w:szCs w:val="20"/>
              </w:rPr>
              <w:t xml:space="preserve">TOTAL ANNUAL BURDEN AND COST (rounded) </w:t>
            </w:r>
            <w:r>
              <w:rPr>
                <w:b/>
                <w:bCs/>
                <w:color w:val="000000"/>
                <w:sz w:val="20"/>
                <w:szCs w:val="20"/>
                <w:vertAlign w:val="superscript"/>
              </w:rPr>
              <w:t>f</w:t>
            </w:r>
          </w:p>
        </w:tc>
        <w:tc>
          <w:tcPr>
            <w:tcW w:w="415" w:type="pct"/>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bottom"/>
            <w:hideMark/>
          </w:tcPr>
          <w:p w14:paraId="4C24E77F" w14:textId="77777777" w:rsidR="00ED12AA" w:rsidRDefault="00ED12AA">
            <w:pPr>
              <w:ind w:firstLineChars="100" w:firstLine="200"/>
              <w:rPr>
                <w:color w:val="000000"/>
                <w:sz w:val="20"/>
                <w:szCs w:val="20"/>
              </w:rPr>
            </w:pPr>
            <w:r>
              <w:rPr>
                <w:color w:val="000000"/>
                <w:sz w:val="20"/>
                <w:szCs w:val="20"/>
              </w:rPr>
              <w:t> </w:t>
            </w:r>
          </w:p>
        </w:tc>
        <w:tc>
          <w:tcPr>
            <w:tcW w:w="415" w:type="pct"/>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bottom"/>
            <w:hideMark/>
          </w:tcPr>
          <w:p w14:paraId="3ED1C2F0" w14:textId="77777777" w:rsidR="00ED12AA" w:rsidRDefault="00ED12AA">
            <w:pPr>
              <w:ind w:firstLineChars="100" w:firstLine="200"/>
              <w:rPr>
                <w:color w:val="000000"/>
                <w:sz w:val="20"/>
                <w:szCs w:val="20"/>
              </w:rPr>
            </w:pPr>
            <w:r>
              <w:rPr>
                <w:color w:val="000000"/>
                <w:sz w:val="20"/>
                <w:szCs w:val="20"/>
              </w:rPr>
              <w:t> </w:t>
            </w:r>
          </w:p>
        </w:tc>
        <w:tc>
          <w:tcPr>
            <w:tcW w:w="415"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bottom"/>
            <w:hideMark/>
          </w:tcPr>
          <w:p w14:paraId="103035D3" w14:textId="77777777" w:rsidR="00ED12AA" w:rsidRDefault="00ED12AA">
            <w:pPr>
              <w:ind w:firstLineChars="100" w:firstLine="200"/>
              <w:rPr>
                <w:color w:val="000000"/>
                <w:sz w:val="20"/>
                <w:szCs w:val="20"/>
              </w:rPr>
            </w:pPr>
            <w:r>
              <w:rPr>
                <w:color w:val="000000"/>
                <w:sz w:val="20"/>
                <w:szCs w:val="20"/>
              </w:rPr>
              <w:t> </w:t>
            </w:r>
          </w:p>
        </w:tc>
        <w:tc>
          <w:tcPr>
            <w:tcW w:w="415" w:type="pct"/>
            <w:tcBorders>
              <w:top w:val="single" w:sz="4" w:space="0" w:color="auto"/>
              <w:left w:val="nil"/>
              <w:bottom w:val="single" w:sz="4" w:space="0" w:color="auto"/>
              <w:right w:val="single" w:sz="4" w:space="0" w:color="auto"/>
            </w:tcBorders>
            <w:shd w:val="clear" w:color="auto" w:fill="auto"/>
            <w:tcMar>
              <w:top w:w="15" w:type="dxa"/>
              <w:left w:w="135" w:type="dxa"/>
              <w:bottom w:w="0" w:type="dxa"/>
              <w:right w:w="15" w:type="dxa"/>
            </w:tcMar>
            <w:vAlign w:val="bottom"/>
            <w:hideMark/>
          </w:tcPr>
          <w:p w14:paraId="248DA1D1" w14:textId="77777777" w:rsidR="00ED12AA" w:rsidRDefault="00ED12AA">
            <w:pPr>
              <w:ind w:firstLineChars="100" w:firstLine="200"/>
              <w:rPr>
                <w:color w:val="000000"/>
                <w:sz w:val="20"/>
                <w:szCs w:val="20"/>
              </w:rPr>
            </w:pPr>
            <w:r>
              <w:rPr>
                <w:color w:val="000000"/>
                <w:sz w:val="20"/>
                <w:szCs w:val="20"/>
              </w:rPr>
              <w:t> </w:t>
            </w:r>
          </w:p>
        </w:tc>
        <w:tc>
          <w:tcPr>
            <w:tcW w:w="1245"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885914F" w14:textId="77777777" w:rsidR="00ED12AA" w:rsidRDefault="00ED12AA">
            <w:pPr>
              <w:jc w:val="center"/>
              <w:rPr>
                <w:b/>
                <w:bCs/>
                <w:color w:val="000000"/>
                <w:sz w:val="20"/>
                <w:szCs w:val="20"/>
              </w:rPr>
            </w:pPr>
            <w:r>
              <w:rPr>
                <w:b/>
                <w:bCs/>
                <w:color w:val="000000"/>
                <w:sz w:val="20"/>
                <w:szCs w:val="20"/>
              </w:rPr>
              <w:t>419</w:t>
            </w:r>
          </w:p>
        </w:tc>
        <w:tc>
          <w:tcPr>
            <w:tcW w:w="41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4815A" w14:textId="77777777" w:rsidR="00ED12AA" w:rsidRDefault="00ED12AA" w:rsidP="00803B4A">
            <w:pPr>
              <w:jc w:val="right"/>
              <w:rPr>
                <w:b/>
                <w:bCs/>
                <w:color w:val="000000"/>
                <w:sz w:val="20"/>
                <w:szCs w:val="20"/>
              </w:rPr>
            </w:pPr>
            <w:r>
              <w:rPr>
                <w:b/>
                <w:bCs/>
                <w:color w:val="000000"/>
                <w:sz w:val="20"/>
                <w:szCs w:val="20"/>
              </w:rPr>
              <w:t xml:space="preserve">$19,100 </w:t>
            </w:r>
          </w:p>
        </w:tc>
      </w:tr>
    </w:tbl>
    <w:p w14:paraId="6FDCC6BE" w14:textId="58ABC9D9" w:rsidR="00144F35" w:rsidRDefault="00ED12AA" w:rsidP="00F340DF">
      <w:pPr>
        <w:rPr>
          <w:color w:val="000000"/>
        </w:rPr>
      </w:pPr>
      <w:r w:rsidRPr="00144F35" w:rsidDel="00ED12AA">
        <w:rPr>
          <w:bCs/>
          <w:color w:val="FF0000"/>
        </w:rPr>
        <w:t xml:space="preserve"> </w:t>
      </w:r>
    </w:p>
    <w:p w14:paraId="395FC439" w14:textId="77777777" w:rsidR="00162ECC" w:rsidRDefault="00162ECC" w:rsidP="00F340DF">
      <w:pPr>
        <w:rPr>
          <w:color w:val="000000"/>
        </w:rPr>
      </w:pPr>
    </w:p>
    <w:tbl>
      <w:tblPr>
        <w:tblW w:w="5000" w:type="pct"/>
        <w:tblLook w:val="04A0" w:firstRow="1" w:lastRow="0" w:firstColumn="1" w:lastColumn="0" w:noHBand="0" w:noVBand="1"/>
      </w:tblPr>
      <w:tblGrid>
        <w:gridCol w:w="13050"/>
      </w:tblGrid>
      <w:tr w:rsidR="00313D3B" w:rsidRPr="00313D3B" w14:paraId="7F5CC71A" w14:textId="77777777" w:rsidTr="00260E96">
        <w:trPr>
          <w:trHeight w:val="300"/>
        </w:trPr>
        <w:tc>
          <w:tcPr>
            <w:tcW w:w="5000" w:type="pct"/>
            <w:tcBorders>
              <w:top w:val="nil"/>
              <w:left w:val="nil"/>
              <w:bottom w:val="nil"/>
              <w:right w:val="nil"/>
            </w:tcBorders>
            <w:shd w:val="clear" w:color="auto" w:fill="auto"/>
            <w:noWrap/>
            <w:vAlign w:val="center"/>
            <w:hideMark/>
          </w:tcPr>
          <w:p w14:paraId="6828C6BA" w14:textId="77777777" w:rsidR="00313D3B" w:rsidRPr="00313D3B" w:rsidRDefault="00313D3B" w:rsidP="00803B4A">
            <w:pPr>
              <w:keepNext/>
              <w:keepLines/>
              <w:widowControl/>
              <w:autoSpaceDE/>
              <w:autoSpaceDN/>
              <w:adjustRightInd/>
              <w:rPr>
                <w:b/>
                <w:bCs/>
                <w:color w:val="000000"/>
                <w:sz w:val="20"/>
                <w:szCs w:val="20"/>
              </w:rPr>
            </w:pPr>
            <w:r w:rsidRPr="00313D3B">
              <w:rPr>
                <w:b/>
                <w:bCs/>
                <w:color w:val="000000"/>
                <w:sz w:val="20"/>
                <w:szCs w:val="20"/>
              </w:rPr>
              <w:lastRenderedPageBreak/>
              <w:t>Assumptions:</w:t>
            </w:r>
          </w:p>
        </w:tc>
      </w:tr>
      <w:tr w:rsidR="00313D3B" w:rsidRPr="00313D3B" w14:paraId="67DC7B23" w14:textId="77777777" w:rsidTr="00260E96">
        <w:trPr>
          <w:trHeight w:val="375"/>
        </w:trPr>
        <w:tc>
          <w:tcPr>
            <w:tcW w:w="5000" w:type="pct"/>
            <w:tcBorders>
              <w:top w:val="nil"/>
              <w:left w:val="nil"/>
              <w:bottom w:val="nil"/>
              <w:right w:val="nil"/>
            </w:tcBorders>
            <w:shd w:val="clear" w:color="auto" w:fill="auto"/>
            <w:noWrap/>
            <w:vAlign w:val="center"/>
            <w:hideMark/>
          </w:tcPr>
          <w:p w14:paraId="254F221D" w14:textId="77777777" w:rsidR="00313D3B" w:rsidRPr="00313D3B" w:rsidRDefault="00313D3B" w:rsidP="00803B4A">
            <w:pPr>
              <w:keepNext/>
              <w:keepLines/>
              <w:widowControl/>
              <w:autoSpaceDE/>
              <w:autoSpaceDN/>
              <w:adjustRightInd/>
              <w:rPr>
                <w:color w:val="000000"/>
              </w:rPr>
            </w:pPr>
            <w:r w:rsidRPr="00313D3B">
              <w:rPr>
                <w:color w:val="000000"/>
                <w:vertAlign w:val="superscript"/>
              </w:rPr>
              <w:t>a</w:t>
            </w:r>
            <w:r w:rsidRPr="00313D3B">
              <w:rPr>
                <w:color w:val="000000"/>
                <w:sz w:val="20"/>
                <w:szCs w:val="20"/>
              </w:rPr>
              <w:t xml:space="preserve">  We have assumed that the average number of respondents potentially subject to this rule is 352.  Of the 352 facilities, 152 are major sources, and 200 are area sources.  There will be no additional new sources over the three-year period of this ICR.</w:t>
            </w:r>
          </w:p>
        </w:tc>
      </w:tr>
      <w:tr w:rsidR="00313D3B" w:rsidRPr="00313D3B" w14:paraId="3DFE8166" w14:textId="77777777" w:rsidTr="00260E96">
        <w:trPr>
          <w:trHeight w:val="375"/>
        </w:trPr>
        <w:tc>
          <w:tcPr>
            <w:tcW w:w="5000" w:type="pct"/>
            <w:tcBorders>
              <w:top w:val="nil"/>
              <w:left w:val="nil"/>
              <w:bottom w:val="nil"/>
              <w:right w:val="nil"/>
            </w:tcBorders>
            <w:shd w:val="clear" w:color="auto" w:fill="auto"/>
            <w:noWrap/>
            <w:vAlign w:val="center"/>
            <w:hideMark/>
          </w:tcPr>
          <w:p w14:paraId="106CEE4C" w14:textId="77777777" w:rsidR="00313D3B" w:rsidRPr="00313D3B" w:rsidRDefault="00313D3B" w:rsidP="00803B4A">
            <w:pPr>
              <w:keepNext/>
              <w:keepLines/>
              <w:widowControl/>
              <w:autoSpaceDE/>
              <w:autoSpaceDN/>
              <w:adjustRightInd/>
              <w:rPr>
                <w:color w:val="000000"/>
              </w:rPr>
            </w:pPr>
            <w:r w:rsidRPr="00313D3B">
              <w:rPr>
                <w:color w:val="000000"/>
                <w:vertAlign w:val="superscript"/>
              </w:rPr>
              <w:t>b</w:t>
            </w:r>
            <w:r w:rsidRPr="00313D3B">
              <w:rPr>
                <w:color w:val="000000"/>
                <w:sz w:val="20"/>
                <w:szCs w:val="20"/>
              </w:rPr>
              <w:t xml:space="preserve">  This cost is based on the following labor rates which incorporates a 1.6 benefits multiplication factor to account for government overhead expenses: $62.90 Managerial rate, $46.67 Technical rate, and $25.25 Clerical rate.  These rates are from the Office of Personnel Management (OPM) 2015 General Schedule, which excludes locality rates of pay.</w:t>
            </w:r>
          </w:p>
        </w:tc>
      </w:tr>
      <w:tr w:rsidR="00313D3B" w:rsidRPr="00313D3B" w14:paraId="6F5C0A34" w14:textId="77777777" w:rsidTr="00260E96">
        <w:trPr>
          <w:trHeight w:val="375"/>
        </w:trPr>
        <w:tc>
          <w:tcPr>
            <w:tcW w:w="5000" w:type="pct"/>
            <w:tcBorders>
              <w:top w:val="nil"/>
              <w:left w:val="nil"/>
              <w:bottom w:val="nil"/>
              <w:right w:val="nil"/>
            </w:tcBorders>
            <w:shd w:val="clear" w:color="auto" w:fill="auto"/>
            <w:noWrap/>
            <w:vAlign w:val="center"/>
            <w:hideMark/>
          </w:tcPr>
          <w:p w14:paraId="67B6EAD6" w14:textId="77777777" w:rsidR="00313D3B" w:rsidRPr="00313D3B" w:rsidRDefault="00313D3B" w:rsidP="00803B4A">
            <w:pPr>
              <w:keepNext/>
              <w:keepLines/>
              <w:widowControl/>
              <w:autoSpaceDE/>
              <w:autoSpaceDN/>
              <w:adjustRightInd/>
              <w:rPr>
                <w:color w:val="000000"/>
              </w:rPr>
            </w:pPr>
            <w:r w:rsidRPr="00313D3B">
              <w:rPr>
                <w:color w:val="000000"/>
                <w:vertAlign w:val="superscript"/>
              </w:rPr>
              <w:t>c</w:t>
            </w:r>
            <w:r w:rsidRPr="00313D3B">
              <w:rPr>
                <w:color w:val="000000"/>
                <w:sz w:val="20"/>
                <w:szCs w:val="20"/>
              </w:rPr>
              <w:t xml:space="preserve">  We have assumed that there will be no new sources during the three-year period of this ICR.</w:t>
            </w:r>
          </w:p>
        </w:tc>
      </w:tr>
      <w:tr w:rsidR="00313D3B" w:rsidRPr="00313D3B" w14:paraId="5BA61A18" w14:textId="77777777" w:rsidTr="00260E96">
        <w:trPr>
          <w:trHeight w:val="375"/>
        </w:trPr>
        <w:tc>
          <w:tcPr>
            <w:tcW w:w="5000" w:type="pct"/>
            <w:tcBorders>
              <w:top w:val="nil"/>
              <w:left w:val="nil"/>
              <w:bottom w:val="nil"/>
              <w:right w:val="nil"/>
            </w:tcBorders>
            <w:shd w:val="clear" w:color="auto" w:fill="auto"/>
            <w:noWrap/>
            <w:vAlign w:val="center"/>
            <w:hideMark/>
          </w:tcPr>
          <w:p w14:paraId="39004D66" w14:textId="77777777" w:rsidR="00313D3B" w:rsidRPr="00313D3B" w:rsidRDefault="00313D3B" w:rsidP="00803B4A">
            <w:pPr>
              <w:keepNext/>
              <w:keepLines/>
              <w:widowControl/>
              <w:autoSpaceDE/>
              <w:autoSpaceDN/>
              <w:adjustRightInd/>
              <w:rPr>
                <w:color w:val="000000"/>
              </w:rPr>
            </w:pPr>
            <w:r w:rsidRPr="00313D3B">
              <w:rPr>
                <w:color w:val="000000"/>
                <w:vertAlign w:val="superscript"/>
              </w:rPr>
              <w:t>d</w:t>
            </w:r>
            <w:r w:rsidRPr="00313D3B">
              <w:rPr>
                <w:color w:val="000000"/>
                <w:sz w:val="20"/>
                <w:szCs w:val="20"/>
              </w:rPr>
              <w:t xml:space="preserve">  We have assumed that 46 facilities are fitted with CMS control, and an additional 30 facilities that may encounter excess emissions.</w:t>
            </w:r>
          </w:p>
        </w:tc>
      </w:tr>
      <w:tr w:rsidR="00313D3B" w:rsidRPr="00313D3B" w14:paraId="6019974C" w14:textId="77777777" w:rsidTr="00260E96">
        <w:trPr>
          <w:trHeight w:val="315"/>
        </w:trPr>
        <w:tc>
          <w:tcPr>
            <w:tcW w:w="5000" w:type="pct"/>
            <w:tcBorders>
              <w:top w:val="nil"/>
              <w:left w:val="nil"/>
              <w:bottom w:val="nil"/>
              <w:right w:val="nil"/>
            </w:tcBorders>
            <w:shd w:val="clear" w:color="auto" w:fill="auto"/>
            <w:noWrap/>
            <w:vAlign w:val="center"/>
            <w:hideMark/>
          </w:tcPr>
          <w:p w14:paraId="0E43F4F8" w14:textId="77777777" w:rsidR="00313D3B" w:rsidRPr="00313D3B" w:rsidRDefault="00313D3B" w:rsidP="00803B4A">
            <w:pPr>
              <w:keepNext/>
              <w:keepLines/>
              <w:widowControl/>
              <w:autoSpaceDE/>
              <w:autoSpaceDN/>
              <w:adjustRightInd/>
              <w:rPr>
                <w:color w:val="000000"/>
                <w:sz w:val="20"/>
                <w:szCs w:val="20"/>
              </w:rPr>
            </w:pPr>
            <w:r w:rsidRPr="00313D3B">
              <w:rPr>
                <w:color w:val="000000"/>
                <w:sz w:val="20"/>
                <w:szCs w:val="20"/>
                <w:vertAlign w:val="superscript"/>
              </w:rPr>
              <w:t>e</w:t>
            </w:r>
            <w:r w:rsidRPr="00313D3B">
              <w:rPr>
                <w:color w:val="000000"/>
                <w:sz w:val="20"/>
                <w:szCs w:val="20"/>
              </w:rPr>
              <w:t xml:space="preserve">  We have assumed that 20 percent of sources will be required to submit periodic startup, shutdown, malfunction report.</w:t>
            </w:r>
          </w:p>
        </w:tc>
      </w:tr>
      <w:tr w:rsidR="00313D3B" w:rsidRPr="00313D3B" w14:paraId="103606CD" w14:textId="77777777" w:rsidTr="00260E96">
        <w:trPr>
          <w:trHeight w:val="330"/>
        </w:trPr>
        <w:tc>
          <w:tcPr>
            <w:tcW w:w="5000" w:type="pct"/>
            <w:tcBorders>
              <w:top w:val="nil"/>
              <w:left w:val="nil"/>
              <w:bottom w:val="nil"/>
              <w:right w:val="nil"/>
            </w:tcBorders>
            <w:shd w:val="clear" w:color="auto" w:fill="auto"/>
            <w:noWrap/>
            <w:vAlign w:val="bottom"/>
            <w:hideMark/>
          </w:tcPr>
          <w:p w14:paraId="50CE2A35" w14:textId="77777777" w:rsidR="00313D3B" w:rsidRPr="00313D3B" w:rsidRDefault="00313D3B" w:rsidP="00803B4A">
            <w:pPr>
              <w:keepNext/>
              <w:keepLines/>
              <w:widowControl/>
              <w:autoSpaceDE/>
              <w:autoSpaceDN/>
              <w:adjustRightInd/>
              <w:rPr>
                <w:color w:val="000000"/>
                <w:sz w:val="20"/>
                <w:szCs w:val="20"/>
              </w:rPr>
            </w:pPr>
            <w:r w:rsidRPr="00313D3B">
              <w:rPr>
                <w:color w:val="000000"/>
                <w:sz w:val="20"/>
                <w:szCs w:val="20"/>
                <w:vertAlign w:val="superscript"/>
              </w:rPr>
              <w:t>f</w:t>
            </w:r>
            <w:r w:rsidRPr="00313D3B">
              <w:rPr>
                <w:color w:val="000000"/>
                <w:sz w:val="20"/>
                <w:szCs w:val="20"/>
              </w:rPr>
              <w:t xml:space="preserve"> Totals have been rounded to 3 significant figures. Figures may not add exactly due to rounding.</w:t>
            </w:r>
          </w:p>
        </w:tc>
      </w:tr>
    </w:tbl>
    <w:p w14:paraId="49BB3D15" w14:textId="77777777" w:rsidR="00313D3B" w:rsidRDefault="00313D3B" w:rsidP="00F340DF">
      <w:pPr>
        <w:rPr>
          <w:color w:val="000000"/>
        </w:rPr>
      </w:pPr>
    </w:p>
    <w:p w14:paraId="29F78B96" w14:textId="77777777" w:rsidR="00162ECC" w:rsidRDefault="00162ECC" w:rsidP="00F340DF">
      <w:pPr>
        <w:rPr>
          <w:color w:val="000000"/>
        </w:rPr>
      </w:pPr>
      <w:bookmarkStart w:id="0" w:name="_GoBack"/>
      <w:bookmarkEnd w:id="0"/>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5C012" w14:textId="77777777" w:rsidR="002463F5" w:rsidRDefault="002463F5">
      <w:r>
        <w:separator/>
      </w:r>
    </w:p>
  </w:endnote>
  <w:endnote w:type="continuationSeparator" w:id="0">
    <w:p w14:paraId="621B66D1" w14:textId="77777777" w:rsidR="002463F5" w:rsidRDefault="0024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83814" w14:textId="77777777" w:rsidR="002463F5" w:rsidRDefault="002463F5">
      <w:r>
        <w:separator/>
      </w:r>
    </w:p>
  </w:footnote>
  <w:footnote w:type="continuationSeparator" w:id="0">
    <w:p w14:paraId="0CA8F96A" w14:textId="77777777" w:rsidR="002463F5" w:rsidRDefault="0024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7E0FD2" w:rsidRDefault="007E0FD2">
    <w:pPr>
      <w:framePr w:w="9361" w:wrap="notBeside" w:vAnchor="text" w:hAnchor="text" w:x="1" w:y="1"/>
      <w:jc w:val="center"/>
    </w:pPr>
    <w:r>
      <w:fldChar w:fldCharType="begin"/>
    </w:r>
    <w:r>
      <w:instrText xml:space="preserve">PAGE </w:instrText>
    </w:r>
    <w:r>
      <w:fldChar w:fldCharType="separate"/>
    </w:r>
    <w:r w:rsidR="002A43C8">
      <w:rPr>
        <w:noProof/>
      </w:rPr>
      <w:t>20</w:t>
    </w:r>
    <w:r>
      <w:rPr>
        <w:noProof/>
      </w:rPr>
      <w:fldChar w:fldCharType="end"/>
    </w:r>
  </w:p>
  <w:p w14:paraId="5B65F028" w14:textId="77777777" w:rsidR="007E0FD2" w:rsidRDefault="007E0FD2"/>
  <w:p w14:paraId="70BB230B" w14:textId="77777777" w:rsidR="007E0FD2" w:rsidRDefault="007E0FD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A1FBB"/>
    <w:rsid w:val="000A687C"/>
    <w:rsid w:val="000B2E1C"/>
    <w:rsid w:val="000D2272"/>
    <w:rsid w:val="000F772C"/>
    <w:rsid w:val="00101B40"/>
    <w:rsid w:val="00102B52"/>
    <w:rsid w:val="0010697C"/>
    <w:rsid w:val="00123889"/>
    <w:rsid w:val="00126A7C"/>
    <w:rsid w:val="00134B68"/>
    <w:rsid w:val="001356D4"/>
    <w:rsid w:val="0014079D"/>
    <w:rsid w:val="001437B0"/>
    <w:rsid w:val="00144978"/>
    <w:rsid w:val="00144A82"/>
    <w:rsid w:val="00144F35"/>
    <w:rsid w:val="00145853"/>
    <w:rsid w:val="0015433E"/>
    <w:rsid w:val="00162ECC"/>
    <w:rsid w:val="001651B6"/>
    <w:rsid w:val="00165DCF"/>
    <w:rsid w:val="001864DF"/>
    <w:rsid w:val="00186DA3"/>
    <w:rsid w:val="00195753"/>
    <w:rsid w:val="001A0B41"/>
    <w:rsid w:val="001B0B9A"/>
    <w:rsid w:val="001B35F2"/>
    <w:rsid w:val="001C5991"/>
    <w:rsid w:val="001D762C"/>
    <w:rsid w:val="001F19FF"/>
    <w:rsid w:val="002041C5"/>
    <w:rsid w:val="00205E0A"/>
    <w:rsid w:val="002063FE"/>
    <w:rsid w:val="00206932"/>
    <w:rsid w:val="0021722B"/>
    <w:rsid w:val="0022738C"/>
    <w:rsid w:val="00233F0F"/>
    <w:rsid w:val="00234A28"/>
    <w:rsid w:val="00236DB3"/>
    <w:rsid w:val="002431D9"/>
    <w:rsid w:val="002463F5"/>
    <w:rsid w:val="00260E96"/>
    <w:rsid w:val="002638A0"/>
    <w:rsid w:val="002712EB"/>
    <w:rsid w:val="0027222A"/>
    <w:rsid w:val="002743D2"/>
    <w:rsid w:val="00277F42"/>
    <w:rsid w:val="00281CAE"/>
    <w:rsid w:val="0029006A"/>
    <w:rsid w:val="002904E7"/>
    <w:rsid w:val="002976E9"/>
    <w:rsid w:val="002A43C8"/>
    <w:rsid w:val="002B29A5"/>
    <w:rsid w:val="002B29A7"/>
    <w:rsid w:val="002B517F"/>
    <w:rsid w:val="002B6993"/>
    <w:rsid w:val="002C193A"/>
    <w:rsid w:val="002C1F95"/>
    <w:rsid w:val="002C416A"/>
    <w:rsid w:val="002C77DF"/>
    <w:rsid w:val="002D7683"/>
    <w:rsid w:val="002F674B"/>
    <w:rsid w:val="002F6DB3"/>
    <w:rsid w:val="003139FC"/>
    <w:rsid w:val="00313D3B"/>
    <w:rsid w:val="00341540"/>
    <w:rsid w:val="00342EB1"/>
    <w:rsid w:val="00347FDD"/>
    <w:rsid w:val="003511C6"/>
    <w:rsid w:val="0035325B"/>
    <w:rsid w:val="00354C15"/>
    <w:rsid w:val="00375702"/>
    <w:rsid w:val="00377D7F"/>
    <w:rsid w:val="003948AF"/>
    <w:rsid w:val="003B1E92"/>
    <w:rsid w:val="003B384B"/>
    <w:rsid w:val="003B3F49"/>
    <w:rsid w:val="003C4B46"/>
    <w:rsid w:val="003C5023"/>
    <w:rsid w:val="003D6951"/>
    <w:rsid w:val="003E30B5"/>
    <w:rsid w:val="003E3BD0"/>
    <w:rsid w:val="003E47DB"/>
    <w:rsid w:val="003E4C18"/>
    <w:rsid w:val="003F1AFC"/>
    <w:rsid w:val="003F7E79"/>
    <w:rsid w:val="0040391F"/>
    <w:rsid w:val="0042086F"/>
    <w:rsid w:val="0044133C"/>
    <w:rsid w:val="00455557"/>
    <w:rsid w:val="00484A45"/>
    <w:rsid w:val="00485FDE"/>
    <w:rsid w:val="0049327D"/>
    <w:rsid w:val="004A084D"/>
    <w:rsid w:val="004A4B25"/>
    <w:rsid w:val="004C5E95"/>
    <w:rsid w:val="004C701D"/>
    <w:rsid w:val="004E675D"/>
    <w:rsid w:val="004F1469"/>
    <w:rsid w:val="004F6FCD"/>
    <w:rsid w:val="00504745"/>
    <w:rsid w:val="00507EC5"/>
    <w:rsid w:val="00516952"/>
    <w:rsid w:val="005253D4"/>
    <w:rsid w:val="00545223"/>
    <w:rsid w:val="00551815"/>
    <w:rsid w:val="00556535"/>
    <w:rsid w:val="00560AD2"/>
    <w:rsid w:val="00565A51"/>
    <w:rsid w:val="00571260"/>
    <w:rsid w:val="00583626"/>
    <w:rsid w:val="005A1986"/>
    <w:rsid w:val="005B5DE8"/>
    <w:rsid w:val="005C3665"/>
    <w:rsid w:val="005C42AC"/>
    <w:rsid w:val="005D385C"/>
    <w:rsid w:val="005D6633"/>
    <w:rsid w:val="005E194B"/>
    <w:rsid w:val="005F42F8"/>
    <w:rsid w:val="00601205"/>
    <w:rsid w:val="00606DEF"/>
    <w:rsid w:val="00631517"/>
    <w:rsid w:val="00635DBD"/>
    <w:rsid w:val="006741F7"/>
    <w:rsid w:val="006810C3"/>
    <w:rsid w:val="00694B55"/>
    <w:rsid w:val="006D1B12"/>
    <w:rsid w:val="006D4402"/>
    <w:rsid w:val="006E4A6E"/>
    <w:rsid w:val="006E642B"/>
    <w:rsid w:val="00703EAA"/>
    <w:rsid w:val="00724BC7"/>
    <w:rsid w:val="00763160"/>
    <w:rsid w:val="00780612"/>
    <w:rsid w:val="007839B3"/>
    <w:rsid w:val="0078533E"/>
    <w:rsid w:val="00786A20"/>
    <w:rsid w:val="007A0634"/>
    <w:rsid w:val="007A16F4"/>
    <w:rsid w:val="007A458D"/>
    <w:rsid w:val="007A7C2F"/>
    <w:rsid w:val="007C0FAA"/>
    <w:rsid w:val="007E0FD2"/>
    <w:rsid w:val="007E6FF4"/>
    <w:rsid w:val="007F07FB"/>
    <w:rsid w:val="00803B4A"/>
    <w:rsid w:val="00810507"/>
    <w:rsid w:val="00813E69"/>
    <w:rsid w:val="00817E8B"/>
    <w:rsid w:val="00820957"/>
    <w:rsid w:val="00821169"/>
    <w:rsid w:val="008338D4"/>
    <w:rsid w:val="00837642"/>
    <w:rsid w:val="0084255D"/>
    <w:rsid w:val="00850ACF"/>
    <w:rsid w:val="00852038"/>
    <w:rsid w:val="00861489"/>
    <w:rsid w:val="00880706"/>
    <w:rsid w:val="0088639E"/>
    <w:rsid w:val="008A0E02"/>
    <w:rsid w:val="008A46EB"/>
    <w:rsid w:val="008B3E62"/>
    <w:rsid w:val="008B407C"/>
    <w:rsid w:val="008B5D27"/>
    <w:rsid w:val="008E1AC9"/>
    <w:rsid w:val="008E65E6"/>
    <w:rsid w:val="008F1C4D"/>
    <w:rsid w:val="008F285B"/>
    <w:rsid w:val="008F4564"/>
    <w:rsid w:val="008F7AFA"/>
    <w:rsid w:val="009018EC"/>
    <w:rsid w:val="00904205"/>
    <w:rsid w:val="00906EDB"/>
    <w:rsid w:val="00912E00"/>
    <w:rsid w:val="009158CD"/>
    <w:rsid w:val="00923C46"/>
    <w:rsid w:val="00954B80"/>
    <w:rsid w:val="009711DB"/>
    <w:rsid w:val="00972D4A"/>
    <w:rsid w:val="009737C0"/>
    <w:rsid w:val="00981C20"/>
    <w:rsid w:val="009903E5"/>
    <w:rsid w:val="009A0F50"/>
    <w:rsid w:val="009A16CD"/>
    <w:rsid w:val="009A4C70"/>
    <w:rsid w:val="009C06F5"/>
    <w:rsid w:val="009C7E97"/>
    <w:rsid w:val="009D6567"/>
    <w:rsid w:val="009E0F31"/>
    <w:rsid w:val="00A007F5"/>
    <w:rsid w:val="00A038EC"/>
    <w:rsid w:val="00A10252"/>
    <w:rsid w:val="00A10DBD"/>
    <w:rsid w:val="00A145B0"/>
    <w:rsid w:val="00A15172"/>
    <w:rsid w:val="00A233DD"/>
    <w:rsid w:val="00A26EF7"/>
    <w:rsid w:val="00A277D6"/>
    <w:rsid w:val="00A379F8"/>
    <w:rsid w:val="00A37D9A"/>
    <w:rsid w:val="00A51A9E"/>
    <w:rsid w:val="00A54EEA"/>
    <w:rsid w:val="00A56BFF"/>
    <w:rsid w:val="00A73600"/>
    <w:rsid w:val="00A7375C"/>
    <w:rsid w:val="00A74C1E"/>
    <w:rsid w:val="00A75F8E"/>
    <w:rsid w:val="00A7661C"/>
    <w:rsid w:val="00A949F7"/>
    <w:rsid w:val="00A95BC7"/>
    <w:rsid w:val="00A962DF"/>
    <w:rsid w:val="00AA4008"/>
    <w:rsid w:val="00AE6F65"/>
    <w:rsid w:val="00AF70A1"/>
    <w:rsid w:val="00B07F79"/>
    <w:rsid w:val="00B16C07"/>
    <w:rsid w:val="00B41FFF"/>
    <w:rsid w:val="00B46A57"/>
    <w:rsid w:val="00B65754"/>
    <w:rsid w:val="00B66231"/>
    <w:rsid w:val="00B67682"/>
    <w:rsid w:val="00B769F1"/>
    <w:rsid w:val="00B8155D"/>
    <w:rsid w:val="00B82025"/>
    <w:rsid w:val="00BA0A91"/>
    <w:rsid w:val="00BA4887"/>
    <w:rsid w:val="00BB3390"/>
    <w:rsid w:val="00BB3C1A"/>
    <w:rsid w:val="00BC4069"/>
    <w:rsid w:val="00BC6DEF"/>
    <w:rsid w:val="00BD7CAE"/>
    <w:rsid w:val="00BE2989"/>
    <w:rsid w:val="00BE7A11"/>
    <w:rsid w:val="00BF722F"/>
    <w:rsid w:val="00C13FE8"/>
    <w:rsid w:val="00C30A60"/>
    <w:rsid w:val="00C315F3"/>
    <w:rsid w:val="00C33ABA"/>
    <w:rsid w:val="00C37BB6"/>
    <w:rsid w:val="00C52EFD"/>
    <w:rsid w:val="00C64378"/>
    <w:rsid w:val="00C75CF0"/>
    <w:rsid w:val="00C808B5"/>
    <w:rsid w:val="00C82DB6"/>
    <w:rsid w:val="00CA4CD6"/>
    <w:rsid w:val="00CA7DA0"/>
    <w:rsid w:val="00CC48AB"/>
    <w:rsid w:val="00CC58F6"/>
    <w:rsid w:val="00CC5B39"/>
    <w:rsid w:val="00CC7836"/>
    <w:rsid w:val="00CD2069"/>
    <w:rsid w:val="00CD280D"/>
    <w:rsid w:val="00CF2B37"/>
    <w:rsid w:val="00CF318C"/>
    <w:rsid w:val="00D13D9A"/>
    <w:rsid w:val="00D14A8D"/>
    <w:rsid w:val="00D21198"/>
    <w:rsid w:val="00D2273E"/>
    <w:rsid w:val="00D42D52"/>
    <w:rsid w:val="00D46FA2"/>
    <w:rsid w:val="00D5080D"/>
    <w:rsid w:val="00D56F5F"/>
    <w:rsid w:val="00D61125"/>
    <w:rsid w:val="00D61B37"/>
    <w:rsid w:val="00D63B96"/>
    <w:rsid w:val="00D71921"/>
    <w:rsid w:val="00D91C34"/>
    <w:rsid w:val="00D92F66"/>
    <w:rsid w:val="00D95819"/>
    <w:rsid w:val="00DA4C41"/>
    <w:rsid w:val="00DA71E3"/>
    <w:rsid w:val="00DA7285"/>
    <w:rsid w:val="00DB59E1"/>
    <w:rsid w:val="00DB786E"/>
    <w:rsid w:val="00DD0312"/>
    <w:rsid w:val="00DD1AC1"/>
    <w:rsid w:val="00DD50E8"/>
    <w:rsid w:val="00DD7D49"/>
    <w:rsid w:val="00DE741E"/>
    <w:rsid w:val="00DF5C4E"/>
    <w:rsid w:val="00E10DA7"/>
    <w:rsid w:val="00E1538C"/>
    <w:rsid w:val="00E25DB6"/>
    <w:rsid w:val="00E276CD"/>
    <w:rsid w:val="00E32EDA"/>
    <w:rsid w:val="00E53137"/>
    <w:rsid w:val="00E702F6"/>
    <w:rsid w:val="00E72D70"/>
    <w:rsid w:val="00E77D5E"/>
    <w:rsid w:val="00E868BB"/>
    <w:rsid w:val="00E90E82"/>
    <w:rsid w:val="00EA37A9"/>
    <w:rsid w:val="00EA7026"/>
    <w:rsid w:val="00EC4074"/>
    <w:rsid w:val="00ED12AA"/>
    <w:rsid w:val="00ED741E"/>
    <w:rsid w:val="00EF113F"/>
    <w:rsid w:val="00EF2438"/>
    <w:rsid w:val="00F02EB3"/>
    <w:rsid w:val="00F033F0"/>
    <w:rsid w:val="00F03803"/>
    <w:rsid w:val="00F066C9"/>
    <w:rsid w:val="00F17898"/>
    <w:rsid w:val="00F20822"/>
    <w:rsid w:val="00F340DF"/>
    <w:rsid w:val="00F5262C"/>
    <w:rsid w:val="00F538BC"/>
    <w:rsid w:val="00F87E6A"/>
    <w:rsid w:val="00F9092B"/>
    <w:rsid w:val="00F92D22"/>
    <w:rsid w:val="00FB0650"/>
    <w:rsid w:val="00FB4D98"/>
    <w:rsid w:val="00FB6378"/>
    <w:rsid w:val="00FB7BCE"/>
    <w:rsid w:val="00FC01DA"/>
    <w:rsid w:val="00FC4E09"/>
    <w:rsid w:val="00FD72B2"/>
    <w:rsid w:val="00FE2099"/>
    <w:rsid w:val="00FE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3757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76075890">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928730046">
      <w:bodyDiv w:val="1"/>
      <w:marLeft w:val="0"/>
      <w:marRight w:val="0"/>
      <w:marTop w:val="0"/>
      <w:marBottom w:val="0"/>
      <w:divBdr>
        <w:top w:val="none" w:sz="0" w:space="0" w:color="auto"/>
        <w:left w:val="none" w:sz="0" w:space="0" w:color="auto"/>
        <w:bottom w:val="none" w:sz="0" w:space="0" w:color="auto"/>
        <w:right w:val="none" w:sz="0" w:space="0" w:color="auto"/>
      </w:divBdr>
    </w:div>
    <w:div w:id="1962295444">
      <w:bodyDiv w:val="1"/>
      <w:marLeft w:val="0"/>
      <w:marRight w:val="0"/>
      <w:marTop w:val="0"/>
      <w:marBottom w:val="0"/>
      <w:divBdr>
        <w:top w:val="none" w:sz="0" w:space="0" w:color="auto"/>
        <w:left w:val="none" w:sz="0" w:space="0" w:color="auto"/>
        <w:bottom w:val="none" w:sz="0" w:space="0" w:color="auto"/>
        <w:right w:val="none" w:sz="0" w:space="0" w:color="auto"/>
      </w:divBdr>
    </w:div>
    <w:div w:id="208583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A7C4-84C1-4F0C-B3CF-E8B976F2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5721</Words>
  <Characters>32615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2016-04-05T16:16:00Z</dcterms:created>
  <dcterms:modified xsi:type="dcterms:W3CDTF">2016-04-05T16:16:00Z</dcterms:modified>
</cp:coreProperties>
</file>