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FEF" w:rsidRDefault="00EC6FEF" w:rsidP="00EC6FEF">
      <w:pPr>
        <w:jc w:val="center"/>
        <w:rPr>
          <w:b/>
          <w:bCs/>
        </w:rPr>
      </w:pPr>
      <w:r>
        <w:rPr>
          <w:b/>
          <w:bCs/>
        </w:rPr>
        <w:t xml:space="preserve">Department </w:t>
      </w:r>
      <w:r>
        <w:rPr>
          <w:b/>
          <w:bCs/>
        </w:rPr>
        <w:tab/>
        <w:t>of Transportation</w:t>
      </w:r>
    </w:p>
    <w:p w:rsidR="00EC6FEF" w:rsidRDefault="00EC6FEF" w:rsidP="00EC6FEF">
      <w:pPr>
        <w:jc w:val="center"/>
        <w:rPr>
          <w:b/>
          <w:bCs/>
        </w:rPr>
      </w:pPr>
      <w:r>
        <w:rPr>
          <w:b/>
          <w:bCs/>
        </w:rPr>
        <w:t>Office of the Chief Information Officer</w:t>
      </w:r>
    </w:p>
    <w:p w:rsidR="00EC6FEF" w:rsidRDefault="00EC6FEF" w:rsidP="00EC6FEF">
      <w:pPr>
        <w:jc w:val="center"/>
        <w:rPr>
          <w:b/>
          <w:bCs/>
        </w:rPr>
      </w:pPr>
    </w:p>
    <w:p w:rsidR="00EC6FEF" w:rsidRDefault="00EC6FEF" w:rsidP="00EC6FEF">
      <w:pPr>
        <w:jc w:val="center"/>
        <w:rPr>
          <w:b/>
          <w:bCs/>
        </w:rPr>
      </w:pPr>
      <w:r>
        <w:rPr>
          <w:b/>
          <w:bCs/>
        </w:rPr>
        <w:t xml:space="preserve">Supporting Statement </w:t>
      </w:r>
    </w:p>
    <w:p w:rsidR="00EC6FEF" w:rsidRDefault="00EC6FEF" w:rsidP="00EC6FEF">
      <w:pPr>
        <w:jc w:val="center"/>
        <w:rPr>
          <w:b/>
          <w:bCs/>
        </w:rPr>
      </w:pPr>
      <w:r>
        <w:rPr>
          <w:b/>
          <w:bCs/>
        </w:rPr>
        <w:t>“National Registry of Pipeline and LNG Operators”</w:t>
      </w:r>
    </w:p>
    <w:p w:rsidR="00EC6FEF" w:rsidRDefault="00EC6FEF" w:rsidP="00EC6FEF">
      <w:pPr>
        <w:jc w:val="center"/>
        <w:rPr>
          <w:bCs/>
        </w:rPr>
      </w:pPr>
      <w:r>
        <w:rPr>
          <w:bCs/>
        </w:rPr>
        <w:t>OMB Control No. 2137-0627</w:t>
      </w:r>
    </w:p>
    <w:p w:rsidR="00F45271" w:rsidRPr="00747FB5" w:rsidRDefault="00F45271">
      <w:pPr>
        <w:widowControl w:val="0"/>
        <w:tabs>
          <w:tab w:val="center" w:pos="4680"/>
        </w:tabs>
        <w:rPr>
          <w:b/>
          <w:szCs w:val="24"/>
        </w:rPr>
      </w:pPr>
    </w:p>
    <w:p w:rsidR="00EC23D6" w:rsidRPr="00981917" w:rsidRDefault="00EC23D6" w:rsidP="00EC23D6">
      <w:pPr>
        <w:rPr>
          <w:b/>
          <w:szCs w:val="24"/>
          <w:u w:val="single"/>
        </w:rPr>
      </w:pPr>
      <w:r w:rsidRPr="00981917">
        <w:rPr>
          <w:b/>
          <w:szCs w:val="24"/>
          <w:u w:val="single"/>
        </w:rPr>
        <w:t>INTRODUCTION</w:t>
      </w:r>
    </w:p>
    <w:p w:rsidR="002935A7" w:rsidRPr="002935A7" w:rsidRDefault="00EC23D6" w:rsidP="002935A7">
      <w:pPr>
        <w:rPr>
          <w:szCs w:val="24"/>
        </w:rPr>
      </w:pPr>
      <w:r w:rsidRPr="00981917">
        <w:rPr>
          <w:szCs w:val="24"/>
        </w:rPr>
        <w:t xml:space="preserve">This </w:t>
      </w:r>
      <w:r w:rsidR="00EC6FEF">
        <w:rPr>
          <w:szCs w:val="24"/>
        </w:rPr>
        <w:t xml:space="preserve">supporting statement </w:t>
      </w:r>
      <w:r w:rsidRPr="00981917">
        <w:rPr>
          <w:szCs w:val="24"/>
        </w:rPr>
        <w:t xml:space="preserve">is to request the Office of Management and Budget’s (OMB) </w:t>
      </w:r>
      <w:r w:rsidR="00427400">
        <w:rPr>
          <w:szCs w:val="24"/>
        </w:rPr>
        <w:t>approval of a revision to</w:t>
      </w:r>
      <w:r w:rsidRPr="00981917">
        <w:rPr>
          <w:szCs w:val="24"/>
        </w:rPr>
        <w:t xml:space="preserve"> the information collection entitled, </w:t>
      </w:r>
      <w:r w:rsidRPr="00747FB5">
        <w:rPr>
          <w:szCs w:val="24"/>
        </w:rPr>
        <w:t>“</w:t>
      </w:r>
      <w:r w:rsidR="00EC6FEF" w:rsidRPr="00747FB5">
        <w:rPr>
          <w:szCs w:val="24"/>
        </w:rPr>
        <w:t>National Registry of Pipeline and LNG Operators” currently under OMB Control No. 2137-0627</w:t>
      </w:r>
      <w:r w:rsidR="00427400">
        <w:rPr>
          <w:szCs w:val="24"/>
        </w:rPr>
        <w:t xml:space="preserve"> </w:t>
      </w:r>
      <w:r w:rsidR="002935A7">
        <w:rPr>
          <w:szCs w:val="24"/>
        </w:rPr>
        <w:t xml:space="preserve">which expires on May 31, 2018.  </w:t>
      </w:r>
      <w:r w:rsidR="002935A7" w:rsidRPr="002935A7">
        <w:rPr>
          <w:szCs w:val="24"/>
        </w:rPr>
        <w:t>This request is necessary due to the following PHMSA action that will affect the current collection of information:</w:t>
      </w:r>
    </w:p>
    <w:p w:rsidR="002935A7" w:rsidRPr="002935A7" w:rsidRDefault="002935A7" w:rsidP="002935A7">
      <w:pPr>
        <w:widowControl w:val="0"/>
        <w:autoSpaceDE w:val="0"/>
        <w:autoSpaceDN w:val="0"/>
        <w:adjustRightInd w:val="0"/>
        <w:rPr>
          <w:szCs w:val="24"/>
        </w:rPr>
      </w:pPr>
    </w:p>
    <w:p w:rsidR="002935A7" w:rsidRPr="002935A7" w:rsidRDefault="002935A7" w:rsidP="002935A7">
      <w:pPr>
        <w:autoSpaceDE w:val="0"/>
        <w:autoSpaceDN w:val="0"/>
        <w:adjustRightInd w:val="0"/>
        <w:rPr>
          <w:szCs w:val="24"/>
        </w:rPr>
      </w:pPr>
      <w:r w:rsidRPr="002935A7">
        <w:rPr>
          <w:szCs w:val="24"/>
        </w:rPr>
        <w:t xml:space="preserve">Docket No. PHMSA-2011-0023:- Safety of Gas Transmission and Gathering Pipelines </w:t>
      </w:r>
    </w:p>
    <w:p w:rsidR="002935A7" w:rsidRPr="002935A7" w:rsidRDefault="002935A7" w:rsidP="002935A7">
      <w:pPr>
        <w:widowControl w:val="0"/>
        <w:numPr>
          <w:ilvl w:val="0"/>
          <w:numId w:val="25"/>
        </w:numPr>
        <w:tabs>
          <w:tab w:val="num" w:pos="360"/>
        </w:tabs>
        <w:autoSpaceDE w:val="0"/>
        <w:autoSpaceDN w:val="0"/>
        <w:adjustRightInd w:val="0"/>
        <w:rPr>
          <w:szCs w:val="24"/>
        </w:rPr>
      </w:pPr>
      <w:r w:rsidRPr="002935A7">
        <w:rPr>
          <w:szCs w:val="24"/>
        </w:rPr>
        <w:t xml:space="preserve">Adds </w:t>
      </w:r>
      <w:r>
        <w:rPr>
          <w:szCs w:val="24"/>
        </w:rPr>
        <w:t>290</w:t>
      </w:r>
      <w:r w:rsidRPr="002935A7">
        <w:rPr>
          <w:szCs w:val="24"/>
        </w:rPr>
        <w:t xml:space="preserve"> responses and </w:t>
      </w:r>
      <w:r>
        <w:rPr>
          <w:szCs w:val="24"/>
        </w:rPr>
        <w:t>290</w:t>
      </w:r>
      <w:r w:rsidRPr="002935A7">
        <w:rPr>
          <w:szCs w:val="24"/>
        </w:rPr>
        <w:t xml:space="preserve"> burden hours for </w:t>
      </w:r>
      <w:r>
        <w:rPr>
          <w:szCs w:val="24"/>
        </w:rPr>
        <w:t xml:space="preserve">operator registry and </w:t>
      </w:r>
      <w:r w:rsidRPr="002935A7">
        <w:rPr>
          <w:szCs w:val="24"/>
        </w:rPr>
        <w:t>notifications.</w:t>
      </w:r>
    </w:p>
    <w:p w:rsidR="002935A7" w:rsidRPr="002935A7" w:rsidRDefault="002935A7" w:rsidP="002935A7">
      <w:pPr>
        <w:autoSpaceDE w:val="0"/>
        <w:autoSpaceDN w:val="0"/>
        <w:adjustRightInd w:val="0"/>
        <w:jc w:val="center"/>
        <w:rPr>
          <w:szCs w:val="24"/>
        </w:rPr>
      </w:pPr>
    </w:p>
    <w:p w:rsidR="002935A7" w:rsidRPr="002935A7" w:rsidRDefault="002935A7" w:rsidP="002935A7">
      <w:pPr>
        <w:autoSpaceDE w:val="0"/>
        <w:autoSpaceDN w:val="0"/>
        <w:adjustRightInd w:val="0"/>
        <w:jc w:val="both"/>
        <w:rPr>
          <w:szCs w:val="24"/>
        </w:rPr>
      </w:pPr>
      <w:r w:rsidRPr="002935A7">
        <w:rPr>
          <w:szCs w:val="24"/>
        </w:rPr>
        <w:t xml:space="preserve">The revisions to this information collection are detailed under Part A, 15.  </w:t>
      </w:r>
    </w:p>
    <w:p w:rsidR="00EC23D6" w:rsidRPr="00981917" w:rsidRDefault="00EC23D6" w:rsidP="00EC23D6">
      <w:pPr>
        <w:rPr>
          <w:szCs w:val="24"/>
        </w:rPr>
      </w:pPr>
    </w:p>
    <w:p w:rsidR="00EC23D6" w:rsidRPr="00981917" w:rsidRDefault="00EC23D6" w:rsidP="00EC23D6">
      <w:pPr>
        <w:rPr>
          <w:b/>
          <w:szCs w:val="24"/>
        </w:rPr>
      </w:pPr>
      <w:r w:rsidRPr="00981917">
        <w:rPr>
          <w:b/>
          <w:szCs w:val="24"/>
        </w:rPr>
        <w:t>Part A. Justification</w:t>
      </w:r>
    </w:p>
    <w:p w:rsidR="00EC23D6" w:rsidRPr="00981917" w:rsidRDefault="00EC23D6" w:rsidP="00EC23D6">
      <w:pPr>
        <w:jc w:val="center"/>
        <w:rPr>
          <w:b/>
          <w:szCs w:val="24"/>
        </w:rPr>
      </w:pPr>
    </w:p>
    <w:p w:rsidR="00EC23D6" w:rsidRPr="00747FB5" w:rsidRDefault="00EC23D6" w:rsidP="000A6210">
      <w:pPr>
        <w:numPr>
          <w:ilvl w:val="0"/>
          <w:numId w:val="16"/>
        </w:numPr>
        <w:tabs>
          <w:tab w:val="clear" w:pos="720"/>
          <w:tab w:val="num" w:pos="0"/>
          <w:tab w:val="left" w:pos="540"/>
        </w:tabs>
        <w:ind w:left="0" w:firstLine="0"/>
        <w:rPr>
          <w:szCs w:val="24"/>
        </w:rPr>
      </w:pPr>
      <w:r w:rsidRPr="00747FB5">
        <w:rPr>
          <w:b/>
          <w:szCs w:val="24"/>
          <w:u w:val="single"/>
        </w:rPr>
        <w:t>Circumstances that make the collection of information necessary</w:t>
      </w:r>
      <w:r w:rsidRPr="00747FB5">
        <w:rPr>
          <w:b/>
          <w:szCs w:val="24"/>
        </w:rPr>
        <w:t xml:space="preserve">.  </w:t>
      </w:r>
    </w:p>
    <w:p w:rsidR="00747FB5" w:rsidRDefault="00747FB5" w:rsidP="000A6210">
      <w:pPr>
        <w:tabs>
          <w:tab w:val="left" w:pos="540"/>
        </w:tabs>
      </w:pPr>
      <w:r>
        <w:t>PHMSA’s statutory authority to collect pipeline facility information from operators is found in 49 U.S.C. 60102.  This authority allows for the collection of information such as pipeline location, description, transported products, and any other information pertaining to the safe operation of a pipeline facility under PHMSA jurisdiction.</w:t>
      </w:r>
    </w:p>
    <w:p w:rsidR="00747FB5" w:rsidRDefault="00747FB5" w:rsidP="000A6210">
      <w:pPr>
        <w:tabs>
          <w:tab w:val="left" w:pos="540"/>
        </w:tabs>
      </w:pPr>
    </w:p>
    <w:p w:rsidR="00747FB5" w:rsidRDefault="00747FB5" w:rsidP="00747FB5">
      <w:r>
        <w:t xml:space="preserve">Moreover, 49 CFR 191.22 and 195.64, require operators to notify PHMSA when they experience significant asset changes, including new construction, that affect PHMSA’s ability to accurately monitor and assess pipeline safety performance.  Certain types of changes to, or within, an operator’s facilities or pipeline network represent potential safety-altering activities for which PHMSA may need to inspect, investigate, or otherwise oversee to ensure that any public safety concerns are adequately and proactively addressed.  In these cases, timely notification will allow PHMSA to efficiently manage its inspection resources or notify one of its partner state pipeline safety agencies if needed.  </w:t>
      </w:r>
    </w:p>
    <w:p w:rsidR="00747FB5" w:rsidRDefault="00747FB5" w:rsidP="00747FB5"/>
    <w:p w:rsidR="00747FB5" w:rsidRDefault="00747FB5" w:rsidP="00747FB5">
      <w:r>
        <w:t xml:space="preserve">The accurate and timely representation of the scope and make-up of the nation’s pipeline and LNG facility infrastructure is not only critical to PHMSA, but it is also critical to the various oversight bodies, Congress, the GAO, the DOT Inspector General, and the NTSB.  </w:t>
      </w:r>
    </w:p>
    <w:p w:rsidR="001D224D" w:rsidRPr="00981917" w:rsidRDefault="001D224D" w:rsidP="000A6210">
      <w:pPr>
        <w:widowControl w:val="0"/>
        <w:tabs>
          <w:tab w:val="left" w:pos="540"/>
        </w:tabs>
        <w:ind w:left="1440"/>
        <w:rPr>
          <w:b/>
          <w:szCs w:val="24"/>
        </w:rPr>
      </w:pPr>
    </w:p>
    <w:p w:rsidR="006B73BE" w:rsidRDefault="001D224D" w:rsidP="006B73BE">
      <w:pPr>
        <w:rPr>
          <w:szCs w:val="96"/>
        </w:rPr>
      </w:pPr>
      <w:r w:rsidRPr="00981917">
        <w:rPr>
          <w:b/>
          <w:szCs w:val="24"/>
        </w:rPr>
        <w:t>2.</w:t>
      </w:r>
      <w:r w:rsidR="00F45271" w:rsidRPr="00981917">
        <w:rPr>
          <w:b/>
          <w:szCs w:val="24"/>
        </w:rPr>
        <w:tab/>
      </w:r>
      <w:r w:rsidR="00F45271" w:rsidRPr="00981917">
        <w:rPr>
          <w:b/>
          <w:szCs w:val="24"/>
          <w:u w:val="single"/>
        </w:rPr>
        <w:t>How, by whom, and for what purpose the information is to be used</w:t>
      </w:r>
      <w:r w:rsidR="00F45271" w:rsidRPr="00981917">
        <w:rPr>
          <w:b/>
          <w:szCs w:val="24"/>
        </w:rPr>
        <w:t>.</w:t>
      </w:r>
      <w:r w:rsidR="00F45271" w:rsidRPr="00981917">
        <w:rPr>
          <w:szCs w:val="24"/>
        </w:rPr>
        <w:t xml:space="preserve">  </w:t>
      </w:r>
      <w:r w:rsidRPr="00981917">
        <w:rPr>
          <w:b/>
          <w:szCs w:val="24"/>
        </w:rPr>
        <w:t xml:space="preserve">INDICATE </w:t>
      </w:r>
      <w:r w:rsidR="006B73BE">
        <w:rPr>
          <w:szCs w:val="96"/>
        </w:rPr>
        <w:t>PHMSA will use two forms to collect the applicable registration and notification information from operators for the Registry.  The forms and the purpose of the resulting information are identified below:</w:t>
      </w:r>
    </w:p>
    <w:p w:rsidR="006B73BE" w:rsidRDefault="006B73BE" w:rsidP="006B73BE">
      <w:pPr>
        <w:rPr>
          <w:szCs w:val="96"/>
        </w:rPr>
      </w:pPr>
    </w:p>
    <w:p w:rsidR="006B73BE" w:rsidRDefault="006B73BE" w:rsidP="006B73BE">
      <w:pPr>
        <w:rPr>
          <w:b/>
          <w:szCs w:val="96"/>
        </w:rPr>
      </w:pPr>
      <w:r>
        <w:rPr>
          <w:b/>
          <w:bCs/>
        </w:rPr>
        <w:t>Operator Assignment Request Form (PHMSA F 1000.1)</w:t>
      </w:r>
    </w:p>
    <w:p w:rsidR="006B73BE" w:rsidRDefault="006B73BE" w:rsidP="006B73BE">
      <w:pPr>
        <w:rPr>
          <w:szCs w:val="96"/>
        </w:rPr>
      </w:pPr>
      <w:r>
        <w:rPr>
          <w:szCs w:val="96"/>
        </w:rPr>
        <w:t xml:space="preserve">The information provided in this form is broken into four different steps as detailed below: </w:t>
      </w:r>
    </w:p>
    <w:p w:rsidR="006B73BE" w:rsidRDefault="006B73BE" w:rsidP="006B73BE">
      <w:pPr>
        <w:rPr>
          <w:szCs w:val="96"/>
        </w:rPr>
      </w:pPr>
    </w:p>
    <w:p w:rsidR="006B73BE" w:rsidRDefault="006B73BE" w:rsidP="006B73BE">
      <w:pPr>
        <w:rPr>
          <w:i/>
          <w:szCs w:val="96"/>
        </w:rPr>
      </w:pPr>
      <w:r>
        <w:rPr>
          <w:i/>
          <w:szCs w:val="96"/>
        </w:rPr>
        <w:t>Step 1 “</w:t>
      </w:r>
      <w:proofErr w:type="gramStart"/>
      <w:r>
        <w:rPr>
          <w:i/>
          <w:szCs w:val="96"/>
        </w:rPr>
        <w:t>..</w:t>
      </w:r>
      <w:proofErr w:type="gramEnd"/>
      <w:r>
        <w:rPr>
          <w:i/>
          <w:szCs w:val="96"/>
        </w:rPr>
        <w:t>Basic Report Information”</w:t>
      </w:r>
    </w:p>
    <w:p w:rsidR="006B73BE" w:rsidRDefault="006B73BE" w:rsidP="006B73BE">
      <w:pPr>
        <w:rPr>
          <w:szCs w:val="96"/>
        </w:rPr>
      </w:pPr>
      <w:r>
        <w:rPr>
          <w:szCs w:val="96"/>
        </w:rPr>
        <w:lastRenderedPageBreak/>
        <w:tab/>
        <w:t xml:space="preserve">This step allows for the operator to provide basic information that PHMSA will use to determine whether the requesting operator has regulated assets and currently exists in the registry.  PHMSA will also use this information to distinguish relationships between companies and reduce the potential for assigning unnecessary OPIDs to companies. </w:t>
      </w:r>
    </w:p>
    <w:p w:rsidR="006B73BE" w:rsidRDefault="006B73BE" w:rsidP="006B73BE">
      <w:pPr>
        <w:rPr>
          <w:i/>
          <w:szCs w:val="96"/>
        </w:rPr>
      </w:pPr>
      <w:r>
        <w:rPr>
          <w:i/>
          <w:szCs w:val="96"/>
        </w:rPr>
        <w:t>Step 2 “…Description of Pipelines and/or Facilities”</w:t>
      </w:r>
    </w:p>
    <w:p w:rsidR="006B73BE" w:rsidRDefault="006B73BE" w:rsidP="006B73BE">
      <w:pPr>
        <w:rPr>
          <w:szCs w:val="96"/>
        </w:rPr>
      </w:pPr>
      <w:r>
        <w:rPr>
          <w:szCs w:val="96"/>
        </w:rPr>
        <w:tab/>
        <w:t xml:space="preserve">PHMSA will use this information to collect asset type and location to determine oversight authority (PHMSA region staff or State partners).  Once the oversight authority is determined, PHMSA will contact the appropriate entity to assist in the approval process for issuing OPIDs.  </w:t>
      </w:r>
    </w:p>
    <w:p w:rsidR="006B73BE" w:rsidRDefault="006B73BE" w:rsidP="006B73BE">
      <w:pPr>
        <w:rPr>
          <w:szCs w:val="96"/>
        </w:rPr>
      </w:pPr>
    </w:p>
    <w:p w:rsidR="006B73BE" w:rsidRDefault="006B73BE" w:rsidP="006B73BE">
      <w:pPr>
        <w:rPr>
          <w:i/>
          <w:szCs w:val="96"/>
        </w:rPr>
      </w:pPr>
      <w:r>
        <w:rPr>
          <w:i/>
          <w:szCs w:val="96"/>
        </w:rPr>
        <w:t>Step 3 “…PHMSA-Required Pipeline Safety Program …. Information”</w:t>
      </w:r>
    </w:p>
    <w:p w:rsidR="006B73BE" w:rsidRDefault="006B73BE" w:rsidP="006B73BE">
      <w:pPr>
        <w:rPr>
          <w:szCs w:val="96"/>
        </w:rPr>
      </w:pPr>
      <w:r>
        <w:rPr>
          <w:szCs w:val="96"/>
        </w:rPr>
        <w:tab/>
        <w:t xml:space="preserve">PHMSA will use this information to quickly identify whether the requesting operator’s program is part of any programs for existing operators </w:t>
      </w:r>
      <w:proofErr w:type="gramStart"/>
      <w:r>
        <w:rPr>
          <w:szCs w:val="96"/>
        </w:rPr>
        <w:t>( i.e</w:t>
      </w:r>
      <w:proofErr w:type="gramEnd"/>
      <w:r>
        <w:rPr>
          <w:szCs w:val="96"/>
        </w:rPr>
        <w:t xml:space="preserve">., whether the requesting operator is operationally related to other operators under PHMSA jurisdiction).  PHMSA will use this information to efficiently coordinate future inspections.  </w:t>
      </w:r>
    </w:p>
    <w:p w:rsidR="006B73BE" w:rsidRDefault="006B73BE" w:rsidP="006B73BE">
      <w:pPr>
        <w:rPr>
          <w:szCs w:val="96"/>
        </w:rPr>
      </w:pPr>
    </w:p>
    <w:p w:rsidR="006B73BE" w:rsidRDefault="006B73BE" w:rsidP="006B73BE">
      <w:pPr>
        <w:rPr>
          <w:i/>
          <w:szCs w:val="96"/>
        </w:rPr>
      </w:pPr>
      <w:r>
        <w:rPr>
          <w:i/>
          <w:szCs w:val="96"/>
        </w:rPr>
        <w:t>Step 4 “Provide Contact Information”</w:t>
      </w:r>
    </w:p>
    <w:p w:rsidR="006B73BE" w:rsidRDefault="006B73BE" w:rsidP="006B73BE">
      <w:pPr>
        <w:rPr>
          <w:szCs w:val="96"/>
        </w:rPr>
      </w:pPr>
      <w:r>
        <w:rPr>
          <w:szCs w:val="96"/>
        </w:rPr>
        <w:tab/>
        <w:t xml:space="preserve">PHMSA will use this information to maintain direct lines of communication with key Operator personnel.  Contact information is invaluable and vital to the efficient handling of pipeline emergencies and regulatory compliance. </w:t>
      </w:r>
    </w:p>
    <w:p w:rsidR="006B73BE" w:rsidRDefault="006B73BE" w:rsidP="006B73BE">
      <w:pPr>
        <w:rPr>
          <w:szCs w:val="96"/>
        </w:rPr>
      </w:pPr>
    </w:p>
    <w:p w:rsidR="006B73BE" w:rsidRDefault="006B73BE" w:rsidP="006B73BE">
      <w:pPr>
        <w:rPr>
          <w:b/>
          <w:bCs/>
          <w:szCs w:val="24"/>
        </w:rPr>
      </w:pPr>
      <w:r>
        <w:rPr>
          <w:b/>
          <w:bCs/>
        </w:rPr>
        <w:t>Operator Registry Notification Form (PHMSA F 1000.2)</w:t>
      </w:r>
    </w:p>
    <w:p w:rsidR="006B73BE" w:rsidRDefault="006B73BE" w:rsidP="006B73BE">
      <w:pPr>
        <w:rPr>
          <w:bCs/>
        </w:rPr>
      </w:pPr>
      <w:r>
        <w:rPr>
          <w:bCs/>
        </w:rPr>
        <w:t>The purpose of this form is to provide PHMSA with notifications as required under §§ 191.22(c) and 195.64(c).  PHMSA will use the information from this form to update the Registry and equip PHMSA and state regulatory staff with relevant and up-to-date information on the operators subject to applicable jurisdictions.</w:t>
      </w:r>
    </w:p>
    <w:p w:rsidR="006B73BE" w:rsidRDefault="006B73BE" w:rsidP="006B73BE"/>
    <w:p w:rsidR="006B73BE" w:rsidRDefault="006B73BE" w:rsidP="006B73BE">
      <w:pPr>
        <w:rPr>
          <w:b/>
        </w:rPr>
      </w:pPr>
      <w:r>
        <w:rPr>
          <w:b/>
        </w:rPr>
        <w:t>Summary</w:t>
      </w:r>
    </w:p>
    <w:p w:rsidR="006B73BE" w:rsidRDefault="006B73BE" w:rsidP="006B73BE">
      <w:r>
        <w:t xml:space="preserve">This Registry is necessary to compile an integrated national pipeline inventory of operator contact and facility information that is current.  The Registry will also enable PHMSA to distribute up-to-date pipeline safety information for various technology applications used in the performance of inspections, regulatory oversight, reporting, and other safety-based needs, and will provide the accurate and up-to-date compilation of operating entities and facilities that is a critical element of PHMSA’s pipeline safety mission.  </w:t>
      </w:r>
    </w:p>
    <w:p w:rsidR="006B73BE" w:rsidRDefault="006B73BE" w:rsidP="006B73BE">
      <w:pPr>
        <w:widowControl w:val="0"/>
        <w:tabs>
          <w:tab w:val="left" w:pos="540"/>
        </w:tabs>
        <w:rPr>
          <w:b/>
          <w:szCs w:val="24"/>
        </w:rPr>
      </w:pPr>
    </w:p>
    <w:p w:rsidR="006B73BE" w:rsidRDefault="001D224D" w:rsidP="006B73BE">
      <w:r w:rsidRPr="00981917">
        <w:rPr>
          <w:b/>
          <w:szCs w:val="24"/>
        </w:rPr>
        <w:t>3.</w:t>
      </w:r>
      <w:r w:rsidRPr="00981917">
        <w:rPr>
          <w:b/>
          <w:szCs w:val="24"/>
        </w:rPr>
        <w:tab/>
      </w:r>
      <w:r w:rsidR="00F45271" w:rsidRPr="00981917">
        <w:rPr>
          <w:b/>
          <w:szCs w:val="24"/>
          <w:u w:val="single"/>
        </w:rPr>
        <w:t>Extent of automated information collection</w:t>
      </w:r>
      <w:r w:rsidR="00F45271" w:rsidRPr="00981917">
        <w:rPr>
          <w:b/>
          <w:szCs w:val="24"/>
        </w:rPr>
        <w:t xml:space="preserve">.  </w:t>
      </w:r>
      <w:r w:rsidR="006B73BE">
        <w:t xml:space="preserve">Operators will be required submit the required forms (OPID Assignment Request and Operator Registry Notification) electronically.  Operators unable to submit electronically </w:t>
      </w:r>
      <w:r w:rsidR="00667E16">
        <w:t xml:space="preserve">may </w:t>
      </w:r>
      <w:r w:rsidR="006B73BE">
        <w:t>contact PHMSA for an alternate means of submission.</w:t>
      </w:r>
    </w:p>
    <w:p w:rsidR="001D224D" w:rsidRPr="00981917" w:rsidRDefault="001D224D" w:rsidP="006B73BE">
      <w:pPr>
        <w:widowControl w:val="0"/>
        <w:tabs>
          <w:tab w:val="left" w:pos="540"/>
        </w:tabs>
        <w:rPr>
          <w:b/>
          <w:szCs w:val="24"/>
        </w:rPr>
      </w:pPr>
    </w:p>
    <w:p w:rsidR="006B73BE" w:rsidRDefault="000A6210" w:rsidP="006B73BE">
      <w:pPr>
        <w:widowControl w:val="0"/>
        <w:numPr>
          <w:ilvl w:val="0"/>
          <w:numId w:val="11"/>
        </w:numPr>
        <w:tabs>
          <w:tab w:val="clear" w:pos="720"/>
          <w:tab w:val="num" w:pos="-90"/>
          <w:tab w:val="left" w:pos="0"/>
          <w:tab w:val="left" w:pos="540"/>
        </w:tabs>
        <w:ind w:left="-90" w:firstLine="0"/>
        <w:rPr>
          <w:b/>
          <w:szCs w:val="24"/>
        </w:rPr>
      </w:pPr>
      <w:r w:rsidRPr="00981917">
        <w:rPr>
          <w:b/>
          <w:szCs w:val="24"/>
          <w:u w:val="single"/>
        </w:rPr>
        <w:t>Describe efforts to identify duplication.</w:t>
      </w:r>
      <w:r w:rsidRPr="00981917">
        <w:rPr>
          <w:b/>
          <w:szCs w:val="24"/>
        </w:rPr>
        <w:t xml:space="preserve">   </w:t>
      </w:r>
    </w:p>
    <w:p w:rsidR="000907D5" w:rsidRPr="00981917" w:rsidRDefault="006B73BE" w:rsidP="006B73BE">
      <w:pPr>
        <w:widowControl w:val="0"/>
        <w:tabs>
          <w:tab w:val="left" w:pos="0"/>
          <w:tab w:val="left" w:pos="540"/>
        </w:tabs>
        <w:ind w:left="-90"/>
        <w:rPr>
          <w:b/>
          <w:szCs w:val="24"/>
        </w:rPr>
      </w:pPr>
      <w:r>
        <w:t>To date, PHMSA is the only entity that compiles a national database of regulated pipeline operators</w:t>
      </w:r>
    </w:p>
    <w:p w:rsidR="001D224D" w:rsidRDefault="000A6210" w:rsidP="006B73BE">
      <w:pPr>
        <w:widowControl w:val="0"/>
        <w:numPr>
          <w:ilvl w:val="0"/>
          <w:numId w:val="11"/>
        </w:numPr>
        <w:tabs>
          <w:tab w:val="left" w:pos="540"/>
        </w:tabs>
        <w:ind w:hanging="810"/>
        <w:rPr>
          <w:szCs w:val="24"/>
        </w:rPr>
      </w:pPr>
      <w:r w:rsidRPr="00981917">
        <w:rPr>
          <w:b/>
          <w:szCs w:val="24"/>
          <w:u w:val="single"/>
        </w:rPr>
        <w:lastRenderedPageBreak/>
        <w:t xml:space="preserve">Efforts to minimize the </w:t>
      </w:r>
      <w:r w:rsidR="00CB30D6" w:rsidRPr="00981917">
        <w:rPr>
          <w:b/>
          <w:szCs w:val="24"/>
          <w:u w:val="single"/>
        </w:rPr>
        <w:t>burden on</w:t>
      </w:r>
      <w:r w:rsidRPr="00981917">
        <w:rPr>
          <w:b/>
          <w:szCs w:val="24"/>
          <w:u w:val="single"/>
        </w:rPr>
        <w:t xml:space="preserve"> small businesses</w:t>
      </w:r>
      <w:r w:rsidRPr="00981917">
        <w:rPr>
          <w:szCs w:val="24"/>
        </w:rPr>
        <w:t xml:space="preserve">.  </w:t>
      </w:r>
    </w:p>
    <w:p w:rsidR="006B73BE" w:rsidRDefault="006B73BE" w:rsidP="006B73BE">
      <w:r>
        <w:t>PHMSA expects affected operators to be both large and small businesses.  However, this information is necessary for safety and tracking purposes regardless of business size.  There are currently no exceptions for small businesses.</w:t>
      </w:r>
    </w:p>
    <w:p w:rsidR="006B73BE" w:rsidRPr="00981917" w:rsidRDefault="006B73BE" w:rsidP="006B73BE">
      <w:pPr>
        <w:widowControl w:val="0"/>
        <w:tabs>
          <w:tab w:val="left" w:pos="540"/>
        </w:tabs>
        <w:rPr>
          <w:b/>
          <w:szCs w:val="24"/>
        </w:rPr>
      </w:pPr>
    </w:p>
    <w:p w:rsidR="001D224D" w:rsidRPr="00981917" w:rsidRDefault="001D224D" w:rsidP="000A6210">
      <w:pPr>
        <w:widowControl w:val="0"/>
        <w:tabs>
          <w:tab w:val="left" w:pos="540"/>
        </w:tabs>
        <w:rPr>
          <w:b/>
          <w:szCs w:val="24"/>
        </w:rPr>
      </w:pPr>
      <w:r w:rsidRPr="00981917">
        <w:rPr>
          <w:b/>
          <w:szCs w:val="24"/>
        </w:rPr>
        <w:t>6.</w:t>
      </w:r>
      <w:r w:rsidRPr="00981917">
        <w:rPr>
          <w:b/>
          <w:szCs w:val="24"/>
        </w:rPr>
        <w:tab/>
      </w:r>
      <w:r w:rsidR="0014478D" w:rsidRPr="00981917">
        <w:rPr>
          <w:b/>
          <w:szCs w:val="24"/>
          <w:u w:val="single"/>
        </w:rPr>
        <w:t>Impact of less frequent collection of information</w:t>
      </w:r>
      <w:r w:rsidR="0014478D" w:rsidRPr="00981917">
        <w:rPr>
          <w:szCs w:val="24"/>
        </w:rPr>
        <w:t xml:space="preserve">.  </w:t>
      </w:r>
    </w:p>
    <w:p w:rsidR="006B73BE" w:rsidRDefault="006B73BE" w:rsidP="006B73BE">
      <w:pPr>
        <w:rPr>
          <w:b/>
          <w:bCs/>
        </w:rPr>
      </w:pPr>
      <w:r>
        <w:t xml:space="preserve">The information collection is event driven and therefore cannot be conducted less frequently.  PHMSA would be unable to appropriately and properly assess its regulated community.  Less frequent information collection could compromise the safety and economic viability of the U.S. pipeline system.  </w:t>
      </w:r>
    </w:p>
    <w:p w:rsidR="006B73BE" w:rsidRDefault="006B73BE" w:rsidP="000A6210">
      <w:pPr>
        <w:widowControl w:val="0"/>
        <w:tabs>
          <w:tab w:val="left" w:pos="540"/>
        </w:tabs>
        <w:rPr>
          <w:b/>
          <w:szCs w:val="24"/>
        </w:rPr>
      </w:pPr>
    </w:p>
    <w:p w:rsidR="001D224D" w:rsidRPr="00981917" w:rsidRDefault="001D224D" w:rsidP="000A6210">
      <w:pPr>
        <w:widowControl w:val="0"/>
        <w:tabs>
          <w:tab w:val="left" w:pos="540"/>
        </w:tabs>
        <w:rPr>
          <w:szCs w:val="24"/>
        </w:rPr>
      </w:pPr>
      <w:r w:rsidRPr="00981917">
        <w:rPr>
          <w:b/>
          <w:szCs w:val="24"/>
        </w:rPr>
        <w:t>7.</w:t>
      </w:r>
      <w:r w:rsidRPr="00981917">
        <w:rPr>
          <w:b/>
          <w:szCs w:val="24"/>
        </w:rPr>
        <w:tab/>
      </w:r>
      <w:r w:rsidR="0014478D" w:rsidRPr="00981917">
        <w:rPr>
          <w:b/>
          <w:szCs w:val="24"/>
          <w:u w:val="single"/>
        </w:rPr>
        <w:t>Special Circumstances</w:t>
      </w:r>
      <w:r w:rsidR="0014478D" w:rsidRPr="00981917">
        <w:rPr>
          <w:b/>
          <w:szCs w:val="24"/>
        </w:rPr>
        <w:t xml:space="preserve">.  </w:t>
      </w:r>
    </w:p>
    <w:p w:rsidR="006B73BE" w:rsidRDefault="006B73BE" w:rsidP="006B73BE">
      <w:r>
        <w:t>No special circumstances apply with this regulation.</w:t>
      </w:r>
    </w:p>
    <w:p w:rsidR="006B73BE" w:rsidRDefault="006B73BE" w:rsidP="00492398">
      <w:pPr>
        <w:widowControl w:val="0"/>
        <w:tabs>
          <w:tab w:val="left" w:pos="540"/>
        </w:tabs>
        <w:rPr>
          <w:b/>
          <w:szCs w:val="24"/>
        </w:rPr>
      </w:pPr>
    </w:p>
    <w:p w:rsidR="001D224D" w:rsidRPr="00981917" w:rsidRDefault="001D224D" w:rsidP="00492398">
      <w:pPr>
        <w:widowControl w:val="0"/>
        <w:tabs>
          <w:tab w:val="left" w:pos="540"/>
        </w:tabs>
        <w:rPr>
          <w:szCs w:val="24"/>
        </w:rPr>
      </w:pPr>
      <w:r w:rsidRPr="00981917">
        <w:rPr>
          <w:b/>
          <w:szCs w:val="24"/>
        </w:rPr>
        <w:t>8.</w:t>
      </w:r>
      <w:r w:rsidRPr="00981917">
        <w:rPr>
          <w:b/>
          <w:szCs w:val="24"/>
        </w:rPr>
        <w:tab/>
      </w:r>
      <w:r w:rsidR="0026419F" w:rsidRPr="00981917">
        <w:rPr>
          <w:b/>
          <w:szCs w:val="24"/>
          <w:u w:val="single"/>
        </w:rPr>
        <w:t>Compliance with 5 CFR 1320.8(d)</w:t>
      </w:r>
      <w:r w:rsidR="0026419F" w:rsidRPr="00981917">
        <w:rPr>
          <w:b/>
          <w:szCs w:val="24"/>
        </w:rPr>
        <w:t>.</w:t>
      </w:r>
      <w:r w:rsidR="0026419F" w:rsidRPr="00981917">
        <w:rPr>
          <w:szCs w:val="24"/>
        </w:rPr>
        <w:t xml:space="preserve">  </w:t>
      </w:r>
    </w:p>
    <w:p w:rsidR="001D224D" w:rsidRDefault="00427400" w:rsidP="00E05EDD">
      <w:r w:rsidRPr="00425994">
        <w:t xml:space="preserve">PHMSA issued a Notice of Proposed Rulemaking (NPRM) on </w:t>
      </w:r>
      <w:r w:rsidR="002935A7">
        <w:t>April 8, 2016</w:t>
      </w:r>
      <w:r w:rsidRPr="00425994">
        <w:t xml:space="preserve"> </w:t>
      </w:r>
      <w:r w:rsidR="00E05EDD">
        <w:t>[</w:t>
      </w:r>
      <w:r w:rsidR="002935A7">
        <w:t>81</w:t>
      </w:r>
      <w:r w:rsidRPr="00425994">
        <w:t xml:space="preserve"> FR </w:t>
      </w:r>
      <w:r w:rsidR="00E05EDD">
        <w:t>20722]</w:t>
      </w:r>
      <w:r w:rsidRPr="00425994">
        <w:t xml:space="preserve">.  </w:t>
      </w:r>
    </w:p>
    <w:p w:rsidR="00E05EDD" w:rsidRPr="00981917" w:rsidRDefault="00E05EDD" w:rsidP="00E05EDD">
      <w:pPr>
        <w:rPr>
          <w:b/>
          <w:szCs w:val="24"/>
        </w:rPr>
      </w:pPr>
      <w:bookmarkStart w:id="0" w:name="_GoBack"/>
      <w:bookmarkEnd w:id="0"/>
    </w:p>
    <w:p w:rsidR="00207B41" w:rsidRDefault="00207B41" w:rsidP="00207B41">
      <w:pPr>
        <w:rPr>
          <w:bCs/>
          <w:u w:val="single"/>
        </w:rPr>
      </w:pPr>
      <w:r w:rsidRPr="00207B41">
        <w:rPr>
          <w:b/>
          <w:bCs/>
        </w:rPr>
        <w:t>9.</w:t>
      </w:r>
      <w:r>
        <w:rPr>
          <w:bCs/>
        </w:rPr>
        <w:tab/>
      </w:r>
      <w:r w:rsidRPr="00207B41">
        <w:rPr>
          <w:b/>
          <w:bCs/>
          <w:u w:val="single"/>
        </w:rPr>
        <w:t>Payments or gifts to respondents.</w:t>
      </w:r>
    </w:p>
    <w:p w:rsidR="00207B41" w:rsidRDefault="00207B41" w:rsidP="00207B41"/>
    <w:p w:rsidR="00AA1704" w:rsidRPr="00981917" w:rsidRDefault="00207B41" w:rsidP="00207B41">
      <w:pPr>
        <w:widowControl w:val="0"/>
        <w:tabs>
          <w:tab w:val="left" w:pos="540"/>
        </w:tabs>
        <w:rPr>
          <w:szCs w:val="24"/>
        </w:rPr>
      </w:pPr>
      <w:r>
        <w:t>PHMSA will not provide payments or gifts to respondents.</w:t>
      </w:r>
      <w:r w:rsidRPr="00981917">
        <w:rPr>
          <w:szCs w:val="24"/>
        </w:rPr>
        <w:t xml:space="preserve"> </w:t>
      </w:r>
    </w:p>
    <w:p w:rsidR="00207B41" w:rsidRDefault="00207B41" w:rsidP="00AA1704">
      <w:pPr>
        <w:widowControl w:val="0"/>
        <w:tabs>
          <w:tab w:val="left" w:pos="540"/>
        </w:tabs>
        <w:rPr>
          <w:b/>
          <w:szCs w:val="24"/>
        </w:rPr>
      </w:pPr>
    </w:p>
    <w:p w:rsidR="001D224D" w:rsidRPr="00981917" w:rsidRDefault="001D224D" w:rsidP="00AA1704">
      <w:pPr>
        <w:widowControl w:val="0"/>
        <w:tabs>
          <w:tab w:val="left" w:pos="540"/>
        </w:tabs>
        <w:rPr>
          <w:b/>
          <w:szCs w:val="24"/>
        </w:rPr>
      </w:pPr>
      <w:r w:rsidRPr="00981917">
        <w:rPr>
          <w:b/>
          <w:szCs w:val="24"/>
        </w:rPr>
        <w:t>10.</w:t>
      </w:r>
      <w:r w:rsidRPr="00981917">
        <w:rPr>
          <w:b/>
          <w:szCs w:val="24"/>
        </w:rPr>
        <w:tab/>
      </w:r>
      <w:r w:rsidR="0026419F" w:rsidRPr="00981917">
        <w:rPr>
          <w:b/>
          <w:szCs w:val="24"/>
          <w:u w:val="single"/>
        </w:rPr>
        <w:t>Assurance of confidentiality</w:t>
      </w:r>
      <w:r w:rsidR="0026419F" w:rsidRPr="00981917">
        <w:rPr>
          <w:b/>
          <w:szCs w:val="24"/>
        </w:rPr>
        <w:t xml:space="preserve">.  </w:t>
      </w:r>
    </w:p>
    <w:p w:rsidR="00AA1704" w:rsidRDefault="00207B41" w:rsidP="000A6210">
      <w:pPr>
        <w:widowControl w:val="0"/>
        <w:tabs>
          <w:tab w:val="left" w:pos="540"/>
        </w:tabs>
        <w:rPr>
          <w:bCs/>
        </w:rPr>
      </w:pPr>
      <w:r>
        <w:rPr>
          <w:bCs/>
        </w:rPr>
        <w:t xml:space="preserve">PHMSA does not issue any assurance of confidentiality.  The requirements of this information collection do not include anything of a sensitive nature or of any matters considered confidential. </w:t>
      </w:r>
    </w:p>
    <w:p w:rsidR="00207B41" w:rsidRPr="00981917" w:rsidRDefault="00207B41" w:rsidP="000A6210">
      <w:pPr>
        <w:widowControl w:val="0"/>
        <w:tabs>
          <w:tab w:val="left" w:pos="540"/>
        </w:tabs>
        <w:rPr>
          <w:b/>
          <w:szCs w:val="24"/>
        </w:rPr>
      </w:pPr>
    </w:p>
    <w:p w:rsidR="001D224D" w:rsidRPr="00981917" w:rsidRDefault="001D224D" w:rsidP="00AA1704">
      <w:pPr>
        <w:widowControl w:val="0"/>
        <w:tabs>
          <w:tab w:val="left" w:pos="540"/>
        </w:tabs>
        <w:rPr>
          <w:b/>
          <w:szCs w:val="24"/>
        </w:rPr>
      </w:pPr>
      <w:r w:rsidRPr="00981917">
        <w:rPr>
          <w:b/>
          <w:szCs w:val="24"/>
        </w:rPr>
        <w:t>11.</w:t>
      </w:r>
      <w:r w:rsidRPr="00981917">
        <w:rPr>
          <w:b/>
          <w:szCs w:val="24"/>
        </w:rPr>
        <w:tab/>
      </w:r>
      <w:r w:rsidR="006C0638" w:rsidRPr="00981917">
        <w:rPr>
          <w:b/>
          <w:szCs w:val="24"/>
          <w:u w:val="single"/>
        </w:rPr>
        <w:t>Justification for collection of sensitive information</w:t>
      </w:r>
      <w:r w:rsidR="006C0638" w:rsidRPr="00981917">
        <w:rPr>
          <w:b/>
          <w:szCs w:val="24"/>
        </w:rPr>
        <w:t xml:space="preserve">.  </w:t>
      </w:r>
    </w:p>
    <w:p w:rsidR="00207B41" w:rsidRDefault="00207B41" w:rsidP="00207B41">
      <w:pPr>
        <w:jc w:val="both"/>
      </w:pPr>
      <w:r>
        <w:t>The requirements of this information collection do not involve questions of a sensitive nature.</w:t>
      </w:r>
    </w:p>
    <w:p w:rsidR="00AA1704" w:rsidRPr="00981917" w:rsidRDefault="00AA1704" w:rsidP="000A6210">
      <w:pPr>
        <w:widowControl w:val="0"/>
        <w:tabs>
          <w:tab w:val="left" w:pos="540"/>
        </w:tabs>
        <w:rPr>
          <w:b/>
          <w:szCs w:val="24"/>
        </w:rPr>
      </w:pPr>
    </w:p>
    <w:p w:rsidR="0012012B" w:rsidRDefault="001D224D" w:rsidP="00207B41">
      <w:pPr>
        <w:widowControl w:val="0"/>
        <w:tabs>
          <w:tab w:val="left" w:pos="540"/>
        </w:tabs>
        <w:rPr>
          <w:b/>
          <w:szCs w:val="24"/>
        </w:rPr>
      </w:pPr>
      <w:r w:rsidRPr="00981917">
        <w:rPr>
          <w:b/>
          <w:szCs w:val="24"/>
        </w:rPr>
        <w:t>12.</w:t>
      </w:r>
      <w:r w:rsidRPr="00981917">
        <w:rPr>
          <w:b/>
          <w:szCs w:val="24"/>
        </w:rPr>
        <w:tab/>
      </w:r>
      <w:r w:rsidR="006C0638" w:rsidRPr="00981917">
        <w:rPr>
          <w:b/>
          <w:szCs w:val="24"/>
          <w:u w:val="single"/>
        </w:rPr>
        <w:t xml:space="preserve">Estimate of burden hours for information requested. </w:t>
      </w:r>
      <w:r w:rsidR="006C0638" w:rsidRPr="00981917">
        <w:rPr>
          <w:b/>
          <w:szCs w:val="24"/>
        </w:rPr>
        <w:t xml:space="preserve"> </w:t>
      </w:r>
    </w:p>
    <w:p w:rsidR="00667E16" w:rsidRDefault="00667E16" w:rsidP="00207B41">
      <w:pPr>
        <w:widowControl w:val="0"/>
        <w:tabs>
          <w:tab w:val="left" w:pos="540"/>
        </w:tabs>
        <w:rPr>
          <w:b/>
          <w:szCs w:val="24"/>
        </w:rPr>
      </w:pPr>
    </w:p>
    <w:p w:rsidR="00207B41" w:rsidRDefault="00207B41" w:rsidP="00207B41">
      <w:pPr>
        <w:rPr>
          <w:b/>
        </w:rPr>
      </w:pPr>
      <w:r>
        <w:rPr>
          <w:b/>
        </w:rPr>
        <w:t>OPID Assignment Burden</w:t>
      </w:r>
    </w:p>
    <w:p w:rsidR="00207B41" w:rsidRDefault="00245739" w:rsidP="00207B41">
      <w:r>
        <w:t>PHMSA expects an estimated 210 new operators to apply for an OPID</w:t>
      </w:r>
      <w:r w:rsidR="00006BFE">
        <w:t xml:space="preserve"> each year</w:t>
      </w:r>
      <w:r>
        <w:t xml:space="preserve">.  </w:t>
      </w:r>
      <w:r w:rsidR="00207B41">
        <w:t xml:space="preserve">PHMSA estimates that each operator will take approximately 1 hour to complete the OPID Assignment form (PHMSA F 1000.1).  Therefore, PHMSA estimates an hourly burden of </w:t>
      </w:r>
      <w:r w:rsidR="00595AB9" w:rsidRPr="00245739">
        <w:t>210</w:t>
      </w:r>
      <w:r w:rsidR="00207B41" w:rsidRPr="00245739">
        <w:t xml:space="preserve"> hours</w:t>
      </w:r>
      <w:r w:rsidR="00207B41">
        <w:t xml:space="preserve"> (1</w:t>
      </w:r>
      <w:r w:rsidR="00595AB9">
        <w:t xml:space="preserve"> </w:t>
      </w:r>
      <w:r w:rsidR="00207B41">
        <w:t xml:space="preserve">hour * </w:t>
      </w:r>
      <w:r w:rsidR="00595AB9">
        <w:t>210</w:t>
      </w:r>
      <w:r w:rsidR="00207B41">
        <w:t xml:space="preserve"> operators)</w:t>
      </w:r>
      <w:r w:rsidR="00595AB9">
        <w:t xml:space="preserve"> for the OPID Assignment burden.</w:t>
      </w:r>
      <w:r w:rsidR="00006BFE">
        <w:t xml:space="preserve">  As a result of the changes in the proposed rule, PHMSA estimates an additional 167 new operator assignments will be generated each year.  This will result in approximately 377 responses (210 +167) and 377 annual burden hours.</w:t>
      </w:r>
    </w:p>
    <w:p w:rsidR="00245739" w:rsidRDefault="00245739" w:rsidP="00207B41"/>
    <w:p w:rsidR="00207B41" w:rsidRDefault="00207B41" w:rsidP="00207B41">
      <w:pPr>
        <w:rPr>
          <w:b/>
        </w:rPr>
      </w:pPr>
      <w:r>
        <w:rPr>
          <w:b/>
        </w:rPr>
        <w:t>Operator Notification Burden</w:t>
      </w:r>
    </w:p>
    <w:p w:rsidR="00207B41" w:rsidRDefault="00595AB9" w:rsidP="00207B41">
      <w:r>
        <w:t xml:space="preserve">Based on the previous years’ trend, </w:t>
      </w:r>
      <w:r w:rsidR="00207B41">
        <w:t xml:space="preserve">PHMSA estimates that </w:t>
      </w:r>
      <w:r>
        <w:t>it will receive 4</w:t>
      </w:r>
      <w:r w:rsidR="00006BFE">
        <w:t>2</w:t>
      </w:r>
      <w:r>
        <w:t xml:space="preserve">0 operator notifications.  </w:t>
      </w:r>
      <w:r w:rsidR="00207B41">
        <w:t>PHMSA estimates that each Operator Notification form (PHMSA F 1</w:t>
      </w:r>
      <w:r>
        <w:t xml:space="preserve">000.2) will take approximately 1 hour </w:t>
      </w:r>
      <w:r w:rsidR="00207B41">
        <w:t xml:space="preserve">to complete.  Therefore, PHMSA estimates an hourly burden of </w:t>
      </w:r>
      <w:r w:rsidRPr="00245739">
        <w:t>420</w:t>
      </w:r>
      <w:r w:rsidR="00207B41" w:rsidRPr="00245739">
        <w:t xml:space="preserve"> hours</w:t>
      </w:r>
      <w:r w:rsidR="00207B41">
        <w:t xml:space="preserve"> </w:t>
      </w:r>
      <w:r>
        <w:t>(1 hour</w:t>
      </w:r>
      <w:r w:rsidR="00207B41">
        <w:t>*</w:t>
      </w:r>
      <w:r>
        <w:t>420</w:t>
      </w:r>
      <w:r w:rsidR="00207B41">
        <w:t xml:space="preserve"> </w:t>
      </w:r>
      <w:r>
        <w:t>notifications</w:t>
      </w:r>
      <w:r w:rsidR="00207B41">
        <w:t>)</w:t>
      </w:r>
      <w:r>
        <w:t xml:space="preserve"> for the Operator Notification </w:t>
      </w:r>
      <w:proofErr w:type="spellStart"/>
      <w:r>
        <w:t>buren</w:t>
      </w:r>
      <w:proofErr w:type="spellEnd"/>
      <w:r w:rsidR="00207B41">
        <w:t>.</w:t>
      </w:r>
    </w:p>
    <w:p w:rsidR="00245739" w:rsidRDefault="00245739" w:rsidP="00245739"/>
    <w:p w:rsidR="00245739" w:rsidRDefault="002935A7" w:rsidP="00245739">
      <w:r>
        <w:t xml:space="preserve">Based on the provisions in the proposed rule, </w:t>
      </w:r>
      <w:r w:rsidR="00245739">
        <w:t xml:space="preserve">PHMSA estimates </w:t>
      </w:r>
      <w:r w:rsidR="00006BFE">
        <w:t>123</w:t>
      </w:r>
      <w:r w:rsidR="00245739">
        <w:t xml:space="preserve"> additional notification</w:t>
      </w:r>
      <w:r w:rsidR="00006BFE">
        <w:t>s</w:t>
      </w:r>
      <w:r w:rsidR="00245739">
        <w:t xml:space="preserve"> </w:t>
      </w:r>
      <w:r>
        <w:t xml:space="preserve">will be made </w:t>
      </w:r>
      <w:r w:rsidR="00006BFE">
        <w:t>e</w:t>
      </w:r>
      <w:r w:rsidR="00245739">
        <w:t>a</w:t>
      </w:r>
      <w:r w:rsidR="00006BFE">
        <w:t>ch</w:t>
      </w:r>
      <w:r w:rsidR="00245739">
        <w:t xml:space="preserve"> year</w:t>
      </w:r>
      <w:r w:rsidR="00E2244A">
        <w:t xml:space="preserve"> </w:t>
      </w:r>
      <w:r w:rsidR="00006BFE">
        <w:t>This</w:t>
      </w:r>
      <w:r w:rsidR="00245739">
        <w:t xml:space="preserve"> will increase </w:t>
      </w:r>
      <w:r w:rsidR="00E2244A">
        <w:t xml:space="preserve">the burden </w:t>
      </w:r>
      <w:r w:rsidR="00245739">
        <w:t xml:space="preserve">by </w:t>
      </w:r>
      <w:r w:rsidR="00006BFE">
        <w:t>123</w:t>
      </w:r>
      <w:r w:rsidR="00E2244A">
        <w:t xml:space="preserve"> </w:t>
      </w:r>
      <w:r w:rsidR="00006BFE">
        <w:t>hours</w:t>
      </w:r>
      <w:r w:rsidR="00245739">
        <w:t xml:space="preserve"> (</w:t>
      </w:r>
      <w:r w:rsidR="00006BFE">
        <w:t>123</w:t>
      </w:r>
      <w:r w:rsidR="00245739">
        <w:t xml:space="preserve"> responses x 1 </w:t>
      </w:r>
      <w:proofErr w:type="spellStart"/>
      <w:r w:rsidR="00245739">
        <w:t>hr</w:t>
      </w:r>
      <w:proofErr w:type="spellEnd"/>
      <w:r w:rsidR="00245739">
        <w:t xml:space="preserve"> = </w:t>
      </w:r>
      <w:r w:rsidR="00006BFE">
        <w:t>123</w:t>
      </w:r>
      <w:r w:rsidR="00245739">
        <w:t xml:space="preserve"> hours)</w:t>
      </w:r>
      <w:r w:rsidR="00E2244A">
        <w:t xml:space="preserve">. This increase will result in a total burden, related to notifications, of 458 notifications (420 + </w:t>
      </w:r>
      <w:r w:rsidR="00006BFE">
        <w:t>123</w:t>
      </w:r>
      <w:r w:rsidR="00E2244A">
        <w:t xml:space="preserve">) with a total annual burden of </w:t>
      </w:r>
      <w:r w:rsidR="00006BFE">
        <w:t>543</w:t>
      </w:r>
      <w:r w:rsidR="00E2244A">
        <w:t xml:space="preserve"> hours (420 + </w:t>
      </w:r>
      <w:r w:rsidR="00006BFE">
        <w:t>123</w:t>
      </w:r>
      <w:r w:rsidR="00E2244A">
        <w:t>).</w:t>
      </w:r>
    </w:p>
    <w:p w:rsidR="00667E16" w:rsidRPr="00667E16" w:rsidRDefault="00667E16" w:rsidP="00207B41"/>
    <w:p w:rsidR="00207B41" w:rsidRDefault="00207B41" w:rsidP="00207B41">
      <w:pPr>
        <w:rPr>
          <w:b/>
        </w:rPr>
      </w:pPr>
      <w:r>
        <w:rPr>
          <w:b/>
        </w:rPr>
        <w:t>Summary</w:t>
      </w:r>
    </w:p>
    <w:p w:rsidR="00207B41" w:rsidRDefault="00207B41" w:rsidP="00207B41">
      <w:r>
        <w:t xml:space="preserve">Therefore, PHMSA estimates the combined hourly burden for OPID Assignment and Operator Notification </w:t>
      </w:r>
      <w:r w:rsidR="00C0053B">
        <w:t>will increase from</w:t>
      </w:r>
      <w:r>
        <w:t xml:space="preserve"> </w:t>
      </w:r>
      <w:r w:rsidR="00595AB9" w:rsidRPr="00595AB9">
        <w:rPr>
          <w:b/>
        </w:rPr>
        <w:t>6</w:t>
      </w:r>
      <w:r w:rsidR="00C0053B">
        <w:rPr>
          <w:b/>
        </w:rPr>
        <w:t>30</w:t>
      </w:r>
      <w:r w:rsidRPr="00595AB9">
        <w:rPr>
          <w:b/>
        </w:rPr>
        <w:t xml:space="preserve"> hours</w:t>
      </w:r>
      <w:r>
        <w:t xml:space="preserve"> (</w:t>
      </w:r>
      <w:r w:rsidR="00595AB9">
        <w:t>210</w:t>
      </w:r>
      <w:r>
        <w:t xml:space="preserve"> burden hours for OPID Assignment + </w:t>
      </w:r>
      <w:r w:rsidR="00595AB9">
        <w:t>4</w:t>
      </w:r>
      <w:r w:rsidR="00C0053B">
        <w:t>20</w:t>
      </w:r>
      <w:r>
        <w:t xml:space="preserve"> burden hours for OPID Notifications)</w:t>
      </w:r>
      <w:r w:rsidR="00C0053B">
        <w:t xml:space="preserve"> to </w:t>
      </w:r>
      <w:r w:rsidR="00C0053B" w:rsidRPr="00C0053B">
        <w:rPr>
          <w:b/>
        </w:rPr>
        <w:t xml:space="preserve">920 </w:t>
      </w:r>
      <w:proofErr w:type="gramStart"/>
      <w:r w:rsidR="00C0053B" w:rsidRPr="00C0053B">
        <w:rPr>
          <w:b/>
        </w:rPr>
        <w:t>hours</w:t>
      </w:r>
      <w:r w:rsidR="00C0053B">
        <w:t>(</w:t>
      </w:r>
      <w:proofErr w:type="gramEnd"/>
      <w:r w:rsidR="00C0053B">
        <w:t xml:space="preserve">377 burden </w:t>
      </w:r>
      <w:proofErr w:type="spellStart"/>
      <w:r w:rsidR="00C0053B">
        <w:t>housrs</w:t>
      </w:r>
      <w:proofErr w:type="spellEnd"/>
      <w:r w:rsidR="00C0053B">
        <w:t xml:space="preserve"> for OPID </w:t>
      </w:r>
      <w:proofErr w:type="spellStart"/>
      <w:r w:rsidR="00C0053B">
        <w:t>Assignemnt</w:t>
      </w:r>
      <w:proofErr w:type="spellEnd"/>
      <w:r w:rsidR="00C0053B">
        <w:t xml:space="preserve"> + 543 burden hours for OPID Notifications)</w:t>
      </w:r>
      <w:r>
        <w:t>.</w:t>
      </w:r>
    </w:p>
    <w:p w:rsidR="00207B41" w:rsidRDefault="00207B41" w:rsidP="00207B41"/>
    <w:p w:rsidR="001D224D" w:rsidRDefault="001D224D" w:rsidP="0045040A">
      <w:pPr>
        <w:widowControl w:val="0"/>
        <w:tabs>
          <w:tab w:val="left" w:pos="540"/>
        </w:tabs>
        <w:rPr>
          <w:b/>
          <w:szCs w:val="24"/>
        </w:rPr>
      </w:pPr>
      <w:r w:rsidRPr="00981917">
        <w:rPr>
          <w:b/>
          <w:szCs w:val="24"/>
        </w:rPr>
        <w:t>13.</w:t>
      </w:r>
      <w:r w:rsidRPr="00981917">
        <w:rPr>
          <w:b/>
          <w:szCs w:val="24"/>
        </w:rPr>
        <w:tab/>
      </w:r>
      <w:r w:rsidR="006C0638" w:rsidRPr="00981917">
        <w:rPr>
          <w:b/>
          <w:szCs w:val="24"/>
          <w:u w:val="single"/>
        </w:rPr>
        <w:t>Estimate of the total annual costs burden</w:t>
      </w:r>
      <w:r w:rsidR="006C0638" w:rsidRPr="00981917">
        <w:rPr>
          <w:b/>
          <w:szCs w:val="24"/>
        </w:rPr>
        <w:t xml:space="preserve">.  </w:t>
      </w:r>
    </w:p>
    <w:p w:rsidR="0045040A" w:rsidRDefault="0045040A" w:rsidP="0045040A">
      <w:r>
        <w:t>PHMSA expects for a senior engineer will to handle their company’s registry information.  PHMSA estimates the engineer’s hourly wages at $64.75 per hour.  Based on this information; PHMSA estimates that this requirement will cost the community of impacted operators a total of $</w:t>
      </w:r>
      <w:r w:rsidR="00667E16">
        <w:t xml:space="preserve">358,974 </w:t>
      </w:r>
      <w:r>
        <w:t xml:space="preserve">per year ($64.75* </w:t>
      </w:r>
      <w:r w:rsidR="00667E16">
        <w:t xml:space="preserve">5,544 </w:t>
      </w:r>
      <w:r>
        <w:t>hours).</w:t>
      </w:r>
    </w:p>
    <w:p w:rsidR="001D224D" w:rsidRPr="00981917" w:rsidRDefault="001D224D" w:rsidP="000A6210">
      <w:pPr>
        <w:widowControl w:val="0"/>
        <w:tabs>
          <w:tab w:val="left" w:pos="540"/>
        </w:tabs>
        <w:rPr>
          <w:b/>
          <w:szCs w:val="24"/>
        </w:rPr>
      </w:pPr>
    </w:p>
    <w:p w:rsidR="001D224D" w:rsidRPr="00981917" w:rsidRDefault="001D224D" w:rsidP="006C0638">
      <w:pPr>
        <w:widowControl w:val="0"/>
        <w:tabs>
          <w:tab w:val="left" w:pos="540"/>
        </w:tabs>
        <w:rPr>
          <w:b/>
          <w:szCs w:val="24"/>
        </w:rPr>
      </w:pPr>
      <w:r w:rsidRPr="00981917">
        <w:rPr>
          <w:b/>
          <w:szCs w:val="24"/>
        </w:rPr>
        <w:t>14.</w:t>
      </w:r>
      <w:r w:rsidRPr="00981917">
        <w:rPr>
          <w:b/>
          <w:szCs w:val="24"/>
        </w:rPr>
        <w:tab/>
      </w:r>
      <w:r w:rsidR="006C0638" w:rsidRPr="00981917">
        <w:rPr>
          <w:b/>
          <w:szCs w:val="24"/>
          <w:u w:val="single"/>
        </w:rPr>
        <w:t>Estimates of costs to the Federal Government</w:t>
      </w:r>
      <w:r w:rsidR="006C0638" w:rsidRPr="00981917">
        <w:rPr>
          <w:b/>
          <w:szCs w:val="24"/>
        </w:rPr>
        <w:t xml:space="preserve">.  </w:t>
      </w:r>
    </w:p>
    <w:p w:rsidR="006C0638" w:rsidRPr="007473B8" w:rsidRDefault="007473B8" w:rsidP="000A6210">
      <w:pPr>
        <w:widowControl w:val="0"/>
        <w:tabs>
          <w:tab w:val="left" w:pos="540"/>
        </w:tabs>
        <w:rPr>
          <w:szCs w:val="24"/>
        </w:rPr>
      </w:pPr>
      <w:r w:rsidRPr="007473B8">
        <w:rPr>
          <w:szCs w:val="24"/>
        </w:rPr>
        <w:t>PHMSA expects to incur no additional costs due to the collection of this information.</w:t>
      </w:r>
    </w:p>
    <w:p w:rsidR="006C0638" w:rsidRPr="007473B8" w:rsidRDefault="006C0638" w:rsidP="000A6210">
      <w:pPr>
        <w:widowControl w:val="0"/>
        <w:tabs>
          <w:tab w:val="left" w:pos="540"/>
        </w:tabs>
        <w:rPr>
          <w:szCs w:val="24"/>
        </w:rPr>
      </w:pPr>
    </w:p>
    <w:p w:rsidR="00F67FCC" w:rsidRDefault="00F67FCC" w:rsidP="00F67FCC">
      <w:pPr>
        <w:widowControl w:val="0"/>
        <w:numPr>
          <w:ilvl w:val="0"/>
          <w:numId w:val="10"/>
        </w:numPr>
        <w:tabs>
          <w:tab w:val="clear" w:pos="720"/>
          <w:tab w:val="num" w:pos="0"/>
          <w:tab w:val="left" w:pos="540"/>
        </w:tabs>
        <w:ind w:left="0" w:firstLine="0"/>
        <w:rPr>
          <w:b/>
          <w:szCs w:val="24"/>
        </w:rPr>
      </w:pPr>
      <w:r w:rsidRPr="007473B8">
        <w:rPr>
          <w:b/>
          <w:szCs w:val="24"/>
          <w:u w:val="single"/>
        </w:rPr>
        <w:t>Explanation of the program change or adjustments</w:t>
      </w:r>
      <w:r w:rsidRPr="007473B8">
        <w:rPr>
          <w:b/>
          <w:szCs w:val="24"/>
        </w:rPr>
        <w:t xml:space="preserve">.  </w:t>
      </w:r>
    </w:p>
    <w:p w:rsidR="00E55285" w:rsidRDefault="00E55285" w:rsidP="00E55285">
      <w:pPr>
        <w:widowControl w:val="0"/>
        <w:tabs>
          <w:tab w:val="left" w:pos="540"/>
        </w:tabs>
        <w:rPr>
          <w:b/>
          <w:szCs w:val="24"/>
        </w:rPr>
      </w:pPr>
    </w:p>
    <w:p w:rsidR="003C57E9" w:rsidRDefault="003C57E9" w:rsidP="003C57E9">
      <w:pPr>
        <w:widowControl w:val="0"/>
        <w:tabs>
          <w:tab w:val="left" w:pos="540"/>
        </w:tabs>
        <w:rPr>
          <w:szCs w:val="24"/>
        </w:rPr>
      </w:pPr>
      <w:r>
        <w:rPr>
          <w:szCs w:val="24"/>
        </w:rPr>
        <w:t xml:space="preserve">PHMSA is proposing to expand the scope of reporting to include gathering line operators that were previously not regulated.  PHMSA estimates that this expansion will impact 38 gathering line operators who will each submit approximately one notification a year. The time burden per report is expected to remain unchanged at one hour.  Therefore, the total estimate burden for this modification of the information collection will be </w:t>
      </w:r>
      <w:r w:rsidR="00006BFE">
        <w:rPr>
          <w:szCs w:val="24"/>
        </w:rPr>
        <w:t>123</w:t>
      </w:r>
      <w:r>
        <w:rPr>
          <w:szCs w:val="24"/>
        </w:rPr>
        <w:t xml:space="preserve"> burden-</w:t>
      </w:r>
      <w:proofErr w:type="gramStart"/>
      <w:r>
        <w:rPr>
          <w:szCs w:val="24"/>
        </w:rPr>
        <w:t>hours(</w:t>
      </w:r>
      <w:proofErr w:type="gramEnd"/>
      <w:r w:rsidR="00006BFE">
        <w:rPr>
          <w:szCs w:val="24"/>
        </w:rPr>
        <w:t>123</w:t>
      </w:r>
      <w:r>
        <w:rPr>
          <w:szCs w:val="24"/>
        </w:rPr>
        <w:t xml:space="preserve"> responses x 1 </w:t>
      </w:r>
      <w:proofErr w:type="spellStart"/>
      <w:r>
        <w:rPr>
          <w:szCs w:val="24"/>
        </w:rPr>
        <w:t>hr</w:t>
      </w:r>
      <w:proofErr w:type="spellEnd"/>
      <w:r>
        <w:rPr>
          <w:szCs w:val="24"/>
        </w:rPr>
        <w:t xml:space="preserve"> = 38 hours) as detailed below.</w:t>
      </w:r>
    </w:p>
    <w:p w:rsidR="003C57E9" w:rsidRDefault="003C57E9" w:rsidP="003C57E9">
      <w:pPr>
        <w:widowControl w:val="0"/>
        <w:tabs>
          <w:tab w:val="left" w:pos="540"/>
        </w:tabs>
        <w:rPr>
          <w:szCs w:val="24"/>
        </w:rPr>
      </w:pPr>
    </w:p>
    <w:tbl>
      <w:tblPr>
        <w:tblW w:w="7755" w:type="dxa"/>
        <w:tblInd w:w="93" w:type="dxa"/>
        <w:tblLook w:val="04A0" w:firstRow="1" w:lastRow="0" w:firstColumn="1" w:lastColumn="0" w:noHBand="0" w:noVBand="1"/>
      </w:tblPr>
      <w:tblGrid>
        <w:gridCol w:w="2140"/>
        <w:gridCol w:w="2032"/>
        <w:gridCol w:w="2193"/>
        <w:gridCol w:w="1390"/>
      </w:tblGrid>
      <w:tr w:rsidR="00E55285" w:rsidRPr="00667E16" w:rsidTr="00CC1C79">
        <w:trPr>
          <w:trHeight w:val="300"/>
        </w:trPr>
        <w:tc>
          <w:tcPr>
            <w:tcW w:w="2140" w:type="dxa"/>
            <w:tcBorders>
              <w:top w:val="single" w:sz="4" w:space="0" w:color="auto"/>
              <w:left w:val="single" w:sz="4" w:space="0" w:color="auto"/>
              <w:bottom w:val="single" w:sz="4" w:space="0" w:color="auto"/>
              <w:right w:val="single" w:sz="4" w:space="0" w:color="auto"/>
            </w:tcBorders>
            <w:shd w:val="clear" w:color="000000" w:fill="4F81BD"/>
            <w:noWrap/>
            <w:vAlign w:val="bottom"/>
            <w:hideMark/>
          </w:tcPr>
          <w:p w:rsidR="00E55285" w:rsidRPr="00667E16" w:rsidRDefault="00E55285" w:rsidP="003E755B">
            <w:pPr>
              <w:rPr>
                <w:rFonts w:ascii="Calibri" w:hAnsi="Calibri"/>
                <w:color w:val="FFFFFF"/>
                <w:sz w:val="22"/>
                <w:szCs w:val="22"/>
              </w:rPr>
            </w:pPr>
            <w:r w:rsidRPr="00667E16">
              <w:rPr>
                <w:rFonts w:ascii="Calibri" w:hAnsi="Calibri"/>
                <w:color w:val="FFFFFF"/>
                <w:sz w:val="22"/>
                <w:szCs w:val="22"/>
              </w:rPr>
              <w:t>Table 1</w:t>
            </w:r>
          </w:p>
        </w:tc>
        <w:tc>
          <w:tcPr>
            <w:tcW w:w="2032" w:type="dxa"/>
            <w:tcBorders>
              <w:top w:val="single" w:sz="4" w:space="0" w:color="auto"/>
              <w:left w:val="nil"/>
              <w:bottom w:val="single" w:sz="4" w:space="0" w:color="auto"/>
              <w:right w:val="single" w:sz="4" w:space="0" w:color="auto"/>
            </w:tcBorders>
            <w:shd w:val="clear" w:color="000000" w:fill="4F81BD"/>
            <w:noWrap/>
            <w:vAlign w:val="bottom"/>
            <w:hideMark/>
          </w:tcPr>
          <w:p w:rsidR="00E55285" w:rsidRPr="00667E16" w:rsidRDefault="00E55285" w:rsidP="00CC1C79">
            <w:pPr>
              <w:rPr>
                <w:rFonts w:ascii="Calibri" w:hAnsi="Calibri"/>
                <w:color w:val="FFFFFF"/>
                <w:sz w:val="22"/>
                <w:szCs w:val="22"/>
              </w:rPr>
            </w:pPr>
            <w:r w:rsidRPr="00667E16">
              <w:rPr>
                <w:rFonts w:ascii="Calibri" w:hAnsi="Calibri"/>
                <w:color w:val="FFFFFF"/>
                <w:sz w:val="22"/>
                <w:szCs w:val="22"/>
              </w:rPr>
              <w:t xml:space="preserve">Hours per </w:t>
            </w:r>
            <w:r w:rsidR="00CC1C79">
              <w:rPr>
                <w:rFonts w:ascii="Calibri" w:hAnsi="Calibri"/>
                <w:color w:val="FFFFFF"/>
                <w:sz w:val="22"/>
                <w:szCs w:val="22"/>
              </w:rPr>
              <w:t>response</w:t>
            </w:r>
          </w:p>
        </w:tc>
        <w:tc>
          <w:tcPr>
            <w:tcW w:w="2193" w:type="dxa"/>
            <w:tcBorders>
              <w:top w:val="single" w:sz="4" w:space="0" w:color="auto"/>
              <w:left w:val="nil"/>
              <w:bottom w:val="single" w:sz="4" w:space="0" w:color="auto"/>
              <w:right w:val="single" w:sz="4" w:space="0" w:color="auto"/>
            </w:tcBorders>
            <w:shd w:val="clear" w:color="000000" w:fill="4F81BD"/>
            <w:noWrap/>
            <w:vAlign w:val="bottom"/>
            <w:hideMark/>
          </w:tcPr>
          <w:p w:rsidR="00E55285" w:rsidRPr="00667E16" w:rsidRDefault="00CC1C79" w:rsidP="003E755B">
            <w:pPr>
              <w:rPr>
                <w:rFonts w:ascii="Calibri" w:hAnsi="Calibri"/>
                <w:color w:val="FFFFFF"/>
                <w:sz w:val="22"/>
                <w:szCs w:val="22"/>
              </w:rPr>
            </w:pPr>
            <w:r>
              <w:rPr>
                <w:rFonts w:ascii="Calibri" w:hAnsi="Calibri"/>
                <w:color w:val="FFFFFF"/>
                <w:sz w:val="22"/>
                <w:szCs w:val="22"/>
              </w:rPr>
              <w:t>R</w:t>
            </w:r>
            <w:r w:rsidR="00E55285" w:rsidRPr="00667E16">
              <w:rPr>
                <w:rFonts w:ascii="Calibri" w:hAnsi="Calibri"/>
                <w:color w:val="FFFFFF"/>
                <w:sz w:val="22"/>
                <w:szCs w:val="22"/>
              </w:rPr>
              <w:t>esponses</w:t>
            </w:r>
          </w:p>
        </w:tc>
        <w:tc>
          <w:tcPr>
            <w:tcW w:w="1390" w:type="dxa"/>
            <w:tcBorders>
              <w:top w:val="single" w:sz="4" w:space="0" w:color="auto"/>
              <w:left w:val="nil"/>
              <w:bottom w:val="single" w:sz="4" w:space="0" w:color="auto"/>
              <w:right w:val="single" w:sz="4" w:space="0" w:color="auto"/>
            </w:tcBorders>
            <w:shd w:val="clear" w:color="000000" w:fill="4F81BD"/>
            <w:noWrap/>
            <w:vAlign w:val="bottom"/>
            <w:hideMark/>
          </w:tcPr>
          <w:p w:rsidR="00E55285" w:rsidRPr="00667E16" w:rsidRDefault="00E55285" w:rsidP="00CC1C79">
            <w:pPr>
              <w:rPr>
                <w:rFonts w:ascii="Calibri" w:hAnsi="Calibri"/>
                <w:color w:val="FFFFFF"/>
                <w:sz w:val="22"/>
                <w:szCs w:val="22"/>
              </w:rPr>
            </w:pPr>
            <w:proofErr w:type="spellStart"/>
            <w:r w:rsidRPr="00667E16">
              <w:rPr>
                <w:rFonts w:ascii="Calibri" w:hAnsi="Calibri"/>
                <w:color w:val="FFFFFF"/>
                <w:sz w:val="22"/>
                <w:szCs w:val="22"/>
              </w:rPr>
              <w:t>Tota</w:t>
            </w:r>
            <w:proofErr w:type="spellEnd"/>
            <w:r w:rsidR="00CC1C79">
              <w:rPr>
                <w:rFonts w:ascii="Calibri" w:hAnsi="Calibri"/>
                <w:color w:val="FFFFFF"/>
                <w:sz w:val="22"/>
                <w:szCs w:val="22"/>
              </w:rPr>
              <w:t xml:space="preserve"> Hours</w:t>
            </w:r>
          </w:p>
        </w:tc>
      </w:tr>
      <w:tr w:rsidR="00E55285" w:rsidRPr="00667E16" w:rsidTr="00CC1C79">
        <w:trPr>
          <w:trHeight w:val="300"/>
        </w:trPr>
        <w:tc>
          <w:tcPr>
            <w:tcW w:w="2140" w:type="dxa"/>
            <w:tcBorders>
              <w:top w:val="nil"/>
              <w:left w:val="single" w:sz="4" w:space="0" w:color="auto"/>
              <w:bottom w:val="single" w:sz="4" w:space="0" w:color="auto"/>
              <w:right w:val="single" w:sz="4" w:space="0" w:color="auto"/>
            </w:tcBorders>
            <w:shd w:val="clear" w:color="000000" w:fill="DCE6F1"/>
            <w:noWrap/>
            <w:vAlign w:val="bottom"/>
            <w:hideMark/>
          </w:tcPr>
          <w:p w:rsidR="00E55285" w:rsidRPr="00667E16" w:rsidRDefault="00CC1C79" w:rsidP="003E755B">
            <w:pPr>
              <w:rPr>
                <w:rFonts w:ascii="Calibri" w:hAnsi="Calibri"/>
                <w:color w:val="000000"/>
                <w:sz w:val="22"/>
                <w:szCs w:val="22"/>
              </w:rPr>
            </w:pPr>
            <w:r>
              <w:rPr>
                <w:rFonts w:ascii="Calibri" w:hAnsi="Calibri"/>
                <w:color w:val="000000"/>
                <w:sz w:val="22"/>
                <w:szCs w:val="22"/>
              </w:rPr>
              <w:t xml:space="preserve">Additional </w:t>
            </w:r>
            <w:r w:rsidR="00E55285" w:rsidRPr="00667E16">
              <w:rPr>
                <w:rFonts w:ascii="Calibri" w:hAnsi="Calibri"/>
                <w:color w:val="000000"/>
                <w:sz w:val="22"/>
                <w:szCs w:val="22"/>
              </w:rPr>
              <w:t>Operator Notification</w:t>
            </w:r>
            <w:r>
              <w:rPr>
                <w:rFonts w:ascii="Calibri" w:hAnsi="Calibri"/>
                <w:color w:val="000000"/>
                <w:sz w:val="22"/>
                <w:szCs w:val="22"/>
              </w:rPr>
              <w:t>s</w:t>
            </w:r>
          </w:p>
        </w:tc>
        <w:tc>
          <w:tcPr>
            <w:tcW w:w="2032" w:type="dxa"/>
            <w:tcBorders>
              <w:top w:val="nil"/>
              <w:left w:val="nil"/>
              <w:bottom w:val="single" w:sz="4" w:space="0" w:color="auto"/>
              <w:right w:val="single" w:sz="4" w:space="0" w:color="auto"/>
            </w:tcBorders>
            <w:shd w:val="clear" w:color="000000" w:fill="DCE6F1"/>
            <w:noWrap/>
            <w:vAlign w:val="bottom"/>
            <w:hideMark/>
          </w:tcPr>
          <w:p w:rsidR="00E55285" w:rsidRPr="00667E16" w:rsidRDefault="00E55285" w:rsidP="003E755B">
            <w:pPr>
              <w:rPr>
                <w:rFonts w:ascii="Calibri" w:hAnsi="Calibri"/>
                <w:color w:val="000000"/>
                <w:sz w:val="22"/>
                <w:szCs w:val="22"/>
              </w:rPr>
            </w:pPr>
            <w:r w:rsidRPr="00667E16">
              <w:rPr>
                <w:rFonts w:ascii="Calibri" w:hAnsi="Calibri"/>
                <w:color w:val="000000"/>
                <w:sz w:val="22"/>
                <w:szCs w:val="22"/>
              </w:rPr>
              <w:t xml:space="preserve">1 </w:t>
            </w:r>
          </w:p>
        </w:tc>
        <w:tc>
          <w:tcPr>
            <w:tcW w:w="2193" w:type="dxa"/>
            <w:tcBorders>
              <w:top w:val="nil"/>
              <w:left w:val="nil"/>
              <w:bottom w:val="single" w:sz="4" w:space="0" w:color="auto"/>
              <w:right w:val="single" w:sz="4" w:space="0" w:color="auto"/>
            </w:tcBorders>
            <w:shd w:val="clear" w:color="000000" w:fill="DCE6F1"/>
            <w:noWrap/>
            <w:vAlign w:val="bottom"/>
            <w:hideMark/>
          </w:tcPr>
          <w:p w:rsidR="00E55285" w:rsidRPr="00667E16" w:rsidRDefault="00C0053B" w:rsidP="003E755B">
            <w:pPr>
              <w:rPr>
                <w:rFonts w:ascii="Calibri" w:hAnsi="Calibri"/>
                <w:color w:val="000000"/>
                <w:sz w:val="22"/>
                <w:szCs w:val="22"/>
              </w:rPr>
            </w:pPr>
            <w:r>
              <w:rPr>
                <w:rFonts w:ascii="Calibri" w:hAnsi="Calibri"/>
                <w:color w:val="000000"/>
                <w:sz w:val="22"/>
                <w:szCs w:val="22"/>
              </w:rPr>
              <w:t>123</w:t>
            </w:r>
          </w:p>
        </w:tc>
        <w:tc>
          <w:tcPr>
            <w:tcW w:w="1390" w:type="dxa"/>
            <w:tcBorders>
              <w:top w:val="nil"/>
              <w:left w:val="nil"/>
              <w:bottom w:val="single" w:sz="4" w:space="0" w:color="auto"/>
              <w:right w:val="single" w:sz="4" w:space="0" w:color="auto"/>
            </w:tcBorders>
            <w:shd w:val="clear" w:color="000000" w:fill="DCE6F1"/>
            <w:noWrap/>
            <w:vAlign w:val="bottom"/>
            <w:hideMark/>
          </w:tcPr>
          <w:p w:rsidR="00E55285" w:rsidRPr="00667E16" w:rsidRDefault="00C0053B" w:rsidP="003E755B">
            <w:pPr>
              <w:rPr>
                <w:rFonts w:ascii="Calibri" w:hAnsi="Calibri"/>
                <w:color w:val="000000"/>
                <w:sz w:val="22"/>
                <w:szCs w:val="22"/>
              </w:rPr>
            </w:pPr>
            <w:r>
              <w:rPr>
                <w:rFonts w:ascii="Calibri" w:hAnsi="Calibri"/>
                <w:color w:val="000000"/>
                <w:sz w:val="22"/>
                <w:szCs w:val="22"/>
              </w:rPr>
              <w:t>123</w:t>
            </w:r>
            <w:r w:rsidR="00E55285" w:rsidRPr="00667E16">
              <w:rPr>
                <w:rFonts w:ascii="Calibri" w:hAnsi="Calibri"/>
                <w:color w:val="000000"/>
                <w:sz w:val="22"/>
                <w:szCs w:val="22"/>
              </w:rPr>
              <w:t xml:space="preserve"> </w:t>
            </w:r>
          </w:p>
        </w:tc>
      </w:tr>
      <w:tr w:rsidR="00CC1C79" w:rsidRPr="00667E16" w:rsidTr="00CC1C79">
        <w:trPr>
          <w:trHeight w:val="300"/>
        </w:trPr>
        <w:tc>
          <w:tcPr>
            <w:tcW w:w="2140" w:type="dxa"/>
            <w:tcBorders>
              <w:top w:val="nil"/>
              <w:left w:val="single" w:sz="4" w:space="0" w:color="auto"/>
              <w:bottom w:val="single" w:sz="4" w:space="0" w:color="auto"/>
              <w:right w:val="single" w:sz="4" w:space="0" w:color="auto"/>
            </w:tcBorders>
            <w:shd w:val="clear" w:color="000000" w:fill="DCE6F1"/>
            <w:noWrap/>
            <w:vAlign w:val="bottom"/>
            <w:hideMark/>
          </w:tcPr>
          <w:p w:rsidR="00CC1C79" w:rsidRPr="00667E16" w:rsidRDefault="00C0053B" w:rsidP="00C0053B">
            <w:pPr>
              <w:rPr>
                <w:rFonts w:ascii="Calibri" w:hAnsi="Calibri"/>
                <w:color w:val="000000"/>
                <w:sz w:val="22"/>
                <w:szCs w:val="22"/>
              </w:rPr>
            </w:pPr>
            <w:r>
              <w:rPr>
                <w:rFonts w:ascii="Calibri" w:hAnsi="Calibri"/>
                <w:color w:val="000000"/>
                <w:sz w:val="22"/>
                <w:szCs w:val="22"/>
              </w:rPr>
              <w:t xml:space="preserve">Additional Operator </w:t>
            </w:r>
            <w:r w:rsidR="00CC1C79">
              <w:rPr>
                <w:rFonts w:ascii="Calibri" w:hAnsi="Calibri"/>
                <w:color w:val="000000"/>
                <w:sz w:val="22"/>
                <w:szCs w:val="22"/>
              </w:rPr>
              <w:t>Assignments</w:t>
            </w:r>
          </w:p>
        </w:tc>
        <w:tc>
          <w:tcPr>
            <w:tcW w:w="2032" w:type="dxa"/>
            <w:tcBorders>
              <w:top w:val="nil"/>
              <w:left w:val="nil"/>
              <w:bottom w:val="single" w:sz="4" w:space="0" w:color="auto"/>
              <w:right w:val="single" w:sz="4" w:space="0" w:color="auto"/>
            </w:tcBorders>
            <w:shd w:val="clear" w:color="000000" w:fill="DCE6F1"/>
            <w:noWrap/>
            <w:vAlign w:val="bottom"/>
            <w:hideMark/>
          </w:tcPr>
          <w:p w:rsidR="00CC1C79" w:rsidRPr="00667E16" w:rsidRDefault="00CC1C79" w:rsidP="003E755B">
            <w:pPr>
              <w:rPr>
                <w:rFonts w:ascii="Calibri" w:hAnsi="Calibri"/>
                <w:color w:val="000000"/>
                <w:sz w:val="22"/>
                <w:szCs w:val="22"/>
              </w:rPr>
            </w:pPr>
            <w:r>
              <w:rPr>
                <w:rFonts w:ascii="Calibri" w:hAnsi="Calibri"/>
                <w:color w:val="000000"/>
                <w:sz w:val="22"/>
                <w:szCs w:val="22"/>
              </w:rPr>
              <w:t>1</w:t>
            </w:r>
            <w:r w:rsidRPr="00667E16">
              <w:rPr>
                <w:rFonts w:ascii="Calibri" w:hAnsi="Calibri"/>
                <w:color w:val="000000"/>
                <w:sz w:val="22"/>
                <w:szCs w:val="22"/>
              </w:rPr>
              <w:t xml:space="preserve"> </w:t>
            </w:r>
          </w:p>
        </w:tc>
        <w:tc>
          <w:tcPr>
            <w:tcW w:w="2193" w:type="dxa"/>
            <w:tcBorders>
              <w:top w:val="nil"/>
              <w:left w:val="nil"/>
              <w:bottom w:val="single" w:sz="4" w:space="0" w:color="auto"/>
              <w:right w:val="single" w:sz="4" w:space="0" w:color="auto"/>
            </w:tcBorders>
            <w:shd w:val="clear" w:color="000000" w:fill="DCE6F1"/>
            <w:noWrap/>
            <w:vAlign w:val="bottom"/>
            <w:hideMark/>
          </w:tcPr>
          <w:p w:rsidR="00CC1C79" w:rsidRPr="00667E16" w:rsidRDefault="00C0053B" w:rsidP="003E755B">
            <w:pPr>
              <w:rPr>
                <w:rFonts w:ascii="Calibri" w:hAnsi="Calibri"/>
                <w:color w:val="000000"/>
                <w:sz w:val="22"/>
                <w:szCs w:val="22"/>
              </w:rPr>
            </w:pPr>
            <w:r>
              <w:rPr>
                <w:rFonts w:ascii="Calibri" w:hAnsi="Calibri"/>
                <w:color w:val="000000"/>
                <w:sz w:val="22"/>
                <w:szCs w:val="22"/>
              </w:rPr>
              <w:t>167</w:t>
            </w:r>
            <w:r w:rsidR="00CC1C79" w:rsidRPr="00667E16">
              <w:rPr>
                <w:rFonts w:ascii="Calibri" w:hAnsi="Calibri"/>
                <w:color w:val="000000"/>
                <w:sz w:val="22"/>
                <w:szCs w:val="22"/>
              </w:rPr>
              <w:t xml:space="preserve"> </w:t>
            </w:r>
          </w:p>
        </w:tc>
        <w:tc>
          <w:tcPr>
            <w:tcW w:w="1390" w:type="dxa"/>
            <w:tcBorders>
              <w:top w:val="nil"/>
              <w:left w:val="nil"/>
              <w:bottom w:val="single" w:sz="4" w:space="0" w:color="auto"/>
              <w:right w:val="single" w:sz="4" w:space="0" w:color="auto"/>
            </w:tcBorders>
            <w:shd w:val="clear" w:color="000000" w:fill="DCE6F1"/>
            <w:noWrap/>
            <w:vAlign w:val="bottom"/>
            <w:hideMark/>
          </w:tcPr>
          <w:p w:rsidR="00CC1C79" w:rsidRPr="00667E16" w:rsidRDefault="00CC1C79" w:rsidP="00DD26FB">
            <w:pPr>
              <w:rPr>
                <w:rFonts w:ascii="Calibri" w:hAnsi="Calibri"/>
                <w:color w:val="000000"/>
                <w:sz w:val="22"/>
                <w:szCs w:val="22"/>
              </w:rPr>
            </w:pPr>
            <w:r w:rsidRPr="00667E16">
              <w:rPr>
                <w:rFonts w:ascii="Calibri" w:hAnsi="Calibri"/>
                <w:color w:val="000000"/>
                <w:sz w:val="22"/>
                <w:szCs w:val="22"/>
              </w:rPr>
              <w:t xml:space="preserve"> </w:t>
            </w:r>
            <w:r w:rsidR="00C0053B">
              <w:rPr>
                <w:rFonts w:ascii="Calibri" w:hAnsi="Calibri"/>
                <w:color w:val="000000"/>
                <w:sz w:val="22"/>
                <w:szCs w:val="22"/>
              </w:rPr>
              <w:t>167</w:t>
            </w:r>
          </w:p>
        </w:tc>
      </w:tr>
      <w:tr w:rsidR="00CC1C79" w:rsidRPr="00667E16" w:rsidTr="00CC1C79">
        <w:trPr>
          <w:trHeight w:val="300"/>
        </w:trPr>
        <w:tc>
          <w:tcPr>
            <w:tcW w:w="2140" w:type="dxa"/>
            <w:tcBorders>
              <w:top w:val="nil"/>
              <w:left w:val="nil"/>
              <w:bottom w:val="nil"/>
              <w:right w:val="nil"/>
            </w:tcBorders>
            <w:shd w:val="clear" w:color="auto" w:fill="auto"/>
            <w:noWrap/>
            <w:vAlign w:val="bottom"/>
            <w:hideMark/>
          </w:tcPr>
          <w:p w:rsidR="00CC1C79" w:rsidRPr="00667E16" w:rsidRDefault="00CC1C79" w:rsidP="003E755B">
            <w:pPr>
              <w:rPr>
                <w:rFonts w:ascii="Calibri" w:hAnsi="Calibri"/>
                <w:color w:val="000000"/>
                <w:sz w:val="22"/>
                <w:szCs w:val="22"/>
              </w:rPr>
            </w:pPr>
          </w:p>
        </w:tc>
        <w:tc>
          <w:tcPr>
            <w:tcW w:w="2032" w:type="dxa"/>
            <w:tcBorders>
              <w:top w:val="nil"/>
              <w:left w:val="single" w:sz="4" w:space="0" w:color="auto"/>
              <w:bottom w:val="single" w:sz="4" w:space="0" w:color="auto"/>
              <w:right w:val="single" w:sz="4" w:space="0" w:color="auto"/>
            </w:tcBorders>
            <w:shd w:val="clear" w:color="000000" w:fill="4F81BD"/>
            <w:noWrap/>
            <w:vAlign w:val="bottom"/>
            <w:hideMark/>
          </w:tcPr>
          <w:p w:rsidR="00CC1C79" w:rsidRPr="00667E16" w:rsidRDefault="00C0053B" w:rsidP="003E755B">
            <w:pPr>
              <w:rPr>
                <w:rFonts w:ascii="Calibri" w:hAnsi="Calibri"/>
                <w:color w:val="FFFFFF"/>
                <w:sz w:val="22"/>
                <w:szCs w:val="22"/>
              </w:rPr>
            </w:pPr>
            <w:r>
              <w:rPr>
                <w:rFonts w:ascii="Calibri" w:hAnsi="Calibri"/>
                <w:color w:val="FFFFFF"/>
                <w:sz w:val="22"/>
                <w:szCs w:val="22"/>
              </w:rPr>
              <w:t xml:space="preserve">Additional </w:t>
            </w:r>
            <w:r w:rsidR="00CC1C79" w:rsidRPr="00667E16">
              <w:rPr>
                <w:rFonts w:ascii="Calibri" w:hAnsi="Calibri"/>
                <w:color w:val="FFFFFF"/>
                <w:sz w:val="22"/>
                <w:szCs w:val="22"/>
              </w:rPr>
              <w:t xml:space="preserve">Burden </w:t>
            </w:r>
          </w:p>
        </w:tc>
        <w:tc>
          <w:tcPr>
            <w:tcW w:w="2193" w:type="dxa"/>
            <w:tcBorders>
              <w:top w:val="nil"/>
              <w:left w:val="nil"/>
              <w:bottom w:val="single" w:sz="4" w:space="0" w:color="auto"/>
              <w:right w:val="single" w:sz="4" w:space="0" w:color="auto"/>
            </w:tcBorders>
            <w:shd w:val="clear" w:color="000000" w:fill="4F81BD"/>
            <w:noWrap/>
            <w:vAlign w:val="bottom"/>
            <w:hideMark/>
          </w:tcPr>
          <w:p w:rsidR="00CC1C79" w:rsidRPr="00667E16" w:rsidRDefault="00C0053B" w:rsidP="003E755B">
            <w:pPr>
              <w:rPr>
                <w:rFonts w:ascii="Calibri" w:hAnsi="Calibri"/>
                <w:color w:val="FFFFFF"/>
                <w:sz w:val="22"/>
                <w:szCs w:val="22"/>
              </w:rPr>
            </w:pPr>
            <w:r>
              <w:rPr>
                <w:rFonts w:ascii="Calibri" w:hAnsi="Calibri"/>
                <w:color w:val="FFFFFF"/>
                <w:sz w:val="22"/>
                <w:szCs w:val="22"/>
              </w:rPr>
              <w:t>290</w:t>
            </w:r>
          </w:p>
        </w:tc>
        <w:tc>
          <w:tcPr>
            <w:tcW w:w="1390" w:type="dxa"/>
            <w:tcBorders>
              <w:top w:val="nil"/>
              <w:left w:val="nil"/>
              <w:bottom w:val="single" w:sz="4" w:space="0" w:color="auto"/>
              <w:right w:val="single" w:sz="4" w:space="0" w:color="auto"/>
            </w:tcBorders>
            <w:shd w:val="clear" w:color="000000" w:fill="4F81BD"/>
            <w:noWrap/>
            <w:vAlign w:val="bottom"/>
            <w:hideMark/>
          </w:tcPr>
          <w:p w:rsidR="00CC1C79" w:rsidRPr="00667E16" w:rsidRDefault="00C0053B" w:rsidP="00DD26FB">
            <w:pPr>
              <w:rPr>
                <w:rFonts w:ascii="Calibri" w:hAnsi="Calibri"/>
                <w:color w:val="FFFFFF"/>
                <w:sz w:val="22"/>
                <w:szCs w:val="22"/>
              </w:rPr>
            </w:pPr>
            <w:r>
              <w:rPr>
                <w:rFonts w:ascii="Calibri" w:hAnsi="Calibri"/>
                <w:color w:val="FFFFFF"/>
                <w:sz w:val="22"/>
                <w:szCs w:val="22"/>
              </w:rPr>
              <w:t>290</w:t>
            </w:r>
            <w:r w:rsidR="00CC1C79" w:rsidRPr="00667E16">
              <w:rPr>
                <w:rFonts w:ascii="Calibri" w:hAnsi="Calibri"/>
                <w:color w:val="FFFFFF"/>
                <w:sz w:val="22"/>
                <w:szCs w:val="22"/>
              </w:rPr>
              <w:t xml:space="preserve"> </w:t>
            </w:r>
          </w:p>
        </w:tc>
      </w:tr>
    </w:tbl>
    <w:p w:rsidR="001D224D" w:rsidRPr="007473B8" w:rsidRDefault="001D224D" w:rsidP="000A6210">
      <w:pPr>
        <w:widowControl w:val="0"/>
        <w:tabs>
          <w:tab w:val="left" w:pos="540"/>
        </w:tabs>
        <w:rPr>
          <w:szCs w:val="24"/>
        </w:rPr>
      </w:pPr>
    </w:p>
    <w:p w:rsidR="001D224D" w:rsidRPr="00981917" w:rsidRDefault="001D224D" w:rsidP="007B68C6">
      <w:pPr>
        <w:widowControl w:val="0"/>
        <w:tabs>
          <w:tab w:val="left" w:pos="540"/>
        </w:tabs>
        <w:rPr>
          <w:b/>
          <w:szCs w:val="24"/>
        </w:rPr>
      </w:pPr>
      <w:r w:rsidRPr="00981917">
        <w:rPr>
          <w:b/>
          <w:szCs w:val="24"/>
        </w:rPr>
        <w:t>16.</w:t>
      </w:r>
      <w:r w:rsidRPr="00981917">
        <w:rPr>
          <w:b/>
          <w:szCs w:val="24"/>
        </w:rPr>
        <w:tab/>
      </w:r>
      <w:r w:rsidR="007B68C6" w:rsidRPr="00981917">
        <w:rPr>
          <w:b/>
          <w:szCs w:val="24"/>
          <w:u w:val="single"/>
        </w:rPr>
        <w:t>Publication of results of data collection</w:t>
      </w:r>
      <w:r w:rsidR="007B68C6" w:rsidRPr="00981917">
        <w:rPr>
          <w:b/>
          <w:szCs w:val="24"/>
        </w:rPr>
        <w:t xml:space="preserve">.  </w:t>
      </w:r>
    </w:p>
    <w:p w:rsidR="007473B8" w:rsidRDefault="007473B8" w:rsidP="007473B8">
      <w:r>
        <w:t xml:space="preserve">PHMSA will publish basic information at </w:t>
      </w:r>
      <w:hyperlink r:id="rId11" w:history="1">
        <w:r>
          <w:rPr>
            <w:rStyle w:val="Hyperlink"/>
          </w:rPr>
          <w:t>www.phmsa.dot.gov</w:t>
        </w:r>
      </w:hyperlink>
      <w:r>
        <w:t>.  “Basic Information” will be focused on summary data such as:</w:t>
      </w:r>
    </w:p>
    <w:p w:rsidR="007473B8" w:rsidRDefault="007473B8" w:rsidP="007473B8">
      <w:pPr>
        <w:numPr>
          <w:ilvl w:val="0"/>
          <w:numId w:val="24"/>
        </w:numPr>
        <w:rPr>
          <w:i/>
        </w:rPr>
      </w:pPr>
      <w:r>
        <w:t># of operators per state/county</w:t>
      </w:r>
    </w:p>
    <w:p w:rsidR="007473B8" w:rsidRDefault="007473B8" w:rsidP="007473B8">
      <w:pPr>
        <w:numPr>
          <w:ilvl w:val="0"/>
          <w:numId w:val="24"/>
        </w:numPr>
        <w:rPr>
          <w:i/>
        </w:rPr>
      </w:pPr>
      <w:r>
        <w:t># of operators by transported commodity</w:t>
      </w:r>
    </w:p>
    <w:p w:rsidR="007473B8" w:rsidRDefault="007473B8" w:rsidP="007473B8">
      <w:pPr>
        <w:numPr>
          <w:ilvl w:val="0"/>
          <w:numId w:val="24"/>
        </w:numPr>
      </w:pPr>
      <w:r>
        <w:t># of operators for all commodities</w:t>
      </w:r>
    </w:p>
    <w:p w:rsidR="007473B8" w:rsidRDefault="007473B8" w:rsidP="007473B8">
      <w:pPr>
        <w:numPr>
          <w:ilvl w:val="0"/>
          <w:numId w:val="24"/>
        </w:numPr>
      </w:pPr>
      <w:r>
        <w:lastRenderedPageBreak/>
        <w:t># of miles for each commodity</w:t>
      </w:r>
    </w:p>
    <w:p w:rsidR="007B68C6" w:rsidRDefault="007473B8" w:rsidP="007473B8">
      <w:pPr>
        <w:numPr>
          <w:ilvl w:val="0"/>
          <w:numId w:val="24"/>
        </w:numPr>
      </w:pPr>
      <w:r>
        <w:t># of miles for each operator</w:t>
      </w:r>
    </w:p>
    <w:p w:rsidR="007473B8" w:rsidRPr="007473B8" w:rsidRDefault="007473B8" w:rsidP="007473B8"/>
    <w:p w:rsidR="001D224D" w:rsidRPr="00981917" w:rsidRDefault="001D224D" w:rsidP="007B68C6">
      <w:pPr>
        <w:widowControl w:val="0"/>
        <w:tabs>
          <w:tab w:val="left" w:pos="540"/>
        </w:tabs>
        <w:rPr>
          <w:b/>
          <w:szCs w:val="24"/>
        </w:rPr>
      </w:pPr>
      <w:r w:rsidRPr="00981917">
        <w:rPr>
          <w:b/>
          <w:szCs w:val="24"/>
        </w:rPr>
        <w:t>17.</w:t>
      </w:r>
      <w:r w:rsidRPr="00981917">
        <w:rPr>
          <w:b/>
          <w:szCs w:val="24"/>
        </w:rPr>
        <w:tab/>
      </w:r>
      <w:r w:rsidR="007B68C6" w:rsidRPr="00981917">
        <w:rPr>
          <w:b/>
          <w:szCs w:val="24"/>
          <w:u w:val="single"/>
        </w:rPr>
        <w:t>Approval for not displaying the expiration date of OMB approval</w:t>
      </w:r>
      <w:r w:rsidR="007B68C6" w:rsidRPr="00981917">
        <w:rPr>
          <w:b/>
          <w:szCs w:val="24"/>
        </w:rPr>
        <w:t xml:space="preserve">.  </w:t>
      </w:r>
    </w:p>
    <w:p w:rsidR="007473B8" w:rsidRDefault="007473B8" w:rsidP="007473B8">
      <w:r>
        <w:t>PHMSA is not requesting approval to not displaying the expiration date.</w:t>
      </w:r>
    </w:p>
    <w:p w:rsidR="007473B8" w:rsidRDefault="007473B8" w:rsidP="007473B8">
      <w:pPr>
        <w:rPr>
          <w:b/>
          <w:bCs/>
        </w:rPr>
      </w:pPr>
    </w:p>
    <w:p w:rsidR="007473B8" w:rsidRPr="007473B8" w:rsidRDefault="007B68C6" w:rsidP="007473B8">
      <w:pPr>
        <w:widowControl w:val="0"/>
        <w:numPr>
          <w:ilvl w:val="0"/>
          <w:numId w:val="18"/>
        </w:numPr>
        <w:tabs>
          <w:tab w:val="clear" w:pos="900"/>
          <w:tab w:val="num" w:pos="0"/>
          <w:tab w:val="left" w:pos="540"/>
        </w:tabs>
        <w:ind w:left="0" w:firstLine="0"/>
        <w:rPr>
          <w:bCs/>
        </w:rPr>
      </w:pPr>
      <w:r w:rsidRPr="007473B8">
        <w:rPr>
          <w:b/>
          <w:szCs w:val="24"/>
          <w:u w:val="single"/>
        </w:rPr>
        <w:t>Exceptions to the certification statement</w:t>
      </w:r>
      <w:r w:rsidRPr="007473B8">
        <w:rPr>
          <w:b/>
          <w:szCs w:val="24"/>
        </w:rPr>
        <w:t xml:space="preserve">.  </w:t>
      </w:r>
    </w:p>
    <w:p w:rsidR="007473B8" w:rsidRPr="007473B8" w:rsidRDefault="007473B8" w:rsidP="007473B8">
      <w:pPr>
        <w:widowControl w:val="0"/>
        <w:tabs>
          <w:tab w:val="left" w:pos="540"/>
        </w:tabs>
        <w:rPr>
          <w:bCs/>
        </w:rPr>
      </w:pPr>
      <w:r w:rsidRPr="007473B8">
        <w:rPr>
          <w:bCs/>
        </w:rPr>
        <w:t>There are no exceptions to the certification statement.</w:t>
      </w:r>
    </w:p>
    <w:p w:rsidR="00671D37" w:rsidRPr="00981917" w:rsidRDefault="00671D37" w:rsidP="00811808">
      <w:pPr>
        <w:widowControl w:val="0"/>
        <w:ind w:left="720"/>
        <w:rPr>
          <w:szCs w:val="24"/>
        </w:rPr>
      </w:pPr>
    </w:p>
    <w:sectPr w:rsidR="00671D37" w:rsidRPr="00981917" w:rsidSect="000673B2">
      <w:headerReference w:type="even" r:id="rId12"/>
      <w:headerReference w:type="default" r:id="rId13"/>
      <w:footerReference w:type="even" r:id="rId14"/>
      <w:footerReference w:type="default" r:id="rId15"/>
      <w:footnotePr>
        <w:numFmt w:val="lowerLetter"/>
      </w:footnotePr>
      <w:endnotePr>
        <w:numFmt w:val="lowerLetter"/>
      </w:endnotePr>
      <w:pgSz w:w="12240" w:h="15840"/>
      <w:pgMar w:top="1008" w:right="1440" w:bottom="864" w:left="1440" w:header="1440" w:footer="14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07B" w:rsidRDefault="0094207B">
      <w:r>
        <w:separator/>
      </w:r>
    </w:p>
  </w:endnote>
  <w:endnote w:type="continuationSeparator" w:id="0">
    <w:p w:rsidR="0094207B" w:rsidRDefault="0094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TypographicSymbols">
    <w:altName w:val="Courier"/>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EA4" w:rsidRDefault="00517EA4">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EA4" w:rsidRDefault="00517EA4">
    <w:pPr>
      <w:widowControl w:val="0"/>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07B" w:rsidRDefault="0094207B">
      <w:r>
        <w:separator/>
      </w:r>
    </w:p>
  </w:footnote>
  <w:footnote w:type="continuationSeparator" w:id="0">
    <w:p w:rsidR="0094207B" w:rsidRDefault="009420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EA4" w:rsidRDefault="00517EA4" w:rsidP="00A4075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05EDD">
      <w:rPr>
        <w:rStyle w:val="PageNumber"/>
        <w:noProof/>
      </w:rPr>
      <w:t>4</w:t>
    </w:r>
    <w:r>
      <w:rPr>
        <w:rStyle w:val="PageNumber"/>
      </w:rPr>
      <w:fldChar w:fldCharType="end"/>
    </w:r>
  </w:p>
  <w:p w:rsidR="00517EA4" w:rsidRDefault="00517EA4">
    <w:pPr>
      <w:widowControl w:val="0"/>
    </w:pPr>
  </w:p>
  <w:p w:rsidR="00517EA4" w:rsidRDefault="00517EA4">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EA4" w:rsidRDefault="00517EA4" w:rsidP="00A4075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05EDD">
      <w:rPr>
        <w:rStyle w:val="PageNumber"/>
        <w:noProof/>
      </w:rPr>
      <w:t>5</w:t>
    </w:r>
    <w:r>
      <w:rPr>
        <w:rStyle w:val="PageNumber"/>
      </w:rPr>
      <w:fldChar w:fldCharType="end"/>
    </w:r>
  </w:p>
  <w:p w:rsidR="00517EA4" w:rsidRDefault="00517EA4">
    <w:pPr>
      <w:widowControl w:val="0"/>
    </w:pPr>
  </w:p>
  <w:p w:rsidR="00517EA4" w:rsidRDefault="00517EA4">
    <w:pP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none"/>
      <w:suff w:val="nothing"/>
      <w:lvlText w:val="$"/>
      <w:lvlJc w:val="left"/>
      <w:rPr>
        <w:rFonts w:ascii="WP TypographicSymbols" w:hAnsi="WP TypographicSymbols"/>
      </w:rPr>
    </w:lvl>
  </w:abstractNum>
  <w:abstractNum w:abstractNumId="1">
    <w:nsid w:val="00000002"/>
    <w:multiLevelType w:val="singleLevel"/>
    <w:tmpl w:val="00000002"/>
    <w:lvl w:ilvl="0">
      <w:start w:val="1"/>
      <w:numFmt w:val="none"/>
      <w:suff w:val="nothing"/>
      <w:lvlText w:val="$"/>
      <w:lvlJc w:val="left"/>
      <w:rPr>
        <w:rFonts w:ascii="WP TypographicSymbols" w:hAnsi="WP TypographicSymbols"/>
      </w:rPr>
    </w:lvl>
  </w:abstractNum>
  <w:abstractNum w:abstractNumId="2">
    <w:nsid w:val="00000003"/>
    <w:multiLevelType w:val="singleLevel"/>
    <w:tmpl w:val="00000003"/>
    <w:lvl w:ilvl="0">
      <w:start w:val="1"/>
      <w:numFmt w:val="none"/>
      <w:suff w:val="nothing"/>
      <w:lvlText w:val="$"/>
      <w:lvlJc w:val="left"/>
      <w:rPr>
        <w:rFonts w:ascii="WP TypographicSymbols" w:hAnsi="WP TypographicSymbols"/>
      </w:rPr>
    </w:lvl>
  </w:abstractNum>
  <w:abstractNum w:abstractNumId="3">
    <w:nsid w:val="00000004"/>
    <w:multiLevelType w:val="singleLevel"/>
    <w:tmpl w:val="00000004"/>
    <w:lvl w:ilvl="0">
      <w:start w:val="1"/>
      <w:numFmt w:val="none"/>
      <w:suff w:val="nothing"/>
      <w:lvlText w:val="$"/>
      <w:lvlJc w:val="left"/>
      <w:rPr>
        <w:rFonts w:ascii="WP TypographicSymbols" w:hAnsi="WP TypographicSymbols"/>
      </w:rPr>
    </w:lvl>
  </w:abstractNum>
  <w:abstractNum w:abstractNumId="4">
    <w:nsid w:val="00000005"/>
    <w:multiLevelType w:val="singleLevel"/>
    <w:tmpl w:val="00000005"/>
    <w:lvl w:ilvl="0">
      <w:start w:val="1"/>
      <w:numFmt w:val="none"/>
      <w:suff w:val="nothing"/>
      <w:lvlText w:val="$"/>
      <w:lvlJc w:val="left"/>
      <w:rPr>
        <w:rFonts w:ascii="WP TypographicSymbols" w:hAnsi="WP TypographicSymbols"/>
      </w:rPr>
    </w:lvl>
  </w:abstractNum>
  <w:abstractNum w:abstractNumId="5">
    <w:nsid w:val="00000006"/>
    <w:multiLevelType w:val="singleLevel"/>
    <w:tmpl w:val="00000006"/>
    <w:lvl w:ilvl="0">
      <w:start w:val="1"/>
      <w:numFmt w:val="none"/>
      <w:suff w:val="nothing"/>
      <w:lvlText w:val="$"/>
      <w:lvlJc w:val="left"/>
      <w:rPr>
        <w:rFonts w:ascii="WP TypographicSymbols" w:hAnsi="WP TypographicSymbols"/>
      </w:rPr>
    </w:lvl>
  </w:abstractNum>
  <w:abstractNum w:abstractNumId="6">
    <w:nsid w:val="00000007"/>
    <w:multiLevelType w:val="singleLevel"/>
    <w:tmpl w:val="00000007"/>
    <w:lvl w:ilvl="0">
      <w:start w:val="1"/>
      <w:numFmt w:val="none"/>
      <w:suff w:val="nothing"/>
      <w:lvlText w:val="$"/>
      <w:lvlJc w:val="left"/>
      <w:rPr>
        <w:rFonts w:ascii="WP TypographicSymbols" w:hAnsi="WP TypographicSymbols"/>
      </w:rPr>
    </w:lvl>
  </w:abstractNum>
  <w:abstractNum w:abstractNumId="7">
    <w:nsid w:val="00000008"/>
    <w:multiLevelType w:val="singleLevel"/>
    <w:tmpl w:val="00000008"/>
    <w:lvl w:ilvl="0">
      <w:start w:val="1"/>
      <w:numFmt w:val="none"/>
      <w:suff w:val="nothing"/>
      <w:lvlText w:val="$"/>
      <w:lvlJc w:val="left"/>
      <w:rPr>
        <w:rFonts w:ascii="WP TypographicSymbols" w:hAnsi="WP TypographicSymbols"/>
      </w:rPr>
    </w:lvl>
  </w:abstractNum>
  <w:abstractNum w:abstractNumId="8">
    <w:nsid w:val="003D5082"/>
    <w:multiLevelType w:val="hybridMultilevel"/>
    <w:tmpl w:val="0CBE4716"/>
    <w:lvl w:ilvl="0" w:tplc="BB483EF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011C4987"/>
    <w:multiLevelType w:val="multilevel"/>
    <w:tmpl w:val="095A10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4706FE0"/>
    <w:multiLevelType w:val="hybridMultilevel"/>
    <w:tmpl w:val="095A10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5FE5E1D"/>
    <w:multiLevelType w:val="hybridMultilevel"/>
    <w:tmpl w:val="2638A454"/>
    <w:lvl w:ilvl="0" w:tplc="20F24688">
      <w:start w:val="3"/>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21C66843"/>
    <w:multiLevelType w:val="hybridMultilevel"/>
    <w:tmpl w:val="F800CCBC"/>
    <w:lvl w:ilvl="0" w:tplc="1A882320">
      <w:start w:val="1"/>
      <w:numFmt w:val="decimal"/>
      <w:lvlText w:val="%1."/>
      <w:lvlJc w:val="left"/>
      <w:pPr>
        <w:tabs>
          <w:tab w:val="num" w:pos="720"/>
        </w:tabs>
        <w:ind w:left="720" w:hanging="360"/>
      </w:pPr>
      <w:rPr>
        <w:rFonts w:hint="default"/>
        <w:b/>
        <w:color w:val="auto"/>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98C0C8E"/>
    <w:multiLevelType w:val="multilevel"/>
    <w:tmpl w:val="F800CCBC"/>
    <w:lvl w:ilvl="0">
      <w:start w:val="1"/>
      <w:numFmt w:val="decimal"/>
      <w:lvlText w:val="%1."/>
      <w:lvlJc w:val="left"/>
      <w:pPr>
        <w:tabs>
          <w:tab w:val="num" w:pos="720"/>
        </w:tabs>
        <w:ind w:left="720" w:hanging="360"/>
      </w:pPr>
      <w:rPr>
        <w:rFonts w:hint="default"/>
        <w:b/>
        <w:color w:val="auto"/>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0915F3A"/>
    <w:multiLevelType w:val="hybridMultilevel"/>
    <w:tmpl w:val="9E5EEB9C"/>
    <w:lvl w:ilvl="0" w:tplc="5648A2B0">
      <w:start w:val="1"/>
      <w:numFmt w:val="decimal"/>
      <w:lvlText w:val="%1."/>
      <w:lvlJc w:val="left"/>
      <w:pPr>
        <w:tabs>
          <w:tab w:val="num" w:pos="450"/>
        </w:tabs>
        <w:ind w:left="450" w:hanging="360"/>
      </w:pPr>
      <w:rPr>
        <w:rFonts w:hint="default"/>
        <w:b/>
        <w:color w:val="auto"/>
      </w:rPr>
    </w:lvl>
    <w:lvl w:ilvl="1" w:tplc="04090001">
      <w:start w:val="1"/>
      <w:numFmt w:val="bullet"/>
      <w:lvlText w:val=""/>
      <w:lvlJc w:val="left"/>
      <w:pPr>
        <w:tabs>
          <w:tab w:val="num" w:pos="1530"/>
        </w:tabs>
        <w:ind w:left="1530" w:hanging="360"/>
      </w:pPr>
      <w:rPr>
        <w:rFonts w:ascii="Symbol" w:hAnsi="Symbol"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5">
    <w:nsid w:val="378A7AD2"/>
    <w:multiLevelType w:val="hybridMultilevel"/>
    <w:tmpl w:val="E0DE30A0"/>
    <w:lvl w:ilvl="0" w:tplc="04E62D08">
      <w:start w:val="18"/>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F4572DC"/>
    <w:multiLevelType w:val="hybridMultilevel"/>
    <w:tmpl w:val="F4A28D08"/>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1B636DE"/>
    <w:multiLevelType w:val="hybridMultilevel"/>
    <w:tmpl w:val="D294F4F6"/>
    <w:lvl w:ilvl="0" w:tplc="1336586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61B4988"/>
    <w:multiLevelType w:val="hybridMultilevel"/>
    <w:tmpl w:val="343ADD16"/>
    <w:lvl w:ilvl="0" w:tplc="D2FA5B04">
      <w:start w:val="1"/>
      <w:numFmt w:val="decimal"/>
      <w:lvlText w:val="%1."/>
      <w:lvlJc w:val="left"/>
      <w:pPr>
        <w:tabs>
          <w:tab w:val="num" w:pos="720"/>
        </w:tabs>
        <w:ind w:left="720" w:hanging="360"/>
      </w:pPr>
      <w:rPr>
        <w:rFonts w:hint="default"/>
        <w:b/>
        <w:color w:val="auto"/>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A7D5D7B"/>
    <w:multiLevelType w:val="hybridMultilevel"/>
    <w:tmpl w:val="8E0AAE4C"/>
    <w:lvl w:ilvl="0" w:tplc="2E4A25C4">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F9C515F"/>
    <w:multiLevelType w:val="hybridMultilevel"/>
    <w:tmpl w:val="DDD6F1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CC427E1"/>
    <w:multiLevelType w:val="hybridMultilevel"/>
    <w:tmpl w:val="59B02EB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E5770F2"/>
    <w:multiLevelType w:val="hybridMultilevel"/>
    <w:tmpl w:val="C7E88924"/>
    <w:lvl w:ilvl="0" w:tplc="FBD49FA4">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12B795C"/>
    <w:multiLevelType w:val="hybridMultilevel"/>
    <w:tmpl w:val="0A1C40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nsid w:val="79C84F7F"/>
    <w:multiLevelType w:val="hybridMultilevel"/>
    <w:tmpl w:val="EDC433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21"/>
  </w:num>
  <w:num w:numId="10">
    <w:abstractNumId w:val="16"/>
  </w:num>
  <w:num w:numId="11">
    <w:abstractNumId w:val="19"/>
  </w:num>
  <w:num w:numId="12">
    <w:abstractNumId w:val="8"/>
  </w:num>
  <w:num w:numId="13">
    <w:abstractNumId w:val="11"/>
  </w:num>
  <w:num w:numId="14">
    <w:abstractNumId w:val="14"/>
  </w:num>
  <w:num w:numId="15">
    <w:abstractNumId w:val="18"/>
  </w:num>
  <w:num w:numId="16">
    <w:abstractNumId w:val="12"/>
  </w:num>
  <w:num w:numId="17">
    <w:abstractNumId w:val="22"/>
  </w:num>
  <w:num w:numId="18">
    <w:abstractNumId w:val="15"/>
  </w:num>
  <w:num w:numId="19">
    <w:abstractNumId w:val="10"/>
  </w:num>
  <w:num w:numId="20">
    <w:abstractNumId w:val="24"/>
  </w:num>
  <w:num w:numId="21">
    <w:abstractNumId w:val="13"/>
  </w:num>
  <w:num w:numId="22">
    <w:abstractNumId w:val="20"/>
  </w:num>
  <w:num w:numId="23">
    <w:abstractNumId w:val="9"/>
  </w:num>
  <w:num w:numId="24">
    <w:abstractNumId w:val="23"/>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89D"/>
    <w:rsid w:val="0000185B"/>
    <w:rsid w:val="00006BFE"/>
    <w:rsid w:val="0001363C"/>
    <w:rsid w:val="00016E42"/>
    <w:rsid w:val="00026CE9"/>
    <w:rsid w:val="00044C4B"/>
    <w:rsid w:val="00046647"/>
    <w:rsid w:val="000525A0"/>
    <w:rsid w:val="00060911"/>
    <w:rsid w:val="000673B2"/>
    <w:rsid w:val="000736A7"/>
    <w:rsid w:val="000738F3"/>
    <w:rsid w:val="0007609B"/>
    <w:rsid w:val="000773D0"/>
    <w:rsid w:val="00082B4A"/>
    <w:rsid w:val="00086A03"/>
    <w:rsid w:val="000907D5"/>
    <w:rsid w:val="0009490E"/>
    <w:rsid w:val="000A6210"/>
    <w:rsid w:val="000A6237"/>
    <w:rsid w:val="000A6651"/>
    <w:rsid w:val="000A6CD0"/>
    <w:rsid w:val="000C5B12"/>
    <w:rsid w:val="000D16E2"/>
    <w:rsid w:val="000D2714"/>
    <w:rsid w:val="000D3A31"/>
    <w:rsid w:val="000E129F"/>
    <w:rsid w:val="000F02F0"/>
    <w:rsid w:val="0010553F"/>
    <w:rsid w:val="00105786"/>
    <w:rsid w:val="00111C90"/>
    <w:rsid w:val="0012012B"/>
    <w:rsid w:val="00125C17"/>
    <w:rsid w:val="00143869"/>
    <w:rsid w:val="0014478D"/>
    <w:rsid w:val="00145724"/>
    <w:rsid w:val="00145EE7"/>
    <w:rsid w:val="001602BD"/>
    <w:rsid w:val="00162850"/>
    <w:rsid w:val="001C56C9"/>
    <w:rsid w:val="001D1C24"/>
    <w:rsid w:val="001D224D"/>
    <w:rsid w:val="001F680E"/>
    <w:rsid w:val="00207B41"/>
    <w:rsid w:val="00214EA1"/>
    <w:rsid w:val="00216BBD"/>
    <w:rsid w:val="00220896"/>
    <w:rsid w:val="002231EF"/>
    <w:rsid w:val="00243260"/>
    <w:rsid w:val="00245739"/>
    <w:rsid w:val="00250CAF"/>
    <w:rsid w:val="00254AB4"/>
    <w:rsid w:val="00262265"/>
    <w:rsid w:val="0026368B"/>
    <w:rsid w:val="0026419F"/>
    <w:rsid w:val="00271E38"/>
    <w:rsid w:val="00282AD5"/>
    <w:rsid w:val="00282E6B"/>
    <w:rsid w:val="002843AF"/>
    <w:rsid w:val="00285BC2"/>
    <w:rsid w:val="002874C2"/>
    <w:rsid w:val="00290CB3"/>
    <w:rsid w:val="00291331"/>
    <w:rsid w:val="002929B0"/>
    <w:rsid w:val="002935A7"/>
    <w:rsid w:val="002958AA"/>
    <w:rsid w:val="002A1CB8"/>
    <w:rsid w:val="002A4DFE"/>
    <w:rsid w:val="002A5A16"/>
    <w:rsid w:val="002B54A1"/>
    <w:rsid w:val="002B6B54"/>
    <w:rsid w:val="002D2A3F"/>
    <w:rsid w:val="002E154D"/>
    <w:rsid w:val="002E3119"/>
    <w:rsid w:val="002F283D"/>
    <w:rsid w:val="0030347C"/>
    <w:rsid w:val="0030454E"/>
    <w:rsid w:val="0030713B"/>
    <w:rsid w:val="00311384"/>
    <w:rsid w:val="0031308A"/>
    <w:rsid w:val="00323F3E"/>
    <w:rsid w:val="00342AD1"/>
    <w:rsid w:val="003520AC"/>
    <w:rsid w:val="003533E1"/>
    <w:rsid w:val="0035553B"/>
    <w:rsid w:val="00364904"/>
    <w:rsid w:val="00366EDD"/>
    <w:rsid w:val="003726DE"/>
    <w:rsid w:val="003825DD"/>
    <w:rsid w:val="00383C3D"/>
    <w:rsid w:val="003848F8"/>
    <w:rsid w:val="00385DEC"/>
    <w:rsid w:val="00394069"/>
    <w:rsid w:val="0039412D"/>
    <w:rsid w:val="00397165"/>
    <w:rsid w:val="00397F24"/>
    <w:rsid w:val="003C57E9"/>
    <w:rsid w:val="003F21BC"/>
    <w:rsid w:val="003F7601"/>
    <w:rsid w:val="00400889"/>
    <w:rsid w:val="00412866"/>
    <w:rsid w:val="00414833"/>
    <w:rsid w:val="00427400"/>
    <w:rsid w:val="00427866"/>
    <w:rsid w:val="004303B6"/>
    <w:rsid w:val="00431B7C"/>
    <w:rsid w:val="00447A44"/>
    <w:rsid w:val="0045040A"/>
    <w:rsid w:val="004547EA"/>
    <w:rsid w:val="004722AC"/>
    <w:rsid w:val="0048262A"/>
    <w:rsid w:val="0048271C"/>
    <w:rsid w:val="004845F1"/>
    <w:rsid w:val="00490FF0"/>
    <w:rsid w:val="00492398"/>
    <w:rsid w:val="004A133B"/>
    <w:rsid w:val="004A2D90"/>
    <w:rsid w:val="004B0581"/>
    <w:rsid w:val="004B41D5"/>
    <w:rsid w:val="004C5215"/>
    <w:rsid w:val="004D1083"/>
    <w:rsid w:val="004D1AA9"/>
    <w:rsid w:val="004D7BD3"/>
    <w:rsid w:val="004E26A0"/>
    <w:rsid w:val="004F164A"/>
    <w:rsid w:val="004F248A"/>
    <w:rsid w:val="00503686"/>
    <w:rsid w:val="00507C0F"/>
    <w:rsid w:val="00510A26"/>
    <w:rsid w:val="005150DF"/>
    <w:rsid w:val="00517784"/>
    <w:rsid w:val="00517EA4"/>
    <w:rsid w:val="00520F03"/>
    <w:rsid w:val="00521940"/>
    <w:rsid w:val="00525138"/>
    <w:rsid w:val="0052547C"/>
    <w:rsid w:val="0053423B"/>
    <w:rsid w:val="00535F6A"/>
    <w:rsid w:val="00542E46"/>
    <w:rsid w:val="005432AF"/>
    <w:rsid w:val="0055023E"/>
    <w:rsid w:val="00561E7E"/>
    <w:rsid w:val="00571076"/>
    <w:rsid w:val="00576631"/>
    <w:rsid w:val="00581334"/>
    <w:rsid w:val="0058459E"/>
    <w:rsid w:val="00591081"/>
    <w:rsid w:val="00595AB9"/>
    <w:rsid w:val="005A0377"/>
    <w:rsid w:val="005A5526"/>
    <w:rsid w:val="005B0506"/>
    <w:rsid w:val="005C1E2C"/>
    <w:rsid w:val="005C381B"/>
    <w:rsid w:val="005E0EDE"/>
    <w:rsid w:val="005E3952"/>
    <w:rsid w:val="005F0AE8"/>
    <w:rsid w:val="005F3694"/>
    <w:rsid w:val="00602613"/>
    <w:rsid w:val="0060581D"/>
    <w:rsid w:val="00607316"/>
    <w:rsid w:val="00607EAB"/>
    <w:rsid w:val="00620F79"/>
    <w:rsid w:val="00624048"/>
    <w:rsid w:val="006306BD"/>
    <w:rsid w:val="00636AA0"/>
    <w:rsid w:val="0064782C"/>
    <w:rsid w:val="00647958"/>
    <w:rsid w:val="0065710F"/>
    <w:rsid w:val="00662FEA"/>
    <w:rsid w:val="00667E16"/>
    <w:rsid w:val="00671D37"/>
    <w:rsid w:val="00681E37"/>
    <w:rsid w:val="0068484D"/>
    <w:rsid w:val="00687C73"/>
    <w:rsid w:val="00691922"/>
    <w:rsid w:val="00693C31"/>
    <w:rsid w:val="006A0320"/>
    <w:rsid w:val="006B5210"/>
    <w:rsid w:val="006B73BE"/>
    <w:rsid w:val="006B749B"/>
    <w:rsid w:val="006C0638"/>
    <w:rsid w:val="006C1DBB"/>
    <w:rsid w:val="006D527E"/>
    <w:rsid w:val="00701581"/>
    <w:rsid w:val="00720D5B"/>
    <w:rsid w:val="0072371F"/>
    <w:rsid w:val="00724627"/>
    <w:rsid w:val="00731CCC"/>
    <w:rsid w:val="00731F93"/>
    <w:rsid w:val="00733E58"/>
    <w:rsid w:val="00743112"/>
    <w:rsid w:val="007473B8"/>
    <w:rsid w:val="00747FB5"/>
    <w:rsid w:val="00752227"/>
    <w:rsid w:val="00763417"/>
    <w:rsid w:val="007666F7"/>
    <w:rsid w:val="0078271D"/>
    <w:rsid w:val="00785360"/>
    <w:rsid w:val="00786565"/>
    <w:rsid w:val="00787F4D"/>
    <w:rsid w:val="00791079"/>
    <w:rsid w:val="007975AF"/>
    <w:rsid w:val="007A11F2"/>
    <w:rsid w:val="007A2754"/>
    <w:rsid w:val="007B3022"/>
    <w:rsid w:val="007B6267"/>
    <w:rsid w:val="007B68C6"/>
    <w:rsid w:val="007C2F1C"/>
    <w:rsid w:val="007D7EDD"/>
    <w:rsid w:val="007E0401"/>
    <w:rsid w:val="007E2D7F"/>
    <w:rsid w:val="007E7F05"/>
    <w:rsid w:val="0080049A"/>
    <w:rsid w:val="00802D6E"/>
    <w:rsid w:val="0080405D"/>
    <w:rsid w:val="00811808"/>
    <w:rsid w:val="00824623"/>
    <w:rsid w:val="00827A2E"/>
    <w:rsid w:val="00843930"/>
    <w:rsid w:val="00884CD2"/>
    <w:rsid w:val="008B1820"/>
    <w:rsid w:val="008B5371"/>
    <w:rsid w:val="009038BD"/>
    <w:rsid w:val="00910FC7"/>
    <w:rsid w:val="00911BF6"/>
    <w:rsid w:val="00912BA0"/>
    <w:rsid w:val="0093512C"/>
    <w:rsid w:val="00935306"/>
    <w:rsid w:val="00936CC3"/>
    <w:rsid w:val="00936FE9"/>
    <w:rsid w:val="00937FA1"/>
    <w:rsid w:val="0094084B"/>
    <w:rsid w:val="0094207B"/>
    <w:rsid w:val="00954038"/>
    <w:rsid w:val="00970D00"/>
    <w:rsid w:val="00977EE8"/>
    <w:rsid w:val="00981917"/>
    <w:rsid w:val="009857FB"/>
    <w:rsid w:val="00990FC4"/>
    <w:rsid w:val="00997784"/>
    <w:rsid w:val="00997834"/>
    <w:rsid w:val="009A3299"/>
    <w:rsid w:val="009B3673"/>
    <w:rsid w:val="009D7683"/>
    <w:rsid w:val="009E1D59"/>
    <w:rsid w:val="009E26B1"/>
    <w:rsid w:val="009E2B72"/>
    <w:rsid w:val="009E49DB"/>
    <w:rsid w:val="009E4A89"/>
    <w:rsid w:val="009F3D0A"/>
    <w:rsid w:val="00A1037E"/>
    <w:rsid w:val="00A32459"/>
    <w:rsid w:val="00A32E48"/>
    <w:rsid w:val="00A3435C"/>
    <w:rsid w:val="00A40753"/>
    <w:rsid w:val="00A45FCC"/>
    <w:rsid w:val="00A46ADB"/>
    <w:rsid w:val="00A71EC0"/>
    <w:rsid w:val="00A75487"/>
    <w:rsid w:val="00A81529"/>
    <w:rsid w:val="00A86046"/>
    <w:rsid w:val="00AA1704"/>
    <w:rsid w:val="00AA2D42"/>
    <w:rsid w:val="00AB5155"/>
    <w:rsid w:val="00AB7AC4"/>
    <w:rsid w:val="00AC512B"/>
    <w:rsid w:val="00AD05BD"/>
    <w:rsid w:val="00AD24E5"/>
    <w:rsid w:val="00AF0344"/>
    <w:rsid w:val="00AF2582"/>
    <w:rsid w:val="00AF7D52"/>
    <w:rsid w:val="00B029B8"/>
    <w:rsid w:val="00B0326B"/>
    <w:rsid w:val="00B114B5"/>
    <w:rsid w:val="00B11502"/>
    <w:rsid w:val="00B15EA9"/>
    <w:rsid w:val="00B16A3B"/>
    <w:rsid w:val="00B2436D"/>
    <w:rsid w:val="00B34D95"/>
    <w:rsid w:val="00B40E11"/>
    <w:rsid w:val="00B623C2"/>
    <w:rsid w:val="00B67CA5"/>
    <w:rsid w:val="00B97699"/>
    <w:rsid w:val="00BD7C75"/>
    <w:rsid w:val="00BE2C8F"/>
    <w:rsid w:val="00BF16E9"/>
    <w:rsid w:val="00C0053B"/>
    <w:rsid w:val="00C0163B"/>
    <w:rsid w:val="00C03498"/>
    <w:rsid w:val="00C2648A"/>
    <w:rsid w:val="00C314A7"/>
    <w:rsid w:val="00C3484D"/>
    <w:rsid w:val="00C433E6"/>
    <w:rsid w:val="00C50B19"/>
    <w:rsid w:val="00C50BFC"/>
    <w:rsid w:val="00C56C88"/>
    <w:rsid w:val="00C56F3F"/>
    <w:rsid w:val="00C65AE6"/>
    <w:rsid w:val="00C67722"/>
    <w:rsid w:val="00C861B2"/>
    <w:rsid w:val="00C95090"/>
    <w:rsid w:val="00CA2F8F"/>
    <w:rsid w:val="00CA5901"/>
    <w:rsid w:val="00CB1F75"/>
    <w:rsid w:val="00CB30D6"/>
    <w:rsid w:val="00CC1C79"/>
    <w:rsid w:val="00CC4C8E"/>
    <w:rsid w:val="00CE14A5"/>
    <w:rsid w:val="00CE48C3"/>
    <w:rsid w:val="00CE7782"/>
    <w:rsid w:val="00CF168D"/>
    <w:rsid w:val="00CF4CB1"/>
    <w:rsid w:val="00D05F3A"/>
    <w:rsid w:val="00D06745"/>
    <w:rsid w:val="00D14093"/>
    <w:rsid w:val="00D1476A"/>
    <w:rsid w:val="00D214A4"/>
    <w:rsid w:val="00D25907"/>
    <w:rsid w:val="00D25987"/>
    <w:rsid w:val="00D26DEE"/>
    <w:rsid w:val="00D37B6D"/>
    <w:rsid w:val="00D404C6"/>
    <w:rsid w:val="00D50419"/>
    <w:rsid w:val="00D546F8"/>
    <w:rsid w:val="00D55503"/>
    <w:rsid w:val="00D7060E"/>
    <w:rsid w:val="00D759FC"/>
    <w:rsid w:val="00DA1B86"/>
    <w:rsid w:val="00DA2E75"/>
    <w:rsid w:val="00DB4683"/>
    <w:rsid w:val="00DB6E97"/>
    <w:rsid w:val="00DB76DC"/>
    <w:rsid w:val="00DC04EE"/>
    <w:rsid w:val="00DE110A"/>
    <w:rsid w:val="00DE3587"/>
    <w:rsid w:val="00DE3BB2"/>
    <w:rsid w:val="00E03924"/>
    <w:rsid w:val="00E05EDD"/>
    <w:rsid w:val="00E07CCF"/>
    <w:rsid w:val="00E11316"/>
    <w:rsid w:val="00E15198"/>
    <w:rsid w:val="00E16B93"/>
    <w:rsid w:val="00E2244A"/>
    <w:rsid w:val="00E25C4A"/>
    <w:rsid w:val="00E27B6B"/>
    <w:rsid w:val="00E31627"/>
    <w:rsid w:val="00E35C6E"/>
    <w:rsid w:val="00E3745C"/>
    <w:rsid w:val="00E37575"/>
    <w:rsid w:val="00E459F0"/>
    <w:rsid w:val="00E50617"/>
    <w:rsid w:val="00E50DA4"/>
    <w:rsid w:val="00E55285"/>
    <w:rsid w:val="00E66A09"/>
    <w:rsid w:val="00E67ED3"/>
    <w:rsid w:val="00E76DB5"/>
    <w:rsid w:val="00EA0394"/>
    <w:rsid w:val="00EA4541"/>
    <w:rsid w:val="00EA591D"/>
    <w:rsid w:val="00EA7689"/>
    <w:rsid w:val="00EB4240"/>
    <w:rsid w:val="00EC23D6"/>
    <w:rsid w:val="00EC6FEF"/>
    <w:rsid w:val="00EC7D44"/>
    <w:rsid w:val="00ED24F2"/>
    <w:rsid w:val="00ED4F84"/>
    <w:rsid w:val="00EE1E06"/>
    <w:rsid w:val="00EE5390"/>
    <w:rsid w:val="00EE6BBC"/>
    <w:rsid w:val="00EF4FFB"/>
    <w:rsid w:val="00F03BBF"/>
    <w:rsid w:val="00F12098"/>
    <w:rsid w:val="00F138FF"/>
    <w:rsid w:val="00F31288"/>
    <w:rsid w:val="00F415DF"/>
    <w:rsid w:val="00F422CF"/>
    <w:rsid w:val="00F42E08"/>
    <w:rsid w:val="00F45141"/>
    <w:rsid w:val="00F45271"/>
    <w:rsid w:val="00F4544F"/>
    <w:rsid w:val="00F45A57"/>
    <w:rsid w:val="00F57B41"/>
    <w:rsid w:val="00F6121B"/>
    <w:rsid w:val="00F67FCC"/>
    <w:rsid w:val="00F702C1"/>
    <w:rsid w:val="00F7389D"/>
    <w:rsid w:val="00F75AD0"/>
    <w:rsid w:val="00F75DB2"/>
    <w:rsid w:val="00F83CF4"/>
    <w:rsid w:val="00F90453"/>
    <w:rsid w:val="00FA6919"/>
    <w:rsid w:val="00FC5765"/>
    <w:rsid w:val="00FD167E"/>
    <w:rsid w:val="00FE16F5"/>
    <w:rsid w:val="00FE1BFF"/>
    <w:rsid w:val="00FE477B"/>
    <w:rsid w:val="00FF5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81917"/>
    <w:rPr>
      <w:rFonts w:ascii="Tahoma" w:hAnsi="Tahoma" w:cs="Tahoma"/>
      <w:sz w:val="16"/>
      <w:szCs w:val="16"/>
    </w:rPr>
  </w:style>
  <w:style w:type="paragraph" w:customStyle="1" w:styleId="Level1">
    <w:name w:val="Level 1"/>
    <w:basedOn w:val="Normal"/>
    <w:pPr>
      <w:widowControl w:val="0"/>
    </w:pPr>
  </w:style>
  <w:style w:type="paragraph" w:styleId="Footer">
    <w:name w:val="footer"/>
    <w:basedOn w:val="Normal"/>
    <w:rsid w:val="009857FB"/>
    <w:pPr>
      <w:tabs>
        <w:tab w:val="center" w:pos="4320"/>
        <w:tab w:val="right" w:pos="8640"/>
      </w:tabs>
    </w:pPr>
  </w:style>
  <w:style w:type="character" w:styleId="PageNumber">
    <w:name w:val="page number"/>
    <w:basedOn w:val="DefaultParagraphFont"/>
    <w:rsid w:val="009857FB"/>
  </w:style>
  <w:style w:type="paragraph" w:styleId="Header">
    <w:name w:val="header"/>
    <w:basedOn w:val="Normal"/>
    <w:rsid w:val="009857FB"/>
    <w:pPr>
      <w:tabs>
        <w:tab w:val="center" w:pos="4320"/>
        <w:tab w:val="right" w:pos="8640"/>
      </w:tabs>
    </w:pPr>
  </w:style>
  <w:style w:type="character" w:styleId="Hyperlink">
    <w:name w:val="Hyperlink"/>
    <w:unhideWhenUsed/>
    <w:rsid w:val="007473B8"/>
    <w:rPr>
      <w:color w:val="0000FF"/>
      <w:u w:val="single"/>
    </w:rPr>
  </w:style>
  <w:style w:type="character" w:styleId="CommentReference">
    <w:name w:val="annotation reference"/>
    <w:rsid w:val="00667E16"/>
    <w:rPr>
      <w:sz w:val="16"/>
      <w:szCs w:val="16"/>
    </w:rPr>
  </w:style>
  <w:style w:type="paragraph" w:styleId="CommentText">
    <w:name w:val="annotation text"/>
    <w:basedOn w:val="Normal"/>
    <w:link w:val="CommentTextChar"/>
    <w:rsid w:val="00667E16"/>
    <w:rPr>
      <w:sz w:val="20"/>
    </w:rPr>
  </w:style>
  <w:style w:type="character" w:customStyle="1" w:styleId="CommentTextChar">
    <w:name w:val="Comment Text Char"/>
    <w:basedOn w:val="DefaultParagraphFont"/>
    <w:link w:val="CommentText"/>
    <w:rsid w:val="00667E16"/>
  </w:style>
  <w:style w:type="paragraph" w:styleId="CommentSubject">
    <w:name w:val="annotation subject"/>
    <w:basedOn w:val="CommentText"/>
    <w:next w:val="CommentText"/>
    <w:link w:val="CommentSubjectChar"/>
    <w:rsid w:val="00667E16"/>
    <w:rPr>
      <w:b/>
      <w:bCs/>
    </w:rPr>
  </w:style>
  <w:style w:type="character" w:customStyle="1" w:styleId="CommentSubjectChar">
    <w:name w:val="Comment Subject Char"/>
    <w:link w:val="CommentSubject"/>
    <w:rsid w:val="00667E16"/>
    <w:rPr>
      <w:b/>
      <w:bCs/>
    </w:rPr>
  </w:style>
  <w:style w:type="paragraph" w:styleId="ListParagraph">
    <w:name w:val="List Paragraph"/>
    <w:basedOn w:val="Normal"/>
    <w:uiPriority w:val="34"/>
    <w:qFormat/>
    <w:rsid w:val="003C57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81917"/>
    <w:rPr>
      <w:rFonts w:ascii="Tahoma" w:hAnsi="Tahoma" w:cs="Tahoma"/>
      <w:sz w:val="16"/>
      <w:szCs w:val="16"/>
    </w:rPr>
  </w:style>
  <w:style w:type="paragraph" w:customStyle="1" w:styleId="Level1">
    <w:name w:val="Level 1"/>
    <w:basedOn w:val="Normal"/>
    <w:pPr>
      <w:widowControl w:val="0"/>
    </w:pPr>
  </w:style>
  <w:style w:type="paragraph" w:styleId="Footer">
    <w:name w:val="footer"/>
    <w:basedOn w:val="Normal"/>
    <w:rsid w:val="009857FB"/>
    <w:pPr>
      <w:tabs>
        <w:tab w:val="center" w:pos="4320"/>
        <w:tab w:val="right" w:pos="8640"/>
      </w:tabs>
    </w:pPr>
  </w:style>
  <w:style w:type="character" w:styleId="PageNumber">
    <w:name w:val="page number"/>
    <w:basedOn w:val="DefaultParagraphFont"/>
    <w:rsid w:val="009857FB"/>
  </w:style>
  <w:style w:type="paragraph" w:styleId="Header">
    <w:name w:val="header"/>
    <w:basedOn w:val="Normal"/>
    <w:rsid w:val="009857FB"/>
    <w:pPr>
      <w:tabs>
        <w:tab w:val="center" w:pos="4320"/>
        <w:tab w:val="right" w:pos="8640"/>
      </w:tabs>
    </w:pPr>
  </w:style>
  <w:style w:type="character" w:styleId="Hyperlink">
    <w:name w:val="Hyperlink"/>
    <w:unhideWhenUsed/>
    <w:rsid w:val="007473B8"/>
    <w:rPr>
      <w:color w:val="0000FF"/>
      <w:u w:val="single"/>
    </w:rPr>
  </w:style>
  <w:style w:type="character" w:styleId="CommentReference">
    <w:name w:val="annotation reference"/>
    <w:rsid w:val="00667E16"/>
    <w:rPr>
      <w:sz w:val="16"/>
      <w:szCs w:val="16"/>
    </w:rPr>
  </w:style>
  <w:style w:type="paragraph" w:styleId="CommentText">
    <w:name w:val="annotation text"/>
    <w:basedOn w:val="Normal"/>
    <w:link w:val="CommentTextChar"/>
    <w:rsid w:val="00667E16"/>
    <w:rPr>
      <w:sz w:val="20"/>
    </w:rPr>
  </w:style>
  <w:style w:type="character" w:customStyle="1" w:styleId="CommentTextChar">
    <w:name w:val="Comment Text Char"/>
    <w:basedOn w:val="DefaultParagraphFont"/>
    <w:link w:val="CommentText"/>
    <w:rsid w:val="00667E16"/>
  </w:style>
  <w:style w:type="paragraph" w:styleId="CommentSubject">
    <w:name w:val="annotation subject"/>
    <w:basedOn w:val="CommentText"/>
    <w:next w:val="CommentText"/>
    <w:link w:val="CommentSubjectChar"/>
    <w:rsid w:val="00667E16"/>
    <w:rPr>
      <w:b/>
      <w:bCs/>
    </w:rPr>
  </w:style>
  <w:style w:type="character" w:customStyle="1" w:styleId="CommentSubjectChar">
    <w:name w:val="Comment Subject Char"/>
    <w:link w:val="CommentSubject"/>
    <w:rsid w:val="00667E16"/>
    <w:rPr>
      <w:b/>
      <w:bCs/>
    </w:rPr>
  </w:style>
  <w:style w:type="paragraph" w:styleId="ListParagraph">
    <w:name w:val="List Paragraph"/>
    <w:basedOn w:val="Normal"/>
    <w:uiPriority w:val="34"/>
    <w:qFormat/>
    <w:rsid w:val="003C57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4928">
      <w:bodyDiv w:val="1"/>
      <w:marLeft w:val="0"/>
      <w:marRight w:val="0"/>
      <w:marTop w:val="0"/>
      <w:marBottom w:val="0"/>
      <w:divBdr>
        <w:top w:val="none" w:sz="0" w:space="0" w:color="auto"/>
        <w:left w:val="none" w:sz="0" w:space="0" w:color="auto"/>
        <w:bottom w:val="none" w:sz="0" w:space="0" w:color="auto"/>
        <w:right w:val="none" w:sz="0" w:space="0" w:color="auto"/>
      </w:divBdr>
    </w:div>
    <w:div w:id="158157539">
      <w:bodyDiv w:val="1"/>
      <w:marLeft w:val="0"/>
      <w:marRight w:val="0"/>
      <w:marTop w:val="0"/>
      <w:marBottom w:val="0"/>
      <w:divBdr>
        <w:top w:val="none" w:sz="0" w:space="0" w:color="auto"/>
        <w:left w:val="none" w:sz="0" w:space="0" w:color="auto"/>
        <w:bottom w:val="none" w:sz="0" w:space="0" w:color="auto"/>
        <w:right w:val="none" w:sz="0" w:space="0" w:color="auto"/>
      </w:divBdr>
    </w:div>
    <w:div w:id="300505637">
      <w:bodyDiv w:val="1"/>
      <w:marLeft w:val="0"/>
      <w:marRight w:val="0"/>
      <w:marTop w:val="0"/>
      <w:marBottom w:val="0"/>
      <w:divBdr>
        <w:top w:val="none" w:sz="0" w:space="0" w:color="auto"/>
        <w:left w:val="none" w:sz="0" w:space="0" w:color="auto"/>
        <w:bottom w:val="none" w:sz="0" w:space="0" w:color="auto"/>
        <w:right w:val="none" w:sz="0" w:space="0" w:color="auto"/>
      </w:divBdr>
    </w:div>
    <w:div w:id="451825554">
      <w:bodyDiv w:val="1"/>
      <w:marLeft w:val="0"/>
      <w:marRight w:val="0"/>
      <w:marTop w:val="0"/>
      <w:marBottom w:val="0"/>
      <w:divBdr>
        <w:top w:val="none" w:sz="0" w:space="0" w:color="auto"/>
        <w:left w:val="none" w:sz="0" w:space="0" w:color="auto"/>
        <w:bottom w:val="none" w:sz="0" w:space="0" w:color="auto"/>
        <w:right w:val="none" w:sz="0" w:space="0" w:color="auto"/>
      </w:divBdr>
    </w:div>
    <w:div w:id="714544736">
      <w:bodyDiv w:val="1"/>
      <w:marLeft w:val="0"/>
      <w:marRight w:val="0"/>
      <w:marTop w:val="0"/>
      <w:marBottom w:val="0"/>
      <w:divBdr>
        <w:top w:val="none" w:sz="0" w:space="0" w:color="auto"/>
        <w:left w:val="none" w:sz="0" w:space="0" w:color="auto"/>
        <w:bottom w:val="none" w:sz="0" w:space="0" w:color="auto"/>
        <w:right w:val="none" w:sz="0" w:space="0" w:color="auto"/>
      </w:divBdr>
    </w:div>
    <w:div w:id="953171871">
      <w:bodyDiv w:val="1"/>
      <w:marLeft w:val="0"/>
      <w:marRight w:val="0"/>
      <w:marTop w:val="0"/>
      <w:marBottom w:val="0"/>
      <w:divBdr>
        <w:top w:val="none" w:sz="0" w:space="0" w:color="auto"/>
        <w:left w:val="none" w:sz="0" w:space="0" w:color="auto"/>
        <w:bottom w:val="none" w:sz="0" w:space="0" w:color="auto"/>
        <w:right w:val="none" w:sz="0" w:space="0" w:color="auto"/>
      </w:divBdr>
    </w:div>
    <w:div w:id="1006009981">
      <w:bodyDiv w:val="1"/>
      <w:marLeft w:val="0"/>
      <w:marRight w:val="0"/>
      <w:marTop w:val="0"/>
      <w:marBottom w:val="0"/>
      <w:divBdr>
        <w:top w:val="none" w:sz="0" w:space="0" w:color="auto"/>
        <w:left w:val="none" w:sz="0" w:space="0" w:color="auto"/>
        <w:bottom w:val="none" w:sz="0" w:space="0" w:color="auto"/>
        <w:right w:val="none" w:sz="0" w:space="0" w:color="auto"/>
      </w:divBdr>
    </w:div>
    <w:div w:id="1018658090">
      <w:bodyDiv w:val="1"/>
      <w:marLeft w:val="0"/>
      <w:marRight w:val="0"/>
      <w:marTop w:val="0"/>
      <w:marBottom w:val="0"/>
      <w:divBdr>
        <w:top w:val="none" w:sz="0" w:space="0" w:color="auto"/>
        <w:left w:val="none" w:sz="0" w:space="0" w:color="auto"/>
        <w:bottom w:val="none" w:sz="0" w:space="0" w:color="auto"/>
        <w:right w:val="none" w:sz="0" w:space="0" w:color="auto"/>
      </w:divBdr>
    </w:div>
    <w:div w:id="1160659093">
      <w:bodyDiv w:val="1"/>
      <w:marLeft w:val="0"/>
      <w:marRight w:val="0"/>
      <w:marTop w:val="0"/>
      <w:marBottom w:val="0"/>
      <w:divBdr>
        <w:top w:val="none" w:sz="0" w:space="0" w:color="auto"/>
        <w:left w:val="none" w:sz="0" w:space="0" w:color="auto"/>
        <w:bottom w:val="none" w:sz="0" w:space="0" w:color="auto"/>
        <w:right w:val="none" w:sz="0" w:space="0" w:color="auto"/>
      </w:divBdr>
    </w:div>
    <w:div w:id="1232931264">
      <w:bodyDiv w:val="1"/>
      <w:marLeft w:val="0"/>
      <w:marRight w:val="0"/>
      <w:marTop w:val="0"/>
      <w:marBottom w:val="0"/>
      <w:divBdr>
        <w:top w:val="none" w:sz="0" w:space="0" w:color="auto"/>
        <w:left w:val="none" w:sz="0" w:space="0" w:color="auto"/>
        <w:bottom w:val="none" w:sz="0" w:space="0" w:color="auto"/>
        <w:right w:val="none" w:sz="0" w:space="0" w:color="auto"/>
      </w:divBdr>
    </w:div>
    <w:div w:id="1237399379">
      <w:bodyDiv w:val="1"/>
      <w:marLeft w:val="0"/>
      <w:marRight w:val="0"/>
      <w:marTop w:val="0"/>
      <w:marBottom w:val="0"/>
      <w:divBdr>
        <w:top w:val="none" w:sz="0" w:space="0" w:color="auto"/>
        <w:left w:val="none" w:sz="0" w:space="0" w:color="auto"/>
        <w:bottom w:val="none" w:sz="0" w:space="0" w:color="auto"/>
        <w:right w:val="none" w:sz="0" w:space="0" w:color="auto"/>
      </w:divBdr>
    </w:div>
    <w:div w:id="1483503018">
      <w:bodyDiv w:val="1"/>
      <w:marLeft w:val="0"/>
      <w:marRight w:val="0"/>
      <w:marTop w:val="0"/>
      <w:marBottom w:val="0"/>
      <w:divBdr>
        <w:top w:val="none" w:sz="0" w:space="0" w:color="auto"/>
        <w:left w:val="none" w:sz="0" w:space="0" w:color="auto"/>
        <w:bottom w:val="none" w:sz="0" w:space="0" w:color="auto"/>
        <w:right w:val="none" w:sz="0" w:space="0" w:color="auto"/>
      </w:divBdr>
    </w:div>
    <w:div w:id="1608386351">
      <w:bodyDiv w:val="1"/>
      <w:marLeft w:val="0"/>
      <w:marRight w:val="0"/>
      <w:marTop w:val="0"/>
      <w:marBottom w:val="0"/>
      <w:divBdr>
        <w:top w:val="none" w:sz="0" w:space="0" w:color="auto"/>
        <w:left w:val="none" w:sz="0" w:space="0" w:color="auto"/>
        <w:bottom w:val="none" w:sz="0" w:space="0" w:color="auto"/>
        <w:right w:val="none" w:sz="0" w:space="0" w:color="auto"/>
      </w:divBdr>
    </w:div>
    <w:div w:id="1613048042">
      <w:bodyDiv w:val="1"/>
      <w:marLeft w:val="0"/>
      <w:marRight w:val="0"/>
      <w:marTop w:val="0"/>
      <w:marBottom w:val="0"/>
      <w:divBdr>
        <w:top w:val="none" w:sz="0" w:space="0" w:color="auto"/>
        <w:left w:val="none" w:sz="0" w:space="0" w:color="auto"/>
        <w:bottom w:val="none" w:sz="0" w:space="0" w:color="auto"/>
        <w:right w:val="none" w:sz="0" w:space="0" w:color="auto"/>
      </w:divBdr>
    </w:div>
    <w:div w:id="1698583926">
      <w:bodyDiv w:val="1"/>
      <w:marLeft w:val="0"/>
      <w:marRight w:val="0"/>
      <w:marTop w:val="0"/>
      <w:marBottom w:val="0"/>
      <w:divBdr>
        <w:top w:val="none" w:sz="0" w:space="0" w:color="auto"/>
        <w:left w:val="none" w:sz="0" w:space="0" w:color="auto"/>
        <w:bottom w:val="none" w:sz="0" w:space="0" w:color="auto"/>
        <w:right w:val="none" w:sz="0" w:space="0" w:color="auto"/>
      </w:divBdr>
    </w:div>
    <w:div w:id="1811437426">
      <w:bodyDiv w:val="1"/>
      <w:marLeft w:val="0"/>
      <w:marRight w:val="0"/>
      <w:marTop w:val="0"/>
      <w:marBottom w:val="0"/>
      <w:divBdr>
        <w:top w:val="none" w:sz="0" w:space="0" w:color="auto"/>
        <w:left w:val="none" w:sz="0" w:space="0" w:color="auto"/>
        <w:bottom w:val="none" w:sz="0" w:space="0" w:color="auto"/>
        <w:right w:val="none" w:sz="0" w:space="0" w:color="auto"/>
      </w:divBdr>
    </w:div>
    <w:div w:id="1866363659">
      <w:bodyDiv w:val="1"/>
      <w:marLeft w:val="30"/>
      <w:marRight w:val="30"/>
      <w:marTop w:val="0"/>
      <w:marBottom w:val="0"/>
      <w:divBdr>
        <w:top w:val="none" w:sz="0" w:space="0" w:color="auto"/>
        <w:left w:val="none" w:sz="0" w:space="0" w:color="auto"/>
        <w:bottom w:val="none" w:sz="0" w:space="0" w:color="auto"/>
        <w:right w:val="none" w:sz="0" w:space="0" w:color="auto"/>
      </w:divBdr>
      <w:divsChild>
        <w:div w:id="713622528">
          <w:marLeft w:val="0"/>
          <w:marRight w:val="0"/>
          <w:marTop w:val="0"/>
          <w:marBottom w:val="0"/>
          <w:divBdr>
            <w:top w:val="none" w:sz="0" w:space="0" w:color="auto"/>
            <w:left w:val="none" w:sz="0" w:space="0" w:color="auto"/>
            <w:bottom w:val="none" w:sz="0" w:space="0" w:color="auto"/>
            <w:right w:val="none" w:sz="0" w:space="0" w:color="auto"/>
          </w:divBdr>
          <w:divsChild>
            <w:div w:id="810100686">
              <w:marLeft w:val="0"/>
              <w:marRight w:val="0"/>
              <w:marTop w:val="0"/>
              <w:marBottom w:val="0"/>
              <w:divBdr>
                <w:top w:val="none" w:sz="0" w:space="0" w:color="auto"/>
                <w:left w:val="none" w:sz="0" w:space="0" w:color="auto"/>
                <w:bottom w:val="none" w:sz="0" w:space="0" w:color="auto"/>
                <w:right w:val="none" w:sz="0" w:space="0" w:color="auto"/>
              </w:divBdr>
              <w:divsChild>
                <w:div w:id="1045181265">
                  <w:marLeft w:val="180"/>
                  <w:marRight w:val="0"/>
                  <w:marTop w:val="0"/>
                  <w:marBottom w:val="0"/>
                  <w:divBdr>
                    <w:top w:val="none" w:sz="0" w:space="0" w:color="auto"/>
                    <w:left w:val="none" w:sz="0" w:space="0" w:color="auto"/>
                    <w:bottom w:val="none" w:sz="0" w:space="0" w:color="auto"/>
                    <w:right w:val="none" w:sz="0" w:space="0" w:color="auto"/>
                  </w:divBdr>
                  <w:divsChild>
                    <w:div w:id="202632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62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hmsa.dot.go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3DAA635AA2D64D9A2E1D0378935061" ma:contentTypeVersion="0" ma:contentTypeDescription="Create a new document." ma:contentTypeScope="" ma:versionID="5b915d0a7203bb271f4e8a6f64dff08e">
  <xsd:schema xmlns:xsd="http://www.w3.org/2001/XMLSchema" xmlns:p="http://schemas.microsoft.com/office/2006/metadata/properties" xmlns:ns1="http://schemas.microsoft.com/sharepoint/v3" targetNamespace="http://schemas.microsoft.com/office/2006/metadata/properties" ma:root="true" ma:fieldsID="1d74dbbf1a1dd3e83d84c61363a9ce05" ns1:_="">
    <xsd:import namespace="http://schemas.microsoft.com/sharepoint/v3"/>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EmailSender" ma:index="8" nillable="true" ma:displayName="E-Mail Sender" ma:hidden="true" ma:internalName="EmailSender">
      <xsd:simpleType>
        <xsd:restriction base="dms:Note"/>
      </xsd:simpleType>
    </xsd:element>
    <xsd:element name="EmailTo" ma:index="9" nillable="true" ma:displayName="E-Mail To" ma:hidden="true" ma:internalName="EmailTo">
      <xsd:simpleType>
        <xsd:restriction base="dms:Note"/>
      </xsd:simpleType>
    </xsd:element>
    <xsd:element name="EmailCc" ma:index="10" nillable="true" ma:displayName="E-Mail Cc" ma:hidden="true" ma:internalName="EmailCc">
      <xsd:simpleType>
        <xsd:restriction base="dms:Note"/>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Item_ID"/>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Props1.xml><?xml version="1.0" encoding="utf-8"?>
<ds:datastoreItem xmlns:ds="http://schemas.openxmlformats.org/officeDocument/2006/customXml" ds:itemID="{46B7FC94-9AD2-4EBD-AB40-B5B639C78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BAD07E6-CF61-4CAB-B6E1-60C47BE2657E}">
  <ds:schemaRefs>
    <ds:schemaRef ds:uri="http://schemas.microsoft.com/sharepoint/v3/contenttype/forms"/>
  </ds:schemaRefs>
</ds:datastoreItem>
</file>

<file path=customXml/itemProps3.xml><?xml version="1.0" encoding="utf-8"?>
<ds:datastoreItem xmlns:ds="http://schemas.openxmlformats.org/officeDocument/2006/customXml" ds:itemID="{29B63DEE-2C06-47A8-92BE-B2DE7B39C3CF}">
  <ds:schemaRefs>
    <ds:schemaRef ds:uri="http://www.w3.org/XML/1998/namespac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dcmitype/"/>
    <ds:schemaRef ds:uri="http://purl.org/dc/terms/"/>
    <ds:schemaRef ds:uri="http://schemas.microsoft.com/sharepoint/v3"/>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5</Pages>
  <Words>1494</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SAMPLE</vt:lpstr>
    </vt:vector>
  </TitlesOfParts>
  <Company>FRA</Company>
  <LinksUpToDate>false</LinksUpToDate>
  <CharactersWithSpaces>10190</CharactersWithSpaces>
  <SharedDoc>false</SharedDoc>
  <HLinks>
    <vt:vector size="6" baseType="variant">
      <vt:variant>
        <vt:i4>5636171</vt:i4>
      </vt:variant>
      <vt:variant>
        <vt:i4>0</vt:i4>
      </vt:variant>
      <vt:variant>
        <vt:i4>0</vt:i4>
      </vt:variant>
      <vt:variant>
        <vt:i4>5</vt:i4>
      </vt:variant>
      <vt:variant>
        <vt:lpwstr>http://www.phmsa.dot.gov/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dc:title>
  <dc:creator>frauser1</dc:creator>
  <cp:lastModifiedBy>Angela Dow</cp:lastModifiedBy>
  <cp:revision>9</cp:revision>
  <cp:lastPrinted>2009-07-23T15:59:00Z</cp:lastPrinted>
  <dcterms:created xsi:type="dcterms:W3CDTF">2014-10-23T17:14:00Z</dcterms:created>
  <dcterms:modified xsi:type="dcterms:W3CDTF">2016-04-19T13:54:00Z</dcterms:modified>
</cp:coreProperties>
</file>