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75" w:rsidRDefault="00274475" w:rsidP="00192944">
      <w:pPr>
        <w:ind w:right="-720"/>
        <w:jc w:val="center"/>
        <w:rPr>
          <w:b/>
        </w:rPr>
      </w:pPr>
      <w:r>
        <w:rPr>
          <w:b/>
        </w:rPr>
        <w:t>Supporting Statement for SSA-7004</w:t>
      </w:r>
    </w:p>
    <w:p w:rsidR="00192944" w:rsidRDefault="00274475" w:rsidP="00192944">
      <w:pPr>
        <w:ind w:right="-720"/>
        <w:jc w:val="center"/>
        <w:rPr>
          <w:b/>
          <w:iCs/>
        </w:rPr>
      </w:pPr>
      <w:r>
        <w:rPr>
          <w:b/>
        </w:rPr>
        <w:t xml:space="preserve">Request for </w:t>
      </w:r>
      <w:r>
        <w:rPr>
          <w:b/>
          <w:iCs/>
        </w:rPr>
        <w:t>Social Security Statement</w:t>
      </w:r>
    </w:p>
    <w:p w:rsidR="00274475" w:rsidRPr="00192944" w:rsidRDefault="00274475" w:rsidP="00192944">
      <w:pPr>
        <w:ind w:right="-720"/>
        <w:jc w:val="center"/>
        <w:rPr>
          <w:b/>
          <w:iCs/>
        </w:rPr>
      </w:pPr>
      <w:proofErr w:type="gramStart"/>
      <w:r>
        <w:rPr>
          <w:b/>
        </w:rPr>
        <w:t>20</w:t>
      </w:r>
      <w:proofErr w:type="gramEnd"/>
      <w:r>
        <w:rPr>
          <w:b/>
        </w:rPr>
        <w:t xml:space="preserve"> CFR 404.810</w:t>
      </w:r>
    </w:p>
    <w:p w:rsidR="00274475" w:rsidRDefault="00274475" w:rsidP="00192944">
      <w:pPr>
        <w:ind w:right="-720"/>
        <w:jc w:val="center"/>
        <w:rPr>
          <w:b/>
        </w:rPr>
      </w:pPr>
      <w:r>
        <w:rPr>
          <w:b/>
        </w:rPr>
        <w:t>OMB No. 0960-0466</w:t>
      </w:r>
    </w:p>
    <w:p w:rsidR="00274475" w:rsidRDefault="00274475">
      <w:pPr>
        <w:ind w:right="-720"/>
        <w:jc w:val="center"/>
        <w:rPr>
          <w:iCs/>
        </w:rPr>
      </w:pPr>
    </w:p>
    <w:p w:rsidR="00373987" w:rsidRDefault="00373987" w:rsidP="00192944">
      <w:pPr>
        <w:ind w:right="-720"/>
        <w:rPr>
          <w:iCs/>
        </w:rPr>
      </w:pPr>
    </w:p>
    <w:p w:rsidR="00274475" w:rsidRDefault="00017DB2" w:rsidP="00373987">
      <w:pPr>
        <w:ind w:right="-720" w:hanging="720"/>
        <w:rPr>
          <w:b/>
          <w:u w:val="single"/>
        </w:rPr>
      </w:pPr>
      <w:r>
        <w:rPr>
          <w:b/>
        </w:rPr>
        <w:tab/>
      </w:r>
      <w:r w:rsidR="00274475">
        <w:rPr>
          <w:b/>
        </w:rPr>
        <w:t>A.</w:t>
      </w:r>
      <w:r w:rsidR="00274475">
        <w:rPr>
          <w:b/>
        </w:rPr>
        <w:tab/>
      </w:r>
      <w:r w:rsidR="00274475">
        <w:rPr>
          <w:b/>
          <w:u w:val="single"/>
        </w:rPr>
        <w:t>Justification</w:t>
      </w:r>
    </w:p>
    <w:p w:rsidR="00274475" w:rsidRDefault="00274475">
      <w:pPr>
        <w:ind w:right="-720"/>
        <w:rPr>
          <w:u w:val="single"/>
        </w:rPr>
      </w:pPr>
    </w:p>
    <w:p w:rsidR="00274475" w:rsidRDefault="00274475" w:rsidP="00017DB2">
      <w:pPr>
        <w:numPr>
          <w:ilvl w:val="0"/>
          <w:numId w:val="1"/>
        </w:numPr>
        <w:tabs>
          <w:tab w:val="left" w:pos="900"/>
          <w:tab w:val="left" w:pos="1080"/>
        </w:tabs>
        <w:ind w:left="0" w:right="-720" w:firstLine="99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Introduction/Authoring Laws and Regulations</w:t>
      </w:r>
    </w:p>
    <w:p w:rsidR="00274475" w:rsidRDefault="00274475" w:rsidP="00017DB2">
      <w:pPr>
        <w:ind w:left="1440" w:right="-720"/>
      </w:pPr>
      <w:r>
        <w:rPr>
          <w:iCs/>
        </w:rPr>
        <w:t xml:space="preserve">Section </w:t>
      </w:r>
      <w:r>
        <w:rPr>
          <w:i/>
          <w:iCs/>
        </w:rPr>
        <w:t xml:space="preserve">205(c)(2)(A) </w:t>
      </w:r>
      <w:r>
        <w:rPr>
          <w:iCs/>
        </w:rPr>
        <w:t>of the</w:t>
      </w:r>
      <w:r>
        <w:rPr>
          <w:i/>
          <w:iCs/>
        </w:rPr>
        <w:t xml:space="preserve"> Social Security Act (Act)</w:t>
      </w:r>
      <w:r>
        <w:t xml:space="preserve"> requires</w:t>
      </w:r>
      <w:r w:rsidR="00043485">
        <w:t xml:space="preserve"> </w:t>
      </w:r>
      <w:r>
        <w:t xml:space="preserve">the Commissioner of </w:t>
      </w:r>
      <w:r w:rsidR="00EA7095">
        <w:t xml:space="preserve">the </w:t>
      </w:r>
      <w:r>
        <w:t>Social Security</w:t>
      </w:r>
      <w:r w:rsidR="00EA7095">
        <w:t xml:space="preserve"> Administration (SSA)</w:t>
      </w:r>
      <w:r>
        <w:t xml:space="preserve"> </w:t>
      </w:r>
      <w:r w:rsidR="00043485">
        <w:t xml:space="preserve">to </w:t>
      </w:r>
      <w:r>
        <w:t xml:space="preserve">establish and maintain records of wages paid to, and amounts of self-employment income derived by, each individual as well as the periods in which such wages were paid and such income derived.  </w:t>
      </w:r>
      <w:r w:rsidR="009D14C0">
        <w:t>In addition</w:t>
      </w:r>
      <w:r>
        <w:t xml:space="preserve">, upon </w:t>
      </w:r>
      <w:proofErr w:type="gramStart"/>
      <w:r>
        <w:t>request</w:t>
      </w:r>
      <w:proofErr w:type="gramEnd"/>
      <w:r>
        <w:t xml:space="preserve">, the Commissioner </w:t>
      </w:r>
      <w:r w:rsidR="00294619">
        <w:t>must</w:t>
      </w:r>
      <w:r>
        <w:t xml:space="preserve"> inform any individual or his survivor of the periods during which employers paid those wages or an individual derived such income.  </w:t>
      </w:r>
      <w:r>
        <w:rPr>
          <w:iCs/>
        </w:rPr>
        <w:t>Section</w:t>
      </w:r>
      <w:r>
        <w:rPr>
          <w:i/>
          <w:iCs/>
        </w:rPr>
        <w:t xml:space="preserve"> 1143(a</w:t>
      </w:r>
      <w:proofErr w:type="gramStart"/>
      <w:r>
        <w:rPr>
          <w:i/>
          <w:iCs/>
        </w:rPr>
        <w:t>)(</w:t>
      </w:r>
      <w:proofErr w:type="gramEnd"/>
      <w:r>
        <w:rPr>
          <w:i/>
          <w:iCs/>
        </w:rPr>
        <w:t xml:space="preserve">2) </w:t>
      </w:r>
      <w:r>
        <w:rPr>
          <w:iCs/>
        </w:rPr>
        <w:t>of the</w:t>
      </w:r>
      <w:r>
        <w:rPr>
          <w:i/>
          <w:iCs/>
        </w:rPr>
        <w:t xml:space="preserve"> Act</w:t>
      </w:r>
      <w:r>
        <w:t xml:space="preserve"> requires the Commissioner provide</w:t>
      </w:r>
      <w:r w:rsidR="00043485">
        <w:t>,</w:t>
      </w:r>
      <w:r>
        <w:t xml:space="preserve"> upon the request of an eligible individual</w:t>
      </w:r>
      <w:r w:rsidR="00043485">
        <w:t>,</w:t>
      </w:r>
      <w:r>
        <w:t xml:space="preserve"> a Social Security account</w:t>
      </w:r>
      <w:r>
        <w:rPr>
          <w:i/>
          <w:iCs/>
        </w:rPr>
        <w:t xml:space="preserve"> </w:t>
      </w:r>
      <w:r>
        <w:rPr>
          <w:iCs/>
        </w:rPr>
        <w:t>Statement</w:t>
      </w:r>
      <w:r>
        <w:t xml:space="preserve"> (hereinafter referred to as “</w:t>
      </w:r>
      <w:r w:rsidRPr="00CB7AA1">
        <w:rPr>
          <w:iCs/>
        </w:rPr>
        <w:t>Statement</w:t>
      </w:r>
      <w:r w:rsidR="00EA7095" w:rsidRPr="00CB7AA1">
        <w:t>”</w:t>
      </w:r>
      <w:r w:rsidR="00EA7095">
        <w:t>).</w:t>
      </w:r>
      <w:r>
        <w:t xml:space="preserve">  </w:t>
      </w:r>
      <w:r>
        <w:rPr>
          <w:i/>
          <w:iCs/>
        </w:rPr>
        <w:t>20 CFR 404.810</w:t>
      </w:r>
      <w:r>
        <w:t xml:space="preserve"> of the </w:t>
      </w:r>
      <w:r>
        <w:rPr>
          <w:i/>
        </w:rPr>
        <w:t>Code of Federal Regulations</w:t>
      </w:r>
      <w:r>
        <w:t xml:space="preserve"> provides that an individual may obtain a</w:t>
      </w:r>
      <w:r>
        <w:rPr>
          <w:i/>
          <w:iCs/>
        </w:rPr>
        <w:t xml:space="preserve"> </w:t>
      </w:r>
      <w:r>
        <w:rPr>
          <w:iCs/>
        </w:rPr>
        <w:t>Statement</w:t>
      </w:r>
      <w:r>
        <w:t xml:space="preserve"> of earnings or quarters of coverage, as shown in the Social Security Administration (SSA) records, by making a written request.  SSA established Form SSA</w:t>
      </w:r>
      <w:r>
        <w:noBreakHyphen/>
        <w:t xml:space="preserve">7004 to fulfill the “written request” requirement. </w:t>
      </w:r>
    </w:p>
    <w:p w:rsidR="007A1ECE" w:rsidRDefault="007A1ECE" w:rsidP="005C34F6">
      <w:pPr>
        <w:ind w:left="720" w:right="-720"/>
      </w:pPr>
    </w:p>
    <w:p w:rsidR="00274475" w:rsidRDefault="00274475" w:rsidP="00017DB2">
      <w:pPr>
        <w:numPr>
          <w:ilvl w:val="0"/>
          <w:numId w:val="1"/>
        </w:numPr>
        <w:tabs>
          <w:tab w:val="left" w:pos="720"/>
          <w:tab w:val="left" w:pos="1080"/>
        </w:tabs>
        <w:ind w:left="0" w:right="-720" w:firstLine="99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Description of Collection</w:t>
      </w:r>
    </w:p>
    <w:p w:rsidR="00EA7095" w:rsidRDefault="00017DB2" w:rsidP="002C2C3D">
      <w:pPr>
        <w:ind w:left="720" w:right="-720"/>
      </w:pPr>
      <w:r>
        <w:tab/>
      </w:r>
      <w:r w:rsidR="00EA7095">
        <w:t>SSA uses the information</w:t>
      </w:r>
      <w:r w:rsidR="00927286">
        <w:t xml:space="preserve"> </w:t>
      </w:r>
      <w:r w:rsidR="00A752DE">
        <w:t>Form S</w:t>
      </w:r>
      <w:r w:rsidR="00EA7095">
        <w:t>SA-7004</w:t>
      </w:r>
      <w:r w:rsidR="00A752DE">
        <w:t xml:space="preserve"> collects </w:t>
      </w:r>
      <w:r w:rsidR="00EA7095">
        <w:t xml:space="preserve">to identify </w:t>
      </w:r>
      <w:r w:rsidR="00294619">
        <w:t xml:space="preserve">a </w:t>
      </w:r>
      <w:r w:rsidR="00EA7095">
        <w:t xml:space="preserve">respondent’s Social </w:t>
      </w:r>
      <w:r>
        <w:tab/>
      </w:r>
      <w:r w:rsidR="00EA7095">
        <w:t>Security earnings</w:t>
      </w:r>
      <w:r w:rsidR="00A752DE">
        <w:t xml:space="preserve"> records; extracted posted earnings information; calculate potential </w:t>
      </w:r>
      <w:r w:rsidR="00A752DE">
        <w:tab/>
        <w:t xml:space="preserve">benefit estimates; </w:t>
      </w:r>
      <w:r w:rsidR="00EA7095">
        <w:t xml:space="preserve">produce the resulting Social Security statements, and mail them to the </w:t>
      </w:r>
      <w:r w:rsidR="00A752DE">
        <w:tab/>
      </w:r>
      <w:r w:rsidR="00EA7095">
        <w:t xml:space="preserve">requestors. </w:t>
      </w:r>
      <w:r w:rsidR="00CB7AA1">
        <w:t xml:space="preserve"> </w:t>
      </w:r>
      <w:r w:rsidR="00EA7095">
        <w:t xml:space="preserve">The respondents are Social Security number holders requesting information </w:t>
      </w:r>
      <w:r w:rsidR="00A752DE">
        <w:tab/>
      </w:r>
      <w:r w:rsidR="00EA7095">
        <w:t>about their Social Security earnings records and estimates of their potential benefits.</w:t>
      </w:r>
    </w:p>
    <w:p w:rsidR="00CB7AA1" w:rsidRDefault="00CB7AA1" w:rsidP="00CB7AA1">
      <w:pPr>
        <w:ind w:left="720" w:right="-720"/>
      </w:pPr>
    </w:p>
    <w:p w:rsidR="005C34F6" w:rsidRDefault="005C34F6" w:rsidP="00017DB2">
      <w:pPr>
        <w:numPr>
          <w:ilvl w:val="0"/>
          <w:numId w:val="1"/>
        </w:numPr>
        <w:tabs>
          <w:tab w:val="left" w:pos="900"/>
          <w:tab w:val="left" w:pos="1080"/>
        </w:tabs>
        <w:ind w:left="0" w:right="-720" w:firstLine="99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Use of Information Technology to Collect the Information</w:t>
      </w:r>
    </w:p>
    <w:p w:rsidR="00C13B08" w:rsidRDefault="00AB3271" w:rsidP="00192944">
      <w:pPr>
        <w:tabs>
          <w:tab w:val="left" w:pos="720"/>
        </w:tabs>
        <w:ind w:left="1440" w:right="-720"/>
      </w:pPr>
      <w:r>
        <w:t xml:space="preserve">An individual may complete and mail Form SSA-7004 to SSA to obtain a </w:t>
      </w:r>
      <w:r w:rsidR="00192944">
        <w:t xml:space="preserve">Statement of </w:t>
      </w:r>
      <w:r>
        <w:t>Earnings or Qu</w:t>
      </w:r>
      <w:r w:rsidR="00192944">
        <w:t xml:space="preserve">arters of Coverage.  </w:t>
      </w:r>
      <w:r w:rsidR="00475E71" w:rsidRPr="00475E71">
        <w:t>SSA did not c</w:t>
      </w:r>
      <w:r w:rsidR="00475E71">
        <w:t>reate an electronic version of F</w:t>
      </w:r>
      <w:r w:rsidR="00192944">
        <w:t xml:space="preserve">orm </w:t>
      </w:r>
      <w:r w:rsidR="00475E71" w:rsidRPr="00475E71">
        <w:t>SSA-</w:t>
      </w:r>
      <w:r w:rsidR="00475E71">
        <w:t xml:space="preserve">7004 </w:t>
      </w:r>
      <w:r w:rsidR="00192944">
        <w:t xml:space="preserve">under the agency’s </w:t>
      </w:r>
      <w:r w:rsidR="00475E71" w:rsidRPr="00475E71">
        <w:t>Government Paperwork Eliminatio</w:t>
      </w:r>
      <w:r w:rsidR="00475E71">
        <w:t xml:space="preserve">n </w:t>
      </w:r>
      <w:r w:rsidR="004B3CCF">
        <w:t>Act (GPEA) plan because only 40,</w:t>
      </w:r>
      <w:r w:rsidR="00475E71">
        <w:t>090</w:t>
      </w:r>
      <w:r w:rsidR="00192944">
        <w:t xml:space="preserve"> </w:t>
      </w:r>
      <w:r w:rsidR="00475E71" w:rsidRPr="00475E71">
        <w:t>respondents complete the form.  This is less than the GPEA cut-off of 50,000.</w:t>
      </w:r>
    </w:p>
    <w:p w:rsidR="00475E71" w:rsidRPr="00475E71" w:rsidRDefault="00475E71" w:rsidP="00475E71">
      <w:pPr>
        <w:ind w:left="720"/>
      </w:pPr>
    </w:p>
    <w:p w:rsidR="00274475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Why We Cannot Use Duplicate Information</w:t>
      </w:r>
    </w:p>
    <w:p w:rsidR="00274475" w:rsidRDefault="00C16154" w:rsidP="005C34F6">
      <w:pPr>
        <w:ind w:left="720" w:right="-720"/>
      </w:pPr>
      <w:r>
        <w:tab/>
      </w:r>
      <w:r w:rsidR="00274475">
        <w:t>The nature of the information we collect</w:t>
      </w:r>
      <w:r w:rsidR="00192944">
        <w:t xml:space="preserve"> and the manner in which we collect</w:t>
      </w:r>
      <w:r w:rsidR="00274475">
        <w:t xml:space="preserve"> it </w:t>
      </w:r>
      <w:r w:rsidR="00B601FD">
        <w:tab/>
      </w:r>
      <w:r w:rsidR="00274475">
        <w:t xml:space="preserve">preclude duplication.  SSA does not use another collection instrument to obtain similar </w:t>
      </w:r>
      <w:r w:rsidR="00B601FD">
        <w:tab/>
      </w:r>
      <w:r w:rsidR="00274475">
        <w:t>data.</w:t>
      </w:r>
    </w:p>
    <w:p w:rsidR="00274475" w:rsidRDefault="00274475">
      <w:pPr>
        <w:ind w:right="-720"/>
      </w:pPr>
    </w:p>
    <w:p w:rsidR="00274475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Minimizing Burden on Small Respondents</w:t>
      </w:r>
    </w:p>
    <w:p w:rsidR="00274475" w:rsidRDefault="00C16154" w:rsidP="005C34F6">
      <w:pPr>
        <w:ind w:left="720" w:right="-720"/>
      </w:pPr>
      <w:r>
        <w:tab/>
      </w:r>
      <w:r w:rsidR="00274475">
        <w:t xml:space="preserve">This collection does not affect small businesses or other small entities. </w:t>
      </w:r>
    </w:p>
    <w:p w:rsidR="00192944" w:rsidRDefault="00192944" w:rsidP="00192944">
      <w:pPr>
        <w:ind w:right="-720"/>
      </w:pPr>
    </w:p>
    <w:p w:rsidR="00192944" w:rsidRDefault="00192944" w:rsidP="00192944">
      <w:pPr>
        <w:ind w:right="-720"/>
      </w:pPr>
    </w:p>
    <w:p w:rsidR="00192944" w:rsidRDefault="00192944" w:rsidP="00192944">
      <w:pPr>
        <w:ind w:right="-720"/>
      </w:pPr>
      <w:bookmarkStart w:id="0" w:name="_GoBack"/>
      <w:bookmarkEnd w:id="0"/>
    </w:p>
    <w:p w:rsidR="00274475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Consequence of Not Collecting Information or Collecting it Less Frequently</w:t>
      </w:r>
    </w:p>
    <w:p w:rsidR="00274475" w:rsidRDefault="00274475" w:rsidP="00192944">
      <w:pPr>
        <w:ind w:left="1440" w:right="-720"/>
      </w:pPr>
      <w:r>
        <w:t>If</w:t>
      </w:r>
      <w:r w:rsidR="00FE3302">
        <w:t xml:space="preserve"> we did not use Form SSA-7004</w:t>
      </w:r>
      <w:r>
        <w:t xml:space="preserve">, individuals would be unable to exercise their statutory right to submit a request for copies of their earnings or credits (also known as quarters of coverage) as shown on SSA records.  </w:t>
      </w:r>
      <w:r w:rsidR="00FE3302">
        <w:t>Because we only collect the information on an as</w:t>
      </w:r>
      <w:r w:rsidR="00192944">
        <w:noBreakHyphen/>
      </w:r>
      <w:r w:rsidR="00FE3302">
        <w:t>need</w:t>
      </w:r>
      <w:r w:rsidR="00927286">
        <w:t>ed</w:t>
      </w:r>
      <w:r w:rsidR="00FE3302">
        <w:t xml:space="preserve"> basis, we cannot collect it less frequently.</w:t>
      </w:r>
      <w:r w:rsidR="00C16154">
        <w:t xml:space="preserve">  </w:t>
      </w:r>
      <w:r>
        <w:t>There are no technical or legal obstacles to prevent burden reduction.</w:t>
      </w:r>
    </w:p>
    <w:p w:rsidR="00274475" w:rsidRDefault="00274475">
      <w:pPr>
        <w:ind w:left="720" w:right="-720"/>
      </w:pPr>
    </w:p>
    <w:p w:rsidR="00274475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Special Circumstances</w:t>
      </w:r>
    </w:p>
    <w:p w:rsidR="00274475" w:rsidRDefault="00C16154" w:rsidP="005C34F6">
      <w:pPr>
        <w:ind w:left="720" w:right="-720"/>
        <w:rPr>
          <w:i/>
          <w:iCs/>
        </w:rPr>
      </w:pPr>
      <w:r>
        <w:tab/>
      </w:r>
      <w:r w:rsidR="00274475">
        <w:t xml:space="preserve">There are no special circumstances that would cause SSA to conduct this information </w:t>
      </w:r>
      <w:r>
        <w:tab/>
      </w:r>
      <w:r w:rsidR="00274475">
        <w:t xml:space="preserve">collection in a manner inconsistent with </w:t>
      </w:r>
      <w:proofErr w:type="gramStart"/>
      <w:r w:rsidR="00274475">
        <w:rPr>
          <w:i/>
        </w:rPr>
        <w:t>5</w:t>
      </w:r>
      <w:proofErr w:type="gramEnd"/>
      <w:r w:rsidR="00274475">
        <w:rPr>
          <w:i/>
        </w:rPr>
        <w:t xml:space="preserve"> CFR 1320.5</w:t>
      </w:r>
      <w:r w:rsidR="00274475">
        <w:t xml:space="preserve">.  </w:t>
      </w:r>
    </w:p>
    <w:p w:rsidR="00274475" w:rsidRDefault="00274475">
      <w:pPr>
        <w:rPr>
          <w:b/>
        </w:rPr>
      </w:pPr>
    </w:p>
    <w:p w:rsidR="009F0953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Solicitation of Public Comment and Other Consultations with the Public</w:t>
      </w:r>
    </w:p>
    <w:p w:rsidR="009F0953" w:rsidRDefault="009F0953" w:rsidP="009F0953">
      <w:pPr>
        <w:tabs>
          <w:tab w:val="left" w:pos="720"/>
        </w:tabs>
        <w:ind w:right="-720"/>
      </w:pPr>
      <w:r>
        <w:rPr>
          <w:rFonts w:eastAsia="Times New Roman"/>
          <w:b/>
          <w:bCs/>
        </w:rPr>
        <w:tab/>
      </w:r>
      <w:r w:rsidR="00C16154">
        <w:rPr>
          <w:rFonts w:eastAsia="Times New Roman"/>
          <w:b/>
          <w:bCs/>
        </w:rPr>
        <w:tab/>
      </w:r>
      <w:r>
        <w:t xml:space="preserve">The 60-day advance Federal Register Notice published on </w:t>
      </w:r>
      <w:r w:rsidR="00005089">
        <w:t>June 20, 2016</w:t>
      </w:r>
      <w:r>
        <w:t xml:space="preserve">, at </w:t>
      </w:r>
      <w:r w:rsidR="00005089">
        <w:t>81 FR 39990</w:t>
      </w:r>
    </w:p>
    <w:p w:rsidR="009F0953" w:rsidRDefault="009F0953" w:rsidP="009F0953">
      <w:pPr>
        <w:tabs>
          <w:tab w:val="left" w:pos="720"/>
        </w:tabs>
        <w:ind w:right="-720"/>
      </w:pPr>
      <w:r>
        <w:tab/>
      </w:r>
      <w:r w:rsidR="00C16154">
        <w:tab/>
      </w:r>
      <w:proofErr w:type="gramStart"/>
      <w:r>
        <w:t>and</w:t>
      </w:r>
      <w:proofErr w:type="gramEnd"/>
      <w:r>
        <w:t xml:space="preserve"> we received no public comments.  The 30-day FRN published on</w:t>
      </w:r>
      <w:r w:rsidR="00B347C0">
        <w:t xml:space="preserve"> </w:t>
      </w:r>
      <w:r w:rsidR="00B601FD">
        <w:t>August 29, 2016 a</w:t>
      </w:r>
      <w:r w:rsidR="00B347C0">
        <w:t xml:space="preserve">t </w:t>
      </w:r>
      <w:r w:rsidR="00B601FD">
        <w:tab/>
      </w:r>
      <w:r w:rsidR="00B601FD">
        <w:tab/>
      </w:r>
      <w:r w:rsidR="00B601FD">
        <w:tab/>
        <w:t xml:space="preserve">81 </w:t>
      </w:r>
      <w:r w:rsidR="00B347C0">
        <w:t>FR</w:t>
      </w:r>
      <w:r w:rsidR="00B601FD">
        <w:t xml:space="preserve"> 59261</w:t>
      </w:r>
      <w:r>
        <w:t xml:space="preserve">.  If we receive any comments in response to this Notice, we will </w:t>
      </w:r>
      <w:r w:rsidR="00B347C0">
        <w:tab/>
      </w:r>
      <w:r w:rsidR="00C16154">
        <w:tab/>
      </w:r>
      <w:r w:rsidR="00C16154">
        <w:tab/>
      </w:r>
      <w:r w:rsidR="00B601FD">
        <w:tab/>
      </w:r>
      <w:r w:rsidR="00B347C0">
        <w:t xml:space="preserve">forward them to </w:t>
      </w:r>
      <w:r>
        <w:t xml:space="preserve">OMB. </w:t>
      </w:r>
    </w:p>
    <w:p w:rsidR="00C13B08" w:rsidRPr="009F0953" w:rsidRDefault="00C13B08" w:rsidP="009F0953">
      <w:pPr>
        <w:tabs>
          <w:tab w:val="left" w:pos="720"/>
        </w:tabs>
        <w:ind w:right="-720"/>
        <w:rPr>
          <w:rFonts w:eastAsia="Times New Roman"/>
          <w:b/>
          <w:bCs/>
        </w:rPr>
      </w:pPr>
    </w:p>
    <w:p w:rsidR="00274475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Payment or Gifts to Respondents</w:t>
      </w:r>
    </w:p>
    <w:p w:rsidR="00274475" w:rsidRDefault="00C16154" w:rsidP="005C34F6">
      <w:pPr>
        <w:ind w:left="720" w:right="-720"/>
      </w:pPr>
      <w:r>
        <w:tab/>
      </w:r>
      <w:r w:rsidR="00274475">
        <w:t xml:space="preserve">SSA </w:t>
      </w:r>
      <w:r w:rsidR="00856CAA">
        <w:t>does not provide payments or gi</w:t>
      </w:r>
      <w:r w:rsidR="00274475">
        <w:t>fts to the respondents.</w:t>
      </w:r>
    </w:p>
    <w:p w:rsidR="00274475" w:rsidRDefault="00274475">
      <w:pPr>
        <w:ind w:right="-720"/>
      </w:pPr>
    </w:p>
    <w:p w:rsidR="00274475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Assurances of Confidentiality</w:t>
      </w:r>
    </w:p>
    <w:p w:rsidR="00274475" w:rsidRDefault="00C16154" w:rsidP="005C34F6">
      <w:pPr>
        <w:ind w:left="720" w:right="-720"/>
      </w:pPr>
      <w:r>
        <w:tab/>
      </w:r>
      <w:r w:rsidR="00274475">
        <w:t>SSA protects and holds confidential the information it collects in accordance with</w:t>
      </w:r>
      <w:r w:rsidR="00274475">
        <w:rPr>
          <w:i/>
        </w:rPr>
        <w:t xml:space="preserve"> 42 </w:t>
      </w:r>
      <w:r>
        <w:rPr>
          <w:i/>
        </w:rPr>
        <w:tab/>
      </w:r>
      <w:r w:rsidR="00274475">
        <w:rPr>
          <w:i/>
        </w:rPr>
        <w:t xml:space="preserve">U.S.C. 1306, 20 CFR 401 </w:t>
      </w:r>
      <w:r w:rsidR="00274475">
        <w:t>and</w:t>
      </w:r>
      <w:r w:rsidR="00274475">
        <w:rPr>
          <w:i/>
        </w:rPr>
        <w:t xml:space="preserve"> 402, 5 U.S.C. 552 </w:t>
      </w:r>
      <w:r w:rsidR="00274475">
        <w:t>(Freedom of Information Act),</w:t>
      </w:r>
      <w:r w:rsidR="00274475">
        <w:rPr>
          <w:i/>
        </w:rPr>
        <w:t xml:space="preserve"> 5 U.S.C. </w:t>
      </w:r>
      <w:r>
        <w:rPr>
          <w:i/>
        </w:rPr>
        <w:tab/>
      </w:r>
      <w:r w:rsidR="00274475">
        <w:rPr>
          <w:i/>
        </w:rPr>
        <w:t xml:space="preserve">552a </w:t>
      </w:r>
      <w:r w:rsidR="00274475">
        <w:t>(Privacy Act of 1974),</w:t>
      </w:r>
      <w:r w:rsidR="00274475">
        <w:rPr>
          <w:i/>
        </w:rPr>
        <w:t xml:space="preserve"> </w:t>
      </w:r>
      <w:r w:rsidR="00274475">
        <w:t>and OMB Circular No</w:t>
      </w:r>
      <w:proofErr w:type="gramStart"/>
      <w:r w:rsidR="00274475">
        <w:t>. A-130.</w:t>
      </w:r>
      <w:proofErr w:type="gramEnd"/>
    </w:p>
    <w:p w:rsidR="00274475" w:rsidRDefault="00274475">
      <w:pPr>
        <w:ind w:left="1080" w:right="-720"/>
      </w:pPr>
    </w:p>
    <w:p w:rsidR="00274475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Justification for Sensitive Questions</w:t>
      </w:r>
    </w:p>
    <w:p w:rsidR="00274475" w:rsidRDefault="00C16154" w:rsidP="005C34F6">
      <w:pPr>
        <w:ind w:left="720" w:right="-720"/>
      </w:pPr>
      <w:r>
        <w:tab/>
      </w:r>
      <w:r w:rsidR="00274475">
        <w:t>The information collection does not contain any questions of a sensitive nature.</w:t>
      </w:r>
    </w:p>
    <w:p w:rsidR="00220E48" w:rsidRDefault="00220E48" w:rsidP="005C34F6">
      <w:pPr>
        <w:ind w:left="720" w:right="-720"/>
      </w:pPr>
    </w:p>
    <w:p w:rsidR="00274475" w:rsidRDefault="00274475" w:rsidP="00C16154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Estimates of Public Reporting Burden</w:t>
      </w:r>
    </w:p>
    <w:tbl>
      <w:tblPr>
        <w:tblpPr w:leftFromText="187" w:rightFromText="187" w:vertAnchor="text" w:horzAnchor="page" w:tblpX="2942" w:tblpY="141"/>
        <w:tblOverlap w:val="never"/>
        <w:tblW w:w="81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29"/>
        <w:gridCol w:w="1661"/>
        <w:gridCol w:w="1370"/>
        <w:gridCol w:w="1620"/>
        <w:gridCol w:w="1710"/>
      </w:tblGrid>
      <w:tr w:rsidR="0021697E" w:rsidTr="00C16154">
        <w:trPr>
          <w:trHeight w:val="802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7E" w:rsidRDefault="0021697E" w:rsidP="00C16154">
            <w:pPr>
              <w:snapToGrid w:val="0"/>
              <w:rPr>
                <w:b/>
              </w:rPr>
            </w:pPr>
            <w:r>
              <w:rPr>
                <w:b/>
              </w:rPr>
              <w:t xml:space="preserve">Modality of </w:t>
            </w:r>
          </w:p>
          <w:p w:rsidR="0021697E" w:rsidRDefault="0021697E" w:rsidP="00C16154">
            <w:pPr>
              <w:snapToGrid w:val="0"/>
              <w:rPr>
                <w:b/>
              </w:rPr>
            </w:pPr>
            <w:r>
              <w:rPr>
                <w:b/>
              </w:rPr>
              <w:t>collection</w:t>
            </w:r>
          </w:p>
          <w:p w:rsidR="0021697E" w:rsidRDefault="0021697E" w:rsidP="00C16154">
            <w:pPr>
              <w:snapToGrid w:val="0"/>
              <w:rPr>
                <w:b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7E" w:rsidRDefault="0021697E" w:rsidP="00C16154">
            <w:pPr>
              <w:snapToGrid w:val="0"/>
              <w:rPr>
                <w:b/>
              </w:rPr>
            </w:pPr>
            <w:r>
              <w:rPr>
                <w:b/>
              </w:rPr>
              <w:t>Number of Respondents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7E" w:rsidRDefault="0021697E" w:rsidP="00C16154">
            <w:pPr>
              <w:snapToGrid w:val="0"/>
              <w:rPr>
                <w:b/>
              </w:rPr>
            </w:pPr>
            <w:r>
              <w:rPr>
                <w:b/>
              </w:rPr>
              <w:t>Frequency of Response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7E" w:rsidRDefault="0021697E" w:rsidP="00C16154">
            <w:pPr>
              <w:snapToGrid w:val="0"/>
              <w:rPr>
                <w:b/>
              </w:rPr>
            </w:pPr>
            <w:r>
              <w:rPr>
                <w:b/>
              </w:rPr>
              <w:t xml:space="preserve">Average Burden </w:t>
            </w:r>
          </w:p>
          <w:p w:rsidR="0021697E" w:rsidRDefault="0021697E" w:rsidP="00C16154">
            <w:pPr>
              <w:rPr>
                <w:b/>
              </w:rPr>
            </w:pPr>
            <w:r>
              <w:rPr>
                <w:b/>
              </w:rPr>
              <w:t xml:space="preserve">per Response </w:t>
            </w:r>
          </w:p>
          <w:p w:rsidR="0021697E" w:rsidRDefault="0021697E" w:rsidP="00C16154">
            <w:pPr>
              <w:rPr>
                <w:b/>
              </w:rPr>
            </w:pPr>
            <w:r>
              <w:rPr>
                <w:b/>
              </w:rPr>
              <w:t>(min)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7E" w:rsidRDefault="0021697E" w:rsidP="00C16154">
            <w:pPr>
              <w:snapToGrid w:val="0"/>
              <w:rPr>
                <w:b/>
              </w:rPr>
            </w:pPr>
            <w:r>
              <w:rPr>
                <w:b/>
              </w:rPr>
              <w:t xml:space="preserve">Estimated total annual burden </w:t>
            </w:r>
          </w:p>
          <w:p w:rsidR="0021697E" w:rsidRDefault="0021697E" w:rsidP="00C16154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21697E" w:rsidTr="00C16154">
        <w:trPr>
          <w:trHeight w:val="31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7E" w:rsidRDefault="0021697E" w:rsidP="00C16154">
            <w:pPr>
              <w:snapToGrid w:val="0"/>
            </w:pPr>
            <w:r>
              <w:t xml:space="preserve">SSA-7004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7E" w:rsidRDefault="0021697E" w:rsidP="00C16154">
            <w:pPr>
              <w:tabs>
                <w:tab w:val="center" w:pos="1193"/>
                <w:tab w:val="right" w:pos="2387"/>
              </w:tabs>
              <w:snapToGrid w:val="0"/>
              <w:jc w:val="right"/>
            </w:pPr>
            <w:r>
              <w:tab/>
            </w:r>
            <w:r w:rsidR="002F01F7">
              <w:t>40,090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7E" w:rsidRDefault="00B347C0" w:rsidP="00C16154">
            <w:pPr>
              <w:snapToGrid w:val="0"/>
              <w:jc w:val="right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97E" w:rsidRDefault="00B347C0" w:rsidP="00C16154">
            <w:pPr>
              <w:snapToGrid w:val="0"/>
              <w:jc w:val="right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7E" w:rsidRDefault="002F01F7" w:rsidP="00C16154">
            <w:pPr>
              <w:snapToGrid w:val="0"/>
              <w:jc w:val="right"/>
            </w:pPr>
            <w:r>
              <w:t>3,341</w:t>
            </w:r>
          </w:p>
        </w:tc>
      </w:tr>
    </w:tbl>
    <w:p w:rsidR="0021697E" w:rsidRDefault="0021697E">
      <w:pPr>
        <w:ind w:left="1080" w:right="-720"/>
      </w:pPr>
    </w:p>
    <w:p w:rsidR="0021697E" w:rsidRDefault="0021697E">
      <w:pPr>
        <w:ind w:left="1080" w:right="-720"/>
      </w:pPr>
    </w:p>
    <w:p w:rsidR="0021697E" w:rsidRDefault="0021697E" w:rsidP="00220E48">
      <w:pPr>
        <w:ind w:left="1080" w:right="-720"/>
      </w:pPr>
    </w:p>
    <w:p w:rsidR="008A35D0" w:rsidRDefault="008A35D0" w:rsidP="00220E48">
      <w:pPr>
        <w:ind w:left="1080" w:right="-720"/>
      </w:pPr>
    </w:p>
    <w:p w:rsidR="008A35D0" w:rsidRDefault="008A35D0" w:rsidP="00220E48">
      <w:pPr>
        <w:ind w:left="1080" w:right="-720"/>
      </w:pPr>
    </w:p>
    <w:p w:rsidR="008A35D0" w:rsidRDefault="008A35D0" w:rsidP="00220E48">
      <w:pPr>
        <w:ind w:left="1080" w:right="-720"/>
      </w:pPr>
    </w:p>
    <w:p w:rsidR="00C13B08" w:rsidRDefault="00C13B08" w:rsidP="00C13B08">
      <w:pPr>
        <w:tabs>
          <w:tab w:val="left" w:pos="720"/>
        </w:tabs>
        <w:ind w:right="-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ab/>
      </w:r>
    </w:p>
    <w:p w:rsidR="00C16154" w:rsidRPr="00C16154" w:rsidRDefault="00C16154" w:rsidP="00C16154">
      <w:pPr>
        <w:pStyle w:val="ListParagraph"/>
      </w:pPr>
      <w:r>
        <w:rPr>
          <w:i/>
        </w:rPr>
        <w:tab/>
      </w:r>
      <w:r w:rsidRPr="00C16154">
        <w:t xml:space="preserve">The total burden for this ICR </w:t>
      </w:r>
      <w:r>
        <w:t>is 3,341</w:t>
      </w:r>
      <w:r w:rsidRPr="00C16154">
        <w:t xml:space="preserve"> hours.  This figure represents burden hours, </w:t>
      </w:r>
      <w:r w:rsidRPr="00C16154">
        <w:tab/>
        <w:t>and</w:t>
      </w:r>
      <w:r>
        <w:t xml:space="preserve"> w</w:t>
      </w:r>
      <w:r w:rsidRPr="00C16154">
        <w:t>e did</w:t>
      </w:r>
      <w:r>
        <w:t xml:space="preserve"> </w:t>
      </w:r>
      <w:r w:rsidRPr="00C16154">
        <w:t>not calculate a separate cost burden.</w:t>
      </w:r>
    </w:p>
    <w:p w:rsidR="008A35D0" w:rsidRDefault="008A35D0" w:rsidP="00C13B08">
      <w:pPr>
        <w:tabs>
          <w:tab w:val="left" w:pos="720"/>
        </w:tabs>
        <w:ind w:right="-720"/>
        <w:rPr>
          <w:rFonts w:eastAsia="Times New Roman"/>
          <w:b/>
          <w:bCs/>
        </w:rPr>
      </w:pPr>
    </w:p>
    <w:p w:rsidR="00274475" w:rsidRDefault="00274475" w:rsidP="002E1808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Annual Cost Burden to the Respondents (Other)</w:t>
      </w:r>
    </w:p>
    <w:p w:rsidR="00274475" w:rsidRDefault="002E1808" w:rsidP="005C34F6">
      <w:pPr>
        <w:ind w:left="720" w:right="-720"/>
      </w:pPr>
      <w:r>
        <w:tab/>
      </w:r>
      <w:r w:rsidR="00274475">
        <w:t>This collection does not impose a known cost burden to the respondents.</w:t>
      </w:r>
    </w:p>
    <w:p w:rsidR="002A556D" w:rsidRDefault="002A556D">
      <w:pPr>
        <w:ind w:right="-720"/>
      </w:pPr>
    </w:p>
    <w:p w:rsidR="00274475" w:rsidRDefault="00274475" w:rsidP="002E1808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Annual Cost To Federal Government</w:t>
      </w:r>
    </w:p>
    <w:p w:rsidR="00274475" w:rsidRDefault="002E1808" w:rsidP="005C34F6">
      <w:pPr>
        <w:ind w:left="720" w:right="-720"/>
      </w:pPr>
      <w:r>
        <w:tab/>
      </w:r>
      <w:r w:rsidR="002F01F7">
        <w:t xml:space="preserve">Because we no longer print this form, but instead offer it as online as a downloadable </w:t>
      </w:r>
      <w:r>
        <w:tab/>
      </w:r>
      <w:r w:rsidR="002F01F7">
        <w:t xml:space="preserve">form for users to print, complete, and mail, there is no </w:t>
      </w:r>
      <w:r w:rsidR="00274475">
        <w:t xml:space="preserve">annual cost to the Federal </w:t>
      </w:r>
      <w:r>
        <w:tab/>
      </w:r>
      <w:r w:rsidR="00274475">
        <w:t xml:space="preserve">Government.  </w:t>
      </w:r>
    </w:p>
    <w:p w:rsidR="00274475" w:rsidRDefault="00274475" w:rsidP="002E1808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Program Changes or Adjustments to the Information Collection Request</w:t>
      </w:r>
    </w:p>
    <w:p w:rsidR="00274475" w:rsidRDefault="00AF6C3C" w:rsidP="00192944">
      <w:pPr>
        <w:ind w:left="1440" w:right="-720"/>
      </w:pPr>
      <w:r>
        <w:t xml:space="preserve">The </w:t>
      </w:r>
      <w:r w:rsidR="00EC19BD">
        <w:t xml:space="preserve">decrease in the burden hours </w:t>
      </w:r>
      <w:r>
        <w:t xml:space="preserve">stems from increased </w:t>
      </w:r>
      <w:r w:rsidR="008C64B0">
        <w:t>online</w:t>
      </w:r>
      <w:r w:rsidR="00192944">
        <w:t xml:space="preserve"> statement requests which owners of my Social Security accounts made using the Internet</w:t>
      </w:r>
      <w:r>
        <w:t xml:space="preserve">.  Since </w:t>
      </w:r>
      <w:r w:rsidR="00192944">
        <w:t xml:space="preserve">my SSA users need not fill out </w:t>
      </w:r>
      <w:r w:rsidR="00905B11">
        <w:t>the</w:t>
      </w:r>
      <w:r>
        <w:t xml:space="preserve"> SSA-7004, we do not count these request here.  T</w:t>
      </w:r>
      <w:r w:rsidR="002F01F7">
        <w:t xml:space="preserve">his form pertains to requests that people download, print, complete, and </w:t>
      </w:r>
      <w:r>
        <w:t>mail to SSA only.</w:t>
      </w:r>
      <w:r w:rsidR="00EC19BD">
        <w:t xml:space="preserve">  </w:t>
      </w:r>
    </w:p>
    <w:p w:rsidR="00274475" w:rsidRDefault="00274475">
      <w:pPr>
        <w:ind w:right="-720"/>
      </w:pPr>
    </w:p>
    <w:p w:rsidR="00274475" w:rsidRDefault="00274475" w:rsidP="002E1808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Plans for Publication Information Collection Results</w:t>
      </w:r>
    </w:p>
    <w:p w:rsidR="00274475" w:rsidRDefault="002E1808" w:rsidP="005C34F6">
      <w:pPr>
        <w:ind w:left="720" w:right="-720"/>
      </w:pPr>
      <w:r>
        <w:rPr>
          <w:bCs/>
          <w:iCs/>
        </w:rPr>
        <w:tab/>
      </w:r>
      <w:r w:rsidR="00274475">
        <w:rPr>
          <w:bCs/>
          <w:iCs/>
        </w:rPr>
        <w:t>SSA will not publish the results of the information collection</w:t>
      </w:r>
      <w:r w:rsidR="00274475">
        <w:t>.</w:t>
      </w:r>
    </w:p>
    <w:p w:rsidR="00274475" w:rsidRDefault="00274475">
      <w:pPr>
        <w:ind w:right="-720"/>
      </w:pPr>
    </w:p>
    <w:p w:rsidR="00274475" w:rsidRDefault="00274475" w:rsidP="002E1808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Displaying the OMB Approval Expiration Date</w:t>
      </w:r>
    </w:p>
    <w:p w:rsidR="00274475" w:rsidRDefault="002E1808" w:rsidP="005C34F6">
      <w:pPr>
        <w:ind w:left="720" w:right="-720"/>
      </w:pPr>
      <w:r>
        <w:rPr>
          <w:bCs/>
          <w:iCs/>
        </w:rPr>
        <w:tab/>
      </w:r>
      <w:r w:rsidR="00274475">
        <w:rPr>
          <w:bCs/>
          <w:iCs/>
        </w:rPr>
        <w:t xml:space="preserve">OMB granted SSA an exemption from the requirement to print the OMB expiration date </w:t>
      </w:r>
      <w:r>
        <w:rPr>
          <w:bCs/>
          <w:iCs/>
        </w:rPr>
        <w:tab/>
      </w:r>
      <w:r w:rsidR="00274475">
        <w:rPr>
          <w:bCs/>
          <w:iCs/>
        </w:rPr>
        <w:t xml:space="preserve">on its program forms.  SSA produces millions of public-use forms with life cycles </w:t>
      </w:r>
      <w:r>
        <w:rPr>
          <w:bCs/>
          <w:iCs/>
        </w:rPr>
        <w:tab/>
      </w:r>
      <w:r w:rsidR="00274475">
        <w:rPr>
          <w:bCs/>
          <w:iCs/>
        </w:rPr>
        <w:t xml:space="preserve">exceeding those of an OMB approval.  Since SSA does not periodically revise and reprint </w:t>
      </w:r>
      <w:r>
        <w:rPr>
          <w:bCs/>
          <w:iCs/>
        </w:rPr>
        <w:tab/>
      </w:r>
      <w:r w:rsidR="00274475">
        <w:rPr>
          <w:bCs/>
          <w:iCs/>
        </w:rPr>
        <w:t xml:space="preserve">its public-use forms (e.g., on an annual basis), OMB granted this exemption so SSA </w:t>
      </w:r>
      <w:r>
        <w:rPr>
          <w:bCs/>
          <w:iCs/>
        </w:rPr>
        <w:tab/>
      </w:r>
      <w:r w:rsidR="00274475">
        <w:rPr>
          <w:bCs/>
          <w:iCs/>
        </w:rPr>
        <w:t xml:space="preserve">would not have to destroy stocks of otherwise usable forms with expired OMB approval </w:t>
      </w:r>
      <w:r>
        <w:rPr>
          <w:bCs/>
          <w:iCs/>
        </w:rPr>
        <w:tab/>
      </w:r>
      <w:r w:rsidR="00274475">
        <w:rPr>
          <w:bCs/>
          <w:iCs/>
        </w:rPr>
        <w:t>dates, avoiding Government waste</w:t>
      </w:r>
      <w:r w:rsidR="00274475">
        <w:t>.</w:t>
      </w:r>
    </w:p>
    <w:p w:rsidR="00274475" w:rsidRDefault="00274475">
      <w:pPr>
        <w:ind w:left="1080" w:right="-720"/>
      </w:pPr>
    </w:p>
    <w:p w:rsidR="00274475" w:rsidRDefault="00274475" w:rsidP="002E1808">
      <w:pPr>
        <w:numPr>
          <w:ilvl w:val="0"/>
          <w:numId w:val="1"/>
        </w:numPr>
        <w:tabs>
          <w:tab w:val="left" w:pos="720"/>
        </w:tabs>
        <w:ind w:left="990" w:right="-72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Exception to Certification Statement</w:t>
      </w:r>
    </w:p>
    <w:p w:rsidR="00274475" w:rsidRDefault="002E1808" w:rsidP="005C34F6">
      <w:pPr>
        <w:ind w:left="720" w:right="-720"/>
      </w:pPr>
      <w:r>
        <w:tab/>
      </w:r>
      <w:r w:rsidR="00274475">
        <w:t xml:space="preserve">SSA is not requesting an exception to the certification requirements at </w:t>
      </w:r>
      <w:r w:rsidR="00274475">
        <w:rPr>
          <w:i/>
        </w:rPr>
        <w:t>5 CFR 1320.9</w:t>
      </w:r>
      <w:r w:rsidR="00274475">
        <w:t xml:space="preserve"> and </w:t>
      </w:r>
      <w:r>
        <w:tab/>
      </w:r>
      <w:r w:rsidR="00274475">
        <w:t xml:space="preserve">related provisions at </w:t>
      </w:r>
      <w:r w:rsidR="00274475">
        <w:rPr>
          <w:i/>
        </w:rPr>
        <w:t>5 CFR 1320.8(b</w:t>
      </w:r>
      <w:proofErr w:type="gramStart"/>
      <w:r w:rsidR="00274475">
        <w:rPr>
          <w:i/>
        </w:rPr>
        <w:t>)(</w:t>
      </w:r>
      <w:proofErr w:type="gramEnd"/>
      <w:r w:rsidR="00274475">
        <w:rPr>
          <w:i/>
        </w:rPr>
        <w:t>3)</w:t>
      </w:r>
      <w:r w:rsidR="00274475">
        <w:t>.</w:t>
      </w:r>
    </w:p>
    <w:p w:rsidR="00274475" w:rsidRDefault="00274475">
      <w:pPr>
        <w:ind w:left="720" w:right="-720"/>
      </w:pPr>
    </w:p>
    <w:p w:rsidR="00274475" w:rsidRDefault="00274475" w:rsidP="002E1808">
      <w:pPr>
        <w:ind w:left="-180" w:right="-720" w:firstLine="180"/>
        <w:rPr>
          <w:b/>
          <w:u w:val="single"/>
        </w:rPr>
      </w:pPr>
      <w:r>
        <w:rPr>
          <w:b/>
        </w:rPr>
        <w:t xml:space="preserve">B.            </w:t>
      </w:r>
      <w:r>
        <w:rPr>
          <w:b/>
          <w:u w:val="single"/>
        </w:rPr>
        <w:t>Collections of Information Employing Statistical Methods</w:t>
      </w:r>
    </w:p>
    <w:p w:rsidR="00274475" w:rsidRDefault="00274475">
      <w:pPr>
        <w:ind w:left="-180" w:right="-720"/>
        <w:rPr>
          <w:u w:val="single"/>
        </w:rPr>
      </w:pPr>
    </w:p>
    <w:p w:rsidR="00274475" w:rsidRDefault="002E1808">
      <w:pPr>
        <w:ind w:left="1080" w:right="-720" w:hanging="360"/>
      </w:pPr>
      <w:r>
        <w:tab/>
      </w:r>
      <w:r w:rsidR="00274475">
        <w:t>SSA does not use statistical methods for this information collection.</w:t>
      </w:r>
    </w:p>
    <w:p w:rsidR="00274475" w:rsidRDefault="00274475">
      <w:pPr>
        <w:ind w:left="720" w:right="-720"/>
      </w:pPr>
    </w:p>
    <w:sectPr w:rsidR="00274475" w:rsidSect="00017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A6" w:rsidRDefault="004364A6" w:rsidP="00BF1E65">
      <w:r>
        <w:separator/>
      </w:r>
    </w:p>
  </w:endnote>
  <w:endnote w:type="continuationSeparator" w:id="0">
    <w:p w:rsidR="004364A6" w:rsidRDefault="004364A6" w:rsidP="00B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A6" w:rsidRDefault="004364A6" w:rsidP="00BF1E65">
      <w:r>
        <w:separator/>
      </w:r>
    </w:p>
  </w:footnote>
  <w:footnote w:type="continuationSeparator" w:id="0">
    <w:p w:rsidR="004364A6" w:rsidRDefault="004364A6" w:rsidP="00BF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19E40A8"/>
    <w:name w:val="WW8Num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9DC6259"/>
    <w:multiLevelType w:val="hybridMultilevel"/>
    <w:tmpl w:val="811E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9403A"/>
    <w:multiLevelType w:val="hybridMultilevel"/>
    <w:tmpl w:val="7966C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F6"/>
    <w:rsid w:val="00005089"/>
    <w:rsid w:val="00014D23"/>
    <w:rsid w:val="00017DB2"/>
    <w:rsid w:val="0002217F"/>
    <w:rsid w:val="000428A6"/>
    <w:rsid w:val="00043485"/>
    <w:rsid w:val="00054867"/>
    <w:rsid w:val="000711F5"/>
    <w:rsid w:val="00073F93"/>
    <w:rsid w:val="00076101"/>
    <w:rsid w:val="00087D23"/>
    <w:rsid w:val="000A2663"/>
    <w:rsid w:val="000E34DC"/>
    <w:rsid w:val="00146312"/>
    <w:rsid w:val="0014728F"/>
    <w:rsid w:val="00183573"/>
    <w:rsid w:val="00192944"/>
    <w:rsid w:val="001C0700"/>
    <w:rsid w:val="00211493"/>
    <w:rsid w:val="0021697E"/>
    <w:rsid w:val="00220E48"/>
    <w:rsid w:val="00231531"/>
    <w:rsid w:val="002615A9"/>
    <w:rsid w:val="00274475"/>
    <w:rsid w:val="00294619"/>
    <w:rsid w:val="002A556D"/>
    <w:rsid w:val="002A68C7"/>
    <w:rsid w:val="002C2C3D"/>
    <w:rsid w:val="002D69EA"/>
    <w:rsid w:val="002E1808"/>
    <w:rsid w:val="002F01F7"/>
    <w:rsid w:val="00324B22"/>
    <w:rsid w:val="00373987"/>
    <w:rsid w:val="00375BB1"/>
    <w:rsid w:val="00382C9B"/>
    <w:rsid w:val="004364A6"/>
    <w:rsid w:val="00451880"/>
    <w:rsid w:val="00475E71"/>
    <w:rsid w:val="00487B24"/>
    <w:rsid w:val="004963C9"/>
    <w:rsid w:val="004B3CCF"/>
    <w:rsid w:val="004E5888"/>
    <w:rsid w:val="004F4E51"/>
    <w:rsid w:val="005643D0"/>
    <w:rsid w:val="00592DBF"/>
    <w:rsid w:val="005C28C5"/>
    <w:rsid w:val="005C34F6"/>
    <w:rsid w:val="005C5ED3"/>
    <w:rsid w:val="005D6BE4"/>
    <w:rsid w:val="00624175"/>
    <w:rsid w:val="006A49D8"/>
    <w:rsid w:val="006C6F13"/>
    <w:rsid w:val="00765DDE"/>
    <w:rsid w:val="007A1ECE"/>
    <w:rsid w:val="007D1287"/>
    <w:rsid w:val="00803753"/>
    <w:rsid w:val="00833E64"/>
    <w:rsid w:val="00856CAA"/>
    <w:rsid w:val="00893AD5"/>
    <w:rsid w:val="008A35D0"/>
    <w:rsid w:val="008B0ADD"/>
    <w:rsid w:val="008B4BF2"/>
    <w:rsid w:val="008C64B0"/>
    <w:rsid w:val="008E4747"/>
    <w:rsid w:val="008F2068"/>
    <w:rsid w:val="00905B11"/>
    <w:rsid w:val="00927286"/>
    <w:rsid w:val="00934DA3"/>
    <w:rsid w:val="00960DCC"/>
    <w:rsid w:val="00985F72"/>
    <w:rsid w:val="0099543D"/>
    <w:rsid w:val="009A20E4"/>
    <w:rsid w:val="009D14C0"/>
    <w:rsid w:val="009E22EE"/>
    <w:rsid w:val="009F0953"/>
    <w:rsid w:val="009F3A8E"/>
    <w:rsid w:val="00A54158"/>
    <w:rsid w:val="00A73197"/>
    <w:rsid w:val="00A752DE"/>
    <w:rsid w:val="00AB015B"/>
    <w:rsid w:val="00AB3271"/>
    <w:rsid w:val="00AB7526"/>
    <w:rsid w:val="00AD5940"/>
    <w:rsid w:val="00AD77D9"/>
    <w:rsid w:val="00AF6C3C"/>
    <w:rsid w:val="00B347C0"/>
    <w:rsid w:val="00B601FD"/>
    <w:rsid w:val="00BA60B6"/>
    <w:rsid w:val="00BB295C"/>
    <w:rsid w:val="00BF1E65"/>
    <w:rsid w:val="00C13B08"/>
    <w:rsid w:val="00C16154"/>
    <w:rsid w:val="00CB7AA1"/>
    <w:rsid w:val="00CD310F"/>
    <w:rsid w:val="00CD6B4A"/>
    <w:rsid w:val="00D1514B"/>
    <w:rsid w:val="00D1678F"/>
    <w:rsid w:val="00D51912"/>
    <w:rsid w:val="00D51F46"/>
    <w:rsid w:val="00D73ADE"/>
    <w:rsid w:val="00D9157B"/>
    <w:rsid w:val="00E01527"/>
    <w:rsid w:val="00E0522C"/>
    <w:rsid w:val="00E15293"/>
    <w:rsid w:val="00E46941"/>
    <w:rsid w:val="00E63745"/>
    <w:rsid w:val="00E644AC"/>
    <w:rsid w:val="00E87BEA"/>
    <w:rsid w:val="00EA7095"/>
    <w:rsid w:val="00EA7CFB"/>
    <w:rsid w:val="00EC19BD"/>
    <w:rsid w:val="00F35FDC"/>
    <w:rsid w:val="00F935EC"/>
    <w:rsid w:val="00FA2436"/>
    <w:rsid w:val="00FE07A0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u w:val="none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D16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7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678F"/>
    <w:rPr>
      <w:rFonts w:eastAsia="SimSu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7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678F"/>
    <w:rPr>
      <w:rFonts w:eastAsia="SimSun"/>
      <w:b/>
      <w:bCs/>
      <w:lang w:eastAsia="ar-SA"/>
    </w:rPr>
  </w:style>
  <w:style w:type="character" w:customStyle="1" w:styleId="my">
    <w:name w:val="my"/>
    <w:rsid w:val="00934DA3"/>
    <w:rPr>
      <w:rFonts w:ascii="Georgia" w:hAnsi="Georgia" w:hint="default"/>
      <w:i/>
      <w:iCs/>
      <w:color w:val="CC0000"/>
      <w:sz w:val="24"/>
      <w:szCs w:val="24"/>
    </w:rPr>
  </w:style>
  <w:style w:type="character" w:customStyle="1" w:styleId="lb">
    <w:name w:val="lb"/>
    <w:rsid w:val="00934DA3"/>
    <w:rPr>
      <w:rFonts w:ascii="Georgia" w:hAnsi="Georgia" w:hint="default"/>
      <w:color w:val="336699"/>
      <w:sz w:val="24"/>
      <w:szCs w:val="24"/>
    </w:rPr>
  </w:style>
  <w:style w:type="character" w:styleId="PageNumber">
    <w:name w:val="page number"/>
    <w:uiPriority w:val="9"/>
    <w:qFormat/>
    <w:rsid w:val="00375BB1"/>
  </w:style>
  <w:style w:type="paragraph" w:styleId="Header">
    <w:name w:val="header"/>
    <w:basedOn w:val="Normal"/>
    <w:link w:val="HeaderChar"/>
    <w:uiPriority w:val="99"/>
    <w:unhideWhenUsed/>
    <w:rsid w:val="00BF1E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E65"/>
    <w:rPr>
      <w:rFonts w:eastAsia="SimSu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F1E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E65"/>
    <w:rPr>
      <w:rFonts w:eastAsia="SimSu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u w:val="none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D16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7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678F"/>
    <w:rPr>
      <w:rFonts w:eastAsia="SimSu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7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678F"/>
    <w:rPr>
      <w:rFonts w:eastAsia="SimSun"/>
      <w:b/>
      <w:bCs/>
      <w:lang w:eastAsia="ar-SA"/>
    </w:rPr>
  </w:style>
  <w:style w:type="character" w:customStyle="1" w:styleId="my">
    <w:name w:val="my"/>
    <w:rsid w:val="00934DA3"/>
    <w:rPr>
      <w:rFonts w:ascii="Georgia" w:hAnsi="Georgia" w:hint="default"/>
      <w:i/>
      <w:iCs/>
      <w:color w:val="CC0000"/>
      <w:sz w:val="24"/>
      <w:szCs w:val="24"/>
    </w:rPr>
  </w:style>
  <w:style w:type="character" w:customStyle="1" w:styleId="lb">
    <w:name w:val="lb"/>
    <w:rsid w:val="00934DA3"/>
    <w:rPr>
      <w:rFonts w:ascii="Georgia" w:hAnsi="Georgia" w:hint="default"/>
      <w:color w:val="336699"/>
      <w:sz w:val="24"/>
      <w:szCs w:val="24"/>
    </w:rPr>
  </w:style>
  <w:style w:type="character" w:styleId="PageNumber">
    <w:name w:val="page number"/>
    <w:uiPriority w:val="9"/>
    <w:qFormat/>
    <w:rsid w:val="00375BB1"/>
  </w:style>
  <w:style w:type="paragraph" w:styleId="Header">
    <w:name w:val="header"/>
    <w:basedOn w:val="Normal"/>
    <w:link w:val="HeaderChar"/>
    <w:uiPriority w:val="99"/>
    <w:unhideWhenUsed/>
    <w:rsid w:val="00BF1E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E65"/>
    <w:rPr>
      <w:rFonts w:eastAsia="SimSu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F1E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E65"/>
    <w:rPr>
      <w:rFonts w:eastAsia="SimSu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7AEA-F77E-41CF-97CC-EE52AC94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SSA-7004</vt:lpstr>
    </vt:vector>
  </TitlesOfParts>
  <Company>Social Security Administration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SSA-7004</dc:title>
  <dc:creator>171140</dc:creator>
  <cp:lastModifiedBy>889123</cp:lastModifiedBy>
  <cp:revision>2</cp:revision>
  <cp:lastPrinted>2016-08-30T15:34:00Z</cp:lastPrinted>
  <dcterms:created xsi:type="dcterms:W3CDTF">2016-09-02T18:26:00Z</dcterms:created>
  <dcterms:modified xsi:type="dcterms:W3CDTF">2016-09-02T18:26:00Z</dcterms:modified>
</cp:coreProperties>
</file>