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1A9A5" w14:textId="77777777" w:rsidR="00E569C4" w:rsidRPr="00FF64DC" w:rsidRDefault="38B70C9A" w:rsidP="38B70C9A">
      <w:pPr>
        <w:jc w:val="center"/>
        <w:rPr>
          <w:rFonts w:ascii="Calibri" w:hAnsi="Calibri"/>
        </w:rPr>
      </w:pPr>
      <w:bookmarkStart w:id="0" w:name="_GoBack"/>
      <w:bookmarkEnd w:id="0"/>
      <w:r w:rsidRPr="38B70C9A">
        <w:rPr>
          <w:rFonts w:ascii="Calibri" w:hAnsi="Calibri"/>
        </w:rPr>
        <w:t>Attachment B</w:t>
      </w:r>
    </w:p>
    <w:p w14:paraId="2565ED2B" w14:textId="77777777" w:rsidR="00E569C4" w:rsidRPr="00FF64DC" w:rsidRDefault="38B70C9A" w:rsidP="38B70C9A">
      <w:pPr>
        <w:jc w:val="center"/>
        <w:rPr>
          <w:rFonts w:ascii="Calibri" w:hAnsi="Calibri"/>
        </w:rPr>
      </w:pPr>
      <w:r w:rsidRPr="38B70C9A">
        <w:rPr>
          <w:rFonts w:ascii="Calibri" w:hAnsi="Calibri"/>
        </w:rPr>
        <w:t xml:space="preserve">Screening and Recruiting Questionnaire </w:t>
      </w:r>
    </w:p>
    <w:p w14:paraId="5248565F" w14:textId="1C6A2D63" w:rsidR="000E20E6" w:rsidRPr="00FF64DC" w:rsidRDefault="00E569C4" w:rsidP="38B70C9A">
      <w:pPr>
        <w:ind w:left="6480" w:firstLine="720"/>
        <w:rPr>
          <w:rFonts w:ascii="Calibri" w:hAnsi="Calibri"/>
        </w:rPr>
      </w:pPr>
      <w:r w:rsidRPr="38B70C9A">
        <w:rPr>
          <w:rFonts w:ascii="Calibri" w:hAnsi="Calibri"/>
        </w:rPr>
        <w:br w:type="page"/>
      </w:r>
      <w:r w:rsidR="38B70C9A" w:rsidRPr="38B70C9A">
        <w:rPr>
          <w:rFonts w:ascii="Calibri" w:hAnsi="Calibri"/>
        </w:rPr>
        <w:lastRenderedPageBreak/>
        <w:t>OMB No. 0930-196</w:t>
      </w:r>
    </w:p>
    <w:p w14:paraId="3C266CDA" w14:textId="75E405F7" w:rsidR="000E20E6" w:rsidRPr="00FF64DC" w:rsidRDefault="38B70C9A" w:rsidP="38B70C9A">
      <w:pPr>
        <w:ind w:left="6480"/>
        <w:rPr>
          <w:rFonts w:ascii="Calibri" w:hAnsi="Calibri"/>
        </w:rPr>
      </w:pPr>
      <w:r w:rsidRPr="38B70C9A">
        <w:rPr>
          <w:rFonts w:ascii="Calibri" w:hAnsi="Calibri"/>
        </w:rPr>
        <w:t>Expiration Date: 9/30/19</w:t>
      </w:r>
    </w:p>
    <w:p w14:paraId="292AC814" w14:textId="77777777" w:rsidR="00951390" w:rsidRPr="00FF64DC" w:rsidRDefault="00951390" w:rsidP="00951390">
      <w:pPr>
        <w:pStyle w:val="Header"/>
        <w:jc w:val="right"/>
        <w:rPr>
          <w:rFonts w:ascii="Calibri" w:hAnsi="Calibri"/>
          <w:b/>
          <w:color w:val="FF0000"/>
          <w:szCs w:val="24"/>
        </w:rPr>
      </w:pPr>
    </w:p>
    <w:p w14:paraId="694A7BC8" w14:textId="3A19A1F9" w:rsidR="00880346" w:rsidRPr="00FF64DC" w:rsidRDefault="38B70C9A" w:rsidP="38B70C9A">
      <w:pPr>
        <w:rPr>
          <w:rFonts w:ascii="Calibri" w:hAnsi="Calibri" w:cs="Arial"/>
          <w:color w:val="000080"/>
        </w:rPr>
      </w:pPr>
      <w:r w:rsidRPr="38B70C9A">
        <w:rPr>
          <w:rFonts w:ascii="Calibri" w:hAnsi="Calibri"/>
        </w:rPr>
        <w:t>Public Burden Statement: An agency may not conduct or sponsor, and a person is not required to respond to, a collection of information unless it displays a currently valid OMB control number.  The OMB control number for this project is 0930-196.  Public reporting burden for this collection of information is estimated to average 0.8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p>
    <w:p w14:paraId="697BA3A9" w14:textId="77777777" w:rsidR="00951390" w:rsidRPr="00FF64DC" w:rsidRDefault="00951390" w:rsidP="00951390">
      <w:pPr>
        <w:pStyle w:val="Header"/>
        <w:jc w:val="right"/>
        <w:rPr>
          <w:rFonts w:ascii="Calibri" w:hAnsi="Calibri"/>
          <w:b/>
          <w:color w:val="FF0000"/>
          <w:szCs w:val="24"/>
        </w:rPr>
      </w:pPr>
    </w:p>
    <w:p w14:paraId="47427BD6" w14:textId="77777777" w:rsidR="002111F0" w:rsidRDefault="002111F0">
      <w:pPr>
        <w:rPr>
          <w:rFonts w:ascii="Calibri" w:hAnsi="Calibri"/>
          <w:b/>
          <w:szCs w:val="24"/>
        </w:rPr>
      </w:pPr>
      <w:r>
        <w:rPr>
          <w:rFonts w:ascii="Calibri" w:hAnsi="Calibri"/>
          <w:b/>
          <w:szCs w:val="24"/>
        </w:rPr>
        <w:br w:type="page"/>
      </w:r>
    </w:p>
    <w:p w14:paraId="5C959ABB" w14:textId="77777777" w:rsidR="000D59BA" w:rsidRDefault="000D59BA" w:rsidP="00951390">
      <w:pPr>
        <w:pStyle w:val="Header"/>
        <w:jc w:val="center"/>
        <w:rPr>
          <w:rFonts w:ascii="Calibri" w:hAnsi="Calibri"/>
          <w:b/>
          <w:szCs w:val="24"/>
        </w:rPr>
      </w:pPr>
    </w:p>
    <w:p w14:paraId="725DD78A" w14:textId="77777777" w:rsidR="00951390" w:rsidRPr="00FF64DC" w:rsidRDefault="38B70C9A" w:rsidP="38B70C9A">
      <w:pPr>
        <w:pStyle w:val="Header"/>
        <w:jc w:val="center"/>
        <w:rPr>
          <w:rFonts w:ascii="Calibri" w:hAnsi="Calibri"/>
          <w:b/>
          <w:bCs/>
        </w:rPr>
      </w:pPr>
      <w:r w:rsidRPr="38B70C9A">
        <w:rPr>
          <w:rFonts w:ascii="Calibri" w:hAnsi="Calibri"/>
          <w:b/>
          <w:bCs/>
        </w:rPr>
        <w:t>Screener for Concept Testing</w:t>
      </w:r>
    </w:p>
    <w:p w14:paraId="1522C0A5" w14:textId="083AB5AF" w:rsidR="00951390" w:rsidRPr="00FF64DC" w:rsidRDefault="38B70C9A" w:rsidP="38B70C9A">
      <w:pPr>
        <w:pStyle w:val="Header"/>
        <w:jc w:val="center"/>
        <w:rPr>
          <w:rFonts w:ascii="Calibri" w:hAnsi="Calibri"/>
          <w:b/>
          <w:bCs/>
        </w:rPr>
      </w:pPr>
      <w:r w:rsidRPr="38B70C9A">
        <w:rPr>
          <w:rFonts w:ascii="Calibri" w:hAnsi="Calibri"/>
          <w:b/>
          <w:bCs/>
        </w:rPr>
        <w:t>“Talk. They Hear You” PSA aimed at military families with children 9 to 15</w:t>
      </w:r>
    </w:p>
    <w:p w14:paraId="714548FD" w14:textId="77777777" w:rsidR="00D75545" w:rsidRPr="00FF64DC" w:rsidRDefault="00D75545" w:rsidP="00D75545">
      <w:pPr>
        <w:pStyle w:val="Header"/>
        <w:rPr>
          <w:rFonts w:ascii="Calibri" w:hAnsi="Calibri"/>
          <w:szCs w:val="24"/>
        </w:rPr>
      </w:pPr>
    </w:p>
    <w:p w14:paraId="0A0E03F4" w14:textId="77777777" w:rsidR="00F72718" w:rsidRPr="00FF64DC" w:rsidRDefault="00F72718" w:rsidP="00F72718">
      <w:pPr>
        <w:rPr>
          <w:rFonts w:ascii="Calibri" w:hAnsi="Calibri"/>
          <w:szCs w:val="24"/>
        </w:rPr>
      </w:pPr>
    </w:p>
    <w:p w14:paraId="56BA6CCC" w14:textId="77777777" w:rsidR="00951390" w:rsidRPr="00FF64DC" w:rsidRDefault="38B70C9A" w:rsidP="38B70C9A">
      <w:pPr>
        <w:rPr>
          <w:rFonts w:ascii="Calibri" w:hAnsi="Calibri"/>
          <w:i/>
          <w:iCs/>
        </w:rPr>
      </w:pPr>
      <w:r w:rsidRPr="38B70C9A">
        <w:rPr>
          <w:rFonts w:ascii="Calibri" w:hAnsi="Calibri"/>
          <w:i/>
          <w:iCs/>
        </w:rPr>
        <w:t xml:space="preserve">For each group, recruit 12 participants in anticipation of 10 to show.  </w:t>
      </w:r>
    </w:p>
    <w:p w14:paraId="48ECC10D" w14:textId="77777777" w:rsidR="00574C82" w:rsidRPr="00FF64DC" w:rsidRDefault="00574C82" w:rsidP="00F72718">
      <w:pPr>
        <w:rPr>
          <w:rFonts w:ascii="Calibri" w:hAnsi="Calibri"/>
          <w:i/>
          <w:szCs w:val="24"/>
        </w:rPr>
      </w:pPr>
    </w:p>
    <w:p w14:paraId="3DB6DBA0" w14:textId="77777777" w:rsidR="00574C82" w:rsidRPr="00FF64DC" w:rsidRDefault="38B70C9A" w:rsidP="38B70C9A">
      <w:pPr>
        <w:rPr>
          <w:rFonts w:ascii="Calibri" w:hAnsi="Calibri"/>
          <w:b/>
          <w:bCs/>
        </w:rPr>
      </w:pPr>
      <w:r w:rsidRPr="38B70C9A">
        <w:rPr>
          <w:rFonts w:ascii="Calibri" w:hAnsi="Calibri"/>
          <w:b/>
          <w:bCs/>
        </w:rPr>
        <w:t xml:space="preserve">PARTICIPANTS SELECTION CRITERIA </w:t>
      </w:r>
    </w:p>
    <w:p w14:paraId="2B14630A" w14:textId="1EFA644F" w:rsidR="003B433C" w:rsidRDefault="38B70C9A" w:rsidP="38B70C9A">
      <w:pPr>
        <w:numPr>
          <w:ilvl w:val="0"/>
          <w:numId w:val="24"/>
        </w:numPr>
        <w:rPr>
          <w:rFonts w:ascii="Calibri" w:hAnsi="Calibri"/>
        </w:rPr>
      </w:pPr>
      <w:r w:rsidRPr="38B70C9A">
        <w:rPr>
          <w:rFonts w:ascii="Calibri" w:hAnsi="Calibri"/>
        </w:rPr>
        <w:t>Parents/caregivers must serve or have a spouse that serves in the United States military, either as active duty or reserve personnel</w:t>
      </w:r>
    </w:p>
    <w:p w14:paraId="48284F46" w14:textId="77777777" w:rsidR="00951390" w:rsidRPr="00FF64DC" w:rsidRDefault="38B70C9A" w:rsidP="38B70C9A">
      <w:pPr>
        <w:numPr>
          <w:ilvl w:val="0"/>
          <w:numId w:val="24"/>
        </w:numPr>
        <w:rPr>
          <w:rFonts w:ascii="Calibri" w:hAnsi="Calibri"/>
        </w:rPr>
      </w:pPr>
      <w:r w:rsidRPr="38B70C9A">
        <w:rPr>
          <w:rFonts w:ascii="Calibri" w:hAnsi="Calibri"/>
        </w:rPr>
        <w:t>Be parents or caregivers of children 9 to 15 years old</w:t>
      </w:r>
    </w:p>
    <w:p w14:paraId="4D7605B3" w14:textId="77777777" w:rsidR="00951390" w:rsidRPr="00FF64DC" w:rsidRDefault="38B70C9A" w:rsidP="38B70C9A">
      <w:pPr>
        <w:numPr>
          <w:ilvl w:val="0"/>
          <w:numId w:val="24"/>
        </w:numPr>
        <w:rPr>
          <w:rFonts w:ascii="Calibri" w:hAnsi="Calibri"/>
        </w:rPr>
      </w:pPr>
      <w:r w:rsidRPr="38B70C9A">
        <w:rPr>
          <w:rFonts w:ascii="Calibri" w:hAnsi="Calibri"/>
        </w:rPr>
        <w:t>Parents live with their children at least part time</w:t>
      </w:r>
    </w:p>
    <w:p w14:paraId="43C572A1" w14:textId="77777777" w:rsidR="00A5725F" w:rsidRPr="00FF64DC" w:rsidRDefault="38B70C9A" w:rsidP="38B70C9A">
      <w:pPr>
        <w:pStyle w:val="ListBullet"/>
        <w:numPr>
          <w:ilvl w:val="0"/>
          <w:numId w:val="24"/>
        </w:numPr>
        <w:spacing w:after="0" w:line="240" w:lineRule="auto"/>
        <w:rPr>
          <w:rFonts w:ascii="Calibri" w:hAnsi="Calibri"/>
          <w:sz w:val="24"/>
          <w:szCs w:val="24"/>
        </w:rPr>
      </w:pPr>
      <w:r w:rsidRPr="38B70C9A">
        <w:rPr>
          <w:rFonts w:ascii="Calibri" w:hAnsi="Calibri"/>
          <w:sz w:val="24"/>
          <w:szCs w:val="24"/>
        </w:rPr>
        <w:t xml:space="preserve">Parents with multiple children in the age group may qualify for one age group only </w:t>
      </w:r>
    </w:p>
    <w:p w14:paraId="08CB52B9" w14:textId="77777777" w:rsidR="00A5725F" w:rsidRPr="00FF64DC" w:rsidRDefault="38B70C9A" w:rsidP="38B70C9A">
      <w:pPr>
        <w:pStyle w:val="ListBullet"/>
        <w:numPr>
          <w:ilvl w:val="0"/>
          <w:numId w:val="24"/>
        </w:numPr>
        <w:spacing w:after="0" w:line="240" w:lineRule="auto"/>
        <w:rPr>
          <w:rFonts w:ascii="Calibri" w:hAnsi="Calibri"/>
          <w:sz w:val="24"/>
          <w:szCs w:val="24"/>
        </w:rPr>
      </w:pPr>
      <w:r w:rsidRPr="38B70C9A">
        <w:rPr>
          <w:rFonts w:ascii="Calibri" w:hAnsi="Calibri"/>
          <w:sz w:val="24"/>
          <w:szCs w:val="24"/>
        </w:rPr>
        <w:t xml:space="preserve">Parents/caregivers need to be 18 and older </w:t>
      </w:r>
    </w:p>
    <w:p w14:paraId="7B313A93" w14:textId="77777777" w:rsidR="00951390" w:rsidRPr="00FF64DC" w:rsidRDefault="00951390" w:rsidP="00F72718">
      <w:pPr>
        <w:rPr>
          <w:rFonts w:ascii="Calibri" w:hAnsi="Calibri"/>
          <w:i/>
          <w:szCs w:val="24"/>
        </w:rPr>
      </w:pPr>
    </w:p>
    <w:p w14:paraId="2AA12286" w14:textId="77777777" w:rsidR="00EF053A" w:rsidRPr="00FF64DC" w:rsidRDefault="38B70C9A" w:rsidP="38B70C9A">
      <w:pPr>
        <w:rPr>
          <w:rFonts w:ascii="Calibri" w:hAnsi="Calibri"/>
          <w:i/>
          <w:iCs/>
        </w:rPr>
      </w:pPr>
      <w:r w:rsidRPr="38B70C9A">
        <w:rPr>
          <w:rFonts w:ascii="Calibri" w:hAnsi="Calibri"/>
          <w:i/>
          <w:iCs/>
        </w:rPr>
        <w:t>Each group needs a mix of three segments (per quotas listed below, table 1):</w:t>
      </w:r>
    </w:p>
    <w:p w14:paraId="02B631BF" w14:textId="77777777" w:rsidR="00EF053A" w:rsidRPr="00FF64DC" w:rsidRDefault="38B70C9A" w:rsidP="38B70C9A">
      <w:pPr>
        <w:numPr>
          <w:ilvl w:val="0"/>
          <w:numId w:val="25"/>
        </w:numPr>
        <w:rPr>
          <w:rFonts w:ascii="Calibri" w:hAnsi="Calibri"/>
        </w:rPr>
      </w:pPr>
      <w:r w:rsidRPr="38B70C9A">
        <w:rPr>
          <w:rFonts w:ascii="Calibri" w:hAnsi="Calibri"/>
        </w:rPr>
        <w:t>Parents/caregivers with children 9 to 11 years old</w:t>
      </w:r>
    </w:p>
    <w:p w14:paraId="229F0F4E" w14:textId="77777777" w:rsidR="00EF053A" w:rsidRPr="00FF64DC" w:rsidRDefault="38B70C9A" w:rsidP="38B70C9A">
      <w:pPr>
        <w:numPr>
          <w:ilvl w:val="0"/>
          <w:numId w:val="25"/>
        </w:numPr>
        <w:rPr>
          <w:rFonts w:ascii="Calibri" w:hAnsi="Calibri"/>
        </w:rPr>
      </w:pPr>
      <w:r w:rsidRPr="38B70C9A">
        <w:rPr>
          <w:rFonts w:ascii="Calibri" w:hAnsi="Calibri"/>
        </w:rPr>
        <w:t xml:space="preserve">Parents/caregivers with children 12 to 13 years old </w:t>
      </w:r>
    </w:p>
    <w:p w14:paraId="4B1AEF8A" w14:textId="77777777" w:rsidR="00EF053A" w:rsidRPr="00FF64DC" w:rsidRDefault="38B70C9A" w:rsidP="38B70C9A">
      <w:pPr>
        <w:numPr>
          <w:ilvl w:val="0"/>
          <w:numId w:val="25"/>
        </w:numPr>
        <w:rPr>
          <w:rFonts w:ascii="Calibri" w:hAnsi="Calibri" w:cs="Calibri"/>
        </w:rPr>
      </w:pPr>
      <w:r w:rsidRPr="38B70C9A">
        <w:rPr>
          <w:rFonts w:ascii="Calibri" w:hAnsi="Calibri"/>
        </w:rPr>
        <w:t>Parents/caregivers with children 1</w:t>
      </w:r>
      <w:r w:rsidRPr="38B70C9A">
        <w:rPr>
          <w:rFonts w:ascii="Calibri" w:hAnsi="Calibri" w:cs="Calibri"/>
        </w:rPr>
        <w:t>4 to 15 years old</w:t>
      </w:r>
    </w:p>
    <w:p w14:paraId="6364678F" w14:textId="77777777" w:rsidR="00DB642E" w:rsidRPr="00FF64DC" w:rsidRDefault="00DB642E" w:rsidP="00DB642E">
      <w:pPr>
        <w:ind w:left="720"/>
        <w:rPr>
          <w:rFonts w:ascii="Calibri" w:hAnsi="Calibri" w:cs="Calibri"/>
        </w:rPr>
      </w:pPr>
    </w:p>
    <w:p w14:paraId="1DE5BE68" w14:textId="77777777" w:rsidR="00DB642E" w:rsidRPr="00FF64DC" w:rsidRDefault="38B70C9A" w:rsidP="38B70C9A">
      <w:pPr>
        <w:rPr>
          <w:rFonts w:ascii="Calibri" w:hAnsi="Calibri"/>
          <w:i/>
          <w:iCs/>
        </w:rPr>
      </w:pPr>
      <w:r w:rsidRPr="38B70C9A">
        <w:rPr>
          <w:rFonts w:ascii="Calibri" w:hAnsi="Calibri"/>
          <w:i/>
          <w:iCs/>
        </w:rPr>
        <w:t>Additionally, each group needs an overall mix of (quotas listed below, table 1)</w:t>
      </w:r>
    </w:p>
    <w:p w14:paraId="11C64D03" w14:textId="77777777" w:rsidR="00DB642E" w:rsidRDefault="38B70C9A" w:rsidP="38B70C9A">
      <w:pPr>
        <w:numPr>
          <w:ilvl w:val="0"/>
          <w:numId w:val="25"/>
        </w:numPr>
        <w:rPr>
          <w:rFonts w:ascii="Calibri" w:hAnsi="Calibri"/>
        </w:rPr>
      </w:pPr>
      <w:r w:rsidRPr="38B70C9A">
        <w:rPr>
          <w:rFonts w:ascii="Calibri" w:hAnsi="Calibri"/>
        </w:rPr>
        <w:t>Mix of males and females</w:t>
      </w:r>
    </w:p>
    <w:p w14:paraId="7F852C86" w14:textId="77777777" w:rsidR="000D59BA" w:rsidRPr="00FF64DC" w:rsidRDefault="38B70C9A" w:rsidP="38B70C9A">
      <w:pPr>
        <w:numPr>
          <w:ilvl w:val="0"/>
          <w:numId w:val="25"/>
        </w:numPr>
        <w:rPr>
          <w:rFonts w:ascii="Calibri" w:hAnsi="Calibri"/>
        </w:rPr>
      </w:pPr>
      <w:r w:rsidRPr="38B70C9A">
        <w:rPr>
          <w:rFonts w:ascii="Calibri" w:hAnsi="Calibri"/>
        </w:rPr>
        <w:t>Mix of racial/ethnic groups</w:t>
      </w:r>
    </w:p>
    <w:p w14:paraId="330A18FA" w14:textId="77777777" w:rsidR="00DB642E" w:rsidRPr="00FF64DC" w:rsidRDefault="38B70C9A" w:rsidP="38B70C9A">
      <w:pPr>
        <w:numPr>
          <w:ilvl w:val="0"/>
          <w:numId w:val="25"/>
        </w:numPr>
        <w:rPr>
          <w:rFonts w:ascii="Calibri" w:hAnsi="Calibri"/>
        </w:rPr>
      </w:pPr>
      <w:r w:rsidRPr="38B70C9A">
        <w:rPr>
          <w:rFonts w:ascii="Calibri" w:hAnsi="Calibri"/>
        </w:rPr>
        <w:t xml:space="preserve">Mix of educational levels </w:t>
      </w:r>
    </w:p>
    <w:p w14:paraId="256CF1E2" w14:textId="77777777" w:rsidR="00DB642E" w:rsidRPr="00FF64DC" w:rsidRDefault="38B70C9A" w:rsidP="38B70C9A">
      <w:pPr>
        <w:numPr>
          <w:ilvl w:val="0"/>
          <w:numId w:val="25"/>
        </w:numPr>
        <w:rPr>
          <w:rFonts w:ascii="Calibri" w:hAnsi="Calibri"/>
        </w:rPr>
      </w:pPr>
      <w:r w:rsidRPr="38B70C9A">
        <w:rPr>
          <w:rFonts w:ascii="Calibri" w:hAnsi="Calibri"/>
        </w:rPr>
        <w:t xml:space="preserve">Mix of income levels </w:t>
      </w:r>
    </w:p>
    <w:p w14:paraId="5F883461" w14:textId="77777777" w:rsidR="00DB642E" w:rsidRPr="00FF64DC" w:rsidRDefault="00DB642E" w:rsidP="000D59BA">
      <w:pPr>
        <w:ind w:left="720"/>
        <w:rPr>
          <w:rFonts w:ascii="Calibri" w:hAnsi="Calibri"/>
        </w:rPr>
      </w:pPr>
    </w:p>
    <w:p w14:paraId="074E5FCF" w14:textId="77777777" w:rsidR="00574C82" w:rsidRPr="00EC1E02" w:rsidRDefault="38B70C9A" w:rsidP="38B70C9A">
      <w:pPr>
        <w:spacing w:line="271" w:lineRule="auto"/>
        <w:rPr>
          <w:rFonts w:ascii="Calibri" w:hAnsi="Calibri"/>
          <w:b/>
          <w:bCs/>
        </w:rPr>
      </w:pPr>
      <w:r w:rsidRPr="38B70C9A">
        <w:rPr>
          <w:rFonts w:ascii="Calibri" w:hAnsi="Calibri"/>
          <w:b/>
          <w:bCs/>
        </w:rPr>
        <w:t xml:space="preserve">EXCLUSION CRITERIA </w:t>
      </w:r>
    </w:p>
    <w:p w14:paraId="64BE3142" w14:textId="77777777" w:rsidR="00574C82" w:rsidRPr="00EC1E02" w:rsidRDefault="38B70C9A" w:rsidP="38B70C9A">
      <w:pPr>
        <w:pStyle w:val="ListParagraph"/>
        <w:widowControl w:val="0"/>
        <w:numPr>
          <w:ilvl w:val="0"/>
          <w:numId w:val="17"/>
        </w:numPr>
        <w:autoSpaceDE w:val="0"/>
        <w:autoSpaceDN w:val="0"/>
        <w:adjustRightInd w:val="0"/>
        <w:rPr>
          <w:rFonts w:ascii="Calibri" w:hAnsi="Calibri" w:cs="Calibri"/>
        </w:rPr>
      </w:pPr>
      <w:r w:rsidRPr="38B70C9A">
        <w:rPr>
          <w:rFonts w:ascii="Calibri" w:hAnsi="Calibri" w:cs="Calibri"/>
        </w:rPr>
        <w:t xml:space="preserve">Individuals who do not have children 9 to 15 years old </w:t>
      </w:r>
    </w:p>
    <w:p w14:paraId="6F749F7E" w14:textId="77777777" w:rsidR="00574C82" w:rsidRDefault="38B70C9A" w:rsidP="38B70C9A">
      <w:pPr>
        <w:pStyle w:val="ListParagraph"/>
        <w:widowControl w:val="0"/>
        <w:numPr>
          <w:ilvl w:val="0"/>
          <w:numId w:val="17"/>
        </w:numPr>
        <w:autoSpaceDE w:val="0"/>
        <w:autoSpaceDN w:val="0"/>
        <w:adjustRightInd w:val="0"/>
        <w:rPr>
          <w:rFonts w:ascii="Calibri" w:hAnsi="Calibri" w:cs="Calibri"/>
        </w:rPr>
      </w:pPr>
      <w:r w:rsidRPr="38B70C9A">
        <w:rPr>
          <w:rFonts w:ascii="Calibri" w:hAnsi="Calibri" w:cs="Calibri"/>
        </w:rPr>
        <w:t>Individuals who have children ages 9 to 15, but do not live with them/no contact with them</w:t>
      </w:r>
    </w:p>
    <w:p w14:paraId="6817A1E7" w14:textId="13DD5163" w:rsidR="003B433C" w:rsidRPr="00EC1E02" w:rsidRDefault="38B70C9A" w:rsidP="38B70C9A">
      <w:pPr>
        <w:pStyle w:val="ListParagraph"/>
        <w:widowControl w:val="0"/>
        <w:numPr>
          <w:ilvl w:val="0"/>
          <w:numId w:val="17"/>
        </w:numPr>
        <w:autoSpaceDE w:val="0"/>
        <w:autoSpaceDN w:val="0"/>
        <w:adjustRightInd w:val="0"/>
        <w:rPr>
          <w:rFonts w:ascii="Calibri" w:hAnsi="Calibri" w:cs="Calibri"/>
        </w:rPr>
      </w:pPr>
      <w:r w:rsidRPr="38B70C9A">
        <w:rPr>
          <w:rFonts w:ascii="Calibri" w:hAnsi="Calibri" w:cs="Calibri"/>
        </w:rPr>
        <w:t>Individuals who have children ages 9 to 15, but do not serve or have a spouse that serves in the United States military, either as active duty or reserve personnel</w:t>
      </w:r>
    </w:p>
    <w:p w14:paraId="6DAB01F1" w14:textId="77777777" w:rsidR="00574C82" w:rsidRPr="00EC1E02" w:rsidRDefault="38B70C9A" w:rsidP="38B70C9A">
      <w:pPr>
        <w:pStyle w:val="ListParagraph"/>
        <w:widowControl w:val="0"/>
        <w:numPr>
          <w:ilvl w:val="0"/>
          <w:numId w:val="17"/>
        </w:numPr>
        <w:autoSpaceDE w:val="0"/>
        <w:autoSpaceDN w:val="0"/>
        <w:adjustRightInd w:val="0"/>
        <w:rPr>
          <w:rFonts w:ascii="Calibri" w:hAnsi="Calibri" w:cs="Calibri"/>
        </w:rPr>
      </w:pPr>
      <w:r w:rsidRPr="38B70C9A">
        <w:rPr>
          <w:rFonts w:ascii="Calibri" w:hAnsi="Calibri" w:cs="Calibri"/>
        </w:rPr>
        <w:t>Individuals who have children younger than 9 years old and older than 15 years old</w:t>
      </w:r>
    </w:p>
    <w:p w14:paraId="54767163" w14:textId="77777777" w:rsidR="00EF053A" w:rsidRPr="00EC1E02" w:rsidRDefault="38B70C9A" w:rsidP="38B70C9A">
      <w:pPr>
        <w:pStyle w:val="ListParagraph"/>
        <w:widowControl w:val="0"/>
        <w:numPr>
          <w:ilvl w:val="0"/>
          <w:numId w:val="17"/>
        </w:numPr>
        <w:autoSpaceDE w:val="0"/>
        <w:autoSpaceDN w:val="0"/>
        <w:adjustRightInd w:val="0"/>
        <w:rPr>
          <w:rFonts w:ascii="Calibri" w:hAnsi="Calibri" w:cs="Calibri"/>
        </w:rPr>
      </w:pPr>
      <w:r w:rsidRPr="38B70C9A">
        <w:rPr>
          <w:rFonts w:ascii="Calibri" w:hAnsi="Calibri" w:cs="Calibri"/>
        </w:rPr>
        <w:t xml:space="preserve">Individuals who do not speak English </w:t>
      </w:r>
    </w:p>
    <w:p w14:paraId="5EE8C019" w14:textId="77777777" w:rsidR="00574C82" w:rsidRPr="00EC1E02" w:rsidRDefault="00574C82" w:rsidP="005318B3">
      <w:pPr>
        <w:pStyle w:val="ListParagraph"/>
        <w:widowControl w:val="0"/>
        <w:autoSpaceDE w:val="0"/>
        <w:autoSpaceDN w:val="0"/>
        <w:adjustRightInd w:val="0"/>
        <w:rPr>
          <w:rFonts w:ascii="Calibri" w:hAnsi="Calibri" w:cs="Calibri"/>
        </w:rPr>
      </w:pPr>
    </w:p>
    <w:p w14:paraId="221E76D2" w14:textId="77777777" w:rsidR="00574C82" w:rsidRPr="00EC1E02" w:rsidRDefault="00574C82" w:rsidP="00574C82">
      <w:pPr>
        <w:spacing w:line="271" w:lineRule="auto"/>
        <w:rPr>
          <w:rFonts w:ascii="Calibri" w:hAnsi="Calibri"/>
          <w:b/>
        </w:rPr>
      </w:pPr>
    </w:p>
    <w:p w14:paraId="05C113CF" w14:textId="77777777" w:rsidR="00FD5826" w:rsidRPr="00EC1E02" w:rsidRDefault="38B70C9A" w:rsidP="38B70C9A">
      <w:pPr>
        <w:rPr>
          <w:rFonts w:ascii="Calibri" w:hAnsi="Calibri"/>
          <w:b/>
          <w:bCs/>
        </w:rPr>
      </w:pPr>
      <w:r w:rsidRPr="38B70C9A">
        <w:rPr>
          <w:rFonts w:ascii="Calibri" w:hAnsi="Calibri"/>
          <w:b/>
          <w:bCs/>
        </w:rPr>
        <w:t>Recruitment Objectives</w:t>
      </w:r>
    </w:p>
    <w:p w14:paraId="5B21A48B" w14:textId="77777777" w:rsidR="002111F0" w:rsidRPr="00EC1E02" w:rsidRDefault="38B70C9A" w:rsidP="38B70C9A">
      <w:pPr>
        <w:rPr>
          <w:rFonts w:ascii="Calibri" w:hAnsi="Calibri"/>
        </w:rPr>
      </w:pPr>
      <w:r w:rsidRPr="38B70C9A">
        <w:rPr>
          <w:rFonts w:ascii="Calibri" w:hAnsi="Calibri"/>
        </w:rPr>
        <w:t xml:space="preserve">Recruit 12 parents/caregivers of children aged 9 to 15 (to get </w:t>
      </w:r>
      <w:r w:rsidRPr="38B70C9A">
        <w:rPr>
          <w:rFonts w:ascii="Calibri" w:hAnsi="Calibri"/>
          <w:u w:val="single"/>
        </w:rPr>
        <w:t>ten</w:t>
      </w:r>
      <w:r w:rsidRPr="38B70C9A">
        <w:rPr>
          <w:rFonts w:ascii="Calibri" w:hAnsi="Calibri"/>
        </w:rPr>
        <w:t xml:space="preserve"> participants per group) who are willing and available to participate in a FGD session of 90 minutes, preferable at evening hours.</w:t>
      </w:r>
    </w:p>
    <w:p w14:paraId="34B2591D" w14:textId="77777777" w:rsidR="002111F0" w:rsidRPr="00EC1E02" w:rsidRDefault="002111F0">
      <w:pPr>
        <w:rPr>
          <w:rFonts w:ascii="Calibri" w:hAnsi="Calibri"/>
        </w:rPr>
      </w:pPr>
      <w:r w:rsidRPr="00EC1E02">
        <w:rPr>
          <w:rFonts w:ascii="Calibri" w:hAnsi="Calibri"/>
        </w:rPr>
        <w:br w:type="page"/>
      </w:r>
    </w:p>
    <w:p w14:paraId="3911879A" w14:textId="77777777" w:rsidR="00FD5826" w:rsidRPr="00EC1E02" w:rsidRDefault="00FD5826" w:rsidP="00FD5826">
      <w:pPr>
        <w:rPr>
          <w:rFonts w:ascii="Calibri" w:hAnsi="Calibri"/>
          <w:b/>
        </w:rPr>
      </w:pPr>
    </w:p>
    <w:p w14:paraId="708BDF28" w14:textId="77777777" w:rsidR="00EF053A" w:rsidRPr="00EC1E02" w:rsidRDefault="00EF053A" w:rsidP="00F72718">
      <w:pPr>
        <w:rPr>
          <w:rFonts w:ascii="Calibri" w:hAnsi="Calibri"/>
          <w:szCs w:val="24"/>
        </w:rPr>
      </w:pPr>
    </w:p>
    <w:p w14:paraId="40FCF4EC" w14:textId="77777777" w:rsidR="00547B03" w:rsidRPr="00EC1E02" w:rsidRDefault="38B70C9A" w:rsidP="38B70C9A">
      <w:pPr>
        <w:rPr>
          <w:rFonts w:ascii="Calibri" w:hAnsi="Calibri"/>
          <w:b/>
          <w:bCs/>
        </w:rPr>
      </w:pPr>
      <w:r w:rsidRPr="38B70C9A">
        <w:rPr>
          <w:rFonts w:ascii="Calibri" w:hAnsi="Calibri"/>
          <w:b/>
          <w:bCs/>
          <w:sz w:val="22"/>
          <w:szCs w:val="22"/>
        </w:rPr>
        <w:t xml:space="preserve">PARTICIPANTS’ QUOTA DISTRIBUTION  </w:t>
      </w:r>
    </w:p>
    <w:p w14:paraId="434CD115" w14:textId="77777777" w:rsidR="00547B03" w:rsidRPr="00EC1E02" w:rsidRDefault="00547B03" w:rsidP="00547B03">
      <w:pPr>
        <w:pStyle w:val="ListBullet"/>
        <w:tabs>
          <w:tab w:val="clear" w:pos="180"/>
        </w:tabs>
        <w:spacing w:after="0" w:line="271" w:lineRule="auto"/>
        <w:ind w:left="720" w:firstLine="0"/>
        <w:rPr>
          <w:rFonts w:ascii="Calibri" w:hAnsi="Calibri"/>
          <w:b/>
          <w:sz w:val="22"/>
          <w:szCs w:val="22"/>
        </w:rPr>
      </w:pPr>
      <w:r w:rsidRPr="00EC1E02">
        <w:rPr>
          <w:rFonts w:ascii="Calibri" w:hAnsi="Calibri"/>
          <w:b/>
          <w:sz w:val="22"/>
          <w:szCs w:val="22"/>
        </w:rPr>
        <w:t xml:space="preserve"> </w:t>
      </w:r>
    </w:p>
    <w:tbl>
      <w:tblPr>
        <w:tblW w:w="9235" w:type="dxa"/>
        <w:jc w:val="center"/>
        <w:tblLayout w:type="fixed"/>
        <w:tblLook w:val="04A0" w:firstRow="1" w:lastRow="0" w:firstColumn="1" w:lastColumn="0" w:noHBand="0" w:noVBand="1"/>
      </w:tblPr>
      <w:tblGrid>
        <w:gridCol w:w="2477"/>
        <w:gridCol w:w="1287"/>
        <w:gridCol w:w="35"/>
        <w:gridCol w:w="1252"/>
        <w:gridCol w:w="71"/>
        <w:gridCol w:w="1033"/>
        <w:gridCol w:w="290"/>
        <w:gridCol w:w="788"/>
        <w:gridCol w:w="535"/>
        <w:gridCol w:w="1467"/>
      </w:tblGrid>
      <w:tr w:rsidR="00547B03" w:rsidRPr="00EC1E02" w14:paraId="658ED399"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DFA2D" w14:textId="77777777"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4E73919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FG1</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42A5812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FG2</w:t>
            </w:r>
          </w:p>
        </w:tc>
        <w:tc>
          <w:tcPr>
            <w:tcW w:w="1323" w:type="dxa"/>
            <w:gridSpan w:val="2"/>
            <w:tcBorders>
              <w:top w:val="single" w:sz="4" w:space="0" w:color="auto"/>
              <w:left w:val="nil"/>
              <w:bottom w:val="single" w:sz="4" w:space="0" w:color="auto"/>
              <w:right w:val="single" w:sz="4" w:space="0" w:color="auto"/>
            </w:tcBorders>
            <w:vAlign w:val="center"/>
          </w:tcPr>
          <w:p w14:paraId="6258CEEB"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FG3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4070316"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FG4</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E242F"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TOTAL</w:t>
            </w:r>
          </w:p>
        </w:tc>
      </w:tr>
      <w:tr w:rsidR="00547B03" w:rsidRPr="00EC1E02" w14:paraId="37FC6AE6"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3587B16" w14:textId="77777777"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476C10C" w14:textId="77777777" w:rsidR="00547B03" w:rsidRPr="00EC1E02" w:rsidRDefault="00547B03" w:rsidP="00547B03">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D8E332" w14:textId="77777777" w:rsidR="00547B03" w:rsidRPr="00EC1E02" w:rsidRDefault="00547B03" w:rsidP="00547B03">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0B5FA" w14:textId="77777777" w:rsidR="00547B03" w:rsidRPr="00EC1E02" w:rsidRDefault="00547B03" w:rsidP="00547B03">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2163B" w14:textId="77777777" w:rsidR="00547B03" w:rsidRPr="00EC1E02" w:rsidRDefault="00547B03" w:rsidP="00547B03">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3BAA2E" w14:textId="77777777" w:rsidR="00547B03" w:rsidRPr="00EC1E02" w:rsidRDefault="00547B03" w:rsidP="00547B03">
            <w:pPr>
              <w:jc w:val="center"/>
              <w:rPr>
                <w:rFonts w:ascii="Calibri" w:hAnsi="Calibri"/>
                <w:color w:val="000000"/>
              </w:rPr>
            </w:pPr>
          </w:p>
        </w:tc>
      </w:tr>
      <w:tr w:rsidR="00547B03" w:rsidRPr="00EC1E02" w14:paraId="08E0B862"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DB844" w14:textId="77777777"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099A5BC2" w14:textId="25E048B9" w:rsidR="00547B03" w:rsidRPr="00CA4A78" w:rsidRDefault="38B70C9A" w:rsidP="38B70C9A">
            <w:pPr>
              <w:jc w:val="center"/>
              <w:rPr>
                <w:rFonts w:ascii="Calibri" w:hAnsi="Calibri"/>
                <w:b/>
                <w:bCs/>
                <w:color w:val="000000" w:themeColor="text1"/>
                <w:sz w:val="18"/>
                <w:szCs w:val="18"/>
              </w:rPr>
            </w:pPr>
            <w:r w:rsidRPr="38B70C9A">
              <w:rPr>
                <w:rFonts w:ascii="Calibri" w:hAnsi="Calibri"/>
                <w:b/>
                <w:bCs/>
                <w:color w:val="000000" w:themeColor="text1"/>
                <w:sz w:val="18"/>
                <w:szCs w:val="18"/>
              </w:rPr>
              <w:t>Norfolk, VA</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11EAFB95" w14:textId="3A2CB3F3" w:rsidR="00547B03" w:rsidRPr="00CA4A78" w:rsidRDefault="38B70C9A" w:rsidP="38B70C9A">
            <w:pPr>
              <w:spacing w:after="160" w:line="259" w:lineRule="auto"/>
              <w:jc w:val="center"/>
              <w:rPr>
                <w:rFonts w:ascii="Calibri" w:hAnsi="Calibri"/>
                <w:b/>
                <w:bCs/>
                <w:color w:val="000000" w:themeColor="text1"/>
                <w:sz w:val="18"/>
                <w:szCs w:val="18"/>
              </w:rPr>
            </w:pPr>
            <w:r w:rsidRPr="38B70C9A">
              <w:rPr>
                <w:rFonts w:ascii="Calibri" w:hAnsi="Calibri"/>
                <w:b/>
                <w:bCs/>
                <w:color w:val="000000" w:themeColor="text1"/>
                <w:sz w:val="18"/>
                <w:szCs w:val="18"/>
              </w:rPr>
              <w:t>Federal Way, WA</w:t>
            </w:r>
          </w:p>
        </w:tc>
        <w:tc>
          <w:tcPr>
            <w:tcW w:w="1323" w:type="dxa"/>
            <w:gridSpan w:val="2"/>
            <w:tcBorders>
              <w:top w:val="single" w:sz="4" w:space="0" w:color="auto"/>
              <w:left w:val="nil"/>
              <w:bottom w:val="single" w:sz="4" w:space="0" w:color="auto"/>
              <w:right w:val="single" w:sz="4" w:space="0" w:color="auto"/>
            </w:tcBorders>
            <w:vAlign w:val="center"/>
          </w:tcPr>
          <w:p w14:paraId="7EC23960" w14:textId="2A59DD3E" w:rsidR="00E45D33" w:rsidRPr="00CA4A78" w:rsidRDefault="38B70C9A" w:rsidP="38B70C9A">
            <w:pPr>
              <w:spacing w:after="160" w:line="259" w:lineRule="auto"/>
              <w:jc w:val="center"/>
              <w:rPr>
                <w:rFonts w:ascii="Calibri" w:hAnsi="Calibri"/>
                <w:b/>
                <w:bCs/>
                <w:color w:val="000000" w:themeColor="text1"/>
                <w:sz w:val="18"/>
                <w:szCs w:val="18"/>
              </w:rPr>
            </w:pPr>
            <w:r w:rsidRPr="38B70C9A">
              <w:rPr>
                <w:rFonts w:ascii="Calibri" w:hAnsi="Calibri"/>
                <w:b/>
                <w:bCs/>
                <w:color w:val="000000" w:themeColor="text1"/>
                <w:sz w:val="18"/>
                <w:szCs w:val="18"/>
              </w:rPr>
              <w:t>Colorado Springs, CO</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C201C32" w14:textId="3CD06241" w:rsidR="008B175F" w:rsidRPr="00CA4A78" w:rsidRDefault="38B70C9A" w:rsidP="38B70C9A">
            <w:pPr>
              <w:spacing w:after="160" w:line="259" w:lineRule="auto"/>
              <w:jc w:val="center"/>
              <w:rPr>
                <w:rFonts w:ascii="Calibri" w:hAnsi="Calibri"/>
                <w:b/>
                <w:bCs/>
                <w:color w:val="000000" w:themeColor="text1"/>
                <w:sz w:val="18"/>
                <w:szCs w:val="18"/>
              </w:rPr>
            </w:pPr>
            <w:r w:rsidRPr="38B70C9A">
              <w:rPr>
                <w:rFonts w:ascii="Calibri" w:hAnsi="Calibri"/>
                <w:b/>
                <w:bCs/>
                <w:color w:val="000000" w:themeColor="text1"/>
                <w:sz w:val="18"/>
                <w:szCs w:val="18"/>
              </w:rPr>
              <w:t>Columbia, SC</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A1F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r>
      <w:tr w:rsidR="00547B03" w:rsidRPr="00EC1E02" w14:paraId="0F091D44"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0E42DF" w14:textId="77777777" w:rsidR="00547B03" w:rsidRPr="00EC1E02" w:rsidRDefault="38B70C9A" w:rsidP="38B70C9A">
            <w:pPr>
              <w:rPr>
                <w:rFonts w:ascii="Calibri" w:hAnsi="Calibri"/>
                <w:color w:val="000000" w:themeColor="text1"/>
              </w:rPr>
            </w:pPr>
            <w:r w:rsidRPr="38B70C9A">
              <w:rPr>
                <w:rFonts w:ascii="Calibri" w:hAnsi="Calibri"/>
                <w:color w:val="000000" w:themeColor="text1"/>
              </w:rPr>
              <w:t>Gender</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E28327D"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 </w:t>
            </w: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725B834"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 </w:t>
            </w: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D189814"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F1468"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30E84CA" w14:textId="77777777" w:rsidR="00547B03" w:rsidRPr="00EC1E02" w:rsidRDefault="00547B03" w:rsidP="005F0E0D">
            <w:pPr>
              <w:jc w:val="center"/>
              <w:rPr>
                <w:rFonts w:ascii="Calibri" w:hAnsi="Calibri"/>
                <w:color w:val="000000"/>
              </w:rPr>
            </w:pPr>
          </w:p>
        </w:tc>
      </w:tr>
      <w:tr w:rsidR="00547B03" w:rsidRPr="00EC1E02" w14:paraId="65669BEE"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4721F"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Female</w:t>
            </w:r>
          </w:p>
        </w:tc>
        <w:tc>
          <w:tcPr>
            <w:tcW w:w="1322" w:type="dxa"/>
            <w:gridSpan w:val="2"/>
            <w:tcBorders>
              <w:top w:val="nil"/>
              <w:left w:val="nil"/>
              <w:bottom w:val="single" w:sz="4" w:space="0" w:color="auto"/>
              <w:right w:val="single" w:sz="4" w:space="0" w:color="auto"/>
            </w:tcBorders>
            <w:shd w:val="clear" w:color="auto" w:fill="auto"/>
            <w:noWrap/>
            <w:vAlign w:val="center"/>
          </w:tcPr>
          <w:p w14:paraId="048B06DA"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323" w:type="dxa"/>
            <w:gridSpan w:val="2"/>
            <w:tcBorders>
              <w:top w:val="nil"/>
              <w:left w:val="nil"/>
              <w:bottom w:val="single" w:sz="4" w:space="0" w:color="auto"/>
              <w:right w:val="single" w:sz="4" w:space="0" w:color="auto"/>
            </w:tcBorders>
            <w:shd w:val="clear" w:color="auto" w:fill="auto"/>
            <w:noWrap/>
            <w:vAlign w:val="center"/>
          </w:tcPr>
          <w:p w14:paraId="649288C6"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323" w:type="dxa"/>
            <w:gridSpan w:val="2"/>
            <w:tcBorders>
              <w:top w:val="single" w:sz="4" w:space="0" w:color="auto"/>
              <w:left w:val="nil"/>
              <w:bottom w:val="single" w:sz="4" w:space="0" w:color="auto"/>
              <w:right w:val="single" w:sz="4" w:space="0" w:color="auto"/>
            </w:tcBorders>
            <w:vAlign w:val="center"/>
          </w:tcPr>
          <w:p w14:paraId="6495FAE1"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8C6799B"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134106B"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20</w:t>
            </w:r>
          </w:p>
        </w:tc>
      </w:tr>
      <w:tr w:rsidR="00547B03" w:rsidRPr="00EC1E02" w14:paraId="292C119B"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8E91B"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 xml:space="preserve">Male </w:t>
            </w:r>
          </w:p>
        </w:tc>
        <w:tc>
          <w:tcPr>
            <w:tcW w:w="1322" w:type="dxa"/>
            <w:gridSpan w:val="2"/>
            <w:tcBorders>
              <w:top w:val="nil"/>
              <w:left w:val="nil"/>
              <w:bottom w:val="single" w:sz="4" w:space="0" w:color="auto"/>
              <w:right w:val="single" w:sz="4" w:space="0" w:color="auto"/>
            </w:tcBorders>
            <w:shd w:val="clear" w:color="auto" w:fill="auto"/>
            <w:noWrap/>
            <w:vAlign w:val="center"/>
          </w:tcPr>
          <w:p w14:paraId="35937D0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323" w:type="dxa"/>
            <w:gridSpan w:val="2"/>
            <w:tcBorders>
              <w:top w:val="nil"/>
              <w:left w:val="nil"/>
              <w:bottom w:val="single" w:sz="4" w:space="0" w:color="auto"/>
              <w:right w:val="single" w:sz="4" w:space="0" w:color="auto"/>
            </w:tcBorders>
            <w:shd w:val="clear" w:color="auto" w:fill="auto"/>
            <w:noWrap/>
            <w:vAlign w:val="center"/>
          </w:tcPr>
          <w:p w14:paraId="762FAB8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323" w:type="dxa"/>
            <w:gridSpan w:val="2"/>
            <w:tcBorders>
              <w:top w:val="single" w:sz="4" w:space="0" w:color="auto"/>
              <w:left w:val="nil"/>
              <w:bottom w:val="single" w:sz="4" w:space="0" w:color="auto"/>
              <w:right w:val="single" w:sz="4" w:space="0" w:color="auto"/>
            </w:tcBorders>
            <w:vAlign w:val="center"/>
          </w:tcPr>
          <w:p w14:paraId="1DD3AF1D"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CF19C0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5</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3BFB0CEF"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20</w:t>
            </w:r>
          </w:p>
        </w:tc>
      </w:tr>
      <w:tr w:rsidR="00547B03" w:rsidRPr="00EC1E02" w14:paraId="2E8BCE20"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AC268D" w14:textId="77777777" w:rsidR="00547B03" w:rsidRPr="00EC1E02" w:rsidRDefault="38B70C9A" w:rsidP="38B70C9A">
            <w:pPr>
              <w:rPr>
                <w:rFonts w:ascii="Calibri" w:hAnsi="Calibri"/>
                <w:color w:val="000000" w:themeColor="text1"/>
              </w:rPr>
            </w:pPr>
            <w:r w:rsidRPr="38B70C9A">
              <w:rPr>
                <w:rFonts w:ascii="Calibri" w:hAnsi="Calibri"/>
                <w:color w:val="000000" w:themeColor="text1"/>
              </w:rPr>
              <w:t>Children’s Age</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594FAE63" w14:textId="77777777"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60E1EA8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5EEF95C"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120BA"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6B16567" w14:textId="77777777" w:rsidR="00547B03" w:rsidRPr="00EC1E02" w:rsidRDefault="00547B03" w:rsidP="005F0E0D">
            <w:pPr>
              <w:jc w:val="center"/>
              <w:rPr>
                <w:rFonts w:ascii="Calibri" w:hAnsi="Calibri"/>
                <w:color w:val="000000"/>
              </w:rPr>
            </w:pPr>
          </w:p>
        </w:tc>
      </w:tr>
      <w:tr w:rsidR="00547B03" w:rsidRPr="00EC1E02" w14:paraId="1C06338C"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73D2"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9–11</w:t>
            </w:r>
          </w:p>
        </w:tc>
        <w:tc>
          <w:tcPr>
            <w:tcW w:w="1322" w:type="dxa"/>
            <w:gridSpan w:val="2"/>
            <w:tcBorders>
              <w:top w:val="nil"/>
              <w:left w:val="nil"/>
              <w:bottom w:val="single" w:sz="4" w:space="0" w:color="auto"/>
              <w:right w:val="single" w:sz="4" w:space="0" w:color="auto"/>
            </w:tcBorders>
            <w:shd w:val="clear" w:color="auto" w:fill="auto"/>
            <w:noWrap/>
            <w:vAlign w:val="center"/>
          </w:tcPr>
          <w:p w14:paraId="02BB231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603E2775"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c>
          <w:tcPr>
            <w:tcW w:w="1323" w:type="dxa"/>
            <w:gridSpan w:val="2"/>
            <w:tcBorders>
              <w:top w:val="single" w:sz="4" w:space="0" w:color="auto"/>
              <w:left w:val="nil"/>
              <w:bottom w:val="single" w:sz="4" w:space="0" w:color="auto"/>
              <w:right w:val="single" w:sz="4" w:space="0" w:color="auto"/>
            </w:tcBorders>
            <w:vAlign w:val="center"/>
          </w:tcPr>
          <w:p w14:paraId="4B7CA83F"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84F4338"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63D2760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13</w:t>
            </w:r>
          </w:p>
        </w:tc>
      </w:tr>
      <w:tr w:rsidR="00547B03" w:rsidRPr="00EC1E02" w14:paraId="5ABBD316"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44F43"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12–13</w:t>
            </w:r>
          </w:p>
        </w:tc>
        <w:tc>
          <w:tcPr>
            <w:tcW w:w="1322" w:type="dxa"/>
            <w:gridSpan w:val="2"/>
            <w:tcBorders>
              <w:top w:val="nil"/>
              <w:left w:val="nil"/>
              <w:bottom w:val="single" w:sz="4" w:space="0" w:color="auto"/>
              <w:right w:val="single" w:sz="4" w:space="0" w:color="auto"/>
            </w:tcBorders>
            <w:shd w:val="clear" w:color="auto" w:fill="auto"/>
            <w:noWrap/>
            <w:vAlign w:val="center"/>
          </w:tcPr>
          <w:p w14:paraId="1B91892B"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c>
          <w:tcPr>
            <w:tcW w:w="1323" w:type="dxa"/>
            <w:gridSpan w:val="2"/>
            <w:tcBorders>
              <w:top w:val="nil"/>
              <w:left w:val="nil"/>
              <w:bottom w:val="single" w:sz="4" w:space="0" w:color="auto"/>
              <w:right w:val="single" w:sz="4" w:space="0" w:color="auto"/>
            </w:tcBorders>
            <w:shd w:val="clear" w:color="auto" w:fill="auto"/>
            <w:noWrap/>
            <w:vAlign w:val="center"/>
          </w:tcPr>
          <w:p w14:paraId="39480991"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1BA3DC71"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84C8994"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B46EB4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13</w:t>
            </w:r>
          </w:p>
        </w:tc>
      </w:tr>
      <w:tr w:rsidR="00547B03" w:rsidRPr="00EC1E02" w14:paraId="3C233496"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DCEDA"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14–15</w:t>
            </w:r>
          </w:p>
        </w:tc>
        <w:tc>
          <w:tcPr>
            <w:tcW w:w="1322" w:type="dxa"/>
            <w:gridSpan w:val="2"/>
            <w:tcBorders>
              <w:top w:val="nil"/>
              <w:left w:val="nil"/>
              <w:bottom w:val="single" w:sz="4" w:space="0" w:color="auto"/>
              <w:right w:val="single" w:sz="4" w:space="0" w:color="auto"/>
            </w:tcBorders>
            <w:shd w:val="clear" w:color="auto" w:fill="auto"/>
            <w:noWrap/>
            <w:vAlign w:val="center"/>
          </w:tcPr>
          <w:p w14:paraId="2B15759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714BCC3B"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03E6F91C"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EEF5C72"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4FBA60DF"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13</w:t>
            </w:r>
          </w:p>
        </w:tc>
      </w:tr>
      <w:tr w:rsidR="00547B03" w:rsidRPr="00EC1E02" w14:paraId="0B0D5325"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A535B6" w14:textId="77777777" w:rsidR="00547B03" w:rsidRPr="00EC1E02" w:rsidRDefault="38B70C9A" w:rsidP="38B70C9A">
            <w:pPr>
              <w:rPr>
                <w:rFonts w:ascii="Calibri" w:hAnsi="Calibri"/>
                <w:color w:val="000000" w:themeColor="text1"/>
              </w:rPr>
            </w:pPr>
            <w:r w:rsidRPr="38B70C9A">
              <w:rPr>
                <w:rFonts w:ascii="Calibri" w:hAnsi="Calibri"/>
                <w:color w:val="000000" w:themeColor="text1"/>
              </w:rPr>
              <w:t>Racial/Ethnic group</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60A4B14" w14:textId="77777777"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3EF0E70"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509C62A"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40D2E"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D7A61F8" w14:textId="77777777" w:rsidR="00547B03" w:rsidRPr="00EC1E02" w:rsidRDefault="00547B03" w:rsidP="005F0E0D">
            <w:pPr>
              <w:jc w:val="center"/>
              <w:rPr>
                <w:rFonts w:ascii="Calibri" w:hAnsi="Calibri"/>
                <w:color w:val="000000"/>
              </w:rPr>
            </w:pPr>
          </w:p>
        </w:tc>
      </w:tr>
      <w:tr w:rsidR="005318B3" w:rsidRPr="00EC1E02" w14:paraId="4A947D31"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193B6339" w14:textId="77777777" w:rsidR="00710F3B" w:rsidRPr="00EC1E02" w:rsidRDefault="38B70C9A" w:rsidP="38B70C9A">
            <w:pPr>
              <w:spacing w:line="271" w:lineRule="auto"/>
              <w:jc w:val="right"/>
              <w:rPr>
                <w:rFonts w:ascii="Calibri" w:hAnsi="Calibri"/>
              </w:rPr>
            </w:pPr>
            <w:r w:rsidRPr="38B70C9A">
              <w:rPr>
                <w:rFonts w:ascii="Calibri" w:hAnsi="Calibri"/>
              </w:rPr>
              <w:t xml:space="preserve">American Indian, Alaska Native; </w:t>
            </w:r>
          </w:p>
          <w:p w14:paraId="165A3EB4" w14:textId="77777777" w:rsidR="005318B3" w:rsidRPr="00EC1E02" w:rsidRDefault="38B70C9A" w:rsidP="38B70C9A">
            <w:pPr>
              <w:spacing w:line="271" w:lineRule="auto"/>
              <w:jc w:val="right"/>
              <w:rPr>
                <w:rFonts w:ascii="Calibri" w:hAnsi="Calibri"/>
              </w:rPr>
            </w:pPr>
            <w:r w:rsidRPr="38B70C9A">
              <w:rPr>
                <w:rFonts w:ascii="Calibri" w:hAnsi="Calibri"/>
              </w:rPr>
              <w:t xml:space="preserve">Native Hawaiian other Pacific Islander </w:t>
            </w:r>
          </w:p>
        </w:tc>
        <w:tc>
          <w:tcPr>
            <w:tcW w:w="1322" w:type="dxa"/>
            <w:gridSpan w:val="2"/>
            <w:tcBorders>
              <w:top w:val="nil"/>
              <w:left w:val="nil"/>
              <w:bottom w:val="single" w:sz="4" w:space="0" w:color="auto"/>
              <w:right w:val="single" w:sz="4" w:space="0" w:color="auto"/>
            </w:tcBorders>
            <w:shd w:val="clear" w:color="auto" w:fill="auto"/>
            <w:noWrap/>
            <w:vAlign w:val="center"/>
          </w:tcPr>
          <w:p w14:paraId="1F242D53"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w:t>
            </w:r>
          </w:p>
        </w:tc>
        <w:tc>
          <w:tcPr>
            <w:tcW w:w="1323" w:type="dxa"/>
            <w:gridSpan w:val="2"/>
            <w:tcBorders>
              <w:top w:val="nil"/>
              <w:left w:val="nil"/>
              <w:bottom w:val="single" w:sz="4" w:space="0" w:color="auto"/>
              <w:right w:val="single" w:sz="4" w:space="0" w:color="auto"/>
            </w:tcBorders>
            <w:shd w:val="clear" w:color="auto" w:fill="auto"/>
            <w:noWrap/>
            <w:vAlign w:val="center"/>
          </w:tcPr>
          <w:p w14:paraId="49EB89E4"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w:t>
            </w:r>
          </w:p>
        </w:tc>
        <w:tc>
          <w:tcPr>
            <w:tcW w:w="1323" w:type="dxa"/>
            <w:gridSpan w:val="2"/>
            <w:tcBorders>
              <w:top w:val="single" w:sz="4" w:space="0" w:color="auto"/>
              <w:left w:val="nil"/>
              <w:bottom w:val="single" w:sz="4" w:space="0" w:color="auto"/>
              <w:right w:val="single" w:sz="4" w:space="0" w:color="auto"/>
            </w:tcBorders>
            <w:vAlign w:val="center"/>
          </w:tcPr>
          <w:p w14:paraId="6C15C744"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8A7AEF"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4D9AE6C9"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r>
      <w:tr w:rsidR="005318B3" w:rsidRPr="00EC1E02" w14:paraId="24D6FE60"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3D93A847" w14:textId="77777777" w:rsidR="005318B3" w:rsidRPr="00EC1E02" w:rsidRDefault="38B70C9A" w:rsidP="38B70C9A">
            <w:pPr>
              <w:spacing w:line="271" w:lineRule="auto"/>
              <w:jc w:val="right"/>
              <w:rPr>
                <w:rFonts w:ascii="Calibri" w:hAnsi="Calibri"/>
              </w:rPr>
            </w:pPr>
            <w:r w:rsidRPr="38B70C9A">
              <w:rPr>
                <w:rFonts w:ascii="Calibri" w:hAnsi="Calibri"/>
              </w:rPr>
              <w:t xml:space="preserve"> Asian</w:t>
            </w:r>
          </w:p>
        </w:tc>
        <w:tc>
          <w:tcPr>
            <w:tcW w:w="1322" w:type="dxa"/>
            <w:gridSpan w:val="2"/>
            <w:tcBorders>
              <w:top w:val="nil"/>
              <w:left w:val="nil"/>
              <w:bottom w:val="single" w:sz="4" w:space="0" w:color="auto"/>
              <w:right w:val="single" w:sz="4" w:space="0" w:color="auto"/>
            </w:tcBorders>
            <w:shd w:val="clear" w:color="auto" w:fill="auto"/>
            <w:noWrap/>
            <w:vAlign w:val="center"/>
          </w:tcPr>
          <w:p w14:paraId="64AB7FB6"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nil"/>
              <w:left w:val="nil"/>
              <w:bottom w:val="single" w:sz="4" w:space="0" w:color="auto"/>
              <w:right w:val="single" w:sz="4" w:space="0" w:color="auto"/>
            </w:tcBorders>
            <w:shd w:val="clear" w:color="auto" w:fill="auto"/>
            <w:noWrap/>
            <w:vAlign w:val="center"/>
          </w:tcPr>
          <w:p w14:paraId="224F53BE"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584C65B5"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5E6A7C0" w14:textId="77777777" w:rsidR="005318B3" w:rsidRPr="00EC1E02" w:rsidRDefault="005318B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7CBE1FCD"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r>
      <w:tr w:rsidR="005318B3" w:rsidRPr="00EC1E02" w14:paraId="4C0646FC"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66E968F0" w14:textId="77777777" w:rsidR="005318B3" w:rsidRPr="00EC1E02" w:rsidRDefault="38B70C9A" w:rsidP="38B70C9A">
            <w:pPr>
              <w:spacing w:line="271" w:lineRule="auto"/>
              <w:jc w:val="right"/>
              <w:rPr>
                <w:rFonts w:ascii="Calibri" w:hAnsi="Calibri"/>
              </w:rPr>
            </w:pPr>
            <w:r w:rsidRPr="38B70C9A">
              <w:rPr>
                <w:rFonts w:ascii="Calibri" w:hAnsi="Calibri"/>
              </w:rPr>
              <w:t>Black/African American</w:t>
            </w:r>
          </w:p>
        </w:tc>
        <w:tc>
          <w:tcPr>
            <w:tcW w:w="1322" w:type="dxa"/>
            <w:gridSpan w:val="2"/>
            <w:tcBorders>
              <w:top w:val="nil"/>
              <w:left w:val="nil"/>
              <w:bottom w:val="single" w:sz="4" w:space="0" w:color="auto"/>
              <w:right w:val="single" w:sz="4" w:space="0" w:color="auto"/>
            </w:tcBorders>
            <w:shd w:val="clear" w:color="auto" w:fill="auto"/>
            <w:noWrap/>
            <w:vAlign w:val="center"/>
          </w:tcPr>
          <w:p w14:paraId="236BA4A4"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7397FF2B"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nil"/>
              <w:bottom w:val="single" w:sz="4" w:space="0" w:color="auto"/>
              <w:right w:val="single" w:sz="4" w:space="0" w:color="auto"/>
            </w:tcBorders>
            <w:vAlign w:val="center"/>
          </w:tcPr>
          <w:p w14:paraId="2924FB6D"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ACE402B"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580749C"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9</w:t>
            </w:r>
          </w:p>
        </w:tc>
      </w:tr>
      <w:tr w:rsidR="005318B3" w:rsidRPr="00EC1E02" w14:paraId="38E6414C"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27DE01DF" w14:textId="77777777" w:rsidR="005318B3" w:rsidRPr="00EC1E02" w:rsidRDefault="38B70C9A" w:rsidP="38B70C9A">
            <w:pPr>
              <w:spacing w:line="271" w:lineRule="auto"/>
              <w:jc w:val="right"/>
              <w:rPr>
                <w:rFonts w:ascii="Calibri" w:hAnsi="Calibri"/>
              </w:rPr>
            </w:pPr>
            <w:r w:rsidRPr="38B70C9A">
              <w:rPr>
                <w:rFonts w:ascii="Calibri" w:hAnsi="Calibri"/>
              </w:rPr>
              <w:t>White</w:t>
            </w:r>
          </w:p>
        </w:tc>
        <w:tc>
          <w:tcPr>
            <w:tcW w:w="1322" w:type="dxa"/>
            <w:gridSpan w:val="2"/>
            <w:tcBorders>
              <w:top w:val="nil"/>
              <w:left w:val="nil"/>
              <w:bottom w:val="single" w:sz="4" w:space="0" w:color="auto"/>
              <w:right w:val="single" w:sz="4" w:space="0" w:color="auto"/>
            </w:tcBorders>
            <w:shd w:val="clear" w:color="auto" w:fill="auto"/>
            <w:noWrap/>
            <w:vAlign w:val="center"/>
          </w:tcPr>
          <w:p w14:paraId="0AFA9711"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4A820C7D"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7A2602C7"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F4597A9"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4BD8028A"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12</w:t>
            </w:r>
          </w:p>
        </w:tc>
      </w:tr>
      <w:tr w:rsidR="005318B3" w:rsidRPr="00EC1E02" w14:paraId="4D225986"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7463E04A" w14:textId="77777777" w:rsidR="005318B3" w:rsidRPr="00EC1E02" w:rsidRDefault="38B70C9A" w:rsidP="38B70C9A">
            <w:pPr>
              <w:spacing w:line="271" w:lineRule="auto"/>
              <w:jc w:val="right"/>
              <w:rPr>
                <w:rFonts w:ascii="Calibri" w:hAnsi="Calibri"/>
              </w:rPr>
            </w:pPr>
            <w:r w:rsidRPr="38B70C9A">
              <w:rPr>
                <w:rFonts w:ascii="Calibri" w:hAnsi="Calibri"/>
              </w:rPr>
              <w:t xml:space="preserve">Hispanic/Latino  </w:t>
            </w:r>
          </w:p>
        </w:tc>
        <w:tc>
          <w:tcPr>
            <w:tcW w:w="1322" w:type="dxa"/>
            <w:gridSpan w:val="2"/>
            <w:tcBorders>
              <w:top w:val="nil"/>
              <w:left w:val="nil"/>
              <w:bottom w:val="single" w:sz="4" w:space="0" w:color="auto"/>
              <w:right w:val="single" w:sz="4" w:space="0" w:color="auto"/>
            </w:tcBorders>
            <w:shd w:val="clear" w:color="auto" w:fill="auto"/>
            <w:noWrap/>
            <w:vAlign w:val="center"/>
          </w:tcPr>
          <w:p w14:paraId="36A0755D"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nil"/>
              <w:left w:val="nil"/>
              <w:bottom w:val="single" w:sz="4" w:space="0" w:color="auto"/>
              <w:right w:val="single" w:sz="4" w:space="0" w:color="auto"/>
            </w:tcBorders>
            <w:shd w:val="clear" w:color="auto" w:fill="auto"/>
            <w:noWrap/>
            <w:vAlign w:val="center"/>
          </w:tcPr>
          <w:p w14:paraId="44C33BA3"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nil"/>
              <w:bottom w:val="single" w:sz="4" w:space="0" w:color="auto"/>
              <w:right w:val="single" w:sz="4" w:space="0" w:color="auto"/>
            </w:tcBorders>
            <w:vAlign w:val="center"/>
          </w:tcPr>
          <w:p w14:paraId="10D3C7AA"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79F8A5E"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E8C082C" w14:textId="77777777" w:rsidR="005318B3" w:rsidRPr="00EC1E02" w:rsidRDefault="38B70C9A" w:rsidP="38B70C9A">
            <w:pPr>
              <w:jc w:val="center"/>
              <w:rPr>
                <w:rFonts w:ascii="Calibri" w:hAnsi="Calibri"/>
                <w:color w:val="000000" w:themeColor="text1"/>
              </w:rPr>
            </w:pPr>
            <w:r w:rsidRPr="38B70C9A">
              <w:rPr>
                <w:rFonts w:ascii="Calibri" w:hAnsi="Calibri"/>
                <w:color w:val="000000" w:themeColor="text1"/>
              </w:rPr>
              <w:t>9</w:t>
            </w:r>
          </w:p>
        </w:tc>
      </w:tr>
      <w:tr w:rsidR="00547B03" w:rsidRPr="00EC1E02" w14:paraId="4FBAF519"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D145D8" w14:textId="77777777" w:rsidR="00547B03" w:rsidRPr="00EC1E02" w:rsidRDefault="38B70C9A" w:rsidP="38B70C9A">
            <w:pPr>
              <w:rPr>
                <w:rFonts w:ascii="Calibri" w:hAnsi="Calibri"/>
                <w:color w:val="000000" w:themeColor="text1"/>
              </w:rPr>
            </w:pPr>
            <w:r w:rsidRPr="38B70C9A">
              <w:rPr>
                <w:rFonts w:ascii="Calibri" w:hAnsi="Calibri"/>
                <w:color w:val="000000" w:themeColor="text1"/>
              </w:rPr>
              <w:t>Talked about UAD with peers (other parents)</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2C7132FB" w14:textId="77777777"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DBD93EA"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02B7C"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105B7"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F753D3B" w14:textId="77777777" w:rsidR="00547B03" w:rsidRPr="00EC1E02" w:rsidRDefault="00547B03" w:rsidP="005F0E0D">
            <w:pPr>
              <w:jc w:val="center"/>
              <w:rPr>
                <w:rFonts w:ascii="Calibri" w:hAnsi="Calibri"/>
                <w:color w:val="000000"/>
              </w:rPr>
            </w:pPr>
          </w:p>
        </w:tc>
      </w:tr>
      <w:tr w:rsidR="00547B03" w:rsidRPr="00EC1E02" w14:paraId="59A041C6"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992E1"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 xml:space="preserve">Yes </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64909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AC17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9AC2A27"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CD9D7AF"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43348"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28</w:t>
            </w:r>
          </w:p>
        </w:tc>
      </w:tr>
      <w:tr w:rsidR="00547B03" w:rsidRPr="00EC1E02" w14:paraId="2462E585"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822FE"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 xml:space="preserve">No </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350D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B1884D"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3C6A20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641C466"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8543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12</w:t>
            </w:r>
          </w:p>
        </w:tc>
      </w:tr>
      <w:tr w:rsidR="00547B03" w:rsidRPr="00EC1E02" w14:paraId="36D9007D"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0BF39D" w14:textId="77777777" w:rsidR="00547B03" w:rsidRPr="00EC1E02" w:rsidRDefault="38B70C9A" w:rsidP="38B70C9A">
            <w:pPr>
              <w:rPr>
                <w:rFonts w:ascii="Calibri" w:hAnsi="Calibri"/>
                <w:color w:val="000000" w:themeColor="text1"/>
              </w:rPr>
            </w:pPr>
            <w:r w:rsidRPr="38B70C9A">
              <w:rPr>
                <w:rFonts w:ascii="Calibri" w:hAnsi="Calibri"/>
                <w:color w:val="000000" w:themeColor="text1"/>
              </w:rPr>
              <w:t>Education</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8D8EC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AB195F"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935D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35B43" w14:textId="77777777" w:rsidR="00547B03" w:rsidRPr="00EC1E02" w:rsidRDefault="00547B03" w:rsidP="005F0E0D">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20F162" w14:textId="77777777" w:rsidR="00547B03" w:rsidRPr="00EC1E02" w:rsidRDefault="00547B03" w:rsidP="005F0E0D">
            <w:pPr>
              <w:jc w:val="center"/>
              <w:rPr>
                <w:rFonts w:ascii="Calibri" w:hAnsi="Calibri"/>
                <w:color w:val="000000"/>
              </w:rPr>
            </w:pPr>
          </w:p>
        </w:tc>
      </w:tr>
      <w:tr w:rsidR="00547B03" w:rsidRPr="00EC1E02" w14:paraId="403AF935"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849E"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No HS diploma, nor GED</w:t>
            </w:r>
          </w:p>
        </w:tc>
        <w:tc>
          <w:tcPr>
            <w:tcW w:w="1322" w:type="dxa"/>
            <w:gridSpan w:val="2"/>
            <w:tcBorders>
              <w:top w:val="nil"/>
              <w:left w:val="nil"/>
              <w:bottom w:val="single" w:sz="4" w:space="0" w:color="auto"/>
              <w:right w:val="single" w:sz="4" w:space="0" w:color="auto"/>
            </w:tcBorders>
            <w:shd w:val="clear" w:color="auto" w:fill="auto"/>
            <w:noWrap/>
            <w:vAlign w:val="center"/>
          </w:tcPr>
          <w:p w14:paraId="689066A1"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323" w:type="dxa"/>
            <w:gridSpan w:val="2"/>
            <w:tcBorders>
              <w:top w:val="nil"/>
              <w:left w:val="nil"/>
              <w:bottom w:val="single" w:sz="4" w:space="0" w:color="auto"/>
              <w:right w:val="single" w:sz="4" w:space="0" w:color="auto"/>
            </w:tcBorders>
            <w:shd w:val="clear" w:color="auto" w:fill="auto"/>
            <w:noWrap/>
            <w:vAlign w:val="center"/>
          </w:tcPr>
          <w:p w14:paraId="06BE2867"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323" w:type="dxa"/>
            <w:gridSpan w:val="2"/>
            <w:tcBorders>
              <w:top w:val="single" w:sz="4" w:space="0" w:color="auto"/>
              <w:left w:val="nil"/>
              <w:bottom w:val="single" w:sz="4" w:space="0" w:color="auto"/>
              <w:right w:val="single" w:sz="4" w:space="0" w:color="auto"/>
            </w:tcBorders>
            <w:vAlign w:val="center"/>
          </w:tcPr>
          <w:p w14:paraId="482098D6"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5942408"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3F371C06"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r>
      <w:tr w:rsidR="00547B03" w:rsidRPr="00EC1E02" w14:paraId="37E1F748"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36BA"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HS graduate</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457B5A8E"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284DE36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4F1912B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FF0212C"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3FEC"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12</w:t>
            </w:r>
          </w:p>
        </w:tc>
      </w:tr>
      <w:tr w:rsidR="00547B03" w:rsidRPr="00EC1E02" w14:paraId="00E690A1"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867FC"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Some college or tech school</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731A1EC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4C1C091E"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6A96A6BA"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0871DD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F9226"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12</w:t>
            </w:r>
          </w:p>
        </w:tc>
      </w:tr>
      <w:tr w:rsidR="00547B03" w:rsidRPr="00EC1E02" w14:paraId="6A856855" w14:textId="77777777" w:rsidTr="38B70C9A">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1548"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 xml:space="preserve">College/Tech grad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4A0825C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359D1DBD"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nil"/>
              <w:bottom w:val="single" w:sz="4" w:space="0" w:color="auto"/>
              <w:right w:val="single" w:sz="4" w:space="0" w:color="auto"/>
            </w:tcBorders>
            <w:vAlign w:val="center"/>
          </w:tcPr>
          <w:p w14:paraId="678ABBDE"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056162E"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DB715"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8</w:t>
            </w:r>
          </w:p>
        </w:tc>
      </w:tr>
      <w:tr w:rsidR="00547B03" w:rsidRPr="00EC1E02" w14:paraId="4D756A43"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7E91" w14:textId="77777777" w:rsidR="00547B03" w:rsidRPr="00EC1E02" w:rsidRDefault="38B70C9A" w:rsidP="38B70C9A">
            <w:pPr>
              <w:jc w:val="right"/>
              <w:rPr>
                <w:rFonts w:ascii="Calibri" w:hAnsi="Calibri"/>
                <w:color w:val="000000" w:themeColor="text1"/>
              </w:rPr>
            </w:pPr>
            <w:r w:rsidRPr="38B70C9A">
              <w:rPr>
                <w:rFonts w:ascii="Calibri" w:hAnsi="Calibri"/>
                <w:color w:val="000000" w:themeColor="text1"/>
              </w:rPr>
              <w:t xml:space="preserve">Post-graduate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7D04338C"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253A8EE0"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323" w:type="dxa"/>
            <w:gridSpan w:val="2"/>
            <w:tcBorders>
              <w:top w:val="single" w:sz="4" w:space="0" w:color="auto"/>
              <w:left w:val="nil"/>
              <w:bottom w:val="single" w:sz="4" w:space="0" w:color="auto"/>
              <w:right w:val="single" w:sz="4" w:space="0" w:color="auto"/>
            </w:tcBorders>
            <w:vAlign w:val="center"/>
          </w:tcPr>
          <w:p w14:paraId="5287FB85"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5C8F67B"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4AC5E"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4</w:t>
            </w:r>
          </w:p>
        </w:tc>
      </w:tr>
      <w:tr w:rsidR="00547B03" w:rsidRPr="00EC1E02" w14:paraId="3948E335"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C7A7D8F" w14:textId="77777777" w:rsidR="00547B03" w:rsidRPr="00EC1E02" w:rsidRDefault="38B70C9A" w:rsidP="38B70C9A">
            <w:pPr>
              <w:rPr>
                <w:rFonts w:ascii="Calibri" w:hAnsi="Calibri"/>
              </w:rPr>
            </w:pPr>
            <w:r w:rsidRPr="38B70C9A">
              <w:rPr>
                <w:rFonts w:ascii="Calibri" w:hAnsi="Calibri"/>
              </w:rPr>
              <w:t>Language</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2F9C08"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81CAE1"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950E9D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7973F" w14:textId="77777777" w:rsidR="00547B03" w:rsidRPr="00EC1E02" w:rsidRDefault="00547B03" w:rsidP="005F0E0D">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E24A4B" w14:textId="77777777" w:rsidR="00547B03" w:rsidRPr="00EC1E02" w:rsidRDefault="00547B03" w:rsidP="005F0E0D">
            <w:pPr>
              <w:jc w:val="center"/>
              <w:rPr>
                <w:rFonts w:ascii="Calibri" w:hAnsi="Calibri"/>
                <w:color w:val="000000"/>
              </w:rPr>
            </w:pPr>
          </w:p>
        </w:tc>
      </w:tr>
      <w:tr w:rsidR="00547B03" w:rsidRPr="00EC1E02" w14:paraId="04EEE869"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1386D" w14:textId="77777777" w:rsidR="00547B03" w:rsidRPr="00EC1E02" w:rsidRDefault="38B70C9A" w:rsidP="38B70C9A">
            <w:pPr>
              <w:jc w:val="right"/>
              <w:rPr>
                <w:rFonts w:ascii="Calibri" w:hAnsi="Calibri"/>
              </w:rPr>
            </w:pPr>
            <w:r w:rsidRPr="38B70C9A">
              <w:rPr>
                <w:rFonts w:ascii="Calibri" w:hAnsi="Calibri"/>
              </w:rPr>
              <w:t xml:space="preserve">English dominant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2D1E951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0949CDD3"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323" w:type="dxa"/>
            <w:gridSpan w:val="2"/>
            <w:tcBorders>
              <w:top w:val="single" w:sz="4" w:space="0" w:color="auto"/>
              <w:left w:val="nil"/>
              <w:bottom w:val="single" w:sz="4" w:space="0" w:color="auto"/>
              <w:right w:val="single" w:sz="4" w:space="0" w:color="auto"/>
            </w:tcBorders>
            <w:vAlign w:val="center"/>
          </w:tcPr>
          <w:p w14:paraId="6F69DBE9"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B2665B1"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7</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80E72"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28</w:t>
            </w:r>
          </w:p>
        </w:tc>
      </w:tr>
      <w:tr w:rsidR="00547B03" w:rsidRPr="00EC1E02" w14:paraId="2B179B58"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B213" w14:textId="77777777" w:rsidR="00547B03" w:rsidRPr="00EC1E02" w:rsidRDefault="38B70C9A" w:rsidP="38B70C9A">
            <w:pPr>
              <w:jc w:val="right"/>
              <w:rPr>
                <w:rFonts w:ascii="Calibri" w:hAnsi="Calibri"/>
              </w:rPr>
            </w:pPr>
            <w:r w:rsidRPr="38B70C9A">
              <w:rPr>
                <w:rFonts w:ascii="Calibri" w:hAnsi="Calibri"/>
              </w:rPr>
              <w:t xml:space="preserve">Bilingual ENG/SPA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04FA6A02"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15C17FCF"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nil"/>
              <w:bottom w:val="single" w:sz="4" w:space="0" w:color="auto"/>
              <w:right w:val="single" w:sz="4" w:space="0" w:color="auto"/>
            </w:tcBorders>
            <w:vAlign w:val="center"/>
          </w:tcPr>
          <w:p w14:paraId="3B50DAB4"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7E2EF34"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6021" w14:textId="77777777" w:rsidR="00547B03" w:rsidRPr="00EC1E02" w:rsidRDefault="38B70C9A" w:rsidP="38B70C9A">
            <w:pPr>
              <w:jc w:val="center"/>
              <w:rPr>
                <w:rFonts w:ascii="Calibri" w:hAnsi="Calibri"/>
                <w:color w:val="000000" w:themeColor="text1"/>
              </w:rPr>
            </w:pPr>
            <w:r w:rsidRPr="38B70C9A">
              <w:rPr>
                <w:rFonts w:ascii="Calibri" w:hAnsi="Calibri"/>
                <w:color w:val="000000" w:themeColor="text1"/>
              </w:rPr>
              <w:t>12</w:t>
            </w:r>
          </w:p>
        </w:tc>
      </w:tr>
      <w:tr w:rsidR="002E33D9" w:rsidRPr="00EC1E02" w14:paraId="0D6F16B8"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AF5224" w14:textId="77777777" w:rsidR="002E33D9" w:rsidRPr="00EC1E02" w:rsidRDefault="38B70C9A" w:rsidP="38B70C9A">
            <w:pPr>
              <w:rPr>
                <w:rFonts w:ascii="Calibri" w:hAnsi="Calibri"/>
              </w:rPr>
            </w:pPr>
            <w:r w:rsidRPr="38B70C9A">
              <w:rPr>
                <w:rFonts w:ascii="Calibri" w:hAnsi="Calibri"/>
              </w:rPr>
              <w:t xml:space="preserve">Income </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EEFA62" w14:textId="77777777" w:rsidR="002E33D9" w:rsidRPr="00EC1E02" w:rsidRDefault="002E33D9"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084A21" w14:textId="77777777" w:rsidR="002E33D9" w:rsidRPr="00EC1E02" w:rsidRDefault="002E33D9" w:rsidP="00696BA6">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710CD98" w14:textId="77777777" w:rsidR="002E33D9" w:rsidRPr="00EC1E02" w:rsidRDefault="002E33D9"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C38DB" w14:textId="77777777" w:rsidR="002E33D9" w:rsidRPr="00EC1E02" w:rsidRDefault="002E33D9" w:rsidP="00696BA6">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0DEDF9" w14:textId="77777777" w:rsidR="002E33D9" w:rsidRPr="00EC1E02" w:rsidRDefault="002E33D9" w:rsidP="001F67FC">
            <w:pPr>
              <w:jc w:val="center"/>
              <w:rPr>
                <w:rFonts w:ascii="Calibri" w:hAnsi="Calibri"/>
                <w:color w:val="000000"/>
              </w:rPr>
            </w:pPr>
          </w:p>
        </w:tc>
      </w:tr>
      <w:tr w:rsidR="002E33D9" w:rsidRPr="00EC1E02" w14:paraId="63328396"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7393A" w14:textId="77777777" w:rsidR="002E33D9" w:rsidRPr="00EC1E02" w:rsidRDefault="002E33D9" w:rsidP="005F0E0D">
            <w:pPr>
              <w:jc w:val="right"/>
              <w:rPr>
                <w:rFonts w:ascii="Calibri" w:hAnsi="Calibri"/>
              </w:rPr>
            </w:pPr>
          </w:p>
        </w:tc>
        <w:tc>
          <w:tcPr>
            <w:tcW w:w="6758" w:type="dxa"/>
            <w:gridSpan w:val="9"/>
            <w:tcBorders>
              <w:top w:val="single" w:sz="4" w:space="0" w:color="auto"/>
              <w:left w:val="nil"/>
              <w:bottom w:val="single" w:sz="4" w:space="0" w:color="auto"/>
              <w:right w:val="single" w:sz="4" w:space="0" w:color="auto"/>
            </w:tcBorders>
            <w:shd w:val="clear" w:color="auto" w:fill="auto"/>
            <w:noWrap/>
            <w:vAlign w:val="center"/>
          </w:tcPr>
          <w:p w14:paraId="6AEB6299" w14:textId="77777777" w:rsidR="002E33D9" w:rsidRPr="00EC1E02" w:rsidRDefault="38B70C9A" w:rsidP="38B70C9A">
            <w:pPr>
              <w:jc w:val="center"/>
              <w:rPr>
                <w:rFonts w:ascii="Calibri" w:hAnsi="Calibri"/>
                <w:color w:val="000000" w:themeColor="text1"/>
              </w:rPr>
            </w:pPr>
            <w:r w:rsidRPr="38B70C9A">
              <w:rPr>
                <w:rFonts w:ascii="Calibri" w:hAnsi="Calibri"/>
                <w:color w:val="000000" w:themeColor="text1"/>
              </w:rPr>
              <w:t xml:space="preserve">Attempt a mix of income levels per group </w:t>
            </w:r>
          </w:p>
        </w:tc>
      </w:tr>
      <w:tr w:rsidR="002E33D9" w:rsidRPr="00EC1E02" w14:paraId="3A23445B" w14:textId="77777777" w:rsidTr="38B70C9A">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F0303" w14:textId="77777777" w:rsidR="002E33D9" w:rsidRPr="00EC1E02" w:rsidRDefault="002E33D9" w:rsidP="005F0E0D">
            <w:pPr>
              <w:jc w:val="right"/>
              <w:rPr>
                <w:rFonts w:ascii="Calibri" w:hAnsi="Calibri"/>
              </w:rPr>
            </w:pP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235344B0" w14:textId="77777777" w:rsidR="002E33D9" w:rsidRPr="00EC1E02" w:rsidRDefault="002E33D9" w:rsidP="005F0E0D">
            <w:pPr>
              <w:jc w:val="center"/>
              <w:rPr>
                <w:rFonts w:ascii="Calibri" w:hAnsi="Calibri"/>
                <w:color w:val="000000"/>
              </w:rPr>
            </w:pPr>
          </w:p>
        </w:tc>
        <w:tc>
          <w:tcPr>
            <w:tcW w:w="1287" w:type="dxa"/>
            <w:gridSpan w:val="2"/>
            <w:tcBorders>
              <w:top w:val="single" w:sz="4" w:space="0" w:color="auto"/>
              <w:left w:val="nil"/>
              <w:bottom w:val="single" w:sz="4" w:space="0" w:color="auto"/>
              <w:right w:val="single" w:sz="4" w:space="0" w:color="auto"/>
            </w:tcBorders>
            <w:shd w:val="clear" w:color="auto" w:fill="auto"/>
            <w:noWrap/>
            <w:vAlign w:val="center"/>
          </w:tcPr>
          <w:p w14:paraId="4C7EC910" w14:textId="77777777" w:rsidR="002E33D9" w:rsidRPr="00EC1E02" w:rsidRDefault="002E33D9" w:rsidP="00696BA6">
            <w:pPr>
              <w:jc w:val="center"/>
              <w:rPr>
                <w:rFonts w:ascii="Calibri" w:hAnsi="Calibri"/>
                <w:color w:val="000000"/>
              </w:rPr>
            </w:pPr>
          </w:p>
        </w:tc>
        <w:tc>
          <w:tcPr>
            <w:tcW w:w="1104" w:type="dxa"/>
            <w:gridSpan w:val="2"/>
            <w:tcBorders>
              <w:top w:val="single" w:sz="4" w:space="0" w:color="auto"/>
              <w:left w:val="nil"/>
              <w:bottom w:val="single" w:sz="4" w:space="0" w:color="auto"/>
              <w:right w:val="single" w:sz="4" w:space="0" w:color="auto"/>
            </w:tcBorders>
            <w:vAlign w:val="center"/>
          </w:tcPr>
          <w:p w14:paraId="36F43C56" w14:textId="77777777" w:rsidR="002E33D9" w:rsidRPr="00EC1E02" w:rsidRDefault="002E33D9" w:rsidP="005F0E0D">
            <w:pPr>
              <w:jc w:val="center"/>
              <w:rPr>
                <w:rFonts w:ascii="Calibri" w:hAnsi="Calibri"/>
                <w:color w:val="00000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52BB7AB2" w14:textId="77777777" w:rsidR="002E33D9" w:rsidRPr="00EC1E02" w:rsidRDefault="002E33D9" w:rsidP="00696BA6">
            <w:pPr>
              <w:jc w:val="center"/>
              <w:rPr>
                <w:rFonts w:ascii="Calibri" w:hAnsi="Calibri"/>
                <w:color w:val="000000"/>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5ED521" w14:textId="77777777" w:rsidR="002E33D9" w:rsidRPr="00EC1E02" w:rsidRDefault="002E33D9" w:rsidP="001F67FC">
            <w:pPr>
              <w:jc w:val="center"/>
              <w:rPr>
                <w:rFonts w:ascii="Calibri" w:hAnsi="Calibri"/>
                <w:color w:val="000000"/>
              </w:rPr>
            </w:pPr>
          </w:p>
        </w:tc>
      </w:tr>
    </w:tbl>
    <w:p w14:paraId="76022A27" w14:textId="77777777" w:rsidR="00547B03" w:rsidRPr="00EC1E02" w:rsidRDefault="00547B03" w:rsidP="00547B03"/>
    <w:p w14:paraId="4C1804DE" w14:textId="77777777" w:rsidR="00F72718" w:rsidRPr="00EC1E02" w:rsidRDefault="38B70C9A" w:rsidP="38B70C9A">
      <w:pPr>
        <w:rPr>
          <w:rFonts w:ascii="Calibri" w:hAnsi="Calibri"/>
          <w:i/>
          <w:iCs/>
        </w:rPr>
      </w:pPr>
      <w:r w:rsidRPr="38B70C9A">
        <w:rPr>
          <w:rFonts w:ascii="Calibri" w:hAnsi="Calibri"/>
          <w:i/>
          <w:iCs/>
        </w:rPr>
        <w:t>*if screened replace 1 with 1 of the higher numbers on any racial/ethnic group.</w:t>
      </w:r>
    </w:p>
    <w:p w14:paraId="507F854D" w14:textId="77777777" w:rsidR="005F5E18" w:rsidRPr="00EC1E02" w:rsidRDefault="00CB46CE" w:rsidP="38B70C9A">
      <w:pPr>
        <w:rPr>
          <w:rFonts w:ascii="Calibri" w:hAnsi="Calibri"/>
          <w:b/>
          <w:bCs/>
        </w:rPr>
      </w:pPr>
      <w:r w:rsidRPr="38B70C9A">
        <w:rPr>
          <w:b/>
          <w:bCs/>
        </w:rPr>
        <w:br w:type="page"/>
      </w:r>
      <w:r w:rsidR="38B70C9A" w:rsidRPr="38B70C9A">
        <w:rPr>
          <w:rFonts w:ascii="Calibri" w:hAnsi="Calibri"/>
          <w:b/>
          <w:bCs/>
        </w:rPr>
        <w:t xml:space="preserve">SCREENING QUESTIONNAIRE </w:t>
      </w:r>
    </w:p>
    <w:p w14:paraId="4729ADD8" w14:textId="77777777" w:rsidR="005F5E18" w:rsidRPr="00EC1E02" w:rsidRDefault="005F5E18" w:rsidP="005F5E18"/>
    <w:p w14:paraId="24FF0D43" w14:textId="77777777" w:rsidR="005F5E18" w:rsidRPr="00EC1E02" w:rsidRDefault="38B70C9A" w:rsidP="38B70C9A">
      <w:pPr>
        <w:pStyle w:val="ListBullet"/>
        <w:tabs>
          <w:tab w:val="clear" w:pos="180"/>
        </w:tabs>
        <w:spacing w:after="0" w:line="271" w:lineRule="auto"/>
        <w:ind w:left="0" w:firstLine="0"/>
        <w:rPr>
          <w:rFonts w:ascii="Calibri" w:hAnsi="Calibri"/>
          <w:color w:val="FF0000"/>
          <w:sz w:val="24"/>
          <w:szCs w:val="24"/>
        </w:rPr>
      </w:pPr>
      <w:r w:rsidRPr="38B70C9A">
        <w:rPr>
          <w:rFonts w:ascii="Calibri" w:hAnsi="Calibri"/>
          <w:sz w:val="24"/>
          <w:szCs w:val="24"/>
        </w:rPr>
        <w:t>Hello.  My name is ___________________.  I work at _____ (organization’s name</w:t>
      </w:r>
    </w:p>
    <w:p w14:paraId="67AC9C5A" w14:textId="606639F1" w:rsidR="00D077E2" w:rsidRPr="00EC1E02" w:rsidRDefault="38B70C9A" w:rsidP="38B70C9A">
      <w:pPr>
        <w:spacing w:line="271" w:lineRule="auto"/>
        <w:rPr>
          <w:rFonts w:ascii="Calibri" w:hAnsi="Calibri"/>
        </w:rPr>
      </w:pPr>
      <w:r w:rsidRPr="38B70C9A">
        <w:rPr>
          <w:rFonts w:ascii="Calibri" w:hAnsi="Calibri"/>
        </w:rPr>
        <w:t xml:space="preserve">We are interested in talking with  military parents and caregivers who live at least part time with their children ages 9 to 15.  The purpose of these conversations is to obtain ideas for a TV spot (called a “PSA”) about alcohol and other substances. As we are beginning the development of this product, we want your participation in the reviewing some concepts that have been developed. We would like to hear from parents about their opinions, suggestions, and concerns about the proposed concepts, to make them more relevant and appealing for this target population.  </w:t>
      </w:r>
    </w:p>
    <w:p w14:paraId="63F720CE" w14:textId="77777777" w:rsidR="0041014C" w:rsidRPr="00EC1E02" w:rsidRDefault="0041014C" w:rsidP="00196491">
      <w:pPr>
        <w:spacing w:line="271" w:lineRule="auto"/>
        <w:rPr>
          <w:rFonts w:ascii="Calibri" w:hAnsi="Calibri"/>
          <w:szCs w:val="24"/>
        </w:rPr>
      </w:pPr>
    </w:p>
    <w:p w14:paraId="1AB25F32" w14:textId="77777777" w:rsidR="005F5E18" w:rsidRPr="00EC1E02" w:rsidRDefault="38B70C9A" w:rsidP="38B70C9A">
      <w:pPr>
        <w:pStyle w:val="ListBullet"/>
        <w:numPr>
          <w:ilvl w:val="2"/>
          <w:numId w:val="15"/>
        </w:numPr>
        <w:spacing w:after="0" w:line="271" w:lineRule="auto"/>
        <w:rPr>
          <w:rFonts w:ascii="Calibri" w:hAnsi="Calibri"/>
          <w:sz w:val="24"/>
          <w:szCs w:val="24"/>
        </w:rPr>
      </w:pPr>
      <w:r w:rsidRPr="38B70C9A">
        <w:rPr>
          <w:rFonts w:ascii="Calibri" w:hAnsi="Calibri"/>
          <w:sz w:val="24"/>
          <w:szCs w:val="24"/>
        </w:rPr>
        <w:t xml:space="preserve">Are you interested in participating in this group session? </w:t>
      </w:r>
    </w:p>
    <w:p w14:paraId="47FACB45" w14:textId="77777777" w:rsidR="005F5E18" w:rsidRPr="00EC1E02" w:rsidRDefault="38B70C9A" w:rsidP="38B70C9A">
      <w:pPr>
        <w:pStyle w:val="ListBullet"/>
        <w:tabs>
          <w:tab w:val="clear" w:pos="180"/>
        </w:tabs>
        <w:spacing w:after="0" w:line="271" w:lineRule="auto"/>
        <w:ind w:left="810" w:firstLine="0"/>
        <w:rPr>
          <w:rFonts w:ascii="Calibri" w:hAnsi="Calibri"/>
          <w:sz w:val="24"/>
          <w:szCs w:val="24"/>
        </w:rPr>
      </w:pPr>
      <w:r w:rsidRPr="38B70C9A">
        <w:rPr>
          <w:rFonts w:ascii="Calibri" w:hAnsi="Calibri"/>
          <w:sz w:val="24"/>
          <w:szCs w:val="24"/>
        </w:rPr>
        <w:t>⃝ Yes   ⃝ No [</w:t>
      </w:r>
      <w:r w:rsidRPr="38B70C9A">
        <w:rPr>
          <w:rFonts w:ascii="Calibri" w:hAnsi="Calibri"/>
          <w:i/>
          <w:sz w:val="24"/>
          <w:szCs w:val="24"/>
        </w:rPr>
        <w:t>if No, terminate: “Thank you very much for your time.  Have a good day/evening, goodbye.”</w:t>
      </w:r>
      <w:r w:rsidRPr="38B70C9A">
        <w:rPr>
          <w:rFonts w:ascii="Calibri" w:hAnsi="Calibri"/>
          <w:sz w:val="24"/>
          <w:szCs w:val="24"/>
        </w:rPr>
        <w:t>]</w:t>
      </w:r>
    </w:p>
    <w:p w14:paraId="7B54E231"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p>
    <w:p w14:paraId="027660A0" w14:textId="77777777" w:rsidR="005F5E18" w:rsidRPr="00EC1E02" w:rsidRDefault="38B70C9A" w:rsidP="38B70C9A">
      <w:pPr>
        <w:pStyle w:val="ListBullet"/>
        <w:numPr>
          <w:ilvl w:val="2"/>
          <w:numId w:val="15"/>
        </w:numPr>
        <w:spacing w:after="0" w:line="271" w:lineRule="auto"/>
        <w:rPr>
          <w:rFonts w:ascii="Calibri" w:hAnsi="Calibri"/>
          <w:sz w:val="24"/>
          <w:szCs w:val="24"/>
        </w:rPr>
      </w:pPr>
      <w:r w:rsidRPr="38B70C9A">
        <w:rPr>
          <w:rFonts w:ascii="Calibri" w:hAnsi="Calibri"/>
          <w:sz w:val="24"/>
          <w:szCs w:val="24"/>
        </w:rPr>
        <w:t xml:space="preserve">Are you available to participate in a 90-minute session during the week of: </w:t>
      </w:r>
    </w:p>
    <w:p w14:paraId="1265801E" w14:textId="77777777" w:rsidR="005F5E18" w:rsidRPr="00EC1E02" w:rsidRDefault="38B70C9A" w:rsidP="38B70C9A">
      <w:pPr>
        <w:pStyle w:val="ListBullet"/>
        <w:tabs>
          <w:tab w:val="clear" w:pos="180"/>
        </w:tabs>
        <w:spacing w:after="0" w:line="271" w:lineRule="auto"/>
        <w:ind w:left="810" w:firstLine="0"/>
        <w:rPr>
          <w:rFonts w:ascii="Calibri" w:hAnsi="Calibri"/>
          <w:sz w:val="24"/>
          <w:szCs w:val="24"/>
        </w:rPr>
      </w:pPr>
      <w:r w:rsidRPr="38B70C9A">
        <w:rPr>
          <w:rFonts w:ascii="Calibri" w:hAnsi="Calibri"/>
          <w:sz w:val="24"/>
          <w:szCs w:val="24"/>
        </w:rPr>
        <w:t xml:space="preserve">[September TBA - includes dates and time for each city.] </w:t>
      </w:r>
    </w:p>
    <w:p w14:paraId="5AF0B5E6" w14:textId="77777777" w:rsidR="005F5E18" w:rsidRPr="00EC1E02" w:rsidRDefault="38B70C9A" w:rsidP="38B70C9A">
      <w:pPr>
        <w:pStyle w:val="ListBullet"/>
        <w:tabs>
          <w:tab w:val="clear" w:pos="180"/>
        </w:tabs>
        <w:spacing w:after="0" w:line="271" w:lineRule="auto"/>
        <w:ind w:left="810" w:firstLine="0"/>
        <w:rPr>
          <w:rFonts w:ascii="Calibri" w:hAnsi="Calibri"/>
          <w:sz w:val="24"/>
          <w:szCs w:val="24"/>
        </w:rPr>
      </w:pPr>
      <w:r w:rsidRPr="38B70C9A">
        <w:rPr>
          <w:rFonts w:ascii="Calibri" w:hAnsi="Calibri"/>
          <w:sz w:val="24"/>
          <w:szCs w:val="24"/>
        </w:rPr>
        <w:t>⃝ Yes   ⃝ No [</w:t>
      </w:r>
      <w:r w:rsidRPr="38B70C9A">
        <w:rPr>
          <w:rFonts w:ascii="Calibri" w:hAnsi="Calibri"/>
          <w:i/>
          <w:sz w:val="24"/>
          <w:szCs w:val="24"/>
        </w:rPr>
        <w:t>if No, terminate “Based on your availability, we cannot include you this time.  Thank you for your interest.</w:t>
      </w:r>
      <w:r w:rsidRPr="38B70C9A">
        <w:rPr>
          <w:rFonts w:ascii="Calibri" w:hAnsi="Calibri"/>
          <w:sz w:val="24"/>
          <w:szCs w:val="24"/>
        </w:rPr>
        <w:t>”]</w:t>
      </w:r>
    </w:p>
    <w:p w14:paraId="5F7F0F78"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p>
    <w:p w14:paraId="28816369" w14:textId="77777777" w:rsidR="005F5E18" w:rsidRPr="00EC1E02" w:rsidRDefault="38B70C9A" w:rsidP="38B70C9A">
      <w:pPr>
        <w:pStyle w:val="ListBullet"/>
        <w:tabs>
          <w:tab w:val="clear" w:pos="180"/>
        </w:tabs>
        <w:spacing w:after="0" w:line="271" w:lineRule="auto"/>
        <w:ind w:left="0" w:firstLine="0"/>
        <w:rPr>
          <w:rFonts w:ascii="Calibri" w:hAnsi="Calibri" w:cs="Calibri"/>
          <w:i/>
          <w:sz w:val="24"/>
          <w:szCs w:val="24"/>
        </w:rPr>
      </w:pPr>
      <w:r w:rsidRPr="38B70C9A">
        <w:rPr>
          <w:rFonts w:ascii="Calibri" w:hAnsi="Calibri" w:cs="Calibri"/>
          <w:i/>
          <w:sz w:val="24"/>
          <w:szCs w:val="24"/>
        </w:rPr>
        <w:t>Recruiter:  I am going to ask you some questions that will indicate whether you qualify to participate in this discussion group.</w:t>
      </w:r>
    </w:p>
    <w:p w14:paraId="06CF6D71" w14:textId="77777777" w:rsidR="009852A7" w:rsidRPr="00EC1E02" w:rsidRDefault="009852A7" w:rsidP="005F5E18">
      <w:pPr>
        <w:pStyle w:val="ListBullet"/>
        <w:tabs>
          <w:tab w:val="clear" w:pos="180"/>
        </w:tabs>
        <w:spacing w:after="0" w:line="271" w:lineRule="auto"/>
        <w:ind w:left="0" w:firstLine="0"/>
        <w:rPr>
          <w:rFonts w:ascii="Calibri" w:hAnsi="Calibri" w:cs="Calibri"/>
          <w:i/>
          <w:sz w:val="24"/>
          <w:szCs w:val="24"/>
        </w:rPr>
      </w:pPr>
    </w:p>
    <w:p w14:paraId="5EA647AA" w14:textId="77777777" w:rsidR="009852A7" w:rsidRPr="00EC1E02" w:rsidRDefault="38B70C9A" w:rsidP="38B70C9A">
      <w:pPr>
        <w:pStyle w:val="ListParagraph"/>
        <w:widowControl w:val="0"/>
        <w:numPr>
          <w:ilvl w:val="2"/>
          <w:numId w:val="15"/>
        </w:numPr>
        <w:autoSpaceDE w:val="0"/>
        <w:autoSpaceDN w:val="0"/>
        <w:adjustRightInd w:val="0"/>
        <w:spacing w:line="271" w:lineRule="auto"/>
        <w:rPr>
          <w:rFonts w:ascii="Calibri" w:hAnsi="Calibri"/>
        </w:rPr>
      </w:pPr>
      <w:r w:rsidRPr="38B70C9A">
        <w:rPr>
          <w:rFonts w:ascii="Calibri" w:hAnsi="Calibri"/>
        </w:rPr>
        <w:t xml:space="preserve">Are you the mother/father or primary caregiver of a child between the ages of 9 and 15? </w:t>
      </w:r>
    </w:p>
    <w:p w14:paraId="2C1826C4" w14:textId="77777777" w:rsidR="009852A7" w:rsidRPr="00EC1E02" w:rsidRDefault="38B70C9A" w:rsidP="38B70C9A">
      <w:pPr>
        <w:pStyle w:val="ListParagraph"/>
        <w:spacing w:line="271" w:lineRule="auto"/>
        <w:rPr>
          <w:rFonts w:ascii="Calibri" w:hAnsi="Calibri"/>
        </w:rPr>
      </w:pPr>
      <w:r w:rsidRPr="38B70C9A">
        <w:rPr>
          <w:rFonts w:ascii="Calibri" w:hAnsi="Calibri"/>
        </w:rPr>
        <w:t>⃝ Yes - Mother/Father [</w:t>
      </w:r>
      <w:r w:rsidRPr="38B70C9A">
        <w:rPr>
          <w:rFonts w:ascii="Calibri" w:hAnsi="Calibri"/>
          <w:i/>
          <w:iCs/>
        </w:rPr>
        <w:t>CONTINUE</w:t>
      </w:r>
      <w:r w:rsidRPr="38B70C9A">
        <w:rPr>
          <w:rFonts w:ascii="Calibri" w:hAnsi="Calibri"/>
        </w:rPr>
        <w:t>]</w:t>
      </w:r>
    </w:p>
    <w:p w14:paraId="3593F729" w14:textId="77777777" w:rsidR="009852A7" w:rsidRPr="00EC1E02" w:rsidRDefault="38B70C9A" w:rsidP="38B70C9A">
      <w:pPr>
        <w:pStyle w:val="ListParagraph"/>
        <w:spacing w:line="271" w:lineRule="auto"/>
        <w:rPr>
          <w:rFonts w:ascii="Calibri" w:hAnsi="Calibri"/>
        </w:rPr>
      </w:pPr>
      <w:r w:rsidRPr="38B70C9A">
        <w:rPr>
          <w:rFonts w:ascii="Calibri" w:hAnsi="Calibri"/>
        </w:rPr>
        <w:t>⃝ Yes - Primary caregiver [</w:t>
      </w:r>
      <w:r w:rsidRPr="38B70C9A">
        <w:rPr>
          <w:rFonts w:ascii="Calibri" w:hAnsi="Calibri"/>
          <w:i/>
          <w:iCs/>
        </w:rPr>
        <w:t>CONTINUE</w:t>
      </w:r>
      <w:r w:rsidRPr="38B70C9A">
        <w:rPr>
          <w:rFonts w:ascii="Calibri" w:hAnsi="Calibri"/>
        </w:rPr>
        <w:t>]</w:t>
      </w:r>
    </w:p>
    <w:p w14:paraId="087D9E17" w14:textId="77777777" w:rsidR="009852A7" w:rsidRPr="00EC1E02" w:rsidRDefault="38B70C9A" w:rsidP="38B70C9A">
      <w:pPr>
        <w:pStyle w:val="ListParagraph"/>
        <w:spacing w:line="271" w:lineRule="auto"/>
        <w:rPr>
          <w:rFonts w:ascii="Calibri" w:hAnsi="Calibri"/>
        </w:rPr>
      </w:pPr>
      <w:r w:rsidRPr="38B70C9A">
        <w:rPr>
          <w:rFonts w:ascii="Calibri" w:hAnsi="Calibri"/>
        </w:rPr>
        <w:t>⃝ No - [</w:t>
      </w:r>
      <w:r w:rsidRPr="38B70C9A">
        <w:rPr>
          <w:rFonts w:ascii="Calibri" w:hAnsi="Calibri"/>
          <w:i/>
          <w:iCs/>
        </w:rPr>
        <w:t>Thank and terminate</w:t>
      </w:r>
      <w:r w:rsidRPr="38B70C9A">
        <w:rPr>
          <w:rFonts w:ascii="Calibri" w:hAnsi="Calibri"/>
        </w:rPr>
        <w:t xml:space="preserve">.]  </w:t>
      </w:r>
    </w:p>
    <w:p w14:paraId="562682B0" w14:textId="77777777" w:rsidR="00AA38C2" w:rsidRPr="00EC1E02" w:rsidRDefault="00AA38C2" w:rsidP="005F5E18">
      <w:pPr>
        <w:pStyle w:val="ListBullet"/>
        <w:tabs>
          <w:tab w:val="clear" w:pos="180"/>
        </w:tabs>
        <w:spacing w:after="0" w:line="271" w:lineRule="auto"/>
        <w:ind w:left="0" w:firstLine="0"/>
        <w:rPr>
          <w:rFonts w:ascii="Calibri" w:hAnsi="Calibri" w:cs="Calibri"/>
          <w:i/>
          <w:sz w:val="24"/>
          <w:szCs w:val="24"/>
        </w:rPr>
      </w:pPr>
    </w:p>
    <w:p w14:paraId="691CF1D6" w14:textId="64E402CA" w:rsidR="000369B3" w:rsidRDefault="38B70C9A" w:rsidP="38B70C9A">
      <w:pPr>
        <w:pStyle w:val="ListParagraph"/>
        <w:widowControl w:val="0"/>
        <w:numPr>
          <w:ilvl w:val="2"/>
          <w:numId w:val="15"/>
        </w:numPr>
        <w:autoSpaceDE w:val="0"/>
        <w:autoSpaceDN w:val="0"/>
        <w:adjustRightInd w:val="0"/>
        <w:spacing w:line="271" w:lineRule="auto"/>
        <w:rPr>
          <w:rFonts w:ascii="Calibri" w:hAnsi="Calibri"/>
        </w:rPr>
      </w:pPr>
      <w:r w:rsidRPr="38B70C9A">
        <w:rPr>
          <w:rFonts w:ascii="Calibri" w:hAnsi="Calibri"/>
        </w:rPr>
        <w:t>Do you or your spouse serve in the Unites States military, either as active duty or reserve personnel?</w:t>
      </w:r>
    </w:p>
    <w:p w14:paraId="4C7927EC" w14:textId="70A993DB" w:rsidR="000369B3" w:rsidRDefault="38B70C9A" w:rsidP="38B70C9A">
      <w:pPr>
        <w:pStyle w:val="ListParagraph"/>
        <w:widowControl w:val="0"/>
        <w:autoSpaceDE w:val="0"/>
        <w:autoSpaceDN w:val="0"/>
        <w:adjustRightInd w:val="0"/>
        <w:spacing w:line="271" w:lineRule="auto"/>
        <w:ind w:left="810"/>
        <w:rPr>
          <w:rFonts w:ascii="Calibri" w:hAnsi="Calibri"/>
        </w:rPr>
      </w:pPr>
      <w:r w:rsidRPr="38B70C9A">
        <w:rPr>
          <w:rFonts w:ascii="Calibri" w:hAnsi="Calibri"/>
        </w:rPr>
        <w:t>⃝ Yes   ⃝ No [if No, terminate: “Thank you very much for your time.  Have a good day/evening, goodbye.”]</w:t>
      </w:r>
    </w:p>
    <w:p w14:paraId="24E54DE7" w14:textId="77777777" w:rsidR="000369B3" w:rsidRDefault="000369B3" w:rsidP="00CA4A78">
      <w:pPr>
        <w:pStyle w:val="ListParagraph"/>
        <w:widowControl w:val="0"/>
        <w:autoSpaceDE w:val="0"/>
        <w:autoSpaceDN w:val="0"/>
        <w:adjustRightInd w:val="0"/>
        <w:spacing w:line="271" w:lineRule="auto"/>
        <w:ind w:left="810"/>
        <w:rPr>
          <w:rFonts w:ascii="Calibri" w:hAnsi="Calibri"/>
        </w:rPr>
      </w:pPr>
    </w:p>
    <w:p w14:paraId="1E708BD5" w14:textId="3F0CCCE3" w:rsidR="00AA38C2" w:rsidRPr="00EC1E02" w:rsidRDefault="38B70C9A" w:rsidP="38B70C9A">
      <w:pPr>
        <w:pStyle w:val="ListParagraph"/>
        <w:widowControl w:val="0"/>
        <w:numPr>
          <w:ilvl w:val="2"/>
          <w:numId w:val="15"/>
        </w:numPr>
        <w:autoSpaceDE w:val="0"/>
        <w:autoSpaceDN w:val="0"/>
        <w:adjustRightInd w:val="0"/>
        <w:spacing w:line="271" w:lineRule="auto"/>
        <w:rPr>
          <w:rFonts w:ascii="Calibri" w:hAnsi="Calibri"/>
        </w:rPr>
      </w:pPr>
      <w:r w:rsidRPr="38B70C9A">
        <w:rPr>
          <w:rFonts w:ascii="Calibri" w:hAnsi="Calibri"/>
        </w:rPr>
        <w:t>What age is/are your children? [</w:t>
      </w:r>
      <w:r w:rsidRPr="38B70C9A">
        <w:rPr>
          <w:rFonts w:ascii="Calibri" w:hAnsi="Calibri"/>
          <w:i/>
          <w:iCs/>
        </w:rPr>
        <w:t>Recruiter:  Do not read. Mark in the appropriate range</w:t>
      </w:r>
      <w:r w:rsidRPr="38B70C9A">
        <w:rPr>
          <w:rFonts w:ascii="Calibri" w:hAnsi="Calibri"/>
        </w:rPr>
        <w:t>.]</w:t>
      </w:r>
    </w:p>
    <w:p w14:paraId="5EB12173" w14:textId="77777777" w:rsidR="00AA38C2" w:rsidRPr="00EC1E02" w:rsidRDefault="38B70C9A" w:rsidP="38B70C9A">
      <w:pPr>
        <w:spacing w:line="271" w:lineRule="auto"/>
        <w:ind w:left="720"/>
        <w:rPr>
          <w:rFonts w:ascii="Calibri" w:hAnsi="Calibri"/>
        </w:rPr>
      </w:pPr>
      <w:r w:rsidRPr="38B70C9A">
        <w:rPr>
          <w:rFonts w:ascii="Calibri" w:hAnsi="Calibri"/>
        </w:rPr>
        <w:t xml:space="preserve">⃝ 9–11 </w:t>
      </w:r>
    </w:p>
    <w:p w14:paraId="4C5D2606" w14:textId="77777777" w:rsidR="00AA38C2" w:rsidRPr="00EC1E02" w:rsidRDefault="38B70C9A" w:rsidP="38B70C9A">
      <w:pPr>
        <w:spacing w:line="271" w:lineRule="auto"/>
        <w:ind w:left="720"/>
        <w:rPr>
          <w:rFonts w:ascii="Calibri" w:hAnsi="Calibri"/>
        </w:rPr>
      </w:pPr>
      <w:r w:rsidRPr="38B70C9A">
        <w:rPr>
          <w:rFonts w:ascii="Calibri" w:hAnsi="Calibri"/>
        </w:rPr>
        <w:t>⃝ 12–13</w:t>
      </w:r>
    </w:p>
    <w:p w14:paraId="2C888794" w14:textId="77777777" w:rsidR="00AA38C2" w:rsidRPr="00EC1E02" w:rsidRDefault="38B70C9A" w:rsidP="38B70C9A">
      <w:pPr>
        <w:spacing w:line="271" w:lineRule="auto"/>
        <w:ind w:left="720"/>
        <w:rPr>
          <w:rFonts w:ascii="Calibri" w:hAnsi="Calibri"/>
        </w:rPr>
      </w:pPr>
      <w:r w:rsidRPr="38B70C9A">
        <w:rPr>
          <w:rFonts w:ascii="Calibri" w:hAnsi="Calibri"/>
        </w:rPr>
        <w:t>⃝ 14–15</w:t>
      </w:r>
    </w:p>
    <w:p w14:paraId="0CC5F29D" w14:textId="77777777" w:rsidR="00AA38C2" w:rsidRPr="00EC1E02" w:rsidRDefault="38B70C9A" w:rsidP="38B70C9A">
      <w:pPr>
        <w:spacing w:line="271" w:lineRule="auto"/>
        <w:ind w:left="720"/>
        <w:rPr>
          <w:rFonts w:ascii="Calibri" w:hAnsi="Calibri"/>
        </w:rPr>
      </w:pPr>
      <w:r w:rsidRPr="38B70C9A">
        <w:rPr>
          <w:rFonts w:ascii="Calibri" w:hAnsi="Calibri"/>
        </w:rPr>
        <w:t>[</w:t>
      </w:r>
      <w:r w:rsidRPr="38B70C9A">
        <w:rPr>
          <w:rFonts w:ascii="Calibri" w:hAnsi="Calibri"/>
          <w:i/>
          <w:iCs/>
        </w:rPr>
        <w:t>If a potential participant has multiple children, select a mother/father only for one age group. Please refer to the quota for each city.]</w:t>
      </w:r>
    </w:p>
    <w:p w14:paraId="20F92D34" w14:textId="77777777" w:rsidR="00AA38C2" w:rsidRPr="00EC1E02" w:rsidRDefault="00AA38C2" w:rsidP="00AA38C2">
      <w:pPr>
        <w:pStyle w:val="ListParagraph"/>
        <w:spacing w:line="271" w:lineRule="auto"/>
        <w:rPr>
          <w:rFonts w:ascii="Calibri" w:hAnsi="Calibri"/>
        </w:rPr>
      </w:pPr>
    </w:p>
    <w:p w14:paraId="1247F843" w14:textId="77777777" w:rsidR="00AA38C2" w:rsidRPr="00EC1E02" w:rsidRDefault="38B70C9A" w:rsidP="38B70C9A">
      <w:pPr>
        <w:pStyle w:val="ListParagraph"/>
        <w:widowControl w:val="0"/>
        <w:numPr>
          <w:ilvl w:val="2"/>
          <w:numId w:val="15"/>
        </w:numPr>
        <w:autoSpaceDE w:val="0"/>
        <w:autoSpaceDN w:val="0"/>
        <w:adjustRightInd w:val="0"/>
        <w:spacing w:line="271" w:lineRule="auto"/>
        <w:rPr>
          <w:rFonts w:ascii="Calibri" w:hAnsi="Calibri"/>
        </w:rPr>
      </w:pPr>
      <w:r w:rsidRPr="38B70C9A">
        <w:rPr>
          <w:rFonts w:ascii="Calibri" w:hAnsi="Calibri"/>
        </w:rPr>
        <w:t xml:space="preserve">Are you of Hispanic, Latino, or Spanish origin? </w:t>
      </w:r>
    </w:p>
    <w:p w14:paraId="6E0BEA0B" w14:textId="77777777" w:rsidR="009852A7" w:rsidRPr="00EC1E02" w:rsidRDefault="38B70C9A" w:rsidP="38B70C9A">
      <w:pPr>
        <w:pStyle w:val="ListParagraph"/>
        <w:spacing w:line="271" w:lineRule="auto"/>
        <w:rPr>
          <w:rFonts w:ascii="Calibri" w:hAnsi="Calibri"/>
        </w:rPr>
      </w:pPr>
      <w:r w:rsidRPr="38B70C9A">
        <w:rPr>
          <w:rFonts w:ascii="Calibri" w:hAnsi="Calibri"/>
        </w:rPr>
        <w:t>⃝ Yes - [</w:t>
      </w:r>
      <w:r w:rsidRPr="38B70C9A">
        <w:rPr>
          <w:rFonts w:ascii="Calibri" w:hAnsi="Calibri"/>
          <w:i/>
          <w:iCs/>
        </w:rPr>
        <w:t>CONTINUE</w:t>
      </w:r>
      <w:r w:rsidRPr="38B70C9A">
        <w:rPr>
          <w:rFonts w:ascii="Calibri" w:hAnsi="Calibri"/>
        </w:rPr>
        <w:t xml:space="preserve">] </w:t>
      </w:r>
    </w:p>
    <w:p w14:paraId="5A1EA1AE" w14:textId="77777777" w:rsidR="00AA38C2" w:rsidRPr="00EC1E02" w:rsidRDefault="38B70C9A" w:rsidP="38B70C9A">
      <w:pPr>
        <w:pStyle w:val="ListParagraph"/>
        <w:spacing w:line="271" w:lineRule="auto"/>
        <w:rPr>
          <w:rFonts w:ascii="Calibri" w:hAnsi="Calibri"/>
        </w:rPr>
      </w:pPr>
      <w:r w:rsidRPr="38B70C9A">
        <w:rPr>
          <w:rFonts w:ascii="Calibri" w:hAnsi="Calibri"/>
        </w:rPr>
        <w:t>⃝ No - [CONTINUE]</w:t>
      </w:r>
    </w:p>
    <w:p w14:paraId="642D6973" w14:textId="77777777" w:rsidR="00A53C06" w:rsidRPr="00EC1E02" w:rsidRDefault="00A53C06" w:rsidP="00AA38C2">
      <w:pPr>
        <w:pStyle w:val="ListParagraph"/>
        <w:spacing w:line="271" w:lineRule="auto"/>
        <w:rPr>
          <w:rFonts w:ascii="Calibri" w:hAnsi="Calibri"/>
          <w:i/>
        </w:rPr>
      </w:pPr>
    </w:p>
    <w:p w14:paraId="3D33476E" w14:textId="77777777" w:rsidR="000658D6" w:rsidRPr="00EC1E02" w:rsidRDefault="38B70C9A" w:rsidP="38B70C9A">
      <w:pPr>
        <w:pStyle w:val="ListParagraph"/>
        <w:numPr>
          <w:ilvl w:val="2"/>
          <w:numId w:val="15"/>
        </w:numPr>
        <w:spacing w:line="271" w:lineRule="auto"/>
        <w:rPr>
          <w:rFonts w:ascii="Calibri" w:hAnsi="Calibri"/>
          <w:i/>
          <w:iCs/>
        </w:rPr>
      </w:pPr>
      <w:r w:rsidRPr="38B70C9A">
        <w:rPr>
          <w:rFonts w:ascii="Calibri" w:hAnsi="Calibri"/>
        </w:rPr>
        <w:t>What is your race? Select all that apply. [</w:t>
      </w:r>
      <w:r w:rsidRPr="38B70C9A">
        <w:rPr>
          <w:rFonts w:ascii="Calibri" w:hAnsi="Calibri"/>
          <w:i/>
          <w:iCs/>
        </w:rPr>
        <w:t>Do not read, wait for the response.</w:t>
      </w:r>
      <w:r w:rsidRPr="38B70C9A">
        <w:rPr>
          <w:rFonts w:ascii="Calibri" w:hAnsi="Calibri"/>
        </w:rPr>
        <w:t>]</w:t>
      </w:r>
    </w:p>
    <w:p w14:paraId="73481AF4" w14:textId="77777777" w:rsidR="000658D6" w:rsidRPr="00EC1E02" w:rsidRDefault="38B70C9A" w:rsidP="38B70C9A">
      <w:pPr>
        <w:pStyle w:val="ListParagraph"/>
        <w:spacing w:line="271" w:lineRule="auto"/>
        <w:rPr>
          <w:rFonts w:ascii="Calibri" w:hAnsi="Calibri"/>
        </w:rPr>
      </w:pPr>
      <w:r w:rsidRPr="38B70C9A">
        <w:rPr>
          <w:rFonts w:ascii="Calibri" w:hAnsi="Calibri"/>
        </w:rPr>
        <w:t xml:space="preserve">⃝ American Indian/Alaska Native </w:t>
      </w:r>
    </w:p>
    <w:p w14:paraId="303EF43C" w14:textId="77777777" w:rsidR="000658D6" w:rsidRPr="00EC1E02" w:rsidRDefault="38B70C9A" w:rsidP="38B70C9A">
      <w:pPr>
        <w:pStyle w:val="ListParagraph"/>
        <w:spacing w:line="271" w:lineRule="auto"/>
        <w:rPr>
          <w:rFonts w:ascii="Calibri" w:hAnsi="Calibri"/>
        </w:rPr>
      </w:pPr>
      <w:r w:rsidRPr="38B70C9A">
        <w:rPr>
          <w:rFonts w:ascii="Calibri" w:hAnsi="Calibri"/>
        </w:rPr>
        <w:t>⃝ Asian</w:t>
      </w:r>
    </w:p>
    <w:p w14:paraId="7A2C635B" w14:textId="77777777" w:rsidR="000658D6" w:rsidRPr="00EC1E02" w:rsidRDefault="38B70C9A" w:rsidP="38B70C9A">
      <w:pPr>
        <w:pStyle w:val="ListParagraph"/>
        <w:spacing w:line="271" w:lineRule="auto"/>
        <w:rPr>
          <w:rFonts w:ascii="Calibri" w:hAnsi="Calibri"/>
        </w:rPr>
      </w:pPr>
      <w:r w:rsidRPr="38B70C9A">
        <w:rPr>
          <w:rFonts w:ascii="Calibri" w:hAnsi="Calibri"/>
        </w:rPr>
        <w:t>⃝ Black/African American</w:t>
      </w:r>
    </w:p>
    <w:p w14:paraId="13EC97CB" w14:textId="77777777" w:rsidR="000658D6" w:rsidRPr="00EC1E02" w:rsidRDefault="38B70C9A" w:rsidP="38B70C9A">
      <w:pPr>
        <w:pStyle w:val="ListParagraph"/>
        <w:spacing w:line="271" w:lineRule="auto"/>
        <w:rPr>
          <w:rFonts w:ascii="Calibri" w:hAnsi="Calibri"/>
        </w:rPr>
      </w:pPr>
      <w:r w:rsidRPr="38B70C9A">
        <w:rPr>
          <w:rFonts w:ascii="Calibri" w:hAnsi="Calibri"/>
        </w:rPr>
        <w:t>⃝ Native Hawaiian/Other Pacific Islander</w:t>
      </w:r>
    </w:p>
    <w:p w14:paraId="7687F26D" w14:textId="77777777" w:rsidR="000658D6" w:rsidRPr="00EC1E02" w:rsidRDefault="38B70C9A" w:rsidP="38B70C9A">
      <w:pPr>
        <w:pStyle w:val="ListParagraph"/>
        <w:spacing w:line="271" w:lineRule="auto"/>
        <w:rPr>
          <w:rFonts w:ascii="Calibri" w:hAnsi="Calibri"/>
        </w:rPr>
      </w:pPr>
      <w:r w:rsidRPr="38B70C9A">
        <w:rPr>
          <w:rFonts w:ascii="Calibri" w:hAnsi="Calibri"/>
        </w:rPr>
        <w:t>⃝ White</w:t>
      </w:r>
    </w:p>
    <w:p w14:paraId="586C3BD4" w14:textId="77777777" w:rsidR="000658D6" w:rsidRPr="00EC1E02" w:rsidRDefault="000658D6" w:rsidP="000658D6">
      <w:pPr>
        <w:pStyle w:val="ListParagraph"/>
        <w:spacing w:line="271" w:lineRule="auto"/>
        <w:rPr>
          <w:rFonts w:ascii="Calibri" w:hAnsi="Calibri"/>
          <w:i/>
        </w:rPr>
      </w:pPr>
    </w:p>
    <w:p w14:paraId="4B401426" w14:textId="77777777" w:rsidR="003A1568" w:rsidRPr="00EC1E02" w:rsidRDefault="38B70C9A" w:rsidP="38B70C9A">
      <w:pPr>
        <w:pStyle w:val="ListParagraph"/>
        <w:numPr>
          <w:ilvl w:val="2"/>
          <w:numId w:val="15"/>
        </w:numPr>
        <w:spacing w:line="271" w:lineRule="auto"/>
        <w:rPr>
          <w:rFonts w:ascii="Calibri" w:hAnsi="Calibri"/>
          <w:i/>
          <w:iCs/>
        </w:rPr>
      </w:pPr>
      <w:r w:rsidRPr="38B70C9A">
        <w:rPr>
          <w:rFonts w:ascii="Calibri" w:hAnsi="Calibri"/>
        </w:rPr>
        <w:t>Please select which option describes you best.</w:t>
      </w:r>
    </w:p>
    <w:p w14:paraId="7451D15D" w14:textId="77777777" w:rsidR="00A53C06" w:rsidRPr="00EC1E02" w:rsidRDefault="38B70C9A" w:rsidP="38B70C9A">
      <w:pPr>
        <w:pStyle w:val="ListParagraph"/>
        <w:spacing w:line="271" w:lineRule="auto"/>
        <w:ind w:left="810"/>
        <w:rPr>
          <w:rFonts w:ascii="Calibri" w:hAnsi="Calibri"/>
        </w:rPr>
      </w:pPr>
      <w:r w:rsidRPr="38B70C9A">
        <w:rPr>
          <w:rFonts w:ascii="Calibri" w:hAnsi="Calibri"/>
        </w:rPr>
        <w:t>⃝ I only speak English. [</w:t>
      </w:r>
      <w:r w:rsidRPr="38B70C9A">
        <w:rPr>
          <w:rFonts w:ascii="Calibri" w:hAnsi="Calibri"/>
          <w:i/>
          <w:iCs/>
        </w:rPr>
        <w:t>CONTINUE</w:t>
      </w:r>
      <w:r w:rsidRPr="38B70C9A">
        <w:rPr>
          <w:rFonts w:ascii="Calibri" w:hAnsi="Calibri"/>
        </w:rPr>
        <w:t>]</w:t>
      </w:r>
    </w:p>
    <w:p w14:paraId="01D9DBA5" w14:textId="77777777" w:rsidR="00A53C06" w:rsidRPr="00EC1E02" w:rsidRDefault="38B70C9A" w:rsidP="38B70C9A">
      <w:pPr>
        <w:pStyle w:val="ListParagraph"/>
        <w:spacing w:line="271" w:lineRule="auto"/>
        <w:ind w:left="810"/>
        <w:rPr>
          <w:rFonts w:ascii="Calibri" w:hAnsi="Calibri"/>
        </w:rPr>
      </w:pPr>
      <w:r w:rsidRPr="38B70C9A">
        <w:rPr>
          <w:rFonts w:ascii="Calibri" w:hAnsi="Calibri"/>
        </w:rPr>
        <w:t>⃝ I am an English-dominant speaker. [</w:t>
      </w:r>
      <w:r w:rsidRPr="38B70C9A">
        <w:rPr>
          <w:rFonts w:ascii="Calibri" w:hAnsi="Calibri"/>
          <w:i/>
          <w:iCs/>
        </w:rPr>
        <w:t>CONTINUE</w:t>
      </w:r>
      <w:r w:rsidRPr="38B70C9A">
        <w:rPr>
          <w:rFonts w:ascii="Calibri" w:hAnsi="Calibri"/>
        </w:rPr>
        <w:t>]</w:t>
      </w:r>
    </w:p>
    <w:p w14:paraId="1DCBE9FD" w14:textId="77777777" w:rsidR="003A1568" w:rsidRPr="00EC1E02" w:rsidRDefault="38B70C9A" w:rsidP="38B70C9A">
      <w:pPr>
        <w:pStyle w:val="ListParagraph"/>
        <w:spacing w:line="271" w:lineRule="auto"/>
        <w:ind w:left="810"/>
        <w:rPr>
          <w:rFonts w:ascii="Calibri" w:hAnsi="Calibri"/>
        </w:rPr>
      </w:pPr>
      <w:r w:rsidRPr="38B70C9A">
        <w:rPr>
          <w:rFonts w:ascii="Calibri" w:hAnsi="Calibri"/>
        </w:rPr>
        <w:t>⃝ I am a Spanish-dominant speaker. [</w:t>
      </w:r>
      <w:r w:rsidRPr="38B70C9A">
        <w:rPr>
          <w:rFonts w:ascii="Calibri" w:hAnsi="Calibri"/>
          <w:i/>
          <w:iCs/>
        </w:rPr>
        <w:t>Thank and terminate</w:t>
      </w:r>
      <w:r w:rsidRPr="38B70C9A">
        <w:rPr>
          <w:rFonts w:ascii="Calibri" w:hAnsi="Calibri"/>
        </w:rPr>
        <w:t>]</w:t>
      </w:r>
    </w:p>
    <w:p w14:paraId="32DC465C" w14:textId="77777777" w:rsidR="003A1568" w:rsidRPr="00EC1E02" w:rsidRDefault="38B70C9A" w:rsidP="38B70C9A">
      <w:pPr>
        <w:pStyle w:val="ListParagraph"/>
        <w:spacing w:line="271" w:lineRule="auto"/>
        <w:ind w:left="810"/>
        <w:rPr>
          <w:rFonts w:ascii="Calibri" w:hAnsi="Calibri"/>
        </w:rPr>
      </w:pPr>
      <w:r w:rsidRPr="38B70C9A">
        <w:rPr>
          <w:rFonts w:ascii="Calibri" w:hAnsi="Calibri"/>
        </w:rPr>
        <w:t>⃝ I am bilingual in English and Spanish. [</w:t>
      </w:r>
      <w:r w:rsidRPr="38B70C9A">
        <w:rPr>
          <w:rFonts w:ascii="Calibri" w:hAnsi="Calibri"/>
          <w:i/>
          <w:iCs/>
        </w:rPr>
        <w:t>CONTINUE</w:t>
      </w:r>
      <w:r w:rsidRPr="38B70C9A">
        <w:rPr>
          <w:rFonts w:ascii="Calibri" w:hAnsi="Calibri"/>
        </w:rPr>
        <w:t xml:space="preserve">, </w:t>
      </w:r>
      <w:r w:rsidRPr="38B70C9A">
        <w:rPr>
          <w:rFonts w:ascii="Calibri" w:hAnsi="Calibri"/>
          <w:i/>
          <w:iCs/>
        </w:rPr>
        <w:t>but check quota for each city.</w:t>
      </w:r>
      <w:r w:rsidRPr="38B70C9A">
        <w:rPr>
          <w:rFonts w:ascii="Calibri" w:hAnsi="Calibri"/>
        </w:rPr>
        <w:t>]</w:t>
      </w:r>
    </w:p>
    <w:p w14:paraId="478411C9" w14:textId="77777777" w:rsidR="00645C93" w:rsidRPr="00EC1E02" w:rsidRDefault="00645C93" w:rsidP="00C06047">
      <w:pPr>
        <w:pStyle w:val="ListParagraph"/>
        <w:spacing w:line="271" w:lineRule="auto"/>
        <w:rPr>
          <w:rFonts w:ascii="Calibri" w:hAnsi="Calibri"/>
        </w:rPr>
      </w:pPr>
    </w:p>
    <w:p w14:paraId="30AB281C" w14:textId="77777777" w:rsidR="005F5E18" w:rsidRPr="00EC1E02" w:rsidRDefault="005F5E18" w:rsidP="38B70C9A">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Gender: </w:t>
      </w:r>
      <w:r w:rsidRPr="00EC1E02">
        <w:rPr>
          <w:rFonts w:ascii="Calibri" w:hAnsi="Calibri"/>
        </w:rPr>
        <w:tab/>
        <w:t xml:space="preserve"> </w:t>
      </w:r>
      <w:r w:rsidRPr="00EC1E02">
        <w:rPr>
          <w:rFonts w:ascii="Calibri" w:hAnsi="Calibri" w:cs="Cambria Math"/>
        </w:rPr>
        <w:t>⃝</w:t>
      </w:r>
      <w:r w:rsidRPr="00EC1E02">
        <w:rPr>
          <w:rFonts w:ascii="Calibri" w:hAnsi="Calibri"/>
        </w:rPr>
        <w:t xml:space="preserve"> Female  </w:t>
      </w:r>
      <w:r w:rsidRPr="00EC1E02">
        <w:rPr>
          <w:rFonts w:ascii="Calibri" w:hAnsi="Calibri" w:cs="Cambria Math"/>
        </w:rPr>
        <w:t>⃝</w:t>
      </w:r>
      <w:r w:rsidRPr="00EC1E02">
        <w:rPr>
          <w:rFonts w:ascii="Calibri" w:hAnsi="Calibri"/>
        </w:rPr>
        <w:t xml:space="preserve"> Male  </w:t>
      </w:r>
    </w:p>
    <w:p w14:paraId="312E76B7" w14:textId="77777777" w:rsidR="005F5E18" w:rsidRPr="00EC1E02" w:rsidRDefault="38B70C9A" w:rsidP="38B70C9A">
      <w:pPr>
        <w:pStyle w:val="ListParagraph"/>
        <w:spacing w:line="271" w:lineRule="auto"/>
        <w:rPr>
          <w:rFonts w:ascii="Calibri" w:hAnsi="Calibri"/>
        </w:rPr>
      </w:pPr>
      <w:r w:rsidRPr="38B70C9A">
        <w:rPr>
          <w:rFonts w:ascii="Calibri" w:hAnsi="Calibri"/>
        </w:rPr>
        <w:t>[</w:t>
      </w:r>
      <w:r w:rsidRPr="38B70C9A">
        <w:rPr>
          <w:rFonts w:ascii="Calibri" w:hAnsi="Calibri"/>
          <w:i/>
          <w:iCs/>
        </w:rPr>
        <w:t>Attempt to recruit five females and five males by group.]</w:t>
      </w:r>
      <w:r w:rsidRPr="38B70C9A">
        <w:rPr>
          <w:rFonts w:ascii="Calibri" w:hAnsi="Calibri"/>
        </w:rPr>
        <w:t xml:space="preserve"> </w:t>
      </w:r>
    </w:p>
    <w:p w14:paraId="5E8D1B54" w14:textId="77777777" w:rsidR="00357EB1" w:rsidRPr="00EC1E02" w:rsidRDefault="00357EB1" w:rsidP="005F5E18">
      <w:pPr>
        <w:pStyle w:val="ListParagraph"/>
        <w:spacing w:line="271" w:lineRule="auto"/>
        <w:rPr>
          <w:rFonts w:ascii="Calibri" w:hAnsi="Calibri"/>
        </w:rPr>
      </w:pPr>
    </w:p>
    <w:p w14:paraId="665E3EFA" w14:textId="77777777" w:rsidR="00357EB1" w:rsidRPr="00EC1E02" w:rsidRDefault="38B70C9A" w:rsidP="38B70C9A">
      <w:pPr>
        <w:pStyle w:val="ListBullet"/>
        <w:numPr>
          <w:ilvl w:val="2"/>
          <w:numId w:val="15"/>
        </w:numPr>
        <w:spacing w:after="0" w:line="271" w:lineRule="auto"/>
        <w:rPr>
          <w:rFonts w:asciiTheme="minorHAnsi" w:hAnsiTheme="minorHAnsi"/>
          <w:sz w:val="24"/>
          <w:szCs w:val="24"/>
        </w:rPr>
      </w:pPr>
      <w:r w:rsidRPr="38B70C9A">
        <w:rPr>
          <w:rFonts w:asciiTheme="minorHAnsi" w:hAnsiTheme="minorHAnsi"/>
          <w:sz w:val="24"/>
          <w:szCs w:val="24"/>
        </w:rPr>
        <w:t xml:space="preserve">Age [recruit a mix – wait for response] </w:t>
      </w:r>
    </w:p>
    <w:p w14:paraId="48A2F860" w14:textId="77777777" w:rsidR="00357EB1" w:rsidRPr="00EC1E02" w:rsidRDefault="38B70C9A" w:rsidP="38B70C9A">
      <w:pPr>
        <w:pStyle w:val="ListParagraph"/>
        <w:spacing w:line="271" w:lineRule="auto"/>
        <w:rPr>
          <w:rFonts w:asciiTheme="minorHAnsi" w:hAnsiTheme="minorHAnsi"/>
        </w:rPr>
      </w:pPr>
      <w:r w:rsidRPr="38B70C9A">
        <w:rPr>
          <w:rFonts w:asciiTheme="minorHAnsi" w:hAnsiTheme="minorHAnsi"/>
        </w:rPr>
        <w:t xml:space="preserve">⃝ 18–28 </w:t>
      </w:r>
    </w:p>
    <w:p w14:paraId="2F1F68DF" w14:textId="77777777" w:rsidR="00357EB1" w:rsidRPr="00EC1E02" w:rsidRDefault="38B70C9A" w:rsidP="38B70C9A">
      <w:pPr>
        <w:pStyle w:val="ListParagraph"/>
        <w:spacing w:line="271" w:lineRule="auto"/>
        <w:rPr>
          <w:rFonts w:asciiTheme="minorHAnsi" w:hAnsiTheme="minorHAnsi"/>
        </w:rPr>
      </w:pPr>
      <w:r w:rsidRPr="38B70C9A">
        <w:rPr>
          <w:rFonts w:asciiTheme="minorHAnsi" w:hAnsiTheme="minorHAnsi"/>
        </w:rPr>
        <w:t>⃝ 29–39</w:t>
      </w:r>
    </w:p>
    <w:p w14:paraId="6306FF5D" w14:textId="77777777" w:rsidR="00357EB1" w:rsidRPr="00EC1E02" w:rsidRDefault="38B70C9A" w:rsidP="38B70C9A">
      <w:pPr>
        <w:pStyle w:val="ListParagraph"/>
        <w:spacing w:line="271" w:lineRule="auto"/>
        <w:rPr>
          <w:rFonts w:asciiTheme="minorHAnsi" w:hAnsiTheme="minorHAnsi"/>
        </w:rPr>
      </w:pPr>
      <w:r w:rsidRPr="38B70C9A">
        <w:rPr>
          <w:rFonts w:asciiTheme="minorHAnsi" w:hAnsiTheme="minorHAnsi"/>
        </w:rPr>
        <w:t>⃝ 40–50</w:t>
      </w:r>
    </w:p>
    <w:p w14:paraId="1E7F7026" w14:textId="77777777" w:rsidR="00357EB1" w:rsidRPr="00EC1E02" w:rsidRDefault="38B70C9A" w:rsidP="38B70C9A">
      <w:pPr>
        <w:pStyle w:val="ListParagraph"/>
        <w:spacing w:line="271" w:lineRule="auto"/>
        <w:rPr>
          <w:rFonts w:asciiTheme="minorHAnsi" w:hAnsiTheme="minorHAnsi"/>
        </w:rPr>
      </w:pPr>
      <w:r w:rsidRPr="38B70C9A">
        <w:rPr>
          <w:rFonts w:asciiTheme="minorHAnsi" w:hAnsiTheme="minorHAnsi"/>
        </w:rPr>
        <w:t>⃝ 51–60</w:t>
      </w:r>
    </w:p>
    <w:p w14:paraId="19FE21B9" w14:textId="77777777" w:rsidR="00357EB1" w:rsidRPr="00EC1E02" w:rsidRDefault="38B70C9A" w:rsidP="38B70C9A">
      <w:pPr>
        <w:pStyle w:val="ListParagraph"/>
        <w:spacing w:line="271" w:lineRule="auto"/>
        <w:rPr>
          <w:rFonts w:asciiTheme="minorHAnsi" w:hAnsiTheme="minorHAnsi"/>
        </w:rPr>
      </w:pPr>
      <w:r w:rsidRPr="38B70C9A">
        <w:rPr>
          <w:rFonts w:asciiTheme="minorHAnsi" w:hAnsiTheme="minorHAnsi"/>
        </w:rPr>
        <w:t>⃝ 61+</w:t>
      </w:r>
    </w:p>
    <w:p w14:paraId="4560675C" w14:textId="77777777" w:rsidR="00357EB1" w:rsidRPr="00EC1E02" w:rsidRDefault="38B70C9A" w:rsidP="38B70C9A">
      <w:pPr>
        <w:pStyle w:val="ListParagraph"/>
        <w:spacing w:line="271" w:lineRule="auto"/>
        <w:rPr>
          <w:rFonts w:asciiTheme="minorHAnsi" w:hAnsiTheme="minorHAnsi"/>
        </w:rPr>
      </w:pPr>
      <w:r w:rsidRPr="38B70C9A">
        <w:rPr>
          <w:rFonts w:asciiTheme="minorHAnsi" w:hAnsiTheme="minorHAnsi"/>
        </w:rPr>
        <w:t>[Record actual age ________]</w:t>
      </w:r>
    </w:p>
    <w:p w14:paraId="1E6A1442" w14:textId="77777777" w:rsidR="00357EB1" w:rsidRPr="00EC1E02" w:rsidRDefault="00357EB1" w:rsidP="005F5E18">
      <w:pPr>
        <w:pStyle w:val="ListParagraph"/>
        <w:spacing w:line="271" w:lineRule="auto"/>
        <w:rPr>
          <w:rFonts w:ascii="Calibri" w:hAnsi="Calibri"/>
        </w:rPr>
      </w:pPr>
    </w:p>
    <w:p w14:paraId="6697E7AA" w14:textId="74C9B1BE" w:rsidR="00377D99" w:rsidRPr="00EC1E02" w:rsidRDefault="38B70C9A" w:rsidP="38B70C9A">
      <w:pPr>
        <w:pStyle w:val="ListParagraph"/>
        <w:numPr>
          <w:ilvl w:val="2"/>
          <w:numId w:val="15"/>
        </w:numPr>
        <w:spacing w:line="271" w:lineRule="auto"/>
        <w:rPr>
          <w:rFonts w:ascii="Calibri" w:hAnsi="Calibri"/>
        </w:rPr>
      </w:pPr>
      <w:r w:rsidRPr="38B70C9A">
        <w:rPr>
          <w:rFonts w:ascii="Calibri" w:hAnsi="Calibri"/>
        </w:rPr>
        <w:t>Have you talked your children about underage drinking or substance use prevention?</w:t>
      </w:r>
    </w:p>
    <w:p w14:paraId="6C9F4DBB" w14:textId="77777777" w:rsidR="00A56A15" w:rsidRPr="00EC1E02" w:rsidRDefault="38B70C9A" w:rsidP="38B70C9A">
      <w:pPr>
        <w:pStyle w:val="ListParagraph"/>
        <w:spacing w:line="271" w:lineRule="auto"/>
        <w:ind w:left="810"/>
        <w:rPr>
          <w:rFonts w:ascii="Calibri" w:hAnsi="Calibri"/>
        </w:rPr>
      </w:pPr>
      <w:r w:rsidRPr="38B70C9A">
        <w:rPr>
          <w:rFonts w:ascii="Calibri" w:hAnsi="Calibri"/>
        </w:rPr>
        <w:t xml:space="preserve">⃝ Yes </w:t>
      </w:r>
    </w:p>
    <w:p w14:paraId="3675EB22" w14:textId="77777777" w:rsidR="00A56A15" w:rsidRPr="00EC1E02" w:rsidRDefault="38B70C9A" w:rsidP="38B70C9A">
      <w:pPr>
        <w:pStyle w:val="ListParagraph"/>
        <w:spacing w:line="271" w:lineRule="auto"/>
        <w:ind w:left="810"/>
        <w:rPr>
          <w:rFonts w:ascii="Calibri" w:hAnsi="Calibri"/>
        </w:rPr>
      </w:pPr>
      <w:r w:rsidRPr="38B70C9A">
        <w:rPr>
          <w:rFonts w:ascii="Calibri" w:hAnsi="Calibri"/>
        </w:rPr>
        <w:t xml:space="preserve">⃝ No </w:t>
      </w:r>
    </w:p>
    <w:p w14:paraId="64CA35EA" w14:textId="78B4A9D3" w:rsidR="0041014C" w:rsidRPr="00EC1E02" w:rsidRDefault="38B70C9A" w:rsidP="38B70C9A">
      <w:pPr>
        <w:pStyle w:val="ListParagraph"/>
        <w:spacing w:line="271" w:lineRule="auto"/>
        <w:rPr>
          <w:rFonts w:ascii="Calibri" w:hAnsi="Calibri"/>
          <w:i/>
          <w:iCs/>
        </w:rPr>
      </w:pPr>
      <w:r w:rsidRPr="38B70C9A">
        <w:rPr>
          <w:rFonts w:ascii="Calibri" w:hAnsi="Calibri"/>
          <w:i/>
          <w:iCs/>
        </w:rPr>
        <w:t>[Attempt to recruit a mix of participants who have and who have not talked with their kids about underage drinking or substance use prevention.]</w:t>
      </w:r>
    </w:p>
    <w:p w14:paraId="3C83458C" w14:textId="77777777" w:rsidR="000658D6" w:rsidRPr="00EC1E02" w:rsidRDefault="000658D6" w:rsidP="000658D6">
      <w:pPr>
        <w:pStyle w:val="ListParagraph"/>
        <w:spacing w:line="271" w:lineRule="auto"/>
        <w:ind w:left="0" w:firstLine="720"/>
        <w:rPr>
          <w:rFonts w:ascii="Calibri" w:hAnsi="Calibri"/>
        </w:rPr>
      </w:pPr>
    </w:p>
    <w:p w14:paraId="130FE926" w14:textId="77777777" w:rsidR="0041014C" w:rsidRPr="00EC1E02" w:rsidRDefault="38B70C9A" w:rsidP="38B70C9A">
      <w:pPr>
        <w:pStyle w:val="ListParagraph"/>
        <w:widowControl w:val="0"/>
        <w:numPr>
          <w:ilvl w:val="2"/>
          <w:numId w:val="15"/>
        </w:numPr>
        <w:autoSpaceDE w:val="0"/>
        <w:autoSpaceDN w:val="0"/>
        <w:adjustRightInd w:val="0"/>
        <w:spacing w:line="271" w:lineRule="auto"/>
        <w:rPr>
          <w:rFonts w:ascii="Calibri" w:hAnsi="Calibri"/>
          <w:i/>
          <w:iCs/>
        </w:rPr>
      </w:pPr>
      <w:r w:rsidRPr="38B70C9A">
        <w:rPr>
          <w:rFonts w:ascii="Calibri" w:hAnsi="Calibri"/>
        </w:rPr>
        <w:t xml:space="preserve">What is the highest degree or level of education you have completed?  </w:t>
      </w:r>
    </w:p>
    <w:p w14:paraId="64700FC0" w14:textId="77777777" w:rsidR="0041014C" w:rsidRPr="00EC1E02" w:rsidRDefault="38B70C9A" w:rsidP="38B70C9A">
      <w:pPr>
        <w:pStyle w:val="ListParagraph"/>
        <w:spacing w:line="271" w:lineRule="auto"/>
        <w:rPr>
          <w:rFonts w:ascii="Calibri" w:hAnsi="Calibri"/>
        </w:rPr>
      </w:pPr>
      <w:r w:rsidRPr="38B70C9A">
        <w:rPr>
          <w:rFonts w:ascii="Calibri" w:hAnsi="Calibri"/>
        </w:rPr>
        <w:t xml:space="preserve">⃝ No high school diploma, nor GED  </w:t>
      </w:r>
    </w:p>
    <w:p w14:paraId="3A191463" w14:textId="77777777" w:rsidR="0041014C" w:rsidRPr="00EC1E02" w:rsidRDefault="38B70C9A" w:rsidP="38B70C9A">
      <w:pPr>
        <w:pStyle w:val="ListParagraph"/>
        <w:spacing w:line="271" w:lineRule="auto"/>
        <w:rPr>
          <w:rFonts w:ascii="Calibri" w:hAnsi="Calibri"/>
        </w:rPr>
      </w:pPr>
      <w:r w:rsidRPr="38B70C9A">
        <w:rPr>
          <w:rFonts w:ascii="Calibri" w:hAnsi="Calibri"/>
        </w:rPr>
        <w:t xml:space="preserve">⃝ HS graduate or GED  </w:t>
      </w:r>
    </w:p>
    <w:p w14:paraId="6F2FF96C" w14:textId="77777777" w:rsidR="0041014C" w:rsidRPr="00EC1E02" w:rsidRDefault="38B70C9A" w:rsidP="38B70C9A">
      <w:pPr>
        <w:pStyle w:val="ListParagraph"/>
        <w:spacing w:line="271" w:lineRule="auto"/>
        <w:rPr>
          <w:rFonts w:ascii="Calibri" w:hAnsi="Calibri"/>
        </w:rPr>
      </w:pPr>
      <w:r w:rsidRPr="38B70C9A">
        <w:rPr>
          <w:rFonts w:ascii="Calibri" w:hAnsi="Calibri"/>
        </w:rPr>
        <w:t xml:space="preserve">⃝ Some college or tech school </w:t>
      </w:r>
    </w:p>
    <w:p w14:paraId="1E808DD0" w14:textId="77777777" w:rsidR="0041014C" w:rsidRPr="00EC1E02" w:rsidRDefault="38B70C9A" w:rsidP="38B70C9A">
      <w:pPr>
        <w:pStyle w:val="ListParagraph"/>
        <w:spacing w:line="271" w:lineRule="auto"/>
        <w:rPr>
          <w:rFonts w:ascii="Calibri" w:hAnsi="Calibri"/>
        </w:rPr>
      </w:pPr>
      <w:r w:rsidRPr="38B70C9A">
        <w:rPr>
          <w:rFonts w:ascii="Calibri" w:hAnsi="Calibri"/>
        </w:rPr>
        <w:t xml:space="preserve">⃝ College/Tech graduate </w:t>
      </w:r>
    </w:p>
    <w:p w14:paraId="44CD157E" w14:textId="77777777" w:rsidR="0041014C" w:rsidRPr="00EC1E02" w:rsidRDefault="38B70C9A" w:rsidP="38B70C9A">
      <w:pPr>
        <w:pStyle w:val="ListParagraph"/>
        <w:spacing w:line="271" w:lineRule="auto"/>
        <w:rPr>
          <w:rFonts w:ascii="Calibri" w:hAnsi="Calibri"/>
        </w:rPr>
      </w:pPr>
      <w:r w:rsidRPr="38B70C9A">
        <w:rPr>
          <w:rFonts w:ascii="Calibri" w:hAnsi="Calibri"/>
        </w:rPr>
        <w:t>⃝ Postgraduate</w:t>
      </w:r>
    </w:p>
    <w:p w14:paraId="0ABE4DB5" w14:textId="77777777" w:rsidR="001F67FC" w:rsidRPr="00EC1E02" w:rsidRDefault="38B70C9A" w:rsidP="38B70C9A">
      <w:pPr>
        <w:pStyle w:val="ListParagraph"/>
        <w:spacing w:line="271" w:lineRule="auto"/>
        <w:ind w:left="630"/>
        <w:rPr>
          <w:rFonts w:ascii="Calibri" w:hAnsi="Calibri"/>
          <w:i/>
          <w:iCs/>
        </w:rPr>
      </w:pPr>
      <w:r w:rsidRPr="38B70C9A">
        <w:rPr>
          <w:rFonts w:ascii="Calibri" w:hAnsi="Calibri"/>
          <w:i/>
          <w:iCs/>
        </w:rPr>
        <w:t>[Attempt to recruit participants with a mix of educational. Please refer to the quota for each city.]</w:t>
      </w:r>
    </w:p>
    <w:p w14:paraId="41B7BE71" w14:textId="77777777" w:rsidR="006134DB" w:rsidRPr="00EC1E02" w:rsidRDefault="006134DB" w:rsidP="0041014C">
      <w:pPr>
        <w:pStyle w:val="ListParagraph"/>
        <w:spacing w:line="271" w:lineRule="auto"/>
        <w:rPr>
          <w:rFonts w:ascii="Calibri" w:hAnsi="Calibri"/>
        </w:rPr>
      </w:pPr>
    </w:p>
    <w:p w14:paraId="4111DCE7" w14:textId="77777777" w:rsidR="001F67FC" w:rsidRPr="00EC1E02" w:rsidRDefault="38B70C9A" w:rsidP="38B70C9A">
      <w:pPr>
        <w:pStyle w:val="ListBullet"/>
        <w:numPr>
          <w:ilvl w:val="2"/>
          <w:numId w:val="15"/>
        </w:numPr>
        <w:spacing w:after="0" w:line="271" w:lineRule="auto"/>
        <w:rPr>
          <w:rFonts w:asciiTheme="minorHAnsi" w:hAnsiTheme="minorHAnsi"/>
          <w:sz w:val="24"/>
          <w:szCs w:val="24"/>
        </w:rPr>
      </w:pPr>
      <w:r w:rsidRPr="38B70C9A">
        <w:rPr>
          <w:rFonts w:asciiTheme="minorHAnsi" w:hAnsiTheme="minorHAnsi"/>
          <w:sz w:val="24"/>
          <w:szCs w:val="24"/>
        </w:rPr>
        <w:t>Income [recruit a mix – wait for response]</w:t>
      </w:r>
    </w:p>
    <w:p w14:paraId="65545A50"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Unemployed</w:t>
      </w:r>
    </w:p>
    <w:p w14:paraId="7019AB71"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$1,000 - $20,000</w:t>
      </w:r>
    </w:p>
    <w:p w14:paraId="23D2FBF9"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$21,000 - $45,000</w:t>
      </w:r>
    </w:p>
    <w:p w14:paraId="701944EA"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$46,000 - $70,000</w:t>
      </w:r>
    </w:p>
    <w:p w14:paraId="1475AD76"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$71,000 - $100,000</w:t>
      </w:r>
    </w:p>
    <w:p w14:paraId="018C4370"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$101,000 – 150,000</w:t>
      </w:r>
    </w:p>
    <w:p w14:paraId="7D03E2AC" w14:textId="77777777" w:rsidR="001F67FC" w:rsidRPr="00EC1E02" w:rsidRDefault="38B70C9A" w:rsidP="38B70C9A">
      <w:pPr>
        <w:pStyle w:val="Question-indent"/>
        <w:spacing w:line="271" w:lineRule="auto"/>
        <w:ind w:left="720" w:firstLine="90"/>
        <w:rPr>
          <w:rFonts w:asciiTheme="minorHAnsi" w:hAnsiTheme="minorHAnsi"/>
          <w:sz w:val="24"/>
          <w:szCs w:val="24"/>
        </w:rPr>
      </w:pPr>
      <w:r w:rsidRPr="38B70C9A">
        <w:rPr>
          <w:rFonts w:asciiTheme="minorHAnsi" w:hAnsiTheme="minorHAnsi"/>
          <w:sz w:val="24"/>
          <w:szCs w:val="24"/>
        </w:rPr>
        <w:t>⃝ $151,000 – and above</w:t>
      </w:r>
    </w:p>
    <w:p w14:paraId="191BC92A" w14:textId="77777777" w:rsidR="00C06047" w:rsidRDefault="38B70C9A" w:rsidP="38B70C9A">
      <w:pPr>
        <w:pStyle w:val="ListParagraph"/>
        <w:spacing w:line="271" w:lineRule="auto"/>
        <w:rPr>
          <w:rFonts w:ascii="Calibri" w:hAnsi="Calibri"/>
          <w:i/>
          <w:iCs/>
        </w:rPr>
      </w:pPr>
      <w:r w:rsidRPr="38B70C9A">
        <w:rPr>
          <w:rFonts w:ascii="Calibri" w:hAnsi="Calibri"/>
          <w:i/>
          <w:iCs/>
        </w:rPr>
        <w:t>[Attempt to recruit participants with a mix of income levels]</w:t>
      </w:r>
    </w:p>
    <w:p w14:paraId="5A0105D5" w14:textId="77777777" w:rsidR="001F67FC" w:rsidRPr="00FF64DC" w:rsidRDefault="001F67FC" w:rsidP="00C06047">
      <w:pPr>
        <w:pStyle w:val="ListParagraph"/>
        <w:spacing w:line="271" w:lineRule="auto"/>
        <w:rPr>
          <w:rFonts w:ascii="Calibri" w:hAnsi="Calibri"/>
        </w:rPr>
      </w:pPr>
    </w:p>
    <w:p w14:paraId="74499158" w14:textId="77777777" w:rsidR="0041014C" w:rsidRPr="00FF64DC" w:rsidRDefault="38B70C9A" w:rsidP="38B70C9A">
      <w:pPr>
        <w:rPr>
          <w:rFonts w:ascii="Calibri" w:hAnsi="Calibri"/>
          <w:i/>
          <w:iCs/>
          <w:color w:val="FF0000"/>
        </w:rPr>
      </w:pPr>
      <w:r w:rsidRPr="38B70C9A">
        <w:rPr>
          <w:rFonts w:ascii="Calibri" w:hAnsi="Calibri"/>
          <w:i/>
          <w:iCs/>
        </w:rPr>
        <w:t xml:space="preserve">Recruiter:  “Thank you for answering these questions.  If you are selected as a group discussion participant, you will receive a call from me, or/and an e-mail to confirm your participation, and to be informed of the </w:t>
      </w:r>
      <w:r w:rsidRPr="38B70C9A">
        <w:rPr>
          <w:rFonts w:ascii="Calibri" w:hAnsi="Calibri"/>
          <w:i/>
          <w:iCs/>
          <w:u w:val="single"/>
        </w:rPr>
        <w:t>venue, date, and time</w:t>
      </w:r>
      <w:r w:rsidRPr="38B70C9A">
        <w:rPr>
          <w:rFonts w:ascii="Calibri" w:hAnsi="Calibri"/>
          <w:i/>
          <w:iCs/>
        </w:rPr>
        <w:t xml:space="preserve"> of the group discussion session.  Could you please provide us with information about the best way to contact you?”</w:t>
      </w:r>
    </w:p>
    <w:p w14:paraId="4559DC6C" w14:textId="77777777" w:rsidR="0041014C" w:rsidRPr="00FF64DC" w:rsidRDefault="0041014C" w:rsidP="0041014C">
      <w:pPr>
        <w:rPr>
          <w:rFonts w:ascii="Calibri" w:hAnsi="Calibri"/>
          <w:i/>
          <w:szCs w:val="24"/>
        </w:rPr>
      </w:pPr>
    </w:p>
    <w:p w14:paraId="2369F407" w14:textId="77777777" w:rsidR="0041014C" w:rsidRPr="00FF64DC" w:rsidRDefault="38B70C9A" w:rsidP="38B70C9A">
      <w:pPr>
        <w:rPr>
          <w:rFonts w:ascii="Calibri" w:hAnsi="Calibri"/>
          <w:i/>
          <w:iCs/>
        </w:rPr>
      </w:pPr>
      <w:r w:rsidRPr="38B70C9A">
        <w:rPr>
          <w:rFonts w:ascii="Calibri" w:hAnsi="Calibri"/>
          <w:i/>
          <w:iCs/>
        </w:rPr>
        <w:t>Name: _____________________________________________________________________</w:t>
      </w:r>
    </w:p>
    <w:p w14:paraId="32C36D63" w14:textId="77777777" w:rsidR="0041014C" w:rsidRPr="00FF64DC" w:rsidRDefault="38B70C9A" w:rsidP="38B70C9A">
      <w:pPr>
        <w:rPr>
          <w:rFonts w:ascii="Calibri" w:hAnsi="Calibri"/>
          <w:i/>
          <w:iCs/>
        </w:rPr>
      </w:pPr>
      <w:r w:rsidRPr="38B70C9A">
        <w:rPr>
          <w:rFonts w:ascii="Calibri" w:hAnsi="Calibri"/>
          <w:i/>
          <w:iCs/>
        </w:rPr>
        <w:t>E-mail: _________________________________Phone/Mobile:  _______________________</w:t>
      </w:r>
    </w:p>
    <w:p w14:paraId="0E483553" w14:textId="77777777" w:rsidR="00A56A15" w:rsidRPr="00FF64DC" w:rsidRDefault="00A56A15" w:rsidP="00A56A15">
      <w:pPr>
        <w:spacing w:line="271" w:lineRule="auto"/>
        <w:ind w:left="810"/>
        <w:rPr>
          <w:rFonts w:ascii="Calibri" w:hAnsi="Calibri"/>
          <w:szCs w:val="24"/>
        </w:rPr>
      </w:pPr>
    </w:p>
    <w:p w14:paraId="03327A23" w14:textId="77777777" w:rsidR="005318B3" w:rsidRPr="00FF64DC" w:rsidRDefault="005318B3" w:rsidP="005318B3">
      <w:pPr>
        <w:pStyle w:val="ListParagraph"/>
        <w:spacing w:line="271" w:lineRule="auto"/>
        <w:rPr>
          <w:rFonts w:ascii="Calibri" w:hAnsi="Calibri"/>
          <w:i/>
        </w:rPr>
      </w:pPr>
    </w:p>
    <w:p w14:paraId="4284410B" w14:textId="77777777" w:rsidR="007D0F82" w:rsidRPr="00FF64DC" w:rsidRDefault="007D0F82" w:rsidP="00F72718">
      <w:pPr>
        <w:rPr>
          <w:rFonts w:ascii="Calibri" w:hAnsi="Calibri"/>
          <w:szCs w:val="24"/>
        </w:rPr>
      </w:pPr>
    </w:p>
    <w:sectPr w:rsidR="007D0F82" w:rsidRPr="00FF64DC">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ED4FE" w14:textId="77777777" w:rsidR="00143BB6" w:rsidRDefault="00143BB6">
      <w:r>
        <w:separator/>
      </w:r>
    </w:p>
  </w:endnote>
  <w:endnote w:type="continuationSeparator" w:id="0">
    <w:p w14:paraId="211F05D4" w14:textId="77777777" w:rsidR="00143BB6" w:rsidRDefault="0014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B248" w14:textId="254A5110" w:rsidR="00880346" w:rsidRPr="00880346" w:rsidRDefault="00880346">
    <w:pPr>
      <w:pStyle w:val="Footer"/>
      <w:jc w:val="center"/>
      <w:rPr>
        <w:rFonts w:ascii="Calibri" w:hAnsi="Calibri"/>
      </w:rPr>
    </w:pPr>
    <w:r w:rsidRPr="00880346">
      <w:rPr>
        <w:rFonts w:ascii="Calibri" w:hAnsi="Calibri"/>
      </w:rPr>
      <w:fldChar w:fldCharType="begin"/>
    </w:r>
    <w:r w:rsidRPr="00880346">
      <w:rPr>
        <w:rFonts w:ascii="Calibri" w:hAnsi="Calibri"/>
      </w:rPr>
      <w:instrText xml:space="preserve"> PAGE   \* MERGEFORMAT </w:instrText>
    </w:r>
    <w:r w:rsidRPr="00880346">
      <w:rPr>
        <w:rFonts w:ascii="Calibri" w:hAnsi="Calibri"/>
      </w:rPr>
      <w:fldChar w:fldCharType="separate"/>
    </w:r>
    <w:r w:rsidR="00B16AE6">
      <w:rPr>
        <w:rFonts w:ascii="Calibri" w:hAnsi="Calibri"/>
        <w:noProof/>
      </w:rPr>
      <w:t>1</w:t>
    </w:r>
    <w:r w:rsidRPr="00880346">
      <w:rPr>
        <w:rFonts w:ascii="Calibri" w:hAnsi="Calibri"/>
        <w:noProof/>
      </w:rPr>
      <w:fldChar w:fldCharType="end"/>
    </w:r>
  </w:p>
  <w:p w14:paraId="2FE87389" w14:textId="77777777" w:rsidR="00574C82" w:rsidRDefault="0057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6F2E3" w14:textId="77777777" w:rsidR="00143BB6" w:rsidRDefault="00143BB6">
      <w:r>
        <w:separator/>
      </w:r>
    </w:p>
  </w:footnote>
  <w:footnote w:type="continuationSeparator" w:id="0">
    <w:p w14:paraId="7BAB9186" w14:textId="77777777" w:rsidR="00143BB6" w:rsidRDefault="00143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singleLevel"/>
    <w:tmpl w:val="00000000"/>
    <w:lvl w:ilvl="0">
      <w:start w:val="6"/>
      <w:numFmt w:val="decimal"/>
      <w:lvlText w:val="%1."/>
      <w:lvlJc w:val="left"/>
      <w:pPr>
        <w:tabs>
          <w:tab w:val="num" w:pos="720"/>
        </w:tabs>
        <w:ind w:left="720" w:hanging="720"/>
      </w:pPr>
      <w:rPr>
        <w:rFonts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ascii="Times" w:hAnsi="Times" w:hint="default"/>
        <w:b w:val="0"/>
        <w:i w:val="0"/>
        <w:sz w:val="24"/>
        <w:u w:val="none"/>
      </w:rPr>
    </w:lvl>
  </w:abstractNum>
  <w:abstractNum w:abstractNumId="3">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4"/>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5">
    <w:nsid w:val="00000005"/>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6">
    <w:nsid w:val="00000006"/>
    <w:multiLevelType w:val="singleLevel"/>
    <w:tmpl w:val="00000000"/>
    <w:lvl w:ilvl="0">
      <w:start w:val="3"/>
      <w:numFmt w:val="decimal"/>
      <w:lvlText w:val="%1."/>
      <w:lvlJc w:val="left"/>
      <w:pPr>
        <w:tabs>
          <w:tab w:val="num" w:pos="720"/>
        </w:tabs>
        <w:ind w:left="720" w:hanging="720"/>
      </w:pPr>
      <w:rPr>
        <w:rFonts w:hint="default"/>
        <w:u w:val="none"/>
      </w:rPr>
    </w:lvl>
  </w:abstractNum>
  <w:abstractNum w:abstractNumId="7">
    <w:nsid w:val="00000007"/>
    <w:multiLevelType w:val="multilevel"/>
    <w:tmpl w:val="00000000"/>
    <w:lvl w:ilvl="0">
      <w:start w:val="25"/>
      <w:numFmt w:val="decimal"/>
      <w:lvlText w:val="%1"/>
      <w:lvlJc w:val="left"/>
      <w:pPr>
        <w:tabs>
          <w:tab w:val="num" w:pos="1440"/>
        </w:tabs>
        <w:ind w:left="1440" w:hanging="1440"/>
      </w:pPr>
      <w:rPr>
        <w:rFonts w:hint="default"/>
      </w:rPr>
    </w:lvl>
    <w:lvl w:ilvl="1">
      <w:start w:val="34"/>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00000008"/>
    <w:multiLevelType w:val="singleLevel"/>
    <w:tmpl w:val="00000000"/>
    <w:lvl w:ilvl="0">
      <w:start w:val="1"/>
      <w:numFmt w:val="decimal"/>
      <w:lvlText w:val="%1."/>
      <w:lvlJc w:val="left"/>
      <w:pPr>
        <w:tabs>
          <w:tab w:val="num" w:pos="720"/>
        </w:tabs>
        <w:ind w:left="720" w:hanging="720"/>
      </w:pPr>
      <w:rPr>
        <w:rFonts w:hint="default"/>
      </w:rPr>
    </w:lvl>
  </w:abstractNum>
  <w:abstractNum w:abstractNumId="9">
    <w:nsid w:val="04E44CCF"/>
    <w:multiLevelType w:val="hybridMultilevel"/>
    <w:tmpl w:val="180A9060"/>
    <w:lvl w:ilvl="0" w:tplc="235AABE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8D2721"/>
    <w:multiLevelType w:val="hybridMultilevel"/>
    <w:tmpl w:val="0B3A2168"/>
    <w:lvl w:ilvl="0" w:tplc="F38A7A62">
      <w:start w:val="1"/>
      <w:numFmt w:val="upperRoman"/>
      <w:lvlText w:val="%1."/>
      <w:lvlJc w:val="right"/>
      <w:pPr>
        <w:ind w:left="1170" w:hanging="720"/>
      </w:pPr>
      <w:rPr>
        <w:rFonts w:ascii="Calibri" w:hAnsi="Calibr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4A07150"/>
    <w:multiLevelType w:val="hybridMultilevel"/>
    <w:tmpl w:val="BD60C61C"/>
    <w:lvl w:ilvl="0" w:tplc="9DF2ED0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4AA6BA9"/>
    <w:multiLevelType w:val="hybridMultilevel"/>
    <w:tmpl w:val="709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C4539"/>
    <w:multiLevelType w:val="hybridMultilevel"/>
    <w:tmpl w:val="CAC2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047272"/>
    <w:multiLevelType w:val="hybridMultilevel"/>
    <w:tmpl w:val="35F0B5D2"/>
    <w:lvl w:ilvl="0" w:tplc="C5AE47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533D7"/>
    <w:multiLevelType w:val="hybridMultilevel"/>
    <w:tmpl w:val="AE7A0870"/>
    <w:lvl w:ilvl="0" w:tplc="0B1C97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C4B003C"/>
    <w:multiLevelType w:val="hybridMultilevel"/>
    <w:tmpl w:val="66AAF7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966B5"/>
    <w:multiLevelType w:val="hybridMultilevel"/>
    <w:tmpl w:val="D0B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
  </w:num>
  <w:num w:numId="13">
    <w:abstractNumId w:val="2"/>
  </w:num>
  <w:num w:numId="14">
    <w:abstractNumId w:val="13"/>
  </w:num>
  <w:num w:numId="15">
    <w:abstractNumId w:val="10"/>
  </w:num>
  <w:num w:numId="16">
    <w:abstractNumId w:val="22"/>
  </w:num>
  <w:num w:numId="17">
    <w:abstractNumId w:val="17"/>
  </w:num>
  <w:num w:numId="18">
    <w:abstractNumId w:val="15"/>
  </w:num>
  <w:num w:numId="19">
    <w:abstractNumId w:val="0"/>
  </w:num>
  <w:num w:numId="20">
    <w:abstractNumId w:val="16"/>
  </w:num>
  <w:num w:numId="21">
    <w:abstractNumId w:val="21"/>
  </w:num>
  <w:num w:numId="22">
    <w:abstractNumId w:val="12"/>
  </w:num>
  <w:num w:numId="23">
    <w:abstractNumId w:val="11"/>
  </w:num>
  <w:num w:numId="24">
    <w:abstractNumId w:val="23"/>
  </w:num>
  <w:num w:numId="25">
    <w:abstractNumId w:val="14"/>
  </w:num>
  <w:num w:numId="26">
    <w:abstractNumId w:val="18"/>
  </w:num>
  <w:num w:numId="27">
    <w:abstractNumId w:val="9"/>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30"/>
    <w:rsid w:val="000369B3"/>
    <w:rsid w:val="00043E93"/>
    <w:rsid w:val="000563ED"/>
    <w:rsid w:val="000658D6"/>
    <w:rsid w:val="000D59BA"/>
    <w:rsid w:val="000E20E6"/>
    <w:rsid w:val="00143BB6"/>
    <w:rsid w:val="00145BD0"/>
    <w:rsid w:val="0016091C"/>
    <w:rsid w:val="00190CE8"/>
    <w:rsid w:val="00196491"/>
    <w:rsid w:val="001C276A"/>
    <w:rsid w:val="001C5327"/>
    <w:rsid w:val="001E3898"/>
    <w:rsid w:val="001E788C"/>
    <w:rsid w:val="001F63F6"/>
    <w:rsid w:val="001F67FC"/>
    <w:rsid w:val="002111F0"/>
    <w:rsid w:val="0024619F"/>
    <w:rsid w:val="002620C7"/>
    <w:rsid w:val="002C2E7D"/>
    <w:rsid w:val="002E05CC"/>
    <w:rsid w:val="002E33D9"/>
    <w:rsid w:val="002F54F7"/>
    <w:rsid w:val="00357EB1"/>
    <w:rsid w:val="003742C9"/>
    <w:rsid w:val="00375759"/>
    <w:rsid w:val="00377D99"/>
    <w:rsid w:val="003A1568"/>
    <w:rsid w:val="003B433C"/>
    <w:rsid w:val="003E095A"/>
    <w:rsid w:val="003F003D"/>
    <w:rsid w:val="0041014C"/>
    <w:rsid w:val="00440623"/>
    <w:rsid w:val="004B0315"/>
    <w:rsid w:val="005318B3"/>
    <w:rsid w:val="00547B03"/>
    <w:rsid w:val="00574C82"/>
    <w:rsid w:val="00595370"/>
    <w:rsid w:val="005C0F47"/>
    <w:rsid w:val="005D6999"/>
    <w:rsid w:val="005F0E0D"/>
    <w:rsid w:val="005F5E18"/>
    <w:rsid w:val="0060400B"/>
    <w:rsid w:val="006134DB"/>
    <w:rsid w:val="00631CC2"/>
    <w:rsid w:val="00645C93"/>
    <w:rsid w:val="00654AA9"/>
    <w:rsid w:val="00687B39"/>
    <w:rsid w:val="00696BA6"/>
    <w:rsid w:val="006C29C4"/>
    <w:rsid w:val="006D4897"/>
    <w:rsid w:val="007073BE"/>
    <w:rsid w:val="00710F3B"/>
    <w:rsid w:val="00754989"/>
    <w:rsid w:val="007671DC"/>
    <w:rsid w:val="00770178"/>
    <w:rsid w:val="0078535D"/>
    <w:rsid w:val="00791355"/>
    <w:rsid w:val="007B1A41"/>
    <w:rsid w:val="007D0F82"/>
    <w:rsid w:val="00836B8A"/>
    <w:rsid w:val="00851D3A"/>
    <w:rsid w:val="0086548F"/>
    <w:rsid w:val="00880346"/>
    <w:rsid w:val="008B175F"/>
    <w:rsid w:val="008C24EF"/>
    <w:rsid w:val="008F4025"/>
    <w:rsid w:val="00923BA9"/>
    <w:rsid w:val="00951390"/>
    <w:rsid w:val="009852A7"/>
    <w:rsid w:val="009908CE"/>
    <w:rsid w:val="009B4955"/>
    <w:rsid w:val="00A2150B"/>
    <w:rsid w:val="00A41D4D"/>
    <w:rsid w:val="00A47EE8"/>
    <w:rsid w:val="00A53C06"/>
    <w:rsid w:val="00A56A15"/>
    <w:rsid w:val="00A5725F"/>
    <w:rsid w:val="00A9688A"/>
    <w:rsid w:val="00AA38C2"/>
    <w:rsid w:val="00AB3AC1"/>
    <w:rsid w:val="00AC6F1C"/>
    <w:rsid w:val="00AC71AD"/>
    <w:rsid w:val="00B16AE6"/>
    <w:rsid w:val="00B24299"/>
    <w:rsid w:val="00B335CB"/>
    <w:rsid w:val="00B55732"/>
    <w:rsid w:val="00B60656"/>
    <w:rsid w:val="00B77822"/>
    <w:rsid w:val="00C06047"/>
    <w:rsid w:val="00C249C5"/>
    <w:rsid w:val="00C42B6F"/>
    <w:rsid w:val="00C85D72"/>
    <w:rsid w:val="00CA4A78"/>
    <w:rsid w:val="00CB46CE"/>
    <w:rsid w:val="00CC132E"/>
    <w:rsid w:val="00CC1782"/>
    <w:rsid w:val="00CF20BE"/>
    <w:rsid w:val="00D077E2"/>
    <w:rsid w:val="00D1666A"/>
    <w:rsid w:val="00D75545"/>
    <w:rsid w:val="00D76303"/>
    <w:rsid w:val="00D767A9"/>
    <w:rsid w:val="00D91DC7"/>
    <w:rsid w:val="00DA5F99"/>
    <w:rsid w:val="00DB642E"/>
    <w:rsid w:val="00DD55EE"/>
    <w:rsid w:val="00DE114F"/>
    <w:rsid w:val="00E45D33"/>
    <w:rsid w:val="00E569C4"/>
    <w:rsid w:val="00E85C52"/>
    <w:rsid w:val="00E91D24"/>
    <w:rsid w:val="00EB1B5B"/>
    <w:rsid w:val="00EB469F"/>
    <w:rsid w:val="00EC1E02"/>
    <w:rsid w:val="00ED3F95"/>
    <w:rsid w:val="00EF053A"/>
    <w:rsid w:val="00EF3EAF"/>
    <w:rsid w:val="00F45C42"/>
    <w:rsid w:val="00F510BF"/>
    <w:rsid w:val="00F57B30"/>
    <w:rsid w:val="00F668D6"/>
    <w:rsid w:val="00F72718"/>
    <w:rsid w:val="00F90434"/>
    <w:rsid w:val="00FA423D"/>
    <w:rsid w:val="00FB4E92"/>
    <w:rsid w:val="00FC2F8E"/>
    <w:rsid w:val="00FD01B3"/>
    <w:rsid w:val="00FD02D7"/>
    <w:rsid w:val="00FD5826"/>
    <w:rsid w:val="00FE5F40"/>
    <w:rsid w:val="00FE6B6C"/>
    <w:rsid w:val="00FF64DC"/>
    <w:rsid w:val="38B7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83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 w:type="paragraph" w:customStyle="1" w:styleId="Question-indent">
    <w:name w:val="Question - indent"/>
    <w:basedOn w:val="Normal"/>
    <w:rsid w:val="001F67FC"/>
    <w:pPr>
      <w:spacing w:line="360" w:lineRule="atLeast"/>
      <w:ind w:left="547" w:hanging="547"/>
    </w:pPr>
    <w:rPr>
      <w:rFonts w:ascii="Lucida Fax" w:eastAsia="Times New Roman" w:hAnsi="Lucida Fax"/>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 w:type="paragraph" w:customStyle="1" w:styleId="Question-indent">
    <w:name w:val="Question - indent"/>
    <w:basedOn w:val="Normal"/>
    <w:rsid w:val="001F67FC"/>
    <w:pPr>
      <w:spacing w:line="360" w:lineRule="atLeast"/>
      <w:ind w:left="547" w:hanging="547"/>
    </w:pPr>
    <w:rPr>
      <w:rFonts w:ascii="Lucida Fax" w:eastAsia="Times New Roman" w:hAnsi="Lucida Fax"/>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5FD5-244D-40C6-8902-7FBC0EC3A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7C689-7D7E-4987-BAC2-FB86D9E43DE8}">
  <ds:schemaRefs>
    <ds:schemaRef ds:uri="http://schemas.microsoft.com/sharepoint/v3/contenttype/forms"/>
  </ds:schemaRefs>
</ds:datastoreItem>
</file>

<file path=customXml/itemProps3.xml><?xml version="1.0" encoding="utf-8"?>
<ds:datastoreItem xmlns:ds="http://schemas.openxmlformats.org/officeDocument/2006/customXml" ds:itemID="{04531C51-8304-425F-8320-8D1C917DD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C3FA1-4B37-4BF8-84EE-F3D07577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Company>The Tombras Group</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Focus Groups for Gatlinburg Department of Tourism</dc:title>
  <dc:creator>Luz Amparo Pinzon</dc:creator>
  <cp:lastModifiedBy>SYSTEM</cp:lastModifiedBy>
  <cp:revision>2</cp:revision>
  <cp:lastPrinted>2016-07-19T16:16:00Z</cp:lastPrinted>
  <dcterms:created xsi:type="dcterms:W3CDTF">2017-11-16T17:42:00Z</dcterms:created>
  <dcterms:modified xsi:type="dcterms:W3CDTF">2017-11-16T17:42:00Z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