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AF6" w:rsidRDefault="00FC5AF6">
      <w:pPr>
        <w:pStyle w:val="BodyText"/>
        <w:kinsoku w:val="0"/>
        <w:overflowPunct w:val="0"/>
        <w:spacing w:before="2"/>
        <w:ind w:left="0"/>
        <w:rPr>
          <w:rFonts w:ascii="Times New Roman" w:hAnsi="Times New Roman" w:cs="Times New Roman"/>
          <w:sz w:val="5"/>
          <w:szCs w:val="5"/>
        </w:rPr>
      </w:pPr>
    </w:p>
    <w:tbl>
      <w:tblPr>
        <w:tblW w:w="0" w:type="auto"/>
        <w:tblInd w:w="145" w:type="dxa"/>
        <w:tblLayout w:type="fixed"/>
        <w:tblCellMar>
          <w:left w:w="0" w:type="dxa"/>
          <w:right w:w="0" w:type="dxa"/>
        </w:tblCellMar>
        <w:tblLook w:val="0000" w:firstRow="0" w:lastRow="0" w:firstColumn="0" w:lastColumn="0" w:noHBand="0" w:noVBand="0"/>
      </w:tblPr>
      <w:tblGrid>
        <w:gridCol w:w="1733"/>
        <w:gridCol w:w="6840"/>
        <w:gridCol w:w="2242"/>
      </w:tblGrid>
      <w:tr w:rsidR="00FC5AF6">
        <w:tblPrEx>
          <w:tblCellMar>
            <w:top w:w="0" w:type="dxa"/>
            <w:left w:w="0" w:type="dxa"/>
            <w:bottom w:w="0" w:type="dxa"/>
            <w:right w:w="0" w:type="dxa"/>
          </w:tblCellMar>
        </w:tblPrEx>
        <w:trPr>
          <w:trHeight w:hRule="exact" w:val="1008"/>
        </w:trPr>
        <w:tc>
          <w:tcPr>
            <w:tcW w:w="1733" w:type="dxa"/>
            <w:vMerge w:val="restart"/>
            <w:tcBorders>
              <w:top w:val="single" w:sz="16" w:space="0" w:color="000000"/>
              <w:left w:val="nil"/>
              <w:bottom w:val="single" w:sz="8" w:space="0" w:color="000000"/>
              <w:right w:val="single" w:sz="8" w:space="0" w:color="000000"/>
            </w:tcBorders>
          </w:tcPr>
          <w:p w:rsidR="00FC5AF6" w:rsidRDefault="00FC5AF6">
            <w:pPr>
              <w:pStyle w:val="TableParagraph"/>
              <w:kinsoku w:val="0"/>
              <w:overflowPunct w:val="0"/>
              <w:spacing w:before="2"/>
              <w:rPr>
                <w:sz w:val="32"/>
                <w:szCs w:val="32"/>
              </w:rPr>
            </w:pPr>
          </w:p>
          <w:p w:rsidR="00FC5AF6" w:rsidRDefault="00FC5AF6">
            <w:pPr>
              <w:pStyle w:val="TableParagraph"/>
              <w:kinsoku w:val="0"/>
              <w:overflowPunct w:val="0"/>
              <w:ind w:left="162"/>
              <w:rPr>
                <w:rFonts w:ascii="Arial" w:hAnsi="Arial" w:cs="Arial"/>
                <w:sz w:val="32"/>
                <w:szCs w:val="32"/>
              </w:rPr>
            </w:pPr>
            <w:r>
              <w:rPr>
                <w:rFonts w:ascii="Arial" w:hAnsi="Arial" w:cs="Arial"/>
                <w:sz w:val="20"/>
                <w:szCs w:val="20"/>
              </w:rPr>
              <w:t>Form</w:t>
            </w:r>
            <w:r>
              <w:rPr>
                <w:rFonts w:ascii="Arial" w:hAnsi="Arial" w:cs="Arial"/>
                <w:spacing w:val="-1"/>
                <w:sz w:val="20"/>
                <w:szCs w:val="20"/>
              </w:rPr>
              <w:t xml:space="preserve"> </w:t>
            </w:r>
            <w:r>
              <w:rPr>
                <w:rFonts w:ascii="Arial" w:hAnsi="Arial" w:cs="Arial"/>
                <w:b/>
                <w:bCs/>
                <w:sz w:val="32"/>
                <w:szCs w:val="32"/>
              </w:rPr>
              <w:t>13803</w:t>
            </w:r>
          </w:p>
          <w:p w:rsidR="00FC5AF6" w:rsidRDefault="00FC5AF6">
            <w:pPr>
              <w:pStyle w:val="TableParagraph"/>
              <w:kinsoku w:val="0"/>
              <w:overflowPunct w:val="0"/>
              <w:spacing w:before="37"/>
              <w:ind w:left="143"/>
            </w:pPr>
            <w:r>
              <w:rPr>
                <w:rFonts w:ascii="Arial" w:hAnsi="Arial" w:cs="Arial"/>
                <w:sz w:val="18"/>
                <w:szCs w:val="18"/>
              </w:rPr>
              <w:t>(September 2016)</w:t>
            </w:r>
          </w:p>
        </w:tc>
        <w:tc>
          <w:tcPr>
            <w:tcW w:w="6840" w:type="dxa"/>
            <w:vMerge w:val="restart"/>
            <w:tcBorders>
              <w:top w:val="single" w:sz="16" w:space="0" w:color="000000"/>
              <w:left w:val="single" w:sz="8" w:space="0" w:color="000000"/>
              <w:bottom w:val="single" w:sz="8" w:space="0" w:color="000000"/>
              <w:right w:val="single" w:sz="8" w:space="0" w:color="000000"/>
            </w:tcBorders>
          </w:tcPr>
          <w:p w:rsidR="00FC5AF6" w:rsidRDefault="00FC5AF6">
            <w:pPr>
              <w:pStyle w:val="TableParagraph"/>
              <w:kinsoku w:val="0"/>
              <w:overflowPunct w:val="0"/>
              <w:spacing w:before="84"/>
              <w:jc w:val="center"/>
              <w:rPr>
                <w:rFonts w:ascii="Arial" w:hAnsi="Arial" w:cs="Arial"/>
                <w:sz w:val="16"/>
                <w:szCs w:val="16"/>
              </w:rPr>
            </w:pPr>
            <w:r>
              <w:rPr>
                <w:rFonts w:ascii="Arial" w:hAnsi="Arial" w:cs="Arial"/>
                <w:sz w:val="16"/>
                <w:szCs w:val="16"/>
              </w:rPr>
              <w:t>Department of the Treasury - Internal Revenue Service</w:t>
            </w:r>
          </w:p>
          <w:p w:rsidR="00FC5AF6" w:rsidRDefault="00FC5AF6">
            <w:pPr>
              <w:pStyle w:val="TableParagraph"/>
              <w:kinsoku w:val="0"/>
              <w:overflowPunct w:val="0"/>
              <w:spacing w:before="108" w:line="250" w:lineRule="auto"/>
              <w:ind w:left="460" w:right="460"/>
              <w:jc w:val="center"/>
              <w:rPr>
                <w:rFonts w:ascii="Arial" w:hAnsi="Arial" w:cs="Arial"/>
                <w:sz w:val="28"/>
                <w:szCs w:val="28"/>
              </w:rPr>
            </w:pPr>
            <w:r>
              <w:rPr>
                <w:rFonts w:ascii="Arial" w:hAnsi="Arial" w:cs="Arial"/>
                <w:b/>
                <w:bCs/>
                <w:sz w:val="28"/>
                <w:szCs w:val="28"/>
              </w:rPr>
              <w:t>Application to Participate in the Income Verification Express Service (IVES) Program</w:t>
            </w:r>
          </w:p>
          <w:p w:rsidR="00FC5AF6" w:rsidRDefault="00FC5AF6">
            <w:pPr>
              <w:pStyle w:val="TableParagraph"/>
              <w:kinsoku w:val="0"/>
              <w:overflowPunct w:val="0"/>
              <w:spacing w:before="15"/>
              <w:jc w:val="center"/>
            </w:pPr>
            <w:r>
              <w:rPr>
                <w:rFonts w:ascii="Arial" w:hAnsi="Arial" w:cs="Arial"/>
                <w:sz w:val="18"/>
                <w:szCs w:val="18"/>
              </w:rPr>
              <w:t>(Please read the instructions carefully before submitting this form)</w:t>
            </w:r>
          </w:p>
        </w:tc>
        <w:tc>
          <w:tcPr>
            <w:tcW w:w="2242" w:type="dxa"/>
            <w:tcBorders>
              <w:top w:val="single" w:sz="16" w:space="0" w:color="000000"/>
              <w:left w:val="single" w:sz="8" w:space="0" w:color="000000"/>
              <w:bottom w:val="single" w:sz="4" w:space="0" w:color="000000"/>
              <w:right w:val="nil"/>
            </w:tcBorders>
          </w:tcPr>
          <w:p w:rsidR="00FC5AF6" w:rsidRDefault="00FC5AF6">
            <w:pPr>
              <w:pStyle w:val="TableParagraph"/>
              <w:kinsoku w:val="0"/>
              <w:overflowPunct w:val="0"/>
              <w:spacing w:before="50" w:line="250" w:lineRule="auto"/>
              <w:ind w:left="61" w:right="507"/>
            </w:pPr>
            <w:r>
              <w:rPr>
                <w:rFonts w:ascii="Arial" w:hAnsi="Arial" w:cs="Arial"/>
                <w:sz w:val="18"/>
                <w:szCs w:val="18"/>
              </w:rPr>
              <w:t>For Official Use Only Control Number:</w:t>
            </w:r>
          </w:p>
        </w:tc>
      </w:tr>
      <w:tr w:rsidR="00FC5AF6">
        <w:tblPrEx>
          <w:tblCellMar>
            <w:top w:w="0" w:type="dxa"/>
            <w:left w:w="0" w:type="dxa"/>
            <w:bottom w:w="0" w:type="dxa"/>
            <w:right w:w="0" w:type="dxa"/>
          </w:tblCellMar>
        </w:tblPrEx>
        <w:trPr>
          <w:trHeight w:hRule="exact" w:val="432"/>
        </w:trPr>
        <w:tc>
          <w:tcPr>
            <w:tcW w:w="1733" w:type="dxa"/>
            <w:vMerge/>
            <w:tcBorders>
              <w:top w:val="single" w:sz="16" w:space="0" w:color="000000"/>
              <w:left w:val="nil"/>
              <w:bottom w:val="single" w:sz="8" w:space="0" w:color="000000"/>
              <w:right w:val="single" w:sz="8" w:space="0" w:color="000000"/>
            </w:tcBorders>
          </w:tcPr>
          <w:p w:rsidR="00FC5AF6" w:rsidRDefault="00FC5AF6">
            <w:pPr>
              <w:pStyle w:val="TableParagraph"/>
              <w:kinsoku w:val="0"/>
              <w:overflowPunct w:val="0"/>
              <w:spacing w:before="50" w:line="250" w:lineRule="auto"/>
              <w:ind w:left="61" w:right="507"/>
            </w:pPr>
          </w:p>
        </w:tc>
        <w:tc>
          <w:tcPr>
            <w:tcW w:w="6840" w:type="dxa"/>
            <w:vMerge/>
            <w:tcBorders>
              <w:top w:val="single" w:sz="16" w:space="0" w:color="000000"/>
              <w:left w:val="single" w:sz="8" w:space="0" w:color="000000"/>
              <w:bottom w:val="single" w:sz="8" w:space="0" w:color="000000"/>
              <w:right w:val="single" w:sz="8" w:space="0" w:color="000000"/>
            </w:tcBorders>
          </w:tcPr>
          <w:p w:rsidR="00FC5AF6" w:rsidRDefault="00FC5AF6">
            <w:pPr>
              <w:pStyle w:val="TableParagraph"/>
              <w:kinsoku w:val="0"/>
              <w:overflowPunct w:val="0"/>
              <w:spacing w:before="50" w:line="250" w:lineRule="auto"/>
              <w:ind w:left="61" w:right="507"/>
            </w:pPr>
          </w:p>
        </w:tc>
        <w:tc>
          <w:tcPr>
            <w:tcW w:w="2242" w:type="dxa"/>
            <w:tcBorders>
              <w:top w:val="single" w:sz="4" w:space="0" w:color="000000"/>
              <w:left w:val="single" w:sz="8" w:space="0" w:color="000000"/>
              <w:bottom w:val="single" w:sz="8" w:space="0" w:color="000000"/>
              <w:right w:val="nil"/>
            </w:tcBorders>
          </w:tcPr>
          <w:p w:rsidR="00FC5AF6" w:rsidRDefault="00FC5AF6">
            <w:pPr>
              <w:pStyle w:val="TableParagraph"/>
              <w:kinsoku w:val="0"/>
              <w:overflowPunct w:val="0"/>
              <w:spacing w:before="11" w:line="250" w:lineRule="auto"/>
              <w:ind w:left="723" w:right="635" w:hanging="107"/>
            </w:pPr>
            <w:r>
              <w:rPr>
                <w:rFonts w:ascii="Arial" w:hAnsi="Arial" w:cs="Arial"/>
                <w:sz w:val="16"/>
                <w:szCs w:val="16"/>
              </w:rPr>
              <w:t>OMB Number 1545-2032</w:t>
            </w:r>
          </w:p>
        </w:tc>
      </w:tr>
    </w:tbl>
    <w:p w:rsidR="00FC5AF6" w:rsidRDefault="00FC5AF6">
      <w:pPr>
        <w:pStyle w:val="BodyText"/>
        <w:numPr>
          <w:ilvl w:val="0"/>
          <w:numId w:val="3"/>
        </w:numPr>
        <w:tabs>
          <w:tab w:val="left" w:pos="361"/>
        </w:tabs>
        <w:kinsoku w:val="0"/>
        <w:overflowPunct w:val="0"/>
        <w:ind w:hanging="200"/>
      </w:pPr>
      <w:r>
        <w:t>Check the type of application you are submitting:</w:t>
      </w:r>
    </w:p>
    <w:p w:rsidR="00FC5AF6" w:rsidRDefault="00D04FCE">
      <w:pPr>
        <w:pStyle w:val="BodyText"/>
        <w:tabs>
          <w:tab w:val="left" w:pos="1807"/>
          <w:tab w:val="left" w:pos="3455"/>
          <w:tab w:val="left" w:pos="5176"/>
          <w:tab w:val="left" w:pos="7619"/>
          <w:tab w:val="left" w:pos="9591"/>
        </w:tabs>
        <w:kinsoku w:val="0"/>
        <w:overflowPunct w:val="0"/>
        <w:spacing w:before="131"/>
        <w:ind w:left="520"/>
      </w:pPr>
      <w:r>
        <w:rPr>
          <w:noProof/>
        </w:rPr>
        <mc:AlternateContent>
          <mc:Choice Requires="wps">
            <w:drawing>
              <wp:anchor distT="0" distB="0" distL="114300" distR="114300" simplePos="0" relativeHeight="251642880" behindDoc="1" locked="0" layoutInCell="0" allowOverlap="1">
                <wp:simplePos x="0" y="0"/>
                <wp:positionH relativeFrom="page">
                  <wp:posOffset>457200</wp:posOffset>
                </wp:positionH>
                <wp:positionV relativeFrom="paragraph">
                  <wp:posOffset>93345</wp:posOffset>
                </wp:positionV>
                <wp:extent cx="127000" cy="127000"/>
                <wp:effectExtent l="0" t="0" r="0" b="0"/>
                <wp:wrapNone/>
                <wp:docPr id="5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36pt;margin-top:7.35pt;width:10pt;height:10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" o:allowincell="f" path="m,200r200,l200,,,,,200xe" filled="f" strokeweight=".5pt">
                <v:path arrowok="t" o:connecttype="custom" o:connectlocs="0,127000;127000,127000;127000,0;0,0;0,127000" o:connectangles="0,0,0,0,0"/>
                <w10:wrap anchorx="page"/>
              </v:shape>
            </w:pict>
          </mc:Fallback>
        </mc:AlternateContent>
      </w:r>
      <w:r>
        <w:rPr>
          <w:noProof/>
        </w:rPr>
        <mc:AlternateContent>
          <mc:Choice Requires="wps">
            <w:drawing>
              <wp:anchor distT="0" distB="0" distL="114300" distR="114300" simplePos="0" relativeHeight="251643904" behindDoc="1" locked="0" layoutInCell="0" allowOverlap="1">
                <wp:simplePos x="0" y="0"/>
                <wp:positionH relativeFrom="page">
                  <wp:posOffset>1297940</wp:posOffset>
                </wp:positionH>
                <wp:positionV relativeFrom="paragraph">
                  <wp:posOffset>93345</wp:posOffset>
                </wp:positionV>
                <wp:extent cx="127000" cy="127000"/>
                <wp:effectExtent l="0" t="0" r="0" b="0"/>
                <wp:wrapNone/>
                <wp:docPr id="4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102.2pt;margin-top:7.35pt;width:10pt;height:1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" o:allowincell="f" path="m,200r200,l200,,,,,200xe" filled="f" strokeweight=".5pt">
                <v:path arrowok="t" o:connecttype="custom" o:connectlocs="0,127000;127000,127000;127000,0;0,0;0,127000" o:connectangles="0,0,0,0,0"/>
                <w10:wrap anchorx="page"/>
              </v:shape>
            </w:pict>
          </mc:Fallback>
        </mc:AlternateContent>
      </w:r>
      <w:r>
        <w:rPr>
          <w:noProof/>
        </w:rPr>
        <mc:AlternateContent>
          <mc:Choice Requires="wps">
            <w:drawing>
              <wp:anchor distT="0" distB="0" distL="114300" distR="114300" simplePos="0" relativeHeight="251644928" behindDoc="1" locked="0" layoutInCell="0" allowOverlap="1">
                <wp:simplePos x="0" y="0"/>
                <wp:positionH relativeFrom="page">
                  <wp:posOffset>2344420</wp:posOffset>
                </wp:positionH>
                <wp:positionV relativeFrom="paragraph">
                  <wp:posOffset>93345</wp:posOffset>
                </wp:positionV>
                <wp:extent cx="127000" cy="127000"/>
                <wp:effectExtent l="0" t="0" r="0" b="0"/>
                <wp:wrapNone/>
                <wp:docPr id="4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184.6pt;margin-top:7.35pt;width:10pt;height:10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" o:allowincell="f" path="m,200r200,l200,,,,,200xe" filled="f" strokeweight=".5pt">
                <v:path arrowok="t" o:connecttype="custom" o:connectlocs="0,127000;127000,127000;127000,0;0,0;0,127000" o:connectangles="0,0,0,0,0"/>
                <w10:wrap anchorx="page"/>
              </v:shape>
            </w:pict>
          </mc:Fallback>
        </mc:AlternateContent>
      </w:r>
      <w:r>
        <w:rPr>
          <w:noProof/>
        </w:rPr>
        <mc:AlternateContent>
          <mc:Choice Requires="wps">
            <w:drawing>
              <wp:anchor distT="0" distB="0" distL="114300" distR="114300" simplePos="0" relativeHeight="251645952" behindDoc="1" locked="0" layoutInCell="0" allowOverlap="1">
                <wp:simplePos x="0" y="0"/>
                <wp:positionH relativeFrom="page">
                  <wp:posOffset>3436620</wp:posOffset>
                </wp:positionH>
                <wp:positionV relativeFrom="paragraph">
                  <wp:posOffset>93345</wp:posOffset>
                </wp:positionV>
                <wp:extent cx="127000" cy="127000"/>
                <wp:effectExtent l="0" t="0" r="0" b="0"/>
                <wp:wrapNone/>
                <wp:docPr id="4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270.6pt;margin-top:7.35pt;width:10pt;height:10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" o:allowincell="f" path="m,200r200,l200,,,,,200xe" filled="f" strokeweight=".5pt">
                <v:path arrowok="t" o:connecttype="custom" o:connectlocs="0,127000;127000,127000;127000,0;0,0;0,127000" o:connectangles="0,0,0,0,0"/>
                <w10:wrap anchorx="page"/>
              </v:shape>
            </w:pict>
          </mc:Fallback>
        </mc:AlternateContent>
      </w:r>
      <w:r>
        <w:rPr>
          <w:noProof/>
        </w:rPr>
        <mc:AlternateContent>
          <mc:Choice Requires="wps">
            <w:drawing>
              <wp:anchor distT="0" distB="0" distL="114300" distR="114300" simplePos="0" relativeHeight="251646976" behindDoc="1" locked="0" layoutInCell="0" allowOverlap="1">
                <wp:simplePos x="0" y="0"/>
                <wp:positionH relativeFrom="page">
                  <wp:posOffset>4986655</wp:posOffset>
                </wp:positionH>
                <wp:positionV relativeFrom="paragraph">
                  <wp:posOffset>93345</wp:posOffset>
                </wp:positionV>
                <wp:extent cx="127000" cy="127000"/>
                <wp:effectExtent l="0" t="0" r="0" b="0"/>
                <wp:wrapNone/>
                <wp:docPr id="4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392.65pt;margin-top:7.35pt;width:10pt;height:10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" o:allowincell="f" path="m,200r200,l200,,,,,200xe" filled="f" strokeweight=".5pt">
                <v:path arrowok="t" o:connecttype="custom" o:connectlocs="0,127000;127000,127000;127000,0;0,0;0,127000" o:connectangles="0,0,0,0,0"/>
                <w10:wrap anchorx="page"/>
              </v:shape>
            </w:pict>
          </mc:Fallback>
        </mc:AlternateContent>
      </w:r>
      <w:r>
        <w:rPr>
          <w:noProof/>
        </w:rPr>
        <mc:AlternateContent>
          <mc:Choice Requires="wps">
            <w:drawing>
              <wp:anchor distT="0" distB="0" distL="114300" distR="114300" simplePos="0" relativeHeight="251648000" behindDoc="1" locked="0" layoutInCell="0" allowOverlap="1">
                <wp:simplePos x="0" y="0"/>
                <wp:positionH relativeFrom="page">
                  <wp:posOffset>6217920</wp:posOffset>
                </wp:positionH>
                <wp:positionV relativeFrom="paragraph">
                  <wp:posOffset>93345</wp:posOffset>
                </wp:positionV>
                <wp:extent cx="127000" cy="127000"/>
                <wp:effectExtent l="0" t="0" r="0" b="0"/>
                <wp:wrapNone/>
                <wp:docPr id="4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489.6pt;margin-top:7.35pt;width:10pt;height:10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" o:allowincell="f" path="m,200r200,l200,,,,,200xe" filled="f" strokeweight=".5pt">
                <v:path arrowok="t" o:connecttype="custom" o:connectlocs="0,127000;127000,127000;127000,0;0,0;0,127000" o:connectangles="0,0,0,0,0"/>
                <w10:wrap anchorx="page"/>
              </v:shape>
            </w:pict>
          </mc:Fallback>
        </mc:AlternateContent>
      </w:r>
      <w:r w:rsidR="00FC5AF6">
        <w:t>New</w:t>
      </w:r>
      <w:r w:rsidR="00FC5AF6">
        <w:tab/>
      </w:r>
      <w:r w:rsidR="00FC5AF6">
        <w:rPr>
          <w:w w:val="95"/>
        </w:rPr>
        <w:t>Renewal</w:t>
      </w:r>
      <w:r w:rsidR="00FC5AF6">
        <w:rPr>
          <w:w w:val="95"/>
        </w:rPr>
        <w:tab/>
      </w:r>
      <w:r w:rsidR="00FC5AF6">
        <w:t>Amended</w:t>
      </w:r>
      <w:r w:rsidR="00FC5AF6">
        <w:tab/>
        <w:t>Add New Location</w:t>
      </w:r>
      <w:r w:rsidR="00FC5AF6">
        <w:tab/>
      </w:r>
      <w:r w:rsidR="00FC5AF6">
        <w:rPr>
          <w:w w:val="95"/>
        </w:rPr>
        <w:t>Cancellation</w:t>
      </w:r>
      <w:r w:rsidR="00FC5AF6">
        <w:rPr>
          <w:w w:val="95"/>
        </w:rPr>
        <w:tab/>
      </w:r>
      <w:r w:rsidR="00FC5AF6">
        <w:t>Address Change</w:t>
      </w:r>
    </w:p>
    <w:p w:rsidR="00FC5AF6" w:rsidRDefault="00FC5AF6">
      <w:pPr>
        <w:pStyle w:val="BodyText"/>
        <w:kinsoku w:val="0"/>
        <w:overflowPunct w:val="0"/>
        <w:spacing w:before="4"/>
        <w:ind w:left="0"/>
        <w:rPr>
          <w:sz w:val="7"/>
          <w:szCs w:val="7"/>
        </w:rPr>
      </w:pPr>
    </w:p>
    <w:p w:rsidR="00FC5AF6" w:rsidRDefault="00D04FCE">
      <w:pPr>
        <w:pStyle w:val="BodyText"/>
        <w:kinsoku w:val="0"/>
        <w:overflowPunct w:val="0"/>
        <w:spacing w:before="0" w:line="20" w:lineRule="atLeast"/>
        <w:ind w:left="150"/>
        <w:rPr>
          <w:sz w:val="2"/>
          <w:szCs w:val="2"/>
        </w:rPr>
      </w:pPr>
      <w:r>
        <w:rPr>
          <w:noProof/>
          <w:sz w:val="2"/>
          <w:szCs w:val="2"/>
        </w:rPr>
        <mc:AlternateContent>
          <mc:Choice Requires="wpg">
            <w:drawing>
              <wp:inline distT="0" distB="0" distL="0" distR="0">
                <wp:extent cx="6870700" cy="12700"/>
                <wp:effectExtent l="9525" t="9525" r="6350" b="0"/>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12700"/>
                          <a:chOff x="0" y="0"/>
                          <a:chExt cx="10820" cy="20"/>
                        </a:xfrm>
                      </wpg:grpSpPr>
                      <wps:wsp>
                        <wps:cNvPr id="44" name="Freeform 13"/>
                        <wps:cNvSpPr>
                          <a:spLocks/>
                        </wps:cNvSpPr>
                        <wps:spPr bwMode="auto">
                          <a:xfrm>
                            <a:off x="5" y="5"/>
                            <a:ext cx="10810" cy="20"/>
                          </a:xfrm>
                          <a:custGeom>
                            <a:avLst/>
                            <a:gdLst>
                              <a:gd name="T0" fmla="*/ 0 w 10810"/>
                              <a:gd name="T1" fmla="*/ 0 h 20"/>
                              <a:gd name="T2" fmla="*/ 10810 w 10810"/>
                              <a:gd name="T3" fmla="*/ 0 h 20"/>
                            </a:gdLst>
                            <a:ahLst/>
                            <a:cxnLst>
                              <a:cxn ang="0">
                                <a:pos x="T0" y="T1"/>
                              </a:cxn>
                              <a:cxn ang="0">
                                <a:pos x="T2" y="T3"/>
                              </a:cxn>
                            </a:cxnLst>
                            <a:rect l="0" t="0" r="r" b="b"/>
                            <a:pathLst>
                              <a:path w="10810" h="20">
                                <a:moveTo>
                                  <a:pt x="0" y="0"/>
                                </a:moveTo>
                                <a:lnTo>
                                  <a:pt x="10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2" o:spid="_x0000_s1026" style="width:541pt;height:1pt;mso-position-horizontal-relative:char;mso-position-vertical-relative:line" coordsize="108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">
                <v:shape id="Freeform 13" o:spid="_x0000_s1027" style="position:absolute;left:5;top:5;width:10810;height:20;visibility:visible;mso-wrap-style:square;v-text-anchor:top" coordsize="108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lZMMA&#10;AADbAAAADwAAAGRycy9kb3ducmV2LnhtbESPQWvCQBSE7wX/w/KE3uomaSgSXcUWhF6kVCXnR/a5&#10;G8y+jdmtxn/vFgo9DjPzDbNcj64TVxpC61lBPstAEDdet2wUHA/blzmIEJE1dp5JwZ0CrFeTpyVW&#10;2t/4m677aESCcKhQgY2xr6QMjSWHYeZ74uSd/OAwJjkYqQe8JbjrZJFlb9Jhy2nBYk8flprz/scp&#10;0GNp7rtLsX2vSzOnOv+qX71U6nk6bhYgIo3xP/zX/tQKyhJ+v6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lZMMAAADbAAAADwAAAAAAAAAAAAAAAACYAgAAZHJzL2Rv&#10;d25yZXYueG1sUEsFBgAAAAAEAAQA9QAAAIgDAAAAAA==&#10;" path="m,l10810,e" filled="f" strokeweight=".5pt">
                  <v:path arrowok="t" o:connecttype="custom" o:connectlocs="0,0;10810,0" o:connectangles="0,0"/>
                </v:shape>
                <w10:anchorlock/>
              </v:group>
            </w:pict>
          </mc:Fallback>
        </mc:AlternateContent>
      </w:r>
    </w:p>
    <w:p w:rsidR="00FC5AF6" w:rsidRDefault="00FC5AF6">
      <w:pPr>
        <w:pStyle w:val="BodyText"/>
        <w:numPr>
          <w:ilvl w:val="0"/>
          <w:numId w:val="3"/>
        </w:numPr>
        <w:tabs>
          <w:tab w:val="left" w:pos="411"/>
        </w:tabs>
        <w:kinsoku w:val="0"/>
        <w:overflowPunct w:val="0"/>
        <w:spacing w:before="61"/>
        <w:ind w:left="410" w:hanging="250"/>
      </w:pPr>
      <w:r>
        <w:t>Check the box that describes your organization status:</w:t>
      </w:r>
    </w:p>
    <w:p w:rsidR="00FC5AF6" w:rsidRDefault="00D04FCE">
      <w:pPr>
        <w:pStyle w:val="BodyText"/>
        <w:tabs>
          <w:tab w:val="left" w:pos="3422"/>
          <w:tab w:val="left" w:pos="5175"/>
          <w:tab w:val="left" w:pos="7628"/>
          <w:tab w:val="left" w:pos="9560"/>
        </w:tabs>
        <w:kinsoku w:val="0"/>
        <w:overflowPunct w:val="0"/>
        <w:spacing w:before="131" w:line="417" w:lineRule="auto"/>
        <w:ind w:left="518" w:right="1206" w:firstLine="4"/>
        <w:rPr>
          <w:sz w:val="16"/>
          <w:szCs w:val="16"/>
        </w:rPr>
      </w:pPr>
      <w:r>
        <w:rPr>
          <w:noProof/>
        </w:rPr>
        <mc:AlternateContent>
          <mc:Choice Requires="wps">
            <w:drawing>
              <wp:anchor distT="0" distB="0" distL="114300" distR="114300" simplePos="0" relativeHeight="251649024" behindDoc="1" locked="0" layoutInCell="0" allowOverlap="1">
                <wp:simplePos x="0" y="0"/>
                <wp:positionH relativeFrom="page">
                  <wp:posOffset>457200</wp:posOffset>
                </wp:positionH>
                <wp:positionV relativeFrom="paragraph">
                  <wp:posOffset>93345</wp:posOffset>
                </wp:positionV>
                <wp:extent cx="127000" cy="127000"/>
                <wp:effectExtent l="0" t="0" r="0" b="0"/>
                <wp:wrapNone/>
                <wp:docPr id="4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o:spid="_x0000_s1026" style="position:absolute;margin-left:36pt;margin-top:7.35pt;width:10pt;height:10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" o:allowincell="f" path="m,200r200,l200,,,,,200xe" filled="f" strokeweight=".5pt">
                <v:path arrowok="t" o:connecttype="custom" o:connectlocs="0,127000;127000,127000;127000,0;0,0;0,127000" o:connectangles="0,0,0,0,0"/>
                <w10:wrap anchorx="page"/>
              </v:shape>
            </w:pict>
          </mc:Fallback>
        </mc:AlternateContent>
      </w:r>
      <w:r>
        <w:rPr>
          <w:noProof/>
        </w:rPr>
        <mc:AlternateContent>
          <mc:Choice Requires="wps">
            <w:drawing>
              <wp:anchor distT="0" distB="0" distL="114300" distR="114300" simplePos="0" relativeHeight="251650048" behindDoc="1" locked="0" layoutInCell="0" allowOverlap="1">
                <wp:simplePos x="0" y="0"/>
                <wp:positionH relativeFrom="page">
                  <wp:posOffset>2331720</wp:posOffset>
                </wp:positionH>
                <wp:positionV relativeFrom="paragraph">
                  <wp:posOffset>93345</wp:posOffset>
                </wp:positionV>
                <wp:extent cx="127000" cy="127000"/>
                <wp:effectExtent l="0" t="0" r="0" b="0"/>
                <wp:wrapNone/>
                <wp:docPr id="4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o:spid="_x0000_s1026" style="position:absolute;margin-left:183.6pt;margin-top:7.35pt;width:10pt;height:1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" o:allowincell="f" path="m,200r200,l200,,,,,200xe" filled="f" strokeweight=".5pt">
                <v:path arrowok="t" o:connecttype="custom" o:connectlocs="0,127000;127000,127000;127000,0;0,0;0,127000" o:connectangles="0,0,0,0,0"/>
                <w10:wrap anchorx="page"/>
              </v:shape>
            </w:pict>
          </mc:Fallback>
        </mc:AlternateContent>
      </w:r>
      <w:r>
        <w:rPr>
          <w:noProof/>
        </w:rPr>
        <mc:AlternateContent>
          <mc:Choice Requires="wps">
            <w:drawing>
              <wp:anchor distT="0" distB="0" distL="114300" distR="114300" simplePos="0" relativeHeight="251651072" behindDoc="1" locked="0" layoutInCell="0" allowOverlap="1">
                <wp:simplePos x="0" y="0"/>
                <wp:positionH relativeFrom="page">
                  <wp:posOffset>3429000</wp:posOffset>
                </wp:positionH>
                <wp:positionV relativeFrom="paragraph">
                  <wp:posOffset>93345</wp:posOffset>
                </wp:positionV>
                <wp:extent cx="127000" cy="127000"/>
                <wp:effectExtent l="0" t="0" r="0" b="0"/>
                <wp:wrapNone/>
                <wp:docPr id="4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 o:spid="_x0000_s1026" style="position:absolute;margin-left:270pt;margin-top:7.35pt;width:10pt;height:10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" o:allowincell="f" path="m,200r200,l200,,,,,200xe" filled="f" strokeweight=".5pt">
                <v:path arrowok="t" o:connecttype="custom" o:connectlocs="0,127000;127000,127000;127000,0;0,0;0,127000" o:connectangles="0,0,0,0,0"/>
                <w10:wrap anchorx="page"/>
              </v:shape>
            </w:pict>
          </mc:Fallback>
        </mc:AlternateContent>
      </w:r>
      <w:r>
        <w:rPr>
          <w:noProof/>
        </w:rPr>
        <mc:AlternateContent>
          <mc:Choice Requires="wps">
            <w:drawing>
              <wp:anchor distT="0" distB="0" distL="114300" distR="114300" simplePos="0" relativeHeight="251652096" behindDoc="1" locked="0" layoutInCell="0" allowOverlap="1">
                <wp:simplePos x="0" y="0"/>
                <wp:positionH relativeFrom="page">
                  <wp:posOffset>4982845</wp:posOffset>
                </wp:positionH>
                <wp:positionV relativeFrom="paragraph">
                  <wp:posOffset>93345</wp:posOffset>
                </wp:positionV>
                <wp:extent cx="127000" cy="127000"/>
                <wp:effectExtent l="0" t="0" r="0" b="0"/>
                <wp:wrapNone/>
                <wp:docPr id="3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392.35pt;margin-top:7.35pt;width:10pt;height:10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" o:allowincell="f" path="m,200r200,l200,,,,,200xe" filled="f" strokeweight=".5pt">
                <v:path arrowok="t" o:connecttype="custom" o:connectlocs="0,127000;127000,127000;127000,0;0,0;0,127000" o:connectangles="0,0,0,0,0"/>
                <w10:wrap anchorx="page"/>
              </v:shape>
            </w:pict>
          </mc:Fallback>
        </mc:AlternateContent>
      </w:r>
      <w:r>
        <w:rPr>
          <w:noProof/>
        </w:rPr>
        <mc:AlternateContent>
          <mc:Choice Requires="wps">
            <w:drawing>
              <wp:anchor distT="0" distB="0" distL="114300" distR="114300" simplePos="0" relativeHeight="251653120" behindDoc="1" locked="0" layoutInCell="0" allowOverlap="1">
                <wp:simplePos x="0" y="0"/>
                <wp:positionH relativeFrom="page">
                  <wp:posOffset>6217920</wp:posOffset>
                </wp:positionH>
                <wp:positionV relativeFrom="paragraph">
                  <wp:posOffset>93345</wp:posOffset>
                </wp:positionV>
                <wp:extent cx="127000" cy="127000"/>
                <wp:effectExtent l="0" t="0" r="0" b="0"/>
                <wp:wrapNone/>
                <wp:docPr id="38"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489.6pt;margin-top:7.35pt;width:10pt;height:1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" o:allowincell="f" path="m,200r200,l200,,,,,200xe" filled="f" strokeweight=".5pt">
                <v:path arrowok="t" o:connecttype="custom" o:connectlocs="0,127000;127000,127000;127000,0;0,0;0,127000" o:connectangles="0,0,0,0,0"/>
                <w10:wrap anchorx="page"/>
              </v:shape>
            </w:pict>
          </mc:Fallback>
        </mc:AlternateContent>
      </w:r>
      <w:r>
        <w:rPr>
          <w:noProof/>
        </w:rPr>
        <mc:AlternateContent>
          <mc:Choice Requires="wpg">
            <w:drawing>
              <wp:anchor distT="0" distB="0" distL="114300" distR="114300" simplePos="0" relativeHeight="251654144" behindDoc="1" locked="0" layoutInCell="0" allowOverlap="1">
                <wp:simplePos x="0" y="0"/>
                <wp:positionH relativeFrom="page">
                  <wp:posOffset>450850</wp:posOffset>
                </wp:positionH>
                <wp:positionV relativeFrom="paragraph">
                  <wp:posOffset>450850</wp:posOffset>
                </wp:positionV>
                <wp:extent cx="6870700" cy="52070"/>
                <wp:effectExtent l="0" t="0" r="0" b="0"/>
                <wp:wrapNone/>
                <wp:docPr id="3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52070"/>
                          <a:chOff x="710" y="710"/>
                          <a:chExt cx="10820" cy="82"/>
                        </a:xfrm>
                      </wpg:grpSpPr>
                      <wps:wsp>
                        <wps:cNvPr id="36" name="Freeform 24"/>
                        <wps:cNvSpPr>
                          <a:spLocks/>
                        </wps:cNvSpPr>
                        <wps:spPr bwMode="auto">
                          <a:xfrm>
                            <a:off x="715" y="787"/>
                            <a:ext cx="10810" cy="20"/>
                          </a:xfrm>
                          <a:custGeom>
                            <a:avLst/>
                            <a:gdLst>
                              <a:gd name="T0" fmla="*/ 0 w 10810"/>
                              <a:gd name="T1" fmla="*/ 0 h 20"/>
                              <a:gd name="T2" fmla="*/ 10810 w 10810"/>
                              <a:gd name="T3" fmla="*/ 0 h 20"/>
                            </a:gdLst>
                            <a:ahLst/>
                            <a:cxnLst>
                              <a:cxn ang="0">
                                <a:pos x="T0" y="T1"/>
                              </a:cxn>
                              <a:cxn ang="0">
                                <a:pos x="T2" y="T3"/>
                              </a:cxn>
                            </a:cxnLst>
                            <a:rect l="0" t="0" r="r" b="b"/>
                            <a:pathLst>
                              <a:path w="10810" h="20">
                                <a:moveTo>
                                  <a:pt x="0" y="0"/>
                                </a:moveTo>
                                <a:lnTo>
                                  <a:pt x="10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5"/>
                        <wps:cNvSpPr>
                          <a:spLocks/>
                        </wps:cNvSpPr>
                        <wps:spPr bwMode="auto">
                          <a:xfrm>
                            <a:off x="2371" y="715"/>
                            <a:ext cx="9154" cy="20"/>
                          </a:xfrm>
                          <a:custGeom>
                            <a:avLst/>
                            <a:gdLst>
                              <a:gd name="T0" fmla="*/ 0 w 9154"/>
                              <a:gd name="T1" fmla="*/ 0 h 20"/>
                              <a:gd name="T2" fmla="*/ 9154 w 9154"/>
                              <a:gd name="T3" fmla="*/ 0 h 20"/>
                            </a:gdLst>
                            <a:ahLst/>
                            <a:cxnLst>
                              <a:cxn ang="0">
                                <a:pos x="T0" y="T1"/>
                              </a:cxn>
                              <a:cxn ang="0">
                                <a:pos x="T2" y="T3"/>
                              </a:cxn>
                            </a:cxnLst>
                            <a:rect l="0" t="0" r="r" b="b"/>
                            <a:pathLst>
                              <a:path w="9154" h="20">
                                <a:moveTo>
                                  <a:pt x="0" y="0"/>
                                </a:moveTo>
                                <a:lnTo>
                                  <a:pt x="915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35.5pt;margin-top:35.5pt;width:541pt;height:4.1pt;z-index:-251662336;mso-position-horizontal-relative:page" coordorigin="710,710" coordsize="108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" o:allowincell="f">
                <v:shape id="Freeform 24" o:spid="_x0000_s1027" style="position:absolute;left:715;top:787;width:10810;height:20;visibility:visible;mso-wrap-style:square;v-text-anchor:top" coordsize="108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t9cEA&#10;AADbAAAADwAAAGRycy9kb3ducmV2LnhtbESPS6vCMBSE94L/IRzBnaY+EKlG8V4Q3Ij4oOtDc0yL&#10;zUltotZ/by5ccDnMzDfMct3aSjyp8aVjBaNhAoI4d7pko+By3g7mIHxA1lg5JgVv8rBedTtLTLV7&#10;8ZGep2BEhLBPUUERQp1K6fOCLPqhq4mjd3WNxRBlY6Ru8BXhtpLjJJlJiyXHhQJr+i0ov50eVoFu&#10;p+a9v4+3P9nUzCkbHbKJk0r1e+1mASJQG77h//ZOK5jM4O9L/AFy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XrfXBAAAA2wAAAA8AAAAAAAAAAAAAAAAAmAIAAGRycy9kb3du&#10;cmV2LnhtbFBLBQYAAAAABAAEAPUAAACGAwAAAAA=&#10;" path="m,l10810,e" filled="f" strokeweight=".5pt">
                  <v:path arrowok="t" o:connecttype="custom" o:connectlocs="0,0;10810,0" o:connectangles="0,0"/>
                </v:shape>
                <v:shape id="Freeform 25" o:spid="_x0000_s1028" style="position:absolute;left:2371;top:715;width:9154;height:20;visibility:visible;mso-wrap-style:square;v-text-anchor:top" coordsize="91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PT2cQA&#10;AADbAAAADwAAAGRycy9kb3ducmV2LnhtbESP3WrCQBSE7wXfYTmCd3Vj1bZEV5GCv1C01gc4ZI9J&#10;MHs2ya4a+/RuoeDlMDPfMJNZYwpxpdrllhX0exEI4sTqnFMFx5/FywcI55E1FpZJwZ0czKbt1gRj&#10;bW/8TdeDT0WAsItRQeZ9GUvpkowMup4tiYN3srVBH2SdSl3jLcBNIV+j6E0azDksZFjSZ0bJ+XAx&#10;CsptVa3012azc8Pf0X45wmLer5Tqdpr5GISnxj/D/+21VjB4h78v4Qf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j09nEAAAA2wAAAA8AAAAAAAAAAAAAAAAAmAIAAGRycy9k&#10;b3ducmV2LnhtbFBLBQYAAAAABAAEAPUAAACJAwAAAAA=&#10;" path="m,l9154,e" filled="f" strokeweight=".5pt">
                  <v:path arrowok="t" o:connecttype="custom" o:connectlocs="0,0;9154,0" o:connectangles="0,0"/>
                </v:shape>
                <w10:wrap anchorx="page"/>
              </v:group>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page">
                  <wp:posOffset>457200</wp:posOffset>
                </wp:positionH>
                <wp:positionV relativeFrom="paragraph">
                  <wp:posOffset>321945</wp:posOffset>
                </wp:positionV>
                <wp:extent cx="127000" cy="127000"/>
                <wp:effectExtent l="0" t="0" r="0" b="0"/>
                <wp:wrapNone/>
                <wp:docPr id="3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 o:spid="_x0000_s1026" style="position:absolute;margin-left:36pt;margin-top:25.35pt;width:10pt;height:1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" o:allowincell="f" path="m,200r200,l200,,,,,200xe" filled="f" strokeweight=".5pt">
                <v:path arrowok="t" o:connecttype="custom" o:connectlocs="0,127000;127000,127000;127000,0;0,0;0,127000" o:connectangles="0,0,0,0,0"/>
                <w10:wrap anchorx="page"/>
              </v:shape>
            </w:pict>
          </mc:Fallback>
        </mc:AlternateContent>
      </w:r>
      <w:r w:rsidR="00FC5AF6">
        <w:t>Government Agency</w:t>
      </w:r>
      <w:r w:rsidR="00FC5AF6">
        <w:tab/>
      </w:r>
      <w:r w:rsidR="00FC5AF6">
        <w:rPr>
          <w:w w:val="95"/>
        </w:rPr>
        <w:t>Partnership</w:t>
      </w:r>
      <w:r w:rsidR="00FC5AF6">
        <w:rPr>
          <w:w w:val="95"/>
        </w:rPr>
        <w:tab/>
      </w:r>
      <w:r w:rsidR="00FC5AF6">
        <w:t>Sole Proprietorship</w:t>
      </w:r>
      <w:r w:rsidR="00FC5AF6">
        <w:tab/>
        <w:t>Corporation</w:t>
      </w:r>
      <w:r w:rsidR="00FC5AF6">
        <w:tab/>
        <w:t>LLC Other</w:t>
      </w:r>
      <w:r w:rsidR="00FC5AF6">
        <w:rPr>
          <w:spacing w:val="-1"/>
        </w:rPr>
        <w:t xml:space="preserve"> </w:t>
      </w:r>
      <w:r w:rsidR="00FC5AF6">
        <w:rPr>
          <w:i/>
          <w:iCs/>
          <w:sz w:val="16"/>
          <w:szCs w:val="16"/>
        </w:rPr>
        <w:t>(Specify)</w:t>
      </w:r>
    </w:p>
    <w:p w:rsidR="00FC5AF6" w:rsidRDefault="00FC5AF6">
      <w:pPr>
        <w:pStyle w:val="BodyText"/>
        <w:numPr>
          <w:ilvl w:val="0"/>
          <w:numId w:val="3"/>
        </w:numPr>
        <w:tabs>
          <w:tab w:val="left" w:pos="361"/>
        </w:tabs>
        <w:kinsoku w:val="0"/>
        <w:overflowPunct w:val="0"/>
        <w:spacing w:before="26"/>
        <w:ind w:hanging="200"/>
        <w:rPr>
          <w:sz w:val="16"/>
          <w:szCs w:val="16"/>
        </w:rPr>
      </w:pPr>
      <w:r>
        <w:t>Reason</w:t>
      </w:r>
      <w:r>
        <w:rPr>
          <w:i/>
          <w:iCs/>
          <w:sz w:val="16"/>
          <w:szCs w:val="16"/>
        </w:rPr>
        <w:t>(s)</w:t>
      </w:r>
      <w:r>
        <w:rPr>
          <w:i/>
          <w:iCs/>
          <w:spacing w:val="5"/>
          <w:sz w:val="16"/>
          <w:szCs w:val="16"/>
        </w:rPr>
        <w:t xml:space="preserve"> </w:t>
      </w:r>
      <w:r>
        <w:t>for using the IVES Program:</w:t>
      </w:r>
      <w:r>
        <w:rPr>
          <w:spacing w:val="-1"/>
        </w:rPr>
        <w:t xml:space="preserve"> </w:t>
      </w:r>
      <w:r>
        <w:rPr>
          <w:i/>
          <w:iCs/>
          <w:sz w:val="16"/>
          <w:szCs w:val="16"/>
        </w:rPr>
        <w:t>(Select all that apply)</w:t>
      </w:r>
    </w:p>
    <w:p w:rsidR="00FC5AF6" w:rsidRDefault="00D04FCE">
      <w:pPr>
        <w:pStyle w:val="BodyText"/>
        <w:tabs>
          <w:tab w:val="left" w:pos="2828"/>
          <w:tab w:val="left" w:pos="5139"/>
          <w:tab w:val="left" w:pos="6968"/>
          <w:tab w:val="left" w:pos="9038"/>
        </w:tabs>
        <w:kinsoku w:val="0"/>
        <w:overflowPunct w:val="0"/>
        <w:spacing w:before="131"/>
        <w:ind w:left="522"/>
      </w:pPr>
      <w:r>
        <w:rPr>
          <w:noProof/>
        </w:rPr>
        <mc:AlternateContent>
          <mc:Choice Requires="wps">
            <w:drawing>
              <wp:anchor distT="0" distB="0" distL="114300" distR="114300" simplePos="0" relativeHeight="251656192" behindDoc="1" locked="0" layoutInCell="0" allowOverlap="1">
                <wp:simplePos x="0" y="0"/>
                <wp:positionH relativeFrom="page">
                  <wp:posOffset>457200</wp:posOffset>
                </wp:positionH>
                <wp:positionV relativeFrom="paragraph">
                  <wp:posOffset>93345</wp:posOffset>
                </wp:positionV>
                <wp:extent cx="127000" cy="127000"/>
                <wp:effectExtent l="0" t="0" r="0" b="0"/>
                <wp:wrapNone/>
                <wp:docPr id="33"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 o:spid="_x0000_s1026" style="position:absolute;margin-left:36pt;margin-top:7.35pt;width:10pt;height:1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" o:allowincell="f" path="m,200r200,l200,,,,,200xe" filled="f" strokeweight=".5pt">
                <v:path arrowok="t" o:connecttype="custom" o:connectlocs="0,127000;127000,127000;127000,0;0,0;0,127000" o:connectangles="0,0,0,0,0"/>
                <w10:wrap anchorx="page"/>
              </v:shape>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page">
                  <wp:posOffset>1954530</wp:posOffset>
                </wp:positionH>
                <wp:positionV relativeFrom="paragraph">
                  <wp:posOffset>93345</wp:posOffset>
                </wp:positionV>
                <wp:extent cx="127000" cy="127000"/>
                <wp:effectExtent l="0" t="0" r="0" b="0"/>
                <wp:wrapNone/>
                <wp:docPr id="3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o:spid="_x0000_s1026" style="position:absolute;margin-left:153.9pt;margin-top:7.35pt;width:10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" o:allowincell="f" path="m,200r200,l200,,,,,200xe" filled="f" strokeweight=".5pt">
                <v:path arrowok="t" o:connecttype="custom" o:connectlocs="0,127000;127000,127000;127000,0;0,0;0,127000" o:connectangles="0,0,0,0,0"/>
                <w10:wrap anchorx="page"/>
              </v:shap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3406140</wp:posOffset>
                </wp:positionH>
                <wp:positionV relativeFrom="paragraph">
                  <wp:posOffset>93345</wp:posOffset>
                </wp:positionV>
                <wp:extent cx="127000" cy="127000"/>
                <wp:effectExtent l="0" t="0" r="0" b="0"/>
                <wp:wrapNone/>
                <wp:docPr id="3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o:spid="_x0000_s1026" style="position:absolute;margin-left:268.2pt;margin-top:7.35pt;width:10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" o:allowincell="f" path="m,200r200,l200,,,,,200xe" filled="f" strokeweight=".5pt">
                <v:path arrowok="t" o:connecttype="custom" o:connectlocs="0,127000;127000,127000;127000,0;0,0;0,127000" o:connectangles="0,0,0,0,0"/>
                <w10:wrap anchorx="page"/>
              </v:shap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4583430</wp:posOffset>
                </wp:positionH>
                <wp:positionV relativeFrom="paragraph">
                  <wp:posOffset>93345</wp:posOffset>
                </wp:positionV>
                <wp:extent cx="127000" cy="127000"/>
                <wp:effectExtent l="0" t="0" r="0" b="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o:spid="_x0000_s1026" style="position:absolute;margin-left:360.9pt;margin-top:7.35pt;width:10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" o:allowincell="f" path="m,200r200,l200,,,,,200xe" filled="f" strokeweight=".5pt">
                <v:path arrowok="t" o:connecttype="custom" o:connectlocs="0,127000;127000,127000;127000,0;0,0;0,127000" o:connectangles="0,0,0,0,0"/>
                <w10:wrap anchorx="page"/>
              </v:shap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5897245</wp:posOffset>
                </wp:positionH>
                <wp:positionV relativeFrom="paragraph">
                  <wp:posOffset>93345</wp:posOffset>
                </wp:positionV>
                <wp:extent cx="127000" cy="127000"/>
                <wp:effectExtent l="0" t="0" r="0" b="0"/>
                <wp:wrapNone/>
                <wp:docPr id="29"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 o:spid="_x0000_s1026" style="position:absolute;margin-left:464.35pt;margin-top:7.35pt;width:10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" o:allowincell="f" path="m,200r200,l200,,,,,200xe" filled="f" strokeweight=".5pt">
                <v:path arrowok="t" o:connecttype="custom" o:connectlocs="0,127000;127000,127000;127000,0;0,0;0,127000" o:connectangles="0,0,0,0,0"/>
                <w10:wrap anchorx="page"/>
              </v:shape>
            </w:pict>
          </mc:Fallback>
        </mc:AlternateContent>
      </w:r>
      <w:r w:rsidR="00FC5AF6">
        <w:t>Mortgage Services</w:t>
      </w:r>
      <w:r w:rsidR="00FC5AF6">
        <w:tab/>
        <w:t>Background Check</w:t>
      </w:r>
      <w:r w:rsidR="00FC5AF6">
        <w:tab/>
        <w:t>Credit Check</w:t>
      </w:r>
      <w:r w:rsidR="00FC5AF6">
        <w:tab/>
        <w:t>Banking Service</w:t>
      </w:r>
      <w:r w:rsidR="00FC5AF6">
        <w:tab/>
        <w:t>Licensing Requirement</w:t>
      </w:r>
    </w:p>
    <w:p w:rsidR="00FC5AF6" w:rsidRDefault="00FC5AF6">
      <w:pPr>
        <w:pStyle w:val="BodyText"/>
        <w:kinsoku w:val="0"/>
        <w:overflowPunct w:val="0"/>
        <w:spacing w:before="4"/>
        <w:ind w:left="0"/>
        <w:rPr>
          <w:sz w:val="14"/>
          <w:szCs w:val="14"/>
        </w:rPr>
      </w:pPr>
    </w:p>
    <w:p w:rsidR="00FC5AF6" w:rsidRDefault="00D04FCE">
      <w:pPr>
        <w:pStyle w:val="BodyText"/>
        <w:kinsoku w:val="0"/>
        <w:overflowPunct w:val="0"/>
        <w:spacing w:before="0" w:line="200" w:lineRule="atLeast"/>
        <w:ind w:left="144"/>
        <w:rPr>
          <w:sz w:val="20"/>
          <w:szCs w:val="20"/>
        </w:rPr>
      </w:pPr>
      <w:r>
        <w:rPr>
          <w:noProof/>
          <w:sz w:val="20"/>
          <w:szCs w:val="20"/>
        </w:rPr>
        <mc:AlternateContent>
          <mc:Choice Requires="wpg">
            <w:drawing>
              <wp:inline distT="0" distB="0" distL="0" distR="0">
                <wp:extent cx="6877685" cy="648335"/>
                <wp:effectExtent l="9525" t="9525" r="8890" b="8890"/>
                <wp:docPr id="2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685" cy="648335"/>
                          <a:chOff x="0" y="0"/>
                          <a:chExt cx="10831" cy="1021"/>
                        </a:xfrm>
                      </wpg:grpSpPr>
                      <wps:wsp>
                        <wps:cNvPr id="22" name="Freeform 33"/>
                        <wps:cNvSpPr>
                          <a:spLocks/>
                        </wps:cNvSpPr>
                        <wps:spPr bwMode="auto">
                          <a:xfrm>
                            <a:off x="10" y="285"/>
                            <a:ext cx="10810" cy="20"/>
                          </a:xfrm>
                          <a:custGeom>
                            <a:avLst/>
                            <a:gdLst>
                              <a:gd name="T0" fmla="*/ 0 w 10810"/>
                              <a:gd name="T1" fmla="*/ 0 h 20"/>
                              <a:gd name="T2" fmla="*/ 10810 w 10810"/>
                              <a:gd name="T3" fmla="*/ 0 h 20"/>
                            </a:gdLst>
                            <a:ahLst/>
                            <a:cxnLst>
                              <a:cxn ang="0">
                                <a:pos x="T0" y="T1"/>
                              </a:cxn>
                              <a:cxn ang="0">
                                <a:pos x="T2" y="T3"/>
                              </a:cxn>
                            </a:cxnLst>
                            <a:rect l="0" t="0" r="r" b="b"/>
                            <a:pathLst>
                              <a:path w="10810" h="20">
                                <a:moveTo>
                                  <a:pt x="0" y="0"/>
                                </a:moveTo>
                                <a:lnTo>
                                  <a:pt x="10810" y="0"/>
                                </a:lnTo>
                              </a:path>
                            </a:pathLst>
                          </a:custGeom>
                          <a:noFill/>
                          <a:ln w="12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34"/>
                        <wps:cNvSpPr>
                          <a:spLocks/>
                        </wps:cNvSpPr>
                        <wps:spPr bwMode="auto">
                          <a:xfrm>
                            <a:off x="15" y="5"/>
                            <a:ext cx="200" cy="2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35"/>
                        <wps:cNvSpPr>
                          <a:spLocks/>
                        </wps:cNvSpPr>
                        <wps:spPr bwMode="auto">
                          <a:xfrm>
                            <a:off x="1738" y="212"/>
                            <a:ext cx="9082" cy="20"/>
                          </a:xfrm>
                          <a:custGeom>
                            <a:avLst/>
                            <a:gdLst>
                              <a:gd name="T0" fmla="*/ 0 w 9082"/>
                              <a:gd name="T1" fmla="*/ 0 h 20"/>
                              <a:gd name="T2" fmla="*/ 9082 w 9082"/>
                              <a:gd name="T3" fmla="*/ 0 h 20"/>
                            </a:gdLst>
                            <a:ahLst/>
                            <a:cxnLst>
                              <a:cxn ang="0">
                                <a:pos x="T0" y="T1"/>
                              </a:cxn>
                              <a:cxn ang="0">
                                <a:pos x="T2" y="T3"/>
                              </a:cxn>
                            </a:cxnLst>
                            <a:rect l="0" t="0" r="r" b="b"/>
                            <a:pathLst>
                              <a:path w="9082" h="20">
                                <a:moveTo>
                                  <a:pt x="0" y="0"/>
                                </a:moveTo>
                                <a:lnTo>
                                  <a:pt x="908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6"/>
                        <wps:cNvSpPr>
                          <a:spLocks/>
                        </wps:cNvSpPr>
                        <wps:spPr bwMode="auto">
                          <a:xfrm>
                            <a:off x="10" y="1005"/>
                            <a:ext cx="10810" cy="20"/>
                          </a:xfrm>
                          <a:custGeom>
                            <a:avLst/>
                            <a:gdLst>
                              <a:gd name="T0" fmla="*/ 0 w 10810"/>
                              <a:gd name="T1" fmla="*/ 0 h 20"/>
                              <a:gd name="T2" fmla="*/ 10810 w 10810"/>
                              <a:gd name="T3" fmla="*/ 0 h 20"/>
                            </a:gdLst>
                            <a:ahLst/>
                            <a:cxnLst>
                              <a:cxn ang="0">
                                <a:pos x="T0" y="T1"/>
                              </a:cxn>
                              <a:cxn ang="0">
                                <a:pos x="T2" y="T3"/>
                              </a:cxn>
                            </a:cxnLst>
                            <a:rect l="0" t="0" r="r" b="b"/>
                            <a:pathLst>
                              <a:path w="10810" h="20">
                                <a:moveTo>
                                  <a:pt x="0" y="0"/>
                                </a:moveTo>
                                <a:lnTo>
                                  <a:pt x="10810" y="0"/>
                                </a:lnTo>
                              </a:path>
                            </a:pathLst>
                          </a:custGeom>
                          <a:noFill/>
                          <a:ln w="12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37"/>
                        <wps:cNvSpPr>
                          <a:spLocks/>
                        </wps:cNvSpPr>
                        <wps:spPr bwMode="auto">
                          <a:xfrm>
                            <a:off x="4551" y="280"/>
                            <a:ext cx="20" cy="736"/>
                          </a:xfrm>
                          <a:custGeom>
                            <a:avLst/>
                            <a:gdLst>
                              <a:gd name="T0" fmla="*/ 0 w 20"/>
                              <a:gd name="T1" fmla="*/ 0 h 736"/>
                              <a:gd name="T2" fmla="*/ 0 w 20"/>
                              <a:gd name="T3" fmla="*/ 735 h 736"/>
                            </a:gdLst>
                            <a:ahLst/>
                            <a:cxnLst>
                              <a:cxn ang="0">
                                <a:pos x="T0" y="T1"/>
                              </a:cxn>
                              <a:cxn ang="0">
                                <a:pos x="T2" y="T3"/>
                              </a:cxn>
                            </a:cxnLst>
                            <a:rect l="0" t="0" r="r" b="b"/>
                            <a:pathLst>
                              <a:path w="20" h="736">
                                <a:moveTo>
                                  <a:pt x="0" y="0"/>
                                </a:moveTo>
                                <a:lnTo>
                                  <a:pt x="0" y="73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38"/>
                        <wps:cNvSpPr txBox="1">
                          <a:spLocks noChangeArrowheads="1"/>
                        </wps:cNvSpPr>
                        <wps:spPr bwMode="auto">
                          <a:xfrm>
                            <a:off x="15" y="11"/>
                            <a:ext cx="2845"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F6" w:rsidRDefault="00FC5AF6">
                              <w:pPr>
                                <w:pStyle w:val="BodyText"/>
                                <w:kinsoku w:val="0"/>
                                <w:overflowPunct w:val="0"/>
                                <w:spacing w:before="0" w:line="184" w:lineRule="exact"/>
                                <w:ind w:left="367"/>
                                <w:rPr>
                                  <w:sz w:val="16"/>
                                  <w:szCs w:val="16"/>
                                </w:rPr>
                              </w:pPr>
                              <w:r>
                                <w:t>Other</w:t>
                              </w:r>
                              <w:r>
                                <w:rPr>
                                  <w:spacing w:val="-1"/>
                                </w:rPr>
                                <w:t xml:space="preserve"> </w:t>
                              </w:r>
                              <w:r>
                                <w:rPr>
                                  <w:i/>
                                  <w:iCs/>
                                  <w:sz w:val="16"/>
                                  <w:szCs w:val="16"/>
                                </w:rPr>
                                <w:t>(Specify)</w:t>
                              </w:r>
                            </w:p>
                            <w:p w:rsidR="00FC5AF6" w:rsidRDefault="00FC5AF6">
                              <w:pPr>
                                <w:pStyle w:val="BodyText"/>
                                <w:kinsoku w:val="0"/>
                                <w:overflowPunct w:val="0"/>
                                <w:spacing w:before="124" w:line="203" w:lineRule="exact"/>
                                <w:ind w:left="0"/>
                                <w:rPr>
                                  <w:sz w:val="16"/>
                                  <w:szCs w:val="16"/>
                                </w:rPr>
                              </w:pPr>
                              <w:r>
                                <w:t xml:space="preserve">4. Legal name of business </w:t>
                              </w:r>
                              <w:r>
                                <w:rPr>
                                  <w:i/>
                                  <w:iCs/>
                                  <w:sz w:val="16"/>
                                  <w:szCs w:val="16"/>
                                </w:rPr>
                                <w:t>(required)</w:t>
                              </w:r>
                            </w:p>
                          </w:txbxContent>
                        </wps:txbx>
                        <wps:bodyPr rot="0" vert="horz" wrap="square" lIns="0" tIns="0" rIns="0" bIns="0" anchor="t" anchorCtr="0" upright="1">
                          <a:noAutofit/>
                        </wps:bodyPr>
                      </wps:wsp>
                      <wps:wsp>
                        <wps:cNvPr id="28" name="Text Box 39"/>
                        <wps:cNvSpPr txBox="1">
                          <a:spLocks noChangeArrowheads="1"/>
                        </wps:cNvSpPr>
                        <wps:spPr bwMode="auto">
                          <a:xfrm>
                            <a:off x="4623" y="342"/>
                            <a:ext cx="617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F6" w:rsidRDefault="00FC5AF6">
                              <w:pPr>
                                <w:pStyle w:val="BodyText"/>
                                <w:kinsoku w:val="0"/>
                                <w:overflowPunct w:val="0"/>
                                <w:spacing w:before="0" w:line="180" w:lineRule="exact"/>
                                <w:ind w:left="0"/>
                                <w:rPr>
                                  <w:sz w:val="16"/>
                                  <w:szCs w:val="16"/>
                                </w:rPr>
                              </w:pPr>
                              <w:r>
                                <w:t xml:space="preserve">5. Employer Identificaton Number </w:t>
                              </w:r>
                              <w:r>
                                <w:rPr>
                                  <w:i/>
                                  <w:iCs/>
                                  <w:sz w:val="16"/>
                                  <w:szCs w:val="16"/>
                                </w:rPr>
                                <w:t>(EIN) or Social Security Number (SSN)(required)</w:t>
                              </w:r>
                            </w:p>
                          </w:txbxContent>
                        </wps:txbx>
                        <wps:bodyPr rot="0" vert="horz" wrap="square" lIns="0" tIns="0" rIns="0" bIns="0" anchor="t" anchorCtr="0" upright="1">
                          <a:noAutofit/>
                        </wps:bodyPr>
                      </wps:wsp>
                    </wpg:wgp>
                  </a:graphicData>
                </a:graphic>
              </wp:inline>
            </w:drawing>
          </mc:Choice>
          <mc:Fallback>
            <w:pict>
              <v:group id="Group 32" o:spid="_x0000_s1026" style="width:541.55pt;height:51.05pt;mso-position-horizontal-relative:char;mso-position-vertical-relative:line" coordsize="10831,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">
                <v:shape id="Freeform 33" o:spid="_x0000_s1027" style="position:absolute;left:10;top:285;width:10810;height:20;visibility:visible;mso-wrap-style:square;v-text-anchor:top" coordsize="108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A5nMQA&#10;AADbAAAADwAAAGRycy9kb3ducmV2LnhtbESPQWvCQBSE7wX/w/IK3uqmsVWJriKl0p6EWg/x9sw+&#10;s8Hs25BdTfz3bqHgcZiZb5jFqre1uFLrK8cKXkcJCOLC6YpLBfvfzcsMhA/IGmvHpOBGHlbLwdMC&#10;M+06/qHrLpQiQthnqMCE0GRS+sKQRT9yDXH0Tq61GKJsS6lb7CLc1jJNkom0WHFcMNjQh6HivLtY&#10;BdU2PeaHr7Hptvls8jZ9d+H8mSs1fO7XcxCB+vAI/7e/tYI0hb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AOZzEAAAA2wAAAA8AAAAAAAAAAAAAAAAAmAIAAGRycy9k&#10;b3ducmV2LnhtbFBLBQYAAAAABAAEAPUAAACJAwAAAAA=&#10;" path="m,l10810,e" filled="f" strokeweight=".35558mm">
                  <v:path arrowok="t" o:connecttype="custom" o:connectlocs="0,0;10810,0" o:connectangles="0,0"/>
                </v:shape>
                <v:shape id="Freeform 34" o:spid="_x0000_s1028" style="position:absolute;left:15;top: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ksdMIA&#10;AADbAAAADwAAAGRycy9kb3ducmV2LnhtbESPT4vCMBTE7wt+h/AEL8uaVkGkaxQRVsSbf0C8PZq3&#10;TdjmpTRZbb+9EQSPw8z8hlmsOleLG7XBelaQjzMQxKXXlisF59PP1xxEiMgaa8+koKcAq+XgY4GF&#10;9nc+0O0YK5EgHApUYGJsCilDachhGPuGOHm/vnUYk2wrqVu8J7ir5STLZtKh5bRgsKGNofLv+O8U&#10;fHb5bnsl2+S0v5reBLaz/qLUaNitv0FE6uI7/GrvtILJFJ5f0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CSx0wgAAANsAAAAPAAAAAAAAAAAAAAAAAJgCAABkcnMvZG93&#10;bnJldi54bWxQSwUGAAAAAAQABAD1AAAAhwMAAAAA&#10;" path="m,200r200,l200,,,,,200xe" filled="f" strokeweight=".5pt">
                  <v:path arrowok="t" o:connecttype="custom" o:connectlocs="0,200;200,200;200,0;0,0;0,200" o:connectangles="0,0,0,0,0"/>
                </v:shape>
                <v:shape id="Freeform 35" o:spid="_x0000_s1029" style="position:absolute;left:1738;top:212;width:9082;height:20;visibility:visible;mso-wrap-style:square;v-text-anchor:top" coordsize="908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NGsAA&#10;AADbAAAADwAAAGRycy9kb3ducmV2LnhtbESPQYvCMBSE74L/ITzBi6ypRZelGmURVrxa3fujebbB&#10;5qUk2dr990YQPA4z8w2z2Q22FT35YBwrWMwzEMSV04ZrBZfzz8cXiBCRNbaOScE/Bdhtx6MNFtrd&#10;+UR9GWuRIBwKVNDE2BVShqohi2HuOuLkXZ23GJP0tdQe7wluW5ln2ae0aDgtNNjRvqHqVv5ZBaU5&#10;etP2h+43v9anWa9XthxWSk0nw/caRKQhvsOv9lEryJfw/JJ+gN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INGsAAAADbAAAADwAAAAAAAAAAAAAAAACYAgAAZHJzL2Rvd25y&#10;ZXYueG1sUEsFBgAAAAAEAAQA9QAAAIUDAAAAAA==&#10;" path="m,l9082,e" filled="f" strokeweight=".5pt">
                  <v:path arrowok="t" o:connecttype="custom" o:connectlocs="0,0;9082,0" o:connectangles="0,0"/>
                </v:shape>
                <v:shape id="Freeform 36" o:spid="_x0000_s1030" style="position:absolute;left:10;top:1005;width:10810;height:20;visibility:visible;mso-wrap-style:square;v-text-anchor:top" coordsize="108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h6MUA&#10;AADbAAAADwAAAGRycy9kb3ducmV2LnhtbESPT2vCQBTE7wW/w/IEb3VjWv8QXaWUij0JVQ/x9sw+&#10;s8Hs25BdTfrtu4VCj8PM/IZZbXpbiwe1vnKsYDJOQBAXTldcKjgdt88LED4ga6wdk4Jv8rBZD55W&#10;mGnX8Rc9DqEUEcI+QwUmhCaT0heGLPqxa4ijd3WtxRBlW0rdYhfhtpZpksykxYrjgsGG3g0Vt8Pd&#10;Kqj26SU/715Mt88Xs9f51IXbR67UaNi/LUEE6sN/+K/9qRWkU/j9En+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aHoxQAAANsAAAAPAAAAAAAAAAAAAAAAAJgCAABkcnMv&#10;ZG93bnJldi54bWxQSwUGAAAAAAQABAD1AAAAigMAAAAA&#10;" path="m,l10810,e" filled="f" strokeweight=".35558mm">
                  <v:path arrowok="t" o:connecttype="custom" o:connectlocs="0,0;10810,0" o:connectangles="0,0"/>
                </v:shape>
                <v:shape id="Freeform 37" o:spid="_x0000_s1031" style="position:absolute;left:4551;top:280;width:20;height:736;visibility:visible;mso-wrap-style:square;v-text-anchor:top" coordsize="20,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X++MMA&#10;AADbAAAADwAAAGRycy9kb3ducmV2LnhtbESPT4vCMBTE7wt+h/CEvRRNtwdZqlFEUJQ9+QfR26N5&#10;NsXmpTTZWr/9ZkHwOMzMb5jZore16Kj1lWMFX+MUBHHhdMWlgtNxPfoG4QOyxtoxKXiSh8V88DHD&#10;XLsH76k7hFJECPscFZgQmlxKXxiy6MeuIY7ezbUWQ5RtKXWLjwi3tczSdCItVhwXDDa0MlTcD79W&#10;wT7prvpinN3ckmT1PGabnf45K/U57JdTEIH68A6/2lutIJvA/5f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X++MMAAADbAAAADwAAAAAAAAAAAAAAAACYAgAAZHJzL2Rv&#10;d25yZXYueG1sUEsFBgAAAAAEAAQA9QAAAIgDAAAAAA==&#10;" path="m,l,735e" filled="f" strokeweight=".5pt">
                  <v:path arrowok="t" o:connecttype="custom" o:connectlocs="0,0;0,735" o:connectangles="0,0"/>
                </v:shape>
                <v:shapetype id="_x0000_t202" coordsize="21600,21600" o:spt="202" path="m,l,21600r21600,l21600,xe">
                  <v:stroke joinstyle="miter"/>
                  <v:path gradientshapeok="t" o:connecttype="rect"/>
                </v:shapetype>
                <v:shape id="Text Box 38" o:spid="_x0000_s1032" type="#_x0000_t202" style="position:absolute;left:15;top:11;width:2845;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FC5AF6" w:rsidRDefault="00FC5AF6">
                        <w:pPr>
                          <w:pStyle w:val="BodyText"/>
                          <w:kinsoku w:val="0"/>
                          <w:overflowPunct w:val="0"/>
                          <w:spacing w:before="0" w:line="184" w:lineRule="exact"/>
                          <w:ind w:left="367"/>
                          <w:rPr>
                            <w:sz w:val="16"/>
                            <w:szCs w:val="16"/>
                          </w:rPr>
                        </w:pPr>
                        <w:r>
                          <w:t>Other</w:t>
                        </w:r>
                        <w:r>
                          <w:rPr>
                            <w:spacing w:val="-1"/>
                          </w:rPr>
                          <w:t xml:space="preserve"> </w:t>
                        </w:r>
                        <w:r>
                          <w:rPr>
                            <w:i/>
                            <w:iCs/>
                            <w:sz w:val="16"/>
                            <w:szCs w:val="16"/>
                          </w:rPr>
                          <w:t>(Specify)</w:t>
                        </w:r>
                      </w:p>
                      <w:p w:rsidR="00FC5AF6" w:rsidRDefault="00FC5AF6">
                        <w:pPr>
                          <w:pStyle w:val="BodyText"/>
                          <w:kinsoku w:val="0"/>
                          <w:overflowPunct w:val="0"/>
                          <w:spacing w:before="124" w:line="203" w:lineRule="exact"/>
                          <w:ind w:left="0"/>
                          <w:rPr>
                            <w:sz w:val="16"/>
                            <w:szCs w:val="16"/>
                          </w:rPr>
                        </w:pPr>
                        <w:r>
                          <w:t xml:space="preserve">4. Legal name of business </w:t>
                        </w:r>
                        <w:r>
                          <w:rPr>
                            <w:i/>
                            <w:iCs/>
                            <w:sz w:val="16"/>
                            <w:szCs w:val="16"/>
                          </w:rPr>
                          <w:t>(required)</w:t>
                        </w:r>
                      </w:p>
                    </w:txbxContent>
                  </v:textbox>
                </v:shape>
                <v:shape id="Text Box 39" o:spid="_x0000_s1033" type="#_x0000_t202" style="position:absolute;left:4623;top:342;width:617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FC5AF6" w:rsidRDefault="00FC5AF6">
                        <w:pPr>
                          <w:pStyle w:val="BodyText"/>
                          <w:kinsoku w:val="0"/>
                          <w:overflowPunct w:val="0"/>
                          <w:spacing w:before="0" w:line="180" w:lineRule="exact"/>
                          <w:ind w:left="0"/>
                          <w:rPr>
                            <w:sz w:val="16"/>
                            <w:szCs w:val="16"/>
                          </w:rPr>
                        </w:pPr>
                        <w:r>
                          <w:t xml:space="preserve">5. Employer Identificaton Number </w:t>
                        </w:r>
                        <w:r>
                          <w:rPr>
                            <w:i/>
                            <w:iCs/>
                            <w:sz w:val="16"/>
                            <w:szCs w:val="16"/>
                          </w:rPr>
                          <w:t>(EIN) or Social Security Number (SSN)(required)</w:t>
                        </w:r>
                      </w:p>
                    </w:txbxContent>
                  </v:textbox>
                </v:shape>
                <w10:anchorlock/>
              </v:group>
            </w:pict>
          </mc:Fallback>
        </mc:AlternateContent>
      </w:r>
    </w:p>
    <w:p w:rsidR="00FC5AF6" w:rsidRDefault="00FC5AF6">
      <w:pPr>
        <w:pStyle w:val="BodyText"/>
        <w:numPr>
          <w:ilvl w:val="0"/>
          <w:numId w:val="2"/>
        </w:numPr>
        <w:tabs>
          <w:tab w:val="left" w:pos="361"/>
        </w:tabs>
        <w:kinsoku w:val="0"/>
        <w:overflowPunct w:val="0"/>
        <w:spacing w:before="19"/>
        <w:ind w:hanging="287"/>
        <w:rPr>
          <w:sz w:val="16"/>
          <w:szCs w:val="16"/>
        </w:rPr>
      </w:pPr>
      <w:r>
        <w:t xml:space="preserve">Doing Business As (DBA) name </w:t>
      </w:r>
      <w:r>
        <w:rPr>
          <w:i/>
          <w:iCs/>
          <w:sz w:val="16"/>
          <w:szCs w:val="16"/>
        </w:rPr>
        <w:t>(Complete only if the business is operating under a different business name listed on line 4)</w:t>
      </w:r>
    </w:p>
    <w:p w:rsidR="00FC5AF6" w:rsidRDefault="00FC5AF6">
      <w:pPr>
        <w:pStyle w:val="BodyText"/>
        <w:kinsoku w:val="0"/>
        <w:overflowPunct w:val="0"/>
        <w:spacing w:before="0"/>
        <w:ind w:left="0"/>
        <w:rPr>
          <w:i/>
          <w:iCs/>
          <w:sz w:val="20"/>
          <w:szCs w:val="20"/>
        </w:rPr>
      </w:pPr>
    </w:p>
    <w:p w:rsidR="00FC5AF6" w:rsidRDefault="00FC5AF6">
      <w:pPr>
        <w:pStyle w:val="BodyText"/>
        <w:kinsoku w:val="0"/>
        <w:overflowPunct w:val="0"/>
        <w:spacing w:before="8"/>
        <w:ind w:left="0"/>
        <w:rPr>
          <w:i/>
          <w:iCs/>
          <w:sz w:val="20"/>
          <w:szCs w:val="20"/>
        </w:rPr>
      </w:pPr>
    </w:p>
    <w:p w:rsidR="00FC5AF6" w:rsidRDefault="00D04FCE">
      <w:pPr>
        <w:pStyle w:val="BodyText"/>
        <w:kinsoku w:val="0"/>
        <w:overflowPunct w:val="0"/>
        <w:spacing w:before="0" w:line="20" w:lineRule="atLeast"/>
        <w:ind w:left="144"/>
        <w:rPr>
          <w:sz w:val="2"/>
          <w:szCs w:val="2"/>
        </w:rPr>
      </w:pPr>
      <w:r>
        <w:rPr>
          <w:noProof/>
          <w:sz w:val="2"/>
          <w:szCs w:val="2"/>
        </w:rPr>
        <mc:AlternateContent>
          <mc:Choice Requires="wpg">
            <w:drawing>
              <wp:inline distT="0" distB="0" distL="0" distR="0">
                <wp:extent cx="6877685" cy="13335"/>
                <wp:effectExtent l="9525" t="9525" r="8890" b="5715"/>
                <wp:docPr id="1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685" cy="13335"/>
                          <a:chOff x="0" y="0"/>
                          <a:chExt cx="10831" cy="21"/>
                        </a:xfrm>
                      </wpg:grpSpPr>
                      <wps:wsp>
                        <wps:cNvPr id="20" name="Freeform 45"/>
                        <wps:cNvSpPr>
                          <a:spLocks/>
                        </wps:cNvSpPr>
                        <wps:spPr bwMode="auto">
                          <a:xfrm>
                            <a:off x="10" y="10"/>
                            <a:ext cx="10810" cy="20"/>
                          </a:xfrm>
                          <a:custGeom>
                            <a:avLst/>
                            <a:gdLst>
                              <a:gd name="T0" fmla="*/ 0 w 10810"/>
                              <a:gd name="T1" fmla="*/ 0 h 20"/>
                              <a:gd name="T2" fmla="*/ 10810 w 10810"/>
                              <a:gd name="T3" fmla="*/ 0 h 20"/>
                            </a:gdLst>
                            <a:ahLst/>
                            <a:cxnLst>
                              <a:cxn ang="0">
                                <a:pos x="T0" y="T1"/>
                              </a:cxn>
                              <a:cxn ang="0">
                                <a:pos x="T2" y="T3"/>
                              </a:cxn>
                            </a:cxnLst>
                            <a:rect l="0" t="0" r="r" b="b"/>
                            <a:pathLst>
                              <a:path w="10810" h="20">
                                <a:moveTo>
                                  <a:pt x="0" y="0"/>
                                </a:moveTo>
                                <a:lnTo>
                                  <a:pt x="10810" y="0"/>
                                </a:lnTo>
                              </a:path>
                            </a:pathLst>
                          </a:custGeom>
                          <a:noFill/>
                          <a:ln w="12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4" o:spid="_x0000_s1026" style="width:541.55pt;height:1.05pt;mso-position-horizontal-relative:char;mso-position-vertical-relative:line" coordsize="108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">
                <v:shape id="Freeform 45" o:spid="_x0000_s1027" style="position:absolute;left:10;top:10;width:10810;height:20;visibility:visible;mso-wrap-style:square;v-text-anchor:top" coordsize="108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4CcMIA&#10;AADbAAAADwAAAGRycy9kb3ducmV2LnhtbERPz2vCMBS+D/Y/hDfwNtPVTaWaiojiTsLcDvX2bN6a&#10;0ualNNF2//1yGOz48f1eb0bbijv1vnas4GWagCAuna65UvD1eXhegvABWWPrmBT8kIdN/viwxky7&#10;gT/ofg6ViCHsM1RgQugyKX1pyKKfuo44ct+utxgi7CupexxiuG1lmiRzabHm2GCwo52hsjnfrIL6&#10;lF6Ly3FmhlOxnL8u3lxo9oVSk6dxuwIRaAz/4j/3u1aQxvXxS/wB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XgJwwgAAANsAAAAPAAAAAAAAAAAAAAAAAJgCAABkcnMvZG93&#10;bnJldi54bWxQSwUGAAAAAAQABAD1AAAAhwMAAAAA&#10;" path="m,l10810,e" filled="f" strokeweight=".35558mm">
                  <v:path arrowok="t" o:connecttype="custom" o:connectlocs="0,0;10810,0" o:connectangles="0,0"/>
                </v:shape>
                <w10:anchorlock/>
              </v:group>
            </w:pict>
          </mc:Fallback>
        </mc:AlternateContent>
      </w:r>
    </w:p>
    <w:p w:rsidR="00FC5AF6" w:rsidRDefault="00FC5AF6">
      <w:pPr>
        <w:pStyle w:val="BodyText"/>
        <w:numPr>
          <w:ilvl w:val="0"/>
          <w:numId w:val="2"/>
        </w:numPr>
        <w:tabs>
          <w:tab w:val="left" w:pos="361"/>
        </w:tabs>
        <w:kinsoku w:val="0"/>
        <w:overflowPunct w:val="0"/>
        <w:spacing w:before="66"/>
        <w:ind w:left="360" w:hanging="200"/>
        <w:rPr>
          <w:sz w:val="16"/>
          <w:szCs w:val="16"/>
        </w:rPr>
      </w:pPr>
      <w:r>
        <w:t xml:space="preserve">Business location address </w:t>
      </w:r>
      <w:r>
        <w:rPr>
          <w:i/>
          <w:iCs/>
          <w:sz w:val="16"/>
          <w:szCs w:val="16"/>
        </w:rPr>
        <w:t>(required)</w:t>
      </w:r>
    </w:p>
    <w:p w:rsidR="00FC5AF6" w:rsidRDefault="00FC5AF6">
      <w:pPr>
        <w:pStyle w:val="BodyText"/>
        <w:kinsoku w:val="0"/>
        <w:overflowPunct w:val="0"/>
        <w:spacing w:before="6"/>
        <w:ind w:left="0"/>
        <w:rPr>
          <w:i/>
          <w:iCs/>
          <w:sz w:val="5"/>
          <w:szCs w:val="5"/>
        </w:rPr>
      </w:pPr>
    </w:p>
    <w:tbl>
      <w:tblPr>
        <w:tblW w:w="0" w:type="auto"/>
        <w:tblInd w:w="145" w:type="dxa"/>
        <w:tblLayout w:type="fixed"/>
        <w:tblCellMar>
          <w:left w:w="0" w:type="dxa"/>
          <w:right w:w="0" w:type="dxa"/>
        </w:tblCellMar>
        <w:tblLook w:val="0000" w:firstRow="0" w:lastRow="0" w:firstColumn="0" w:lastColumn="0" w:noHBand="0" w:noVBand="0"/>
      </w:tblPr>
      <w:tblGrid>
        <w:gridCol w:w="3533"/>
        <w:gridCol w:w="3096"/>
        <w:gridCol w:w="2520"/>
        <w:gridCol w:w="1661"/>
      </w:tblGrid>
      <w:tr w:rsidR="00FC5AF6">
        <w:tblPrEx>
          <w:tblCellMar>
            <w:top w:w="0" w:type="dxa"/>
            <w:left w:w="0" w:type="dxa"/>
            <w:bottom w:w="0" w:type="dxa"/>
            <w:right w:w="0" w:type="dxa"/>
          </w:tblCellMar>
        </w:tblPrEx>
        <w:trPr>
          <w:trHeight w:hRule="exact" w:val="720"/>
        </w:trPr>
        <w:tc>
          <w:tcPr>
            <w:tcW w:w="3533" w:type="dxa"/>
            <w:tcBorders>
              <w:top w:val="single" w:sz="4" w:space="0" w:color="000000"/>
              <w:left w:val="nil"/>
              <w:bottom w:val="single" w:sz="8" w:space="0" w:color="000000"/>
              <w:right w:val="single" w:sz="4" w:space="0" w:color="000000"/>
            </w:tcBorders>
          </w:tcPr>
          <w:p w:rsidR="00FC5AF6" w:rsidRDefault="00FC5AF6">
            <w:pPr>
              <w:pStyle w:val="TableParagraph"/>
              <w:kinsoku w:val="0"/>
              <w:overflowPunct w:val="0"/>
              <w:spacing w:before="29"/>
              <w:ind w:left="5"/>
            </w:pPr>
            <w:r>
              <w:rPr>
                <w:rFonts w:ascii="Arial" w:hAnsi="Arial" w:cs="Arial"/>
                <w:sz w:val="18"/>
                <w:szCs w:val="18"/>
              </w:rPr>
              <w:t>Street address</w:t>
            </w:r>
          </w:p>
        </w:tc>
        <w:tc>
          <w:tcPr>
            <w:tcW w:w="3096" w:type="dxa"/>
            <w:tcBorders>
              <w:top w:val="single" w:sz="4" w:space="0" w:color="000000"/>
              <w:left w:val="single" w:sz="4" w:space="0" w:color="000000"/>
              <w:bottom w:val="single" w:sz="8" w:space="0" w:color="000000"/>
              <w:right w:val="single" w:sz="4" w:space="0" w:color="000000"/>
            </w:tcBorders>
          </w:tcPr>
          <w:p w:rsidR="00FC5AF6" w:rsidRDefault="00FC5AF6">
            <w:pPr>
              <w:pStyle w:val="TableParagraph"/>
              <w:kinsoku w:val="0"/>
              <w:overflowPunct w:val="0"/>
              <w:spacing w:before="29"/>
              <w:ind w:left="66"/>
            </w:pPr>
            <w:r>
              <w:rPr>
                <w:rFonts w:ascii="Arial" w:hAnsi="Arial" w:cs="Arial"/>
                <w:sz w:val="18"/>
                <w:szCs w:val="18"/>
              </w:rPr>
              <w:t>City</w:t>
            </w:r>
          </w:p>
        </w:tc>
        <w:tc>
          <w:tcPr>
            <w:tcW w:w="2520" w:type="dxa"/>
            <w:tcBorders>
              <w:top w:val="single" w:sz="4" w:space="0" w:color="000000"/>
              <w:left w:val="single" w:sz="4" w:space="0" w:color="000000"/>
              <w:bottom w:val="single" w:sz="8" w:space="0" w:color="000000"/>
              <w:right w:val="single" w:sz="4" w:space="0" w:color="000000"/>
            </w:tcBorders>
          </w:tcPr>
          <w:p w:rsidR="00FC5AF6" w:rsidRDefault="00FC5AF6">
            <w:pPr>
              <w:pStyle w:val="TableParagraph"/>
              <w:kinsoku w:val="0"/>
              <w:overflowPunct w:val="0"/>
              <w:spacing w:before="29"/>
              <w:ind w:left="67"/>
            </w:pPr>
            <w:r>
              <w:rPr>
                <w:rFonts w:ascii="Arial" w:hAnsi="Arial" w:cs="Arial"/>
                <w:sz w:val="18"/>
                <w:szCs w:val="18"/>
              </w:rPr>
              <w:t>State</w:t>
            </w:r>
          </w:p>
        </w:tc>
        <w:tc>
          <w:tcPr>
            <w:tcW w:w="1661" w:type="dxa"/>
            <w:tcBorders>
              <w:top w:val="single" w:sz="4" w:space="0" w:color="000000"/>
              <w:left w:val="single" w:sz="4" w:space="0" w:color="000000"/>
              <w:bottom w:val="single" w:sz="8" w:space="0" w:color="000000"/>
              <w:right w:val="nil"/>
            </w:tcBorders>
          </w:tcPr>
          <w:p w:rsidR="00FC5AF6" w:rsidRDefault="00FC5AF6">
            <w:pPr>
              <w:pStyle w:val="TableParagraph"/>
              <w:kinsoku w:val="0"/>
              <w:overflowPunct w:val="0"/>
              <w:spacing w:before="29"/>
              <w:ind w:left="67"/>
            </w:pPr>
            <w:r>
              <w:rPr>
                <w:rFonts w:ascii="Arial" w:hAnsi="Arial" w:cs="Arial"/>
                <w:sz w:val="18"/>
                <w:szCs w:val="18"/>
              </w:rPr>
              <w:t>Zip Code</w:t>
            </w:r>
          </w:p>
        </w:tc>
      </w:tr>
      <w:tr w:rsidR="00FC5AF6">
        <w:tblPrEx>
          <w:tblCellMar>
            <w:top w:w="0" w:type="dxa"/>
            <w:left w:w="0" w:type="dxa"/>
            <w:bottom w:w="0" w:type="dxa"/>
            <w:right w:w="0" w:type="dxa"/>
          </w:tblCellMar>
        </w:tblPrEx>
        <w:trPr>
          <w:trHeight w:hRule="exact" w:val="720"/>
        </w:trPr>
        <w:tc>
          <w:tcPr>
            <w:tcW w:w="3533" w:type="dxa"/>
            <w:tcBorders>
              <w:top w:val="single" w:sz="8" w:space="0" w:color="000000"/>
              <w:left w:val="nil"/>
              <w:bottom w:val="single" w:sz="8" w:space="0" w:color="000000"/>
              <w:right w:val="single" w:sz="4" w:space="0" w:color="000000"/>
            </w:tcBorders>
          </w:tcPr>
          <w:p w:rsidR="00FC5AF6" w:rsidRDefault="00FC5AF6">
            <w:pPr>
              <w:pStyle w:val="TableParagraph"/>
              <w:kinsoku w:val="0"/>
              <w:overflowPunct w:val="0"/>
              <w:spacing w:before="24"/>
              <w:ind w:left="5"/>
            </w:pPr>
            <w:r>
              <w:rPr>
                <w:rFonts w:ascii="Arial" w:hAnsi="Arial" w:cs="Arial"/>
                <w:sz w:val="18"/>
                <w:szCs w:val="18"/>
              </w:rPr>
              <w:t xml:space="preserve">Business telephone number </w:t>
            </w:r>
            <w:r>
              <w:rPr>
                <w:rFonts w:ascii="Arial" w:hAnsi="Arial" w:cs="Arial"/>
                <w:i/>
                <w:iCs/>
                <w:sz w:val="16"/>
                <w:szCs w:val="16"/>
              </w:rPr>
              <w:t>(required)</w:t>
            </w:r>
          </w:p>
        </w:tc>
        <w:tc>
          <w:tcPr>
            <w:tcW w:w="3096" w:type="dxa"/>
            <w:tcBorders>
              <w:top w:val="single" w:sz="8" w:space="0" w:color="000000"/>
              <w:left w:val="single" w:sz="4" w:space="0" w:color="000000"/>
              <w:bottom w:val="single" w:sz="8" w:space="0" w:color="000000"/>
              <w:right w:val="single" w:sz="4" w:space="0" w:color="000000"/>
            </w:tcBorders>
          </w:tcPr>
          <w:p w:rsidR="00FC5AF6" w:rsidRDefault="00FC5AF6">
            <w:pPr>
              <w:pStyle w:val="TableParagraph"/>
              <w:kinsoku w:val="0"/>
              <w:overflowPunct w:val="0"/>
              <w:spacing w:before="23"/>
              <w:ind w:left="45"/>
            </w:pPr>
            <w:r>
              <w:rPr>
                <w:rFonts w:ascii="Arial" w:hAnsi="Arial" w:cs="Arial"/>
                <w:sz w:val="18"/>
                <w:szCs w:val="18"/>
              </w:rPr>
              <w:t xml:space="preserve">Fax number </w:t>
            </w:r>
            <w:r>
              <w:rPr>
                <w:rFonts w:ascii="Arial" w:hAnsi="Arial" w:cs="Arial"/>
                <w:i/>
                <w:iCs/>
                <w:sz w:val="16"/>
                <w:szCs w:val="16"/>
              </w:rPr>
              <w:t>(required)</w:t>
            </w:r>
          </w:p>
        </w:tc>
        <w:tc>
          <w:tcPr>
            <w:tcW w:w="4181" w:type="dxa"/>
            <w:gridSpan w:val="2"/>
            <w:tcBorders>
              <w:top w:val="single" w:sz="8" w:space="0" w:color="000000"/>
              <w:left w:val="single" w:sz="4" w:space="0" w:color="000000"/>
              <w:bottom w:val="single" w:sz="8" w:space="0" w:color="000000"/>
              <w:right w:val="nil"/>
            </w:tcBorders>
          </w:tcPr>
          <w:p w:rsidR="00FC5AF6" w:rsidRDefault="00FC5AF6">
            <w:pPr>
              <w:pStyle w:val="TableParagraph"/>
              <w:kinsoku w:val="0"/>
              <w:overflowPunct w:val="0"/>
              <w:spacing w:before="24"/>
              <w:ind w:left="67"/>
            </w:pPr>
            <w:r>
              <w:rPr>
                <w:rFonts w:ascii="Arial" w:hAnsi="Arial" w:cs="Arial"/>
                <w:sz w:val="18"/>
                <w:szCs w:val="18"/>
              </w:rPr>
              <w:t>Business e-mail address</w:t>
            </w:r>
          </w:p>
        </w:tc>
      </w:tr>
    </w:tbl>
    <w:p w:rsidR="00FC5AF6" w:rsidRDefault="00FC5AF6">
      <w:pPr>
        <w:pStyle w:val="BodyText"/>
        <w:numPr>
          <w:ilvl w:val="0"/>
          <w:numId w:val="2"/>
        </w:numPr>
        <w:tabs>
          <w:tab w:val="left" w:pos="361"/>
        </w:tabs>
        <w:kinsoku w:val="0"/>
        <w:overflowPunct w:val="0"/>
        <w:ind w:left="360" w:hanging="200"/>
      </w:pPr>
      <w:r>
        <w:t>Billing address required if different from the location address on line 7</w:t>
      </w:r>
    </w:p>
    <w:p w:rsidR="00FC5AF6" w:rsidRDefault="00FC5AF6">
      <w:pPr>
        <w:pStyle w:val="BodyText"/>
        <w:kinsoku w:val="0"/>
        <w:overflowPunct w:val="0"/>
        <w:spacing w:before="6"/>
        <w:ind w:left="0"/>
        <w:rPr>
          <w:sz w:val="5"/>
          <w:szCs w:val="5"/>
        </w:rPr>
      </w:pPr>
    </w:p>
    <w:tbl>
      <w:tblPr>
        <w:tblW w:w="0" w:type="auto"/>
        <w:tblInd w:w="145" w:type="dxa"/>
        <w:tblLayout w:type="fixed"/>
        <w:tblCellMar>
          <w:left w:w="0" w:type="dxa"/>
          <w:right w:w="0" w:type="dxa"/>
        </w:tblCellMar>
        <w:tblLook w:val="0000" w:firstRow="0" w:lastRow="0" w:firstColumn="0" w:lastColumn="0" w:noHBand="0" w:noVBand="0"/>
      </w:tblPr>
      <w:tblGrid>
        <w:gridCol w:w="3533"/>
        <w:gridCol w:w="3096"/>
        <w:gridCol w:w="2520"/>
        <w:gridCol w:w="1661"/>
      </w:tblGrid>
      <w:tr w:rsidR="00FC5AF6">
        <w:tblPrEx>
          <w:tblCellMar>
            <w:top w:w="0" w:type="dxa"/>
            <w:left w:w="0" w:type="dxa"/>
            <w:bottom w:w="0" w:type="dxa"/>
            <w:right w:w="0" w:type="dxa"/>
          </w:tblCellMar>
        </w:tblPrEx>
        <w:trPr>
          <w:trHeight w:hRule="exact" w:val="720"/>
        </w:trPr>
        <w:tc>
          <w:tcPr>
            <w:tcW w:w="3533" w:type="dxa"/>
            <w:tcBorders>
              <w:top w:val="single" w:sz="4" w:space="0" w:color="000000"/>
              <w:left w:val="nil"/>
              <w:bottom w:val="single" w:sz="8" w:space="0" w:color="000000"/>
              <w:right w:val="single" w:sz="4" w:space="0" w:color="000000"/>
            </w:tcBorders>
          </w:tcPr>
          <w:p w:rsidR="00FC5AF6" w:rsidRDefault="00FC5AF6">
            <w:pPr>
              <w:pStyle w:val="TableParagraph"/>
              <w:kinsoku w:val="0"/>
              <w:overflowPunct w:val="0"/>
              <w:spacing w:before="29"/>
              <w:ind w:left="5"/>
            </w:pPr>
            <w:r>
              <w:rPr>
                <w:rFonts w:ascii="Arial" w:hAnsi="Arial" w:cs="Arial"/>
                <w:sz w:val="18"/>
                <w:szCs w:val="18"/>
              </w:rPr>
              <w:t>Street address</w:t>
            </w:r>
          </w:p>
        </w:tc>
        <w:tc>
          <w:tcPr>
            <w:tcW w:w="3096" w:type="dxa"/>
            <w:tcBorders>
              <w:top w:val="single" w:sz="4" w:space="0" w:color="000000"/>
              <w:left w:val="single" w:sz="4" w:space="0" w:color="000000"/>
              <w:bottom w:val="single" w:sz="8" w:space="0" w:color="000000"/>
              <w:right w:val="single" w:sz="4" w:space="0" w:color="000000"/>
            </w:tcBorders>
          </w:tcPr>
          <w:p w:rsidR="00FC5AF6" w:rsidRDefault="00FC5AF6">
            <w:pPr>
              <w:pStyle w:val="TableParagraph"/>
              <w:kinsoku w:val="0"/>
              <w:overflowPunct w:val="0"/>
              <w:spacing w:before="29"/>
              <w:ind w:left="66"/>
            </w:pPr>
            <w:r>
              <w:rPr>
                <w:rFonts w:ascii="Arial" w:hAnsi="Arial" w:cs="Arial"/>
                <w:sz w:val="18"/>
                <w:szCs w:val="18"/>
              </w:rPr>
              <w:t>City</w:t>
            </w:r>
          </w:p>
        </w:tc>
        <w:tc>
          <w:tcPr>
            <w:tcW w:w="2520" w:type="dxa"/>
            <w:tcBorders>
              <w:top w:val="single" w:sz="4" w:space="0" w:color="000000"/>
              <w:left w:val="single" w:sz="4" w:space="0" w:color="000000"/>
              <w:bottom w:val="single" w:sz="8" w:space="0" w:color="000000"/>
              <w:right w:val="single" w:sz="4" w:space="0" w:color="000000"/>
            </w:tcBorders>
          </w:tcPr>
          <w:p w:rsidR="00FC5AF6" w:rsidRDefault="00FC5AF6">
            <w:pPr>
              <w:pStyle w:val="TableParagraph"/>
              <w:kinsoku w:val="0"/>
              <w:overflowPunct w:val="0"/>
              <w:spacing w:before="29"/>
              <w:ind w:left="67"/>
            </w:pPr>
            <w:r>
              <w:rPr>
                <w:rFonts w:ascii="Arial" w:hAnsi="Arial" w:cs="Arial"/>
                <w:sz w:val="18"/>
                <w:szCs w:val="18"/>
              </w:rPr>
              <w:t>State</w:t>
            </w:r>
          </w:p>
        </w:tc>
        <w:tc>
          <w:tcPr>
            <w:tcW w:w="1661" w:type="dxa"/>
            <w:tcBorders>
              <w:top w:val="single" w:sz="4" w:space="0" w:color="000000"/>
              <w:left w:val="single" w:sz="4" w:space="0" w:color="000000"/>
              <w:bottom w:val="single" w:sz="8" w:space="0" w:color="000000"/>
              <w:right w:val="nil"/>
            </w:tcBorders>
          </w:tcPr>
          <w:p w:rsidR="00FC5AF6" w:rsidRDefault="00FC5AF6">
            <w:pPr>
              <w:pStyle w:val="TableParagraph"/>
              <w:kinsoku w:val="0"/>
              <w:overflowPunct w:val="0"/>
              <w:spacing w:before="29"/>
              <w:ind w:left="67"/>
            </w:pPr>
            <w:r>
              <w:rPr>
                <w:rFonts w:ascii="Arial" w:hAnsi="Arial" w:cs="Arial"/>
                <w:sz w:val="18"/>
                <w:szCs w:val="18"/>
              </w:rPr>
              <w:t>Zip Code</w:t>
            </w:r>
          </w:p>
        </w:tc>
      </w:tr>
    </w:tbl>
    <w:p w:rsidR="00FC5AF6" w:rsidRDefault="00FC5AF6">
      <w:pPr>
        <w:pStyle w:val="BodyText"/>
        <w:numPr>
          <w:ilvl w:val="0"/>
          <w:numId w:val="2"/>
        </w:numPr>
        <w:tabs>
          <w:tab w:val="left" w:pos="361"/>
        </w:tabs>
        <w:kinsoku w:val="0"/>
        <w:overflowPunct w:val="0"/>
        <w:ind w:left="360" w:hanging="200"/>
      </w:pPr>
      <w:r>
        <w:t>Complete the following information for the principal, company official, partner, or owner of business.</w:t>
      </w:r>
    </w:p>
    <w:p w:rsidR="00FC5AF6" w:rsidRDefault="00FC5AF6">
      <w:pPr>
        <w:pStyle w:val="BodyText"/>
        <w:kinsoku w:val="0"/>
        <w:overflowPunct w:val="0"/>
        <w:spacing w:before="6"/>
        <w:ind w:left="0"/>
        <w:rPr>
          <w:sz w:val="5"/>
          <w:szCs w:val="5"/>
        </w:rPr>
      </w:pPr>
    </w:p>
    <w:tbl>
      <w:tblPr>
        <w:tblW w:w="0" w:type="auto"/>
        <w:tblInd w:w="145" w:type="dxa"/>
        <w:tblLayout w:type="fixed"/>
        <w:tblCellMar>
          <w:left w:w="0" w:type="dxa"/>
          <w:right w:w="0" w:type="dxa"/>
        </w:tblCellMar>
        <w:tblLook w:val="0000" w:firstRow="0" w:lastRow="0" w:firstColumn="0" w:lastColumn="0" w:noHBand="0" w:noVBand="0"/>
      </w:tblPr>
      <w:tblGrid>
        <w:gridCol w:w="3533"/>
        <w:gridCol w:w="3096"/>
        <w:gridCol w:w="2520"/>
        <w:gridCol w:w="1661"/>
      </w:tblGrid>
      <w:tr w:rsidR="00FC5AF6">
        <w:tblPrEx>
          <w:tblCellMar>
            <w:top w:w="0" w:type="dxa"/>
            <w:left w:w="0" w:type="dxa"/>
            <w:bottom w:w="0" w:type="dxa"/>
            <w:right w:w="0" w:type="dxa"/>
          </w:tblCellMar>
        </w:tblPrEx>
        <w:trPr>
          <w:trHeight w:hRule="exact" w:val="720"/>
        </w:trPr>
        <w:tc>
          <w:tcPr>
            <w:tcW w:w="6629" w:type="dxa"/>
            <w:gridSpan w:val="2"/>
            <w:tcBorders>
              <w:top w:val="single" w:sz="4" w:space="0" w:color="000000"/>
              <w:left w:val="nil"/>
              <w:bottom w:val="single" w:sz="4" w:space="0" w:color="000000"/>
              <w:right w:val="single" w:sz="4" w:space="0" w:color="000000"/>
            </w:tcBorders>
          </w:tcPr>
          <w:p w:rsidR="00FC5AF6" w:rsidRDefault="00FC5AF6">
            <w:pPr>
              <w:pStyle w:val="TableParagraph"/>
              <w:kinsoku w:val="0"/>
              <w:overflowPunct w:val="0"/>
              <w:spacing w:before="29"/>
              <w:ind w:left="5"/>
            </w:pPr>
            <w:r>
              <w:rPr>
                <w:rFonts w:ascii="Arial" w:hAnsi="Arial" w:cs="Arial"/>
                <w:sz w:val="18"/>
                <w:szCs w:val="18"/>
              </w:rPr>
              <w:t xml:space="preserve">Company official name </w:t>
            </w:r>
            <w:r>
              <w:rPr>
                <w:rFonts w:ascii="Arial" w:hAnsi="Arial" w:cs="Arial"/>
                <w:i/>
                <w:iCs/>
                <w:sz w:val="16"/>
                <w:szCs w:val="16"/>
              </w:rPr>
              <w:t>(first, middle initial, last)</w:t>
            </w:r>
          </w:p>
        </w:tc>
        <w:tc>
          <w:tcPr>
            <w:tcW w:w="2520" w:type="dxa"/>
            <w:tcBorders>
              <w:top w:val="single" w:sz="4" w:space="0" w:color="000000"/>
              <w:left w:val="single" w:sz="4" w:space="0" w:color="000000"/>
              <w:bottom w:val="single" w:sz="4" w:space="0" w:color="000000"/>
              <w:right w:val="single" w:sz="4" w:space="0" w:color="000000"/>
            </w:tcBorders>
          </w:tcPr>
          <w:p w:rsidR="00FC5AF6" w:rsidRDefault="00FC5AF6">
            <w:pPr>
              <w:pStyle w:val="TableParagraph"/>
              <w:kinsoku w:val="0"/>
              <w:overflowPunct w:val="0"/>
              <w:spacing w:before="29"/>
              <w:ind w:left="67"/>
            </w:pPr>
            <w:r>
              <w:rPr>
                <w:rFonts w:ascii="Arial" w:hAnsi="Arial" w:cs="Arial"/>
                <w:sz w:val="18"/>
                <w:szCs w:val="18"/>
              </w:rPr>
              <w:t>Title</w:t>
            </w:r>
          </w:p>
        </w:tc>
        <w:tc>
          <w:tcPr>
            <w:tcW w:w="1661" w:type="dxa"/>
            <w:tcBorders>
              <w:top w:val="single" w:sz="4" w:space="0" w:color="000000"/>
              <w:left w:val="single" w:sz="4" w:space="0" w:color="000000"/>
              <w:bottom w:val="single" w:sz="4" w:space="0" w:color="000000"/>
              <w:right w:val="nil"/>
            </w:tcBorders>
          </w:tcPr>
          <w:p w:rsidR="00FC5AF6" w:rsidRDefault="00FC5AF6">
            <w:pPr>
              <w:pStyle w:val="TableParagraph"/>
              <w:kinsoku w:val="0"/>
              <w:overflowPunct w:val="0"/>
              <w:spacing w:before="29"/>
              <w:ind w:left="67"/>
            </w:pPr>
            <w:r>
              <w:rPr>
                <w:rFonts w:ascii="Arial" w:hAnsi="Arial" w:cs="Arial"/>
                <w:sz w:val="18"/>
                <w:szCs w:val="18"/>
              </w:rPr>
              <w:t>Telephone number</w:t>
            </w:r>
          </w:p>
        </w:tc>
      </w:tr>
      <w:tr w:rsidR="00FC5AF6">
        <w:tblPrEx>
          <w:tblCellMar>
            <w:top w:w="0" w:type="dxa"/>
            <w:left w:w="0" w:type="dxa"/>
            <w:bottom w:w="0" w:type="dxa"/>
            <w:right w:w="0" w:type="dxa"/>
          </w:tblCellMar>
        </w:tblPrEx>
        <w:trPr>
          <w:trHeight w:hRule="exact" w:val="720"/>
        </w:trPr>
        <w:tc>
          <w:tcPr>
            <w:tcW w:w="3533" w:type="dxa"/>
            <w:tcBorders>
              <w:top w:val="single" w:sz="4" w:space="0" w:color="000000"/>
              <w:left w:val="nil"/>
              <w:bottom w:val="single" w:sz="4" w:space="0" w:color="000000"/>
              <w:right w:val="single" w:sz="4" w:space="0" w:color="000000"/>
            </w:tcBorders>
          </w:tcPr>
          <w:p w:rsidR="00FC5AF6" w:rsidRDefault="00FC5AF6">
            <w:pPr>
              <w:pStyle w:val="TableParagraph"/>
              <w:kinsoku w:val="0"/>
              <w:overflowPunct w:val="0"/>
              <w:spacing w:before="29"/>
              <w:ind w:left="5"/>
            </w:pPr>
            <w:r>
              <w:rPr>
                <w:rFonts w:ascii="Arial" w:hAnsi="Arial" w:cs="Arial"/>
                <w:sz w:val="18"/>
                <w:szCs w:val="18"/>
              </w:rPr>
              <w:t>Date of Birth</w:t>
            </w:r>
            <w:r>
              <w:rPr>
                <w:rFonts w:ascii="Arial" w:hAnsi="Arial" w:cs="Arial"/>
                <w:spacing w:val="-1"/>
                <w:sz w:val="18"/>
                <w:szCs w:val="18"/>
              </w:rPr>
              <w:t xml:space="preserve"> </w:t>
            </w:r>
            <w:r>
              <w:rPr>
                <w:rFonts w:ascii="Arial" w:hAnsi="Arial" w:cs="Arial"/>
                <w:i/>
                <w:iCs/>
                <w:sz w:val="16"/>
                <w:szCs w:val="16"/>
              </w:rPr>
              <w:t>(mm/dd/yyyy) (required)</w:t>
            </w:r>
          </w:p>
        </w:tc>
        <w:tc>
          <w:tcPr>
            <w:tcW w:w="3096" w:type="dxa"/>
            <w:tcBorders>
              <w:top w:val="single" w:sz="4" w:space="0" w:color="000000"/>
              <w:left w:val="single" w:sz="4" w:space="0" w:color="000000"/>
              <w:bottom w:val="single" w:sz="4" w:space="0" w:color="000000"/>
              <w:right w:val="single" w:sz="4" w:space="0" w:color="000000"/>
            </w:tcBorders>
          </w:tcPr>
          <w:p w:rsidR="00FC5AF6" w:rsidRDefault="00FC5AF6">
            <w:pPr>
              <w:pStyle w:val="TableParagraph"/>
              <w:kinsoku w:val="0"/>
              <w:overflowPunct w:val="0"/>
              <w:spacing w:before="29"/>
              <w:ind w:left="66"/>
            </w:pPr>
            <w:r>
              <w:rPr>
                <w:rFonts w:ascii="Arial" w:hAnsi="Arial" w:cs="Arial"/>
                <w:sz w:val="18"/>
                <w:szCs w:val="18"/>
              </w:rPr>
              <w:t xml:space="preserve">Social Security Number </w:t>
            </w:r>
            <w:r>
              <w:rPr>
                <w:rFonts w:ascii="Arial" w:hAnsi="Arial" w:cs="Arial"/>
                <w:i/>
                <w:iCs/>
                <w:sz w:val="16"/>
                <w:szCs w:val="16"/>
              </w:rPr>
              <w:t>(required)</w:t>
            </w:r>
          </w:p>
        </w:tc>
        <w:tc>
          <w:tcPr>
            <w:tcW w:w="4181" w:type="dxa"/>
            <w:gridSpan w:val="2"/>
            <w:tcBorders>
              <w:top w:val="single" w:sz="4" w:space="0" w:color="000000"/>
              <w:left w:val="single" w:sz="4" w:space="0" w:color="000000"/>
              <w:bottom w:val="single" w:sz="4" w:space="0" w:color="000000"/>
              <w:right w:val="nil"/>
            </w:tcBorders>
          </w:tcPr>
          <w:p w:rsidR="00FC5AF6" w:rsidRDefault="00FC5AF6">
            <w:pPr>
              <w:pStyle w:val="TableParagraph"/>
              <w:kinsoku w:val="0"/>
              <w:overflowPunct w:val="0"/>
              <w:spacing w:before="29"/>
              <w:ind w:left="67"/>
            </w:pPr>
            <w:r>
              <w:rPr>
                <w:rFonts w:ascii="Arial" w:hAnsi="Arial" w:cs="Arial"/>
                <w:sz w:val="18"/>
                <w:szCs w:val="18"/>
              </w:rPr>
              <w:t>E-mail address</w:t>
            </w:r>
          </w:p>
        </w:tc>
      </w:tr>
      <w:tr w:rsidR="00FC5AF6">
        <w:tblPrEx>
          <w:tblCellMar>
            <w:top w:w="0" w:type="dxa"/>
            <w:left w:w="0" w:type="dxa"/>
            <w:bottom w:w="0" w:type="dxa"/>
            <w:right w:w="0" w:type="dxa"/>
          </w:tblCellMar>
        </w:tblPrEx>
        <w:trPr>
          <w:trHeight w:hRule="exact" w:val="720"/>
        </w:trPr>
        <w:tc>
          <w:tcPr>
            <w:tcW w:w="3533" w:type="dxa"/>
            <w:tcBorders>
              <w:top w:val="single" w:sz="4" w:space="0" w:color="000000"/>
              <w:left w:val="nil"/>
              <w:bottom w:val="single" w:sz="8" w:space="0" w:color="000000"/>
              <w:right w:val="single" w:sz="4" w:space="0" w:color="000000"/>
            </w:tcBorders>
          </w:tcPr>
          <w:p w:rsidR="00FC5AF6" w:rsidRDefault="00FC5AF6">
            <w:pPr>
              <w:pStyle w:val="TableParagraph"/>
              <w:kinsoku w:val="0"/>
              <w:overflowPunct w:val="0"/>
              <w:spacing w:before="29"/>
              <w:ind w:left="5"/>
            </w:pPr>
            <w:r>
              <w:rPr>
                <w:rFonts w:ascii="Arial" w:hAnsi="Arial" w:cs="Arial"/>
                <w:sz w:val="18"/>
                <w:szCs w:val="18"/>
              </w:rPr>
              <w:t>Home street address</w:t>
            </w:r>
          </w:p>
        </w:tc>
        <w:tc>
          <w:tcPr>
            <w:tcW w:w="3096" w:type="dxa"/>
            <w:tcBorders>
              <w:top w:val="single" w:sz="4" w:space="0" w:color="000000"/>
              <w:left w:val="single" w:sz="4" w:space="0" w:color="000000"/>
              <w:bottom w:val="single" w:sz="8" w:space="0" w:color="000000"/>
              <w:right w:val="single" w:sz="4" w:space="0" w:color="000000"/>
            </w:tcBorders>
          </w:tcPr>
          <w:p w:rsidR="00FC5AF6" w:rsidRDefault="00FC5AF6">
            <w:pPr>
              <w:pStyle w:val="TableParagraph"/>
              <w:kinsoku w:val="0"/>
              <w:overflowPunct w:val="0"/>
              <w:spacing w:before="29"/>
              <w:ind w:left="66"/>
            </w:pPr>
            <w:r>
              <w:rPr>
                <w:rFonts w:ascii="Arial" w:hAnsi="Arial" w:cs="Arial"/>
                <w:sz w:val="18"/>
                <w:szCs w:val="18"/>
              </w:rPr>
              <w:t>City</w:t>
            </w:r>
          </w:p>
        </w:tc>
        <w:tc>
          <w:tcPr>
            <w:tcW w:w="2520" w:type="dxa"/>
            <w:tcBorders>
              <w:top w:val="single" w:sz="4" w:space="0" w:color="000000"/>
              <w:left w:val="single" w:sz="4" w:space="0" w:color="000000"/>
              <w:bottom w:val="single" w:sz="8" w:space="0" w:color="000000"/>
              <w:right w:val="single" w:sz="4" w:space="0" w:color="000000"/>
            </w:tcBorders>
          </w:tcPr>
          <w:p w:rsidR="00FC5AF6" w:rsidRDefault="00FC5AF6">
            <w:pPr>
              <w:pStyle w:val="TableParagraph"/>
              <w:kinsoku w:val="0"/>
              <w:overflowPunct w:val="0"/>
              <w:spacing w:before="29"/>
              <w:ind w:left="67"/>
            </w:pPr>
            <w:r>
              <w:rPr>
                <w:rFonts w:ascii="Arial" w:hAnsi="Arial" w:cs="Arial"/>
                <w:sz w:val="18"/>
                <w:szCs w:val="18"/>
              </w:rPr>
              <w:t>State</w:t>
            </w:r>
          </w:p>
        </w:tc>
        <w:tc>
          <w:tcPr>
            <w:tcW w:w="1661" w:type="dxa"/>
            <w:tcBorders>
              <w:top w:val="single" w:sz="4" w:space="0" w:color="000000"/>
              <w:left w:val="single" w:sz="4" w:space="0" w:color="000000"/>
              <w:bottom w:val="single" w:sz="8" w:space="0" w:color="000000"/>
              <w:right w:val="nil"/>
            </w:tcBorders>
          </w:tcPr>
          <w:p w:rsidR="00FC5AF6" w:rsidRDefault="00FC5AF6">
            <w:pPr>
              <w:pStyle w:val="TableParagraph"/>
              <w:kinsoku w:val="0"/>
              <w:overflowPunct w:val="0"/>
              <w:spacing w:before="29"/>
              <w:ind w:left="67"/>
            </w:pPr>
            <w:r>
              <w:rPr>
                <w:rFonts w:ascii="Arial" w:hAnsi="Arial" w:cs="Arial"/>
                <w:sz w:val="18"/>
                <w:szCs w:val="18"/>
              </w:rPr>
              <w:t>Zip Code</w:t>
            </w:r>
          </w:p>
        </w:tc>
      </w:tr>
    </w:tbl>
    <w:p w:rsidR="00FC5AF6" w:rsidRDefault="00D04FCE">
      <w:pPr>
        <w:pStyle w:val="BodyText"/>
        <w:numPr>
          <w:ilvl w:val="0"/>
          <w:numId w:val="2"/>
        </w:numPr>
        <w:tabs>
          <w:tab w:val="left" w:pos="461"/>
        </w:tabs>
        <w:kinsoku w:val="0"/>
        <w:overflowPunct w:val="0"/>
        <w:spacing w:before="39" w:line="250" w:lineRule="auto"/>
        <w:ind w:right="900" w:hanging="287"/>
      </w:pPr>
      <w:r>
        <w:rPr>
          <w:noProof/>
        </w:rPr>
        <mc:AlternateContent>
          <mc:Choice Requires="wps">
            <w:drawing>
              <wp:anchor distT="0" distB="0" distL="114300" distR="114300" simplePos="0" relativeHeight="251661312" behindDoc="0" locked="0" layoutInCell="0" allowOverlap="1">
                <wp:simplePos x="0" y="0"/>
                <wp:positionH relativeFrom="page">
                  <wp:posOffset>421005</wp:posOffset>
                </wp:positionH>
                <wp:positionV relativeFrom="paragraph">
                  <wp:posOffset>1233170</wp:posOffset>
                </wp:positionV>
                <wp:extent cx="6898005" cy="801370"/>
                <wp:effectExtent l="0" t="0" r="0" b="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005" cy="801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960"/>
                              <w:gridCol w:w="793"/>
                              <w:gridCol w:w="1110"/>
                            </w:tblGrid>
                            <w:tr w:rsidR="00FC5AF6">
                              <w:tblPrEx>
                                <w:tblCellMar>
                                  <w:top w:w="0" w:type="dxa"/>
                                  <w:left w:w="0" w:type="dxa"/>
                                  <w:bottom w:w="0" w:type="dxa"/>
                                  <w:right w:w="0" w:type="dxa"/>
                                </w:tblCellMar>
                              </w:tblPrEx>
                              <w:trPr>
                                <w:trHeight w:hRule="exact" w:val="362"/>
                              </w:trPr>
                              <w:tc>
                                <w:tcPr>
                                  <w:tcW w:w="8960" w:type="dxa"/>
                                  <w:tcBorders>
                                    <w:top w:val="nil"/>
                                    <w:left w:val="nil"/>
                                    <w:bottom w:val="single" w:sz="8" w:space="0" w:color="000000"/>
                                    <w:right w:val="nil"/>
                                  </w:tcBorders>
                                </w:tcPr>
                                <w:p w:rsidR="00FC5AF6" w:rsidRDefault="00FC5AF6">
                                  <w:pPr>
                                    <w:pStyle w:val="TableParagraph"/>
                                    <w:kinsoku w:val="0"/>
                                    <w:overflowPunct w:val="0"/>
                                    <w:spacing w:before="77"/>
                                    <w:ind w:left="57"/>
                                  </w:pPr>
                                  <w:r>
                                    <w:rPr>
                                      <w:rFonts w:ascii="Arial" w:hAnsi="Arial" w:cs="Arial"/>
                                      <w:sz w:val="18"/>
                                      <w:szCs w:val="18"/>
                                    </w:rPr>
                                    <w:t xml:space="preserve">11a. Have you been convicted of a felony in the last 10 years? </w:t>
                                  </w:r>
                                  <w:r>
                                    <w:rPr>
                                      <w:rFonts w:ascii="Arial" w:hAnsi="Arial" w:cs="Arial"/>
                                      <w:i/>
                                      <w:iCs/>
                                      <w:sz w:val="16"/>
                                      <w:szCs w:val="16"/>
                                    </w:rPr>
                                    <w:t>(Attach an explanation for a Yes response)</w:t>
                                  </w:r>
                                </w:p>
                              </w:tc>
                              <w:tc>
                                <w:tcPr>
                                  <w:tcW w:w="793" w:type="dxa"/>
                                  <w:tcBorders>
                                    <w:top w:val="nil"/>
                                    <w:left w:val="nil"/>
                                    <w:bottom w:val="single" w:sz="8" w:space="0" w:color="000000"/>
                                    <w:right w:val="nil"/>
                                  </w:tcBorders>
                                </w:tcPr>
                                <w:p w:rsidR="00FC5AF6" w:rsidRDefault="00FC5AF6">
                                  <w:pPr>
                                    <w:pStyle w:val="TableParagraph"/>
                                    <w:kinsoku w:val="0"/>
                                    <w:overflowPunct w:val="0"/>
                                    <w:spacing w:before="91"/>
                                    <w:ind w:left="97"/>
                                  </w:pPr>
                                  <w:r>
                                    <w:rPr>
                                      <w:rFonts w:ascii="Arial" w:hAnsi="Arial" w:cs="Arial"/>
                                      <w:sz w:val="18"/>
                                      <w:szCs w:val="18"/>
                                    </w:rPr>
                                    <w:t>Yes</w:t>
                                  </w:r>
                                </w:p>
                              </w:tc>
                              <w:tc>
                                <w:tcPr>
                                  <w:tcW w:w="1110" w:type="dxa"/>
                                  <w:tcBorders>
                                    <w:top w:val="nil"/>
                                    <w:left w:val="nil"/>
                                    <w:bottom w:val="single" w:sz="8" w:space="0" w:color="000000"/>
                                    <w:right w:val="nil"/>
                                  </w:tcBorders>
                                </w:tcPr>
                                <w:p w:rsidR="00FC5AF6" w:rsidRDefault="00FC5AF6">
                                  <w:pPr>
                                    <w:pStyle w:val="TableParagraph"/>
                                    <w:kinsoku w:val="0"/>
                                    <w:overflowPunct w:val="0"/>
                                    <w:spacing w:before="91"/>
                                    <w:ind w:right="108"/>
                                    <w:jc w:val="center"/>
                                  </w:pPr>
                                  <w:r>
                                    <w:rPr>
                                      <w:rFonts w:ascii="Arial" w:hAnsi="Arial" w:cs="Arial"/>
                                      <w:sz w:val="18"/>
                                      <w:szCs w:val="18"/>
                                    </w:rPr>
                                    <w:t>No</w:t>
                                  </w:r>
                                </w:p>
                              </w:tc>
                            </w:tr>
                            <w:tr w:rsidR="00FC5AF6">
                              <w:tblPrEx>
                                <w:tblCellMar>
                                  <w:top w:w="0" w:type="dxa"/>
                                  <w:left w:w="0" w:type="dxa"/>
                                  <w:bottom w:w="0" w:type="dxa"/>
                                  <w:right w:w="0" w:type="dxa"/>
                                </w:tblCellMar>
                              </w:tblPrEx>
                              <w:trPr>
                                <w:trHeight w:hRule="exact" w:val="504"/>
                              </w:trPr>
                              <w:tc>
                                <w:tcPr>
                                  <w:tcW w:w="8960" w:type="dxa"/>
                                  <w:tcBorders>
                                    <w:top w:val="single" w:sz="8" w:space="0" w:color="000000"/>
                                    <w:left w:val="nil"/>
                                    <w:bottom w:val="single" w:sz="8" w:space="0" w:color="000000"/>
                                    <w:right w:val="nil"/>
                                  </w:tcBorders>
                                </w:tcPr>
                                <w:p w:rsidR="00FC5AF6" w:rsidRDefault="00FC5AF6">
                                  <w:pPr>
                                    <w:pStyle w:val="TableParagraph"/>
                                    <w:kinsoku w:val="0"/>
                                    <w:overflowPunct w:val="0"/>
                                    <w:spacing w:before="39" w:line="250" w:lineRule="auto"/>
                                    <w:ind w:left="446" w:right="336" w:hanging="389"/>
                                  </w:pPr>
                                  <w:r>
                                    <w:rPr>
                                      <w:rFonts w:ascii="Arial" w:hAnsi="Arial" w:cs="Arial"/>
                                      <w:sz w:val="18"/>
                                      <w:szCs w:val="18"/>
                                    </w:rPr>
                                    <w:t xml:space="preserve">11b. Are you current with your individual and business taxes, including any corporation and employment tax obligations? </w:t>
                                  </w:r>
                                  <w:r>
                                    <w:rPr>
                                      <w:rFonts w:ascii="Arial" w:hAnsi="Arial" w:cs="Arial"/>
                                      <w:i/>
                                      <w:iCs/>
                                      <w:sz w:val="16"/>
                                      <w:szCs w:val="16"/>
                                    </w:rPr>
                                    <w:t>(Attach an explanation for a No response)</w:t>
                                  </w:r>
                                </w:p>
                              </w:tc>
                              <w:tc>
                                <w:tcPr>
                                  <w:tcW w:w="793" w:type="dxa"/>
                                  <w:tcBorders>
                                    <w:top w:val="single" w:sz="8" w:space="0" w:color="000000"/>
                                    <w:left w:val="nil"/>
                                    <w:bottom w:val="single" w:sz="8" w:space="0" w:color="000000"/>
                                    <w:right w:val="nil"/>
                                  </w:tcBorders>
                                </w:tcPr>
                                <w:p w:rsidR="00FC5AF6" w:rsidRDefault="00FC5AF6">
                                  <w:pPr>
                                    <w:pStyle w:val="TableParagraph"/>
                                    <w:kinsoku w:val="0"/>
                                    <w:overflowPunct w:val="0"/>
                                    <w:spacing w:before="3"/>
                                    <w:rPr>
                                      <w:rFonts w:ascii="Arial" w:hAnsi="Arial" w:cs="Arial"/>
                                      <w:sz w:val="20"/>
                                      <w:szCs w:val="20"/>
                                    </w:rPr>
                                  </w:pPr>
                                </w:p>
                                <w:p w:rsidR="00FC5AF6" w:rsidRDefault="00FC5AF6">
                                  <w:pPr>
                                    <w:pStyle w:val="TableParagraph"/>
                                    <w:kinsoku w:val="0"/>
                                    <w:overflowPunct w:val="0"/>
                                    <w:ind w:left="97"/>
                                  </w:pPr>
                                  <w:r>
                                    <w:rPr>
                                      <w:rFonts w:ascii="Arial" w:hAnsi="Arial" w:cs="Arial"/>
                                      <w:sz w:val="18"/>
                                      <w:szCs w:val="18"/>
                                    </w:rPr>
                                    <w:t>Yes</w:t>
                                  </w:r>
                                </w:p>
                              </w:tc>
                              <w:tc>
                                <w:tcPr>
                                  <w:tcW w:w="1110" w:type="dxa"/>
                                  <w:tcBorders>
                                    <w:top w:val="single" w:sz="8" w:space="0" w:color="000000"/>
                                    <w:left w:val="nil"/>
                                    <w:bottom w:val="single" w:sz="8" w:space="0" w:color="000000"/>
                                    <w:right w:val="nil"/>
                                  </w:tcBorders>
                                </w:tcPr>
                                <w:p w:rsidR="00FC5AF6" w:rsidRDefault="00FC5AF6">
                                  <w:pPr>
                                    <w:pStyle w:val="TableParagraph"/>
                                    <w:kinsoku w:val="0"/>
                                    <w:overflowPunct w:val="0"/>
                                    <w:spacing w:before="3"/>
                                    <w:rPr>
                                      <w:rFonts w:ascii="Arial" w:hAnsi="Arial" w:cs="Arial"/>
                                      <w:sz w:val="20"/>
                                      <w:szCs w:val="20"/>
                                    </w:rPr>
                                  </w:pPr>
                                </w:p>
                                <w:p w:rsidR="00FC5AF6" w:rsidRDefault="00FC5AF6">
                                  <w:pPr>
                                    <w:pStyle w:val="TableParagraph"/>
                                    <w:kinsoku w:val="0"/>
                                    <w:overflowPunct w:val="0"/>
                                    <w:ind w:right="108"/>
                                    <w:jc w:val="center"/>
                                  </w:pPr>
                                  <w:r>
                                    <w:rPr>
                                      <w:rFonts w:ascii="Arial" w:hAnsi="Arial" w:cs="Arial"/>
                                      <w:sz w:val="18"/>
                                      <w:szCs w:val="18"/>
                                    </w:rPr>
                                    <w:t>No</w:t>
                                  </w:r>
                                </w:p>
                              </w:tc>
                            </w:tr>
                            <w:tr w:rsidR="00FC5AF6">
                              <w:tblPrEx>
                                <w:tblCellMar>
                                  <w:top w:w="0" w:type="dxa"/>
                                  <w:left w:w="0" w:type="dxa"/>
                                  <w:bottom w:w="0" w:type="dxa"/>
                                  <w:right w:w="0" w:type="dxa"/>
                                </w:tblCellMar>
                              </w:tblPrEx>
                              <w:trPr>
                                <w:trHeight w:hRule="exact" w:val="355"/>
                              </w:trPr>
                              <w:tc>
                                <w:tcPr>
                                  <w:tcW w:w="8960" w:type="dxa"/>
                                  <w:tcBorders>
                                    <w:top w:val="single" w:sz="8" w:space="0" w:color="000000"/>
                                    <w:left w:val="nil"/>
                                    <w:bottom w:val="single" w:sz="16" w:space="0" w:color="000000"/>
                                    <w:right w:val="nil"/>
                                  </w:tcBorders>
                                </w:tcPr>
                                <w:p w:rsidR="00FC5AF6" w:rsidRDefault="00FC5AF6">
                                  <w:pPr>
                                    <w:pStyle w:val="TableParagraph"/>
                                    <w:kinsoku w:val="0"/>
                                    <w:overflowPunct w:val="0"/>
                                    <w:spacing w:before="101"/>
                                    <w:ind w:left="57"/>
                                  </w:pPr>
                                  <w:r>
                                    <w:rPr>
                                      <w:rFonts w:ascii="Arial" w:hAnsi="Arial" w:cs="Arial"/>
                                      <w:sz w:val="18"/>
                                      <w:szCs w:val="18"/>
                                    </w:rPr>
                                    <w:t>12. Estimated annual volume of IVES product requests:</w:t>
                                  </w:r>
                                </w:p>
                              </w:tc>
                              <w:tc>
                                <w:tcPr>
                                  <w:tcW w:w="793" w:type="dxa"/>
                                  <w:tcBorders>
                                    <w:top w:val="single" w:sz="8" w:space="0" w:color="000000"/>
                                    <w:left w:val="nil"/>
                                    <w:bottom w:val="single" w:sz="16" w:space="0" w:color="000000"/>
                                    <w:right w:val="nil"/>
                                  </w:tcBorders>
                                </w:tcPr>
                                <w:p w:rsidR="00FC5AF6" w:rsidRDefault="00FC5AF6"/>
                              </w:tc>
                              <w:tc>
                                <w:tcPr>
                                  <w:tcW w:w="1110" w:type="dxa"/>
                                  <w:tcBorders>
                                    <w:top w:val="single" w:sz="8" w:space="0" w:color="000000"/>
                                    <w:left w:val="nil"/>
                                    <w:bottom w:val="single" w:sz="16" w:space="0" w:color="000000"/>
                                    <w:right w:val="nil"/>
                                  </w:tcBorders>
                                </w:tcPr>
                                <w:p w:rsidR="00FC5AF6" w:rsidRDefault="00FC5AF6"/>
                              </w:tc>
                            </w:tr>
                          </w:tbl>
                          <w:p w:rsidR="00FC5AF6" w:rsidRDefault="00FC5AF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4" type="#_x0000_t202" style="position:absolute;left:0;text-align:left;margin-left:33.15pt;margin-top:97.1pt;width:543.15pt;height:63.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8960"/>
                        <w:gridCol w:w="793"/>
                        <w:gridCol w:w="1110"/>
                      </w:tblGrid>
                      <w:tr w:rsidR="00FC5AF6">
                        <w:tblPrEx>
                          <w:tblCellMar>
                            <w:top w:w="0" w:type="dxa"/>
                            <w:left w:w="0" w:type="dxa"/>
                            <w:bottom w:w="0" w:type="dxa"/>
                            <w:right w:w="0" w:type="dxa"/>
                          </w:tblCellMar>
                        </w:tblPrEx>
                        <w:trPr>
                          <w:trHeight w:hRule="exact" w:val="362"/>
                        </w:trPr>
                        <w:tc>
                          <w:tcPr>
                            <w:tcW w:w="8960" w:type="dxa"/>
                            <w:tcBorders>
                              <w:top w:val="nil"/>
                              <w:left w:val="nil"/>
                              <w:bottom w:val="single" w:sz="8" w:space="0" w:color="000000"/>
                              <w:right w:val="nil"/>
                            </w:tcBorders>
                          </w:tcPr>
                          <w:p w:rsidR="00FC5AF6" w:rsidRDefault="00FC5AF6">
                            <w:pPr>
                              <w:pStyle w:val="TableParagraph"/>
                              <w:kinsoku w:val="0"/>
                              <w:overflowPunct w:val="0"/>
                              <w:spacing w:before="77"/>
                              <w:ind w:left="57"/>
                            </w:pPr>
                            <w:r>
                              <w:rPr>
                                <w:rFonts w:ascii="Arial" w:hAnsi="Arial" w:cs="Arial"/>
                                <w:sz w:val="18"/>
                                <w:szCs w:val="18"/>
                              </w:rPr>
                              <w:t xml:space="preserve">11a. Have you been convicted of a felony in the last 10 years? </w:t>
                            </w:r>
                            <w:r>
                              <w:rPr>
                                <w:rFonts w:ascii="Arial" w:hAnsi="Arial" w:cs="Arial"/>
                                <w:i/>
                                <w:iCs/>
                                <w:sz w:val="16"/>
                                <w:szCs w:val="16"/>
                              </w:rPr>
                              <w:t>(Attach an explanation for a Yes response)</w:t>
                            </w:r>
                          </w:p>
                        </w:tc>
                        <w:tc>
                          <w:tcPr>
                            <w:tcW w:w="793" w:type="dxa"/>
                            <w:tcBorders>
                              <w:top w:val="nil"/>
                              <w:left w:val="nil"/>
                              <w:bottom w:val="single" w:sz="8" w:space="0" w:color="000000"/>
                              <w:right w:val="nil"/>
                            </w:tcBorders>
                          </w:tcPr>
                          <w:p w:rsidR="00FC5AF6" w:rsidRDefault="00FC5AF6">
                            <w:pPr>
                              <w:pStyle w:val="TableParagraph"/>
                              <w:kinsoku w:val="0"/>
                              <w:overflowPunct w:val="0"/>
                              <w:spacing w:before="91"/>
                              <w:ind w:left="97"/>
                            </w:pPr>
                            <w:r>
                              <w:rPr>
                                <w:rFonts w:ascii="Arial" w:hAnsi="Arial" w:cs="Arial"/>
                                <w:sz w:val="18"/>
                                <w:szCs w:val="18"/>
                              </w:rPr>
                              <w:t>Yes</w:t>
                            </w:r>
                          </w:p>
                        </w:tc>
                        <w:tc>
                          <w:tcPr>
                            <w:tcW w:w="1110" w:type="dxa"/>
                            <w:tcBorders>
                              <w:top w:val="nil"/>
                              <w:left w:val="nil"/>
                              <w:bottom w:val="single" w:sz="8" w:space="0" w:color="000000"/>
                              <w:right w:val="nil"/>
                            </w:tcBorders>
                          </w:tcPr>
                          <w:p w:rsidR="00FC5AF6" w:rsidRDefault="00FC5AF6">
                            <w:pPr>
                              <w:pStyle w:val="TableParagraph"/>
                              <w:kinsoku w:val="0"/>
                              <w:overflowPunct w:val="0"/>
                              <w:spacing w:before="91"/>
                              <w:ind w:right="108"/>
                              <w:jc w:val="center"/>
                            </w:pPr>
                            <w:r>
                              <w:rPr>
                                <w:rFonts w:ascii="Arial" w:hAnsi="Arial" w:cs="Arial"/>
                                <w:sz w:val="18"/>
                                <w:szCs w:val="18"/>
                              </w:rPr>
                              <w:t>No</w:t>
                            </w:r>
                          </w:p>
                        </w:tc>
                      </w:tr>
                      <w:tr w:rsidR="00FC5AF6">
                        <w:tblPrEx>
                          <w:tblCellMar>
                            <w:top w:w="0" w:type="dxa"/>
                            <w:left w:w="0" w:type="dxa"/>
                            <w:bottom w:w="0" w:type="dxa"/>
                            <w:right w:w="0" w:type="dxa"/>
                          </w:tblCellMar>
                        </w:tblPrEx>
                        <w:trPr>
                          <w:trHeight w:hRule="exact" w:val="504"/>
                        </w:trPr>
                        <w:tc>
                          <w:tcPr>
                            <w:tcW w:w="8960" w:type="dxa"/>
                            <w:tcBorders>
                              <w:top w:val="single" w:sz="8" w:space="0" w:color="000000"/>
                              <w:left w:val="nil"/>
                              <w:bottom w:val="single" w:sz="8" w:space="0" w:color="000000"/>
                              <w:right w:val="nil"/>
                            </w:tcBorders>
                          </w:tcPr>
                          <w:p w:rsidR="00FC5AF6" w:rsidRDefault="00FC5AF6">
                            <w:pPr>
                              <w:pStyle w:val="TableParagraph"/>
                              <w:kinsoku w:val="0"/>
                              <w:overflowPunct w:val="0"/>
                              <w:spacing w:before="39" w:line="250" w:lineRule="auto"/>
                              <w:ind w:left="446" w:right="336" w:hanging="389"/>
                            </w:pPr>
                            <w:r>
                              <w:rPr>
                                <w:rFonts w:ascii="Arial" w:hAnsi="Arial" w:cs="Arial"/>
                                <w:sz w:val="18"/>
                                <w:szCs w:val="18"/>
                              </w:rPr>
                              <w:t xml:space="preserve">11b. Are you current with your individual and business taxes, including any corporation and employment tax obligations? </w:t>
                            </w:r>
                            <w:r>
                              <w:rPr>
                                <w:rFonts w:ascii="Arial" w:hAnsi="Arial" w:cs="Arial"/>
                                <w:i/>
                                <w:iCs/>
                                <w:sz w:val="16"/>
                                <w:szCs w:val="16"/>
                              </w:rPr>
                              <w:t>(Attach an explanation for a No response)</w:t>
                            </w:r>
                          </w:p>
                        </w:tc>
                        <w:tc>
                          <w:tcPr>
                            <w:tcW w:w="793" w:type="dxa"/>
                            <w:tcBorders>
                              <w:top w:val="single" w:sz="8" w:space="0" w:color="000000"/>
                              <w:left w:val="nil"/>
                              <w:bottom w:val="single" w:sz="8" w:space="0" w:color="000000"/>
                              <w:right w:val="nil"/>
                            </w:tcBorders>
                          </w:tcPr>
                          <w:p w:rsidR="00FC5AF6" w:rsidRDefault="00FC5AF6">
                            <w:pPr>
                              <w:pStyle w:val="TableParagraph"/>
                              <w:kinsoku w:val="0"/>
                              <w:overflowPunct w:val="0"/>
                              <w:spacing w:before="3"/>
                              <w:rPr>
                                <w:rFonts w:ascii="Arial" w:hAnsi="Arial" w:cs="Arial"/>
                                <w:sz w:val="20"/>
                                <w:szCs w:val="20"/>
                              </w:rPr>
                            </w:pPr>
                          </w:p>
                          <w:p w:rsidR="00FC5AF6" w:rsidRDefault="00FC5AF6">
                            <w:pPr>
                              <w:pStyle w:val="TableParagraph"/>
                              <w:kinsoku w:val="0"/>
                              <w:overflowPunct w:val="0"/>
                              <w:ind w:left="97"/>
                            </w:pPr>
                            <w:r>
                              <w:rPr>
                                <w:rFonts w:ascii="Arial" w:hAnsi="Arial" w:cs="Arial"/>
                                <w:sz w:val="18"/>
                                <w:szCs w:val="18"/>
                              </w:rPr>
                              <w:t>Yes</w:t>
                            </w:r>
                          </w:p>
                        </w:tc>
                        <w:tc>
                          <w:tcPr>
                            <w:tcW w:w="1110" w:type="dxa"/>
                            <w:tcBorders>
                              <w:top w:val="single" w:sz="8" w:space="0" w:color="000000"/>
                              <w:left w:val="nil"/>
                              <w:bottom w:val="single" w:sz="8" w:space="0" w:color="000000"/>
                              <w:right w:val="nil"/>
                            </w:tcBorders>
                          </w:tcPr>
                          <w:p w:rsidR="00FC5AF6" w:rsidRDefault="00FC5AF6">
                            <w:pPr>
                              <w:pStyle w:val="TableParagraph"/>
                              <w:kinsoku w:val="0"/>
                              <w:overflowPunct w:val="0"/>
                              <w:spacing w:before="3"/>
                              <w:rPr>
                                <w:rFonts w:ascii="Arial" w:hAnsi="Arial" w:cs="Arial"/>
                                <w:sz w:val="20"/>
                                <w:szCs w:val="20"/>
                              </w:rPr>
                            </w:pPr>
                          </w:p>
                          <w:p w:rsidR="00FC5AF6" w:rsidRDefault="00FC5AF6">
                            <w:pPr>
                              <w:pStyle w:val="TableParagraph"/>
                              <w:kinsoku w:val="0"/>
                              <w:overflowPunct w:val="0"/>
                              <w:ind w:right="108"/>
                              <w:jc w:val="center"/>
                            </w:pPr>
                            <w:r>
                              <w:rPr>
                                <w:rFonts w:ascii="Arial" w:hAnsi="Arial" w:cs="Arial"/>
                                <w:sz w:val="18"/>
                                <w:szCs w:val="18"/>
                              </w:rPr>
                              <w:t>No</w:t>
                            </w:r>
                          </w:p>
                        </w:tc>
                      </w:tr>
                      <w:tr w:rsidR="00FC5AF6">
                        <w:tblPrEx>
                          <w:tblCellMar>
                            <w:top w:w="0" w:type="dxa"/>
                            <w:left w:w="0" w:type="dxa"/>
                            <w:bottom w:w="0" w:type="dxa"/>
                            <w:right w:w="0" w:type="dxa"/>
                          </w:tblCellMar>
                        </w:tblPrEx>
                        <w:trPr>
                          <w:trHeight w:hRule="exact" w:val="355"/>
                        </w:trPr>
                        <w:tc>
                          <w:tcPr>
                            <w:tcW w:w="8960" w:type="dxa"/>
                            <w:tcBorders>
                              <w:top w:val="single" w:sz="8" w:space="0" w:color="000000"/>
                              <w:left w:val="nil"/>
                              <w:bottom w:val="single" w:sz="16" w:space="0" w:color="000000"/>
                              <w:right w:val="nil"/>
                            </w:tcBorders>
                          </w:tcPr>
                          <w:p w:rsidR="00FC5AF6" w:rsidRDefault="00FC5AF6">
                            <w:pPr>
                              <w:pStyle w:val="TableParagraph"/>
                              <w:kinsoku w:val="0"/>
                              <w:overflowPunct w:val="0"/>
                              <w:spacing w:before="101"/>
                              <w:ind w:left="57"/>
                            </w:pPr>
                            <w:r>
                              <w:rPr>
                                <w:rFonts w:ascii="Arial" w:hAnsi="Arial" w:cs="Arial"/>
                                <w:sz w:val="18"/>
                                <w:szCs w:val="18"/>
                              </w:rPr>
                              <w:t>12. Estimated annual volume of IVES product requests:</w:t>
                            </w:r>
                          </w:p>
                        </w:tc>
                        <w:tc>
                          <w:tcPr>
                            <w:tcW w:w="793" w:type="dxa"/>
                            <w:tcBorders>
                              <w:top w:val="single" w:sz="8" w:space="0" w:color="000000"/>
                              <w:left w:val="nil"/>
                              <w:bottom w:val="single" w:sz="16" w:space="0" w:color="000000"/>
                              <w:right w:val="nil"/>
                            </w:tcBorders>
                          </w:tcPr>
                          <w:p w:rsidR="00FC5AF6" w:rsidRDefault="00FC5AF6"/>
                        </w:tc>
                        <w:tc>
                          <w:tcPr>
                            <w:tcW w:w="1110" w:type="dxa"/>
                            <w:tcBorders>
                              <w:top w:val="single" w:sz="8" w:space="0" w:color="000000"/>
                              <w:left w:val="nil"/>
                              <w:bottom w:val="single" w:sz="16" w:space="0" w:color="000000"/>
                              <w:right w:val="nil"/>
                            </w:tcBorders>
                          </w:tcPr>
                          <w:p w:rsidR="00FC5AF6" w:rsidRDefault="00FC5AF6"/>
                        </w:tc>
                      </w:tr>
                    </w:tbl>
                    <w:p w:rsidR="00FC5AF6" w:rsidRDefault="00FC5AF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FC5AF6">
        <w:t xml:space="preserve">Primary contact name </w:t>
      </w:r>
      <w:r w:rsidR="00FC5AF6">
        <w:rPr>
          <w:i/>
          <w:iCs/>
          <w:sz w:val="16"/>
          <w:szCs w:val="16"/>
        </w:rPr>
        <w:t>(required if different than the principal)</w:t>
      </w:r>
      <w:r w:rsidR="00FC5AF6">
        <w:t>. A contact must be available on a day to day basis to answer IRS questions during testing and through the processing year.</w:t>
      </w:r>
    </w:p>
    <w:tbl>
      <w:tblPr>
        <w:tblW w:w="0" w:type="auto"/>
        <w:tblInd w:w="145" w:type="dxa"/>
        <w:tblLayout w:type="fixed"/>
        <w:tblCellMar>
          <w:left w:w="0" w:type="dxa"/>
          <w:right w:w="0" w:type="dxa"/>
        </w:tblCellMar>
        <w:tblLook w:val="0000" w:firstRow="0" w:lastRow="0" w:firstColumn="0" w:lastColumn="0" w:noHBand="0" w:noVBand="0"/>
      </w:tblPr>
      <w:tblGrid>
        <w:gridCol w:w="4973"/>
        <w:gridCol w:w="5112"/>
        <w:gridCol w:w="725"/>
      </w:tblGrid>
      <w:tr w:rsidR="00FC5AF6">
        <w:tblPrEx>
          <w:tblCellMar>
            <w:top w:w="0" w:type="dxa"/>
            <w:left w:w="0" w:type="dxa"/>
            <w:bottom w:w="0" w:type="dxa"/>
            <w:right w:w="0" w:type="dxa"/>
          </w:tblCellMar>
        </w:tblPrEx>
        <w:trPr>
          <w:trHeight w:hRule="exact" w:val="720"/>
        </w:trPr>
        <w:tc>
          <w:tcPr>
            <w:tcW w:w="4973" w:type="dxa"/>
            <w:tcBorders>
              <w:top w:val="single" w:sz="4" w:space="0" w:color="000000"/>
              <w:left w:val="nil"/>
              <w:bottom w:val="single" w:sz="4" w:space="0" w:color="000000"/>
              <w:right w:val="single" w:sz="4" w:space="0" w:color="000000"/>
            </w:tcBorders>
          </w:tcPr>
          <w:p w:rsidR="00FC5AF6" w:rsidRDefault="00FC5AF6">
            <w:pPr>
              <w:pStyle w:val="TableParagraph"/>
              <w:kinsoku w:val="0"/>
              <w:overflowPunct w:val="0"/>
              <w:spacing w:before="29"/>
              <w:ind w:left="5"/>
            </w:pPr>
            <w:r>
              <w:rPr>
                <w:rFonts w:ascii="Arial" w:hAnsi="Arial" w:cs="Arial"/>
                <w:sz w:val="18"/>
                <w:szCs w:val="18"/>
              </w:rPr>
              <w:t>Last name</w:t>
            </w:r>
          </w:p>
        </w:tc>
        <w:tc>
          <w:tcPr>
            <w:tcW w:w="5112" w:type="dxa"/>
            <w:tcBorders>
              <w:top w:val="single" w:sz="4" w:space="0" w:color="000000"/>
              <w:left w:val="single" w:sz="4" w:space="0" w:color="000000"/>
              <w:bottom w:val="single" w:sz="4" w:space="0" w:color="000000"/>
              <w:right w:val="single" w:sz="4" w:space="0" w:color="000000"/>
            </w:tcBorders>
          </w:tcPr>
          <w:p w:rsidR="00FC5AF6" w:rsidRDefault="00FC5AF6">
            <w:pPr>
              <w:pStyle w:val="TableParagraph"/>
              <w:kinsoku w:val="0"/>
              <w:overflowPunct w:val="0"/>
              <w:spacing w:before="29"/>
              <w:ind w:left="66"/>
            </w:pPr>
            <w:r>
              <w:rPr>
                <w:rFonts w:ascii="Arial" w:hAnsi="Arial" w:cs="Arial"/>
                <w:sz w:val="18"/>
                <w:szCs w:val="18"/>
              </w:rPr>
              <w:t>First name</w:t>
            </w:r>
          </w:p>
        </w:tc>
        <w:tc>
          <w:tcPr>
            <w:tcW w:w="725" w:type="dxa"/>
            <w:tcBorders>
              <w:top w:val="single" w:sz="4" w:space="0" w:color="000000"/>
              <w:left w:val="single" w:sz="4" w:space="0" w:color="000000"/>
              <w:bottom w:val="single" w:sz="4" w:space="0" w:color="000000"/>
              <w:right w:val="nil"/>
            </w:tcBorders>
          </w:tcPr>
          <w:p w:rsidR="00FC5AF6" w:rsidRDefault="00FC5AF6">
            <w:pPr>
              <w:pStyle w:val="TableParagraph"/>
              <w:kinsoku w:val="0"/>
              <w:overflowPunct w:val="0"/>
              <w:spacing w:before="29"/>
              <w:ind w:left="67"/>
            </w:pPr>
            <w:r>
              <w:rPr>
                <w:rFonts w:ascii="Arial" w:hAnsi="Arial" w:cs="Arial"/>
                <w:sz w:val="18"/>
                <w:szCs w:val="18"/>
              </w:rPr>
              <w:t>MI</w:t>
            </w:r>
          </w:p>
        </w:tc>
      </w:tr>
      <w:tr w:rsidR="00FC5AF6">
        <w:tblPrEx>
          <w:tblCellMar>
            <w:top w:w="0" w:type="dxa"/>
            <w:left w:w="0" w:type="dxa"/>
            <w:bottom w:w="0" w:type="dxa"/>
            <w:right w:w="0" w:type="dxa"/>
          </w:tblCellMar>
        </w:tblPrEx>
        <w:trPr>
          <w:trHeight w:hRule="exact" w:val="720"/>
        </w:trPr>
        <w:tc>
          <w:tcPr>
            <w:tcW w:w="4973" w:type="dxa"/>
            <w:tcBorders>
              <w:top w:val="single" w:sz="4" w:space="0" w:color="000000"/>
              <w:left w:val="nil"/>
              <w:bottom w:val="single" w:sz="8" w:space="0" w:color="000000"/>
              <w:right w:val="single" w:sz="4" w:space="0" w:color="000000"/>
            </w:tcBorders>
          </w:tcPr>
          <w:p w:rsidR="00FC5AF6" w:rsidRDefault="00FC5AF6">
            <w:pPr>
              <w:pStyle w:val="TableParagraph"/>
              <w:kinsoku w:val="0"/>
              <w:overflowPunct w:val="0"/>
              <w:spacing w:before="29"/>
              <w:ind w:left="5"/>
            </w:pPr>
            <w:r>
              <w:rPr>
                <w:rFonts w:ascii="Arial" w:hAnsi="Arial" w:cs="Arial"/>
                <w:sz w:val="18"/>
                <w:szCs w:val="18"/>
              </w:rPr>
              <w:t xml:space="preserve">Telephone number </w:t>
            </w:r>
            <w:r>
              <w:rPr>
                <w:rFonts w:ascii="Arial" w:hAnsi="Arial" w:cs="Arial"/>
                <w:i/>
                <w:iCs/>
                <w:sz w:val="16"/>
                <w:szCs w:val="16"/>
              </w:rPr>
              <w:t>(required)</w:t>
            </w:r>
          </w:p>
        </w:tc>
        <w:tc>
          <w:tcPr>
            <w:tcW w:w="5837" w:type="dxa"/>
            <w:gridSpan w:val="2"/>
            <w:tcBorders>
              <w:top w:val="single" w:sz="4" w:space="0" w:color="000000"/>
              <w:left w:val="single" w:sz="4" w:space="0" w:color="000000"/>
              <w:bottom w:val="single" w:sz="8" w:space="0" w:color="000000"/>
              <w:right w:val="nil"/>
            </w:tcBorders>
          </w:tcPr>
          <w:p w:rsidR="00FC5AF6" w:rsidRDefault="00FC5AF6">
            <w:pPr>
              <w:pStyle w:val="TableParagraph"/>
              <w:kinsoku w:val="0"/>
              <w:overflowPunct w:val="0"/>
              <w:spacing w:before="29"/>
              <w:ind w:left="66"/>
            </w:pPr>
            <w:r>
              <w:rPr>
                <w:rFonts w:ascii="Arial" w:hAnsi="Arial" w:cs="Arial"/>
                <w:sz w:val="18"/>
                <w:szCs w:val="18"/>
              </w:rPr>
              <w:t xml:space="preserve">E-mail address </w:t>
            </w:r>
            <w:r>
              <w:rPr>
                <w:rFonts w:ascii="Arial" w:hAnsi="Arial" w:cs="Arial"/>
                <w:i/>
                <w:iCs/>
                <w:sz w:val="16"/>
                <w:szCs w:val="16"/>
              </w:rPr>
              <w:t>(required)</w:t>
            </w:r>
          </w:p>
        </w:tc>
      </w:tr>
    </w:tbl>
    <w:p w:rsidR="00FC5AF6" w:rsidRDefault="00FC5AF6">
      <w:pPr>
        <w:pStyle w:val="BodyText"/>
        <w:kinsoku w:val="0"/>
        <w:overflowPunct w:val="0"/>
        <w:spacing w:before="4"/>
        <w:ind w:left="0"/>
        <w:rPr>
          <w:sz w:val="10"/>
          <w:szCs w:val="10"/>
        </w:rPr>
      </w:pPr>
    </w:p>
    <w:p w:rsidR="00FC5AF6" w:rsidRDefault="00D04FCE">
      <w:pPr>
        <w:pStyle w:val="Heading1"/>
        <w:tabs>
          <w:tab w:val="left" w:pos="9875"/>
        </w:tabs>
        <w:kinsoku w:val="0"/>
        <w:overflowPunct w:val="0"/>
        <w:spacing w:line="200" w:lineRule="atLeast"/>
      </w:pPr>
      <w:r>
        <w:rPr>
          <w:noProof/>
        </w:rPr>
        <mc:AlternateContent>
          <mc:Choice Requires="wpg">
            <w:drawing>
              <wp:inline distT="0" distB="0" distL="0" distR="0">
                <wp:extent cx="133350" cy="133350"/>
                <wp:effectExtent l="9525" t="9525" r="9525" b="9525"/>
                <wp:docPr id="1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17" name="Freeform 52"/>
                        <wps:cNvSpPr>
                          <a:spLocks/>
                        </wps:cNvSpPr>
                        <wps:spPr bwMode="auto">
                          <a:xfrm>
                            <a:off x="5" y="5"/>
                            <a:ext cx="200" cy="2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1"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">
                <v:shape id="Freeform 52" o:spid="_x0000_s1027" style="position:absolute;left:5;top: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7gyr8A&#10;AADbAAAADwAAAGRycy9kb3ducmV2LnhtbERPS4vCMBC+C/sfwix4kTWtB12qUWRhRfbmA8Tb0IxN&#10;sJmUJmr77zeC4G0+vucsVp2rxZ3aYD0ryMcZCOLSa8uVguPh9+sbRIjIGmvPpKCnAKvlx2CBhfYP&#10;3tF9HyuRQjgUqMDE2BRShtKQwzD2DXHiLr51GBNsK6lbfKRwV8tJlk2lQ8upwWBDP4bK6/7mFIy6&#10;fLs5k21y+jub3gS20/6k1PCzW89BROriW/xyb3WaP4PnL+k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XuDKvwAAANsAAAAPAAAAAAAAAAAAAAAAAJgCAABkcnMvZG93bnJl&#10;di54bWxQSwUGAAAAAAQABAD1AAAAhAMAAAAA&#10;" path="m,200r200,l200,,,,,200xe" filled="f" strokeweight=".5pt">
                  <v:path arrowok="t" o:connecttype="custom" o:connectlocs="0,200;200,200;200,0;0,0;0,200" o:connectangles="0,0,0,0,0"/>
                </v:shape>
                <w10:anchorlock/>
              </v:group>
            </w:pict>
          </mc:Fallback>
        </mc:AlternateContent>
      </w:r>
      <w:r w:rsidR="00FC5AF6">
        <w:t xml:space="preserve"> </w:t>
      </w:r>
      <w:r w:rsidR="00FC5AF6">
        <w:tab/>
      </w:r>
      <w:r>
        <w:rPr>
          <w:noProof/>
        </w:rPr>
        <mc:AlternateContent>
          <mc:Choice Requires="wpg">
            <w:drawing>
              <wp:inline distT="0" distB="0" distL="0" distR="0">
                <wp:extent cx="133350" cy="133350"/>
                <wp:effectExtent l="9525" t="9525" r="9525" b="9525"/>
                <wp:docPr id="1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15" name="Freeform 58"/>
                        <wps:cNvSpPr>
                          <a:spLocks/>
                        </wps:cNvSpPr>
                        <wps:spPr bwMode="auto">
                          <a:xfrm>
                            <a:off x="5" y="5"/>
                            <a:ext cx="200" cy="2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7"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">
                <v:shape id="Freeform 58" o:spid="_x0000_s1027" style="position:absolute;left:5;top: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DbJsEA&#10;AADbAAAADwAAAGRycy9kb3ducmV2LnhtbERPTWvDMAy9D/ofjAq9jNVJYWFkdUspdITelg1GbyLW&#10;YtNYDrHXJP++Hgx20+N9arufXCduNATrWUG+zkAQN15bbhV8fpyeXkCEiKyx80wKZgqw3y0etlhq&#10;P/I73erYihTCoUQFJsa+lDI0hhyGte+JE/ftB4cxwaGVesAxhbtObrKskA4tpwaDPR0NNdf6xyl4&#10;nPLq7UK2z+l8MbMJbIv5S6nVcjq8gog0xX/xn7vSaf4z/P6SDp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A2ybBAAAA2wAAAA8AAAAAAAAAAAAAAAAAmAIAAGRycy9kb3du&#10;cmV2LnhtbFBLBQYAAAAABAAEAPUAAACGAwAAAAA=&#10;" path="m,200r200,l200,,,,,200xe" filled="f" strokeweight=".5pt">
                  <v:path arrowok="t" o:connecttype="custom" o:connectlocs="0,200;200,200;200,0;0,0;0,200" o:connectangles="0,0,0,0,0"/>
                </v:shape>
                <w10:anchorlock/>
              </v:group>
            </w:pict>
          </mc:Fallback>
        </mc:AlternateContent>
      </w:r>
    </w:p>
    <w:p w:rsidR="00FC5AF6" w:rsidRDefault="00FC5AF6">
      <w:pPr>
        <w:pStyle w:val="BodyText"/>
        <w:kinsoku w:val="0"/>
        <w:overflowPunct w:val="0"/>
        <w:spacing w:before="4"/>
        <w:ind w:left="0"/>
        <w:rPr>
          <w:sz w:val="23"/>
          <w:szCs w:val="23"/>
        </w:rPr>
      </w:pPr>
    </w:p>
    <w:p w:rsidR="00FC5AF6" w:rsidRDefault="00D04FCE">
      <w:pPr>
        <w:pStyle w:val="BodyText"/>
        <w:tabs>
          <w:tab w:val="left" w:pos="9875"/>
        </w:tabs>
        <w:kinsoku w:val="0"/>
        <w:overflowPunct w:val="0"/>
        <w:spacing w:before="0" w:line="200" w:lineRule="atLeast"/>
        <w:ind w:left="8795"/>
        <w:rPr>
          <w:sz w:val="20"/>
          <w:szCs w:val="20"/>
        </w:rPr>
      </w:pPr>
      <w:r>
        <w:rPr>
          <w:noProof/>
          <w:sz w:val="20"/>
          <w:szCs w:val="20"/>
        </w:rPr>
        <mc:AlternateContent>
          <mc:Choice Requires="wpg">
            <w:drawing>
              <wp:inline distT="0" distB="0" distL="0" distR="0">
                <wp:extent cx="133350" cy="133350"/>
                <wp:effectExtent l="9525" t="9525" r="9525" b="9525"/>
                <wp:docPr id="1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13" name="Freeform 64"/>
                        <wps:cNvSpPr>
                          <a:spLocks/>
                        </wps:cNvSpPr>
                        <wps:spPr bwMode="auto">
                          <a:xfrm>
                            <a:off x="5" y="5"/>
                            <a:ext cx="200" cy="200"/>
                          </a:xfrm>
                          <a:custGeom>
                            <a:avLst/>
                            <a:gdLst>
                              <a:gd name="T0" fmla="*/ 0 w 200"/>
                              <a:gd name="T1" fmla="*/ 199 h 200"/>
                              <a:gd name="T2" fmla="*/ 200 w 200"/>
                              <a:gd name="T3" fmla="*/ 199 h 200"/>
                              <a:gd name="T4" fmla="*/ 200 w 200"/>
                              <a:gd name="T5" fmla="*/ 0 h 200"/>
                              <a:gd name="T6" fmla="*/ 0 w 200"/>
                              <a:gd name="T7" fmla="*/ 0 h 200"/>
                              <a:gd name="T8" fmla="*/ 0 w 200"/>
                              <a:gd name="T9" fmla="*/ 199 h 200"/>
                            </a:gdLst>
                            <a:ahLst/>
                            <a:cxnLst>
                              <a:cxn ang="0">
                                <a:pos x="T0" y="T1"/>
                              </a:cxn>
                              <a:cxn ang="0">
                                <a:pos x="T2" y="T3"/>
                              </a:cxn>
                              <a:cxn ang="0">
                                <a:pos x="T4" y="T5"/>
                              </a:cxn>
                              <a:cxn ang="0">
                                <a:pos x="T6" y="T7"/>
                              </a:cxn>
                              <a:cxn ang="0">
                                <a:pos x="T8" y="T9"/>
                              </a:cxn>
                            </a:cxnLst>
                            <a:rect l="0" t="0" r="r" b="b"/>
                            <a:pathLst>
                              <a:path w="200" h="200">
                                <a:moveTo>
                                  <a:pt x="0" y="199"/>
                                </a:moveTo>
                                <a:lnTo>
                                  <a:pt x="200" y="199"/>
                                </a:lnTo>
                                <a:lnTo>
                                  <a:pt x="200" y="0"/>
                                </a:lnTo>
                                <a:lnTo>
                                  <a:pt x="0" y="0"/>
                                </a:lnTo>
                                <a:lnTo>
                                  <a:pt x="0" y="19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3"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&#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JsJCl+wAwAAugkAAA4AAAAAAAAAAAAAAAAALgIAAGRycy9lMm9Eb2MueG1sUEsBAi0A&#10;FAAGAAgAAAAhAIIDuYDYAAAAAwEAAA8AAAAAAAAAAAAAAAAACgYAAGRycy9kb3ducmV2LnhtbFBL&#10;BQYAAAAABAAEAPMAAAAPBwAAAAA=&#10;">
                <v:shape id="Freeform 64" o:spid="_x0000_s1027" style="position:absolute;left:5;top: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mycEA&#10;AADbAAAADwAAAGRycy9kb3ducmV2LnhtbERPTWvDMAy9D/ofjAq9jNVJB2FkdUspdITelg1GbyLW&#10;YtNYDrHXJP++Hgx20+N9arufXCduNATrWUG+zkAQN15bbhV8fpyeXkCEiKyx80wKZgqw3y0etlhq&#10;P/I73erYihTCoUQFJsa+lDI0hhyGte+JE/ftB4cxwaGVesAxhbtObrKskA4tpwaDPR0NNdf6xyl4&#10;nPLq7UK2z+l8MbMJbIv5S6nVcjq8gog0xX/xn7vSaf4z/P6SDp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l5snBAAAA2wAAAA8AAAAAAAAAAAAAAAAAmAIAAGRycy9kb3du&#10;cmV2LnhtbFBLBQYAAAAABAAEAPUAAACGAwAAAAA=&#10;" path="m,199r200,l200,,,,,199xe" filled="f" strokeweight=".5pt">
                  <v:path arrowok="t" o:connecttype="custom" o:connectlocs="0,199;200,199;200,0;0,0;0,199" o:connectangles="0,0,0,0,0"/>
                </v:shape>
                <w10:anchorlock/>
              </v:group>
            </w:pict>
          </mc:Fallback>
        </mc:AlternateContent>
      </w:r>
      <w:r w:rsidR="00FC5AF6">
        <w:rPr>
          <w:sz w:val="20"/>
          <w:szCs w:val="20"/>
        </w:rPr>
        <w:t xml:space="preserve"> </w:t>
      </w:r>
      <w:r w:rsidR="00FC5AF6">
        <w:rPr>
          <w:sz w:val="20"/>
          <w:szCs w:val="20"/>
        </w:rPr>
        <w:tab/>
      </w:r>
      <w:r>
        <w:rPr>
          <w:noProof/>
          <w:sz w:val="20"/>
          <w:szCs w:val="20"/>
        </w:rPr>
        <mc:AlternateContent>
          <mc:Choice Requires="wpg">
            <w:drawing>
              <wp:inline distT="0" distB="0" distL="0" distR="0">
                <wp:extent cx="133350" cy="133350"/>
                <wp:effectExtent l="9525" t="9525" r="9525" b="9525"/>
                <wp:docPr id="1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11" name="Freeform 70"/>
                        <wps:cNvSpPr>
                          <a:spLocks/>
                        </wps:cNvSpPr>
                        <wps:spPr bwMode="auto">
                          <a:xfrm>
                            <a:off x="5" y="5"/>
                            <a:ext cx="200" cy="200"/>
                          </a:xfrm>
                          <a:custGeom>
                            <a:avLst/>
                            <a:gdLst>
                              <a:gd name="T0" fmla="*/ 0 w 200"/>
                              <a:gd name="T1" fmla="*/ 199 h 200"/>
                              <a:gd name="T2" fmla="*/ 200 w 200"/>
                              <a:gd name="T3" fmla="*/ 199 h 200"/>
                              <a:gd name="T4" fmla="*/ 200 w 200"/>
                              <a:gd name="T5" fmla="*/ 0 h 200"/>
                              <a:gd name="T6" fmla="*/ 0 w 200"/>
                              <a:gd name="T7" fmla="*/ 0 h 200"/>
                              <a:gd name="T8" fmla="*/ 0 w 200"/>
                              <a:gd name="T9" fmla="*/ 199 h 200"/>
                            </a:gdLst>
                            <a:ahLst/>
                            <a:cxnLst>
                              <a:cxn ang="0">
                                <a:pos x="T0" y="T1"/>
                              </a:cxn>
                              <a:cxn ang="0">
                                <a:pos x="T2" y="T3"/>
                              </a:cxn>
                              <a:cxn ang="0">
                                <a:pos x="T4" y="T5"/>
                              </a:cxn>
                              <a:cxn ang="0">
                                <a:pos x="T6" y="T7"/>
                              </a:cxn>
                              <a:cxn ang="0">
                                <a:pos x="T8" y="T9"/>
                              </a:cxn>
                            </a:cxnLst>
                            <a:rect l="0" t="0" r="r" b="b"/>
                            <a:pathLst>
                              <a:path w="200" h="200">
                                <a:moveTo>
                                  <a:pt x="0" y="199"/>
                                </a:moveTo>
                                <a:lnTo>
                                  <a:pt x="200" y="199"/>
                                </a:lnTo>
                                <a:lnTo>
                                  <a:pt x="200" y="0"/>
                                </a:lnTo>
                                <a:lnTo>
                                  <a:pt x="0" y="0"/>
                                </a:lnTo>
                                <a:lnTo>
                                  <a:pt x="0" y="19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9"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&#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MP0RCqwAwAAugkAAA4AAAAAAAAAAAAAAAAALgIAAGRycy9lMm9Eb2MueG1sUEsBAi0A&#10;FAAGAAgAAAAhAIIDuYDYAAAAAwEAAA8AAAAAAAAAAAAAAAAACgYAAGRycy9kb3ducmV2LnhtbFBL&#10;BQYAAAAABAAEAPMAAAAPBwAAAAA=&#10;">
                <v:shape id="Freeform 70" o:spid="_x0000_s1027" style="position:absolute;left:5;top: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dJcAA&#10;AADbAAAADwAAAGRycy9kb3ducmV2LnhtbERPPWvDMBDdC/0P4gpZSiw7gymOlVAKCSZb00LIdlgX&#10;S8Q6GUtJ7H9fFQrd7vE+r95Orhd3GoP1rKDIchDErdeWOwXfX7vlG4gQkTX2nknBTAG2m+enGivt&#10;H/xJ92PsRArhUKECE+NQSRlaQw5D5gfixF386DAmOHZSj/hI4a6XqzwvpUPLqcHgQB+G2uvx5hS8&#10;TkWzP5MdCjqczWwC23I+KbV4md7XICJN8V/85250ml/A7y/pALn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vdJcAAAADbAAAADwAAAAAAAAAAAAAAAACYAgAAZHJzL2Rvd25y&#10;ZXYueG1sUEsFBgAAAAAEAAQA9QAAAIUDAAAAAA==&#10;" path="m,199r200,l200,,,,,199xe" filled="f" strokeweight=".5pt">
                  <v:path arrowok="t" o:connecttype="custom" o:connectlocs="0,199;200,199;200,0;0,0;0,199" o:connectangles="0,0,0,0,0"/>
                </v:shape>
                <w10:anchorlock/>
              </v:group>
            </w:pict>
          </mc:Fallback>
        </mc:AlternateContent>
      </w:r>
    </w:p>
    <w:p w:rsidR="00FC5AF6" w:rsidRDefault="00FC5AF6">
      <w:pPr>
        <w:pStyle w:val="BodyText"/>
        <w:kinsoku w:val="0"/>
        <w:overflowPunct w:val="0"/>
        <w:spacing w:before="0"/>
        <w:ind w:left="0"/>
        <w:rPr>
          <w:sz w:val="20"/>
          <w:szCs w:val="20"/>
        </w:rPr>
      </w:pPr>
    </w:p>
    <w:p w:rsidR="00FC5AF6" w:rsidRDefault="00FC5AF6">
      <w:pPr>
        <w:pStyle w:val="BodyText"/>
        <w:kinsoku w:val="0"/>
        <w:overflowPunct w:val="0"/>
        <w:spacing w:before="0"/>
        <w:ind w:left="0"/>
        <w:rPr>
          <w:sz w:val="12"/>
          <w:szCs w:val="12"/>
        </w:rPr>
      </w:pPr>
    </w:p>
    <w:p w:rsidR="00FC5AF6" w:rsidRDefault="00FC5AF6">
      <w:pPr>
        <w:pStyle w:val="BodyText"/>
        <w:kinsoku w:val="0"/>
        <w:overflowPunct w:val="0"/>
        <w:spacing w:before="0" w:line="20" w:lineRule="atLeast"/>
        <w:ind w:left="4758"/>
        <w:rPr>
          <w:sz w:val="2"/>
          <w:szCs w:val="2"/>
        </w:rPr>
        <w:sectPr w:rsidR="00FC5AF6">
          <w:footerReference w:type="default" r:id="rId8"/>
          <w:pgSz w:w="12240" w:h="15840"/>
          <w:pgMar w:top="640" w:right="580" w:bottom="720" w:left="560" w:header="0" w:footer="520" w:gutter="0"/>
          <w:pgNumType w:start="1"/>
          <w:cols w:space="720"/>
          <w:noEndnote/>
        </w:sectPr>
      </w:pPr>
    </w:p>
    <w:p w:rsidR="00FC5AF6" w:rsidRDefault="00FC5AF6">
      <w:pPr>
        <w:pStyle w:val="BodyText"/>
        <w:kinsoku w:val="0"/>
        <w:overflowPunct w:val="0"/>
        <w:spacing w:before="11"/>
        <w:ind w:left="0"/>
        <w:rPr>
          <w:sz w:val="6"/>
          <w:szCs w:val="6"/>
        </w:rPr>
      </w:pPr>
    </w:p>
    <w:p w:rsidR="00FC5AF6" w:rsidRDefault="00D04FCE">
      <w:pPr>
        <w:pStyle w:val="BodyText"/>
        <w:kinsoku w:val="0"/>
        <w:overflowPunct w:val="0"/>
        <w:spacing w:before="0" w:line="40" w:lineRule="atLeast"/>
        <w:ind w:left="119"/>
        <w:rPr>
          <w:sz w:val="4"/>
          <w:szCs w:val="4"/>
        </w:rPr>
      </w:pPr>
      <w:r>
        <w:rPr>
          <w:noProof/>
          <w:sz w:val="4"/>
          <w:szCs w:val="4"/>
        </w:rPr>
        <mc:AlternateContent>
          <mc:Choice Requires="wpg">
            <w:drawing>
              <wp:inline distT="0" distB="0" distL="0" distR="0">
                <wp:extent cx="6887210" cy="26035"/>
                <wp:effectExtent l="9525" t="9525" r="8890" b="2540"/>
                <wp:docPr id="8"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210" cy="26035"/>
                          <a:chOff x="0" y="0"/>
                          <a:chExt cx="10846" cy="41"/>
                        </a:xfrm>
                      </wpg:grpSpPr>
                      <wps:wsp>
                        <wps:cNvPr id="9" name="Freeform 82"/>
                        <wps:cNvSpPr>
                          <a:spLocks/>
                        </wps:cNvSpPr>
                        <wps:spPr bwMode="auto">
                          <a:xfrm>
                            <a:off x="20" y="20"/>
                            <a:ext cx="10806" cy="20"/>
                          </a:xfrm>
                          <a:custGeom>
                            <a:avLst/>
                            <a:gdLst>
                              <a:gd name="T0" fmla="*/ 10805 w 10806"/>
                              <a:gd name="T1" fmla="*/ 0 h 20"/>
                              <a:gd name="T2" fmla="*/ 0 w 10806"/>
                              <a:gd name="T3" fmla="*/ 0 h 20"/>
                            </a:gdLst>
                            <a:ahLst/>
                            <a:cxnLst>
                              <a:cxn ang="0">
                                <a:pos x="T0" y="T1"/>
                              </a:cxn>
                              <a:cxn ang="0">
                                <a:pos x="T2" y="T3"/>
                              </a:cxn>
                            </a:cxnLst>
                            <a:rect l="0" t="0" r="r" b="b"/>
                            <a:pathLst>
                              <a:path w="10806" h="20">
                                <a:moveTo>
                                  <a:pt x="10805" y="0"/>
                                </a:moveTo>
                                <a:lnTo>
                                  <a:pt x="0" y="0"/>
                                </a:lnTo>
                              </a:path>
                            </a:pathLst>
                          </a:custGeom>
                          <a:noFill/>
                          <a:ln w="25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81" o:spid="_x0000_s1026" style="width:542.3pt;height:2.05pt;mso-position-horizontal-relative:char;mso-position-vertical-relative:line" coordsize="1084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">
                <v:shape id="Freeform 82" o:spid="_x0000_s1027" style="position:absolute;left:20;top:20;width:10806;height:20;visibility:visible;mso-wrap-style:square;v-text-anchor:top" coordsize="108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tgbMQA&#10;AADaAAAADwAAAGRycy9kb3ducmV2LnhtbESPwWrDMBBE74H8g9hAL6GR04NJ3SghKTa0l0KcfsDW&#10;2tom1spYquXm66NCIcdhZt4w2/1kOjHS4FrLCtarBARxZXXLtYLPc/G4AeE8ssbOMin4JQf73Xy2&#10;xUzbwCcaS1+LCGGXoYLG+z6T0lUNGXQr2xNH79sOBn2UQy31gCHCTSefkiSVBluOCw329NpQdSl/&#10;jIJOFx/XrypPT8ny+N7LEPLDOij1sJgOLyA8Tf4e/m+/aQXP8Hcl3g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YGzEAAAA2gAAAA8AAAAAAAAAAAAAAAAAmAIAAGRycy9k&#10;b3ducmV2LnhtbFBLBQYAAAAABAAEAPUAAACJAwAAAAA=&#10;" path="m10805,l,e" filled="f" strokeweight=".71119mm">
                  <v:path arrowok="t" o:connecttype="custom" o:connectlocs="10805,0;0,0" o:connectangles="0,0"/>
                </v:shape>
                <w10:anchorlock/>
              </v:group>
            </w:pict>
          </mc:Fallback>
        </mc:AlternateContent>
      </w:r>
    </w:p>
    <w:p w:rsidR="00FC5AF6" w:rsidRDefault="00FC5AF6">
      <w:pPr>
        <w:pStyle w:val="BodyText"/>
        <w:numPr>
          <w:ilvl w:val="0"/>
          <w:numId w:val="1"/>
        </w:numPr>
        <w:tabs>
          <w:tab w:val="left" w:pos="441"/>
        </w:tabs>
        <w:kinsoku w:val="0"/>
        <w:overflowPunct w:val="0"/>
        <w:spacing w:before="53" w:line="250" w:lineRule="auto"/>
        <w:ind w:right="593" w:hanging="316"/>
      </w:pPr>
      <w:r>
        <w:t>Complete the following information for the responsible official. The responsible official is an individual with responsibility for the operation and IVES users at the busi</w:t>
      </w:r>
      <w:bookmarkStart w:id="0" w:name="_GoBack"/>
      <w:bookmarkEnd w:id="0"/>
      <w:r>
        <w:t>ness location listed above. A principal listed above may also be a responsible official.</w:t>
      </w:r>
    </w:p>
    <w:p w:rsidR="00FC5AF6" w:rsidRDefault="00FC5AF6">
      <w:pPr>
        <w:pStyle w:val="BodyText"/>
        <w:kinsoku w:val="0"/>
        <w:overflowPunct w:val="0"/>
        <w:spacing w:before="8"/>
        <w:ind w:left="0"/>
        <w:rPr>
          <w:sz w:val="4"/>
          <w:szCs w:val="4"/>
        </w:rPr>
      </w:pPr>
    </w:p>
    <w:tbl>
      <w:tblPr>
        <w:tblW w:w="0" w:type="auto"/>
        <w:tblInd w:w="125" w:type="dxa"/>
        <w:tblLayout w:type="fixed"/>
        <w:tblCellMar>
          <w:left w:w="0" w:type="dxa"/>
          <w:right w:w="0" w:type="dxa"/>
        </w:tblCellMar>
        <w:tblLook w:val="0000" w:firstRow="0" w:lastRow="0" w:firstColumn="0" w:lastColumn="0" w:noHBand="0" w:noVBand="0"/>
      </w:tblPr>
      <w:tblGrid>
        <w:gridCol w:w="3533"/>
        <w:gridCol w:w="3096"/>
        <w:gridCol w:w="2520"/>
        <w:gridCol w:w="1661"/>
      </w:tblGrid>
      <w:tr w:rsidR="00FC5AF6">
        <w:tblPrEx>
          <w:tblCellMar>
            <w:top w:w="0" w:type="dxa"/>
            <w:left w:w="0" w:type="dxa"/>
            <w:bottom w:w="0" w:type="dxa"/>
            <w:right w:w="0" w:type="dxa"/>
          </w:tblCellMar>
        </w:tblPrEx>
        <w:trPr>
          <w:trHeight w:hRule="exact" w:val="720"/>
        </w:trPr>
        <w:tc>
          <w:tcPr>
            <w:tcW w:w="6629" w:type="dxa"/>
            <w:gridSpan w:val="2"/>
            <w:tcBorders>
              <w:top w:val="single" w:sz="4" w:space="0" w:color="000000"/>
              <w:left w:val="nil"/>
              <w:bottom w:val="single" w:sz="4" w:space="0" w:color="000000"/>
              <w:right w:val="single" w:sz="4" w:space="0" w:color="000000"/>
            </w:tcBorders>
          </w:tcPr>
          <w:p w:rsidR="00FC5AF6" w:rsidRDefault="00FC5AF6">
            <w:pPr>
              <w:pStyle w:val="TableParagraph"/>
              <w:kinsoku w:val="0"/>
              <w:overflowPunct w:val="0"/>
              <w:spacing w:before="29"/>
              <w:ind w:left="5"/>
            </w:pPr>
            <w:r>
              <w:rPr>
                <w:rFonts w:ascii="Arial" w:hAnsi="Arial" w:cs="Arial"/>
                <w:sz w:val="18"/>
                <w:szCs w:val="18"/>
              </w:rPr>
              <w:t xml:space="preserve">Responsible official name </w:t>
            </w:r>
            <w:r>
              <w:rPr>
                <w:rFonts w:ascii="Arial" w:hAnsi="Arial" w:cs="Arial"/>
                <w:i/>
                <w:iCs/>
                <w:sz w:val="16"/>
                <w:szCs w:val="16"/>
              </w:rPr>
              <w:t>(first, middle initial, last)</w:t>
            </w:r>
          </w:p>
        </w:tc>
        <w:tc>
          <w:tcPr>
            <w:tcW w:w="2520" w:type="dxa"/>
            <w:tcBorders>
              <w:top w:val="single" w:sz="4" w:space="0" w:color="000000"/>
              <w:left w:val="single" w:sz="4" w:space="0" w:color="000000"/>
              <w:bottom w:val="single" w:sz="4" w:space="0" w:color="000000"/>
              <w:right w:val="single" w:sz="4" w:space="0" w:color="000000"/>
            </w:tcBorders>
          </w:tcPr>
          <w:p w:rsidR="00FC5AF6" w:rsidRDefault="00FC5AF6">
            <w:pPr>
              <w:pStyle w:val="TableParagraph"/>
              <w:kinsoku w:val="0"/>
              <w:overflowPunct w:val="0"/>
              <w:spacing w:before="29"/>
              <w:ind w:left="67"/>
            </w:pPr>
            <w:r>
              <w:rPr>
                <w:rFonts w:ascii="Arial" w:hAnsi="Arial" w:cs="Arial"/>
                <w:sz w:val="18"/>
                <w:szCs w:val="18"/>
              </w:rPr>
              <w:t>Title</w:t>
            </w:r>
          </w:p>
        </w:tc>
        <w:tc>
          <w:tcPr>
            <w:tcW w:w="1661" w:type="dxa"/>
            <w:tcBorders>
              <w:top w:val="single" w:sz="4" w:space="0" w:color="000000"/>
              <w:left w:val="single" w:sz="4" w:space="0" w:color="000000"/>
              <w:bottom w:val="single" w:sz="4" w:space="0" w:color="000000"/>
              <w:right w:val="nil"/>
            </w:tcBorders>
          </w:tcPr>
          <w:p w:rsidR="00FC5AF6" w:rsidRDefault="00FC5AF6">
            <w:pPr>
              <w:pStyle w:val="TableParagraph"/>
              <w:kinsoku w:val="0"/>
              <w:overflowPunct w:val="0"/>
              <w:spacing w:before="29"/>
              <w:ind w:left="67"/>
            </w:pPr>
            <w:r>
              <w:rPr>
                <w:rFonts w:ascii="Arial" w:hAnsi="Arial" w:cs="Arial"/>
                <w:sz w:val="18"/>
                <w:szCs w:val="18"/>
              </w:rPr>
              <w:t>Telephone number</w:t>
            </w:r>
          </w:p>
        </w:tc>
      </w:tr>
      <w:tr w:rsidR="00FC5AF6">
        <w:tblPrEx>
          <w:tblCellMar>
            <w:top w:w="0" w:type="dxa"/>
            <w:left w:w="0" w:type="dxa"/>
            <w:bottom w:w="0" w:type="dxa"/>
            <w:right w:w="0" w:type="dxa"/>
          </w:tblCellMar>
        </w:tblPrEx>
        <w:trPr>
          <w:trHeight w:hRule="exact" w:val="720"/>
        </w:trPr>
        <w:tc>
          <w:tcPr>
            <w:tcW w:w="3533" w:type="dxa"/>
            <w:tcBorders>
              <w:top w:val="single" w:sz="4" w:space="0" w:color="000000"/>
              <w:left w:val="nil"/>
              <w:bottom w:val="single" w:sz="4" w:space="0" w:color="000000"/>
              <w:right w:val="single" w:sz="4" w:space="0" w:color="000000"/>
            </w:tcBorders>
          </w:tcPr>
          <w:p w:rsidR="00FC5AF6" w:rsidRDefault="00FC5AF6">
            <w:pPr>
              <w:pStyle w:val="TableParagraph"/>
              <w:kinsoku w:val="0"/>
              <w:overflowPunct w:val="0"/>
              <w:spacing w:before="29"/>
              <w:ind w:left="5"/>
            </w:pPr>
            <w:r>
              <w:rPr>
                <w:rFonts w:ascii="Arial" w:hAnsi="Arial" w:cs="Arial"/>
                <w:sz w:val="18"/>
                <w:szCs w:val="18"/>
              </w:rPr>
              <w:t>Date of Birth</w:t>
            </w:r>
            <w:r>
              <w:rPr>
                <w:rFonts w:ascii="Arial" w:hAnsi="Arial" w:cs="Arial"/>
                <w:spacing w:val="-1"/>
                <w:sz w:val="18"/>
                <w:szCs w:val="18"/>
              </w:rPr>
              <w:t xml:space="preserve"> </w:t>
            </w:r>
            <w:r>
              <w:rPr>
                <w:rFonts w:ascii="Arial" w:hAnsi="Arial" w:cs="Arial"/>
                <w:i/>
                <w:iCs/>
                <w:sz w:val="16"/>
                <w:szCs w:val="16"/>
              </w:rPr>
              <w:t>(mm/dd/yyyy) (required)</w:t>
            </w:r>
          </w:p>
        </w:tc>
        <w:tc>
          <w:tcPr>
            <w:tcW w:w="3096" w:type="dxa"/>
            <w:tcBorders>
              <w:top w:val="single" w:sz="4" w:space="0" w:color="000000"/>
              <w:left w:val="single" w:sz="4" w:space="0" w:color="000000"/>
              <w:bottom w:val="single" w:sz="4" w:space="0" w:color="000000"/>
              <w:right w:val="single" w:sz="4" w:space="0" w:color="000000"/>
            </w:tcBorders>
          </w:tcPr>
          <w:p w:rsidR="00FC5AF6" w:rsidRDefault="00FC5AF6">
            <w:pPr>
              <w:pStyle w:val="TableParagraph"/>
              <w:kinsoku w:val="0"/>
              <w:overflowPunct w:val="0"/>
              <w:spacing w:before="29"/>
              <w:ind w:left="66"/>
            </w:pPr>
            <w:r>
              <w:rPr>
                <w:rFonts w:ascii="Arial" w:hAnsi="Arial" w:cs="Arial"/>
                <w:sz w:val="18"/>
                <w:szCs w:val="18"/>
              </w:rPr>
              <w:t xml:space="preserve">Social Security Number </w:t>
            </w:r>
            <w:r>
              <w:rPr>
                <w:rFonts w:ascii="Arial" w:hAnsi="Arial" w:cs="Arial"/>
                <w:i/>
                <w:iCs/>
                <w:sz w:val="16"/>
                <w:szCs w:val="16"/>
              </w:rPr>
              <w:t>(required)</w:t>
            </w:r>
          </w:p>
        </w:tc>
        <w:tc>
          <w:tcPr>
            <w:tcW w:w="4181" w:type="dxa"/>
            <w:gridSpan w:val="2"/>
            <w:tcBorders>
              <w:top w:val="single" w:sz="4" w:space="0" w:color="000000"/>
              <w:left w:val="single" w:sz="4" w:space="0" w:color="000000"/>
              <w:bottom w:val="single" w:sz="4" w:space="0" w:color="000000"/>
              <w:right w:val="nil"/>
            </w:tcBorders>
          </w:tcPr>
          <w:p w:rsidR="00FC5AF6" w:rsidRDefault="00FC5AF6">
            <w:pPr>
              <w:pStyle w:val="TableParagraph"/>
              <w:kinsoku w:val="0"/>
              <w:overflowPunct w:val="0"/>
              <w:spacing w:before="29"/>
              <w:ind w:left="67"/>
            </w:pPr>
            <w:r>
              <w:rPr>
                <w:rFonts w:ascii="Arial" w:hAnsi="Arial" w:cs="Arial"/>
                <w:sz w:val="18"/>
                <w:szCs w:val="18"/>
              </w:rPr>
              <w:t>E-mail address</w:t>
            </w:r>
          </w:p>
        </w:tc>
      </w:tr>
      <w:tr w:rsidR="00FC5AF6">
        <w:tblPrEx>
          <w:tblCellMar>
            <w:top w:w="0" w:type="dxa"/>
            <w:left w:w="0" w:type="dxa"/>
            <w:bottom w:w="0" w:type="dxa"/>
            <w:right w:w="0" w:type="dxa"/>
          </w:tblCellMar>
        </w:tblPrEx>
        <w:trPr>
          <w:trHeight w:hRule="exact" w:val="720"/>
        </w:trPr>
        <w:tc>
          <w:tcPr>
            <w:tcW w:w="3533" w:type="dxa"/>
            <w:tcBorders>
              <w:top w:val="single" w:sz="4" w:space="0" w:color="000000"/>
              <w:left w:val="nil"/>
              <w:bottom w:val="single" w:sz="8" w:space="0" w:color="000000"/>
              <w:right w:val="single" w:sz="4" w:space="0" w:color="000000"/>
            </w:tcBorders>
          </w:tcPr>
          <w:p w:rsidR="00FC5AF6" w:rsidRDefault="00FC5AF6">
            <w:pPr>
              <w:pStyle w:val="TableParagraph"/>
              <w:kinsoku w:val="0"/>
              <w:overflowPunct w:val="0"/>
              <w:spacing w:before="29"/>
              <w:ind w:left="5"/>
            </w:pPr>
            <w:r>
              <w:rPr>
                <w:rFonts w:ascii="Arial" w:hAnsi="Arial" w:cs="Arial"/>
                <w:sz w:val="18"/>
                <w:szCs w:val="18"/>
              </w:rPr>
              <w:t>Home street address</w:t>
            </w:r>
          </w:p>
        </w:tc>
        <w:tc>
          <w:tcPr>
            <w:tcW w:w="3096" w:type="dxa"/>
            <w:tcBorders>
              <w:top w:val="single" w:sz="4" w:space="0" w:color="000000"/>
              <w:left w:val="single" w:sz="4" w:space="0" w:color="000000"/>
              <w:bottom w:val="single" w:sz="8" w:space="0" w:color="000000"/>
              <w:right w:val="single" w:sz="4" w:space="0" w:color="000000"/>
            </w:tcBorders>
          </w:tcPr>
          <w:p w:rsidR="00FC5AF6" w:rsidRDefault="00FC5AF6">
            <w:pPr>
              <w:pStyle w:val="TableParagraph"/>
              <w:kinsoku w:val="0"/>
              <w:overflowPunct w:val="0"/>
              <w:spacing w:before="32"/>
              <w:ind w:left="66"/>
            </w:pPr>
            <w:r>
              <w:rPr>
                <w:rFonts w:ascii="Arial" w:hAnsi="Arial" w:cs="Arial"/>
                <w:sz w:val="18"/>
                <w:szCs w:val="18"/>
              </w:rPr>
              <w:t>City</w:t>
            </w:r>
          </w:p>
        </w:tc>
        <w:tc>
          <w:tcPr>
            <w:tcW w:w="2520" w:type="dxa"/>
            <w:tcBorders>
              <w:top w:val="single" w:sz="4" w:space="0" w:color="000000"/>
              <w:left w:val="single" w:sz="4" w:space="0" w:color="000000"/>
              <w:bottom w:val="single" w:sz="8" w:space="0" w:color="000000"/>
              <w:right w:val="single" w:sz="4" w:space="0" w:color="000000"/>
            </w:tcBorders>
          </w:tcPr>
          <w:p w:rsidR="00FC5AF6" w:rsidRDefault="00FC5AF6">
            <w:pPr>
              <w:pStyle w:val="TableParagraph"/>
              <w:kinsoku w:val="0"/>
              <w:overflowPunct w:val="0"/>
              <w:spacing w:before="29"/>
              <w:ind w:left="67"/>
            </w:pPr>
            <w:r>
              <w:rPr>
                <w:rFonts w:ascii="Arial" w:hAnsi="Arial" w:cs="Arial"/>
                <w:sz w:val="18"/>
                <w:szCs w:val="18"/>
              </w:rPr>
              <w:t>State</w:t>
            </w:r>
          </w:p>
        </w:tc>
        <w:tc>
          <w:tcPr>
            <w:tcW w:w="1661" w:type="dxa"/>
            <w:tcBorders>
              <w:top w:val="single" w:sz="4" w:space="0" w:color="000000"/>
              <w:left w:val="single" w:sz="4" w:space="0" w:color="000000"/>
              <w:bottom w:val="single" w:sz="8" w:space="0" w:color="000000"/>
              <w:right w:val="nil"/>
            </w:tcBorders>
          </w:tcPr>
          <w:p w:rsidR="00FC5AF6" w:rsidRDefault="00FC5AF6">
            <w:pPr>
              <w:pStyle w:val="TableParagraph"/>
              <w:kinsoku w:val="0"/>
              <w:overflowPunct w:val="0"/>
              <w:spacing w:before="29"/>
              <w:ind w:left="67"/>
            </w:pPr>
            <w:r>
              <w:rPr>
                <w:rFonts w:ascii="Arial" w:hAnsi="Arial" w:cs="Arial"/>
                <w:sz w:val="18"/>
                <w:szCs w:val="18"/>
              </w:rPr>
              <w:t>Zip Code</w:t>
            </w:r>
          </w:p>
        </w:tc>
      </w:tr>
    </w:tbl>
    <w:p w:rsidR="00FC5AF6" w:rsidRDefault="00D04FCE">
      <w:pPr>
        <w:pStyle w:val="BodyText"/>
        <w:numPr>
          <w:ilvl w:val="0"/>
          <w:numId w:val="1"/>
        </w:numPr>
        <w:tabs>
          <w:tab w:val="left" w:pos="841"/>
        </w:tabs>
        <w:kinsoku w:val="0"/>
        <w:overflowPunct w:val="0"/>
        <w:spacing w:line="250" w:lineRule="auto"/>
        <w:ind w:left="860" w:right="263" w:hanging="720"/>
      </w:pPr>
      <w:r>
        <w:rPr>
          <w:noProof/>
        </w:rPr>
        <mc:AlternateContent>
          <mc:Choice Requires="wps">
            <w:drawing>
              <wp:anchor distT="0" distB="0" distL="114300" distR="114300" simplePos="0" relativeHeight="251662336" behindDoc="1" locked="0" layoutInCell="0" allowOverlap="1">
                <wp:simplePos x="0" y="0"/>
                <wp:positionH relativeFrom="page">
                  <wp:posOffset>695325</wp:posOffset>
                </wp:positionH>
                <wp:positionV relativeFrom="paragraph">
                  <wp:posOffset>44450</wp:posOffset>
                </wp:positionV>
                <wp:extent cx="127000" cy="127000"/>
                <wp:effectExtent l="0" t="0" r="0" b="0"/>
                <wp:wrapNone/>
                <wp:docPr id="7"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3" o:spid="_x0000_s1026" style="position:absolute;margin-left:54.75pt;margin-top:3.5pt;width:10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" o:allowincell="f" path="m,200r200,l200,,,,,200xe" filled="f" strokeweight=".5pt">
                <v:path arrowok="t" o:connecttype="custom" o:connectlocs="0,127000;127000,127000;127000,0;0,0;0,127000" o:connectangles="0,0,0,0,0"/>
                <w10:wrap anchorx="page"/>
              </v:shape>
            </w:pict>
          </mc:Fallback>
        </mc:AlternateContent>
      </w:r>
      <w:r w:rsidR="00FC5AF6">
        <w:t>By marking this box, you agree to review Publication 4557, Safeguarding Taxpayer Data and abide by the guidelines of the publication. In addition, you can only use taxpayer information that you recieve via a Form 4506-T or Form 45-6 T-EZ request for the purpose</w:t>
      </w:r>
      <w:r w:rsidR="00FC5AF6">
        <w:rPr>
          <w:i/>
          <w:iCs/>
          <w:sz w:val="16"/>
          <w:szCs w:val="16"/>
        </w:rPr>
        <w:t>(s)</w:t>
      </w:r>
      <w:r w:rsidR="00FC5AF6">
        <w:rPr>
          <w:i/>
          <w:iCs/>
          <w:spacing w:val="5"/>
          <w:sz w:val="16"/>
          <w:szCs w:val="16"/>
        </w:rPr>
        <w:t xml:space="preserve"> </w:t>
      </w:r>
      <w:r w:rsidR="00FC5AF6">
        <w:t>the taxpayer/requestor intended. Failing to complete this section will result in the application being rejected and returned.</w:t>
      </w:r>
    </w:p>
    <w:p w:rsidR="00FC5AF6" w:rsidRDefault="00FC5AF6">
      <w:pPr>
        <w:pStyle w:val="BodyText"/>
        <w:kinsoku w:val="0"/>
        <w:overflowPunct w:val="0"/>
        <w:spacing w:before="8"/>
        <w:ind w:left="0"/>
        <w:rPr>
          <w:sz w:val="4"/>
          <w:szCs w:val="4"/>
        </w:rPr>
      </w:pPr>
    </w:p>
    <w:p w:rsidR="00FC5AF6" w:rsidRDefault="00D04FCE">
      <w:pPr>
        <w:pStyle w:val="BodyText"/>
        <w:kinsoku w:val="0"/>
        <w:overflowPunct w:val="0"/>
        <w:spacing w:before="0" w:line="20" w:lineRule="atLeast"/>
        <w:ind w:left="130"/>
        <w:rPr>
          <w:sz w:val="2"/>
          <w:szCs w:val="2"/>
        </w:rPr>
      </w:pPr>
      <w:r>
        <w:rPr>
          <w:noProof/>
          <w:sz w:val="2"/>
          <w:szCs w:val="2"/>
        </w:rPr>
        <mc:AlternateContent>
          <mc:Choice Requires="wpg">
            <w:drawing>
              <wp:inline distT="0" distB="0" distL="0" distR="0">
                <wp:extent cx="6870700" cy="12700"/>
                <wp:effectExtent l="9525" t="9525" r="6350" b="0"/>
                <wp:docPr id="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12700"/>
                          <a:chOff x="0" y="0"/>
                          <a:chExt cx="10820" cy="20"/>
                        </a:xfrm>
                      </wpg:grpSpPr>
                      <wps:wsp>
                        <wps:cNvPr id="6" name="Freeform 85"/>
                        <wps:cNvSpPr>
                          <a:spLocks/>
                        </wps:cNvSpPr>
                        <wps:spPr bwMode="auto">
                          <a:xfrm>
                            <a:off x="5" y="5"/>
                            <a:ext cx="10810" cy="20"/>
                          </a:xfrm>
                          <a:custGeom>
                            <a:avLst/>
                            <a:gdLst>
                              <a:gd name="T0" fmla="*/ 0 w 10810"/>
                              <a:gd name="T1" fmla="*/ 0 h 20"/>
                              <a:gd name="T2" fmla="*/ 10810 w 10810"/>
                              <a:gd name="T3" fmla="*/ 0 h 20"/>
                            </a:gdLst>
                            <a:ahLst/>
                            <a:cxnLst>
                              <a:cxn ang="0">
                                <a:pos x="T0" y="T1"/>
                              </a:cxn>
                              <a:cxn ang="0">
                                <a:pos x="T2" y="T3"/>
                              </a:cxn>
                            </a:cxnLst>
                            <a:rect l="0" t="0" r="r" b="b"/>
                            <a:pathLst>
                              <a:path w="10810" h="20">
                                <a:moveTo>
                                  <a:pt x="0" y="0"/>
                                </a:moveTo>
                                <a:lnTo>
                                  <a:pt x="10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84" o:spid="_x0000_s1026" style="width:541pt;height:1pt;mso-position-horizontal-relative:char;mso-position-vertical-relative:line" coordsize="108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">
                <v:shape id="Freeform 85" o:spid="_x0000_s1027" style="position:absolute;left:5;top:5;width:10810;height:20;visibility:visible;mso-wrap-style:square;v-text-anchor:top" coordsize="108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op4cIA&#10;AADaAAAADwAAAGRycy9kb3ducmV2LnhtbESPQWvCQBSE74L/YXmCN7NRg4ToKrUgeJFSW3J+ZJ+b&#10;0OzbmN1q8u+7hUKPw8x8w+wOg23Fg3rfOFawTFIQxJXTDRsFnx+nRQ7CB2SNrWNSMJKHw3462WGh&#10;3ZPf6XENRkQI+wIV1CF0hZS+qsmiT1xHHL2b6y2GKHsjdY/PCLetXKXpRlpsOC7U2NFrTdXX9dsq&#10;0ENmxst9dTqWmcmpXL6VayeVms+Gly2IQEP4D/+1z1rBBn6vxBs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qinhwgAAANoAAAAPAAAAAAAAAAAAAAAAAJgCAABkcnMvZG93&#10;bnJldi54bWxQSwUGAAAAAAQABAD1AAAAhwMAAAAA&#10;" path="m,l10810,e" filled="f" strokeweight=".5pt">
                  <v:path arrowok="t" o:connecttype="custom" o:connectlocs="0,0;10810,0" o:connectangles="0,0"/>
                </v:shape>
                <w10:anchorlock/>
              </v:group>
            </w:pict>
          </mc:Fallback>
        </mc:AlternateContent>
      </w:r>
    </w:p>
    <w:p w:rsidR="00FC5AF6" w:rsidRDefault="00FC5AF6">
      <w:pPr>
        <w:pStyle w:val="BodyText"/>
        <w:kinsoku w:val="0"/>
        <w:overflowPunct w:val="0"/>
        <w:spacing w:before="77"/>
      </w:pPr>
      <w:r>
        <w:rPr>
          <w:b/>
          <w:bCs/>
        </w:rPr>
        <w:t>Where to fax your application:</w:t>
      </w:r>
      <w:r>
        <w:rPr>
          <w:b/>
          <w:bCs/>
          <w:spacing w:val="49"/>
        </w:rPr>
        <w:t xml:space="preserve"> </w:t>
      </w:r>
      <w:r>
        <w:t>Fax your application to your closest IVES location listed below:</w:t>
      </w:r>
    </w:p>
    <w:p w:rsidR="00FC5AF6" w:rsidRDefault="00FC5AF6">
      <w:pPr>
        <w:pStyle w:val="BodyText"/>
        <w:kinsoku w:val="0"/>
        <w:overflowPunct w:val="0"/>
        <w:spacing w:before="7"/>
        <w:ind w:left="0"/>
        <w:rPr>
          <w:sz w:val="19"/>
          <w:szCs w:val="19"/>
        </w:rPr>
      </w:pPr>
    </w:p>
    <w:p w:rsidR="00FC5AF6" w:rsidRDefault="00FC5AF6">
      <w:pPr>
        <w:pStyle w:val="BodyText"/>
        <w:tabs>
          <w:tab w:val="left" w:pos="2081"/>
        </w:tabs>
        <w:kinsoku w:val="0"/>
        <w:overflowPunct w:val="0"/>
        <w:spacing w:before="0"/>
        <w:ind w:left="0"/>
        <w:jc w:val="center"/>
      </w:pPr>
      <w:r>
        <w:t>IVES location</w:t>
      </w:r>
      <w:r>
        <w:tab/>
        <w:t>Fax number</w:t>
      </w:r>
    </w:p>
    <w:p w:rsidR="00FC5AF6" w:rsidRDefault="00FC5AF6">
      <w:pPr>
        <w:pStyle w:val="BodyText"/>
        <w:kinsoku w:val="0"/>
        <w:overflowPunct w:val="0"/>
        <w:spacing w:before="10"/>
        <w:ind w:left="0"/>
        <w:rPr>
          <w:sz w:val="12"/>
          <w:szCs w:val="12"/>
        </w:rPr>
      </w:pPr>
    </w:p>
    <w:tbl>
      <w:tblPr>
        <w:tblW w:w="0" w:type="auto"/>
        <w:tblInd w:w="3879" w:type="dxa"/>
        <w:tblLayout w:type="fixed"/>
        <w:tblCellMar>
          <w:left w:w="0" w:type="dxa"/>
          <w:right w:w="0" w:type="dxa"/>
        </w:tblCellMar>
        <w:tblLook w:val="0000" w:firstRow="0" w:lastRow="0" w:firstColumn="0" w:lastColumn="0" w:noHBand="0" w:noVBand="0"/>
      </w:tblPr>
      <w:tblGrid>
        <w:gridCol w:w="1963"/>
        <w:gridCol w:w="1359"/>
      </w:tblGrid>
      <w:tr w:rsidR="00FC5AF6">
        <w:tblPrEx>
          <w:tblCellMar>
            <w:top w:w="0" w:type="dxa"/>
            <w:left w:w="0" w:type="dxa"/>
            <w:bottom w:w="0" w:type="dxa"/>
            <w:right w:w="0" w:type="dxa"/>
          </w:tblCellMar>
        </w:tblPrEx>
        <w:trPr>
          <w:trHeight w:hRule="exact" w:val="298"/>
        </w:trPr>
        <w:tc>
          <w:tcPr>
            <w:tcW w:w="1963" w:type="dxa"/>
            <w:tcBorders>
              <w:top w:val="nil"/>
              <w:left w:val="nil"/>
              <w:bottom w:val="nil"/>
              <w:right w:val="nil"/>
            </w:tcBorders>
          </w:tcPr>
          <w:p w:rsidR="00FC5AF6" w:rsidRDefault="00FC5AF6">
            <w:pPr>
              <w:pStyle w:val="TableParagraph"/>
              <w:kinsoku w:val="0"/>
              <w:overflowPunct w:val="0"/>
              <w:spacing w:before="77"/>
              <w:ind w:left="55"/>
            </w:pPr>
            <w:r>
              <w:rPr>
                <w:rFonts w:ascii="Arial" w:hAnsi="Arial" w:cs="Arial"/>
                <w:sz w:val="18"/>
                <w:szCs w:val="18"/>
              </w:rPr>
              <w:t>Austin, Texas</w:t>
            </w:r>
          </w:p>
        </w:tc>
        <w:tc>
          <w:tcPr>
            <w:tcW w:w="1359" w:type="dxa"/>
            <w:tcBorders>
              <w:top w:val="nil"/>
              <w:left w:val="nil"/>
              <w:bottom w:val="nil"/>
              <w:right w:val="nil"/>
            </w:tcBorders>
          </w:tcPr>
          <w:p w:rsidR="00FC5AF6" w:rsidRDefault="00FC5AF6">
            <w:pPr>
              <w:pStyle w:val="TableParagraph"/>
              <w:kinsoku w:val="0"/>
              <w:overflowPunct w:val="0"/>
              <w:spacing w:before="77"/>
              <w:ind w:left="183"/>
            </w:pPr>
            <w:r>
              <w:rPr>
                <w:rFonts w:ascii="Arial" w:hAnsi="Arial" w:cs="Arial"/>
                <w:sz w:val="18"/>
                <w:szCs w:val="18"/>
              </w:rPr>
              <w:t>877-477-9603</w:t>
            </w:r>
          </w:p>
        </w:tc>
      </w:tr>
      <w:tr w:rsidR="00FC5AF6">
        <w:tblPrEx>
          <w:tblCellMar>
            <w:top w:w="0" w:type="dxa"/>
            <w:left w:w="0" w:type="dxa"/>
            <w:bottom w:w="0" w:type="dxa"/>
            <w:right w:w="0" w:type="dxa"/>
          </w:tblCellMar>
        </w:tblPrEx>
        <w:trPr>
          <w:trHeight w:hRule="exact" w:val="216"/>
        </w:trPr>
        <w:tc>
          <w:tcPr>
            <w:tcW w:w="1963" w:type="dxa"/>
            <w:tcBorders>
              <w:top w:val="nil"/>
              <w:left w:val="nil"/>
              <w:bottom w:val="nil"/>
              <w:right w:val="nil"/>
            </w:tcBorders>
          </w:tcPr>
          <w:p w:rsidR="00FC5AF6" w:rsidRDefault="00FC5AF6">
            <w:pPr>
              <w:pStyle w:val="TableParagraph"/>
              <w:kinsoku w:val="0"/>
              <w:overflowPunct w:val="0"/>
              <w:spacing w:line="202" w:lineRule="exact"/>
              <w:ind w:left="64"/>
            </w:pPr>
            <w:r>
              <w:rPr>
                <w:rFonts w:ascii="Arial" w:hAnsi="Arial" w:cs="Arial"/>
                <w:sz w:val="18"/>
                <w:szCs w:val="18"/>
              </w:rPr>
              <w:t>Cincinnati, Ohio</w:t>
            </w:r>
          </w:p>
        </w:tc>
        <w:tc>
          <w:tcPr>
            <w:tcW w:w="1359" w:type="dxa"/>
            <w:tcBorders>
              <w:top w:val="nil"/>
              <w:left w:val="nil"/>
              <w:bottom w:val="nil"/>
              <w:right w:val="nil"/>
            </w:tcBorders>
          </w:tcPr>
          <w:p w:rsidR="00FC5AF6" w:rsidRDefault="00FC5AF6">
            <w:pPr>
              <w:pStyle w:val="TableParagraph"/>
              <w:kinsoku w:val="0"/>
              <w:overflowPunct w:val="0"/>
              <w:spacing w:line="202" w:lineRule="exact"/>
              <w:ind w:left="172"/>
            </w:pPr>
            <w:r>
              <w:rPr>
                <w:rFonts w:ascii="Arial" w:hAnsi="Arial" w:cs="Arial"/>
                <w:sz w:val="18"/>
                <w:szCs w:val="18"/>
              </w:rPr>
              <w:t>877-477-0578</w:t>
            </w:r>
          </w:p>
        </w:tc>
      </w:tr>
      <w:tr w:rsidR="00FC5AF6">
        <w:tblPrEx>
          <w:tblCellMar>
            <w:top w:w="0" w:type="dxa"/>
            <w:left w:w="0" w:type="dxa"/>
            <w:bottom w:w="0" w:type="dxa"/>
            <w:right w:w="0" w:type="dxa"/>
          </w:tblCellMar>
        </w:tblPrEx>
        <w:trPr>
          <w:trHeight w:hRule="exact" w:val="216"/>
        </w:trPr>
        <w:tc>
          <w:tcPr>
            <w:tcW w:w="1963" w:type="dxa"/>
            <w:tcBorders>
              <w:top w:val="nil"/>
              <w:left w:val="nil"/>
              <w:bottom w:val="nil"/>
              <w:right w:val="nil"/>
            </w:tcBorders>
          </w:tcPr>
          <w:p w:rsidR="00FC5AF6" w:rsidRDefault="00FC5AF6">
            <w:pPr>
              <w:pStyle w:val="TableParagraph"/>
              <w:kinsoku w:val="0"/>
              <w:overflowPunct w:val="0"/>
              <w:spacing w:line="202" w:lineRule="exact"/>
              <w:ind w:left="64"/>
            </w:pPr>
            <w:r>
              <w:rPr>
                <w:rFonts w:ascii="Arial" w:hAnsi="Arial" w:cs="Arial"/>
                <w:sz w:val="18"/>
                <w:szCs w:val="18"/>
              </w:rPr>
              <w:t>Fresno, California</w:t>
            </w:r>
          </w:p>
        </w:tc>
        <w:tc>
          <w:tcPr>
            <w:tcW w:w="1359" w:type="dxa"/>
            <w:tcBorders>
              <w:top w:val="nil"/>
              <w:left w:val="nil"/>
              <w:bottom w:val="nil"/>
              <w:right w:val="nil"/>
            </w:tcBorders>
          </w:tcPr>
          <w:p w:rsidR="00FC5AF6" w:rsidRDefault="00FC5AF6">
            <w:pPr>
              <w:pStyle w:val="TableParagraph"/>
              <w:kinsoku w:val="0"/>
              <w:overflowPunct w:val="0"/>
              <w:spacing w:line="202" w:lineRule="exact"/>
              <w:ind w:left="172"/>
            </w:pPr>
            <w:r>
              <w:rPr>
                <w:rFonts w:ascii="Arial" w:hAnsi="Arial" w:cs="Arial"/>
                <w:sz w:val="18"/>
                <w:szCs w:val="18"/>
              </w:rPr>
              <w:t>877-477-0576</w:t>
            </w:r>
          </w:p>
        </w:tc>
      </w:tr>
      <w:tr w:rsidR="00FC5AF6">
        <w:tblPrEx>
          <w:tblCellMar>
            <w:top w:w="0" w:type="dxa"/>
            <w:left w:w="0" w:type="dxa"/>
            <w:bottom w:w="0" w:type="dxa"/>
            <w:right w:w="0" w:type="dxa"/>
          </w:tblCellMar>
        </w:tblPrEx>
        <w:trPr>
          <w:trHeight w:hRule="exact" w:val="216"/>
        </w:trPr>
        <w:tc>
          <w:tcPr>
            <w:tcW w:w="1963" w:type="dxa"/>
            <w:tcBorders>
              <w:top w:val="nil"/>
              <w:left w:val="nil"/>
              <w:bottom w:val="nil"/>
              <w:right w:val="nil"/>
            </w:tcBorders>
          </w:tcPr>
          <w:p w:rsidR="00FC5AF6" w:rsidRDefault="00FC5AF6">
            <w:pPr>
              <w:pStyle w:val="TableParagraph"/>
              <w:kinsoku w:val="0"/>
              <w:overflowPunct w:val="0"/>
              <w:spacing w:line="202" w:lineRule="exact"/>
              <w:ind w:left="60"/>
            </w:pPr>
            <w:r>
              <w:rPr>
                <w:rFonts w:ascii="Arial" w:hAnsi="Arial" w:cs="Arial"/>
                <w:sz w:val="18"/>
                <w:szCs w:val="18"/>
              </w:rPr>
              <w:t>Kansas City, Missouri</w:t>
            </w:r>
          </w:p>
        </w:tc>
        <w:tc>
          <w:tcPr>
            <w:tcW w:w="1359" w:type="dxa"/>
            <w:tcBorders>
              <w:top w:val="nil"/>
              <w:left w:val="nil"/>
              <w:bottom w:val="nil"/>
              <w:right w:val="nil"/>
            </w:tcBorders>
          </w:tcPr>
          <w:p w:rsidR="00FC5AF6" w:rsidRDefault="00FC5AF6">
            <w:pPr>
              <w:pStyle w:val="TableParagraph"/>
              <w:kinsoku w:val="0"/>
              <w:overflowPunct w:val="0"/>
              <w:spacing w:line="202" w:lineRule="exact"/>
              <w:ind w:left="177"/>
            </w:pPr>
            <w:r>
              <w:rPr>
                <w:rFonts w:ascii="Arial" w:hAnsi="Arial" w:cs="Arial"/>
                <w:sz w:val="18"/>
                <w:szCs w:val="18"/>
              </w:rPr>
              <w:t>877-477-9601</w:t>
            </w:r>
          </w:p>
        </w:tc>
      </w:tr>
      <w:tr w:rsidR="00FC5AF6">
        <w:tblPrEx>
          <w:tblCellMar>
            <w:top w:w="0" w:type="dxa"/>
            <w:left w:w="0" w:type="dxa"/>
            <w:bottom w:w="0" w:type="dxa"/>
            <w:right w:w="0" w:type="dxa"/>
          </w:tblCellMar>
        </w:tblPrEx>
        <w:trPr>
          <w:trHeight w:hRule="exact" w:val="298"/>
        </w:trPr>
        <w:tc>
          <w:tcPr>
            <w:tcW w:w="1963" w:type="dxa"/>
            <w:tcBorders>
              <w:top w:val="nil"/>
              <w:left w:val="nil"/>
              <w:bottom w:val="nil"/>
              <w:right w:val="nil"/>
            </w:tcBorders>
          </w:tcPr>
          <w:p w:rsidR="00FC5AF6" w:rsidRDefault="00FC5AF6">
            <w:pPr>
              <w:pStyle w:val="TableParagraph"/>
              <w:kinsoku w:val="0"/>
              <w:overflowPunct w:val="0"/>
              <w:spacing w:line="202" w:lineRule="exact"/>
              <w:ind w:left="64"/>
            </w:pPr>
            <w:r>
              <w:rPr>
                <w:rFonts w:ascii="Arial" w:hAnsi="Arial" w:cs="Arial"/>
                <w:sz w:val="18"/>
                <w:szCs w:val="18"/>
              </w:rPr>
              <w:t>Ogden, Utah</w:t>
            </w:r>
          </w:p>
        </w:tc>
        <w:tc>
          <w:tcPr>
            <w:tcW w:w="1359" w:type="dxa"/>
            <w:tcBorders>
              <w:top w:val="nil"/>
              <w:left w:val="nil"/>
              <w:bottom w:val="nil"/>
              <w:right w:val="nil"/>
            </w:tcBorders>
          </w:tcPr>
          <w:p w:rsidR="00FC5AF6" w:rsidRDefault="00FC5AF6">
            <w:pPr>
              <w:pStyle w:val="TableParagraph"/>
              <w:kinsoku w:val="0"/>
              <w:overflowPunct w:val="0"/>
              <w:spacing w:line="202" w:lineRule="exact"/>
              <w:ind w:left="173"/>
            </w:pPr>
            <w:r>
              <w:rPr>
                <w:rFonts w:ascii="Arial" w:hAnsi="Arial" w:cs="Arial"/>
                <w:sz w:val="18"/>
                <w:szCs w:val="18"/>
              </w:rPr>
              <w:t>877-477-0580</w:t>
            </w:r>
          </w:p>
        </w:tc>
      </w:tr>
    </w:tbl>
    <w:p w:rsidR="00FC5AF6" w:rsidRDefault="00FC5AF6">
      <w:pPr>
        <w:pStyle w:val="BodyText"/>
        <w:kinsoku w:val="0"/>
        <w:overflowPunct w:val="0"/>
        <w:spacing w:before="5"/>
        <w:ind w:left="0"/>
        <w:rPr>
          <w:sz w:val="11"/>
          <w:szCs w:val="11"/>
        </w:rPr>
      </w:pPr>
    </w:p>
    <w:p w:rsidR="00FC5AF6" w:rsidRDefault="00FC5AF6">
      <w:pPr>
        <w:pStyle w:val="BodyText"/>
        <w:kinsoku w:val="0"/>
        <w:overflowPunct w:val="0"/>
        <w:spacing w:before="77" w:line="250" w:lineRule="auto"/>
        <w:ind w:right="263"/>
      </w:pPr>
      <w:r>
        <w:t>The IRS conducts a suitability check on the applicant, and on all Principals listed on the application to determine the applicant's suitability to be an IVES participant. After an applicant passes the suitability check and the IRS completes processing the application, the IRS notifies the applicant of acceptance to participate in the program.</w:t>
      </w:r>
    </w:p>
    <w:p w:rsidR="00FC5AF6" w:rsidRDefault="00FC5AF6">
      <w:pPr>
        <w:pStyle w:val="BodyText"/>
        <w:kinsoku w:val="0"/>
        <w:overflowPunct w:val="0"/>
        <w:spacing w:before="80" w:line="250" w:lineRule="auto"/>
        <w:ind w:right="263"/>
      </w:pPr>
      <w:r>
        <w:t>A responsible company official must sign the application agreement indicating understanding of the Privacy Act restrictions relating to the use of this service.</w:t>
      </w:r>
    </w:p>
    <w:p w:rsidR="00FC5AF6" w:rsidRDefault="00FC5AF6">
      <w:pPr>
        <w:pStyle w:val="BodyText"/>
        <w:kinsoku w:val="0"/>
        <w:overflowPunct w:val="0"/>
        <w:spacing w:before="80" w:line="250" w:lineRule="auto"/>
        <w:ind w:right="243"/>
        <w:jc w:val="both"/>
      </w:pPr>
      <w:r>
        <w:rPr>
          <w:b/>
          <w:bCs/>
        </w:rPr>
        <w:t>Non-Transferable:</w:t>
      </w:r>
      <w:r>
        <w:rPr>
          <w:b/>
          <w:bCs/>
          <w:spacing w:val="50"/>
        </w:rPr>
        <w:t xml:space="preserve"> </w:t>
      </w:r>
      <w:r>
        <w:t>Acceptance for participation is not transferable. I understand if this business is sold or its organizational structures changes, a new application must be filed. I further understand noncompliance will result in the business and/or the individuals listed on this application, being suspended from participation in the IVES program.</w:t>
      </w:r>
    </w:p>
    <w:p w:rsidR="00FC5AF6" w:rsidRDefault="00FC5AF6">
      <w:pPr>
        <w:pStyle w:val="BodyText"/>
        <w:kinsoku w:val="0"/>
        <w:overflowPunct w:val="0"/>
        <w:spacing w:before="80" w:line="250" w:lineRule="auto"/>
        <w:ind w:right="122"/>
      </w:pPr>
      <w:r>
        <w:rPr>
          <w:b/>
          <w:bCs/>
        </w:rPr>
        <w:t xml:space="preserve">Privacy Act Notice: </w:t>
      </w:r>
      <w:r>
        <w:t>Our right to ask for information is 5 U.S.C 301 and the Internal Revenue Code Section 6109 and applicable regulations. The registration information we are requesting is used to create an account for you, authenticate your identity and for billing purposes. We may disclose the information to the Department of Justice, to enforce the tax laws, civil and criminal, to cities, states, the District of Columbia and U.S. commonwealths or possessions to carry out their tax laws. we may give it to other countries under a tax treaty, to federal and state agencies to enforce federal non-tax criminal laws, or to federal law enforcement and intelligence agencies to combat terrorism. Your participation in the Income Verification Express Services (IVES) program is voluntary; however, if you do not provide all or part of the information required to create your account, you will not be eligible for access to IVES.</w:t>
      </w:r>
    </w:p>
    <w:p w:rsidR="00FC5AF6" w:rsidRDefault="00FC5AF6">
      <w:pPr>
        <w:pStyle w:val="BodyText"/>
        <w:kinsoku w:val="0"/>
        <w:overflowPunct w:val="0"/>
        <w:spacing w:before="80" w:line="250" w:lineRule="auto"/>
        <w:ind w:right="122"/>
      </w:pPr>
      <w:r>
        <w:t>Under the penalties of Perjury, I declare I have examined this application and read all accompanying information, and to the best of my knowledge and belief, the information being provided is true, correct, and complete. In addition, I have read the Internal Revenue Service rules and procedures for participating in the Income Verification Express Service program and I agree to abide by them and to pay resulting fees timely. I understand failure to do so will result in a temporary or permanent exclusion from the program.</w:t>
      </w:r>
    </w:p>
    <w:p w:rsidR="00D37188" w:rsidRDefault="00D37188">
      <w:pPr>
        <w:pStyle w:val="BodyText"/>
        <w:kinsoku w:val="0"/>
        <w:overflowPunct w:val="0"/>
        <w:spacing w:before="80" w:line="250" w:lineRule="auto"/>
        <w:ind w:right="122"/>
      </w:pPr>
    </w:p>
    <w:p w:rsidR="00D37188" w:rsidRPr="00D37188" w:rsidRDefault="000828A8" w:rsidP="00D37188">
      <w:pPr>
        <w:pStyle w:val="Default"/>
        <w:ind w:left="140"/>
        <w:rPr>
          <w:rFonts w:ascii="Arial" w:hAnsi="Arial" w:cs="Arial"/>
          <w:sz w:val="18"/>
          <w:szCs w:val="18"/>
        </w:rPr>
      </w:pPr>
      <w:r w:rsidRPr="00D37188">
        <w:rPr>
          <w:rFonts w:ascii="Arial" w:hAnsi="Arial" w:cs="Arial"/>
          <w:b/>
          <w:sz w:val="18"/>
          <w:szCs w:val="18"/>
        </w:rPr>
        <w:t>Paperwork Reduction Act:</w:t>
      </w:r>
      <w:r w:rsidR="00D37188" w:rsidRPr="00D37188">
        <w:rPr>
          <w:rFonts w:ascii="Arial" w:hAnsi="Arial" w:cs="Arial"/>
          <w:b/>
          <w:sz w:val="18"/>
          <w:szCs w:val="18"/>
        </w:rPr>
        <w:t xml:space="preserve">  </w:t>
      </w:r>
      <w:r w:rsidR="00D37188" w:rsidRPr="00D37188">
        <w:rPr>
          <w:rFonts w:ascii="Arial" w:hAnsi="Arial" w:cs="Arial"/>
          <w:sz w:val="18"/>
          <w:szCs w:val="18"/>
        </w:rPr>
        <w:t>We ask for the information on this form to carry out the Internal Revenue laws of the United States. We use this information to determine if you qualify for an extension of time to file information returns. You are not required to request an extension of time to file; however, if you request an extension, sections 6081 and 6109 and their regulations require you to provide this information, including your identification number. Failure to provide this information may delay or prevent processing your request; providing false or fraudulent information may subject you to penalties. Routine uses of this information include giving it to the Department of Justice for civil and criminal litigation, and to cities, states, the District of Columbia, and U.S. commonwealths and possessions for use in administering their tax laws. We may also disclose this information to other countries under a tax treaty, to federal and state agencies to enforce federal nontax criminal laws, or to federal law enforcement and intelligence agencies to combat terrorism.</w:t>
      </w:r>
    </w:p>
    <w:p w:rsidR="00D37188" w:rsidRPr="00D37188" w:rsidRDefault="00D37188" w:rsidP="00D37188">
      <w:pPr>
        <w:pStyle w:val="Default"/>
        <w:rPr>
          <w:rFonts w:ascii="Arial" w:hAnsi="Arial" w:cs="Arial"/>
          <w:sz w:val="18"/>
          <w:szCs w:val="18"/>
        </w:rPr>
      </w:pPr>
    </w:p>
    <w:p w:rsidR="000828A8" w:rsidRPr="00D37188" w:rsidRDefault="00D37188" w:rsidP="00D37188">
      <w:pPr>
        <w:pStyle w:val="BodyText"/>
        <w:kinsoku w:val="0"/>
        <w:overflowPunct w:val="0"/>
        <w:spacing w:before="80" w:line="250" w:lineRule="auto"/>
        <w:ind w:right="122"/>
        <w:rPr>
          <w:b/>
        </w:rPr>
      </w:pPr>
      <w:r w:rsidRPr="00D37188">
        <w:t>You are not required to provide the information requested on a form that is subject to the Paperwork Reduction Act unless the form displays a valid OMB control number. Books or records relating to a form or its instructions must be retained as long as their contents may become material in the administration of any Internal Revenue law. Generally, tax returns and return information are confidential, as required by Code section 6103.</w:t>
      </w:r>
    </w:p>
    <w:p w:rsidR="00FC5AF6" w:rsidRDefault="00FC5AF6">
      <w:pPr>
        <w:pStyle w:val="BodyText"/>
        <w:kinsoku w:val="0"/>
        <w:overflowPunct w:val="0"/>
        <w:spacing w:before="2"/>
        <w:ind w:left="0"/>
        <w:rPr>
          <w:sz w:val="6"/>
          <w:szCs w:val="6"/>
        </w:rPr>
      </w:pPr>
    </w:p>
    <w:tbl>
      <w:tblPr>
        <w:tblW w:w="0" w:type="auto"/>
        <w:tblInd w:w="130" w:type="dxa"/>
        <w:tblLayout w:type="fixed"/>
        <w:tblCellMar>
          <w:left w:w="0" w:type="dxa"/>
          <w:right w:w="0" w:type="dxa"/>
        </w:tblCellMar>
        <w:tblLook w:val="0000" w:firstRow="0" w:lastRow="0" w:firstColumn="0" w:lastColumn="0" w:noHBand="0" w:noVBand="0"/>
      </w:tblPr>
      <w:tblGrid>
        <w:gridCol w:w="4829"/>
        <w:gridCol w:w="4320"/>
        <w:gridCol w:w="1661"/>
      </w:tblGrid>
      <w:tr w:rsidR="00FC5AF6">
        <w:tblPrEx>
          <w:tblCellMar>
            <w:top w:w="0" w:type="dxa"/>
            <w:left w:w="0" w:type="dxa"/>
            <w:bottom w:w="0" w:type="dxa"/>
            <w:right w:w="0" w:type="dxa"/>
          </w:tblCellMar>
        </w:tblPrEx>
        <w:trPr>
          <w:trHeight w:hRule="exact" w:val="720"/>
        </w:trPr>
        <w:tc>
          <w:tcPr>
            <w:tcW w:w="4829" w:type="dxa"/>
            <w:tcBorders>
              <w:top w:val="single" w:sz="4" w:space="0" w:color="000000"/>
              <w:left w:val="nil"/>
              <w:bottom w:val="single" w:sz="4" w:space="0" w:color="000000"/>
              <w:right w:val="single" w:sz="4" w:space="0" w:color="000000"/>
            </w:tcBorders>
          </w:tcPr>
          <w:p w:rsidR="00FC5AF6" w:rsidRDefault="00FC5AF6">
            <w:pPr>
              <w:pStyle w:val="TableParagraph"/>
              <w:kinsoku w:val="0"/>
              <w:overflowPunct w:val="0"/>
              <w:spacing w:before="29"/>
              <w:ind w:left="5"/>
            </w:pPr>
            <w:r>
              <w:rPr>
                <w:rFonts w:ascii="Arial" w:hAnsi="Arial" w:cs="Arial"/>
                <w:sz w:val="18"/>
                <w:szCs w:val="18"/>
              </w:rPr>
              <w:lastRenderedPageBreak/>
              <w:t xml:space="preserve">Name and title of Principal, Partner or Owner </w:t>
            </w:r>
            <w:r>
              <w:rPr>
                <w:rFonts w:ascii="Arial" w:hAnsi="Arial" w:cs="Arial"/>
                <w:i/>
                <w:iCs/>
                <w:sz w:val="16"/>
                <w:szCs w:val="16"/>
              </w:rPr>
              <w:t>(type or print)</w:t>
            </w:r>
          </w:p>
        </w:tc>
        <w:tc>
          <w:tcPr>
            <w:tcW w:w="4320" w:type="dxa"/>
            <w:tcBorders>
              <w:top w:val="single" w:sz="4" w:space="0" w:color="000000"/>
              <w:left w:val="single" w:sz="4" w:space="0" w:color="000000"/>
              <w:bottom w:val="single" w:sz="4" w:space="0" w:color="000000"/>
              <w:right w:val="single" w:sz="4" w:space="0" w:color="000000"/>
            </w:tcBorders>
          </w:tcPr>
          <w:p w:rsidR="00FC5AF6" w:rsidRDefault="00FC5AF6">
            <w:pPr>
              <w:pStyle w:val="TableParagraph"/>
              <w:kinsoku w:val="0"/>
              <w:overflowPunct w:val="0"/>
              <w:spacing w:before="29"/>
              <w:ind w:left="67"/>
            </w:pPr>
            <w:r>
              <w:rPr>
                <w:rFonts w:ascii="Arial" w:hAnsi="Arial" w:cs="Arial"/>
                <w:sz w:val="18"/>
                <w:szCs w:val="18"/>
              </w:rPr>
              <w:t>Signature of Principal, Partner or Owner</w:t>
            </w:r>
          </w:p>
        </w:tc>
        <w:tc>
          <w:tcPr>
            <w:tcW w:w="1661" w:type="dxa"/>
            <w:tcBorders>
              <w:top w:val="single" w:sz="4" w:space="0" w:color="000000"/>
              <w:left w:val="single" w:sz="4" w:space="0" w:color="000000"/>
              <w:bottom w:val="single" w:sz="4" w:space="0" w:color="000000"/>
              <w:right w:val="nil"/>
            </w:tcBorders>
          </w:tcPr>
          <w:p w:rsidR="00FC5AF6" w:rsidRDefault="00FC5AF6">
            <w:pPr>
              <w:pStyle w:val="TableParagraph"/>
              <w:kinsoku w:val="0"/>
              <w:overflowPunct w:val="0"/>
              <w:spacing w:before="29"/>
              <w:ind w:left="67"/>
            </w:pPr>
            <w:r>
              <w:rPr>
                <w:rFonts w:ascii="Arial" w:hAnsi="Arial" w:cs="Arial"/>
                <w:sz w:val="18"/>
                <w:szCs w:val="18"/>
              </w:rPr>
              <w:t>Date signed</w:t>
            </w:r>
          </w:p>
        </w:tc>
      </w:tr>
    </w:tbl>
    <w:p w:rsidR="00FC5AF6" w:rsidRDefault="00FC5AF6"/>
    <w:sectPr w:rsidR="00FC5AF6">
      <w:pgSz w:w="12240" w:h="15840"/>
      <w:pgMar w:top="620" w:right="580" w:bottom="720" w:left="580" w:header="0" w:footer="520" w:gutter="0"/>
      <w:cols w:space="720" w:equalWidth="0">
        <w:col w:w="110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976" w:rsidRDefault="00262976">
      <w:r>
        <w:separator/>
      </w:r>
    </w:p>
  </w:endnote>
  <w:endnote w:type="continuationSeparator" w:id="0">
    <w:p w:rsidR="00262976" w:rsidRDefault="0026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F6" w:rsidRDefault="00D04FCE">
    <w:pPr>
      <w:pStyle w:val="BodyText"/>
      <w:kinsoku w:val="0"/>
      <w:overflowPunct w:val="0"/>
      <w:spacing w:before="0"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96128" behindDoc="1" locked="0" layoutInCell="0" allowOverlap="1">
              <wp:simplePos x="0" y="0"/>
              <wp:positionH relativeFrom="page">
                <wp:posOffset>457200</wp:posOffset>
              </wp:positionH>
              <wp:positionV relativeFrom="page">
                <wp:posOffset>9601200</wp:posOffset>
              </wp:positionV>
              <wp:extent cx="6861810" cy="12700"/>
              <wp:effectExtent l="0" t="0" r="0" b="0"/>
              <wp:wrapNone/>
              <wp:docPr id="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1810" cy="12700"/>
                      </a:xfrm>
                      <a:custGeom>
                        <a:avLst/>
                        <a:gdLst>
                          <a:gd name="T0" fmla="*/ 10805 w 10806"/>
                          <a:gd name="T1" fmla="*/ 0 h 20"/>
                          <a:gd name="T2" fmla="*/ 0 w 10806"/>
                          <a:gd name="T3" fmla="*/ 0 h 20"/>
                        </a:gdLst>
                        <a:ahLst/>
                        <a:cxnLst>
                          <a:cxn ang="0">
                            <a:pos x="T0" y="T1"/>
                          </a:cxn>
                          <a:cxn ang="0">
                            <a:pos x="T2" y="T3"/>
                          </a:cxn>
                        </a:cxnLst>
                        <a:rect l="0" t="0" r="r" b="b"/>
                        <a:pathLst>
                          <a:path w="10806" h="20">
                            <a:moveTo>
                              <a:pt x="10805" y="0"/>
                            </a:moveTo>
                            <a:lnTo>
                              <a:pt x="0" y="0"/>
                            </a:lnTo>
                          </a:path>
                        </a:pathLst>
                      </a:custGeom>
                      <a:noFill/>
                      <a:ln w="25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3"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6.25pt,756pt,36pt,756pt" coordsize="108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" o:allowincell="f" filled="f" strokeweight=".71119mm">
              <v:path arrowok="t" o:connecttype="custom" o:connectlocs="6861175,0;0,0" o:connectangles="0,0"/>
              <w10:wrap anchorx="page" anchory="page"/>
            </v:polylin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5956300</wp:posOffset>
              </wp:positionH>
              <wp:positionV relativeFrom="page">
                <wp:posOffset>9615805</wp:posOffset>
              </wp:positionV>
              <wp:extent cx="1377950" cy="177800"/>
              <wp:effectExtent l="0" t="0" r="0" b="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F6" w:rsidRDefault="00FC5AF6">
                          <w:pPr>
                            <w:pStyle w:val="BodyText"/>
                            <w:kinsoku w:val="0"/>
                            <w:overflowPunct w:val="0"/>
                            <w:spacing w:before="0" w:line="265" w:lineRule="exact"/>
                            <w:ind w:left="20"/>
                            <w:rPr>
                              <w:sz w:val="16"/>
                              <w:szCs w:val="16"/>
                            </w:rPr>
                          </w:pPr>
                          <w:r>
                            <w:rPr>
                              <w:sz w:val="16"/>
                              <w:szCs w:val="16"/>
                            </w:rPr>
                            <w:t>Form</w:t>
                          </w:r>
                          <w:r>
                            <w:rPr>
                              <w:spacing w:val="-1"/>
                              <w:sz w:val="16"/>
                              <w:szCs w:val="16"/>
                            </w:rPr>
                            <w:t xml:space="preserve"> </w:t>
                          </w:r>
                          <w:r>
                            <w:rPr>
                              <w:b/>
                              <w:bCs/>
                              <w:sz w:val="24"/>
                              <w:szCs w:val="24"/>
                            </w:rPr>
                            <w:t xml:space="preserve">13803 </w:t>
                          </w:r>
                          <w:r>
                            <w:rPr>
                              <w:sz w:val="16"/>
                              <w:szCs w:val="16"/>
                            </w:rPr>
                            <w:t>(Rev. 9-2016)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35" type="#_x0000_t202" style="position:absolute;margin-left:469pt;margin-top:757.15pt;width:108.5pt;height:14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" o:allowincell="f" filled="f" stroked="f">
              <v:textbox inset="0,0,0,0">
                <w:txbxContent>
                  <w:p w:rsidR="00FC5AF6" w:rsidRDefault="00FC5AF6">
                    <w:pPr>
                      <w:pStyle w:val="BodyText"/>
                      <w:kinsoku w:val="0"/>
                      <w:overflowPunct w:val="0"/>
                      <w:spacing w:before="0" w:line="265" w:lineRule="exact"/>
                      <w:ind w:left="20"/>
                      <w:rPr>
                        <w:sz w:val="16"/>
                        <w:szCs w:val="16"/>
                      </w:rPr>
                    </w:pPr>
                    <w:r>
                      <w:rPr>
                        <w:sz w:val="16"/>
                        <w:szCs w:val="16"/>
                      </w:rPr>
                      <w:t>Form</w:t>
                    </w:r>
                    <w:r>
                      <w:rPr>
                        <w:spacing w:val="-1"/>
                        <w:sz w:val="16"/>
                        <w:szCs w:val="16"/>
                      </w:rPr>
                      <w:t xml:space="preserve"> </w:t>
                    </w:r>
                    <w:r>
                      <w:rPr>
                        <w:b/>
                        <w:bCs/>
                        <w:sz w:val="24"/>
                        <w:szCs w:val="24"/>
                      </w:rPr>
                      <w:t xml:space="preserve">13803 </w:t>
                    </w:r>
                    <w:r>
                      <w:rPr>
                        <w:sz w:val="16"/>
                        <w:szCs w:val="16"/>
                      </w:rPr>
                      <w:t>(Rev. 9-2016)</w:t>
                    </w:r>
                  </w:p>
                </w:txbxContent>
              </v:textbox>
              <w10:wrap anchorx="page" anchory="page"/>
            </v:shap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444500</wp:posOffset>
              </wp:positionH>
              <wp:positionV relativeFrom="page">
                <wp:posOffset>9649460</wp:posOffset>
              </wp:positionV>
              <wp:extent cx="1143635" cy="127000"/>
              <wp:effectExtent l="0" t="0" r="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F6" w:rsidRDefault="00FC5AF6">
                          <w:pPr>
                            <w:pStyle w:val="BodyText"/>
                            <w:kinsoku w:val="0"/>
                            <w:overflowPunct w:val="0"/>
                            <w:spacing w:before="0" w:line="184" w:lineRule="exact"/>
                            <w:ind w:left="20"/>
                            <w:rPr>
                              <w:sz w:val="16"/>
                              <w:szCs w:val="16"/>
                            </w:rPr>
                          </w:pPr>
                          <w:r>
                            <w:rPr>
                              <w:sz w:val="16"/>
                              <w:szCs w:val="16"/>
                            </w:rPr>
                            <w:t>Catalog Number 48547A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6" type="#_x0000_t202" style="position:absolute;margin-left:35pt;margin-top:759.8pt;width:90.05pt;height:10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eWswIAALE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" o:allowincell="f" filled="f" stroked="f">
              <v:textbox inset="0,0,0,0">
                <w:txbxContent>
                  <w:p w:rsidR="00FC5AF6" w:rsidRDefault="00FC5AF6">
                    <w:pPr>
                      <w:pStyle w:val="BodyText"/>
                      <w:kinsoku w:val="0"/>
                      <w:overflowPunct w:val="0"/>
                      <w:spacing w:before="0" w:line="184" w:lineRule="exact"/>
                      <w:ind w:left="20"/>
                      <w:rPr>
                        <w:sz w:val="16"/>
                        <w:szCs w:val="16"/>
                      </w:rPr>
                    </w:pPr>
                    <w:r>
                      <w:rPr>
                        <w:sz w:val="16"/>
                        <w:szCs w:val="16"/>
                      </w:rPr>
                      <w:t>Catalog Number 48547A</w:t>
                    </w:r>
                  </w:p>
                </w:txbxContent>
              </v:textbox>
              <w10:wrap anchorx="page" anchory="page"/>
            </v:shape>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page">
                <wp:posOffset>3508375</wp:posOffset>
              </wp:positionH>
              <wp:positionV relativeFrom="page">
                <wp:posOffset>9649460</wp:posOffset>
              </wp:positionV>
              <wp:extent cx="573405" cy="127000"/>
              <wp:effectExtent l="0" t="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F6" w:rsidRDefault="00FC5AF6">
                          <w:pPr>
                            <w:pStyle w:val="BodyText"/>
                            <w:kinsoku w:val="0"/>
                            <w:overflowPunct w:val="0"/>
                            <w:spacing w:before="0" w:line="184" w:lineRule="exact"/>
                            <w:ind w:left="20"/>
                            <w:rPr>
                              <w:sz w:val="16"/>
                              <w:szCs w:val="16"/>
                            </w:rPr>
                          </w:pPr>
                          <w:hyperlink r:id="rId1" w:history="1">
                            <w:r>
                              <w:rPr>
                                <w:sz w:val="16"/>
                                <w:szCs w:val="16"/>
                              </w:rPr>
                              <w:t>www.irs.gov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margin-left:276.25pt;margin-top:759.8pt;width:45.15pt;height:10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" o:allowincell="f" filled="f" stroked="f">
              <v:textbox inset="0,0,0,0">
                <w:txbxContent>
                  <w:p w:rsidR="00FC5AF6" w:rsidRDefault="00FC5AF6">
                    <w:pPr>
                      <w:pStyle w:val="BodyText"/>
                      <w:kinsoku w:val="0"/>
                      <w:overflowPunct w:val="0"/>
                      <w:spacing w:before="0" w:line="184" w:lineRule="exact"/>
                      <w:ind w:left="20"/>
                      <w:rPr>
                        <w:sz w:val="16"/>
                        <w:szCs w:val="16"/>
                      </w:rPr>
                    </w:pPr>
                    <w:hyperlink r:id="rId2" w:history="1">
                      <w:r>
                        <w:rPr>
                          <w:sz w:val="16"/>
                          <w:szCs w:val="16"/>
                        </w:rPr>
                        <w:t>www.irs.gov</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976" w:rsidRDefault="00262976">
      <w:r>
        <w:separator/>
      </w:r>
    </w:p>
  </w:footnote>
  <w:footnote w:type="continuationSeparator" w:id="0">
    <w:p w:rsidR="00262976" w:rsidRDefault="00262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360" w:hanging="201"/>
      </w:pPr>
      <w:rPr>
        <w:rFonts w:ascii="Arial" w:hAnsi="Arial" w:cs="Arial"/>
        <w:b w:val="0"/>
        <w:bCs w:val="0"/>
        <w:sz w:val="18"/>
        <w:szCs w:val="18"/>
      </w:rPr>
    </w:lvl>
    <w:lvl w:ilvl="1">
      <w:numFmt w:val="bullet"/>
      <w:lvlText w:val="•"/>
      <w:lvlJc w:val="left"/>
      <w:pPr>
        <w:ind w:left="1434" w:hanging="201"/>
      </w:pPr>
    </w:lvl>
    <w:lvl w:ilvl="2">
      <w:numFmt w:val="bullet"/>
      <w:lvlText w:val="•"/>
      <w:lvlJc w:val="left"/>
      <w:pPr>
        <w:ind w:left="2508" w:hanging="201"/>
      </w:pPr>
    </w:lvl>
    <w:lvl w:ilvl="3">
      <w:numFmt w:val="bullet"/>
      <w:lvlText w:val="•"/>
      <w:lvlJc w:val="left"/>
      <w:pPr>
        <w:ind w:left="3582" w:hanging="201"/>
      </w:pPr>
    </w:lvl>
    <w:lvl w:ilvl="4">
      <w:numFmt w:val="bullet"/>
      <w:lvlText w:val="•"/>
      <w:lvlJc w:val="left"/>
      <w:pPr>
        <w:ind w:left="4656" w:hanging="201"/>
      </w:pPr>
    </w:lvl>
    <w:lvl w:ilvl="5">
      <w:numFmt w:val="bullet"/>
      <w:lvlText w:val="•"/>
      <w:lvlJc w:val="left"/>
      <w:pPr>
        <w:ind w:left="5730" w:hanging="201"/>
      </w:pPr>
    </w:lvl>
    <w:lvl w:ilvl="6">
      <w:numFmt w:val="bullet"/>
      <w:lvlText w:val="•"/>
      <w:lvlJc w:val="left"/>
      <w:pPr>
        <w:ind w:left="6804" w:hanging="201"/>
      </w:pPr>
    </w:lvl>
    <w:lvl w:ilvl="7">
      <w:numFmt w:val="bullet"/>
      <w:lvlText w:val="•"/>
      <w:lvlJc w:val="left"/>
      <w:pPr>
        <w:ind w:left="7878" w:hanging="201"/>
      </w:pPr>
    </w:lvl>
    <w:lvl w:ilvl="8">
      <w:numFmt w:val="bullet"/>
      <w:lvlText w:val="•"/>
      <w:lvlJc w:val="left"/>
      <w:pPr>
        <w:ind w:left="8952" w:hanging="201"/>
      </w:pPr>
    </w:lvl>
  </w:abstractNum>
  <w:abstractNum w:abstractNumId="1">
    <w:nsid w:val="00000403"/>
    <w:multiLevelType w:val="multilevel"/>
    <w:tmpl w:val="00000886"/>
    <w:lvl w:ilvl="0">
      <w:start w:val="6"/>
      <w:numFmt w:val="decimal"/>
      <w:lvlText w:val="%1."/>
      <w:lvlJc w:val="left"/>
      <w:pPr>
        <w:ind w:left="447" w:hanging="201"/>
      </w:pPr>
      <w:rPr>
        <w:rFonts w:ascii="Arial" w:hAnsi="Arial" w:cs="Arial"/>
        <w:b w:val="0"/>
        <w:bCs w:val="0"/>
        <w:sz w:val="18"/>
        <w:szCs w:val="18"/>
      </w:rPr>
    </w:lvl>
    <w:lvl w:ilvl="1">
      <w:numFmt w:val="bullet"/>
      <w:lvlText w:val="•"/>
      <w:lvlJc w:val="left"/>
      <w:pPr>
        <w:ind w:left="1513" w:hanging="201"/>
      </w:pPr>
    </w:lvl>
    <w:lvl w:ilvl="2">
      <w:numFmt w:val="bullet"/>
      <w:lvlText w:val="•"/>
      <w:lvlJc w:val="left"/>
      <w:pPr>
        <w:ind w:left="2578" w:hanging="201"/>
      </w:pPr>
    </w:lvl>
    <w:lvl w:ilvl="3">
      <w:numFmt w:val="bullet"/>
      <w:lvlText w:val="•"/>
      <w:lvlJc w:val="left"/>
      <w:pPr>
        <w:ind w:left="3643" w:hanging="201"/>
      </w:pPr>
    </w:lvl>
    <w:lvl w:ilvl="4">
      <w:numFmt w:val="bullet"/>
      <w:lvlText w:val="•"/>
      <w:lvlJc w:val="left"/>
      <w:pPr>
        <w:ind w:left="4708" w:hanging="201"/>
      </w:pPr>
    </w:lvl>
    <w:lvl w:ilvl="5">
      <w:numFmt w:val="bullet"/>
      <w:lvlText w:val="•"/>
      <w:lvlJc w:val="left"/>
      <w:pPr>
        <w:ind w:left="5774" w:hanging="201"/>
      </w:pPr>
    </w:lvl>
    <w:lvl w:ilvl="6">
      <w:numFmt w:val="bullet"/>
      <w:lvlText w:val="•"/>
      <w:lvlJc w:val="left"/>
      <w:pPr>
        <w:ind w:left="6839" w:hanging="201"/>
      </w:pPr>
    </w:lvl>
    <w:lvl w:ilvl="7">
      <w:numFmt w:val="bullet"/>
      <w:lvlText w:val="•"/>
      <w:lvlJc w:val="left"/>
      <w:pPr>
        <w:ind w:left="7904" w:hanging="201"/>
      </w:pPr>
    </w:lvl>
    <w:lvl w:ilvl="8">
      <w:numFmt w:val="bullet"/>
      <w:lvlText w:val="•"/>
      <w:lvlJc w:val="left"/>
      <w:pPr>
        <w:ind w:left="8969" w:hanging="201"/>
      </w:pPr>
    </w:lvl>
  </w:abstractNum>
  <w:abstractNum w:abstractNumId="2">
    <w:nsid w:val="00000404"/>
    <w:multiLevelType w:val="multilevel"/>
    <w:tmpl w:val="00000887"/>
    <w:lvl w:ilvl="0">
      <w:start w:val="13"/>
      <w:numFmt w:val="decimal"/>
      <w:lvlText w:val="%1."/>
      <w:lvlJc w:val="left"/>
      <w:pPr>
        <w:ind w:left="456" w:hanging="301"/>
      </w:pPr>
      <w:rPr>
        <w:rFonts w:ascii="Arial" w:hAnsi="Arial" w:cs="Arial"/>
        <w:b w:val="0"/>
        <w:bCs w:val="0"/>
        <w:sz w:val="18"/>
        <w:szCs w:val="18"/>
      </w:rPr>
    </w:lvl>
    <w:lvl w:ilvl="1">
      <w:numFmt w:val="bullet"/>
      <w:lvlText w:val="•"/>
      <w:lvlJc w:val="left"/>
      <w:pPr>
        <w:ind w:left="1519" w:hanging="301"/>
      </w:pPr>
    </w:lvl>
    <w:lvl w:ilvl="2">
      <w:numFmt w:val="bullet"/>
      <w:lvlText w:val="•"/>
      <w:lvlJc w:val="left"/>
      <w:pPr>
        <w:ind w:left="2581" w:hanging="301"/>
      </w:pPr>
    </w:lvl>
    <w:lvl w:ilvl="3">
      <w:numFmt w:val="bullet"/>
      <w:lvlText w:val="•"/>
      <w:lvlJc w:val="left"/>
      <w:pPr>
        <w:ind w:left="3643" w:hanging="301"/>
      </w:pPr>
    </w:lvl>
    <w:lvl w:ilvl="4">
      <w:numFmt w:val="bullet"/>
      <w:lvlText w:val="•"/>
      <w:lvlJc w:val="left"/>
      <w:pPr>
        <w:ind w:left="4706" w:hanging="301"/>
      </w:pPr>
    </w:lvl>
    <w:lvl w:ilvl="5">
      <w:numFmt w:val="bullet"/>
      <w:lvlText w:val="•"/>
      <w:lvlJc w:val="left"/>
      <w:pPr>
        <w:ind w:left="5768" w:hanging="301"/>
      </w:pPr>
    </w:lvl>
    <w:lvl w:ilvl="6">
      <w:numFmt w:val="bullet"/>
      <w:lvlText w:val="•"/>
      <w:lvlJc w:val="left"/>
      <w:pPr>
        <w:ind w:left="6830" w:hanging="301"/>
      </w:pPr>
    </w:lvl>
    <w:lvl w:ilvl="7">
      <w:numFmt w:val="bullet"/>
      <w:lvlText w:val="•"/>
      <w:lvlJc w:val="left"/>
      <w:pPr>
        <w:ind w:left="7893" w:hanging="301"/>
      </w:pPr>
    </w:lvl>
    <w:lvl w:ilvl="8">
      <w:numFmt w:val="bullet"/>
      <w:lvlText w:val="•"/>
      <w:lvlJc w:val="left"/>
      <w:pPr>
        <w:ind w:left="8955" w:hanging="301"/>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A8"/>
    <w:rsid w:val="000828A8"/>
    <w:rsid w:val="00262976"/>
    <w:rsid w:val="007A0CF6"/>
    <w:rsid w:val="00D04FCE"/>
    <w:rsid w:val="00D37188"/>
    <w:rsid w:val="00FC5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8795"/>
      <w:outlineLvl w:val="0"/>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75"/>
      <w:ind w:left="140"/>
    </w:pPr>
    <w:rPr>
      <w:rFonts w:ascii="Arial" w:hAnsi="Arial" w:cs="Arial"/>
      <w:sz w:val="18"/>
      <w:szCs w:val="18"/>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D37188"/>
    <w:pPr>
      <w:autoSpaceDE w:val="0"/>
      <w:autoSpaceDN w:val="0"/>
      <w:adjustRightInd w:val="0"/>
      <w:spacing w:after="0" w:line="240" w:lineRule="auto"/>
    </w:pPr>
    <w:rPr>
      <w:rFonts w:ascii="HelveticaNeueLT Std" w:hAnsi="HelveticaNeueLT Std" w:cs="HelveticaNeueLT St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8795"/>
      <w:outlineLvl w:val="0"/>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75"/>
      <w:ind w:left="140"/>
    </w:pPr>
    <w:rPr>
      <w:rFonts w:ascii="Arial" w:hAnsi="Arial" w:cs="Arial"/>
      <w:sz w:val="18"/>
      <w:szCs w:val="18"/>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D37188"/>
    <w:pPr>
      <w:autoSpaceDE w:val="0"/>
      <w:autoSpaceDN w:val="0"/>
      <w:adjustRightInd w:val="0"/>
      <w:spacing w:after="0" w:line="240" w:lineRule="auto"/>
    </w:pPr>
    <w:rPr>
      <w:rFonts w:ascii="HelveticaNeueLT Std" w:hAnsi="HelveticaNeueLT Std" w:cs="HelveticaNeue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rs.gov/" TargetMode="External"/><Relationship Id="rId1" Type="http://schemas.openxmlformats.org/officeDocument/2006/relationships/hyperlink" Target="http://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Form 13803 (Rev. 9-2016)</vt:lpstr>
    </vt:vector>
  </TitlesOfParts>
  <Company>Internal Revenue Service</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13803 (Rev. 9-2016)</dc:title>
  <dc:subject>Application to Participate in the Income Verifcation Express Service (IVES) Program</dc:subject>
  <dc:creator>SE:W:CAS:SP:SPB:T</dc:creator>
  <cp:lastModifiedBy>Department of Treasury</cp:lastModifiedBy>
  <cp:revision>2</cp:revision>
  <dcterms:created xsi:type="dcterms:W3CDTF">2016-09-26T15:15:00Z</dcterms:created>
  <dcterms:modified xsi:type="dcterms:W3CDTF">2016-09-26T15:15:00Z</dcterms:modified>
</cp:coreProperties>
</file>