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17" w:type="pct"/>
        <w:tblLayout w:type="fixed"/>
        <w:tblCellMar>
          <w:left w:w="0" w:type="dxa"/>
          <w:right w:w="0" w:type="dxa"/>
        </w:tblCellMar>
        <w:tblLook w:val="04A0" w:firstRow="1" w:lastRow="0" w:firstColumn="1" w:lastColumn="0" w:noHBand="0" w:noVBand="1"/>
      </w:tblPr>
      <w:tblGrid>
        <w:gridCol w:w="8769"/>
        <w:gridCol w:w="20"/>
        <w:gridCol w:w="2264"/>
      </w:tblGrid>
      <w:tr w:rsidR="00455DD0" w14:paraId="6C12A566" w14:textId="77777777" w:rsidTr="0089694A">
        <w:trPr>
          <w:trHeight w:val="770"/>
        </w:trPr>
        <w:tc>
          <w:tcPr>
            <w:tcW w:w="8768" w:type="dxa"/>
          </w:tcPr>
          <w:p w14:paraId="3C3060C7" w14:textId="77777777" w:rsidR="00455DD0" w:rsidRDefault="00455DD0" w:rsidP="001679CC">
            <w:pPr>
              <w:tabs>
                <w:tab w:val="left" w:pos="2644"/>
              </w:tabs>
            </w:pPr>
            <w:bookmarkStart w:id="0" w:name="_GoBack"/>
            <w:bookmarkEnd w:id="0"/>
            <w:r>
              <w:rPr>
                <w:noProof/>
              </w:rPr>
              <w:drawing>
                <wp:inline distT="0" distB="0" distL="0" distR="0" wp14:anchorId="66F32093" wp14:editId="183590FB">
                  <wp:extent cx="1233604" cy="356260"/>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ha-logo-resized-6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2536" cy="355952"/>
                          </a:xfrm>
                          <a:prstGeom prst="rect">
                            <a:avLst/>
                          </a:prstGeom>
                        </pic:spPr>
                      </pic:pic>
                    </a:graphicData>
                  </a:graphic>
                </wp:inline>
              </w:drawing>
            </w:r>
            <w:r>
              <w:tab/>
            </w:r>
          </w:p>
          <w:p w14:paraId="26FD9101" w14:textId="77777777" w:rsidR="00455DD0" w:rsidRDefault="00455DD0" w:rsidP="00AD0DEB"/>
        </w:tc>
        <w:tc>
          <w:tcPr>
            <w:tcW w:w="20" w:type="dxa"/>
            <w:vAlign w:val="center"/>
          </w:tcPr>
          <w:p w14:paraId="68B09D9D" w14:textId="77777777" w:rsidR="00455DD0" w:rsidRDefault="00455DD0" w:rsidP="00C67140">
            <w:pPr>
              <w:pStyle w:val="CompanyName"/>
              <w:jc w:val="center"/>
            </w:pPr>
          </w:p>
        </w:tc>
        <w:tc>
          <w:tcPr>
            <w:tcW w:w="2263" w:type="dxa"/>
          </w:tcPr>
          <w:p w14:paraId="5A9B9076" w14:textId="77777777" w:rsidR="008D7820" w:rsidRDefault="00455DD0" w:rsidP="008D7820">
            <w:pPr>
              <w:pStyle w:val="CompanyName"/>
              <w:jc w:val="left"/>
              <w:rPr>
                <w:b w:val="0"/>
                <w:sz w:val="22"/>
                <w:szCs w:val="22"/>
              </w:rPr>
            </w:pPr>
            <w:r w:rsidRPr="00455DD0">
              <w:rPr>
                <w:b w:val="0"/>
                <w:sz w:val="22"/>
                <w:szCs w:val="22"/>
              </w:rPr>
              <w:t>OMB NO 12</w:t>
            </w:r>
            <w:r w:rsidR="00EC71CF">
              <w:rPr>
                <w:b w:val="0"/>
                <w:sz w:val="22"/>
                <w:szCs w:val="22"/>
              </w:rPr>
              <w:t>2</w:t>
            </w:r>
            <w:r w:rsidRPr="00455DD0">
              <w:rPr>
                <w:b w:val="0"/>
                <w:sz w:val="22"/>
                <w:szCs w:val="22"/>
              </w:rPr>
              <w:t>5-008</w:t>
            </w:r>
            <w:r w:rsidR="00B715AF">
              <w:rPr>
                <w:b w:val="0"/>
                <w:sz w:val="22"/>
                <w:szCs w:val="22"/>
              </w:rPr>
              <w:t>8</w:t>
            </w:r>
            <w:r>
              <w:rPr>
                <w:b w:val="0"/>
                <w:sz w:val="22"/>
                <w:szCs w:val="22"/>
              </w:rPr>
              <w:t xml:space="preserve"> Exp. Date: 10/31/2020</w:t>
            </w:r>
          </w:p>
          <w:p w14:paraId="1D01E572" w14:textId="77777777" w:rsidR="008D7820" w:rsidRDefault="008D7820" w:rsidP="008D7820"/>
          <w:p w14:paraId="6CCC1370" w14:textId="77777777" w:rsidR="00455DD0" w:rsidRPr="008D7820" w:rsidRDefault="008D7820" w:rsidP="008D7820">
            <w:pPr>
              <w:jc w:val="right"/>
              <w:rPr>
                <w:b/>
              </w:rPr>
            </w:pPr>
            <w:r w:rsidRPr="008D7820">
              <w:rPr>
                <w:b/>
              </w:rPr>
              <w:t xml:space="preserve">OSHA Form 49 </w:t>
            </w:r>
          </w:p>
        </w:tc>
      </w:tr>
      <w:tr w:rsidR="00455DD0" w14:paraId="79B17A29" w14:textId="77777777" w:rsidTr="0089694A">
        <w:trPr>
          <w:trHeight w:val="1314"/>
        </w:trPr>
        <w:tc>
          <w:tcPr>
            <w:tcW w:w="8768" w:type="dxa"/>
          </w:tcPr>
          <w:p w14:paraId="226021AF" w14:textId="77777777" w:rsidR="00455DD0" w:rsidRDefault="00455DD0" w:rsidP="009778AB">
            <w:pPr>
              <w:pStyle w:val="Heading2"/>
            </w:pPr>
            <w:r>
              <w:t>Course Evaluation</w:t>
            </w:r>
          </w:p>
          <w:p w14:paraId="5CF8F224" w14:textId="77777777" w:rsidR="00455DD0" w:rsidRDefault="00455DD0" w:rsidP="00240D4B"/>
          <w:p w14:paraId="556E386D" w14:textId="77777777" w:rsidR="00455DD0" w:rsidRPr="00240D4B" w:rsidRDefault="00455DD0" w:rsidP="00B26C34">
            <w:pPr>
              <w:rPr>
                <w:sz w:val="24"/>
              </w:rPr>
            </w:pPr>
            <w:r w:rsidRPr="00240D4B">
              <w:rPr>
                <w:sz w:val="24"/>
              </w:rPr>
              <w:t>Course Title/Number</w:t>
            </w:r>
            <w:r>
              <w:rPr>
                <w:sz w:val="24"/>
              </w:rPr>
              <w:t xml:space="preserve">                                                                  Course Date</w:t>
            </w:r>
          </w:p>
          <w:p w14:paraId="00779647" w14:textId="77777777" w:rsidR="00455DD0" w:rsidRPr="002A733C" w:rsidRDefault="00455DD0" w:rsidP="00AD0DEB">
            <w:pPr>
              <w:pStyle w:val="CompanyName"/>
            </w:pPr>
          </w:p>
        </w:tc>
        <w:tc>
          <w:tcPr>
            <w:tcW w:w="2284" w:type="dxa"/>
            <w:gridSpan w:val="2"/>
          </w:tcPr>
          <w:p w14:paraId="06CCCBC2" w14:textId="77777777" w:rsidR="00455DD0" w:rsidRDefault="00455DD0" w:rsidP="009778AB">
            <w:pPr>
              <w:pStyle w:val="Heading2"/>
            </w:pPr>
          </w:p>
        </w:tc>
      </w:tr>
    </w:tbl>
    <w:p w14:paraId="28A87470" w14:textId="77777777" w:rsidR="009778AB" w:rsidRPr="009778AB" w:rsidRDefault="009778AB" w:rsidP="009778AB">
      <w:pPr>
        <w:pStyle w:val="Heading2"/>
      </w:pPr>
      <w:r>
        <w:t>Rating</w:t>
      </w:r>
    </w:p>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4" w:type="dxa"/>
          <w:left w:w="0" w:type="dxa"/>
          <w:bottom w:w="14" w:type="dxa"/>
          <w:right w:w="0" w:type="dxa"/>
        </w:tblCellMar>
        <w:tblLook w:val="0000" w:firstRow="0" w:lastRow="0" w:firstColumn="0" w:lastColumn="0" w:noHBand="0" w:noVBand="0"/>
      </w:tblPr>
      <w:tblGrid>
        <w:gridCol w:w="1355"/>
        <w:gridCol w:w="5400"/>
        <w:gridCol w:w="721"/>
        <w:gridCol w:w="721"/>
        <w:gridCol w:w="721"/>
        <w:gridCol w:w="721"/>
        <w:gridCol w:w="721"/>
        <w:gridCol w:w="450"/>
      </w:tblGrid>
      <w:tr w:rsidR="000D32A5" w:rsidRPr="00B26C34" w14:paraId="54786B1A" w14:textId="77777777" w:rsidTr="0089694A">
        <w:trPr>
          <w:trHeight w:hRule="exact" w:val="933"/>
        </w:trPr>
        <w:tc>
          <w:tcPr>
            <w:tcW w:w="6755" w:type="dxa"/>
            <w:gridSpan w:val="2"/>
            <w:tcBorders>
              <w:left w:val="single" w:sz="4" w:space="0" w:color="auto"/>
              <w:bottom w:val="thinThickSmallGap" w:sz="24" w:space="0" w:color="7F7F7F" w:themeColor="text1" w:themeTint="80"/>
              <w:right w:val="single" w:sz="4" w:space="0" w:color="auto"/>
            </w:tcBorders>
            <w:vAlign w:val="center"/>
          </w:tcPr>
          <w:p w14:paraId="6187C061" w14:textId="77777777" w:rsidR="000D32A5" w:rsidRPr="003A0B97" w:rsidRDefault="000D32A5" w:rsidP="00321A5F">
            <w:pPr>
              <w:ind w:right="180"/>
              <w:rPr>
                <w:b/>
                <w:color w:val="1F497D" w:themeColor="text2"/>
                <w:sz w:val="22"/>
                <w:szCs w:val="22"/>
              </w:rPr>
            </w:pPr>
            <w:r w:rsidRPr="003A0B97">
              <w:rPr>
                <w:b/>
                <w:i/>
                <w:color w:val="1F497D" w:themeColor="text2"/>
                <w:sz w:val="20"/>
                <w:szCs w:val="22"/>
              </w:rPr>
              <w:t>Your feedback is important! Please respond to each statement below and provide additional course and/or instructor comments on the back of this form. Thank You</w:t>
            </w:r>
            <w:r w:rsidRPr="003A0B97">
              <w:rPr>
                <w:b/>
                <w:color w:val="1F497D" w:themeColor="text2"/>
                <w:sz w:val="20"/>
                <w:szCs w:val="22"/>
              </w:rPr>
              <w:t>!</w:t>
            </w:r>
          </w:p>
        </w:tc>
        <w:tc>
          <w:tcPr>
            <w:tcW w:w="721" w:type="dxa"/>
            <w:tcBorders>
              <w:left w:val="single" w:sz="4" w:space="0" w:color="auto"/>
              <w:bottom w:val="thinThickSmallGap" w:sz="24" w:space="0" w:color="7F7F7F" w:themeColor="text1" w:themeTint="80"/>
              <w:right w:val="single" w:sz="4" w:space="0" w:color="auto"/>
            </w:tcBorders>
            <w:shd w:val="clear" w:color="auto" w:fill="auto"/>
          </w:tcPr>
          <w:p w14:paraId="2FEC4552" w14:textId="77777777" w:rsidR="000D32A5" w:rsidRPr="003A0B97" w:rsidRDefault="000D32A5" w:rsidP="000D32A5">
            <w:pPr>
              <w:pStyle w:val="Heading3"/>
              <w:rPr>
                <w:rFonts w:ascii="Calibri" w:hAnsi="Calibri" w:cs="Courier New"/>
                <w:b/>
                <w:color w:val="1F497D" w:themeColor="text2"/>
                <w:sz w:val="18"/>
                <w:szCs w:val="20"/>
              </w:rPr>
            </w:pPr>
            <w:r w:rsidRPr="003A0B97">
              <w:rPr>
                <w:rFonts w:ascii="Calibri" w:hAnsi="Calibri" w:cs="Courier New"/>
                <w:b/>
                <w:color w:val="1F497D" w:themeColor="text2"/>
                <w:sz w:val="18"/>
                <w:szCs w:val="20"/>
              </w:rPr>
              <w:t>1</w:t>
            </w:r>
          </w:p>
          <w:p w14:paraId="162C2CD7" w14:textId="77777777" w:rsidR="000D32A5" w:rsidRPr="003A0B97" w:rsidRDefault="000D32A5" w:rsidP="000D32A5">
            <w:pPr>
              <w:pStyle w:val="Heading3"/>
              <w:rPr>
                <w:rFonts w:ascii="Calibri" w:hAnsi="Calibri" w:cs="Courier New"/>
                <w:b/>
                <w:color w:val="1F497D" w:themeColor="text2"/>
                <w:sz w:val="18"/>
                <w:szCs w:val="20"/>
              </w:rPr>
            </w:pPr>
            <w:r w:rsidRPr="003A0B97">
              <w:rPr>
                <w:rFonts w:ascii="Calibri" w:hAnsi="Calibri" w:cs="Courier New"/>
                <w:b/>
                <w:color w:val="1F497D" w:themeColor="text2"/>
                <w:sz w:val="18"/>
                <w:szCs w:val="20"/>
              </w:rPr>
              <w:t>Strongly Disagree</w:t>
            </w:r>
          </w:p>
        </w:tc>
        <w:tc>
          <w:tcPr>
            <w:tcW w:w="721" w:type="dxa"/>
            <w:tcBorders>
              <w:left w:val="single" w:sz="4" w:space="0" w:color="auto"/>
              <w:bottom w:val="thinThickSmallGap" w:sz="24" w:space="0" w:color="7F7F7F" w:themeColor="text1" w:themeTint="80"/>
              <w:right w:val="single" w:sz="4" w:space="0" w:color="auto"/>
            </w:tcBorders>
            <w:shd w:val="clear" w:color="auto" w:fill="auto"/>
          </w:tcPr>
          <w:p w14:paraId="37C0E39C" w14:textId="77777777" w:rsidR="000D32A5" w:rsidRPr="003A0B97" w:rsidRDefault="000D32A5" w:rsidP="000D32A5">
            <w:pPr>
              <w:pStyle w:val="Heading3"/>
              <w:rPr>
                <w:rFonts w:ascii="Calibri" w:hAnsi="Calibri" w:cs="Courier New"/>
                <w:b/>
                <w:color w:val="1F497D" w:themeColor="text2"/>
                <w:sz w:val="18"/>
                <w:szCs w:val="20"/>
              </w:rPr>
            </w:pPr>
            <w:r w:rsidRPr="003A0B97">
              <w:rPr>
                <w:rFonts w:ascii="Calibri" w:hAnsi="Calibri" w:cs="Courier New"/>
                <w:b/>
                <w:color w:val="1F497D" w:themeColor="text2"/>
                <w:sz w:val="18"/>
                <w:szCs w:val="20"/>
              </w:rPr>
              <w:t>2</w:t>
            </w:r>
          </w:p>
          <w:p w14:paraId="7DE8B7A7" w14:textId="77777777" w:rsidR="000D32A5" w:rsidRPr="003A0B97" w:rsidRDefault="000D32A5" w:rsidP="000D32A5">
            <w:pPr>
              <w:pStyle w:val="Heading3"/>
              <w:rPr>
                <w:rFonts w:ascii="Calibri" w:hAnsi="Calibri" w:cs="Courier New"/>
                <w:b/>
                <w:color w:val="1F497D" w:themeColor="text2"/>
                <w:sz w:val="18"/>
                <w:szCs w:val="20"/>
              </w:rPr>
            </w:pPr>
            <w:r w:rsidRPr="003A0B97">
              <w:rPr>
                <w:rFonts w:ascii="Calibri" w:hAnsi="Calibri" w:cs="Courier New"/>
                <w:b/>
                <w:color w:val="1F497D" w:themeColor="text2"/>
                <w:sz w:val="18"/>
                <w:szCs w:val="20"/>
              </w:rPr>
              <w:t>Disagree</w:t>
            </w:r>
          </w:p>
        </w:tc>
        <w:tc>
          <w:tcPr>
            <w:tcW w:w="721" w:type="dxa"/>
            <w:tcBorders>
              <w:left w:val="single" w:sz="4" w:space="0" w:color="auto"/>
              <w:bottom w:val="thinThickSmallGap" w:sz="24" w:space="0" w:color="7F7F7F" w:themeColor="text1" w:themeTint="80"/>
              <w:right w:val="single" w:sz="4" w:space="0" w:color="auto"/>
            </w:tcBorders>
            <w:shd w:val="clear" w:color="auto" w:fill="auto"/>
          </w:tcPr>
          <w:p w14:paraId="63DA75A8" w14:textId="77777777" w:rsidR="000D32A5" w:rsidRPr="003A0B97" w:rsidRDefault="000D32A5" w:rsidP="000D32A5">
            <w:pPr>
              <w:pStyle w:val="Heading3"/>
              <w:rPr>
                <w:rFonts w:ascii="Calibri" w:hAnsi="Calibri" w:cs="Courier New"/>
                <w:b/>
                <w:color w:val="1F497D" w:themeColor="text2"/>
                <w:sz w:val="18"/>
                <w:szCs w:val="20"/>
              </w:rPr>
            </w:pPr>
            <w:r w:rsidRPr="003A0B97">
              <w:rPr>
                <w:rFonts w:ascii="Calibri" w:hAnsi="Calibri" w:cs="Courier New"/>
                <w:b/>
                <w:color w:val="1F497D" w:themeColor="text2"/>
                <w:sz w:val="18"/>
                <w:szCs w:val="20"/>
              </w:rPr>
              <w:t>3</w:t>
            </w:r>
          </w:p>
          <w:p w14:paraId="4EE08EC3" w14:textId="77777777" w:rsidR="000D32A5" w:rsidRPr="003A0B97" w:rsidRDefault="000D32A5" w:rsidP="000D32A5">
            <w:pPr>
              <w:pStyle w:val="Heading3"/>
              <w:rPr>
                <w:rFonts w:ascii="Calibri" w:hAnsi="Calibri" w:cs="Courier New"/>
                <w:b/>
                <w:color w:val="1F497D" w:themeColor="text2"/>
                <w:sz w:val="18"/>
                <w:szCs w:val="20"/>
              </w:rPr>
            </w:pPr>
            <w:r w:rsidRPr="003A0B97">
              <w:rPr>
                <w:rFonts w:ascii="Calibri" w:hAnsi="Calibri" w:cs="Courier New"/>
                <w:b/>
                <w:color w:val="1F497D" w:themeColor="text2"/>
                <w:sz w:val="18"/>
                <w:szCs w:val="20"/>
              </w:rPr>
              <w:t>Neutral</w:t>
            </w:r>
          </w:p>
        </w:tc>
        <w:tc>
          <w:tcPr>
            <w:tcW w:w="721" w:type="dxa"/>
            <w:tcBorders>
              <w:left w:val="single" w:sz="4" w:space="0" w:color="auto"/>
              <w:bottom w:val="thinThickSmallGap" w:sz="24" w:space="0" w:color="7F7F7F" w:themeColor="text1" w:themeTint="80"/>
              <w:right w:val="single" w:sz="4" w:space="0" w:color="auto"/>
            </w:tcBorders>
            <w:shd w:val="clear" w:color="auto" w:fill="auto"/>
          </w:tcPr>
          <w:p w14:paraId="17D1BBCA" w14:textId="77777777" w:rsidR="000D32A5" w:rsidRPr="003A0B97" w:rsidRDefault="000D32A5" w:rsidP="000D32A5">
            <w:pPr>
              <w:pStyle w:val="Heading3"/>
              <w:rPr>
                <w:rFonts w:ascii="Calibri" w:hAnsi="Calibri" w:cs="Courier New"/>
                <w:b/>
                <w:color w:val="1F497D" w:themeColor="text2"/>
                <w:sz w:val="18"/>
                <w:szCs w:val="20"/>
              </w:rPr>
            </w:pPr>
            <w:r w:rsidRPr="003A0B97">
              <w:rPr>
                <w:rFonts w:ascii="Calibri" w:hAnsi="Calibri" w:cs="Courier New"/>
                <w:b/>
                <w:color w:val="1F497D" w:themeColor="text2"/>
                <w:sz w:val="18"/>
                <w:szCs w:val="20"/>
              </w:rPr>
              <w:t>4</w:t>
            </w:r>
          </w:p>
          <w:p w14:paraId="641DEBE7" w14:textId="77777777" w:rsidR="000D32A5" w:rsidRPr="003A0B97" w:rsidRDefault="000D32A5" w:rsidP="000D32A5">
            <w:pPr>
              <w:pStyle w:val="Heading3"/>
              <w:rPr>
                <w:rFonts w:ascii="Calibri" w:hAnsi="Calibri" w:cs="Courier New"/>
                <w:b/>
                <w:color w:val="1F497D" w:themeColor="text2"/>
                <w:sz w:val="18"/>
                <w:szCs w:val="20"/>
              </w:rPr>
            </w:pPr>
            <w:r w:rsidRPr="003A0B97">
              <w:rPr>
                <w:rFonts w:ascii="Calibri" w:hAnsi="Calibri" w:cs="Courier New"/>
                <w:b/>
                <w:color w:val="1F497D" w:themeColor="text2"/>
                <w:sz w:val="18"/>
                <w:szCs w:val="20"/>
              </w:rPr>
              <w:t>Agree</w:t>
            </w:r>
          </w:p>
        </w:tc>
        <w:tc>
          <w:tcPr>
            <w:tcW w:w="721" w:type="dxa"/>
            <w:tcBorders>
              <w:left w:val="single" w:sz="4" w:space="0" w:color="auto"/>
              <w:bottom w:val="thinThickSmallGap" w:sz="24" w:space="0" w:color="7F7F7F" w:themeColor="text1" w:themeTint="80"/>
              <w:right w:val="single" w:sz="4" w:space="0" w:color="auto"/>
            </w:tcBorders>
            <w:shd w:val="clear" w:color="auto" w:fill="auto"/>
          </w:tcPr>
          <w:p w14:paraId="6AEFED9C" w14:textId="77777777" w:rsidR="000D32A5" w:rsidRPr="003A0B97" w:rsidRDefault="000D32A5" w:rsidP="000D32A5">
            <w:pPr>
              <w:pStyle w:val="Heading3"/>
              <w:rPr>
                <w:rFonts w:ascii="Calibri" w:hAnsi="Calibri" w:cs="Courier New"/>
                <w:b/>
                <w:color w:val="1F497D" w:themeColor="text2"/>
                <w:sz w:val="18"/>
                <w:szCs w:val="20"/>
              </w:rPr>
            </w:pPr>
            <w:r w:rsidRPr="003A0B97">
              <w:rPr>
                <w:rFonts w:ascii="Calibri" w:hAnsi="Calibri" w:cs="Courier New"/>
                <w:b/>
                <w:color w:val="1F497D" w:themeColor="text2"/>
                <w:sz w:val="18"/>
                <w:szCs w:val="20"/>
              </w:rPr>
              <w:t>5</w:t>
            </w:r>
          </w:p>
          <w:p w14:paraId="117B5AB5" w14:textId="77777777" w:rsidR="000D32A5" w:rsidRPr="003A0B97" w:rsidRDefault="000D32A5" w:rsidP="000D32A5">
            <w:pPr>
              <w:pStyle w:val="Heading3"/>
              <w:rPr>
                <w:rFonts w:ascii="Calibri" w:hAnsi="Calibri" w:cs="Courier New"/>
                <w:b/>
                <w:color w:val="1F497D" w:themeColor="text2"/>
                <w:sz w:val="18"/>
                <w:szCs w:val="20"/>
              </w:rPr>
            </w:pPr>
            <w:r w:rsidRPr="003A0B97">
              <w:rPr>
                <w:rFonts w:ascii="Calibri" w:hAnsi="Calibri" w:cs="Courier New"/>
                <w:b/>
                <w:color w:val="1F497D" w:themeColor="text2"/>
                <w:sz w:val="18"/>
                <w:szCs w:val="20"/>
              </w:rPr>
              <w:t>Strongly      Agree</w:t>
            </w:r>
          </w:p>
        </w:tc>
        <w:tc>
          <w:tcPr>
            <w:tcW w:w="450" w:type="dxa"/>
            <w:tcBorders>
              <w:left w:val="single" w:sz="4" w:space="0" w:color="auto"/>
              <w:bottom w:val="thinThickSmallGap" w:sz="24" w:space="0" w:color="7F7F7F" w:themeColor="text1" w:themeTint="80"/>
              <w:right w:val="single" w:sz="4" w:space="0" w:color="auto"/>
            </w:tcBorders>
            <w:vAlign w:val="center"/>
          </w:tcPr>
          <w:p w14:paraId="44538DEC" w14:textId="77777777" w:rsidR="000D32A5" w:rsidRPr="003A0B97" w:rsidRDefault="000D32A5" w:rsidP="000D32A5">
            <w:pPr>
              <w:pStyle w:val="Heading3"/>
              <w:rPr>
                <w:rFonts w:ascii="Calibri" w:hAnsi="Calibri" w:cs="Courier New"/>
                <w:b/>
                <w:color w:val="1F497D" w:themeColor="text2"/>
                <w:sz w:val="18"/>
                <w:szCs w:val="20"/>
              </w:rPr>
            </w:pPr>
            <w:r w:rsidRPr="003A0B97">
              <w:rPr>
                <w:rFonts w:ascii="Calibri" w:hAnsi="Calibri" w:cs="Courier New"/>
                <w:b/>
                <w:color w:val="1F497D" w:themeColor="text2"/>
                <w:sz w:val="18"/>
                <w:szCs w:val="20"/>
              </w:rPr>
              <w:t>N/A</w:t>
            </w:r>
          </w:p>
        </w:tc>
      </w:tr>
      <w:tr w:rsidR="000D32A5" w:rsidRPr="002A733C" w14:paraId="3103E901" w14:textId="77777777" w:rsidTr="000D32A5">
        <w:trPr>
          <w:trHeight w:hRule="exact" w:val="432"/>
        </w:trPr>
        <w:tc>
          <w:tcPr>
            <w:tcW w:w="6755" w:type="dxa"/>
            <w:gridSpan w:val="2"/>
            <w:tcBorders>
              <w:top w:val="thinThickSmallGap" w:sz="24" w:space="0" w:color="7F7F7F" w:themeColor="text1" w:themeTint="80"/>
            </w:tcBorders>
            <w:vAlign w:val="center"/>
          </w:tcPr>
          <w:p w14:paraId="2AB1B284" w14:textId="77777777" w:rsidR="000D32A5" w:rsidRPr="00C67140" w:rsidRDefault="000D32A5" w:rsidP="00F45E83">
            <w:pPr>
              <w:pStyle w:val="Heading4"/>
              <w:rPr>
                <w:b w:val="0"/>
                <w:sz w:val="22"/>
                <w:szCs w:val="22"/>
              </w:rPr>
            </w:pPr>
            <w:r w:rsidRPr="00C67140">
              <w:rPr>
                <w:b w:val="0"/>
                <w:sz w:val="22"/>
                <w:szCs w:val="22"/>
              </w:rPr>
              <w:t>1. Course goal/learning objectives were accomplished</w:t>
            </w:r>
          </w:p>
        </w:tc>
        <w:tc>
          <w:tcPr>
            <w:tcW w:w="721" w:type="dxa"/>
            <w:tcBorders>
              <w:top w:val="thinThickSmallGap" w:sz="24" w:space="0" w:color="7F7F7F" w:themeColor="text1" w:themeTint="80"/>
            </w:tcBorders>
            <w:shd w:val="clear" w:color="auto" w:fill="auto"/>
            <w:vAlign w:val="center"/>
          </w:tcPr>
          <w:p w14:paraId="7E1A4545" w14:textId="77777777" w:rsidR="000D32A5" w:rsidRPr="009778AB" w:rsidRDefault="000D32A5" w:rsidP="00F45E83">
            <w:pPr>
              <w:pStyle w:val="CheckBox"/>
              <w:rPr>
                <w:sz w:val="20"/>
                <w:szCs w:val="20"/>
              </w:rPr>
            </w:pPr>
            <w:r>
              <w:rPr>
                <w:rStyle w:val="CheckBoxChar"/>
                <w:sz w:val="20"/>
                <w:szCs w:val="20"/>
              </w:rPr>
              <w:fldChar w:fldCharType="begin">
                <w:ffData>
                  <w:name w:val="Check3"/>
                  <w:enabled/>
                  <w:calcOnExit w:val="0"/>
                  <w:checkBox>
                    <w:sizeAuto/>
                    <w:default w:val="0"/>
                  </w:checkBox>
                </w:ffData>
              </w:fldChar>
            </w:r>
            <w:bookmarkStart w:id="1" w:name="Check3"/>
            <w:r>
              <w:rPr>
                <w:rStyle w:val="CheckBoxChar"/>
                <w:sz w:val="20"/>
                <w:szCs w:val="20"/>
              </w:rPr>
              <w:instrText xml:space="preserve"> FORMCHECKBOX </w:instrText>
            </w:r>
            <w:r w:rsidR="00E84CAF">
              <w:rPr>
                <w:rStyle w:val="CheckBoxChar"/>
                <w:sz w:val="20"/>
                <w:szCs w:val="20"/>
              </w:rPr>
            </w:r>
            <w:r w:rsidR="00E84CAF">
              <w:rPr>
                <w:rStyle w:val="CheckBoxChar"/>
                <w:sz w:val="20"/>
                <w:szCs w:val="20"/>
              </w:rPr>
              <w:fldChar w:fldCharType="separate"/>
            </w:r>
            <w:r>
              <w:rPr>
                <w:rStyle w:val="CheckBoxChar"/>
                <w:sz w:val="20"/>
                <w:szCs w:val="20"/>
              </w:rPr>
              <w:fldChar w:fldCharType="end"/>
            </w:r>
            <w:bookmarkEnd w:id="1"/>
          </w:p>
        </w:tc>
        <w:tc>
          <w:tcPr>
            <w:tcW w:w="721" w:type="dxa"/>
            <w:tcBorders>
              <w:top w:val="thinThickSmallGap" w:sz="24" w:space="0" w:color="7F7F7F" w:themeColor="text1" w:themeTint="80"/>
            </w:tcBorders>
            <w:shd w:val="clear" w:color="auto" w:fill="auto"/>
            <w:vAlign w:val="center"/>
          </w:tcPr>
          <w:p w14:paraId="50E067AB" w14:textId="77777777" w:rsidR="000D32A5" w:rsidRPr="009778AB" w:rsidRDefault="000D32A5" w:rsidP="00F45E83">
            <w:pPr>
              <w:pStyle w:val="CheckBox"/>
              <w:rPr>
                <w:sz w:val="20"/>
                <w:szCs w:val="20"/>
              </w:rPr>
            </w:pPr>
            <w:r w:rsidRPr="009778AB">
              <w:rPr>
                <w:rStyle w:val="CheckBoxChar"/>
                <w:sz w:val="20"/>
                <w:szCs w:val="20"/>
              </w:rPr>
              <w:fldChar w:fldCharType="begin">
                <w:ffData>
                  <w:name w:val="Check3"/>
                  <w:enabled/>
                  <w:calcOnExit w:val="0"/>
                  <w:checkBox>
                    <w:sizeAuto/>
                    <w:default w:val="0"/>
                  </w:checkBox>
                </w:ffData>
              </w:fldChar>
            </w:r>
            <w:r w:rsidRPr="009778AB">
              <w:rPr>
                <w:rStyle w:val="CheckBoxChar"/>
                <w:sz w:val="20"/>
                <w:szCs w:val="20"/>
              </w:rPr>
              <w:instrText xml:space="preserve"> FORMCHECKBOX </w:instrText>
            </w:r>
            <w:r w:rsidR="00E84CAF">
              <w:rPr>
                <w:rStyle w:val="CheckBoxChar"/>
                <w:sz w:val="20"/>
                <w:szCs w:val="20"/>
              </w:rPr>
            </w:r>
            <w:r w:rsidR="00E84CAF">
              <w:rPr>
                <w:rStyle w:val="CheckBoxChar"/>
                <w:sz w:val="20"/>
                <w:szCs w:val="20"/>
              </w:rPr>
              <w:fldChar w:fldCharType="separate"/>
            </w:r>
            <w:r w:rsidRPr="009778AB">
              <w:rPr>
                <w:rStyle w:val="CheckBoxChar"/>
                <w:sz w:val="20"/>
                <w:szCs w:val="20"/>
              </w:rPr>
              <w:fldChar w:fldCharType="end"/>
            </w:r>
          </w:p>
        </w:tc>
        <w:tc>
          <w:tcPr>
            <w:tcW w:w="721" w:type="dxa"/>
            <w:tcBorders>
              <w:top w:val="thinThickSmallGap" w:sz="24" w:space="0" w:color="7F7F7F" w:themeColor="text1" w:themeTint="80"/>
            </w:tcBorders>
            <w:shd w:val="clear" w:color="auto" w:fill="auto"/>
            <w:vAlign w:val="center"/>
          </w:tcPr>
          <w:p w14:paraId="4BF5F1D9" w14:textId="77777777" w:rsidR="000D32A5" w:rsidRPr="009778AB" w:rsidRDefault="000D32A5" w:rsidP="00F45E83">
            <w:pPr>
              <w:pStyle w:val="CheckBox"/>
              <w:rPr>
                <w:sz w:val="20"/>
                <w:szCs w:val="20"/>
              </w:rPr>
            </w:pPr>
            <w:r w:rsidRPr="009778AB">
              <w:rPr>
                <w:rStyle w:val="CheckBoxChar"/>
                <w:sz w:val="20"/>
                <w:szCs w:val="20"/>
              </w:rPr>
              <w:fldChar w:fldCharType="begin">
                <w:ffData>
                  <w:name w:val="Check3"/>
                  <w:enabled/>
                  <w:calcOnExit w:val="0"/>
                  <w:checkBox>
                    <w:sizeAuto/>
                    <w:default w:val="0"/>
                  </w:checkBox>
                </w:ffData>
              </w:fldChar>
            </w:r>
            <w:r w:rsidRPr="009778AB">
              <w:rPr>
                <w:rStyle w:val="CheckBoxChar"/>
                <w:sz w:val="20"/>
                <w:szCs w:val="20"/>
              </w:rPr>
              <w:instrText xml:space="preserve"> FORMCHECKBOX </w:instrText>
            </w:r>
            <w:r w:rsidR="00E84CAF">
              <w:rPr>
                <w:rStyle w:val="CheckBoxChar"/>
                <w:sz w:val="20"/>
                <w:szCs w:val="20"/>
              </w:rPr>
            </w:r>
            <w:r w:rsidR="00E84CAF">
              <w:rPr>
                <w:rStyle w:val="CheckBoxChar"/>
                <w:sz w:val="20"/>
                <w:szCs w:val="20"/>
              </w:rPr>
              <w:fldChar w:fldCharType="separate"/>
            </w:r>
            <w:r w:rsidRPr="009778AB">
              <w:rPr>
                <w:rStyle w:val="CheckBoxChar"/>
                <w:sz w:val="20"/>
                <w:szCs w:val="20"/>
              </w:rPr>
              <w:fldChar w:fldCharType="end"/>
            </w:r>
          </w:p>
        </w:tc>
        <w:tc>
          <w:tcPr>
            <w:tcW w:w="721" w:type="dxa"/>
            <w:tcBorders>
              <w:top w:val="thinThickSmallGap" w:sz="24" w:space="0" w:color="7F7F7F" w:themeColor="text1" w:themeTint="80"/>
            </w:tcBorders>
            <w:shd w:val="clear" w:color="auto" w:fill="auto"/>
            <w:vAlign w:val="center"/>
          </w:tcPr>
          <w:p w14:paraId="354BECCC" w14:textId="77777777" w:rsidR="000D32A5" w:rsidRPr="009778AB" w:rsidRDefault="000D32A5" w:rsidP="00F45E83">
            <w:pPr>
              <w:pStyle w:val="CheckBox"/>
              <w:rPr>
                <w:sz w:val="20"/>
                <w:szCs w:val="20"/>
              </w:rPr>
            </w:pPr>
            <w:r w:rsidRPr="009778AB">
              <w:rPr>
                <w:rStyle w:val="CheckBoxChar"/>
                <w:sz w:val="20"/>
                <w:szCs w:val="20"/>
              </w:rPr>
              <w:fldChar w:fldCharType="begin">
                <w:ffData>
                  <w:name w:val="Check3"/>
                  <w:enabled/>
                  <w:calcOnExit w:val="0"/>
                  <w:checkBox>
                    <w:sizeAuto/>
                    <w:default w:val="0"/>
                  </w:checkBox>
                </w:ffData>
              </w:fldChar>
            </w:r>
            <w:r w:rsidRPr="009778AB">
              <w:rPr>
                <w:rStyle w:val="CheckBoxChar"/>
                <w:sz w:val="20"/>
                <w:szCs w:val="20"/>
              </w:rPr>
              <w:instrText xml:space="preserve"> FORMCHECKBOX </w:instrText>
            </w:r>
            <w:r w:rsidR="00E84CAF">
              <w:rPr>
                <w:rStyle w:val="CheckBoxChar"/>
                <w:sz w:val="20"/>
                <w:szCs w:val="20"/>
              </w:rPr>
            </w:r>
            <w:r w:rsidR="00E84CAF">
              <w:rPr>
                <w:rStyle w:val="CheckBoxChar"/>
                <w:sz w:val="20"/>
                <w:szCs w:val="20"/>
              </w:rPr>
              <w:fldChar w:fldCharType="separate"/>
            </w:r>
            <w:r w:rsidRPr="009778AB">
              <w:rPr>
                <w:rStyle w:val="CheckBoxChar"/>
                <w:sz w:val="20"/>
                <w:szCs w:val="20"/>
              </w:rPr>
              <w:fldChar w:fldCharType="end"/>
            </w:r>
          </w:p>
        </w:tc>
        <w:tc>
          <w:tcPr>
            <w:tcW w:w="721" w:type="dxa"/>
            <w:tcBorders>
              <w:top w:val="thinThickSmallGap" w:sz="24" w:space="0" w:color="7F7F7F" w:themeColor="text1" w:themeTint="80"/>
            </w:tcBorders>
            <w:shd w:val="clear" w:color="auto" w:fill="auto"/>
            <w:vAlign w:val="center"/>
          </w:tcPr>
          <w:p w14:paraId="3CC81538" w14:textId="77777777" w:rsidR="000D32A5" w:rsidRPr="009778AB" w:rsidRDefault="000D32A5" w:rsidP="00F45E83">
            <w:pPr>
              <w:pStyle w:val="CheckBox"/>
              <w:rPr>
                <w:sz w:val="20"/>
                <w:szCs w:val="20"/>
              </w:rPr>
            </w:pPr>
            <w:r w:rsidRPr="009778AB">
              <w:rPr>
                <w:rStyle w:val="CheckBoxChar"/>
                <w:sz w:val="20"/>
                <w:szCs w:val="20"/>
              </w:rPr>
              <w:fldChar w:fldCharType="begin">
                <w:ffData>
                  <w:name w:val="Check3"/>
                  <w:enabled/>
                  <w:calcOnExit w:val="0"/>
                  <w:checkBox>
                    <w:sizeAuto/>
                    <w:default w:val="0"/>
                  </w:checkBox>
                </w:ffData>
              </w:fldChar>
            </w:r>
            <w:r w:rsidRPr="009778AB">
              <w:rPr>
                <w:rStyle w:val="CheckBoxChar"/>
                <w:sz w:val="20"/>
                <w:szCs w:val="20"/>
              </w:rPr>
              <w:instrText xml:space="preserve"> FORMCHECKBOX </w:instrText>
            </w:r>
            <w:r w:rsidR="00E84CAF">
              <w:rPr>
                <w:rStyle w:val="CheckBoxChar"/>
                <w:sz w:val="20"/>
                <w:szCs w:val="20"/>
              </w:rPr>
            </w:r>
            <w:r w:rsidR="00E84CAF">
              <w:rPr>
                <w:rStyle w:val="CheckBoxChar"/>
                <w:sz w:val="20"/>
                <w:szCs w:val="20"/>
              </w:rPr>
              <w:fldChar w:fldCharType="separate"/>
            </w:r>
            <w:r w:rsidRPr="009778AB">
              <w:rPr>
                <w:rStyle w:val="CheckBoxChar"/>
                <w:sz w:val="20"/>
                <w:szCs w:val="20"/>
              </w:rPr>
              <w:fldChar w:fldCharType="end"/>
            </w:r>
          </w:p>
        </w:tc>
        <w:tc>
          <w:tcPr>
            <w:tcW w:w="450" w:type="dxa"/>
            <w:tcBorders>
              <w:top w:val="thinThickSmallGap" w:sz="24" w:space="0" w:color="7F7F7F" w:themeColor="text1" w:themeTint="80"/>
            </w:tcBorders>
            <w:vAlign w:val="center"/>
          </w:tcPr>
          <w:p w14:paraId="62E2C747" w14:textId="77777777" w:rsidR="000D32A5" w:rsidRPr="009778AB" w:rsidRDefault="00884993" w:rsidP="000D32A5">
            <w:pPr>
              <w:pStyle w:val="CheckBox"/>
              <w:rPr>
                <w:rStyle w:val="CheckBoxChar"/>
                <w:sz w:val="20"/>
                <w:szCs w:val="20"/>
              </w:rPr>
            </w:pPr>
            <w:r w:rsidRPr="009778AB">
              <w:rPr>
                <w:rStyle w:val="CheckBoxChar"/>
                <w:sz w:val="20"/>
                <w:szCs w:val="20"/>
              </w:rPr>
              <w:fldChar w:fldCharType="begin">
                <w:ffData>
                  <w:name w:val="Check3"/>
                  <w:enabled/>
                  <w:calcOnExit w:val="0"/>
                  <w:checkBox>
                    <w:sizeAuto/>
                    <w:default w:val="0"/>
                  </w:checkBox>
                </w:ffData>
              </w:fldChar>
            </w:r>
            <w:r w:rsidRPr="009778AB">
              <w:rPr>
                <w:rStyle w:val="CheckBoxChar"/>
                <w:sz w:val="20"/>
                <w:szCs w:val="20"/>
              </w:rPr>
              <w:instrText xml:space="preserve"> FORMCHECKBOX </w:instrText>
            </w:r>
            <w:r w:rsidR="00E84CAF">
              <w:rPr>
                <w:rStyle w:val="CheckBoxChar"/>
                <w:sz w:val="20"/>
                <w:szCs w:val="20"/>
              </w:rPr>
            </w:r>
            <w:r w:rsidR="00E84CAF">
              <w:rPr>
                <w:rStyle w:val="CheckBoxChar"/>
                <w:sz w:val="20"/>
                <w:szCs w:val="20"/>
              </w:rPr>
              <w:fldChar w:fldCharType="separate"/>
            </w:r>
            <w:r w:rsidRPr="009778AB">
              <w:rPr>
                <w:rStyle w:val="CheckBoxChar"/>
                <w:sz w:val="20"/>
                <w:szCs w:val="20"/>
              </w:rPr>
              <w:fldChar w:fldCharType="end"/>
            </w:r>
          </w:p>
        </w:tc>
      </w:tr>
      <w:tr w:rsidR="000D32A5" w:rsidRPr="002A733C" w14:paraId="464C0E6F" w14:textId="77777777" w:rsidTr="00443BD3">
        <w:trPr>
          <w:trHeight w:hRule="exact" w:val="816"/>
        </w:trPr>
        <w:tc>
          <w:tcPr>
            <w:tcW w:w="1355" w:type="dxa"/>
            <w:vAlign w:val="center"/>
          </w:tcPr>
          <w:p w14:paraId="7E0E88A7" w14:textId="77777777" w:rsidR="000D32A5" w:rsidRPr="009778AB" w:rsidRDefault="000D32A5" w:rsidP="004B1269">
            <w:pPr>
              <w:pStyle w:val="Italic"/>
              <w:rPr>
                <w:sz w:val="22"/>
                <w:szCs w:val="22"/>
              </w:rPr>
            </w:pPr>
            <w:r w:rsidRPr="009778AB">
              <w:rPr>
                <w:sz w:val="22"/>
                <w:szCs w:val="22"/>
              </w:rPr>
              <w:t>Comments</w:t>
            </w:r>
          </w:p>
        </w:tc>
        <w:tc>
          <w:tcPr>
            <w:tcW w:w="9455" w:type="dxa"/>
            <w:gridSpan w:val="7"/>
            <w:shd w:val="clear" w:color="auto" w:fill="auto"/>
            <w:vAlign w:val="center"/>
          </w:tcPr>
          <w:p w14:paraId="0E9D5ED7" w14:textId="77777777" w:rsidR="000D32A5" w:rsidRPr="009778AB" w:rsidRDefault="000D32A5" w:rsidP="000D32A5">
            <w:pPr>
              <w:jc w:val="center"/>
              <w:rPr>
                <w:sz w:val="22"/>
                <w:szCs w:val="22"/>
              </w:rPr>
            </w:pPr>
          </w:p>
        </w:tc>
      </w:tr>
      <w:tr w:rsidR="000D32A5" w:rsidRPr="002A733C" w14:paraId="31F3846C" w14:textId="77777777" w:rsidTr="000D32A5">
        <w:trPr>
          <w:trHeight w:hRule="exact" w:val="432"/>
        </w:trPr>
        <w:tc>
          <w:tcPr>
            <w:tcW w:w="6755" w:type="dxa"/>
            <w:gridSpan w:val="2"/>
            <w:vAlign w:val="center"/>
          </w:tcPr>
          <w:p w14:paraId="6ED2983B" w14:textId="77777777" w:rsidR="000D32A5" w:rsidRPr="00B26C34" w:rsidRDefault="000D32A5" w:rsidP="002219F3">
            <w:pPr>
              <w:pStyle w:val="Heading4"/>
              <w:rPr>
                <w:b w:val="0"/>
                <w:sz w:val="22"/>
                <w:szCs w:val="22"/>
              </w:rPr>
            </w:pPr>
            <w:r>
              <w:rPr>
                <w:b w:val="0"/>
                <w:sz w:val="22"/>
                <w:szCs w:val="22"/>
              </w:rPr>
              <w:t xml:space="preserve">2. </w:t>
            </w:r>
            <w:r w:rsidRPr="00B26C34">
              <w:rPr>
                <w:b w:val="0"/>
                <w:sz w:val="22"/>
                <w:szCs w:val="22"/>
              </w:rPr>
              <w:t>Training environment was conducive to learning</w:t>
            </w:r>
          </w:p>
        </w:tc>
        <w:tc>
          <w:tcPr>
            <w:tcW w:w="721" w:type="dxa"/>
            <w:shd w:val="clear" w:color="auto" w:fill="auto"/>
            <w:vAlign w:val="center"/>
          </w:tcPr>
          <w:p w14:paraId="2026FC75"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12AFD312"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7E4126B6"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247717C5"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07D79997"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450" w:type="dxa"/>
            <w:vAlign w:val="center"/>
          </w:tcPr>
          <w:p w14:paraId="752BF218" w14:textId="77777777" w:rsidR="000D32A5" w:rsidRPr="009778AB" w:rsidRDefault="00884993" w:rsidP="000D32A5">
            <w:pPr>
              <w:pStyle w:val="CheckBox"/>
              <w:rPr>
                <w:rStyle w:val="CheckBoxChar"/>
                <w:sz w:val="22"/>
                <w:szCs w:val="22"/>
              </w:rPr>
            </w:pPr>
            <w:r w:rsidRPr="009778AB">
              <w:rPr>
                <w:rStyle w:val="CheckBoxChar"/>
                <w:sz w:val="20"/>
                <w:szCs w:val="20"/>
              </w:rPr>
              <w:fldChar w:fldCharType="begin">
                <w:ffData>
                  <w:name w:val="Check3"/>
                  <w:enabled/>
                  <w:calcOnExit w:val="0"/>
                  <w:checkBox>
                    <w:sizeAuto/>
                    <w:default w:val="0"/>
                  </w:checkBox>
                </w:ffData>
              </w:fldChar>
            </w:r>
            <w:r w:rsidRPr="009778AB">
              <w:rPr>
                <w:rStyle w:val="CheckBoxChar"/>
                <w:sz w:val="20"/>
                <w:szCs w:val="20"/>
              </w:rPr>
              <w:instrText xml:space="preserve"> FORMCHECKBOX </w:instrText>
            </w:r>
            <w:r w:rsidR="00E84CAF">
              <w:rPr>
                <w:rStyle w:val="CheckBoxChar"/>
                <w:sz w:val="20"/>
                <w:szCs w:val="20"/>
              </w:rPr>
            </w:r>
            <w:r w:rsidR="00E84CAF">
              <w:rPr>
                <w:rStyle w:val="CheckBoxChar"/>
                <w:sz w:val="20"/>
                <w:szCs w:val="20"/>
              </w:rPr>
              <w:fldChar w:fldCharType="separate"/>
            </w:r>
            <w:r w:rsidRPr="009778AB">
              <w:rPr>
                <w:rStyle w:val="CheckBoxChar"/>
                <w:sz w:val="20"/>
                <w:szCs w:val="20"/>
              </w:rPr>
              <w:fldChar w:fldCharType="end"/>
            </w:r>
          </w:p>
        </w:tc>
      </w:tr>
      <w:tr w:rsidR="000D32A5" w:rsidRPr="002A733C" w14:paraId="36F7D828" w14:textId="77777777" w:rsidTr="00443BD3">
        <w:trPr>
          <w:trHeight w:hRule="exact" w:val="897"/>
        </w:trPr>
        <w:tc>
          <w:tcPr>
            <w:tcW w:w="1355" w:type="dxa"/>
            <w:vAlign w:val="center"/>
          </w:tcPr>
          <w:p w14:paraId="662BE6E5" w14:textId="77777777" w:rsidR="000D32A5" w:rsidRPr="009778AB" w:rsidRDefault="000D32A5" w:rsidP="004B1269">
            <w:pPr>
              <w:pStyle w:val="Italic"/>
              <w:rPr>
                <w:sz w:val="22"/>
                <w:szCs w:val="22"/>
              </w:rPr>
            </w:pPr>
            <w:r w:rsidRPr="009778AB">
              <w:rPr>
                <w:sz w:val="22"/>
                <w:szCs w:val="22"/>
              </w:rPr>
              <w:t>Comments</w:t>
            </w:r>
          </w:p>
        </w:tc>
        <w:tc>
          <w:tcPr>
            <w:tcW w:w="9455" w:type="dxa"/>
            <w:gridSpan w:val="7"/>
            <w:shd w:val="clear" w:color="auto" w:fill="auto"/>
            <w:vAlign w:val="center"/>
          </w:tcPr>
          <w:p w14:paraId="3D45B9DB" w14:textId="77777777" w:rsidR="000D32A5" w:rsidRPr="009778AB" w:rsidRDefault="000D32A5" w:rsidP="000D32A5">
            <w:pPr>
              <w:jc w:val="center"/>
              <w:rPr>
                <w:sz w:val="22"/>
                <w:szCs w:val="22"/>
              </w:rPr>
            </w:pPr>
          </w:p>
        </w:tc>
      </w:tr>
      <w:tr w:rsidR="000D32A5" w:rsidRPr="002A733C" w14:paraId="0AD036D1" w14:textId="77777777" w:rsidTr="000D32A5">
        <w:trPr>
          <w:trHeight w:hRule="exact" w:val="432"/>
        </w:trPr>
        <w:tc>
          <w:tcPr>
            <w:tcW w:w="6755" w:type="dxa"/>
            <w:gridSpan w:val="2"/>
            <w:vAlign w:val="center"/>
          </w:tcPr>
          <w:p w14:paraId="5D2C48F3" w14:textId="77777777" w:rsidR="000D32A5" w:rsidRPr="00B26C34" w:rsidRDefault="000D32A5" w:rsidP="00B26C34">
            <w:pPr>
              <w:pStyle w:val="Heading4"/>
              <w:rPr>
                <w:b w:val="0"/>
                <w:sz w:val="22"/>
                <w:szCs w:val="22"/>
              </w:rPr>
            </w:pPr>
            <w:r>
              <w:rPr>
                <w:b w:val="0"/>
                <w:sz w:val="22"/>
                <w:szCs w:val="22"/>
              </w:rPr>
              <w:t xml:space="preserve">3. </w:t>
            </w:r>
            <w:r w:rsidRPr="00B26C34">
              <w:rPr>
                <w:b w:val="0"/>
                <w:sz w:val="22"/>
                <w:szCs w:val="22"/>
              </w:rPr>
              <w:t xml:space="preserve">Course topics were relevant to </w:t>
            </w:r>
            <w:r w:rsidRPr="00C67140">
              <w:rPr>
                <w:b w:val="0"/>
                <w:sz w:val="22"/>
                <w:szCs w:val="22"/>
              </w:rPr>
              <w:t>my</w:t>
            </w:r>
            <w:r w:rsidRPr="00B26C34">
              <w:rPr>
                <w:b w:val="0"/>
                <w:sz w:val="22"/>
                <w:szCs w:val="22"/>
              </w:rPr>
              <w:t xml:space="preserve"> job needs</w:t>
            </w:r>
          </w:p>
        </w:tc>
        <w:tc>
          <w:tcPr>
            <w:tcW w:w="721" w:type="dxa"/>
            <w:shd w:val="clear" w:color="auto" w:fill="auto"/>
            <w:vAlign w:val="center"/>
          </w:tcPr>
          <w:p w14:paraId="06F78AFE"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619BD749"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329F0162"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1904DBBB"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6A6E4137"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450" w:type="dxa"/>
            <w:vAlign w:val="center"/>
          </w:tcPr>
          <w:p w14:paraId="22C8C23C" w14:textId="77777777" w:rsidR="000D32A5" w:rsidRPr="009778AB" w:rsidRDefault="00884993" w:rsidP="000D32A5">
            <w:pPr>
              <w:pStyle w:val="CheckBox"/>
              <w:rPr>
                <w:rStyle w:val="CheckBoxChar"/>
                <w:sz w:val="22"/>
                <w:szCs w:val="22"/>
              </w:rPr>
            </w:pPr>
            <w:r w:rsidRPr="009778AB">
              <w:rPr>
                <w:rStyle w:val="CheckBoxChar"/>
                <w:sz w:val="20"/>
                <w:szCs w:val="20"/>
              </w:rPr>
              <w:fldChar w:fldCharType="begin">
                <w:ffData>
                  <w:name w:val="Check3"/>
                  <w:enabled/>
                  <w:calcOnExit w:val="0"/>
                  <w:checkBox>
                    <w:sizeAuto/>
                    <w:default w:val="0"/>
                  </w:checkBox>
                </w:ffData>
              </w:fldChar>
            </w:r>
            <w:r w:rsidRPr="009778AB">
              <w:rPr>
                <w:rStyle w:val="CheckBoxChar"/>
                <w:sz w:val="20"/>
                <w:szCs w:val="20"/>
              </w:rPr>
              <w:instrText xml:space="preserve"> FORMCHECKBOX </w:instrText>
            </w:r>
            <w:r w:rsidR="00E84CAF">
              <w:rPr>
                <w:rStyle w:val="CheckBoxChar"/>
                <w:sz w:val="20"/>
                <w:szCs w:val="20"/>
              </w:rPr>
            </w:r>
            <w:r w:rsidR="00E84CAF">
              <w:rPr>
                <w:rStyle w:val="CheckBoxChar"/>
                <w:sz w:val="20"/>
                <w:szCs w:val="20"/>
              </w:rPr>
              <w:fldChar w:fldCharType="separate"/>
            </w:r>
            <w:r w:rsidRPr="009778AB">
              <w:rPr>
                <w:rStyle w:val="CheckBoxChar"/>
                <w:sz w:val="20"/>
                <w:szCs w:val="20"/>
              </w:rPr>
              <w:fldChar w:fldCharType="end"/>
            </w:r>
          </w:p>
        </w:tc>
      </w:tr>
      <w:tr w:rsidR="000D32A5" w:rsidRPr="002A733C" w14:paraId="1CA70345" w14:textId="77777777" w:rsidTr="00443BD3">
        <w:trPr>
          <w:trHeight w:hRule="exact" w:val="987"/>
        </w:trPr>
        <w:tc>
          <w:tcPr>
            <w:tcW w:w="1355" w:type="dxa"/>
            <w:vAlign w:val="center"/>
          </w:tcPr>
          <w:p w14:paraId="70D39A2F" w14:textId="77777777" w:rsidR="000D32A5" w:rsidRPr="009778AB" w:rsidRDefault="000D32A5" w:rsidP="004B1269">
            <w:pPr>
              <w:pStyle w:val="Italic"/>
              <w:rPr>
                <w:sz w:val="22"/>
                <w:szCs w:val="22"/>
              </w:rPr>
            </w:pPr>
            <w:r w:rsidRPr="009778AB">
              <w:rPr>
                <w:sz w:val="22"/>
                <w:szCs w:val="22"/>
              </w:rPr>
              <w:t>Comments</w:t>
            </w:r>
          </w:p>
        </w:tc>
        <w:tc>
          <w:tcPr>
            <w:tcW w:w="9455" w:type="dxa"/>
            <w:gridSpan w:val="7"/>
            <w:shd w:val="clear" w:color="auto" w:fill="auto"/>
            <w:vAlign w:val="center"/>
          </w:tcPr>
          <w:p w14:paraId="00CEE800" w14:textId="77777777" w:rsidR="000D32A5" w:rsidRPr="009778AB" w:rsidRDefault="000D32A5" w:rsidP="000D32A5">
            <w:pPr>
              <w:jc w:val="center"/>
              <w:rPr>
                <w:sz w:val="22"/>
                <w:szCs w:val="22"/>
              </w:rPr>
            </w:pPr>
          </w:p>
        </w:tc>
      </w:tr>
      <w:tr w:rsidR="000D32A5" w:rsidRPr="002A733C" w14:paraId="61899049" w14:textId="77777777" w:rsidTr="000D32A5">
        <w:trPr>
          <w:trHeight w:hRule="exact" w:val="432"/>
        </w:trPr>
        <w:tc>
          <w:tcPr>
            <w:tcW w:w="6755" w:type="dxa"/>
            <w:gridSpan w:val="2"/>
            <w:vAlign w:val="center"/>
          </w:tcPr>
          <w:p w14:paraId="4E353B8B" w14:textId="77777777" w:rsidR="000D32A5" w:rsidRPr="00B26C34" w:rsidRDefault="000D32A5" w:rsidP="00B26C34">
            <w:pPr>
              <w:pStyle w:val="Heading4"/>
              <w:rPr>
                <w:b w:val="0"/>
                <w:sz w:val="22"/>
                <w:szCs w:val="22"/>
              </w:rPr>
            </w:pPr>
            <w:r>
              <w:rPr>
                <w:b w:val="0"/>
                <w:sz w:val="22"/>
                <w:szCs w:val="22"/>
              </w:rPr>
              <w:t xml:space="preserve">4. </w:t>
            </w:r>
            <w:r w:rsidRPr="00C67140">
              <w:rPr>
                <w:b w:val="0"/>
                <w:sz w:val="22"/>
                <w:szCs w:val="22"/>
              </w:rPr>
              <w:t>Practice</w:t>
            </w:r>
            <w:r>
              <w:rPr>
                <w:b w:val="0"/>
                <w:sz w:val="22"/>
                <w:szCs w:val="22"/>
              </w:rPr>
              <w:t xml:space="preserve"> e</w:t>
            </w:r>
            <w:r w:rsidRPr="00B26C34">
              <w:rPr>
                <w:b w:val="0"/>
                <w:sz w:val="22"/>
                <w:szCs w:val="22"/>
              </w:rPr>
              <w:t>xercises/workshops/fieldtrips were effective</w:t>
            </w:r>
          </w:p>
        </w:tc>
        <w:tc>
          <w:tcPr>
            <w:tcW w:w="721" w:type="dxa"/>
            <w:shd w:val="clear" w:color="auto" w:fill="auto"/>
            <w:vAlign w:val="center"/>
          </w:tcPr>
          <w:p w14:paraId="6B3A21CB"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302F4642"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20A71FD4"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467CD74A"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3E5C1277"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450" w:type="dxa"/>
            <w:vAlign w:val="center"/>
          </w:tcPr>
          <w:p w14:paraId="6D3D3E3D" w14:textId="77777777" w:rsidR="000D32A5" w:rsidRPr="009778AB" w:rsidRDefault="00884993" w:rsidP="000D32A5">
            <w:pPr>
              <w:pStyle w:val="CheckBox"/>
              <w:rPr>
                <w:rStyle w:val="CheckBoxChar"/>
                <w:sz w:val="22"/>
                <w:szCs w:val="22"/>
              </w:rPr>
            </w:pPr>
            <w:r w:rsidRPr="009778AB">
              <w:rPr>
                <w:rStyle w:val="CheckBoxChar"/>
                <w:sz w:val="20"/>
                <w:szCs w:val="20"/>
              </w:rPr>
              <w:fldChar w:fldCharType="begin">
                <w:ffData>
                  <w:name w:val="Check3"/>
                  <w:enabled/>
                  <w:calcOnExit w:val="0"/>
                  <w:checkBox>
                    <w:sizeAuto/>
                    <w:default w:val="0"/>
                  </w:checkBox>
                </w:ffData>
              </w:fldChar>
            </w:r>
            <w:r w:rsidRPr="009778AB">
              <w:rPr>
                <w:rStyle w:val="CheckBoxChar"/>
                <w:sz w:val="20"/>
                <w:szCs w:val="20"/>
              </w:rPr>
              <w:instrText xml:space="preserve"> FORMCHECKBOX </w:instrText>
            </w:r>
            <w:r w:rsidR="00E84CAF">
              <w:rPr>
                <w:rStyle w:val="CheckBoxChar"/>
                <w:sz w:val="20"/>
                <w:szCs w:val="20"/>
              </w:rPr>
            </w:r>
            <w:r w:rsidR="00E84CAF">
              <w:rPr>
                <w:rStyle w:val="CheckBoxChar"/>
                <w:sz w:val="20"/>
                <w:szCs w:val="20"/>
              </w:rPr>
              <w:fldChar w:fldCharType="separate"/>
            </w:r>
            <w:r w:rsidRPr="009778AB">
              <w:rPr>
                <w:rStyle w:val="CheckBoxChar"/>
                <w:sz w:val="20"/>
                <w:szCs w:val="20"/>
              </w:rPr>
              <w:fldChar w:fldCharType="end"/>
            </w:r>
          </w:p>
        </w:tc>
      </w:tr>
      <w:tr w:rsidR="000D32A5" w:rsidRPr="002A733C" w14:paraId="04269AE6" w14:textId="77777777" w:rsidTr="00443BD3">
        <w:trPr>
          <w:trHeight w:hRule="exact" w:val="969"/>
        </w:trPr>
        <w:tc>
          <w:tcPr>
            <w:tcW w:w="1355" w:type="dxa"/>
            <w:vAlign w:val="center"/>
          </w:tcPr>
          <w:p w14:paraId="75713089" w14:textId="77777777" w:rsidR="000D32A5" w:rsidRPr="009778AB" w:rsidRDefault="000D32A5" w:rsidP="004B1269">
            <w:pPr>
              <w:pStyle w:val="Italic"/>
              <w:rPr>
                <w:sz w:val="22"/>
                <w:szCs w:val="22"/>
              </w:rPr>
            </w:pPr>
            <w:r w:rsidRPr="009778AB">
              <w:rPr>
                <w:sz w:val="22"/>
                <w:szCs w:val="22"/>
              </w:rPr>
              <w:t>Comments</w:t>
            </w:r>
          </w:p>
        </w:tc>
        <w:tc>
          <w:tcPr>
            <w:tcW w:w="9455" w:type="dxa"/>
            <w:gridSpan w:val="7"/>
            <w:shd w:val="clear" w:color="auto" w:fill="auto"/>
            <w:vAlign w:val="center"/>
          </w:tcPr>
          <w:p w14:paraId="125FE6D1" w14:textId="77777777" w:rsidR="000D32A5" w:rsidRPr="009778AB" w:rsidRDefault="000D32A5" w:rsidP="000D32A5">
            <w:pPr>
              <w:jc w:val="center"/>
              <w:rPr>
                <w:sz w:val="22"/>
                <w:szCs w:val="22"/>
              </w:rPr>
            </w:pPr>
          </w:p>
        </w:tc>
      </w:tr>
      <w:tr w:rsidR="000D32A5" w:rsidRPr="002A733C" w14:paraId="52C523FC" w14:textId="77777777" w:rsidTr="000D32A5">
        <w:trPr>
          <w:trHeight w:hRule="exact" w:val="432"/>
        </w:trPr>
        <w:tc>
          <w:tcPr>
            <w:tcW w:w="6755" w:type="dxa"/>
            <w:gridSpan w:val="2"/>
            <w:vAlign w:val="center"/>
          </w:tcPr>
          <w:p w14:paraId="58111B28" w14:textId="77777777" w:rsidR="000D32A5" w:rsidRPr="00B26C34" w:rsidRDefault="000D32A5" w:rsidP="002219F3">
            <w:pPr>
              <w:pStyle w:val="Heading4"/>
              <w:rPr>
                <w:b w:val="0"/>
                <w:sz w:val="22"/>
                <w:szCs w:val="22"/>
              </w:rPr>
            </w:pPr>
            <w:r>
              <w:rPr>
                <w:b w:val="0"/>
                <w:sz w:val="22"/>
                <w:szCs w:val="22"/>
              </w:rPr>
              <w:t xml:space="preserve">5. </w:t>
            </w:r>
            <w:r w:rsidRPr="00C67140">
              <w:rPr>
                <w:b w:val="0"/>
                <w:sz w:val="22"/>
                <w:szCs w:val="22"/>
              </w:rPr>
              <w:t>Instructional</w:t>
            </w:r>
            <w:r w:rsidRPr="00B26C34">
              <w:rPr>
                <w:b w:val="0"/>
                <w:sz w:val="22"/>
                <w:szCs w:val="22"/>
              </w:rPr>
              <w:t xml:space="preserve"> staff provided relevant feedback</w:t>
            </w:r>
          </w:p>
        </w:tc>
        <w:tc>
          <w:tcPr>
            <w:tcW w:w="721" w:type="dxa"/>
            <w:shd w:val="clear" w:color="auto" w:fill="auto"/>
            <w:vAlign w:val="center"/>
          </w:tcPr>
          <w:p w14:paraId="234BB0D0"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29CAE8E4"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685537AF"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28463202"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27F92CC0"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450" w:type="dxa"/>
            <w:vAlign w:val="center"/>
          </w:tcPr>
          <w:p w14:paraId="1D369A2B" w14:textId="77777777" w:rsidR="000D32A5" w:rsidRPr="009778AB" w:rsidRDefault="00884993" w:rsidP="000D32A5">
            <w:pPr>
              <w:pStyle w:val="CheckBox"/>
              <w:rPr>
                <w:rStyle w:val="CheckBoxChar"/>
                <w:sz w:val="22"/>
                <w:szCs w:val="22"/>
              </w:rPr>
            </w:pPr>
            <w:r w:rsidRPr="009778AB">
              <w:rPr>
                <w:rStyle w:val="CheckBoxChar"/>
                <w:sz w:val="20"/>
                <w:szCs w:val="20"/>
              </w:rPr>
              <w:fldChar w:fldCharType="begin">
                <w:ffData>
                  <w:name w:val="Check3"/>
                  <w:enabled/>
                  <w:calcOnExit w:val="0"/>
                  <w:checkBox>
                    <w:sizeAuto/>
                    <w:default w:val="0"/>
                  </w:checkBox>
                </w:ffData>
              </w:fldChar>
            </w:r>
            <w:r w:rsidRPr="009778AB">
              <w:rPr>
                <w:rStyle w:val="CheckBoxChar"/>
                <w:sz w:val="20"/>
                <w:szCs w:val="20"/>
              </w:rPr>
              <w:instrText xml:space="preserve"> FORMCHECKBOX </w:instrText>
            </w:r>
            <w:r w:rsidR="00E84CAF">
              <w:rPr>
                <w:rStyle w:val="CheckBoxChar"/>
                <w:sz w:val="20"/>
                <w:szCs w:val="20"/>
              </w:rPr>
            </w:r>
            <w:r w:rsidR="00E84CAF">
              <w:rPr>
                <w:rStyle w:val="CheckBoxChar"/>
                <w:sz w:val="20"/>
                <w:szCs w:val="20"/>
              </w:rPr>
              <w:fldChar w:fldCharType="separate"/>
            </w:r>
            <w:r w:rsidRPr="009778AB">
              <w:rPr>
                <w:rStyle w:val="CheckBoxChar"/>
                <w:sz w:val="20"/>
                <w:szCs w:val="20"/>
              </w:rPr>
              <w:fldChar w:fldCharType="end"/>
            </w:r>
          </w:p>
        </w:tc>
      </w:tr>
      <w:tr w:rsidR="000D32A5" w:rsidRPr="002A733C" w14:paraId="5AF31A0A" w14:textId="77777777" w:rsidTr="000D32A5">
        <w:trPr>
          <w:trHeight w:hRule="exact" w:val="1296"/>
        </w:trPr>
        <w:tc>
          <w:tcPr>
            <w:tcW w:w="1355" w:type="dxa"/>
            <w:vAlign w:val="center"/>
          </w:tcPr>
          <w:p w14:paraId="70025582" w14:textId="77777777" w:rsidR="000D32A5" w:rsidRPr="009778AB" w:rsidRDefault="000D32A5" w:rsidP="004B1269">
            <w:pPr>
              <w:pStyle w:val="Italic"/>
              <w:rPr>
                <w:sz w:val="22"/>
                <w:szCs w:val="22"/>
              </w:rPr>
            </w:pPr>
            <w:r w:rsidRPr="009778AB">
              <w:rPr>
                <w:sz w:val="22"/>
                <w:szCs w:val="22"/>
              </w:rPr>
              <w:t>Comments</w:t>
            </w:r>
          </w:p>
        </w:tc>
        <w:tc>
          <w:tcPr>
            <w:tcW w:w="9455" w:type="dxa"/>
            <w:gridSpan w:val="7"/>
            <w:shd w:val="clear" w:color="auto" w:fill="auto"/>
            <w:vAlign w:val="center"/>
          </w:tcPr>
          <w:p w14:paraId="249749B3" w14:textId="77777777" w:rsidR="000D32A5" w:rsidRPr="009778AB" w:rsidRDefault="000D32A5" w:rsidP="000D32A5">
            <w:pPr>
              <w:jc w:val="center"/>
              <w:rPr>
                <w:sz w:val="22"/>
                <w:szCs w:val="22"/>
              </w:rPr>
            </w:pPr>
          </w:p>
        </w:tc>
      </w:tr>
      <w:tr w:rsidR="000D32A5" w:rsidRPr="002A733C" w14:paraId="47DBDD34" w14:textId="77777777" w:rsidTr="000D32A5">
        <w:trPr>
          <w:trHeight w:hRule="exact" w:val="432"/>
        </w:trPr>
        <w:tc>
          <w:tcPr>
            <w:tcW w:w="6755" w:type="dxa"/>
            <w:gridSpan w:val="2"/>
            <w:vAlign w:val="center"/>
          </w:tcPr>
          <w:p w14:paraId="3B3ACC72" w14:textId="77777777" w:rsidR="000D32A5" w:rsidRPr="00B26C34" w:rsidRDefault="000D32A5" w:rsidP="00321A5F">
            <w:pPr>
              <w:pStyle w:val="Heading4"/>
              <w:rPr>
                <w:sz w:val="22"/>
                <w:szCs w:val="22"/>
              </w:rPr>
            </w:pPr>
            <w:r>
              <w:rPr>
                <w:rStyle w:val="Heading4Char"/>
                <w:sz w:val="22"/>
                <w:szCs w:val="22"/>
              </w:rPr>
              <w:t xml:space="preserve">6. </w:t>
            </w:r>
            <w:r w:rsidR="00321A5F">
              <w:rPr>
                <w:rStyle w:val="Heading4Char"/>
                <w:sz w:val="22"/>
                <w:szCs w:val="22"/>
              </w:rPr>
              <w:t>I would recommend this course to others</w:t>
            </w:r>
          </w:p>
        </w:tc>
        <w:tc>
          <w:tcPr>
            <w:tcW w:w="721" w:type="dxa"/>
            <w:shd w:val="clear" w:color="auto" w:fill="auto"/>
            <w:vAlign w:val="center"/>
          </w:tcPr>
          <w:p w14:paraId="59C210F2"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05110476"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78E4CF99"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7CFD0B47"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721" w:type="dxa"/>
            <w:shd w:val="clear" w:color="auto" w:fill="auto"/>
            <w:vAlign w:val="center"/>
          </w:tcPr>
          <w:p w14:paraId="12A695D0" w14:textId="77777777" w:rsidR="000D32A5" w:rsidRPr="009778AB" w:rsidRDefault="000D32A5" w:rsidP="00F45E83">
            <w:pPr>
              <w:pStyle w:val="CheckBox"/>
              <w:rPr>
                <w:sz w:val="22"/>
                <w:szCs w:val="22"/>
              </w:rPr>
            </w:pPr>
            <w:r w:rsidRPr="009778AB">
              <w:rPr>
                <w:rStyle w:val="CheckBoxChar"/>
                <w:sz w:val="22"/>
                <w:szCs w:val="22"/>
              </w:rPr>
              <w:fldChar w:fldCharType="begin">
                <w:ffData>
                  <w:name w:val="Check3"/>
                  <w:enabled/>
                  <w:calcOnExit w:val="0"/>
                  <w:checkBox>
                    <w:sizeAuto/>
                    <w:default w:val="0"/>
                  </w:checkBox>
                </w:ffData>
              </w:fldChar>
            </w:r>
            <w:r w:rsidRPr="009778AB">
              <w:rPr>
                <w:rStyle w:val="CheckBoxChar"/>
                <w:sz w:val="22"/>
                <w:szCs w:val="22"/>
              </w:rPr>
              <w:instrText xml:space="preserve"> FORMCHECKBOX </w:instrText>
            </w:r>
            <w:r w:rsidR="00E84CAF">
              <w:rPr>
                <w:rStyle w:val="CheckBoxChar"/>
                <w:sz w:val="22"/>
                <w:szCs w:val="22"/>
              </w:rPr>
            </w:r>
            <w:r w:rsidR="00E84CAF">
              <w:rPr>
                <w:rStyle w:val="CheckBoxChar"/>
                <w:sz w:val="22"/>
                <w:szCs w:val="22"/>
              </w:rPr>
              <w:fldChar w:fldCharType="separate"/>
            </w:r>
            <w:r w:rsidRPr="009778AB">
              <w:rPr>
                <w:rStyle w:val="CheckBoxChar"/>
                <w:sz w:val="22"/>
                <w:szCs w:val="22"/>
              </w:rPr>
              <w:fldChar w:fldCharType="end"/>
            </w:r>
          </w:p>
        </w:tc>
        <w:tc>
          <w:tcPr>
            <w:tcW w:w="450" w:type="dxa"/>
            <w:vAlign w:val="center"/>
          </w:tcPr>
          <w:p w14:paraId="1BCDF926" w14:textId="77777777" w:rsidR="000D32A5" w:rsidRPr="009778AB" w:rsidRDefault="00884993" w:rsidP="000D32A5">
            <w:pPr>
              <w:pStyle w:val="CheckBox"/>
              <w:rPr>
                <w:rStyle w:val="CheckBoxChar"/>
                <w:sz w:val="22"/>
                <w:szCs w:val="22"/>
              </w:rPr>
            </w:pPr>
            <w:r w:rsidRPr="009778AB">
              <w:rPr>
                <w:rStyle w:val="CheckBoxChar"/>
                <w:sz w:val="20"/>
                <w:szCs w:val="20"/>
              </w:rPr>
              <w:fldChar w:fldCharType="begin">
                <w:ffData>
                  <w:name w:val="Check3"/>
                  <w:enabled/>
                  <w:calcOnExit w:val="0"/>
                  <w:checkBox>
                    <w:sizeAuto/>
                    <w:default w:val="0"/>
                  </w:checkBox>
                </w:ffData>
              </w:fldChar>
            </w:r>
            <w:r w:rsidRPr="009778AB">
              <w:rPr>
                <w:rStyle w:val="CheckBoxChar"/>
                <w:sz w:val="20"/>
                <w:szCs w:val="20"/>
              </w:rPr>
              <w:instrText xml:space="preserve"> FORMCHECKBOX </w:instrText>
            </w:r>
            <w:r w:rsidR="00E84CAF">
              <w:rPr>
                <w:rStyle w:val="CheckBoxChar"/>
                <w:sz w:val="20"/>
                <w:szCs w:val="20"/>
              </w:rPr>
            </w:r>
            <w:r w:rsidR="00E84CAF">
              <w:rPr>
                <w:rStyle w:val="CheckBoxChar"/>
                <w:sz w:val="20"/>
                <w:szCs w:val="20"/>
              </w:rPr>
              <w:fldChar w:fldCharType="separate"/>
            </w:r>
            <w:r w:rsidRPr="009778AB">
              <w:rPr>
                <w:rStyle w:val="CheckBoxChar"/>
                <w:sz w:val="20"/>
                <w:szCs w:val="20"/>
              </w:rPr>
              <w:fldChar w:fldCharType="end"/>
            </w:r>
          </w:p>
        </w:tc>
      </w:tr>
      <w:tr w:rsidR="000D32A5" w:rsidRPr="002A733C" w14:paraId="49F8F6EA" w14:textId="77777777" w:rsidTr="000D32A5">
        <w:trPr>
          <w:trHeight w:hRule="exact" w:val="1296"/>
        </w:trPr>
        <w:tc>
          <w:tcPr>
            <w:tcW w:w="1355" w:type="dxa"/>
            <w:vAlign w:val="center"/>
          </w:tcPr>
          <w:p w14:paraId="58C1E8C8" w14:textId="77777777" w:rsidR="000D32A5" w:rsidRPr="009778AB" w:rsidRDefault="000D32A5" w:rsidP="004B1269">
            <w:pPr>
              <w:pStyle w:val="Italic"/>
              <w:rPr>
                <w:sz w:val="22"/>
                <w:szCs w:val="22"/>
              </w:rPr>
            </w:pPr>
            <w:r w:rsidRPr="009778AB">
              <w:rPr>
                <w:sz w:val="22"/>
                <w:szCs w:val="22"/>
              </w:rPr>
              <w:t>Comments</w:t>
            </w:r>
          </w:p>
        </w:tc>
        <w:tc>
          <w:tcPr>
            <w:tcW w:w="9455" w:type="dxa"/>
            <w:gridSpan w:val="7"/>
            <w:shd w:val="clear" w:color="auto" w:fill="auto"/>
            <w:vAlign w:val="center"/>
          </w:tcPr>
          <w:p w14:paraId="220C3925" w14:textId="77777777" w:rsidR="000D32A5" w:rsidRPr="00EC71CF" w:rsidRDefault="000D32A5" w:rsidP="000D32A5">
            <w:pPr>
              <w:jc w:val="center"/>
              <w:rPr>
                <w:rFonts w:ascii="Times New Roman" w:hAnsi="Times New Roman"/>
                <w:sz w:val="20"/>
                <w:szCs w:val="20"/>
              </w:rPr>
            </w:pPr>
          </w:p>
        </w:tc>
      </w:tr>
    </w:tbl>
    <w:p w14:paraId="6F254ADE" w14:textId="77777777" w:rsidR="00AD0DEB" w:rsidRPr="00C67140" w:rsidRDefault="004F31CD" w:rsidP="00AD0DEB">
      <w:pPr>
        <w:pStyle w:val="Heading2"/>
      </w:pPr>
      <w:r w:rsidRPr="004F31CD">
        <w:lastRenderedPageBreak/>
        <w:t>Would you change anything about this course? If yes, please explain</w:t>
      </w:r>
      <w:r>
        <w:t>.</w:t>
      </w:r>
    </w:p>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tblBorders>
        <w:tblLayout w:type="fixed"/>
        <w:tblCellMar>
          <w:top w:w="14" w:type="dxa"/>
          <w:left w:w="0" w:type="dxa"/>
          <w:bottom w:w="14" w:type="dxa"/>
          <w:right w:w="0" w:type="dxa"/>
        </w:tblCellMar>
        <w:tblLook w:val="0000" w:firstRow="0" w:lastRow="0" w:firstColumn="0" w:lastColumn="0" w:noHBand="0" w:noVBand="0"/>
      </w:tblPr>
      <w:tblGrid>
        <w:gridCol w:w="10800"/>
      </w:tblGrid>
      <w:tr w:rsidR="00F45E83" w:rsidRPr="002A733C" w14:paraId="59371F60" w14:textId="77777777" w:rsidTr="00381C54">
        <w:trPr>
          <w:trHeight w:val="5760"/>
        </w:trPr>
        <w:tc>
          <w:tcPr>
            <w:tcW w:w="10800" w:type="dxa"/>
          </w:tcPr>
          <w:p w14:paraId="04B61B04" w14:textId="77777777" w:rsidR="00321A5F" w:rsidRPr="00A149E2" w:rsidRDefault="00321A5F" w:rsidP="004F31CD"/>
        </w:tc>
      </w:tr>
    </w:tbl>
    <w:p w14:paraId="32BB852F" w14:textId="77777777" w:rsidR="00B60C88" w:rsidRDefault="00B60C88" w:rsidP="004F31CD">
      <w:pPr>
        <w:spacing w:before="0"/>
      </w:pPr>
    </w:p>
    <w:p w14:paraId="5EF137B6" w14:textId="77777777" w:rsidR="004F31CD" w:rsidRDefault="004F31CD" w:rsidP="004F31CD">
      <w:pPr>
        <w:pStyle w:val="Heading2"/>
        <w:spacing w:before="0"/>
      </w:pPr>
      <w:r>
        <w:t>Feedback for Instructor(s)</w:t>
      </w:r>
      <w:r w:rsidR="00381C54">
        <w:t xml:space="preserve"> and/or </w:t>
      </w:r>
      <w:r w:rsidR="00240E7E">
        <w:t>Developer(s)</w:t>
      </w:r>
      <w:r>
        <w:t>:</w:t>
      </w:r>
    </w:p>
    <w:sectPr w:rsidR="004F31CD" w:rsidSect="00240D4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AC580" w14:textId="77777777" w:rsidR="00845DC8" w:rsidRDefault="00845DC8" w:rsidP="00443BD3">
      <w:pPr>
        <w:spacing w:before="0"/>
      </w:pPr>
      <w:r>
        <w:separator/>
      </w:r>
    </w:p>
  </w:endnote>
  <w:endnote w:type="continuationSeparator" w:id="0">
    <w:p w14:paraId="7FB0237D" w14:textId="77777777" w:rsidR="00845DC8" w:rsidRDefault="00845DC8" w:rsidP="00443BD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37E06ABBE60442678C94D07FA5E9CE6F"/>
      </w:placeholder>
      <w:temporary/>
      <w:showingPlcHdr/>
    </w:sdtPr>
    <w:sdtEndPr/>
    <w:sdtContent>
      <w:p w14:paraId="10D82215" w14:textId="77777777" w:rsidR="00443BD3" w:rsidRDefault="00443BD3">
        <w:pPr>
          <w:pStyle w:val="Footer"/>
        </w:pPr>
        <w:r>
          <w:t>[Type here]</w:t>
        </w:r>
      </w:p>
    </w:sdtContent>
  </w:sdt>
  <w:p w14:paraId="4EA03979" w14:textId="77777777" w:rsidR="00443BD3" w:rsidRPr="007B5A8B" w:rsidRDefault="00443BD3" w:rsidP="00443BD3">
    <w:pPr>
      <w:pStyle w:val="xmsonormal"/>
      <w:shd w:val="clear" w:color="auto" w:fill="FFFFFF"/>
      <w:spacing w:before="0" w:beforeAutospacing="0" w:after="0" w:afterAutospacing="0"/>
      <w:ind w:firstLine="720"/>
      <w:rPr>
        <w:rFonts w:ascii="Calibri" w:hAnsi="Calibri" w:cs="Calibri"/>
        <w:color w:val="212121"/>
        <w:sz w:val="16"/>
        <w:szCs w:val="16"/>
      </w:rPr>
    </w:pPr>
    <w:r w:rsidRPr="007B5A8B">
      <w:rPr>
        <w:rFonts w:ascii="Calibri" w:hAnsi="Calibri" w:cs="Calibri"/>
        <w:color w:val="1F497D"/>
        <w:sz w:val="16"/>
        <w:szCs w:val="16"/>
      </w:rPr>
      <w:t>PAPERWORK REDUCTION ACT STATEMENT</w:t>
    </w:r>
  </w:p>
  <w:p w14:paraId="73C9B97C" w14:textId="77777777" w:rsidR="00443BD3" w:rsidRPr="007B5A8B" w:rsidRDefault="00443BD3" w:rsidP="00443BD3">
    <w:pPr>
      <w:pStyle w:val="xmsonormal"/>
      <w:shd w:val="clear" w:color="auto" w:fill="FFFFFF"/>
      <w:spacing w:before="0" w:beforeAutospacing="0" w:after="0" w:afterAutospacing="0"/>
      <w:ind w:left="720"/>
      <w:rPr>
        <w:rFonts w:ascii="Calibri" w:hAnsi="Calibri" w:cs="Calibri"/>
        <w:color w:val="212121"/>
        <w:sz w:val="16"/>
        <w:szCs w:val="16"/>
      </w:rPr>
    </w:pPr>
    <w:r w:rsidRPr="007B5A8B">
      <w:rPr>
        <w:rFonts w:ascii="Calibri" w:hAnsi="Calibri" w:cs="Calibri"/>
        <w:color w:val="1F497D"/>
        <w:sz w:val="16"/>
        <w:szCs w:val="16"/>
      </w:rPr>
      <w:t>Under the Paperwork Reduction Act, a Federal agency generally cannot conduct or sponsor, and the public is generally not required to respond to, an information collection, unless it is approved by OMB and displays a valid OMB Control Number.  Public reporting burden for this collection of information is estimated to average </w:t>
    </w:r>
    <w:r w:rsidR="007B5A8B">
      <w:rPr>
        <w:rFonts w:ascii="Calibri" w:hAnsi="Calibri" w:cs="Calibri"/>
        <w:color w:val="1F497D"/>
        <w:sz w:val="16"/>
        <w:szCs w:val="16"/>
      </w:rPr>
      <w:t xml:space="preserve">5 </w:t>
    </w:r>
    <w:r w:rsidRPr="007B5A8B">
      <w:rPr>
        <w:rFonts w:ascii="Calibri" w:hAnsi="Calibri" w:cs="Calibri"/>
        <w:color w:val="1F497D"/>
        <w:sz w:val="16"/>
        <w:szCs w:val="16"/>
      </w:rPr>
      <w:t>minutes.  This estimate includes the time for reviewing instructions, determining goals, and developing objectives for the agreement.  Send comments regarding this burden estimate or any other aspect of this collection of information, including suggestions for reducing this burden to the US Department of Labor-OASAM, Office of the Chief Information Officer Attention: Information Management Program, 200 Constitution Avenue N.W. Room N1301 Washington D.C. 20210 or email</w:t>
    </w:r>
    <w:r w:rsidRPr="007B5A8B">
      <w:rPr>
        <w:color w:val="1F497D"/>
        <w:sz w:val="12"/>
        <w:szCs w:val="12"/>
      </w:rPr>
      <w:t> </w:t>
    </w:r>
    <w:hyperlink r:id="rId1" w:tgtFrame="_blank" w:history="1">
      <w:r w:rsidRPr="008D7820">
        <w:rPr>
          <w:rStyle w:val="Hyperlink"/>
          <w:color w:val="4F81BD" w:themeColor="accent1"/>
          <w:sz w:val="12"/>
          <w:szCs w:val="12"/>
        </w:rPr>
        <w:t>DOL_PRA_Public@dol.gov</w:t>
      </w:r>
    </w:hyperlink>
    <w:r w:rsidRPr="008D7820">
      <w:rPr>
        <w:rFonts w:ascii="Calibri" w:hAnsi="Calibri" w:cs="Calibri"/>
        <w:color w:val="4F81BD" w:themeColor="accent1"/>
        <w:sz w:val="16"/>
        <w:szCs w:val="16"/>
      </w:rPr>
      <w:t>  </w:t>
    </w:r>
    <w:r w:rsidRPr="007B5A8B">
      <w:rPr>
        <w:rFonts w:ascii="Calibri" w:hAnsi="Calibri" w:cs="Calibri"/>
        <w:color w:val="1F497D"/>
        <w:sz w:val="16"/>
        <w:szCs w:val="16"/>
      </w:rPr>
      <w:t>and reference the OMB Control Number 1225-0088.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079E09" w14:textId="77777777" w:rsidR="00845DC8" w:rsidRDefault="00845DC8" w:rsidP="00443BD3">
      <w:pPr>
        <w:spacing w:before="0"/>
      </w:pPr>
      <w:r>
        <w:separator/>
      </w:r>
    </w:p>
  </w:footnote>
  <w:footnote w:type="continuationSeparator" w:id="0">
    <w:p w14:paraId="3EE4FC64" w14:textId="77777777" w:rsidR="00845DC8" w:rsidRDefault="00845DC8" w:rsidP="00443BD3">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AB"/>
    <w:rsid w:val="000071F7"/>
    <w:rsid w:val="0002798A"/>
    <w:rsid w:val="00043D5B"/>
    <w:rsid w:val="00083002"/>
    <w:rsid w:val="00087B85"/>
    <w:rsid w:val="000A01F1"/>
    <w:rsid w:val="000C1163"/>
    <w:rsid w:val="000D2539"/>
    <w:rsid w:val="000D32A5"/>
    <w:rsid w:val="000D70EE"/>
    <w:rsid w:val="000F2528"/>
    <w:rsid w:val="000F2DF4"/>
    <w:rsid w:val="000F6783"/>
    <w:rsid w:val="00101156"/>
    <w:rsid w:val="00101CD9"/>
    <w:rsid w:val="001059A0"/>
    <w:rsid w:val="00120C95"/>
    <w:rsid w:val="0014663E"/>
    <w:rsid w:val="001679CC"/>
    <w:rsid w:val="00180664"/>
    <w:rsid w:val="001822D9"/>
    <w:rsid w:val="00185BA5"/>
    <w:rsid w:val="00195009"/>
    <w:rsid w:val="0019779B"/>
    <w:rsid w:val="001A6BBD"/>
    <w:rsid w:val="001C124D"/>
    <w:rsid w:val="00212276"/>
    <w:rsid w:val="002219F3"/>
    <w:rsid w:val="00240D4B"/>
    <w:rsid w:val="00240E7E"/>
    <w:rsid w:val="00250014"/>
    <w:rsid w:val="00254D4B"/>
    <w:rsid w:val="00270C38"/>
    <w:rsid w:val="00273C12"/>
    <w:rsid w:val="00275BB5"/>
    <w:rsid w:val="00286F6A"/>
    <w:rsid w:val="00291C8C"/>
    <w:rsid w:val="002A1ECE"/>
    <w:rsid w:val="002A2510"/>
    <w:rsid w:val="002A733C"/>
    <w:rsid w:val="002B4D1D"/>
    <w:rsid w:val="002C10B1"/>
    <w:rsid w:val="002D222A"/>
    <w:rsid w:val="002D486E"/>
    <w:rsid w:val="003076FD"/>
    <w:rsid w:val="00317005"/>
    <w:rsid w:val="00321A5F"/>
    <w:rsid w:val="00335259"/>
    <w:rsid w:val="00381C54"/>
    <w:rsid w:val="003929F1"/>
    <w:rsid w:val="003A0B97"/>
    <w:rsid w:val="003A1B63"/>
    <w:rsid w:val="003A41A1"/>
    <w:rsid w:val="003B2326"/>
    <w:rsid w:val="003F1D46"/>
    <w:rsid w:val="003F51F6"/>
    <w:rsid w:val="00437ED0"/>
    <w:rsid w:val="00440CD8"/>
    <w:rsid w:val="00443837"/>
    <w:rsid w:val="00443BD3"/>
    <w:rsid w:val="00450F66"/>
    <w:rsid w:val="00455DD0"/>
    <w:rsid w:val="00461739"/>
    <w:rsid w:val="00461CB1"/>
    <w:rsid w:val="00464B05"/>
    <w:rsid w:val="004652D4"/>
    <w:rsid w:val="00467865"/>
    <w:rsid w:val="0048685F"/>
    <w:rsid w:val="004A1437"/>
    <w:rsid w:val="004A4198"/>
    <w:rsid w:val="004A54EA"/>
    <w:rsid w:val="004B0578"/>
    <w:rsid w:val="004B1269"/>
    <w:rsid w:val="004B18AB"/>
    <w:rsid w:val="004C2FEE"/>
    <w:rsid w:val="004E34C6"/>
    <w:rsid w:val="004F31CD"/>
    <w:rsid w:val="004F62AD"/>
    <w:rsid w:val="00501AE8"/>
    <w:rsid w:val="00504B65"/>
    <w:rsid w:val="005114CE"/>
    <w:rsid w:val="0052122B"/>
    <w:rsid w:val="00534624"/>
    <w:rsid w:val="00542885"/>
    <w:rsid w:val="005557F6"/>
    <w:rsid w:val="00563778"/>
    <w:rsid w:val="005B4AE2"/>
    <w:rsid w:val="005C3D49"/>
    <w:rsid w:val="005E63CC"/>
    <w:rsid w:val="005F66CB"/>
    <w:rsid w:val="005F6E87"/>
    <w:rsid w:val="00613129"/>
    <w:rsid w:val="00617C65"/>
    <w:rsid w:val="00624DC5"/>
    <w:rsid w:val="00682C69"/>
    <w:rsid w:val="006924C7"/>
    <w:rsid w:val="006A4722"/>
    <w:rsid w:val="006D2635"/>
    <w:rsid w:val="006D779C"/>
    <w:rsid w:val="006E4F63"/>
    <w:rsid w:val="006E729E"/>
    <w:rsid w:val="00702C83"/>
    <w:rsid w:val="00712449"/>
    <w:rsid w:val="007229D0"/>
    <w:rsid w:val="007522F6"/>
    <w:rsid w:val="007602AC"/>
    <w:rsid w:val="00774B67"/>
    <w:rsid w:val="00793AC6"/>
    <w:rsid w:val="007A71DE"/>
    <w:rsid w:val="007B199B"/>
    <w:rsid w:val="007B5A8B"/>
    <w:rsid w:val="007B6119"/>
    <w:rsid w:val="007C1DA0"/>
    <w:rsid w:val="007E2A15"/>
    <w:rsid w:val="007E56C4"/>
    <w:rsid w:val="007E7523"/>
    <w:rsid w:val="008107D6"/>
    <w:rsid w:val="00841645"/>
    <w:rsid w:val="00845DC8"/>
    <w:rsid w:val="00852EC6"/>
    <w:rsid w:val="00884993"/>
    <w:rsid w:val="0088782D"/>
    <w:rsid w:val="0089694A"/>
    <w:rsid w:val="008A0543"/>
    <w:rsid w:val="008B24BB"/>
    <w:rsid w:val="008B57DD"/>
    <w:rsid w:val="008B7081"/>
    <w:rsid w:val="008C16A2"/>
    <w:rsid w:val="008D40FF"/>
    <w:rsid w:val="008D7820"/>
    <w:rsid w:val="00902964"/>
    <w:rsid w:val="009126F8"/>
    <w:rsid w:val="0094790F"/>
    <w:rsid w:val="00966B90"/>
    <w:rsid w:val="00971AED"/>
    <w:rsid w:val="009737B7"/>
    <w:rsid w:val="009778AB"/>
    <w:rsid w:val="009802C4"/>
    <w:rsid w:val="009973A4"/>
    <w:rsid w:val="009976D9"/>
    <w:rsid w:val="00997A3E"/>
    <w:rsid w:val="009A4EA3"/>
    <w:rsid w:val="009A55DC"/>
    <w:rsid w:val="009C220D"/>
    <w:rsid w:val="009D65CD"/>
    <w:rsid w:val="00A149E2"/>
    <w:rsid w:val="00A211B2"/>
    <w:rsid w:val="00A26E23"/>
    <w:rsid w:val="00A2727E"/>
    <w:rsid w:val="00A35524"/>
    <w:rsid w:val="00A464A8"/>
    <w:rsid w:val="00A701B4"/>
    <w:rsid w:val="00A74F99"/>
    <w:rsid w:val="00A82BA3"/>
    <w:rsid w:val="00A94ACC"/>
    <w:rsid w:val="00AD0DEB"/>
    <w:rsid w:val="00AD4DE6"/>
    <w:rsid w:val="00AE6FA4"/>
    <w:rsid w:val="00B03907"/>
    <w:rsid w:val="00B11811"/>
    <w:rsid w:val="00B26C34"/>
    <w:rsid w:val="00B311E1"/>
    <w:rsid w:val="00B4735C"/>
    <w:rsid w:val="00B60C88"/>
    <w:rsid w:val="00B715AF"/>
    <w:rsid w:val="00B90EC2"/>
    <w:rsid w:val="00BA268F"/>
    <w:rsid w:val="00BB4EAF"/>
    <w:rsid w:val="00C079CA"/>
    <w:rsid w:val="00C331EE"/>
    <w:rsid w:val="00C5330F"/>
    <w:rsid w:val="00C67140"/>
    <w:rsid w:val="00C67741"/>
    <w:rsid w:val="00C74647"/>
    <w:rsid w:val="00C76039"/>
    <w:rsid w:val="00C76480"/>
    <w:rsid w:val="00C80AD2"/>
    <w:rsid w:val="00C92FD6"/>
    <w:rsid w:val="00C974B8"/>
    <w:rsid w:val="00CA28E6"/>
    <w:rsid w:val="00CB7227"/>
    <w:rsid w:val="00CD247C"/>
    <w:rsid w:val="00CE4C5F"/>
    <w:rsid w:val="00D03A13"/>
    <w:rsid w:val="00D14E73"/>
    <w:rsid w:val="00D27E78"/>
    <w:rsid w:val="00D4274D"/>
    <w:rsid w:val="00D6155E"/>
    <w:rsid w:val="00D90A75"/>
    <w:rsid w:val="00DA4B5C"/>
    <w:rsid w:val="00DC47A2"/>
    <w:rsid w:val="00DE1551"/>
    <w:rsid w:val="00DE7FB7"/>
    <w:rsid w:val="00E20DDA"/>
    <w:rsid w:val="00E32A8B"/>
    <w:rsid w:val="00E36054"/>
    <w:rsid w:val="00E37E7B"/>
    <w:rsid w:val="00E46E04"/>
    <w:rsid w:val="00E837A9"/>
    <w:rsid w:val="00E84CAF"/>
    <w:rsid w:val="00E87396"/>
    <w:rsid w:val="00EB478A"/>
    <w:rsid w:val="00EC42A3"/>
    <w:rsid w:val="00EC71CF"/>
    <w:rsid w:val="00F02A61"/>
    <w:rsid w:val="00F416FF"/>
    <w:rsid w:val="00F45E83"/>
    <w:rsid w:val="00F83033"/>
    <w:rsid w:val="00F966AA"/>
    <w:rsid w:val="00FB538F"/>
    <w:rsid w:val="00FC3071"/>
    <w:rsid w:val="00FD5902"/>
    <w:rsid w:val="00FF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E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nhideWhenUsed="0" w:qFormat="1"/>
    <w:lsdException w:name="Subtitle"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69"/>
    <w:pPr>
      <w:spacing w:before="40"/>
    </w:pPr>
    <w:rPr>
      <w:rFonts w:asciiTheme="minorHAnsi" w:hAnsiTheme="minorHAnsi"/>
      <w:sz w:val="16"/>
      <w:szCs w:val="24"/>
    </w:rPr>
  </w:style>
  <w:style w:type="paragraph" w:styleId="Heading1">
    <w:name w:val="heading 1"/>
    <w:basedOn w:val="Normal"/>
    <w:next w:val="Normal"/>
    <w:qFormat/>
    <w:rsid w:val="002219F3"/>
    <w:pPr>
      <w:spacing w:before="200" w:after="120"/>
      <w:outlineLvl w:val="0"/>
    </w:pPr>
    <w:rPr>
      <w:rFonts w:asciiTheme="majorHAnsi" w:hAnsiTheme="majorHAnsi"/>
      <w:b/>
      <w:sz w:val="24"/>
    </w:rPr>
  </w:style>
  <w:style w:type="paragraph" w:styleId="Heading2">
    <w:name w:val="heading 2"/>
    <w:basedOn w:val="Normal"/>
    <w:next w:val="Normal"/>
    <w:qFormat/>
    <w:rsid w:val="002219F3"/>
    <w:pPr>
      <w:shd w:val="clear" w:color="auto" w:fill="595959" w:themeFill="text1" w:themeFillTint="A6"/>
      <w:spacing w:before="200"/>
      <w:outlineLvl w:val="1"/>
    </w:pPr>
    <w:rPr>
      <w:b/>
      <w:color w:val="FFFFFF" w:themeColor="background1"/>
      <w:sz w:val="22"/>
      <w:szCs w:val="20"/>
    </w:rPr>
  </w:style>
  <w:style w:type="paragraph" w:styleId="Heading3">
    <w:name w:val="heading 3"/>
    <w:basedOn w:val="Normal"/>
    <w:next w:val="Normal"/>
    <w:qFormat/>
    <w:rsid w:val="002219F3"/>
    <w:pPr>
      <w:jc w:val="center"/>
      <w:outlineLvl w:val="2"/>
    </w:pPr>
  </w:style>
  <w:style w:type="paragraph" w:styleId="Heading4">
    <w:name w:val="heading 4"/>
    <w:basedOn w:val="Normal"/>
    <w:next w:val="Normal"/>
    <w:link w:val="Heading4Char"/>
    <w:unhideWhenUsed/>
    <w:qFormat/>
    <w:rsid w:val="002219F3"/>
    <w:pPr>
      <w:outlineLvl w:val="3"/>
    </w:pPr>
    <w:rPr>
      <w:b/>
    </w:rPr>
  </w:style>
  <w:style w:type="paragraph" w:styleId="Heading5">
    <w:name w:val="heading 5"/>
    <w:basedOn w:val="Normal"/>
    <w:next w:val="Normal"/>
    <w:link w:val="Heading5Char"/>
    <w:unhideWhenUsed/>
    <w:qFormat/>
    <w:rsid w:val="002219F3"/>
    <w:pPr>
      <w:outlineLvl w:val="4"/>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219F3"/>
    <w:rPr>
      <w:rFonts w:asciiTheme="minorHAnsi" w:hAnsiTheme="minorHAnsi"/>
      <w:b/>
      <w:sz w:val="16"/>
      <w:szCs w:val="24"/>
    </w:rPr>
  </w:style>
  <w:style w:type="character" w:customStyle="1" w:styleId="Heading5Char">
    <w:name w:val="Heading 5 Char"/>
    <w:basedOn w:val="DefaultParagraphFont"/>
    <w:link w:val="Heading5"/>
    <w:rsid w:val="002219F3"/>
    <w:rPr>
      <w:rFonts w:asciiTheme="minorHAnsi" w:hAnsiTheme="minorHAnsi"/>
      <w:caps/>
      <w:sz w:val="16"/>
      <w:szCs w:val="24"/>
    </w:rPr>
  </w:style>
  <w:style w:type="paragraph" w:styleId="BalloonText">
    <w:name w:val="Balloon Text"/>
    <w:basedOn w:val="Normal"/>
    <w:semiHidden/>
    <w:unhideWhenUsed/>
    <w:rsid w:val="0002798A"/>
    <w:rPr>
      <w:rFonts w:cs="Tahoma"/>
      <w:szCs w:val="16"/>
    </w:rPr>
  </w:style>
  <w:style w:type="paragraph" w:customStyle="1" w:styleId="CheckBox">
    <w:name w:val="Check Box"/>
    <w:basedOn w:val="Normal"/>
    <w:link w:val="CheckBoxChar"/>
    <w:unhideWhenUsed/>
    <w:qFormat/>
    <w:rsid w:val="002219F3"/>
    <w:pPr>
      <w:jc w:val="center"/>
    </w:pPr>
    <w:rPr>
      <w:color w:val="999999"/>
    </w:rPr>
  </w:style>
  <w:style w:type="character" w:customStyle="1" w:styleId="CheckBoxChar">
    <w:name w:val="Check Box Char"/>
    <w:basedOn w:val="DefaultParagraphFont"/>
    <w:link w:val="CheckBox"/>
    <w:rsid w:val="004B1269"/>
    <w:rPr>
      <w:rFonts w:asciiTheme="minorHAnsi" w:hAnsiTheme="minorHAnsi"/>
      <w:color w:val="999999"/>
      <w:sz w:val="16"/>
      <w:szCs w:val="24"/>
    </w:rPr>
  </w:style>
  <w:style w:type="table" w:styleId="TableGrid">
    <w:name w:val="Table Grid"/>
    <w:basedOn w:val="TableNormal"/>
    <w:rsid w:val="00AD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unhideWhenUsed/>
    <w:qFormat/>
    <w:rsid w:val="00AD0DEB"/>
    <w:pPr>
      <w:spacing w:before="0"/>
      <w:jc w:val="right"/>
    </w:pPr>
    <w:rPr>
      <w:rFonts w:asciiTheme="majorHAnsi" w:hAnsiTheme="majorHAnsi"/>
      <w:b/>
      <w:color w:val="404040" w:themeColor="text1" w:themeTint="BF"/>
      <w:sz w:val="28"/>
    </w:rPr>
  </w:style>
  <w:style w:type="paragraph" w:customStyle="1" w:styleId="Italic">
    <w:name w:val="Italic"/>
    <w:basedOn w:val="Heading4"/>
    <w:qFormat/>
    <w:rsid w:val="004B1269"/>
    <w:rPr>
      <w:b w:val="0"/>
      <w:i/>
    </w:rPr>
  </w:style>
  <w:style w:type="character" w:styleId="CommentReference">
    <w:name w:val="annotation reference"/>
    <w:basedOn w:val="DefaultParagraphFont"/>
    <w:semiHidden/>
    <w:unhideWhenUsed/>
    <w:rsid w:val="006924C7"/>
    <w:rPr>
      <w:sz w:val="16"/>
      <w:szCs w:val="16"/>
    </w:rPr>
  </w:style>
  <w:style w:type="paragraph" w:styleId="CommentText">
    <w:name w:val="annotation text"/>
    <w:basedOn w:val="Normal"/>
    <w:link w:val="CommentTextChar"/>
    <w:semiHidden/>
    <w:unhideWhenUsed/>
    <w:rsid w:val="006924C7"/>
    <w:rPr>
      <w:sz w:val="20"/>
      <w:szCs w:val="20"/>
    </w:rPr>
  </w:style>
  <w:style w:type="character" w:customStyle="1" w:styleId="CommentTextChar">
    <w:name w:val="Comment Text Char"/>
    <w:basedOn w:val="DefaultParagraphFont"/>
    <w:link w:val="CommentText"/>
    <w:semiHidden/>
    <w:rsid w:val="006924C7"/>
    <w:rPr>
      <w:rFonts w:asciiTheme="minorHAnsi" w:hAnsiTheme="minorHAnsi"/>
    </w:rPr>
  </w:style>
  <w:style w:type="paragraph" w:styleId="CommentSubject">
    <w:name w:val="annotation subject"/>
    <w:basedOn w:val="CommentText"/>
    <w:next w:val="CommentText"/>
    <w:link w:val="CommentSubjectChar"/>
    <w:semiHidden/>
    <w:unhideWhenUsed/>
    <w:rsid w:val="006924C7"/>
    <w:rPr>
      <w:b/>
      <w:bCs/>
    </w:rPr>
  </w:style>
  <w:style w:type="character" w:customStyle="1" w:styleId="CommentSubjectChar">
    <w:name w:val="Comment Subject Char"/>
    <w:basedOn w:val="CommentTextChar"/>
    <w:link w:val="CommentSubject"/>
    <w:semiHidden/>
    <w:rsid w:val="006924C7"/>
    <w:rPr>
      <w:rFonts w:asciiTheme="minorHAnsi" w:hAnsiTheme="minorHAnsi"/>
      <w:b/>
      <w:bCs/>
    </w:rPr>
  </w:style>
  <w:style w:type="paragraph" w:styleId="Header">
    <w:name w:val="header"/>
    <w:basedOn w:val="Normal"/>
    <w:link w:val="HeaderChar"/>
    <w:unhideWhenUsed/>
    <w:rsid w:val="00443BD3"/>
    <w:pPr>
      <w:tabs>
        <w:tab w:val="center" w:pos="4680"/>
        <w:tab w:val="right" w:pos="9360"/>
      </w:tabs>
      <w:spacing w:before="0"/>
    </w:pPr>
  </w:style>
  <w:style w:type="character" w:customStyle="1" w:styleId="HeaderChar">
    <w:name w:val="Header Char"/>
    <w:basedOn w:val="DefaultParagraphFont"/>
    <w:link w:val="Header"/>
    <w:rsid w:val="00443BD3"/>
    <w:rPr>
      <w:rFonts w:asciiTheme="minorHAnsi" w:hAnsiTheme="minorHAnsi"/>
      <w:sz w:val="16"/>
      <w:szCs w:val="24"/>
    </w:rPr>
  </w:style>
  <w:style w:type="paragraph" w:styleId="Footer">
    <w:name w:val="footer"/>
    <w:basedOn w:val="Normal"/>
    <w:link w:val="FooterChar"/>
    <w:uiPriority w:val="99"/>
    <w:unhideWhenUsed/>
    <w:rsid w:val="00443BD3"/>
    <w:pPr>
      <w:tabs>
        <w:tab w:val="center" w:pos="4680"/>
        <w:tab w:val="right" w:pos="9360"/>
      </w:tabs>
      <w:spacing w:before="0"/>
    </w:pPr>
  </w:style>
  <w:style w:type="character" w:customStyle="1" w:styleId="FooterChar">
    <w:name w:val="Footer Char"/>
    <w:basedOn w:val="DefaultParagraphFont"/>
    <w:link w:val="Footer"/>
    <w:uiPriority w:val="99"/>
    <w:rsid w:val="00443BD3"/>
    <w:rPr>
      <w:rFonts w:asciiTheme="minorHAnsi" w:hAnsiTheme="minorHAnsi"/>
      <w:sz w:val="16"/>
      <w:szCs w:val="24"/>
    </w:rPr>
  </w:style>
  <w:style w:type="paragraph" w:customStyle="1" w:styleId="xmsonormal">
    <w:name w:val="x_msonormal"/>
    <w:basedOn w:val="Normal"/>
    <w:rsid w:val="00443BD3"/>
    <w:pPr>
      <w:spacing w:before="100" w:beforeAutospacing="1" w:after="100" w:afterAutospacing="1"/>
    </w:pPr>
    <w:rPr>
      <w:rFonts w:ascii="Times New Roman" w:hAnsi="Times New Roman"/>
      <w:sz w:val="24"/>
    </w:rPr>
  </w:style>
  <w:style w:type="character" w:styleId="Hyperlink">
    <w:name w:val="Hyperlink"/>
    <w:basedOn w:val="DefaultParagraphFont"/>
    <w:uiPriority w:val="99"/>
    <w:semiHidden/>
    <w:unhideWhenUsed/>
    <w:rsid w:val="00443B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semiHidden="0" w:unhideWhenUsed="0" w:qFormat="1"/>
    <w:lsdException w:name="Subtitle"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69"/>
    <w:pPr>
      <w:spacing w:before="40"/>
    </w:pPr>
    <w:rPr>
      <w:rFonts w:asciiTheme="minorHAnsi" w:hAnsiTheme="minorHAnsi"/>
      <w:sz w:val="16"/>
      <w:szCs w:val="24"/>
    </w:rPr>
  </w:style>
  <w:style w:type="paragraph" w:styleId="Heading1">
    <w:name w:val="heading 1"/>
    <w:basedOn w:val="Normal"/>
    <w:next w:val="Normal"/>
    <w:qFormat/>
    <w:rsid w:val="002219F3"/>
    <w:pPr>
      <w:spacing w:before="200" w:after="120"/>
      <w:outlineLvl w:val="0"/>
    </w:pPr>
    <w:rPr>
      <w:rFonts w:asciiTheme="majorHAnsi" w:hAnsiTheme="majorHAnsi"/>
      <w:b/>
      <w:sz w:val="24"/>
    </w:rPr>
  </w:style>
  <w:style w:type="paragraph" w:styleId="Heading2">
    <w:name w:val="heading 2"/>
    <w:basedOn w:val="Normal"/>
    <w:next w:val="Normal"/>
    <w:qFormat/>
    <w:rsid w:val="002219F3"/>
    <w:pPr>
      <w:shd w:val="clear" w:color="auto" w:fill="595959" w:themeFill="text1" w:themeFillTint="A6"/>
      <w:spacing w:before="200"/>
      <w:outlineLvl w:val="1"/>
    </w:pPr>
    <w:rPr>
      <w:b/>
      <w:color w:val="FFFFFF" w:themeColor="background1"/>
      <w:sz w:val="22"/>
      <w:szCs w:val="20"/>
    </w:rPr>
  </w:style>
  <w:style w:type="paragraph" w:styleId="Heading3">
    <w:name w:val="heading 3"/>
    <w:basedOn w:val="Normal"/>
    <w:next w:val="Normal"/>
    <w:qFormat/>
    <w:rsid w:val="002219F3"/>
    <w:pPr>
      <w:jc w:val="center"/>
      <w:outlineLvl w:val="2"/>
    </w:pPr>
  </w:style>
  <w:style w:type="paragraph" w:styleId="Heading4">
    <w:name w:val="heading 4"/>
    <w:basedOn w:val="Normal"/>
    <w:next w:val="Normal"/>
    <w:link w:val="Heading4Char"/>
    <w:unhideWhenUsed/>
    <w:qFormat/>
    <w:rsid w:val="002219F3"/>
    <w:pPr>
      <w:outlineLvl w:val="3"/>
    </w:pPr>
    <w:rPr>
      <w:b/>
    </w:rPr>
  </w:style>
  <w:style w:type="paragraph" w:styleId="Heading5">
    <w:name w:val="heading 5"/>
    <w:basedOn w:val="Normal"/>
    <w:next w:val="Normal"/>
    <w:link w:val="Heading5Char"/>
    <w:unhideWhenUsed/>
    <w:qFormat/>
    <w:rsid w:val="002219F3"/>
    <w:pPr>
      <w:outlineLvl w:val="4"/>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219F3"/>
    <w:rPr>
      <w:rFonts w:asciiTheme="minorHAnsi" w:hAnsiTheme="minorHAnsi"/>
      <w:b/>
      <w:sz w:val="16"/>
      <w:szCs w:val="24"/>
    </w:rPr>
  </w:style>
  <w:style w:type="character" w:customStyle="1" w:styleId="Heading5Char">
    <w:name w:val="Heading 5 Char"/>
    <w:basedOn w:val="DefaultParagraphFont"/>
    <w:link w:val="Heading5"/>
    <w:rsid w:val="002219F3"/>
    <w:rPr>
      <w:rFonts w:asciiTheme="minorHAnsi" w:hAnsiTheme="minorHAnsi"/>
      <w:caps/>
      <w:sz w:val="16"/>
      <w:szCs w:val="24"/>
    </w:rPr>
  </w:style>
  <w:style w:type="paragraph" w:styleId="BalloonText">
    <w:name w:val="Balloon Text"/>
    <w:basedOn w:val="Normal"/>
    <w:semiHidden/>
    <w:unhideWhenUsed/>
    <w:rsid w:val="0002798A"/>
    <w:rPr>
      <w:rFonts w:cs="Tahoma"/>
      <w:szCs w:val="16"/>
    </w:rPr>
  </w:style>
  <w:style w:type="paragraph" w:customStyle="1" w:styleId="CheckBox">
    <w:name w:val="Check Box"/>
    <w:basedOn w:val="Normal"/>
    <w:link w:val="CheckBoxChar"/>
    <w:unhideWhenUsed/>
    <w:qFormat/>
    <w:rsid w:val="002219F3"/>
    <w:pPr>
      <w:jc w:val="center"/>
    </w:pPr>
    <w:rPr>
      <w:color w:val="999999"/>
    </w:rPr>
  </w:style>
  <w:style w:type="character" w:customStyle="1" w:styleId="CheckBoxChar">
    <w:name w:val="Check Box Char"/>
    <w:basedOn w:val="DefaultParagraphFont"/>
    <w:link w:val="CheckBox"/>
    <w:rsid w:val="004B1269"/>
    <w:rPr>
      <w:rFonts w:asciiTheme="minorHAnsi" w:hAnsiTheme="minorHAnsi"/>
      <w:color w:val="999999"/>
      <w:sz w:val="16"/>
      <w:szCs w:val="24"/>
    </w:rPr>
  </w:style>
  <w:style w:type="table" w:styleId="TableGrid">
    <w:name w:val="Table Grid"/>
    <w:basedOn w:val="TableNormal"/>
    <w:rsid w:val="00AD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unhideWhenUsed/>
    <w:qFormat/>
    <w:rsid w:val="00AD0DEB"/>
    <w:pPr>
      <w:spacing w:before="0"/>
      <w:jc w:val="right"/>
    </w:pPr>
    <w:rPr>
      <w:rFonts w:asciiTheme="majorHAnsi" w:hAnsiTheme="majorHAnsi"/>
      <w:b/>
      <w:color w:val="404040" w:themeColor="text1" w:themeTint="BF"/>
      <w:sz w:val="28"/>
    </w:rPr>
  </w:style>
  <w:style w:type="paragraph" w:customStyle="1" w:styleId="Italic">
    <w:name w:val="Italic"/>
    <w:basedOn w:val="Heading4"/>
    <w:qFormat/>
    <w:rsid w:val="004B1269"/>
    <w:rPr>
      <w:b w:val="0"/>
      <w:i/>
    </w:rPr>
  </w:style>
  <w:style w:type="character" w:styleId="CommentReference">
    <w:name w:val="annotation reference"/>
    <w:basedOn w:val="DefaultParagraphFont"/>
    <w:semiHidden/>
    <w:unhideWhenUsed/>
    <w:rsid w:val="006924C7"/>
    <w:rPr>
      <w:sz w:val="16"/>
      <w:szCs w:val="16"/>
    </w:rPr>
  </w:style>
  <w:style w:type="paragraph" w:styleId="CommentText">
    <w:name w:val="annotation text"/>
    <w:basedOn w:val="Normal"/>
    <w:link w:val="CommentTextChar"/>
    <w:semiHidden/>
    <w:unhideWhenUsed/>
    <w:rsid w:val="006924C7"/>
    <w:rPr>
      <w:sz w:val="20"/>
      <w:szCs w:val="20"/>
    </w:rPr>
  </w:style>
  <w:style w:type="character" w:customStyle="1" w:styleId="CommentTextChar">
    <w:name w:val="Comment Text Char"/>
    <w:basedOn w:val="DefaultParagraphFont"/>
    <w:link w:val="CommentText"/>
    <w:semiHidden/>
    <w:rsid w:val="006924C7"/>
    <w:rPr>
      <w:rFonts w:asciiTheme="minorHAnsi" w:hAnsiTheme="minorHAnsi"/>
    </w:rPr>
  </w:style>
  <w:style w:type="paragraph" w:styleId="CommentSubject">
    <w:name w:val="annotation subject"/>
    <w:basedOn w:val="CommentText"/>
    <w:next w:val="CommentText"/>
    <w:link w:val="CommentSubjectChar"/>
    <w:semiHidden/>
    <w:unhideWhenUsed/>
    <w:rsid w:val="006924C7"/>
    <w:rPr>
      <w:b/>
      <w:bCs/>
    </w:rPr>
  </w:style>
  <w:style w:type="character" w:customStyle="1" w:styleId="CommentSubjectChar">
    <w:name w:val="Comment Subject Char"/>
    <w:basedOn w:val="CommentTextChar"/>
    <w:link w:val="CommentSubject"/>
    <w:semiHidden/>
    <w:rsid w:val="006924C7"/>
    <w:rPr>
      <w:rFonts w:asciiTheme="minorHAnsi" w:hAnsiTheme="minorHAnsi"/>
      <w:b/>
      <w:bCs/>
    </w:rPr>
  </w:style>
  <w:style w:type="paragraph" w:styleId="Header">
    <w:name w:val="header"/>
    <w:basedOn w:val="Normal"/>
    <w:link w:val="HeaderChar"/>
    <w:unhideWhenUsed/>
    <w:rsid w:val="00443BD3"/>
    <w:pPr>
      <w:tabs>
        <w:tab w:val="center" w:pos="4680"/>
        <w:tab w:val="right" w:pos="9360"/>
      </w:tabs>
      <w:spacing w:before="0"/>
    </w:pPr>
  </w:style>
  <w:style w:type="character" w:customStyle="1" w:styleId="HeaderChar">
    <w:name w:val="Header Char"/>
    <w:basedOn w:val="DefaultParagraphFont"/>
    <w:link w:val="Header"/>
    <w:rsid w:val="00443BD3"/>
    <w:rPr>
      <w:rFonts w:asciiTheme="minorHAnsi" w:hAnsiTheme="minorHAnsi"/>
      <w:sz w:val="16"/>
      <w:szCs w:val="24"/>
    </w:rPr>
  </w:style>
  <w:style w:type="paragraph" w:styleId="Footer">
    <w:name w:val="footer"/>
    <w:basedOn w:val="Normal"/>
    <w:link w:val="FooterChar"/>
    <w:uiPriority w:val="99"/>
    <w:unhideWhenUsed/>
    <w:rsid w:val="00443BD3"/>
    <w:pPr>
      <w:tabs>
        <w:tab w:val="center" w:pos="4680"/>
        <w:tab w:val="right" w:pos="9360"/>
      </w:tabs>
      <w:spacing w:before="0"/>
    </w:pPr>
  </w:style>
  <w:style w:type="character" w:customStyle="1" w:styleId="FooterChar">
    <w:name w:val="Footer Char"/>
    <w:basedOn w:val="DefaultParagraphFont"/>
    <w:link w:val="Footer"/>
    <w:uiPriority w:val="99"/>
    <w:rsid w:val="00443BD3"/>
    <w:rPr>
      <w:rFonts w:asciiTheme="minorHAnsi" w:hAnsiTheme="minorHAnsi"/>
      <w:sz w:val="16"/>
      <w:szCs w:val="24"/>
    </w:rPr>
  </w:style>
  <w:style w:type="paragraph" w:customStyle="1" w:styleId="xmsonormal">
    <w:name w:val="x_msonormal"/>
    <w:basedOn w:val="Normal"/>
    <w:rsid w:val="00443BD3"/>
    <w:pPr>
      <w:spacing w:before="100" w:beforeAutospacing="1" w:after="100" w:afterAutospacing="1"/>
    </w:pPr>
    <w:rPr>
      <w:rFonts w:ascii="Times New Roman" w:hAnsi="Times New Roman"/>
      <w:sz w:val="24"/>
    </w:rPr>
  </w:style>
  <w:style w:type="character" w:styleId="Hyperlink">
    <w:name w:val="Hyperlink"/>
    <w:basedOn w:val="DefaultParagraphFont"/>
    <w:uiPriority w:val="99"/>
    <w:semiHidden/>
    <w:unhideWhenUsed/>
    <w:rsid w:val="00443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82993">
      <w:bodyDiv w:val="1"/>
      <w:marLeft w:val="0"/>
      <w:marRight w:val="0"/>
      <w:marTop w:val="0"/>
      <w:marBottom w:val="0"/>
      <w:divBdr>
        <w:top w:val="none" w:sz="0" w:space="0" w:color="auto"/>
        <w:left w:val="none" w:sz="0" w:space="0" w:color="auto"/>
        <w:bottom w:val="none" w:sz="0" w:space="0" w:color="auto"/>
        <w:right w:val="none" w:sz="0" w:space="0" w:color="auto"/>
      </w:divBdr>
    </w:div>
    <w:div w:id="137403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DOL_PRA_Public@dol.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cky411\AppData\Roaming\Microsoft\Templates\Employee%20performance%20review%20form%20(sh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E06ABBE60442678C94D07FA5E9CE6F"/>
        <w:category>
          <w:name w:val="General"/>
          <w:gallery w:val="placeholder"/>
        </w:category>
        <w:types>
          <w:type w:val="bbPlcHdr"/>
        </w:types>
        <w:behaviors>
          <w:behavior w:val="content"/>
        </w:behaviors>
        <w:guid w:val="{4AB75D3D-DD64-452B-A5C6-6F5E45F853E5}"/>
      </w:docPartPr>
      <w:docPartBody>
        <w:p w:rsidR="000D3461" w:rsidRDefault="00B045D2" w:rsidP="00B045D2">
          <w:pPr>
            <w:pStyle w:val="37E06ABBE60442678C94D07FA5E9CE6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D2"/>
    <w:rsid w:val="000D3461"/>
    <w:rsid w:val="00133134"/>
    <w:rsid w:val="00763F62"/>
    <w:rsid w:val="00A62CA7"/>
    <w:rsid w:val="00B0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E06ABBE60442678C94D07FA5E9CE6F">
    <w:name w:val="37E06ABBE60442678C94D07FA5E9CE6F"/>
    <w:rsid w:val="00B045D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E06ABBE60442678C94D07FA5E9CE6F">
    <w:name w:val="37E06ABBE60442678C94D07FA5E9CE6F"/>
    <w:rsid w:val="00B04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CBA236C-80BA-41AF-8C5B-991FBDDEC8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performance review form (short)</Template>
  <TotalTime>0</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Employee performance review form (short)</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performance review form (short)</dc:title>
  <dc:creator>Rocky411</dc:creator>
  <cp:lastModifiedBy>SYSTEM</cp:lastModifiedBy>
  <cp:revision>2</cp:revision>
  <cp:lastPrinted>2017-01-18T01:54:00Z</cp:lastPrinted>
  <dcterms:created xsi:type="dcterms:W3CDTF">2019-05-13T14:30:00Z</dcterms:created>
  <dcterms:modified xsi:type="dcterms:W3CDTF">2019-05-13T14:30:00Z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TC060889521033</vt:lpwstr>
  </property>
</Properties>
</file>