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1E9F" w14:textId="77777777" w:rsidR="00302374" w:rsidRPr="00FC0119" w:rsidRDefault="00302374" w:rsidP="00DE56A6">
      <w:pPr>
        <w:spacing w:line="360" w:lineRule="auto"/>
        <w:rPr>
          <w:rFonts w:asciiTheme="minorHAnsi" w:hAnsiTheme="minorHAnsi" w:cs="Arial"/>
          <w:sz w:val="22"/>
        </w:rPr>
      </w:pPr>
    </w:p>
    <w:p w14:paraId="742AA249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Theme="minorHAnsi" w:hAnsiTheme="minorHAnsi" w:cs="Arial"/>
          <w:sz w:val="22"/>
        </w:rPr>
      </w:pPr>
    </w:p>
    <w:p w14:paraId="22A0B359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Theme="minorHAnsi" w:hAnsiTheme="minorHAnsi" w:cs="Arial"/>
          <w:sz w:val="22"/>
        </w:rPr>
      </w:pPr>
    </w:p>
    <w:p w14:paraId="0A0D154F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Theme="minorHAnsi" w:hAnsiTheme="minorHAnsi" w:cs="Arial"/>
          <w:sz w:val="22"/>
        </w:rPr>
      </w:pPr>
    </w:p>
    <w:p w14:paraId="32F71F1D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Theme="minorHAnsi" w:hAnsiTheme="minorHAnsi" w:cs="Arial"/>
          <w:sz w:val="22"/>
        </w:rPr>
      </w:pPr>
    </w:p>
    <w:p w14:paraId="4D7163D7" w14:textId="05B676B7" w:rsidR="00302374" w:rsidRPr="00FC0119" w:rsidRDefault="00D93DA1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b/>
          <w:bCs/>
          <w:sz w:val="32"/>
        </w:rPr>
      </w:pPr>
      <w:r>
        <w:rPr>
          <w:rFonts w:asciiTheme="minorHAnsi" w:hAnsiTheme="minorHAnsi" w:cs="Arial"/>
          <w:b/>
          <w:bCs/>
          <w:sz w:val="32"/>
        </w:rPr>
        <w:t>Attachment 7</w:t>
      </w:r>
    </w:p>
    <w:p w14:paraId="121013D0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0DD4CAD6" w14:textId="24DA3FBF" w:rsidR="00302374" w:rsidRPr="00FC0119" w:rsidRDefault="00ED3B1C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  <w:r w:rsidRPr="00ED3B1C">
        <w:rPr>
          <w:rFonts w:asciiTheme="minorHAnsi" w:hAnsiTheme="minorHAnsi" w:cs="Arial"/>
          <w:sz w:val="32"/>
        </w:rPr>
        <w:t>Report of Test Results from Home Examination</w:t>
      </w:r>
    </w:p>
    <w:p w14:paraId="37763707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4D29E5BA" w14:textId="04B8D432" w:rsidR="00FB50BC" w:rsidRDefault="00D93DA1" w:rsidP="00ED3B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60"/>
        </w:tabs>
        <w:spacing w:after="120" w:line="360" w:lineRule="auto"/>
        <w:ind w:firstLine="8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Appendix 7</w:t>
      </w:r>
      <w:r w:rsidR="00FB50BC">
        <w:rPr>
          <w:rFonts w:asciiTheme="minorHAnsi" w:hAnsiTheme="minorHAnsi"/>
          <w:sz w:val="22"/>
          <w:szCs w:val="22"/>
        </w:rPr>
        <w:t>-1.</w:t>
      </w:r>
      <w:r w:rsidR="00FB50BC">
        <w:rPr>
          <w:rFonts w:asciiTheme="minorHAnsi" w:hAnsiTheme="minorHAnsi"/>
          <w:sz w:val="22"/>
          <w:szCs w:val="22"/>
        </w:rPr>
        <w:tab/>
      </w:r>
      <w:r w:rsidR="00FB50BC" w:rsidRPr="00FB50BC">
        <w:rPr>
          <w:rFonts w:asciiTheme="minorHAnsi" w:hAnsiTheme="minorHAnsi" w:cs="Arial"/>
          <w:sz w:val="22"/>
          <w:szCs w:val="22"/>
        </w:rPr>
        <w:t>Report of Findings</w:t>
      </w:r>
      <w:r w:rsidR="00FB50BC" w:rsidRPr="00AE2376">
        <w:rPr>
          <w:rFonts w:asciiTheme="minorHAnsi" w:hAnsiTheme="minorHAnsi"/>
          <w:sz w:val="22"/>
          <w:szCs w:val="22"/>
        </w:rPr>
        <w:t xml:space="preserve"> </w:t>
      </w:r>
      <w:r w:rsidR="001364C4">
        <w:rPr>
          <w:rFonts w:asciiTheme="minorHAnsi" w:hAnsiTheme="minorHAnsi"/>
          <w:sz w:val="22"/>
          <w:szCs w:val="22"/>
        </w:rPr>
        <w:t>Provided to Participants at the End of Home Examination</w:t>
      </w:r>
    </w:p>
    <w:p w14:paraId="5B5EF6C5" w14:textId="6C7D2E23" w:rsidR="00FB50BC" w:rsidRDefault="00D93DA1" w:rsidP="00ED3B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60"/>
        </w:tabs>
        <w:spacing w:after="120" w:line="360" w:lineRule="auto"/>
        <w:ind w:firstLine="81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Appendix 7</w:t>
      </w:r>
      <w:r w:rsidR="00FB50BC" w:rsidRPr="00AE2376">
        <w:rPr>
          <w:rFonts w:asciiTheme="minorHAnsi" w:hAnsiTheme="minorHAnsi" w:cs="Arial"/>
          <w:sz w:val="22"/>
          <w:szCs w:val="22"/>
        </w:rPr>
        <w:t>-2.</w:t>
      </w:r>
      <w:r w:rsidR="00FB50BC">
        <w:rPr>
          <w:rFonts w:asciiTheme="minorHAnsi" w:hAnsiTheme="minorHAnsi" w:cs="Arial"/>
          <w:sz w:val="22"/>
          <w:szCs w:val="22"/>
        </w:rPr>
        <w:tab/>
        <w:t xml:space="preserve">Final </w:t>
      </w:r>
      <w:r w:rsidR="00FB50BC" w:rsidRPr="00FB50BC">
        <w:rPr>
          <w:rFonts w:asciiTheme="minorHAnsi" w:hAnsiTheme="minorHAnsi" w:cs="Arial"/>
          <w:sz w:val="22"/>
          <w:szCs w:val="22"/>
        </w:rPr>
        <w:t>Report of Findings</w:t>
      </w:r>
    </w:p>
    <w:p w14:paraId="652DDA7A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2B235E47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06E4891C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086CBD4F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4EA733C6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7F7A15FB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09AA4356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63E5E52D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0595CC43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5EC9E2CE" w14:textId="77777777" w:rsidR="00302374" w:rsidRPr="00FC0119" w:rsidRDefault="00302374" w:rsidP="003023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020EE915" w14:textId="77777777" w:rsidR="00302374" w:rsidRPr="00FC0119" w:rsidRDefault="00302374" w:rsidP="00DE56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111081DB" w14:textId="77777777" w:rsidR="00302374" w:rsidRPr="00FC0119" w:rsidRDefault="00302374" w:rsidP="00DE56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Theme="minorHAnsi" w:hAnsiTheme="minorHAnsi" w:cs="Arial"/>
          <w:sz w:val="32"/>
        </w:rPr>
      </w:pPr>
    </w:p>
    <w:p w14:paraId="48BF1CD3" w14:textId="3608EF80" w:rsidR="00811139" w:rsidRPr="0098716B" w:rsidRDefault="00302374" w:rsidP="00811139">
      <w:pPr>
        <w:pStyle w:val="SL-FlLftSgl"/>
        <w:pBdr>
          <w:bottom w:val="single" w:sz="4" w:space="1" w:color="auto"/>
        </w:pBdr>
        <w:spacing w:line="360" w:lineRule="auto"/>
        <w:ind w:left="1440" w:hanging="1440"/>
        <w:jc w:val="center"/>
        <w:rPr>
          <w:rFonts w:asciiTheme="minorHAnsi" w:hAnsiTheme="minorHAnsi" w:cs="Arial"/>
          <w:b/>
          <w:szCs w:val="22"/>
        </w:rPr>
      </w:pPr>
      <w:r w:rsidRPr="00FC0119">
        <w:rPr>
          <w:rFonts w:asciiTheme="minorHAnsi" w:hAnsiTheme="minorHAnsi"/>
          <w:b/>
          <w:sz w:val="24"/>
          <w:szCs w:val="24"/>
        </w:rPr>
        <w:br w:type="page"/>
      </w:r>
      <w:r w:rsidR="00811139" w:rsidRPr="0098716B">
        <w:rPr>
          <w:rFonts w:asciiTheme="minorHAnsi" w:hAnsiTheme="minorHAnsi"/>
          <w:b/>
          <w:sz w:val="22"/>
          <w:szCs w:val="22"/>
        </w:rPr>
        <w:lastRenderedPageBreak/>
        <w:t xml:space="preserve">Appendix </w:t>
      </w:r>
      <w:r w:rsidR="00811139">
        <w:rPr>
          <w:rFonts w:asciiTheme="minorHAnsi" w:hAnsiTheme="minorHAnsi"/>
          <w:b/>
          <w:sz w:val="22"/>
          <w:szCs w:val="22"/>
        </w:rPr>
        <w:t>7</w:t>
      </w:r>
      <w:r w:rsidR="00811139" w:rsidRPr="0098716B">
        <w:rPr>
          <w:rFonts w:asciiTheme="minorHAnsi" w:hAnsiTheme="minorHAnsi"/>
          <w:b/>
          <w:sz w:val="22"/>
          <w:szCs w:val="22"/>
        </w:rPr>
        <w:t>-1.  Report of Findings Provided to Participants at the End of Home Examination</w:t>
      </w:r>
    </w:p>
    <w:p w14:paraId="66C1AF81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2F76D470" w14:textId="77777777" w:rsidR="00811139" w:rsidRPr="0098716B" w:rsidRDefault="00811139" w:rsidP="00811139">
      <w:pPr>
        <w:spacing w:before="240" w:after="240" w:line="360" w:lineRule="auto"/>
        <w:jc w:val="center"/>
        <w:rPr>
          <w:rFonts w:asciiTheme="minorHAnsi" w:hAnsiTheme="minorHAnsi"/>
          <w:b/>
          <w:szCs w:val="24"/>
        </w:rPr>
      </w:pPr>
      <w:r w:rsidRPr="0098716B">
        <w:rPr>
          <w:rFonts w:asciiTheme="minorHAnsi" w:hAnsiTheme="minorHAnsi"/>
          <w:b/>
        </w:rPr>
        <w:t>NHANES Longitudinal Study</w:t>
      </w:r>
    </w:p>
    <w:p w14:paraId="7CC087BA" w14:textId="77777777" w:rsidR="00811139" w:rsidRPr="0098716B" w:rsidRDefault="00811139" w:rsidP="00811139">
      <w:pPr>
        <w:spacing w:before="240" w:after="240" w:line="360" w:lineRule="auto"/>
        <w:jc w:val="center"/>
        <w:rPr>
          <w:rFonts w:asciiTheme="minorHAnsi" w:hAnsiTheme="minorHAnsi"/>
          <w:b/>
          <w:szCs w:val="24"/>
        </w:rPr>
      </w:pPr>
      <w:r w:rsidRPr="0098716B">
        <w:rPr>
          <w:rFonts w:asciiTheme="minorHAnsi" w:hAnsiTheme="minorHAnsi"/>
          <w:b/>
          <w:szCs w:val="24"/>
        </w:rPr>
        <w:t>REPORT OF FINDINGS</w:t>
      </w:r>
    </w:p>
    <w:p w14:paraId="0123EFDF" w14:textId="77777777" w:rsidR="00811139" w:rsidRPr="0098716B" w:rsidRDefault="00811139" w:rsidP="00811139">
      <w:pPr>
        <w:tabs>
          <w:tab w:val="left" w:pos="2160"/>
        </w:tabs>
        <w:spacing w:line="360" w:lineRule="auto"/>
        <w:rPr>
          <w:rFonts w:asciiTheme="minorHAnsi" w:hAnsiTheme="minorHAnsi" w:cs="Arial"/>
          <w:szCs w:val="24"/>
        </w:rPr>
      </w:pPr>
      <w:r w:rsidRPr="0098716B">
        <w:rPr>
          <w:rFonts w:asciiTheme="minorHAnsi" w:hAnsiTheme="minorHAnsi" w:cs="Arial"/>
          <w:szCs w:val="24"/>
        </w:rPr>
        <w:t>Date of Examination:</w:t>
      </w:r>
      <w:r w:rsidRPr="0098716B">
        <w:rPr>
          <w:rFonts w:asciiTheme="minorHAnsi" w:hAnsiTheme="minorHAnsi" w:cs="Arial"/>
          <w:szCs w:val="24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</w:p>
    <w:p w14:paraId="5AB5F6E2" w14:textId="77777777" w:rsidR="00811139" w:rsidRPr="0098716B" w:rsidRDefault="00811139" w:rsidP="00811139">
      <w:pPr>
        <w:tabs>
          <w:tab w:val="left" w:pos="2160"/>
        </w:tabs>
        <w:spacing w:line="360" w:lineRule="auto"/>
        <w:rPr>
          <w:rFonts w:asciiTheme="minorHAnsi" w:hAnsiTheme="minorHAnsi" w:cs="Arial"/>
          <w:szCs w:val="24"/>
          <w:u w:val="single"/>
        </w:rPr>
      </w:pPr>
      <w:r w:rsidRPr="0098716B">
        <w:rPr>
          <w:rFonts w:asciiTheme="minorHAnsi" w:hAnsiTheme="minorHAnsi" w:cs="Arial"/>
          <w:szCs w:val="24"/>
        </w:rPr>
        <w:t>Participant Name:</w:t>
      </w:r>
      <w:r w:rsidRPr="0098716B">
        <w:rPr>
          <w:rFonts w:asciiTheme="minorHAnsi" w:hAnsiTheme="minorHAnsi" w:cs="Arial"/>
          <w:szCs w:val="24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</w:p>
    <w:p w14:paraId="11CD10C6" w14:textId="77777777" w:rsidR="00811139" w:rsidRPr="0098716B" w:rsidRDefault="00811139" w:rsidP="00811139">
      <w:pPr>
        <w:tabs>
          <w:tab w:val="left" w:pos="2160"/>
        </w:tabs>
        <w:spacing w:line="360" w:lineRule="auto"/>
        <w:rPr>
          <w:rFonts w:asciiTheme="minorHAnsi" w:hAnsiTheme="minorHAnsi" w:cs="Arial"/>
          <w:szCs w:val="24"/>
          <w:u w:val="single"/>
        </w:rPr>
      </w:pPr>
      <w:r>
        <w:rPr>
          <w:rFonts w:asciiTheme="minorHAnsi" w:hAnsiTheme="minorHAnsi" w:cs="Arial"/>
          <w:szCs w:val="24"/>
        </w:rPr>
        <w:t>SP ID</w:t>
      </w:r>
      <w:r w:rsidRPr="0098716B">
        <w:rPr>
          <w:rFonts w:asciiTheme="minorHAnsi" w:hAnsiTheme="minorHAnsi" w:cs="Arial"/>
          <w:szCs w:val="24"/>
        </w:rPr>
        <w:t>:</w:t>
      </w:r>
      <w:r w:rsidRPr="0098716B">
        <w:rPr>
          <w:rFonts w:asciiTheme="minorHAnsi" w:hAnsiTheme="minorHAnsi" w:cs="Arial"/>
          <w:szCs w:val="24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  <w:r w:rsidRPr="0098716B">
        <w:rPr>
          <w:rFonts w:asciiTheme="minorHAnsi" w:hAnsiTheme="minorHAnsi" w:cs="Arial"/>
          <w:szCs w:val="24"/>
          <w:u w:val="single"/>
        </w:rPr>
        <w:tab/>
      </w:r>
    </w:p>
    <w:p w14:paraId="0309449D" w14:textId="77777777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</w:p>
    <w:p w14:paraId="1599F5DB" w14:textId="77777777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</w:p>
    <w:p w14:paraId="4E799C97" w14:textId="77777777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This report provides you with results from the body measurements and the blood pressure assessment that were obtained today.  The results from laboratory blood and urine tests, and the </w:t>
      </w:r>
      <w:r w:rsidRPr="0098716B">
        <w:rPr>
          <w:rFonts w:asciiTheme="minorHAnsi" w:hAnsiTheme="minorHAnsi"/>
          <w:sz w:val="22"/>
          <w:szCs w:val="22"/>
        </w:rPr>
        <w:t>foot sensation</w:t>
      </w:r>
      <w:r w:rsidRPr="0098716B">
        <w:rPr>
          <w:rFonts w:asciiTheme="minorHAnsi" w:hAnsiTheme="minorHAnsi" w:cs="Arial"/>
          <w:sz w:val="22"/>
          <w:szCs w:val="22"/>
        </w:rPr>
        <w:t xml:space="preserve"> test will be reported to you in the Final Report of Findings that will be mailed at a later time.</w:t>
      </w:r>
    </w:p>
    <w:p w14:paraId="2A792905" w14:textId="77777777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</w:p>
    <w:p w14:paraId="05276855" w14:textId="77777777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The examination given to you was not a complete physical examination and was not intended to be a substitute for visits to your medical care provider.  However, the enclosed report contains results of your examination that may be useful to maintaining and promoting your health.</w:t>
      </w:r>
    </w:p>
    <w:p w14:paraId="53DA2B3E" w14:textId="77777777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 </w:t>
      </w:r>
    </w:p>
    <w:p w14:paraId="73B9C35C" w14:textId="487A577F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If you have any questions about the results of your examination, you can reach our Senior Medical Officer,</w:t>
      </w:r>
      <w:r w:rsidRPr="0098716B">
        <w:rPr>
          <w:rFonts w:asciiTheme="minorHAnsi" w:eastAsia="Arial" w:hAnsiTheme="minorHAnsi" w:cs="Arial"/>
          <w:color w:val="000000"/>
          <w:sz w:val="22"/>
          <w:szCs w:val="22"/>
        </w:rPr>
        <w:t xml:space="preserve"> Dr. Duong T. </w:t>
      </w:r>
      <w:r w:rsidRPr="0098716B">
        <w:rPr>
          <w:rFonts w:asciiTheme="minorHAnsi" w:hAnsiTheme="minorHAnsi" w:cs="Arial"/>
          <w:sz w:val="22"/>
          <w:szCs w:val="22"/>
        </w:rPr>
        <w:t xml:space="preserve">Nguyen, at one of our toll-free numbers below between </w:t>
      </w:r>
      <w:r w:rsidR="003F0128">
        <w:rPr>
          <w:rFonts w:asciiTheme="minorHAnsi" w:hAnsiTheme="minorHAnsi" w:cs="Arial"/>
          <w:sz w:val="22"/>
          <w:szCs w:val="22"/>
        </w:rPr>
        <w:t>7:30 AM and 4</w:t>
      </w:r>
      <w:r w:rsidRPr="0098716B">
        <w:rPr>
          <w:rFonts w:asciiTheme="minorHAnsi" w:hAnsiTheme="minorHAnsi" w:cs="Arial"/>
          <w:sz w:val="22"/>
          <w:szCs w:val="22"/>
        </w:rPr>
        <w:t>:30 PM Eastern Time, Monday through Friday.</w:t>
      </w:r>
    </w:p>
    <w:p w14:paraId="38889875" w14:textId="77777777" w:rsidR="00811139" w:rsidRPr="0098716B" w:rsidRDefault="00811139" w:rsidP="00811139">
      <w:pPr>
        <w:tabs>
          <w:tab w:val="left" w:pos="216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 </w:t>
      </w:r>
    </w:p>
    <w:p w14:paraId="6B4D9A0A" w14:textId="77777777" w:rsidR="00811139" w:rsidRPr="0098716B" w:rsidRDefault="00811139" w:rsidP="00811139">
      <w:pPr>
        <w:tabs>
          <w:tab w:val="left" w:pos="900"/>
          <w:tab w:val="left" w:pos="5040"/>
          <w:tab w:val="left" w:pos="630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English:</w:t>
      </w:r>
      <w:r w:rsidRPr="0098716B">
        <w:rPr>
          <w:rFonts w:asciiTheme="minorHAnsi" w:hAnsiTheme="minorHAnsi" w:cs="Arial"/>
          <w:sz w:val="22"/>
          <w:szCs w:val="22"/>
        </w:rPr>
        <w:tab/>
        <w:t>1-800-452-6115, press "1"</w:t>
      </w:r>
      <w:r w:rsidRPr="0098716B">
        <w:rPr>
          <w:rFonts w:asciiTheme="minorHAnsi" w:hAnsiTheme="minorHAnsi" w:cs="Arial"/>
          <w:sz w:val="22"/>
          <w:szCs w:val="22"/>
        </w:rPr>
        <w:tab/>
        <w:t>Chinese:</w:t>
      </w:r>
      <w:r w:rsidRPr="0098716B">
        <w:rPr>
          <w:rFonts w:asciiTheme="minorHAnsi" w:hAnsiTheme="minorHAnsi" w:cs="Arial"/>
          <w:sz w:val="22"/>
          <w:szCs w:val="22"/>
        </w:rPr>
        <w:tab/>
        <w:t xml:space="preserve">1-866-887-7996, press "1" </w:t>
      </w:r>
    </w:p>
    <w:p w14:paraId="1B1B7429" w14:textId="77777777" w:rsidR="00811139" w:rsidRPr="0098716B" w:rsidRDefault="00811139" w:rsidP="00811139">
      <w:pPr>
        <w:tabs>
          <w:tab w:val="left" w:pos="900"/>
          <w:tab w:val="left" w:pos="5040"/>
          <w:tab w:val="left" w:pos="630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Spanish:</w:t>
      </w:r>
      <w:r w:rsidRPr="0098716B">
        <w:rPr>
          <w:rFonts w:asciiTheme="minorHAnsi" w:hAnsiTheme="minorHAnsi" w:cs="Arial"/>
          <w:sz w:val="22"/>
          <w:szCs w:val="22"/>
        </w:rPr>
        <w:tab/>
        <w:t>1-800-452-6115, press "2"</w:t>
      </w:r>
      <w:r w:rsidRPr="0098716B">
        <w:rPr>
          <w:rFonts w:asciiTheme="minorHAnsi" w:hAnsiTheme="minorHAnsi" w:cs="Arial"/>
          <w:sz w:val="22"/>
          <w:szCs w:val="22"/>
        </w:rPr>
        <w:tab/>
        <w:t>Korean:</w:t>
      </w:r>
      <w:r w:rsidRPr="0098716B">
        <w:rPr>
          <w:rFonts w:asciiTheme="minorHAnsi" w:hAnsiTheme="minorHAnsi" w:cs="Arial"/>
          <w:sz w:val="22"/>
          <w:szCs w:val="22"/>
        </w:rPr>
        <w:tab/>
        <w:t>1-866-887-7996, press "2"</w:t>
      </w:r>
    </w:p>
    <w:p w14:paraId="07440C8F" w14:textId="77777777" w:rsidR="00811139" w:rsidRPr="0098716B" w:rsidRDefault="00811139" w:rsidP="00811139">
      <w:pPr>
        <w:tabs>
          <w:tab w:val="left" w:pos="900"/>
          <w:tab w:val="left" w:pos="5040"/>
          <w:tab w:val="left" w:pos="6300"/>
        </w:tabs>
        <w:snapToGrid w:val="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sz w:val="22"/>
          <w:szCs w:val="22"/>
        </w:rPr>
        <w:tab/>
        <w:t>Vietnamese:</w:t>
      </w:r>
      <w:r w:rsidRPr="0098716B">
        <w:rPr>
          <w:rFonts w:asciiTheme="minorHAnsi" w:hAnsiTheme="minorHAnsi" w:cs="Arial"/>
          <w:sz w:val="22"/>
          <w:szCs w:val="22"/>
        </w:rPr>
        <w:tab/>
        <w:t>1-866-887-7996, press "3"</w:t>
      </w:r>
    </w:p>
    <w:p w14:paraId="58A27E3F" w14:textId="77777777" w:rsidR="00811139" w:rsidRPr="0098716B" w:rsidRDefault="00811139" w:rsidP="00811139">
      <w:pPr>
        <w:rPr>
          <w:rFonts w:asciiTheme="minorHAnsi" w:hAnsiTheme="minorHAnsi" w:cs="Arial"/>
          <w:sz w:val="20"/>
        </w:rPr>
      </w:pPr>
    </w:p>
    <w:p w14:paraId="6CD22ED8" w14:textId="77777777" w:rsidR="00811139" w:rsidRPr="0098716B" w:rsidRDefault="00811139" w:rsidP="00811139">
      <w:pPr>
        <w:rPr>
          <w:rFonts w:asciiTheme="minorHAnsi" w:hAnsiTheme="minorHAnsi" w:cs="Arial"/>
          <w:sz w:val="20"/>
        </w:rPr>
      </w:pPr>
    </w:p>
    <w:p w14:paraId="565C0D41" w14:textId="77777777" w:rsidR="00811139" w:rsidRPr="0098716B" w:rsidRDefault="00811139" w:rsidP="00811139">
      <w:pPr>
        <w:keepNext/>
        <w:shd w:val="clear" w:color="auto" w:fill="BFBFBF" w:themeFill="background1" w:themeFillShade="BF"/>
        <w:tabs>
          <w:tab w:val="left" w:pos="720"/>
          <w:tab w:val="left" w:pos="6480"/>
        </w:tabs>
        <w:outlineLvl w:val="1"/>
        <w:rPr>
          <w:rFonts w:asciiTheme="minorHAnsi" w:hAnsiTheme="minorHAnsi" w:cs="Arial"/>
          <w:b/>
        </w:rPr>
      </w:pPr>
      <w:r w:rsidRPr="0098716B">
        <w:rPr>
          <w:rFonts w:asciiTheme="minorHAnsi" w:hAnsiTheme="minorHAnsi" w:cs="Arial"/>
          <w:b/>
        </w:rPr>
        <w:lastRenderedPageBreak/>
        <w:t>Body Measurements</w:t>
      </w:r>
      <w:r w:rsidRPr="0098716B">
        <w:rPr>
          <w:rFonts w:asciiTheme="minorHAnsi" w:hAnsiTheme="minorHAnsi" w:cs="Arial"/>
          <w:b/>
        </w:rPr>
        <w:tab/>
      </w:r>
      <w:r w:rsidRPr="0098716B">
        <w:rPr>
          <w:rFonts w:asciiTheme="minorHAnsi" w:hAnsiTheme="minorHAnsi" w:cs="Arial"/>
          <w:b/>
        </w:rPr>
        <w:tab/>
      </w:r>
      <w:r w:rsidRPr="0098716B">
        <w:rPr>
          <w:rFonts w:asciiTheme="minorHAnsi" w:hAnsiTheme="minorHAnsi" w:cs="Arial"/>
          <w:b/>
        </w:rPr>
        <w:tab/>
      </w:r>
      <w:r w:rsidRPr="0098716B">
        <w:rPr>
          <w:rFonts w:asciiTheme="minorHAnsi" w:hAnsiTheme="minorHAnsi" w:cs="Arial"/>
          <w:b/>
        </w:rPr>
        <w:tab/>
      </w:r>
    </w:p>
    <w:p w14:paraId="247548F6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outlineLvl w:val="1"/>
        <w:rPr>
          <w:rFonts w:asciiTheme="minorHAnsi" w:hAnsiTheme="minorHAnsi" w:cs="Arial"/>
          <w:sz w:val="20"/>
        </w:rPr>
      </w:pPr>
    </w:p>
    <w:p w14:paraId="427CD0BF" w14:textId="77777777" w:rsidR="00811139" w:rsidRPr="0098716B" w:rsidRDefault="00811139" w:rsidP="00811139">
      <w:pPr>
        <w:keepNext/>
        <w:tabs>
          <w:tab w:val="left" w:pos="720"/>
          <w:tab w:val="left" w:pos="4140"/>
        </w:tabs>
        <w:outlineLvl w:val="1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b/>
          <w:sz w:val="20"/>
        </w:rPr>
        <w:tab/>
      </w:r>
      <w:r w:rsidRPr="0098716B">
        <w:rPr>
          <w:rFonts w:asciiTheme="minorHAnsi" w:hAnsiTheme="minorHAnsi" w:cs="Arial"/>
          <w:b/>
          <w:sz w:val="22"/>
          <w:szCs w:val="22"/>
        </w:rPr>
        <w:t>Height from original NHANES exam:</w:t>
      </w: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b/>
          <w:sz w:val="22"/>
          <w:szCs w:val="22"/>
        </w:rPr>
        <w:t xml:space="preserve">____ </w:t>
      </w:r>
      <w:proofErr w:type="spellStart"/>
      <w:r w:rsidRPr="0098716B">
        <w:rPr>
          <w:rFonts w:asciiTheme="minorHAnsi" w:hAnsiTheme="minorHAnsi" w:cs="Arial"/>
          <w:b/>
          <w:sz w:val="22"/>
          <w:szCs w:val="22"/>
        </w:rPr>
        <w:t>ft</w:t>
      </w:r>
      <w:proofErr w:type="spellEnd"/>
      <w:r w:rsidRPr="0098716B">
        <w:rPr>
          <w:rFonts w:asciiTheme="minorHAnsi" w:hAnsiTheme="minorHAnsi" w:cs="Arial"/>
          <w:b/>
          <w:sz w:val="22"/>
          <w:szCs w:val="22"/>
        </w:rPr>
        <w:t xml:space="preserve"> ____ inches</w:t>
      </w:r>
      <w:r w:rsidRPr="0098716B">
        <w:rPr>
          <w:rFonts w:asciiTheme="minorHAnsi" w:hAnsiTheme="minorHAnsi" w:cs="Arial"/>
          <w:sz w:val="22"/>
          <w:szCs w:val="22"/>
        </w:rPr>
        <w:tab/>
      </w:r>
    </w:p>
    <w:p w14:paraId="4960FEE3" w14:textId="77777777" w:rsidR="00811139" w:rsidRPr="0098716B" w:rsidRDefault="00811139" w:rsidP="00811139">
      <w:pPr>
        <w:keepNext/>
        <w:tabs>
          <w:tab w:val="left" w:pos="720"/>
          <w:tab w:val="left" w:pos="4140"/>
        </w:tabs>
        <w:outlineLvl w:val="1"/>
        <w:rPr>
          <w:rFonts w:asciiTheme="minorHAnsi" w:hAnsiTheme="minorHAnsi" w:cs="Arial"/>
          <w:sz w:val="22"/>
          <w:szCs w:val="22"/>
        </w:rPr>
      </w:pPr>
    </w:p>
    <w:p w14:paraId="291F1997" w14:textId="77777777" w:rsidR="00811139" w:rsidRPr="0098716B" w:rsidRDefault="00811139" w:rsidP="00811139">
      <w:pPr>
        <w:keepNext/>
        <w:tabs>
          <w:tab w:val="left" w:pos="4140"/>
          <w:tab w:val="left" w:pos="4320"/>
        </w:tabs>
        <w:ind w:left="720"/>
        <w:outlineLvl w:val="1"/>
        <w:rPr>
          <w:rFonts w:asciiTheme="minorHAnsi" w:hAnsiTheme="minorHAnsi" w:cs="Arial"/>
          <w:i/>
          <w:sz w:val="22"/>
          <w:szCs w:val="22"/>
        </w:rPr>
      </w:pPr>
      <w:r w:rsidRPr="0098716B">
        <w:rPr>
          <w:rFonts w:asciiTheme="minorHAnsi" w:hAnsiTheme="minorHAnsi" w:cs="Arial"/>
          <w:b/>
          <w:sz w:val="22"/>
          <w:szCs w:val="22"/>
        </w:rPr>
        <w:t>Weight:</w:t>
      </w:r>
      <w:r w:rsidRPr="0098716B">
        <w:rPr>
          <w:rFonts w:asciiTheme="minorHAnsi" w:hAnsiTheme="minorHAnsi" w:cs="Arial"/>
          <w:b/>
          <w:sz w:val="22"/>
          <w:szCs w:val="22"/>
        </w:rPr>
        <w:tab/>
        <w:t xml:space="preserve">____ </w:t>
      </w:r>
      <w:proofErr w:type="spellStart"/>
      <w:r w:rsidRPr="0098716B">
        <w:rPr>
          <w:rFonts w:asciiTheme="minorHAnsi" w:hAnsiTheme="minorHAnsi" w:cs="Arial"/>
          <w:b/>
          <w:sz w:val="22"/>
          <w:szCs w:val="22"/>
        </w:rPr>
        <w:t>lbs</w:t>
      </w:r>
      <w:proofErr w:type="spellEnd"/>
    </w:p>
    <w:p w14:paraId="29258881" w14:textId="77777777" w:rsidR="00811139" w:rsidRPr="0098716B" w:rsidRDefault="00811139" w:rsidP="00811139">
      <w:pPr>
        <w:keepNext/>
        <w:tabs>
          <w:tab w:val="left" w:pos="4140"/>
          <w:tab w:val="left" w:pos="4320"/>
        </w:tabs>
        <w:ind w:left="720"/>
        <w:outlineLvl w:val="1"/>
        <w:rPr>
          <w:rFonts w:asciiTheme="minorHAnsi" w:hAnsiTheme="minorHAnsi" w:cs="Arial"/>
          <w:b/>
          <w:sz w:val="22"/>
          <w:szCs w:val="22"/>
        </w:rPr>
      </w:pPr>
    </w:p>
    <w:p w14:paraId="1FF27DC1" w14:textId="77777777" w:rsidR="00811139" w:rsidRPr="0098716B" w:rsidRDefault="00811139" w:rsidP="00811139">
      <w:pPr>
        <w:keepNext/>
        <w:tabs>
          <w:tab w:val="left" w:pos="4140"/>
          <w:tab w:val="left" w:pos="4320"/>
        </w:tabs>
        <w:ind w:left="720"/>
        <w:outlineLvl w:val="1"/>
        <w:rPr>
          <w:rFonts w:asciiTheme="minorHAnsi" w:hAnsiTheme="minorHAnsi" w:cs="Arial"/>
          <w:b/>
          <w:sz w:val="22"/>
          <w:szCs w:val="22"/>
        </w:rPr>
      </w:pPr>
      <w:r w:rsidRPr="0098716B">
        <w:rPr>
          <w:rFonts w:asciiTheme="minorHAnsi" w:hAnsiTheme="minorHAnsi" w:cs="Arial"/>
          <w:b/>
          <w:sz w:val="22"/>
          <w:szCs w:val="22"/>
        </w:rPr>
        <w:t>Body Mass Index (BMI):</w:t>
      </w:r>
      <w:r w:rsidRPr="0098716B">
        <w:rPr>
          <w:rFonts w:asciiTheme="minorHAnsi" w:hAnsiTheme="minorHAnsi" w:cs="Arial"/>
          <w:b/>
          <w:sz w:val="22"/>
          <w:szCs w:val="22"/>
        </w:rPr>
        <w:tab/>
        <w:t>____</w:t>
      </w:r>
    </w:p>
    <w:p w14:paraId="34CF1421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outlineLvl w:val="1"/>
        <w:rPr>
          <w:rFonts w:asciiTheme="minorHAnsi" w:hAnsiTheme="minorHAnsi" w:cs="Arial"/>
          <w:i/>
          <w:sz w:val="22"/>
          <w:szCs w:val="22"/>
        </w:rPr>
      </w:pPr>
    </w:p>
    <w:p w14:paraId="0744069D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spacing w:line="360" w:lineRule="auto"/>
        <w:ind w:left="720"/>
        <w:outlineLvl w:val="1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The Body Mass Index (BMI) is used to define the categories of healthy weight, overweight, and obesity.  BMI is calculated from measured height and weight using the formula below:  </w:t>
      </w:r>
    </w:p>
    <w:p w14:paraId="57BE7998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spacing w:line="360" w:lineRule="auto"/>
        <w:jc w:val="center"/>
        <w:outlineLvl w:val="1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BMI=weight (lbs.) ÷ height (in.) ÷ height (in.) x 703.</w:t>
      </w:r>
    </w:p>
    <w:p w14:paraId="414B9DC7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outlineLvl w:val="1"/>
        <w:rPr>
          <w:rFonts w:asciiTheme="minorHAnsi" w:hAnsiTheme="minorHAnsi" w:cs="Arial"/>
          <w:i/>
          <w:sz w:val="20"/>
        </w:rPr>
      </w:pPr>
    </w:p>
    <w:p w14:paraId="0CF0A1CE" w14:textId="77777777" w:rsidR="00811139" w:rsidRPr="0098716B" w:rsidRDefault="00811139" w:rsidP="00811139">
      <w:pPr>
        <w:keepNext/>
        <w:ind w:firstLine="720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98716B">
        <w:rPr>
          <w:rFonts w:asciiTheme="minorHAnsi" w:eastAsiaTheme="minorHAnsi" w:hAnsiTheme="minorHAnsi" w:cs="Arial"/>
          <w:b/>
          <w:sz w:val="22"/>
          <w:szCs w:val="22"/>
        </w:rPr>
        <w:t xml:space="preserve">Based on your height, your </w:t>
      </w:r>
      <w:r w:rsidRPr="0098716B">
        <w:rPr>
          <w:rFonts w:asciiTheme="minorHAnsi" w:eastAsiaTheme="minorHAnsi" w:hAnsiTheme="minorHAnsi" w:cs="Arial"/>
          <w:b/>
          <w:bCs/>
          <w:sz w:val="22"/>
          <w:szCs w:val="22"/>
        </w:rPr>
        <w:t xml:space="preserve">weight is: </w:t>
      </w:r>
    </w:p>
    <w:p w14:paraId="067C0C65" w14:textId="77777777" w:rsidR="00811139" w:rsidRPr="0098716B" w:rsidRDefault="00811139" w:rsidP="00811139">
      <w:pPr>
        <w:spacing w:after="360"/>
        <w:ind w:left="720"/>
        <w:rPr>
          <w:rFonts w:asciiTheme="minorHAnsi" w:eastAsiaTheme="minorHAnsi" w:hAnsiTheme="minorHAnsi" w:cs="Arial"/>
          <w:b/>
          <w:bCs/>
          <w:i/>
          <w:sz w:val="22"/>
          <w:szCs w:val="22"/>
        </w:rPr>
      </w:pPr>
      <w:r w:rsidRPr="0098716B">
        <w:rPr>
          <w:rFonts w:asciiTheme="minorHAnsi" w:eastAsiaTheme="minorHAnsi" w:hAnsiTheme="minorHAnsi" w:cs="Arial"/>
          <w:bCs/>
          <w:i/>
          <w:sz w:val="22"/>
          <w:szCs w:val="22"/>
        </w:rPr>
        <w:t xml:space="preserve">(The system will select the correct category based on the test result and display it on the computer screen for the examiner to circle below for the participant) </w:t>
      </w:r>
    </w:p>
    <w:p w14:paraId="5FF426C7" w14:textId="77777777" w:rsidR="00811139" w:rsidRPr="0098716B" w:rsidRDefault="00811139" w:rsidP="00811139">
      <w:pPr>
        <w:tabs>
          <w:tab w:val="left" w:pos="720"/>
          <w:tab w:val="left" w:pos="1440"/>
          <w:tab w:val="left" w:pos="2160"/>
          <w:tab w:val="left" w:pos="2880"/>
        </w:tabs>
        <w:spacing w:after="200"/>
        <w:ind w:left="4320" w:hanging="3600"/>
        <w:rPr>
          <w:rFonts w:asciiTheme="minorHAnsi" w:eastAsiaTheme="minorHAnsi" w:hAnsiTheme="minorHAnsi" w:cs="Arial"/>
          <w:sz w:val="22"/>
          <w:szCs w:val="22"/>
          <w:u w:val="single"/>
        </w:rPr>
      </w:pP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>Body mass index</w:t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  <w:t>Statement</w:t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</w:r>
      <w:r w:rsidRPr="0098716B">
        <w:rPr>
          <w:rFonts w:asciiTheme="minorHAnsi" w:eastAsiaTheme="minorHAnsi" w:hAnsiTheme="minorHAnsi" w:cs="Arial"/>
          <w:sz w:val="22"/>
          <w:szCs w:val="22"/>
          <w:u w:val="single"/>
        </w:rPr>
        <w:tab/>
      </w:r>
    </w:p>
    <w:p w14:paraId="348080F4" w14:textId="77777777" w:rsidR="00811139" w:rsidRPr="0098716B" w:rsidRDefault="00811139" w:rsidP="00811139">
      <w:pPr>
        <w:tabs>
          <w:tab w:val="left" w:pos="720"/>
          <w:tab w:val="left" w:pos="1170"/>
          <w:tab w:val="left" w:pos="2700"/>
        </w:tabs>
        <w:spacing w:after="200"/>
        <w:ind w:left="4320" w:right="-360" w:hanging="3600"/>
        <w:rPr>
          <w:rFonts w:asciiTheme="minorHAnsi" w:eastAsiaTheme="minorHAnsi" w:hAnsiTheme="minorHAnsi" w:cs="Arial"/>
          <w:sz w:val="22"/>
          <w:szCs w:val="22"/>
        </w:rPr>
      </w:pPr>
      <w:r w:rsidRPr="0098716B">
        <w:rPr>
          <w:rFonts w:asciiTheme="minorHAnsi" w:eastAsiaTheme="minorHAnsi" w:hAnsiTheme="minorHAnsi" w:cs="Arial"/>
          <w:sz w:val="22"/>
          <w:szCs w:val="22"/>
        </w:rPr>
        <w:tab/>
        <w:t xml:space="preserve">&lt; 18.5 </w:t>
      </w:r>
      <w:r w:rsidRPr="0098716B">
        <w:rPr>
          <w:rFonts w:asciiTheme="minorHAnsi" w:eastAsiaTheme="minorHAnsi" w:hAnsiTheme="minorHAnsi" w:cs="Arial"/>
          <w:sz w:val="22"/>
          <w:szCs w:val="22"/>
        </w:rPr>
        <w:tab/>
      </w:r>
      <w:r w:rsidRPr="0098716B">
        <w:rPr>
          <w:rFonts w:asciiTheme="minorHAnsi" w:eastAsiaTheme="minorHAnsi" w:hAnsiTheme="minorHAnsi" w:cs="Arial"/>
          <w:b/>
          <w:bCs/>
          <w:sz w:val="22"/>
          <w:szCs w:val="22"/>
        </w:rPr>
        <w:t>below the range of a healthy weight, and you may be underweight</w:t>
      </w:r>
      <w:r w:rsidRPr="0098716B">
        <w:rPr>
          <w:rFonts w:asciiTheme="minorHAnsi" w:eastAsiaTheme="minorHAnsi" w:hAnsiTheme="minorHAnsi" w:cs="Arial"/>
          <w:sz w:val="22"/>
          <w:szCs w:val="22"/>
        </w:rPr>
        <w:t>.</w:t>
      </w:r>
    </w:p>
    <w:p w14:paraId="40DFD041" w14:textId="77777777" w:rsidR="00811139" w:rsidRPr="0098716B" w:rsidRDefault="00811139" w:rsidP="00811139">
      <w:pPr>
        <w:tabs>
          <w:tab w:val="left" w:pos="990"/>
          <w:tab w:val="left" w:pos="1440"/>
          <w:tab w:val="left" w:pos="2700"/>
        </w:tabs>
        <w:spacing w:after="200"/>
        <w:ind w:left="4320" w:hanging="3600"/>
        <w:rPr>
          <w:rFonts w:asciiTheme="minorHAnsi" w:eastAsiaTheme="minorHAnsi" w:hAnsiTheme="minorHAnsi" w:cs="Arial"/>
          <w:sz w:val="22"/>
          <w:szCs w:val="22"/>
        </w:rPr>
      </w:pPr>
      <w:r w:rsidRPr="0098716B">
        <w:rPr>
          <w:rFonts w:asciiTheme="minorHAnsi" w:eastAsiaTheme="minorHAnsi" w:hAnsiTheme="minorHAnsi" w:cs="Arial"/>
          <w:sz w:val="22"/>
          <w:szCs w:val="22"/>
        </w:rPr>
        <w:tab/>
        <w:t xml:space="preserve">18.5 – &lt;25.0 </w:t>
      </w:r>
      <w:r w:rsidRPr="0098716B">
        <w:rPr>
          <w:rFonts w:asciiTheme="minorHAnsi" w:eastAsiaTheme="minorHAnsi" w:hAnsiTheme="minorHAnsi" w:cs="Arial"/>
          <w:sz w:val="22"/>
          <w:szCs w:val="22"/>
        </w:rPr>
        <w:tab/>
      </w:r>
      <w:r w:rsidRPr="0098716B">
        <w:rPr>
          <w:rFonts w:asciiTheme="minorHAnsi" w:eastAsiaTheme="minorHAnsi" w:hAnsiTheme="minorHAnsi" w:cs="Arial"/>
          <w:b/>
          <w:bCs/>
          <w:sz w:val="22"/>
          <w:szCs w:val="22"/>
        </w:rPr>
        <w:t>within the range of a healthy weight</w:t>
      </w:r>
      <w:r w:rsidRPr="0098716B">
        <w:rPr>
          <w:rFonts w:asciiTheme="minorHAnsi" w:eastAsiaTheme="minorHAnsi" w:hAnsiTheme="minorHAnsi" w:cs="Arial"/>
          <w:sz w:val="22"/>
          <w:szCs w:val="22"/>
        </w:rPr>
        <w:t>.</w:t>
      </w:r>
    </w:p>
    <w:p w14:paraId="65452F9E" w14:textId="77777777" w:rsidR="00811139" w:rsidRPr="0098716B" w:rsidRDefault="00811139" w:rsidP="00811139">
      <w:pPr>
        <w:tabs>
          <w:tab w:val="left" w:pos="990"/>
          <w:tab w:val="left" w:pos="2700"/>
        </w:tabs>
        <w:spacing w:after="200" w:line="276" w:lineRule="auto"/>
        <w:ind w:right="-360"/>
        <w:rPr>
          <w:rFonts w:asciiTheme="minorHAnsi" w:eastAsiaTheme="minorHAnsi" w:hAnsiTheme="minorHAnsi" w:cs="Arial"/>
          <w:b/>
          <w:sz w:val="22"/>
          <w:szCs w:val="22"/>
        </w:rPr>
      </w:pPr>
      <w:r w:rsidRPr="0098716B">
        <w:rPr>
          <w:rFonts w:asciiTheme="minorHAnsi" w:eastAsiaTheme="minorHAnsi" w:hAnsiTheme="minorHAnsi" w:cs="Arial"/>
          <w:sz w:val="22"/>
          <w:szCs w:val="22"/>
        </w:rPr>
        <w:tab/>
        <w:t>≥25.0 - &lt; 30.0</w:t>
      </w:r>
      <w:r w:rsidRPr="0098716B">
        <w:rPr>
          <w:rFonts w:asciiTheme="minorHAnsi" w:eastAsiaTheme="minorHAnsi" w:hAnsiTheme="minorHAnsi" w:cs="Arial"/>
          <w:sz w:val="22"/>
          <w:szCs w:val="22"/>
        </w:rPr>
        <w:tab/>
      </w:r>
      <w:r w:rsidRPr="0098716B">
        <w:rPr>
          <w:rFonts w:asciiTheme="minorHAnsi" w:eastAsiaTheme="minorHAnsi" w:hAnsiTheme="minorHAnsi" w:cs="Arial"/>
          <w:b/>
          <w:sz w:val="22"/>
          <w:szCs w:val="22"/>
        </w:rPr>
        <w:t>above the range of a healthy weight, and you may be overweight.</w:t>
      </w:r>
    </w:p>
    <w:p w14:paraId="2A40B0B8" w14:textId="77777777" w:rsidR="00811139" w:rsidRPr="0098716B" w:rsidRDefault="00811139" w:rsidP="00811139">
      <w:pPr>
        <w:tabs>
          <w:tab w:val="left" w:pos="720"/>
          <w:tab w:val="left" w:pos="1170"/>
          <w:tab w:val="left" w:pos="2700"/>
          <w:tab w:val="left" w:pos="3600"/>
        </w:tabs>
        <w:spacing w:after="200"/>
        <w:ind w:left="3600" w:hanging="3600"/>
        <w:rPr>
          <w:rFonts w:asciiTheme="minorHAnsi" w:eastAsiaTheme="minorHAnsi" w:hAnsiTheme="minorHAnsi" w:cs="Arial"/>
          <w:sz w:val="22"/>
          <w:szCs w:val="22"/>
        </w:rPr>
      </w:pPr>
      <w:r w:rsidRPr="0098716B">
        <w:rPr>
          <w:rFonts w:asciiTheme="minorHAnsi" w:eastAsiaTheme="minorHAnsi" w:hAnsiTheme="minorHAnsi" w:cs="Arial"/>
          <w:sz w:val="22"/>
          <w:szCs w:val="22"/>
        </w:rPr>
        <w:tab/>
      </w:r>
      <w:r w:rsidRPr="0098716B">
        <w:rPr>
          <w:rFonts w:asciiTheme="minorHAnsi" w:eastAsiaTheme="minorHAnsi" w:hAnsiTheme="minorHAnsi" w:cs="Arial"/>
          <w:sz w:val="22"/>
          <w:szCs w:val="22"/>
        </w:rPr>
        <w:tab/>
        <w:t>≥ 30.0</w:t>
      </w:r>
      <w:r w:rsidRPr="0098716B">
        <w:rPr>
          <w:rFonts w:asciiTheme="minorHAnsi" w:eastAsiaTheme="minorHAnsi" w:hAnsiTheme="minorHAnsi" w:cs="Arial"/>
          <w:sz w:val="22"/>
          <w:szCs w:val="22"/>
        </w:rPr>
        <w:tab/>
      </w:r>
      <w:r w:rsidRPr="0098716B">
        <w:rPr>
          <w:rFonts w:asciiTheme="minorHAnsi" w:eastAsiaTheme="minorHAnsi" w:hAnsiTheme="minorHAnsi" w:cs="Arial"/>
          <w:b/>
          <w:bCs/>
          <w:sz w:val="22"/>
          <w:szCs w:val="22"/>
        </w:rPr>
        <w:t>above the range of a healthy weight, and you may be obese</w:t>
      </w:r>
      <w:r w:rsidRPr="0098716B">
        <w:rPr>
          <w:rFonts w:asciiTheme="minorHAnsi" w:eastAsiaTheme="minorHAnsi" w:hAnsiTheme="minorHAnsi" w:cs="Arial"/>
          <w:sz w:val="22"/>
          <w:szCs w:val="22"/>
        </w:rPr>
        <w:t>.</w:t>
      </w:r>
    </w:p>
    <w:p w14:paraId="0EC8410A" w14:textId="77777777" w:rsidR="00811139" w:rsidRPr="0098716B" w:rsidRDefault="00811139" w:rsidP="00811139">
      <w:pPr>
        <w:pStyle w:val="ListParagraph"/>
        <w:numPr>
          <w:ilvl w:val="0"/>
          <w:numId w:val="41"/>
        </w:numPr>
        <w:snapToGrid w:val="0"/>
        <w:spacing w:before="480"/>
        <w:ind w:left="630"/>
        <w:contextualSpacing w:val="0"/>
        <w:rPr>
          <w:rFonts w:asciiTheme="minorHAnsi" w:hAnsiTheme="minorHAnsi" w:cs="Arial"/>
          <w:b/>
          <w:sz w:val="20"/>
        </w:rPr>
      </w:pPr>
      <w:r w:rsidRPr="0098716B">
        <w:rPr>
          <w:rFonts w:asciiTheme="minorHAnsi" w:hAnsiTheme="minorHAnsi" w:cs="Arial"/>
          <w:b/>
          <w:sz w:val="20"/>
        </w:rPr>
        <w:t>This measurement was not done for you during the home exam.</w:t>
      </w:r>
    </w:p>
    <w:p w14:paraId="3373C6F8" w14:textId="77777777" w:rsidR="00811139" w:rsidRPr="0098716B" w:rsidRDefault="00811139" w:rsidP="00811139">
      <w:pPr>
        <w:keepNext/>
        <w:tabs>
          <w:tab w:val="left" w:pos="3150"/>
          <w:tab w:val="left" w:pos="4320"/>
        </w:tabs>
        <w:ind w:left="720"/>
        <w:outlineLvl w:val="1"/>
        <w:rPr>
          <w:rFonts w:asciiTheme="minorHAnsi" w:hAnsiTheme="minorHAnsi" w:cs="Arial"/>
          <w:b/>
          <w:sz w:val="22"/>
          <w:szCs w:val="22"/>
        </w:rPr>
      </w:pPr>
    </w:p>
    <w:p w14:paraId="7BA4E39E" w14:textId="77777777" w:rsidR="00811139" w:rsidRPr="0098716B" w:rsidRDefault="00811139" w:rsidP="00811139">
      <w:pPr>
        <w:keepNext/>
        <w:tabs>
          <w:tab w:val="left" w:pos="3150"/>
          <w:tab w:val="left" w:pos="4320"/>
        </w:tabs>
        <w:ind w:left="720"/>
        <w:outlineLvl w:val="1"/>
        <w:rPr>
          <w:rFonts w:asciiTheme="minorHAnsi" w:hAnsiTheme="minorHAnsi" w:cs="Arial"/>
          <w:b/>
          <w:sz w:val="22"/>
          <w:szCs w:val="22"/>
        </w:rPr>
      </w:pPr>
    </w:p>
    <w:p w14:paraId="7FBD2832" w14:textId="77777777" w:rsidR="00811139" w:rsidRPr="0098716B" w:rsidRDefault="00811139" w:rsidP="00811139">
      <w:pPr>
        <w:keepNext/>
        <w:tabs>
          <w:tab w:val="left" w:pos="3150"/>
          <w:tab w:val="left" w:pos="4320"/>
        </w:tabs>
        <w:ind w:left="720"/>
        <w:outlineLvl w:val="1"/>
        <w:rPr>
          <w:rFonts w:asciiTheme="minorHAnsi" w:hAnsiTheme="minorHAnsi" w:cs="Arial"/>
          <w:b/>
          <w:sz w:val="22"/>
          <w:szCs w:val="22"/>
        </w:rPr>
      </w:pPr>
      <w:r w:rsidRPr="0098716B">
        <w:rPr>
          <w:rFonts w:asciiTheme="minorHAnsi" w:hAnsiTheme="minorHAnsi" w:cs="Arial"/>
          <w:b/>
          <w:sz w:val="22"/>
          <w:szCs w:val="22"/>
        </w:rPr>
        <w:t>Waist Circumference:</w:t>
      </w:r>
      <w:r w:rsidRPr="0098716B">
        <w:rPr>
          <w:rFonts w:asciiTheme="minorHAnsi" w:hAnsiTheme="minorHAnsi" w:cs="Arial"/>
          <w:b/>
          <w:sz w:val="22"/>
          <w:szCs w:val="22"/>
        </w:rPr>
        <w:tab/>
        <w:t>____ in</w:t>
      </w:r>
    </w:p>
    <w:p w14:paraId="16BBF37D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outlineLvl w:val="1"/>
        <w:rPr>
          <w:rFonts w:asciiTheme="minorHAnsi" w:hAnsiTheme="minorHAnsi" w:cs="Arial"/>
          <w:i/>
          <w:sz w:val="22"/>
          <w:szCs w:val="22"/>
        </w:rPr>
      </w:pPr>
    </w:p>
    <w:p w14:paraId="4378B67C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spacing w:after="240" w:line="360" w:lineRule="auto"/>
        <w:ind w:left="720"/>
        <w:outlineLvl w:val="1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For </w:t>
      </w:r>
      <w:r w:rsidRPr="0098716B">
        <w:rPr>
          <w:rFonts w:asciiTheme="minorHAnsi" w:hAnsiTheme="minorHAnsi" w:cs="Arial"/>
          <w:b/>
          <w:sz w:val="22"/>
          <w:szCs w:val="22"/>
        </w:rPr>
        <w:t>men</w:t>
      </w:r>
      <w:r w:rsidRPr="0098716B">
        <w:rPr>
          <w:rFonts w:asciiTheme="minorHAnsi" w:hAnsiTheme="minorHAnsi" w:cs="Arial"/>
          <w:sz w:val="22"/>
          <w:szCs w:val="22"/>
        </w:rPr>
        <w:t>, a waist circumference greater than 40 inches is associated with an increased risk of health problems such as type 2 diabetes, high blood pressure, and cardiovascular disease.  This is based on guidelines from the National Heart, Lung and Blood Institute, NIH, 1998.</w:t>
      </w:r>
    </w:p>
    <w:p w14:paraId="08FD961B" w14:textId="77777777" w:rsidR="00811139" w:rsidRPr="0098716B" w:rsidRDefault="00811139" w:rsidP="00811139">
      <w:pPr>
        <w:keepNext/>
        <w:tabs>
          <w:tab w:val="left" w:pos="720"/>
          <w:tab w:val="left" w:pos="6480"/>
        </w:tabs>
        <w:spacing w:line="360" w:lineRule="auto"/>
        <w:ind w:left="720"/>
        <w:outlineLvl w:val="1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For </w:t>
      </w:r>
      <w:r w:rsidRPr="0098716B">
        <w:rPr>
          <w:rFonts w:asciiTheme="minorHAnsi" w:hAnsiTheme="minorHAnsi" w:cs="Arial"/>
          <w:b/>
          <w:sz w:val="22"/>
          <w:szCs w:val="22"/>
        </w:rPr>
        <w:t>women</w:t>
      </w:r>
      <w:r w:rsidRPr="0098716B">
        <w:rPr>
          <w:rFonts w:asciiTheme="minorHAnsi" w:hAnsiTheme="minorHAnsi" w:cs="Arial"/>
          <w:sz w:val="22"/>
          <w:szCs w:val="22"/>
        </w:rPr>
        <w:t>, a waist circumference greater than 35 inches is associated with an increased risk of health problems such as type 2 diabetes, high blood pressure, and cardiovascular disease.  This is based on guidelines from the National Heart, Lung and Blood Institute, NIH, 1998.</w:t>
      </w:r>
    </w:p>
    <w:p w14:paraId="0374423C" w14:textId="77777777" w:rsidR="00811139" w:rsidRPr="0098716B" w:rsidRDefault="00811139" w:rsidP="00811139">
      <w:pPr>
        <w:pStyle w:val="ListParagraph"/>
        <w:numPr>
          <w:ilvl w:val="0"/>
          <w:numId w:val="41"/>
        </w:numPr>
        <w:snapToGrid w:val="0"/>
        <w:spacing w:before="480"/>
        <w:ind w:left="630"/>
        <w:contextualSpacing w:val="0"/>
        <w:rPr>
          <w:rFonts w:asciiTheme="minorHAnsi" w:hAnsiTheme="minorHAnsi" w:cs="Arial"/>
          <w:b/>
          <w:sz w:val="20"/>
        </w:rPr>
      </w:pPr>
      <w:r w:rsidRPr="0098716B">
        <w:rPr>
          <w:rFonts w:asciiTheme="minorHAnsi" w:hAnsiTheme="minorHAnsi" w:cs="Arial"/>
          <w:b/>
          <w:sz w:val="20"/>
        </w:rPr>
        <w:t>This measurement was not done for you during the home exam.</w:t>
      </w:r>
    </w:p>
    <w:p w14:paraId="1E1DA2A9" w14:textId="77777777" w:rsidR="00811139" w:rsidRPr="0098716B" w:rsidRDefault="00811139" w:rsidP="00811139">
      <w:pPr>
        <w:pStyle w:val="Heading2"/>
        <w:shd w:val="clear" w:color="auto" w:fill="BFBFBF" w:themeFill="background1" w:themeFillShade="BF"/>
        <w:tabs>
          <w:tab w:val="left" w:pos="720"/>
          <w:tab w:val="left" w:pos="6480"/>
        </w:tabs>
        <w:snapToGrid w:val="0"/>
        <w:spacing w:before="480" w:line="240" w:lineRule="auto"/>
        <w:rPr>
          <w:rFonts w:asciiTheme="minorHAnsi" w:hAnsiTheme="minorHAnsi" w:cs="Arial"/>
          <w:b w:val="0"/>
          <w:szCs w:val="24"/>
        </w:rPr>
      </w:pPr>
      <w:r w:rsidRPr="0098716B">
        <w:rPr>
          <w:rFonts w:asciiTheme="minorHAnsi" w:hAnsiTheme="minorHAnsi" w:cs="Arial"/>
          <w:szCs w:val="24"/>
        </w:rPr>
        <w:lastRenderedPageBreak/>
        <w:t>Blood Pressure</w:t>
      </w:r>
    </w:p>
    <w:p w14:paraId="71F5DCF9" w14:textId="77777777" w:rsidR="00811139" w:rsidRPr="0098716B" w:rsidRDefault="00811139" w:rsidP="00811139">
      <w:pPr>
        <w:tabs>
          <w:tab w:val="left" w:pos="720"/>
          <w:tab w:val="left" w:pos="6480"/>
        </w:tabs>
        <w:rPr>
          <w:rFonts w:asciiTheme="minorHAnsi" w:hAnsiTheme="minorHAnsi" w:cs="Arial"/>
          <w:sz w:val="20"/>
        </w:rPr>
      </w:pPr>
    </w:p>
    <w:p w14:paraId="002B236A" w14:textId="77777777" w:rsidR="00811139" w:rsidRPr="0098716B" w:rsidRDefault="00811139" w:rsidP="00811139">
      <w:pPr>
        <w:tabs>
          <w:tab w:val="left" w:pos="720"/>
          <w:tab w:val="left" w:pos="3600"/>
          <w:tab w:val="left" w:pos="648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98716B">
        <w:rPr>
          <w:rFonts w:asciiTheme="minorHAnsi" w:hAnsiTheme="minorHAnsi" w:cs="Arial"/>
          <w:sz w:val="20"/>
        </w:rPr>
        <w:tab/>
      </w:r>
      <w:r w:rsidRPr="0098716B">
        <w:rPr>
          <w:rFonts w:asciiTheme="minorHAnsi" w:hAnsiTheme="minorHAnsi" w:cs="Arial"/>
          <w:szCs w:val="24"/>
        </w:rPr>
        <w:tab/>
      </w:r>
      <w:proofErr w:type="gramStart"/>
      <w:r w:rsidRPr="0098716B">
        <w:rPr>
          <w:rFonts w:asciiTheme="minorHAnsi" w:hAnsiTheme="minorHAnsi" w:cs="Arial"/>
          <w:b/>
          <w:sz w:val="22"/>
          <w:szCs w:val="22"/>
        </w:rPr>
        <w:t>Your</w:t>
      </w:r>
      <w:proofErr w:type="gramEnd"/>
      <w:r w:rsidRPr="0098716B">
        <w:rPr>
          <w:rFonts w:asciiTheme="minorHAnsi" w:hAnsiTheme="minorHAnsi" w:cs="Arial"/>
          <w:b/>
          <w:sz w:val="22"/>
          <w:szCs w:val="22"/>
        </w:rPr>
        <w:t xml:space="preserve"> Measurements</w:t>
      </w:r>
      <w:r w:rsidRPr="0098716B">
        <w:rPr>
          <w:rFonts w:asciiTheme="minorHAnsi" w:hAnsiTheme="minorHAnsi" w:cs="Arial"/>
          <w:b/>
          <w:sz w:val="22"/>
          <w:szCs w:val="22"/>
        </w:rPr>
        <w:tab/>
        <w:t>Normal</w:t>
      </w:r>
      <w:r w:rsidRPr="0098716B">
        <w:rPr>
          <w:rFonts w:asciiTheme="minorHAnsi" w:hAnsiTheme="minorHAnsi" w:cs="Arial"/>
          <w:b/>
          <w:sz w:val="22"/>
          <w:szCs w:val="22"/>
        </w:rPr>
        <w:tab/>
        <w:t xml:space="preserve"> </w:t>
      </w:r>
    </w:p>
    <w:p w14:paraId="11FA3CCD" w14:textId="77777777" w:rsidR="00811139" w:rsidRPr="0098716B" w:rsidRDefault="00811139" w:rsidP="00811139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648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ab/>
        <w:t>Systolic Blood Pressure:</w:t>
      </w: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b/>
          <w:sz w:val="22"/>
          <w:szCs w:val="22"/>
        </w:rPr>
        <w:t>______ mm Hg</w:t>
      </w:r>
      <w:r w:rsidRPr="0098716B">
        <w:rPr>
          <w:rFonts w:asciiTheme="minorHAnsi" w:hAnsiTheme="minorHAnsi" w:cs="Arial"/>
          <w:sz w:val="22"/>
          <w:szCs w:val="22"/>
        </w:rPr>
        <w:tab/>
        <w:t>&lt; 120</w:t>
      </w: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47FB4D28" w14:textId="77777777" w:rsidR="00811139" w:rsidRPr="0098716B" w:rsidRDefault="00811139" w:rsidP="00811139">
      <w:pPr>
        <w:tabs>
          <w:tab w:val="left" w:pos="720"/>
          <w:tab w:val="left" w:pos="3690"/>
          <w:tab w:val="left" w:pos="648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ab/>
        <w:t>Diastolic Blood Pressure:</w:t>
      </w: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b/>
          <w:sz w:val="22"/>
          <w:szCs w:val="22"/>
        </w:rPr>
        <w:t>______ mm Hg</w:t>
      </w:r>
      <w:r w:rsidRPr="0098716B">
        <w:rPr>
          <w:rFonts w:asciiTheme="minorHAnsi" w:hAnsiTheme="minorHAnsi" w:cs="Arial"/>
          <w:sz w:val="22"/>
          <w:szCs w:val="22"/>
        </w:rPr>
        <w:tab/>
        <w:t>&lt;   80</w:t>
      </w: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0ECBC0B9" w14:textId="77777777" w:rsidR="00811139" w:rsidRPr="0098716B" w:rsidRDefault="00811139" w:rsidP="00811139">
      <w:pPr>
        <w:pStyle w:val="Header"/>
        <w:tabs>
          <w:tab w:val="left" w:pos="720"/>
          <w:tab w:val="left" w:pos="3690"/>
          <w:tab w:val="left" w:pos="648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ab/>
        <w:t>Resting heart rate:</w:t>
      </w: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b/>
          <w:sz w:val="22"/>
          <w:szCs w:val="22"/>
        </w:rPr>
        <w:t>______ per minute</w:t>
      </w:r>
    </w:p>
    <w:p w14:paraId="39AD1FF2" w14:textId="77777777" w:rsidR="00811139" w:rsidRPr="0098716B" w:rsidRDefault="00811139" w:rsidP="00811139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6480"/>
        </w:tabs>
        <w:spacing w:line="360" w:lineRule="auto"/>
        <w:rPr>
          <w:rFonts w:asciiTheme="minorHAnsi" w:hAnsiTheme="minorHAnsi" w:cs="Arial"/>
          <w:b/>
          <w:sz w:val="20"/>
        </w:rPr>
      </w:pPr>
    </w:p>
    <w:p w14:paraId="41AF5D3B" w14:textId="77777777" w:rsidR="00811139" w:rsidRPr="0098716B" w:rsidRDefault="00811139" w:rsidP="00811139">
      <w:pPr>
        <w:tabs>
          <w:tab w:val="left" w:pos="720"/>
          <w:tab w:val="left" w:pos="6480"/>
        </w:tabs>
        <w:spacing w:after="24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eastAsiaTheme="minorHAnsi" w:hAnsiTheme="minorHAnsi" w:cs="Arial"/>
          <w:bCs/>
          <w:i/>
          <w:sz w:val="22"/>
          <w:szCs w:val="22"/>
        </w:rPr>
        <w:t>(The system will select the correct category based on the test result and display it on the computer screen for the examiner to circle below for the participant)</w:t>
      </w:r>
    </w:p>
    <w:p w14:paraId="7F9883DC" w14:textId="77777777" w:rsidR="00811139" w:rsidRPr="0098716B" w:rsidRDefault="00811139" w:rsidP="00811139">
      <w:pPr>
        <w:pStyle w:val="ListNumber"/>
        <w:widowControl w:val="0"/>
        <w:numPr>
          <w:ilvl w:val="0"/>
          <w:numId w:val="49"/>
        </w:numPr>
        <w:tabs>
          <w:tab w:val="left" w:pos="360"/>
        </w:tabs>
        <w:overflowPunct w:val="0"/>
        <w:autoSpaceDE w:val="0"/>
        <w:autoSpaceDN w:val="0"/>
        <w:adjustRightInd w:val="0"/>
        <w:spacing w:before="60" w:after="180"/>
        <w:ind w:left="360" w:hanging="360"/>
        <w:rPr>
          <w:rFonts w:asciiTheme="minorHAnsi" w:hAnsiTheme="minorHAnsi"/>
          <w:sz w:val="22"/>
          <w:szCs w:val="22"/>
        </w:rPr>
      </w:pPr>
      <w:r w:rsidRPr="0098716B">
        <w:rPr>
          <w:rFonts w:asciiTheme="minorHAnsi" w:hAnsiTheme="minorHAnsi"/>
          <w:sz w:val="22"/>
          <w:szCs w:val="22"/>
        </w:rPr>
        <w:t xml:space="preserve">Your blood pressure today is </w:t>
      </w:r>
      <w:r w:rsidRPr="0098716B">
        <w:rPr>
          <w:rFonts w:asciiTheme="minorHAnsi" w:hAnsiTheme="minorHAnsi"/>
          <w:b/>
          <w:sz w:val="22"/>
          <w:szCs w:val="22"/>
        </w:rPr>
        <w:t>within the normal range</w:t>
      </w:r>
      <w:r w:rsidRPr="0098716B">
        <w:rPr>
          <w:rFonts w:asciiTheme="minorHAnsi" w:hAnsiTheme="minorHAnsi"/>
          <w:sz w:val="22"/>
          <w:szCs w:val="22"/>
        </w:rPr>
        <w:t>. We suggest you see your doctor within the next year to have your blood pressure rechecked.</w:t>
      </w:r>
    </w:p>
    <w:p w14:paraId="1907908D" w14:textId="77777777" w:rsidR="00811139" w:rsidRPr="0098716B" w:rsidRDefault="00811139" w:rsidP="00811139">
      <w:pPr>
        <w:pStyle w:val="ListNumber"/>
        <w:widowControl w:val="0"/>
        <w:numPr>
          <w:ilvl w:val="0"/>
          <w:numId w:val="49"/>
        </w:numPr>
        <w:tabs>
          <w:tab w:val="left" w:pos="360"/>
        </w:tabs>
        <w:overflowPunct w:val="0"/>
        <w:autoSpaceDE w:val="0"/>
        <w:autoSpaceDN w:val="0"/>
        <w:adjustRightInd w:val="0"/>
        <w:spacing w:before="60" w:after="180"/>
        <w:ind w:left="360" w:hanging="360"/>
        <w:rPr>
          <w:rFonts w:asciiTheme="minorHAnsi" w:hAnsiTheme="minorHAnsi"/>
          <w:sz w:val="22"/>
          <w:szCs w:val="22"/>
        </w:rPr>
      </w:pPr>
      <w:r w:rsidRPr="0098716B">
        <w:rPr>
          <w:rFonts w:asciiTheme="minorHAnsi" w:hAnsiTheme="minorHAnsi"/>
          <w:sz w:val="22"/>
          <w:szCs w:val="22"/>
        </w:rPr>
        <w:t xml:space="preserve">Your blood pressure today is </w:t>
      </w:r>
      <w:r w:rsidRPr="0098716B">
        <w:rPr>
          <w:rFonts w:asciiTheme="minorHAnsi" w:hAnsiTheme="minorHAnsi"/>
          <w:b/>
          <w:sz w:val="22"/>
          <w:szCs w:val="22"/>
        </w:rPr>
        <w:t>above normal</w:t>
      </w:r>
      <w:r w:rsidRPr="0098716B">
        <w:rPr>
          <w:rFonts w:asciiTheme="minorHAnsi" w:hAnsiTheme="minorHAnsi"/>
          <w:sz w:val="22"/>
          <w:szCs w:val="22"/>
        </w:rPr>
        <w:t xml:space="preserve"> and is in the pre-hypertensive range. We suggest you see your doctor within the next six months to have your blood pressure rechecked.</w:t>
      </w:r>
    </w:p>
    <w:p w14:paraId="52412DFD" w14:textId="77777777" w:rsidR="00811139" w:rsidRPr="0098716B" w:rsidRDefault="00811139" w:rsidP="00811139">
      <w:pPr>
        <w:pStyle w:val="ListNumber"/>
        <w:widowControl w:val="0"/>
        <w:numPr>
          <w:ilvl w:val="0"/>
          <w:numId w:val="49"/>
        </w:numPr>
        <w:tabs>
          <w:tab w:val="left" w:pos="360"/>
        </w:tabs>
        <w:overflowPunct w:val="0"/>
        <w:autoSpaceDE w:val="0"/>
        <w:autoSpaceDN w:val="0"/>
        <w:adjustRightInd w:val="0"/>
        <w:spacing w:before="60" w:after="180"/>
        <w:ind w:left="360" w:hanging="360"/>
        <w:rPr>
          <w:rFonts w:asciiTheme="minorHAnsi" w:hAnsiTheme="minorHAnsi"/>
          <w:sz w:val="22"/>
          <w:szCs w:val="22"/>
        </w:rPr>
      </w:pPr>
      <w:r w:rsidRPr="0098716B">
        <w:rPr>
          <w:rFonts w:asciiTheme="minorHAnsi" w:hAnsiTheme="minorHAnsi"/>
          <w:sz w:val="22"/>
          <w:szCs w:val="22"/>
        </w:rPr>
        <w:t xml:space="preserve">Your blood pressure today is </w:t>
      </w:r>
      <w:r w:rsidRPr="0098716B">
        <w:rPr>
          <w:rFonts w:asciiTheme="minorHAnsi" w:hAnsiTheme="minorHAnsi"/>
          <w:b/>
          <w:sz w:val="22"/>
          <w:szCs w:val="22"/>
        </w:rPr>
        <w:t>high</w:t>
      </w:r>
      <w:r w:rsidRPr="0098716B">
        <w:rPr>
          <w:rFonts w:asciiTheme="minorHAnsi" w:hAnsiTheme="minorHAnsi"/>
          <w:sz w:val="22"/>
          <w:szCs w:val="22"/>
        </w:rPr>
        <w:t>. We suggest you see your doctor within the next two months to have your blood pressure rechecked.</w:t>
      </w:r>
    </w:p>
    <w:p w14:paraId="298E28AA" w14:textId="77777777" w:rsidR="00811139" w:rsidRPr="0098716B" w:rsidRDefault="00811139" w:rsidP="00811139">
      <w:pPr>
        <w:pStyle w:val="ListNumber"/>
        <w:widowControl w:val="0"/>
        <w:numPr>
          <w:ilvl w:val="0"/>
          <w:numId w:val="49"/>
        </w:numPr>
        <w:tabs>
          <w:tab w:val="left" w:pos="360"/>
        </w:tabs>
        <w:overflowPunct w:val="0"/>
        <w:autoSpaceDE w:val="0"/>
        <w:autoSpaceDN w:val="0"/>
        <w:adjustRightInd w:val="0"/>
        <w:spacing w:before="60" w:after="180"/>
        <w:ind w:left="360" w:hanging="360"/>
        <w:rPr>
          <w:rFonts w:asciiTheme="minorHAnsi" w:hAnsiTheme="minorHAnsi"/>
          <w:sz w:val="22"/>
          <w:szCs w:val="22"/>
        </w:rPr>
      </w:pPr>
      <w:r w:rsidRPr="0098716B">
        <w:rPr>
          <w:rFonts w:asciiTheme="minorHAnsi" w:hAnsiTheme="minorHAnsi"/>
          <w:sz w:val="22"/>
          <w:szCs w:val="22"/>
        </w:rPr>
        <w:t xml:space="preserve">Your blood pressure today is </w:t>
      </w:r>
      <w:r w:rsidRPr="0098716B">
        <w:rPr>
          <w:rFonts w:asciiTheme="minorHAnsi" w:hAnsiTheme="minorHAnsi"/>
          <w:b/>
          <w:sz w:val="22"/>
          <w:szCs w:val="22"/>
        </w:rPr>
        <w:t>very high</w:t>
      </w:r>
      <w:r w:rsidRPr="0098716B">
        <w:rPr>
          <w:rFonts w:asciiTheme="minorHAnsi" w:hAnsiTheme="minorHAnsi"/>
          <w:sz w:val="22"/>
          <w:szCs w:val="22"/>
        </w:rPr>
        <w:t>. We suggest you see your doctor within the next two weeks to have your blood pressure rechecked.</w:t>
      </w:r>
    </w:p>
    <w:p w14:paraId="4DBACEDC" w14:textId="77777777" w:rsidR="00811139" w:rsidRPr="0098716B" w:rsidRDefault="00811139" w:rsidP="00811139">
      <w:pPr>
        <w:pStyle w:val="ListNumber"/>
        <w:widowControl w:val="0"/>
        <w:numPr>
          <w:ilvl w:val="0"/>
          <w:numId w:val="49"/>
        </w:numPr>
        <w:tabs>
          <w:tab w:val="left" w:pos="360"/>
        </w:tabs>
        <w:overflowPunct w:val="0"/>
        <w:autoSpaceDE w:val="0"/>
        <w:autoSpaceDN w:val="0"/>
        <w:adjustRightInd w:val="0"/>
        <w:spacing w:before="60" w:after="180"/>
        <w:ind w:left="360" w:hanging="360"/>
        <w:rPr>
          <w:rFonts w:asciiTheme="minorHAnsi" w:hAnsiTheme="minorHAnsi"/>
          <w:sz w:val="22"/>
          <w:szCs w:val="22"/>
        </w:rPr>
      </w:pPr>
      <w:r w:rsidRPr="0098716B">
        <w:rPr>
          <w:rFonts w:asciiTheme="minorHAnsi" w:hAnsiTheme="minorHAnsi"/>
          <w:sz w:val="22"/>
          <w:szCs w:val="22"/>
        </w:rPr>
        <w:t xml:space="preserve">Your blood pressure today is </w:t>
      </w:r>
      <w:r w:rsidRPr="0098716B">
        <w:rPr>
          <w:rFonts w:asciiTheme="minorHAnsi" w:hAnsiTheme="minorHAnsi"/>
          <w:b/>
          <w:sz w:val="22"/>
          <w:szCs w:val="22"/>
        </w:rPr>
        <w:t>severely high</w:t>
      </w:r>
      <w:r w:rsidRPr="0098716B">
        <w:rPr>
          <w:rFonts w:asciiTheme="minorHAnsi" w:hAnsiTheme="minorHAnsi"/>
          <w:sz w:val="22"/>
          <w:szCs w:val="22"/>
        </w:rPr>
        <w:t xml:space="preserve">. We </w:t>
      </w:r>
      <w:r w:rsidRPr="0098716B">
        <w:rPr>
          <w:rFonts w:asciiTheme="minorHAnsi" w:hAnsiTheme="minorHAnsi"/>
          <w:b/>
          <w:sz w:val="22"/>
          <w:szCs w:val="22"/>
        </w:rPr>
        <w:t>strongly encourage</w:t>
      </w:r>
      <w:r w:rsidRPr="0098716B">
        <w:rPr>
          <w:rFonts w:asciiTheme="minorHAnsi" w:hAnsiTheme="minorHAnsi"/>
          <w:sz w:val="22"/>
          <w:szCs w:val="22"/>
        </w:rPr>
        <w:t xml:space="preserve"> that you see your doctor today to have your high blood pressure evaluated.</w:t>
      </w:r>
    </w:p>
    <w:p w14:paraId="129EA43E" w14:textId="77777777" w:rsidR="00811139" w:rsidRPr="0098716B" w:rsidRDefault="00811139" w:rsidP="00811139">
      <w:pPr>
        <w:pStyle w:val="BodyText"/>
        <w:rPr>
          <w:rFonts w:asciiTheme="minorHAnsi" w:hAnsiTheme="minorHAnsi"/>
          <w:sz w:val="20"/>
        </w:rPr>
      </w:pPr>
    </w:p>
    <w:p w14:paraId="6B0F9B96" w14:textId="77777777" w:rsidR="00811139" w:rsidRPr="0098716B" w:rsidRDefault="00811139" w:rsidP="00811139">
      <w:pPr>
        <w:pStyle w:val="BodyText3"/>
        <w:rPr>
          <w:rFonts w:asciiTheme="minorHAnsi" w:hAnsiTheme="minorHAnsi"/>
        </w:rPr>
      </w:pPr>
      <w:r w:rsidRPr="0098716B">
        <w:rPr>
          <w:rFonts w:asciiTheme="minorHAnsi" w:hAnsiTheme="minorHAnsi"/>
          <w:noProof/>
          <w:sz w:val="20"/>
          <w:szCs w:val="20"/>
        </w:rPr>
        <w:t>Items 1 - 4 are from the Seventh Report of the Joint National Committee on the Prevention, Detection, Evaluation, and Treatment of High Blood Pressure; NIH Publication, 2003.  Item #5 is based on a recommendation from the American Heart Association.</w:t>
      </w:r>
    </w:p>
    <w:p w14:paraId="50D0CB1E" w14:textId="77777777" w:rsidR="00811139" w:rsidRPr="0098716B" w:rsidRDefault="00811139" w:rsidP="00811139">
      <w:pPr>
        <w:pStyle w:val="ListParagraph"/>
        <w:numPr>
          <w:ilvl w:val="0"/>
          <w:numId w:val="41"/>
        </w:numPr>
        <w:snapToGrid w:val="0"/>
        <w:spacing w:before="480"/>
        <w:ind w:left="630"/>
        <w:contextualSpacing w:val="0"/>
        <w:rPr>
          <w:rFonts w:asciiTheme="minorHAnsi" w:hAnsiTheme="minorHAnsi" w:cs="Arial"/>
          <w:b/>
          <w:sz w:val="20"/>
        </w:rPr>
      </w:pPr>
      <w:r w:rsidRPr="0098716B">
        <w:rPr>
          <w:rFonts w:asciiTheme="minorHAnsi" w:hAnsiTheme="minorHAnsi" w:cs="Arial"/>
          <w:b/>
          <w:sz w:val="20"/>
        </w:rPr>
        <w:t>This assessment was not done for you during the home exam.</w:t>
      </w:r>
    </w:p>
    <w:p w14:paraId="750D2107" w14:textId="77777777" w:rsidR="00811139" w:rsidRPr="0098716B" w:rsidRDefault="00811139" w:rsidP="00811139">
      <w:pPr>
        <w:snapToGrid w:val="0"/>
        <w:spacing w:before="480"/>
        <w:rPr>
          <w:rFonts w:asciiTheme="minorHAnsi" w:hAnsiTheme="minorHAnsi" w:cs="Arial"/>
          <w:b/>
          <w:sz w:val="20"/>
        </w:rPr>
      </w:pPr>
    </w:p>
    <w:p w14:paraId="13B8EF4C" w14:textId="77777777" w:rsidR="00811139" w:rsidRPr="0098716B" w:rsidRDefault="00811139" w:rsidP="00811139">
      <w:pPr>
        <w:snapToGrid w:val="0"/>
        <w:spacing w:before="480"/>
        <w:rPr>
          <w:rFonts w:asciiTheme="minorHAnsi" w:hAnsiTheme="minorHAnsi" w:cs="Arial"/>
          <w:b/>
          <w:sz w:val="20"/>
        </w:rPr>
      </w:pPr>
    </w:p>
    <w:p w14:paraId="38C103DC" w14:textId="77777777" w:rsidR="00811139" w:rsidRPr="0098716B" w:rsidRDefault="00811139" w:rsidP="00811139">
      <w:pPr>
        <w:snapToGrid w:val="0"/>
        <w:spacing w:before="480"/>
        <w:rPr>
          <w:rFonts w:asciiTheme="minorHAnsi" w:hAnsiTheme="minorHAnsi" w:cs="Arial"/>
          <w:b/>
          <w:sz w:val="20"/>
        </w:rPr>
      </w:pPr>
    </w:p>
    <w:p w14:paraId="5FBDF32D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1526E08A" w14:textId="77777777" w:rsidR="00811139" w:rsidRPr="0098716B" w:rsidRDefault="00811139" w:rsidP="00811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360"/>
        <w:rPr>
          <w:rFonts w:asciiTheme="minorHAnsi" w:hAnsiTheme="minorHAnsi"/>
          <w:i/>
          <w:szCs w:val="24"/>
        </w:rPr>
      </w:pPr>
      <w:r w:rsidRPr="0098716B">
        <w:rPr>
          <w:rFonts w:asciiTheme="minorHAnsi" w:hAnsiTheme="minorHAnsi"/>
          <w:i/>
          <w:szCs w:val="24"/>
        </w:rPr>
        <w:t>These measurements were obtained as part of a survey and do not represent a medical diagnosis. Interpretation of these measurements must be made by a physician.</w:t>
      </w:r>
    </w:p>
    <w:p w14:paraId="0F80C3C9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br w:type="page"/>
      </w:r>
    </w:p>
    <w:p w14:paraId="59E3AB98" w14:textId="1D7BAF3C" w:rsidR="00811139" w:rsidRPr="0098716B" w:rsidRDefault="00811139" w:rsidP="00811139">
      <w:pPr>
        <w:pStyle w:val="SL-FlLftSgl"/>
        <w:pBdr>
          <w:bottom w:val="single" w:sz="4" w:space="1" w:color="auto"/>
        </w:pBdr>
        <w:spacing w:line="360" w:lineRule="auto"/>
        <w:ind w:left="1440" w:hanging="1440"/>
        <w:jc w:val="center"/>
        <w:rPr>
          <w:rFonts w:asciiTheme="minorHAnsi" w:hAnsiTheme="minorHAnsi" w:cs="Arial"/>
          <w:b/>
          <w:szCs w:val="22"/>
        </w:rPr>
      </w:pPr>
      <w:r w:rsidRPr="0098716B">
        <w:rPr>
          <w:rFonts w:asciiTheme="minorHAnsi" w:hAnsiTheme="minorHAnsi"/>
          <w:b/>
          <w:sz w:val="22"/>
          <w:szCs w:val="22"/>
        </w:rPr>
        <w:lastRenderedPageBreak/>
        <w:t xml:space="preserve">Appendix </w:t>
      </w:r>
      <w:r>
        <w:rPr>
          <w:rFonts w:asciiTheme="minorHAnsi" w:hAnsiTheme="minorHAnsi"/>
          <w:b/>
          <w:sz w:val="22"/>
          <w:szCs w:val="22"/>
        </w:rPr>
        <w:t>7</w:t>
      </w:r>
      <w:r w:rsidRPr="0098716B">
        <w:rPr>
          <w:rFonts w:asciiTheme="minorHAnsi" w:hAnsiTheme="minorHAnsi"/>
          <w:b/>
          <w:sz w:val="22"/>
          <w:szCs w:val="22"/>
        </w:rPr>
        <w:t>-2.  Final Report of Findings</w:t>
      </w:r>
    </w:p>
    <w:p w14:paraId="0E3ABB31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7E2BF986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781088C1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2D5B56B7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Dear {SP NAME},</w:t>
      </w:r>
    </w:p>
    <w:p w14:paraId="241A7509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 </w:t>
      </w:r>
    </w:p>
    <w:p w14:paraId="2608A9D8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We appreciate your participation in the National Health and Nutrition Examination Survey Longitudinal study conducted by the National Center for Health Statistics.  </w:t>
      </w:r>
    </w:p>
    <w:p w14:paraId="35689990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 </w:t>
      </w:r>
    </w:p>
    <w:p w14:paraId="08D7F7D7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/>
          <w:i/>
          <w:sz w:val="22"/>
        </w:rPr>
        <w:t>If abnormal Hemoglobin A1c or Urine Albumin Creatinine Ratio, insert</w:t>
      </w:r>
      <w:r w:rsidRPr="0098716B">
        <w:rPr>
          <w:rFonts w:asciiTheme="minorHAnsi" w:hAnsiTheme="minorHAnsi" w:cs="Arial"/>
          <w:sz w:val="22"/>
          <w:szCs w:val="22"/>
        </w:rPr>
        <w:t xml:space="preserve"> </w:t>
      </w:r>
      <w:r w:rsidRPr="0098716B">
        <w:rPr>
          <w:rFonts w:asciiTheme="minorHAnsi" w:hAnsiTheme="minorHAnsi" w:cs="Arial"/>
          <w:b/>
          <w:sz w:val="22"/>
          <w:szCs w:val="22"/>
        </w:rPr>
        <w:t xml:space="preserve">[We reviewed your test results from your examination on </w:t>
      </w:r>
      <w:r w:rsidRPr="0098716B">
        <w:rPr>
          <w:rFonts w:asciiTheme="minorHAnsi" w:hAnsiTheme="minorHAnsi" w:cs="Arial"/>
          <w:b/>
          <w:i/>
          <w:sz w:val="22"/>
          <w:szCs w:val="22"/>
        </w:rPr>
        <w:t>&lt;insert date&gt;</w:t>
      </w:r>
      <w:bookmarkStart w:id="0" w:name="MEC_EXAM_DT"/>
      <w:bookmarkEnd w:id="0"/>
      <w:r w:rsidRPr="0098716B">
        <w:rPr>
          <w:rFonts w:asciiTheme="minorHAnsi" w:hAnsiTheme="minorHAnsi" w:cs="Arial"/>
          <w:b/>
          <w:i/>
          <w:sz w:val="22"/>
          <w:szCs w:val="22"/>
        </w:rPr>
        <w:t>,</w:t>
      </w:r>
      <w:r w:rsidRPr="0098716B">
        <w:rPr>
          <w:rFonts w:asciiTheme="minorHAnsi" w:hAnsiTheme="minorHAnsi" w:cs="Arial"/>
          <w:b/>
          <w:sz w:val="22"/>
          <w:szCs w:val="22"/>
        </w:rPr>
        <w:t xml:space="preserve"> and found that some values were </w:t>
      </w:r>
      <w:r w:rsidRPr="0098716B">
        <w:rPr>
          <w:rFonts w:asciiTheme="minorHAnsi" w:hAnsiTheme="minorHAnsi" w:cs="Arial"/>
          <w:b/>
          <w:sz w:val="22"/>
          <w:szCs w:val="22"/>
          <w:u w:val="single"/>
        </w:rPr>
        <w:t>abnormal</w:t>
      </w:r>
      <w:r w:rsidRPr="0098716B">
        <w:rPr>
          <w:rFonts w:asciiTheme="minorHAnsi" w:hAnsiTheme="minorHAnsi" w:cs="Arial"/>
          <w:b/>
          <w:sz w:val="22"/>
          <w:szCs w:val="22"/>
        </w:rPr>
        <w:t xml:space="preserve"> and require your </w:t>
      </w:r>
      <w:r w:rsidRPr="0098716B">
        <w:rPr>
          <w:rFonts w:asciiTheme="minorHAnsi" w:hAnsiTheme="minorHAnsi" w:cs="Arial"/>
          <w:b/>
          <w:sz w:val="22"/>
          <w:szCs w:val="22"/>
          <w:u w:val="single"/>
        </w:rPr>
        <w:t>immediate attention.</w:t>
      </w:r>
      <w:r w:rsidRPr="0098716B">
        <w:rPr>
          <w:rFonts w:asciiTheme="minorHAnsi" w:hAnsiTheme="minorHAnsi" w:cs="Arial"/>
          <w:b/>
          <w:sz w:val="22"/>
          <w:szCs w:val="22"/>
        </w:rPr>
        <w:t>]</w:t>
      </w:r>
    </w:p>
    <w:p w14:paraId="604BB45E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53535C01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The examination given to you was not a complete examination and was not intended to be a substitute for visits to your medical care provider.  However, the enclosed report contains results of your examination that may be useful to maintaining and promoting your health.</w:t>
      </w:r>
    </w:p>
    <w:p w14:paraId="3FFD74BF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 </w:t>
      </w:r>
    </w:p>
    <w:p w14:paraId="797489D1" w14:textId="0B494B9D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If you have any questions about the results of your examination, you can reach me at one of our t</w:t>
      </w:r>
      <w:r w:rsidR="003F0128">
        <w:rPr>
          <w:rFonts w:asciiTheme="minorHAnsi" w:hAnsiTheme="minorHAnsi" w:cs="Arial"/>
          <w:sz w:val="22"/>
          <w:szCs w:val="22"/>
        </w:rPr>
        <w:t>oll-free numbers below between 7</w:t>
      </w:r>
      <w:r w:rsidRPr="0098716B">
        <w:rPr>
          <w:rFonts w:asciiTheme="minorHAnsi" w:hAnsiTheme="minorHAnsi" w:cs="Arial"/>
          <w:sz w:val="22"/>
          <w:szCs w:val="22"/>
        </w:rPr>
        <w:t>:</w:t>
      </w:r>
      <w:r w:rsidR="003F0128">
        <w:rPr>
          <w:rFonts w:asciiTheme="minorHAnsi" w:hAnsiTheme="minorHAnsi" w:cs="Arial"/>
          <w:sz w:val="22"/>
          <w:szCs w:val="22"/>
        </w:rPr>
        <w:t>30 AM and 4</w:t>
      </w:r>
      <w:bookmarkStart w:id="1" w:name="_GoBack"/>
      <w:bookmarkEnd w:id="1"/>
      <w:r w:rsidRPr="0098716B">
        <w:rPr>
          <w:rFonts w:asciiTheme="minorHAnsi" w:hAnsiTheme="minorHAnsi" w:cs="Arial"/>
          <w:sz w:val="22"/>
          <w:szCs w:val="22"/>
        </w:rPr>
        <w:t>:30 PM Eastern Time, Monday through Friday.</w:t>
      </w:r>
    </w:p>
    <w:p w14:paraId="06D80D3E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 </w:t>
      </w:r>
    </w:p>
    <w:p w14:paraId="2980AFCF" w14:textId="77777777" w:rsidR="00811139" w:rsidRPr="0098716B" w:rsidRDefault="00811139" w:rsidP="00811139">
      <w:pPr>
        <w:tabs>
          <w:tab w:val="left" w:pos="810"/>
          <w:tab w:val="left" w:pos="4320"/>
          <w:tab w:val="left" w:pos="5580"/>
        </w:tabs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English:</w:t>
      </w:r>
      <w:r w:rsidRPr="0098716B">
        <w:rPr>
          <w:rFonts w:asciiTheme="minorHAnsi" w:hAnsiTheme="minorHAnsi" w:cs="Arial"/>
          <w:sz w:val="22"/>
          <w:szCs w:val="22"/>
        </w:rPr>
        <w:tab/>
        <w:t>1-800-452-6115, press "1"</w:t>
      </w:r>
      <w:r w:rsidRPr="0098716B">
        <w:rPr>
          <w:rFonts w:asciiTheme="minorHAnsi" w:hAnsiTheme="minorHAnsi" w:cs="Arial"/>
          <w:sz w:val="22"/>
          <w:szCs w:val="22"/>
        </w:rPr>
        <w:tab/>
        <w:t>Chinese:</w:t>
      </w:r>
      <w:r w:rsidRPr="0098716B">
        <w:rPr>
          <w:rFonts w:asciiTheme="minorHAnsi" w:hAnsiTheme="minorHAnsi" w:cs="Arial"/>
          <w:sz w:val="22"/>
          <w:szCs w:val="22"/>
        </w:rPr>
        <w:tab/>
        <w:t xml:space="preserve">1-866-887-7996, press "1" </w:t>
      </w:r>
    </w:p>
    <w:p w14:paraId="48E55916" w14:textId="77777777" w:rsidR="00811139" w:rsidRPr="0098716B" w:rsidRDefault="00811139" w:rsidP="00811139">
      <w:pPr>
        <w:tabs>
          <w:tab w:val="left" w:pos="810"/>
          <w:tab w:val="left" w:pos="4320"/>
          <w:tab w:val="left" w:pos="5580"/>
        </w:tabs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Spanish:</w:t>
      </w:r>
      <w:r w:rsidRPr="0098716B">
        <w:rPr>
          <w:rFonts w:asciiTheme="minorHAnsi" w:hAnsiTheme="minorHAnsi" w:cs="Arial"/>
          <w:sz w:val="22"/>
          <w:szCs w:val="22"/>
        </w:rPr>
        <w:tab/>
        <w:t>1-800-452-6115, press "2"</w:t>
      </w:r>
      <w:r w:rsidRPr="0098716B">
        <w:rPr>
          <w:rFonts w:asciiTheme="minorHAnsi" w:hAnsiTheme="minorHAnsi" w:cs="Arial"/>
          <w:sz w:val="22"/>
          <w:szCs w:val="22"/>
        </w:rPr>
        <w:tab/>
        <w:t>Korean:</w:t>
      </w:r>
      <w:r w:rsidRPr="0098716B">
        <w:rPr>
          <w:rFonts w:asciiTheme="minorHAnsi" w:hAnsiTheme="minorHAnsi" w:cs="Arial"/>
          <w:sz w:val="22"/>
          <w:szCs w:val="22"/>
        </w:rPr>
        <w:tab/>
        <w:t>1-866-887-7996, press "2"</w:t>
      </w:r>
    </w:p>
    <w:p w14:paraId="2197865F" w14:textId="77777777" w:rsidR="00811139" w:rsidRPr="0098716B" w:rsidRDefault="00811139" w:rsidP="00811139">
      <w:pPr>
        <w:tabs>
          <w:tab w:val="left" w:pos="810"/>
          <w:tab w:val="left" w:pos="4320"/>
          <w:tab w:val="left" w:pos="5580"/>
        </w:tabs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ab/>
      </w:r>
      <w:r w:rsidRPr="0098716B">
        <w:rPr>
          <w:rFonts w:asciiTheme="minorHAnsi" w:hAnsiTheme="minorHAnsi" w:cs="Arial"/>
          <w:sz w:val="22"/>
          <w:szCs w:val="22"/>
        </w:rPr>
        <w:tab/>
        <w:t>Vietnamese:</w:t>
      </w:r>
      <w:r w:rsidRPr="0098716B">
        <w:rPr>
          <w:rFonts w:asciiTheme="minorHAnsi" w:hAnsiTheme="minorHAnsi" w:cs="Arial"/>
          <w:sz w:val="22"/>
          <w:szCs w:val="22"/>
        </w:rPr>
        <w:tab/>
        <w:t>1-866-887-7996, press "3"</w:t>
      </w:r>
    </w:p>
    <w:p w14:paraId="4D0ABB22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2FB9F247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0B9048FD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394CD86B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Sincerely,</w:t>
      </w:r>
    </w:p>
    <w:p w14:paraId="541757C9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 </w:t>
      </w:r>
    </w:p>
    <w:p w14:paraId="1E8FAED6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0933020A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Duong T. Nguyen, DO</w:t>
      </w:r>
    </w:p>
    <w:p w14:paraId="04E1F940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Senior Medical Officer</w:t>
      </w:r>
    </w:p>
    <w:p w14:paraId="6C23C7E4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33B86626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44337E12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>Enclosure</w:t>
      </w:r>
    </w:p>
    <w:p w14:paraId="06785036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br w:type="page"/>
      </w:r>
    </w:p>
    <w:p w14:paraId="50A9C8A9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  <w:r w:rsidRPr="0098716B">
        <w:rPr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2340430E" wp14:editId="735942E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5943600" cy="640080"/>
            <wp:effectExtent l="19050" t="19050" r="19050" b="2667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/>
                    <a:srcRect l="5196" t="3939" r="5491" b="88409"/>
                    <a:stretch/>
                  </pic:blipFill>
                  <pic:spPr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83D935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0930899E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261C3131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2297E085" w14:textId="77777777" w:rsidR="00811139" w:rsidRPr="0098716B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378D1F3D" w14:textId="77777777" w:rsidR="00811139" w:rsidRPr="0098716B" w:rsidRDefault="00811139" w:rsidP="00811139">
      <w:pPr>
        <w:spacing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tbl>
      <w:tblPr>
        <w:tblStyle w:val="TableGrid0"/>
        <w:tblW w:w="5298" w:type="dxa"/>
        <w:tblInd w:w="0" w:type="dxa"/>
        <w:tblLook w:val="04A0" w:firstRow="1" w:lastRow="0" w:firstColumn="1" w:lastColumn="0" w:noHBand="0" w:noVBand="1"/>
      </w:tblPr>
      <w:tblGrid>
        <w:gridCol w:w="3888"/>
        <w:gridCol w:w="1410"/>
      </w:tblGrid>
      <w:tr w:rsidR="00811139" w:rsidRPr="0098716B" w14:paraId="23CCFC41" w14:textId="77777777" w:rsidTr="008D2436">
        <w:trPr>
          <w:trHeight w:val="27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BF44798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</w:rPr>
              <w:t>Date of Examination: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56B634B" w14:textId="77777777" w:rsidR="00811139" w:rsidRPr="0098716B" w:rsidRDefault="00811139" w:rsidP="008D2436">
            <w:pPr>
              <w:jc w:val="right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2/15/2016</w:t>
            </w:r>
          </w:p>
        </w:tc>
      </w:tr>
      <w:tr w:rsidR="00811139" w:rsidRPr="0098716B" w14:paraId="4F5F21C5" w14:textId="77777777" w:rsidTr="008D2436">
        <w:trPr>
          <w:trHeight w:val="30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9F61272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</w:rPr>
              <w:t>Participant Name: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02E682B" w14:textId="77777777" w:rsidR="00811139" w:rsidRPr="0098716B" w:rsidRDefault="00811139" w:rsidP="008D2436">
            <w:pPr>
              <w:ind w:right="147"/>
              <w:jc w:val="right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John Doe</w:t>
            </w:r>
          </w:p>
        </w:tc>
      </w:tr>
      <w:tr w:rsidR="00811139" w:rsidRPr="0098716B" w14:paraId="326EA3A2" w14:textId="77777777" w:rsidTr="008D2436">
        <w:trPr>
          <w:trHeight w:val="30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F9F6ED7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</w:rPr>
              <w:t>Participant Age at Home Visit: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26BF3A3" w14:textId="77777777" w:rsidR="00811139" w:rsidRPr="0098716B" w:rsidRDefault="00811139" w:rsidP="008D2436">
            <w:pPr>
              <w:ind w:left="432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73 years</w:t>
            </w:r>
          </w:p>
        </w:tc>
      </w:tr>
      <w:tr w:rsidR="00811139" w:rsidRPr="0098716B" w14:paraId="12FB962A" w14:textId="77777777" w:rsidTr="008D2436">
        <w:trPr>
          <w:trHeight w:val="30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9885B96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</w:rPr>
              <w:t>Participant Gender: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F2E6C3F" w14:textId="77777777" w:rsidR="00811139" w:rsidRPr="0098716B" w:rsidRDefault="00811139" w:rsidP="008D2436">
            <w:pPr>
              <w:ind w:right="69"/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Male</w:t>
            </w:r>
          </w:p>
        </w:tc>
      </w:tr>
      <w:tr w:rsidR="00811139" w:rsidRPr="0098716B" w14:paraId="4C8F7090" w14:textId="77777777" w:rsidTr="008D2436">
        <w:trPr>
          <w:trHeight w:val="53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8BC849A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</w:rPr>
              <w:t>SP ID:</w:t>
            </w:r>
          </w:p>
          <w:p w14:paraId="5337DC63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10EB701" w14:textId="77777777" w:rsidR="00811139" w:rsidRPr="0098716B" w:rsidRDefault="00811139" w:rsidP="008D2436">
            <w:pPr>
              <w:ind w:left="188"/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123456</w:t>
            </w:r>
          </w:p>
        </w:tc>
      </w:tr>
    </w:tbl>
    <w:p w14:paraId="35DE1DED" w14:textId="77777777" w:rsidR="00811139" w:rsidRPr="0098716B" w:rsidRDefault="00811139" w:rsidP="00811139">
      <w:pPr>
        <w:keepNext/>
        <w:keepLines/>
        <w:shd w:val="clear" w:color="auto" w:fill="ADADCB"/>
        <w:spacing w:line="259" w:lineRule="auto"/>
        <w:ind w:left="-5" w:hanging="10"/>
        <w:outlineLvl w:val="0"/>
        <w:rPr>
          <w:rFonts w:asciiTheme="minorHAnsi" w:eastAsia="Arial" w:hAnsiTheme="minorHAnsi" w:cs="Arial"/>
          <w:b/>
          <w:color w:val="000000"/>
          <w:sz w:val="28"/>
          <w:szCs w:val="22"/>
        </w:rPr>
      </w:pPr>
      <w:r w:rsidRPr="0098716B">
        <w:rPr>
          <w:rFonts w:asciiTheme="minorHAnsi" w:eastAsia="Arial" w:hAnsiTheme="minorHAnsi" w:cs="Arial"/>
          <w:b/>
          <w:color w:val="000000"/>
          <w:sz w:val="28"/>
          <w:szCs w:val="22"/>
        </w:rPr>
        <w:t>Body Measurements</w:t>
      </w:r>
    </w:p>
    <w:tbl>
      <w:tblPr>
        <w:tblStyle w:val="TableGrid0"/>
        <w:tblW w:w="4841" w:type="dxa"/>
        <w:tblInd w:w="0" w:type="dxa"/>
        <w:tblLook w:val="04A0" w:firstRow="1" w:lastRow="0" w:firstColumn="1" w:lastColumn="0" w:noHBand="0" w:noVBand="1"/>
      </w:tblPr>
      <w:tblGrid>
        <w:gridCol w:w="3888"/>
        <w:gridCol w:w="953"/>
      </w:tblGrid>
      <w:tr w:rsidR="00811139" w:rsidRPr="0098716B" w14:paraId="0F5259C2" w14:textId="77777777" w:rsidTr="008D2436">
        <w:trPr>
          <w:trHeight w:val="31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52EF03B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14C2C6D3" w14:textId="77777777" w:rsidR="00811139" w:rsidRPr="0098716B" w:rsidRDefault="00811139" w:rsidP="008D2436">
            <w:pPr>
              <w:spacing w:after="160"/>
              <w:rPr>
                <w:rFonts w:asciiTheme="minorHAnsi" w:eastAsia="Arial" w:hAnsiTheme="minorHAnsi" w:cs="Arial"/>
                <w:color w:val="000000"/>
                <w:sz w:val="22"/>
              </w:rPr>
            </w:pPr>
          </w:p>
        </w:tc>
      </w:tr>
      <w:tr w:rsidR="00811139" w:rsidRPr="0098716B" w14:paraId="34086998" w14:textId="77777777" w:rsidTr="008D2436">
        <w:trPr>
          <w:trHeight w:val="32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54A176E" w14:textId="77777777" w:rsidR="00811139" w:rsidRPr="0098716B" w:rsidRDefault="00811139" w:rsidP="008D2436">
            <w:pPr>
              <w:ind w:left="288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Height from original NHANES exam: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671BA64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5 ft. 7 in.</w:t>
            </w:r>
          </w:p>
        </w:tc>
      </w:tr>
      <w:tr w:rsidR="00811139" w:rsidRPr="0098716B" w14:paraId="09D3D04C" w14:textId="77777777" w:rsidTr="008D2436">
        <w:trPr>
          <w:trHeight w:val="30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1C7A8D6" w14:textId="77777777" w:rsidR="00811139" w:rsidRPr="0098716B" w:rsidRDefault="00811139" w:rsidP="008D2436">
            <w:pPr>
              <w:ind w:left="288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Weight: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3A4F18F" w14:textId="77777777" w:rsidR="00811139" w:rsidRPr="0098716B" w:rsidRDefault="00811139" w:rsidP="008D2436">
            <w:pPr>
              <w:jc w:val="both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166.1 lbs.</w:t>
            </w:r>
          </w:p>
        </w:tc>
      </w:tr>
      <w:tr w:rsidR="00811139" w:rsidRPr="0098716B" w14:paraId="1A296762" w14:textId="77777777" w:rsidTr="008D2436">
        <w:trPr>
          <w:trHeight w:val="27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DEAA2D1" w14:textId="77777777" w:rsidR="00811139" w:rsidRPr="0098716B" w:rsidRDefault="00811139" w:rsidP="008D2436">
            <w:pPr>
              <w:ind w:left="288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Body Mass Index (BMI):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4D74F009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26.0</w:t>
            </w:r>
          </w:p>
        </w:tc>
      </w:tr>
    </w:tbl>
    <w:p w14:paraId="416FD379" w14:textId="77777777" w:rsidR="00811139" w:rsidRPr="0098716B" w:rsidRDefault="00811139" w:rsidP="00811139">
      <w:pPr>
        <w:spacing w:after="27"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  <w:r w:rsidRPr="0098716B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</w:p>
    <w:p w14:paraId="7A109D9F" w14:textId="77777777" w:rsidR="00811139" w:rsidRPr="0098716B" w:rsidRDefault="00811139" w:rsidP="00811139">
      <w:pPr>
        <w:spacing w:after="24" w:line="259" w:lineRule="auto"/>
        <w:ind w:left="298" w:right="308" w:hanging="10"/>
        <w:rPr>
          <w:rFonts w:asciiTheme="minorHAnsi" w:eastAsia="Arial" w:hAnsiTheme="minorHAnsi" w:cs="Arial"/>
          <w:color w:val="000000"/>
          <w:sz w:val="22"/>
          <w:szCs w:val="22"/>
        </w:rPr>
      </w:pPr>
      <w:r w:rsidRPr="0098716B">
        <w:rPr>
          <w:rFonts w:asciiTheme="minorHAnsi" w:eastAsia="Arial" w:hAnsiTheme="minorHAnsi" w:cs="Arial"/>
          <w:b/>
          <w:color w:val="000000"/>
          <w:sz w:val="22"/>
          <w:szCs w:val="22"/>
        </w:rPr>
        <w:t>Based on your height, your weight is within the range of a healthy weight.</w:t>
      </w:r>
    </w:p>
    <w:p w14:paraId="6A7BE6B4" w14:textId="77777777" w:rsidR="00811139" w:rsidRPr="0098716B" w:rsidRDefault="00811139" w:rsidP="00811139">
      <w:pPr>
        <w:spacing w:after="27"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  <w:r w:rsidRPr="0098716B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</w:p>
    <w:p w14:paraId="2E4E70AB" w14:textId="77777777" w:rsidR="00811139" w:rsidRPr="0098716B" w:rsidRDefault="00811139" w:rsidP="00811139">
      <w:pPr>
        <w:tabs>
          <w:tab w:val="left" w:pos="270"/>
          <w:tab w:val="center" w:pos="1315"/>
          <w:tab w:val="center" w:pos="4157"/>
        </w:tabs>
        <w:spacing w:after="34"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  <w:r w:rsidRPr="0098716B">
        <w:rPr>
          <w:rFonts w:asciiTheme="minorHAnsi" w:eastAsia="Calibri" w:hAnsiTheme="minorHAnsi" w:cs="Calibri"/>
          <w:color w:val="000000"/>
          <w:sz w:val="22"/>
          <w:szCs w:val="22"/>
        </w:rPr>
        <w:tab/>
      </w:r>
      <w:r w:rsidRPr="0098716B">
        <w:rPr>
          <w:rFonts w:asciiTheme="minorHAnsi" w:eastAsia="Arial" w:hAnsiTheme="minorHAnsi" w:cs="Arial"/>
          <w:color w:val="000000"/>
          <w:sz w:val="22"/>
          <w:szCs w:val="22"/>
        </w:rPr>
        <w:t>Waist circumference:</w:t>
      </w:r>
      <w:r w:rsidRPr="0098716B">
        <w:rPr>
          <w:rFonts w:asciiTheme="minorHAnsi" w:eastAsia="Arial" w:hAnsiTheme="minorHAnsi" w:cs="Arial"/>
          <w:color w:val="000000"/>
          <w:sz w:val="22"/>
          <w:szCs w:val="22"/>
        </w:rPr>
        <w:tab/>
        <w:t>33 in.</w:t>
      </w:r>
    </w:p>
    <w:p w14:paraId="12450B78" w14:textId="77777777" w:rsidR="00811139" w:rsidRPr="0098716B" w:rsidRDefault="00811139" w:rsidP="00811139">
      <w:pPr>
        <w:spacing w:after="27"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DD5A8AC" w14:textId="77777777" w:rsidR="00811139" w:rsidRPr="0098716B" w:rsidRDefault="00811139" w:rsidP="00811139">
      <w:pPr>
        <w:spacing w:after="89" w:line="259" w:lineRule="auto"/>
        <w:ind w:left="298" w:right="308" w:hanging="10"/>
        <w:rPr>
          <w:rFonts w:asciiTheme="minorHAnsi" w:eastAsia="Arial" w:hAnsiTheme="minorHAnsi" w:cs="Arial"/>
          <w:color w:val="000000"/>
          <w:sz w:val="22"/>
          <w:szCs w:val="22"/>
        </w:rPr>
      </w:pPr>
      <w:r w:rsidRPr="0098716B">
        <w:rPr>
          <w:rFonts w:asciiTheme="minorHAnsi" w:eastAsia="Arial" w:hAnsiTheme="minorHAnsi" w:cs="Arial"/>
          <w:color w:val="000000"/>
          <w:sz w:val="22"/>
          <w:szCs w:val="22"/>
        </w:rPr>
        <w:t>For men, a waist circumference greater than 40 inches is associated with an increased risk of health problems such as type 2 diabetes, high blood pressure, and cardiovascular disease. This is based on guidelines from the National Heart, Lung and Blood Institute, NIH, 1998</w:t>
      </w:r>
    </w:p>
    <w:p w14:paraId="08B4C387" w14:textId="77777777" w:rsidR="00811139" w:rsidRPr="0098716B" w:rsidRDefault="00811139" w:rsidP="00811139">
      <w:pPr>
        <w:spacing w:after="94"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19BDBB08" w14:textId="77777777" w:rsidR="00811139" w:rsidRPr="0098716B" w:rsidRDefault="00811139" w:rsidP="00811139">
      <w:pPr>
        <w:keepNext/>
        <w:keepLines/>
        <w:shd w:val="clear" w:color="auto" w:fill="ADADCB"/>
        <w:spacing w:line="259" w:lineRule="auto"/>
        <w:ind w:left="-5" w:hanging="10"/>
        <w:outlineLvl w:val="0"/>
        <w:rPr>
          <w:rFonts w:asciiTheme="minorHAnsi" w:eastAsia="Arial" w:hAnsiTheme="minorHAnsi" w:cs="Arial"/>
          <w:b/>
          <w:color w:val="000000"/>
          <w:sz w:val="28"/>
          <w:szCs w:val="22"/>
        </w:rPr>
      </w:pPr>
      <w:r w:rsidRPr="0098716B">
        <w:rPr>
          <w:rFonts w:asciiTheme="minorHAnsi" w:eastAsia="Arial" w:hAnsiTheme="minorHAnsi" w:cs="Arial"/>
          <w:b/>
          <w:color w:val="000000"/>
          <w:sz w:val="28"/>
          <w:szCs w:val="22"/>
        </w:rPr>
        <w:t>Blood Pressure &amp; Heart Rate</w:t>
      </w:r>
    </w:p>
    <w:p w14:paraId="1EBCE319" w14:textId="77777777" w:rsidR="00811139" w:rsidRPr="0098716B" w:rsidRDefault="00811139" w:rsidP="00811139">
      <w:pPr>
        <w:spacing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  <w:r w:rsidRPr="0098716B">
        <w:rPr>
          <w:rFonts w:asciiTheme="minorHAnsi" w:eastAsia="Arial" w:hAnsiTheme="minorHAnsi" w:cs="Arial"/>
          <w:color w:val="000000"/>
          <w:szCs w:val="22"/>
        </w:rPr>
        <w:t xml:space="preserve"> </w:t>
      </w:r>
    </w:p>
    <w:tbl>
      <w:tblPr>
        <w:tblStyle w:val="TableGrid0"/>
        <w:tblW w:w="6469" w:type="dxa"/>
        <w:tblInd w:w="288" w:type="dxa"/>
        <w:tblLook w:val="04A0" w:firstRow="1" w:lastRow="0" w:firstColumn="1" w:lastColumn="0" w:noHBand="0" w:noVBand="1"/>
      </w:tblPr>
      <w:tblGrid>
        <w:gridCol w:w="2880"/>
        <w:gridCol w:w="2880"/>
        <w:gridCol w:w="709"/>
      </w:tblGrid>
      <w:tr w:rsidR="00811139" w:rsidRPr="0098716B" w14:paraId="7C92E63A" w14:textId="77777777" w:rsidTr="008D2436">
        <w:trPr>
          <w:trHeight w:val="27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60EA9B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1522CF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E54B9F" w14:textId="77777777" w:rsidR="00811139" w:rsidRPr="0098716B" w:rsidRDefault="00811139" w:rsidP="008D2436">
            <w:pPr>
              <w:jc w:val="both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Normal</w:t>
            </w:r>
          </w:p>
        </w:tc>
      </w:tr>
      <w:tr w:rsidR="00811139" w:rsidRPr="0098716B" w14:paraId="7C9855F2" w14:textId="77777777" w:rsidTr="008D243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974C9D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Systolic Blood Pressure: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62DB29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132  mm Hg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7E693F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&lt; 120</w:t>
            </w:r>
          </w:p>
        </w:tc>
      </w:tr>
      <w:tr w:rsidR="00811139" w:rsidRPr="0098716B" w14:paraId="6669A844" w14:textId="77777777" w:rsidTr="008D243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2630BA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Diastolic Blood Pressure: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284DAE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92  mm Hg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38B44C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&lt; 80</w:t>
            </w:r>
          </w:p>
        </w:tc>
      </w:tr>
      <w:tr w:rsidR="00811139" w:rsidRPr="0098716B" w14:paraId="3C19FF49" w14:textId="77777777" w:rsidTr="008D243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6935AE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Resting Heart Rate: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53D5384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B9B9CF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</w:t>
            </w:r>
          </w:p>
        </w:tc>
      </w:tr>
      <w:tr w:rsidR="00811139" w:rsidRPr="0098716B" w14:paraId="79E5A7A6" w14:textId="77777777" w:rsidTr="008D2436">
        <w:trPr>
          <w:trHeight w:val="27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635921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5F1704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02A7A1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</w:t>
            </w:r>
          </w:p>
        </w:tc>
      </w:tr>
    </w:tbl>
    <w:p w14:paraId="7A5D752D" w14:textId="77777777" w:rsidR="00811139" w:rsidRPr="0098716B" w:rsidRDefault="00811139" w:rsidP="0081113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60" w:after="180"/>
        <w:ind w:left="360"/>
        <w:rPr>
          <w:rFonts w:asciiTheme="minorHAnsi" w:hAnsiTheme="minorHAnsi" w:cs="Arial"/>
          <w:sz w:val="22"/>
          <w:szCs w:val="22"/>
        </w:rPr>
      </w:pPr>
      <w:r w:rsidRPr="0098716B">
        <w:rPr>
          <w:rFonts w:asciiTheme="minorHAnsi" w:hAnsiTheme="minorHAnsi" w:cs="Arial"/>
          <w:sz w:val="22"/>
          <w:szCs w:val="22"/>
        </w:rPr>
        <w:t xml:space="preserve">Your blood pressure on 2/15/2016 was </w:t>
      </w:r>
      <w:r w:rsidRPr="0098716B">
        <w:rPr>
          <w:rFonts w:asciiTheme="minorHAnsi" w:hAnsiTheme="minorHAnsi" w:cs="Arial"/>
          <w:b/>
          <w:sz w:val="22"/>
          <w:szCs w:val="22"/>
        </w:rPr>
        <w:t>above normal</w:t>
      </w:r>
      <w:r w:rsidRPr="0098716B">
        <w:rPr>
          <w:rFonts w:asciiTheme="minorHAnsi" w:hAnsiTheme="minorHAnsi" w:cs="Arial"/>
          <w:sz w:val="22"/>
          <w:szCs w:val="22"/>
        </w:rPr>
        <w:t xml:space="preserve"> and was in the pre-hypertensive range. We suggested at that time that you see your doctor within the next six months to have your blood pressure rechecked.</w:t>
      </w:r>
    </w:p>
    <w:p w14:paraId="6E653283" w14:textId="77777777" w:rsidR="00811139" w:rsidRPr="0098716B" w:rsidRDefault="00811139" w:rsidP="00811139">
      <w:pPr>
        <w:spacing w:after="4" w:line="259" w:lineRule="auto"/>
        <w:ind w:left="10" w:right="6" w:hanging="10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B4FAC79" w14:textId="77777777" w:rsidR="00811139" w:rsidRPr="0098716B" w:rsidRDefault="00811139" w:rsidP="00811139">
      <w:pPr>
        <w:keepNext/>
        <w:keepLines/>
        <w:shd w:val="clear" w:color="auto" w:fill="ADADCB"/>
        <w:spacing w:line="259" w:lineRule="auto"/>
        <w:ind w:left="-5" w:hanging="10"/>
        <w:outlineLvl w:val="0"/>
        <w:rPr>
          <w:rFonts w:asciiTheme="minorHAnsi" w:eastAsia="Arial" w:hAnsiTheme="minorHAnsi" w:cs="Arial"/>
          <w:b/>
          <w:color w:val="000000"/>
          <w:sz w:val="28"/>
          <w:szCs w:val="22"/>
        </w:rPr>
      </w:pPr>
      <w:r w:rsidRPr="0098716B">
        <w:rPr>
          <w:rFonts w:asciiTheme="minorHAnsi" w:eastAsia="Arial" w:hAnsiTheme="minorHAnsi" w:cs="Arial"/>
          <w:b/>
          <w:color w:val="000000"/>
          <w:sz w:val="28"/>
          <w:szCs w:val="22"/>
        </w:rPr>
        <w:t>Foot sensation Tests</w:t>
      </w:r>
    </w:p>
    <w:p w14:paraId="7A98728C" w14:textId="77777777" w:rsidR="00811139" w:rsidRPr="0098716B" w:rsidRDefault="00811139" w:rsidP="00811139">
      <w:pPr>
        <w:spacing w:after="4" w:line="259" w:lineRule="auto"/>
        <w:ind w:left="10" w:right="6" w:hanging="10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6F67D6" w14:textId="77777777" w:rsidR="00811139" w:rsidRPr="0098716B" w:rsidRDefault="00811139" w:rsidP="00811139">
      <w:pPr>
        <w:spacing w:after="4" w:line="259" w:lineRule="auto"/>
        <w:ind w:left="10" w:right="6" w:hanging="10"/>
        <w:rPr>
          <w:rFonts w:asciiTheme="minorHAnsi" w:eastAsia="Arial" w:hAnsiTheme="minorHAnsi" w:cs="Arial"/>
          <w:color w:val="000000"/>
          <w:sz w:val="22"/>
          <w:szCs w:val="24"/>
        </w:rPr>
      </w:pPr>
      <w:r w:rsidRPr="0098716B">
        <w:rPr>
          <w:rFonts w:asciiTheme="minorHAnsi" w:eastAsia="Arial" w:hAnsiTheme="minorHAnsi" w:cs="Arial"/>
          <w:color w:val="000000"/>
          <w:sz w:val="22"/>
          <w:szCs w:val="24"/>
        </w:rPr>
        <w:t xml:space="preserve">This sensory examination tests your ability to feel a filament pressed on the big toe of your feet. The examination showed that you have normal sensation in both of your feet. </w:t>
      </w:r>
    </w:p>
    <w:p w14:paraId="5DEF43B3" w14:textId="77777777" w:rsidR="00811139" w:rsidRPr="0098716B" w:rsidRDefault="00811139" w:rsidP="00811139">
      <w:pPr>
        <w:spacing w:after="94" w:line="259" w:lineRule="auto"/>
        <w:rPr>
          <w:rFonts w:asciiTheme="minorHAnsi" w:eastAsia="Arial" w:hAnsiTheme="minorHAnsi" w:cs="Arial"/>
          <w:color w:val="000000"/>
          <w:szCs w:val="22"/>
        </w:rPr>
      </w:pPr>
    </w:p>
    <w:p w14:paraId="3F050464" w14:textId="77777777" w:rsidR="00811139" w:rsidRPr="0098716B" w:rsidRDefault="00811139" w:rsidP="00811139">
      <w:pPr>
        <w:keepNext/>
        <w:keepLines/>
        <w:shd w:val="clear" w:color="auto" w:fill="ADADCB"/>
        <w:tabs>
          <w:tab w:val="left" w:pos="3360"/>
        </w:tabs>
        <w:spacing w:line="259" w:lineRule="auto"/>
        <w:ind w:left="-5" w:hanging="10"/>
        <w:outlineLvl w:val="0"/>
        <w:rPr>
          <w:rFonts w:asciiTheme="minorHAnsi" w:eastAsia="Arial" w:hAnsiTheme="minorHAnsi" w:cs="Arial"/>
          <w:b/>
          <w:color w:val="000000"/>
          <w:sz w:val="28"/>
          <w:szCs w:val="22"/>
        </w:rPr>
      </w:pPr>
      <w:r w:rsidRPr="0098716B">
        <w:rPr>
          <w:rFonts w:asciiTheme="minorHAnsi" w:eastAsia="Arial" w:hAnsiTheme="minorHAnsi" w:cs="Arial"/>
          <w:b/>
          <w:color w:val="000000"/>
          <w:sz w:val="28"/>
          <w:szCs w:val="22"/>
        </w:rPr>
        <w:lastRenderedPageBreak/>
        <w:t>Laboratory Tests - Blood</w:t>
      </w:r>
      <w:r w:rsidRPr="0098716B">
        <w:rPr>
          <w:rFonts w:asciiTheme="minorHAnsi" w:eastAsia="Arial" w:hAnsiTheme="minorHAnsi" w:cs="Arial"/>
          <w:b/>
          <w:color w:val="000000"/>
          <w:sz w:val="28"/>
          <w:szCs w:val="22"/>
        </w:rPr>
        <w:tab/>
      </w:r>
    </w:p>
    <w:p w14:paraId="3E864C6A" w14:textId="77777777" w:rsidR="00811139" w:rsidRPr="0098716B" w:rsidRDefault="00811139" w:rsidP="00811139">
      <w:pPr>
        <w:spacing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tbl>
      <w:tblPr>
        <w:tblStyle w:val="TableGrid0"/>
        <w:tblpPr w:leftFromText="180" w:rightFromText="180" w:vertAnchor="text" w:horzAnchor="margin" w:tblpY="24"/>
        <w:tblW w:w="9355" w:type="dxa"/>
        <w:tblInd w:w="0" w:type="dxa"/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2340"/>
      </w:tblGrid>
      <w:tr w:rsidR="00811139" w:rsidRPr="0098716B" w14:paraId="1BF8C68C" w14:textId="77777777" w:rsidTr="008D2436">
        <w:trPr>
          <w:trHeight w:val="252"/>
        </w:trPr>
        <w:tc>
          <w:tcPr>
            <w:tcW w:w="2695" w:type="dxa"/>
          </w:tcPr>
          <w:p w14:paraId="412E616A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2B5BF05B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Result</w:t>
            </w:r>
          </w:p>
        </w:tc>
        <w:tc>
          <w:tcPr>
            <w:tcW w:w="1440" w:type="dxa"/>
          </w:tcPr>
          <w:p w14:paraId="0120AC87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Units</w:t>
            </w:r>
          </w:p>
        </w:tc>
        <w:tc>
          <w:tcPr>
            <w:tcW w:w="1440" w:type="dxa"/>
          </w:tcPr>
          <w:p w14:paraId="5D8765DF" w14:textId="77777777" w:rsidR="00811139" w:rsidRPr="0098716B" w:rsidRDefault="00811139" w:rsidP="008D2436">
            <w:pPr>
              <w:ind w:left="484"/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Flag</w:t>
            </w:r>
          </w:p>
        </w:tc>
        <w:tc>
          <w:tcPr>
            <w:tcW w:w="2340" w:type="dxa"/>
          </w:tcPr>
          <w:p w14:paraId="2E5C0A02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Reference Range</w:t>
            </w:r>
          </w:p>
        </w:tc>
      </w:tr>
      <w:tr w:rsidR="00811139" w:rsidRPr="0098716B" w14:paraId="4E3935B3" w14:textId="77777777" w:rsidTr="008D2436">
        <w:trPr>
          <w:trHeight w:val="280"/>
        </w:trPr>
        <w:tc>
          <w:tcPr>
            <w:tcW w:w="2695" w:type="dxa"/>
          </w:tcPr>
          <w:p w14:paraId="31E597D7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Hemoglobin A1c</w:t>
            </w:r>
          </w:p>
        </w:tc>
        <w:tc>
          <w:tcPr>
            <w:tcW w:w="1440" w:type="dxa"/>
          </w:tcPr>
          <w:p w14:paraId="4FFEE8AC" w14:textId="77777777" w:rsidR="00811139" w:rsidRPr="0098716B" w:rsidRDefault="00811139" w:rsidP="008D2436">
            <w:pPr>
              <w:ind w:left="166"/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6.8</w:t>
            </w:r>
          </w:p>
        </w:tc>
        <w:tc>
          <w:tcPr>
            <w:tcW w:w="1440" w:type="dxa"/>
          </w:tcPr>
          <w:p w14:paraId="0130F8F6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%</w:t>
            </w:r>
          </w:p>
        </w:tc>
        <w:tc>
          <w:tcPr>
            <w:tcW w:w="1440" w:type="dxa"/>
          </w:tcPr>
          <w:p w14:paraId="4ECBAD1D" w14:textId="77777777" w:rsidR="00811139" w:rsidRPr="0098716B" w:rsidRDefault="00811139" w:rsidP="008D2436">
            <w:pPr>
              <w:ind w:left="689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 xml:space="preserve"> High</w:t>
            </w:r>
          </w:p>
        </w:tc>
        <w:tc>
          <w:tcPr>
            <w:tcW w:w="2340" w:type="dxa"/>
          </w:tcPr>
          <w:p w14:paraId="76BD10C4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&lt; 6.5</w:t>
            </w:r>
          </w:p>
        </w:tc>
      </w:tr>
    </w:tbl>
    <w:p w14:paraId="03CDEFAB" w14:textId="77777777" w:rsidR="00811139" w:rsidRPr="0098716B" w:rsidRDefault="00811139" w:rsidP="00811139">
      <w:pPr>
        <w:spacing w:after="136" w:line="259" w:lineRule="auto"/>
        <w:rPr>
          <w:rFonts w:asciiTheme="minorHAnsi" w:eastAsia="Arial" w:hAnsiTheme="minorHAnsi" w:cs="Arial"/>
          <w:color w:val="000000"/>
          <w:sz w:val="22"/>
          <w:szCs w:val="22"/>
        </w:rPr>
      </w:pPr>
      <w:r w:rsidRPr="0098716B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</w:p>
    <w:p w14:paraId="0E702C38" w14:textId="77777777" w:rsidR="00811139" w:rsidRPr="0098716B" w:rsidRDefault="00811139" w:rsidP="00811139">
      <w:pPr>
        <w:keepNext/>
        <w:keepLines/>
        <w:shd w:val="clear" w:color="auto" w:fill="ADADCB"/>
        <w:tabs>
          <w:tab w:val="left" w:pos="3360"/>
        </w:tabs>
        <w:spacing w:line="259" w:lineRule="auto"/>
        <w:ind w:left="-5" w:hanging="10"/>
        <w:outlineLvl w:val="0"/>
        <w:rPr>
          <w:rFonts w:asciiTheme="minorHAnsi" w:eastAsia="Arial" w:hAnsiTheme="minorHAnsi" w:cs="Arial"/>
          <w:b/>
          <w:color w:val="000000"/>
          <w:sz w:val="28"/>
          <w:szCs w:val="22"/>
        </w:rPr>
      </w:pPr>
      <w:r w:rsidRPr="0098716B">
        <w:rPr>
          <w:rFonts w:asciiTheme="minorHAnsi" w:eastAsia="Arial" w:hAnsiTheme="minorHAnsi" w:cs="Arial"/>
          <w:b/>
          <w:color w:val="000000"/>
          <w:sz w:val="28"/>
          <w:szCs w:val="22"/>
        </w:rPr>
        <w:t>Laboratory Tests - Urine</w:t>
      </w:r>
      <w:r w:rsidRPr="0098716B">
        <w:rPr>
          <w:rFonts w:asciiTheme="minorHAnsi" w:eastAsia="Arial" w:hAnsiTheme="minorHAnsi" w:cs="Arial"/>
          <w:b/>
          <w:color w:val="000000"/>
          <w:sz w:val="28"/>
          <w:szCs w:val="22"/>
        </w:rPr>
        <w:tab/>
      </w:r>
    </w:p>
    <w:p w14:paraId="005D238F" w14:textId="77777777" w:rsidR="00811139" w:rsidRPr="0098716B" w:rsidRDefault="00811139" w:rsidP="00811139">
      <w:pPr>
        <w:spacing w:after="4" w:line="259" w:lineRule="auto"/>
        <w:ind w:right="6"/>
        <w:rPr>
          <w:rFonts w:asciiTheme="minorHAnsi" w:eastAsia="Arial" w:hAnsiTheme="minorHAnsi" w:cs="Arial"/>
          <w:noProof/>
          <w:color w:val="000000"/>
          <w:sz w:val="22"/>
          <w:szCs w:val="22"/>
        </w:rPr>
      </w:pPr>
    </w:p>
    <w:tbl>
      <w:tblPr>
        <w:tblStyle w:val="TableGrid0"/>
        <w:tblpPr w:leftFromText="180" w:rightFromText="180" w:vertAnchor="text" w:horzAnchor="margin" w:tblpY="24"/>
        <w:tblW w:w="9355" w:type="dxa"/>
        <w:tblInd w:w="0" w:type="dxa"/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2340"/>
      </w:tblGrid>
      <w:tr w:rsidR="00811139" w:rsidRPr="0098716B" w14:paraId="6424A548" w14:textId="77777777" w:rsidTr="008D2436">
        <w:trPr>
          <w:trHeight w:val="252"/>
        </w:trPr>
        <w:tc>
          <w:tcPr>
            <w:tcW w:w="2695" w:type="dxa"/>
          </w:tcPr>
          <w:p w14:paraId="1029D5CE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</w:p>
        </w:tc>
        <w:tc>
          <w:tcPr>
            <w:tcW w:w="1440" w:type="dxa"/>
          </w:tcPr>
          <w:p w14:paraId="2FFC03CC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Result</w:t>
            </w:r>
          </w:p>
        </w:tc>
        <w:tc>
          <w:tcPr>
            <w:tcW w:w="1440" w:type="dxa"/>
          </w:tcPr>
          <w:p w14:paraId="722A87A6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Units</w:t>
            </w:r>
          </w:p>
        </w:tc>
        <w:tc>
          <w:tcPr>
            <w:tcW w:w="1440" w:type="dxa"/>
          </w:tcPr>
          <w:p w14:paraId="64A2D5DA" w14:textId="77777777" w:rsidR="00811139" w:rsidRPr="0098716B" w:rsidRDefault="00811139" w:rsidP="008D2436">
            <w:pPr>
              <w:ind w:left="484"/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Flag</w:t>
            </w:r>
          </w:p>
        </w:tc>
        <w:tc>
          <w:tcPr>
            <w:tcW w:w="2340" w:type="dxa"/>
          </w:tcPr>
          <w:p w14:paraId="55F2F16C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b/>
                <w:color w:val="000000"/>
                <w:sz w:val="22"/>
                <w:u w:val="single" w:color="000000"/>
              </w:rPr>
              <w:t>Reference Range</w:t>
            </w:r>
          </w:p>
        </w:tc>
      </w:tr>
      <w:tr w:rsidR="00811139" w:rsidRPr="0098716B" w14:paraId="62A87F87" w14:textId="77777777" w:rsidTr="008D2436">
        <w:trPr>
          <w:trHeight w:val="280"/>
        </w:trPr>
        <w:tc>
          <w:tcPr>
            <w:tcW w:w="2695" w:type="dxa"/>
          </w:tcPr>
          <w:p w14:paraId="6CE5AE52" w14:textId="77777777" w:rsidR="00811139" w:rsidRPr="0098716B" w:rsidRDefault="00811139" w:rsidP="008D2436">
            <w:pPr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Albumin Creatinine Ratio</w:t>
            </w:r>
          </w:p>
        </w:tc>
        <w:tc>
          <w:tcPr>
            <w:tcW w:w="1440" w:type="dxa"/>
          </w:tcPr>
          <w:p w14:paraId="425D6099" w14:textId="77777777" w:rsidR="00811139" w:rsidRPr="0098716B" w:rsidRDefault="00811139" w:rsidP="008D2436">
            <w:pPr>
              <w:ind w:left="166"/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28</w:t>
            </w:r>
          </w:p>
        </w:tc>
        <w:tc>
          <w:tcPr>
            <w:tcW w:w="1440" w:type="dxa"/>
          </w:tcPr>
          <w:p w14:paraId="134F9B23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mg/g</w:t>
            </w:r>
          </w:p>
        </w:tc>
        <w:tc>
          <w:tcPr>
            <w:tcW w:w="1440" w:type="dxa"/>
          </w:tcPr>
          <w:p w14:paraId="6FFF411D" w14:textId="77777777" w:rsidR="00811139" w:rsidRPr="0098716B" w:rsidRDefault="00811139" w:rsidP="008D2436">
            <w:pPr>
              <w:ind w:left="689"/>
              <w:rPr>
                <w:rFonts w:asciiTheme="minorHAnsi" w:eastAsia="Arial" w:hAnsiTheme="minorHAnsi" w:cs="Arial"/>
                <w:color w:val="000000"/>
                <w:sz w:val="22"/>
              </w:rPr>
            </w:pPr>
          </w:p>
        </w:tc>
        <w:tc>
          <w:tcPr>
            <w:tcW w:w="2340" w:type="dxa"/>
          </w:tcPr>
          <w:p w14:paraId="2E71E69A" w14:textId="77777777" w:rsidR="00811139" w:rsidRPr="0098716B" w:rsidRDefault="00811139" w:rsidP="008D2436">
            <w:pPr>
              <w:jc w:val="center"/>
              <w:rPr>
                <w:rFonts w:asciiTheme="minorHAnsi" w:eastAsia="Arial" w:hAnsiTheme="minorHAnsi" w:cs="Arial"/>
                <w:color w:val="000000"/>
                <w:sz w:val="22"/>
              </w:rPr>
            </w:pPr>
            <w:r w:rsidRPr="0098716B">
              <w:rPr>
                <w:rFonts w:asciiTheme="minorHAnsi" w:eastAsia="Arial" w:hAnsiTheme="minorHAnsi" w:cs="Arial"/>
                <w:color w:val="000000"/>
                <w:sz w:val="22"/>
              </w:rPr>
              <w:t>&lt; 30.00</w:t>
            </w:r>
          </w:p>
        </w:tc>
      </w:tr>
    </w:tbl>
    <w:p w14:paraId="75315939" w14:textId="77777777" w:rsidR="00811139" w:rsidRPr="0098716B" w:rsidRDefault="00811139" w:rsidP="00811139">
      <w:pPr>
        <w:rPr>
          <w:rFonts w:asciiTheme="minorHAnsi" w:hAnsiTheme="minorHAnsi"/>
        </w:rPr>
      </w:pPr>
    </w:p>
    <w:p w14:paraId="0138D13A" w14:textId="77777777" w:rsidR="00811139" w:rsidRPr="0098716B" w:rsidRDefault="00811139" w:rsidP="00811139">
      <w:pPr>
        <w:pStyle w:val="Heading1"/>
        <w:rPr>
          <w:rFonts w:asciiTheme="minorHAnsi" w:hAnsiTheme="minorHAnsi"/>
          <w:sz w:val="28"/>
          <w:szCs w:val="28"/>
        </w:rPr>
      </w:pPr>
      <w:r w:rsidRPr="0098716B">
        <w:rPr>
          <w:rFonts w:asciiTheme="minorHAnsi" w:hAnsiTheme="minorHAnsi"/>
          <w:sz w:val="28"/>
          <w:szCs w:val="28"/>
        </w:rPr>
        <w:t>Laboratory Information</w:t>
      </w:r>
    </w:p>
    <w:p w14:paraId="7BBF58BC" w14:textId="77777777" w:rsidR="00811139" w:rsidRPr="0098716B" w:rsidRDefault="00811139" w:rsidP="00811139">
      <w:pPr>
        <w:spacing w:after="6"/>
        <w:ind w:left="-720"/>
        <w:rPr>
          <w:rFonts w:asciiTheme="minorHAnsi" w:hAnsiTheme="minorHAnsi"/>
        </w:rPr>
      </w:pPr>
      <w:r w:rsidRPr="0098716B">
        <w:rPr>
          <w:rFonts w:asciiTheme="minorHAnsi" w:hAnsiTheme="minorHAnsi"/>
        </w:rPr>
        <w:t xml:space="preserve"> </w:t>
      </w:r>
    </w:p>
    <w:p w14:paraId="76BC2D1D" w14:textId="77777777" w:rsidR="00811139" w:rsidRPr="0098716B" w:rsidRDefault="00811139" w:rsidP="00811139">
      <w:pPr>
        <w:spacing w:after="43"/>
        <w:rPr>
          <w:rFonts w:asciiTheme="minorHAnsi" w:hAnsiTheme="minorHAnsi"/>
        </w:rPr>
      </w:pPr>
      <w:r w:rsidRPr="0098716B">
        <w:rPr>
          <w:rFonts w:asciiTheme="minorHAnsi" w:hAnsiTheme="minorHAnsi"/>
        </w:rPr>
        <w:t>The following CLIA-certified laboratories performed the named tests on biologic specimens</w:t>
      </w:r>
    </w:p>
    <w:p w14:paraId="2C1BB0D7" w14:textId="77777777" w:rsidR="00811139" w:rsidRPr="0098716B" w:rsidRDefault="00811139" w:rsidP="00811139">
      <w:pPr>
        <w:ind w:left="-720"/>
        <w:rPr>
          <w:rFonts w:asciiTheme="minorHAnsi" w:hAnsiTheme="minorHAnsi"/>
        </w:rPr>
      </w:pPr>
      <w:r w:rsidRPr="0098716B">
        <w:rPr>
          <w:rFonts w:asciiTheme="minorHAnsi" w:hAnsiTheme="minorHAnsi"/>
        </w:rPr>
        <w:t xml:space="preserve"> </w:t>
      </w:r>
    </w:p>
    <w:tbl>
      <w:tblPr>
        <w:tblStyle w:val="TableGrid0"/>
        <w:tblW w:w="9360" w:type="dxa"/>
        <w:tblInd w:w="-3" w:type="dxa"/>
        <w:tblCellMar>
          <w:top w:w="18" w:type="dxa"/>
          <w:left w:w="41" w:type="dxa"/>
          <w:right w:w="109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1139" w:rsidRPr="0098716B" w14:paraId="4955ACC6" w14:textId="77777777" w:rsidTr="008D2436">
        <w:trPr>
          <w:trHeight w:val="107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F2F6" w14:textId="77777777" w:rsidR="00811139" w:rsidRPr="0098716B" w:rsidRDefault="00811139" w:rsidP="008D2436">
            <w:pPr>
              <w:rPr>
                <w:rFonts w:asciiTheme="minorHAnsi" w:hAnsiTheme="minorHAnsi"/>
                <w:sz w:val="22"/>
              </w:rPr>
            </w:pPr>
            <w:r w:rsidRPr="0098716B">
              <w:rPr>
                <w:rFonts w:asciiTheme="minorHAnsi" w:hAnsiTheme="minorHAnsi"/>
                <w:sz w:val="22"/>
              </w:rPr>
              <w:t>Laboratory name</w:t>
            </w:r>
          </w:p>
          <w:p w14:paraId="0B848C74" w14:textId="77777777" w:rsidR="00811139" w:rsidRPr="0098716B" w:rsidRDefault="00811139" w:rsidP="008D2436">
            <w:pPr>
              <w:rPr>
                <w:rFonts w:asciiTheme="minorHAnsi" w:hAnsiTheme="minorHAnsi"/>
                <w:sz w:val="22"/>
              </w:rPr>
            </w:pPr>
            <w:r w:rsidRPr="0098716B">
              <w:rPr>
                <w:rFonts w:asciiTheme="minorHAnsi" w:hAnsiTheme="minorHAnsi"/>
                <w:sz w:val="22"/>
              </w:rPr>
              <w:t>Laboratory address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D03BF" w14:textId="77777777" w:rsidR="00811139" w:rsidRPr="0098716B" w:rsidRDefault="00811139" w:rsidP="008D2436">
            <w:pPr>
              <w:rPr>
                <w:rFonts w:asciiTheme="minorHAnsi" w:hAnsiTheme="minorHAnsi"/>
                <w:sz w:val="22"/>
              </w:rPr>
            </w:pPr>
            <w:r w:rsidRPr="0098716B">
              <w:rPr>
                <w:rFonts w:asciiTheme="minorHAnsi" w:hAnsiTheme="minorHAnsi"/>
                <w:sz w:val="22"/>
              </w:rPr>
              <w:t>Hemoglobin A1c</w:t>
            </w:r>
          </w:p>
        </w:tc>
      </w:tr>
      <w:tr w:rsidR="00811139" w:rsidRPr="00437511" w14:paraId="5DDCAB74" w14:textId="77777777" w:rsidTr="008D2436">
        <w:trPr>
          <w:trHeight w:val="107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20177" w14:textId="77777777" w:rsidR="00811139" w:rsidRPr="0098716B" w:rsidRDefault="00811139" w:rsidP="008D2436">
            <w:pPr>
              <w:rPr>
                <w:rFonts w:asciiTheme="minorHAnsi" w:hAnsiTheme="minorHAnsi"/>
                <w:sz w:val="22"/>
              </w:rPr>
            </w:pPr>
            <w:r w:rsidRPr="0098716B">
              <w:rPr>
                <w:rFonts w:asciiTheme="minorHAnsi" w:hAnsiTheme="minorHAnsi"/>
                <w:sz w:val="22"/>
              </w:rPr>
              <w:t>Laboratory name</w:t>
            </w:r>
          </w:p>
          <w:p w14:paraId="718F34C1" w14:textId="77777777" w:rsidR="00811139" w:rsidRPr="0098716B" w:rsidRDefault="00811139" w:rsidP="008D2436">
            <w:pPr>
              <w:rPr>
                <w:rFonts w:asciiTheme="minorHAnsi" w:hAnsiTheme="minorHAnsi"/>
                <w:sz w:val="22"/>
              </w:rPr>
            </w:pPr>
            <w:r w:rsidRPr="0098716B">
              <w:rPr>
                <w:rFonts w:asciiTheme="minorHAnsi" w:hAnsiTheme="minorHAnsi"/>
                <w:sz w:val="22"/>
              </w:rPr>
              <w:t>Laboratory address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BA24" w14:textId="77777777" w:rsidR="00811139" w:rsidRPr="00437511" w:rsidRDefault="00811139" w:rsidP="008D2436">
            <w:pPr>
              <w:rPr>
                <w:rFonts w:asciiTheme="minorHAnsi" w:hAnsiTheme="minorHAnsi"/>
                <w:sz w:val="22"/>
              </w:rPr>
            </w:pPr>
            <w:r w:rsidRPr="0098716B">
              <w:rPr>
                <w:rFonts w:asciiTheme="minorHAnsi" w:hAnsiTheme="minorHAnsi"/>
                <w:sz w:val="22"/>
              </w:rPr>
              <w:t>Urine albumin/creatinine ratio</w:t>
            </w:r>
          </w:p>
        </w:tc>
      </w:tr>
    </w:tbl>
    <w:p w14:paraId="75AA59B4" w14:textId="77777777" w:rsidR="00811139" w:rsidRPr="00FB0D5C" w:rsidRDefault="00811139" w:rsidP="00811139">
      <w:pPr>
        <w:rPr>
          <w:rFonts w:asciiTheme="minorHAnsi" w:hAnsiTheme="minorHAnsi" w:cs="Arial"/>
          <w:sz w:val="22"/>
          <w:szCs w:val="22"/>
        </w:rPr>
      </w:pPr>
    </w:p>
    <w:p w14:paraId="31B6A12B" w14:textId="5CDA9626" w:rsidR="00B56A2D" w:rsidRPr="00FB0D5C" w:rsidRDefault="00811139" w:rsidP="00811139">
      <w:pPr>
        <w:pStyle w:val="SL-FlLftSgl"/>
        <w:spacing w:line="360" w:lineRule="auto"/>
        <w:ind w:left="1440" w:hanging="1440"/>
        <w:jc w:val="center"/>
        <w:rPr>
          <w:rFonts w:asciiTheme="minorHAnsi" w:hAnsiTheme="minorHAnsi" w:cs="Arial"/>
          <w:sz w:val="22"/>
          <w:szCs w:val="22"/>
        </w:rPr>
      </w:pPr>
      <w:r w:rsidRPr="00FB0D5C">
        <w:rPr>
          <w:rFonts w:asciiTheme="minorHAnsi" w:hAnsiTheme="minorHAnsi" w:cs="Arial"/>
          <w:sz w:val="22"/>
          <w:szCs w:val="22"/>
        </w:rPr>
        <w:t xml:space="preserve"> </w:t>
      </w:r>
    </w:p>
    <w:sectPr w:rsidR="00B56A2D" w:rsidRPr="00FB0D5C" w:rsidSect="002D5EB8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588D" w14:textId="77777777" w:rsidR="00596303" w:rsidRDefault="00596303" w:rsidP="00D42FEE">
      <w:r>
        <w:separator/>
      </w:r>
    </w:p>
  </w:endnote>
  <w:endnote w:type="continuationSeparator" w:id="0">
    <w:p w14:paraId="4BB55C49" w14:textId="77777777" w:rsidR="00596303" w:rsidRDefault="00596303" w:rsidP="00D42FEE">
      <w:r>
        <w:continuationSeparator/>
      </w:r>
    </w:p>
  </w:endnote>
  <w:endnote w:type="continuationNotice" w:id="1">
    <w:p w14:paraId="75FACE5B" w14:textId="77777777" w:rsidR="00596303" w:rsidRDefault="00596303" w:rsidP="00D42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A7808" w14:textId="5069EF2D" w:rsidR="002D5EB8" w:rsidRPr="002D5EB8" w:rsidRDefault="002D5EB8">
    <w:pPr>
      <w:pStyle w:val="Footer"/>
      <w:jc w:val="center"/>
      <w:rPr>
        <w:rFonts w:asciiTheme="minorHAnsi" w:hAnsiTheme="minorHAnsi"/>
        <w:b/>
        <w:sz w:val="20"/>
      </w:rPr>
    </w:pPr>
    <w:r w:rsidRPr="002D5EB8">
      <w:rPr>
        <w:rFonts w:asciiTheme="minorHAnsi" w:hAnsiTheme="minorHAnsi"/>
        <w:b/>
        <w:sz w:val="20"/>
      </w:rPr>
      <w:t xml:space="preserve">- </w:t>
    </w:r>
    <w:sdt>
      <w:sdtPr>
        <w:rPr>
          <w:rFonts w:asciiTheme="minorHAnsi" w:hAnsiTheme="minorHAnsi"/>
          <w:b/>
          <w:sz w:val="20"/>
        </w:rPr>
        <w:id w:val="3200007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5EB8">
          <w:rPr>
            <w:rFonts w:asciiTheme="minorHAnsi" w:hAnsiTheme="minorHAnsi"/>
            <w:b/>
            <w:sz w:val="20"/>
          </w:rPr>
          <w:fldChar w:fldCharType="begin"/>
        </w:r>
        <w:r w:rsidRPr="002D5EB8">
          <w:rPr>
            <w:rFonts w:asciiTheme="minorHAnsi" w:hAnsiTheme="minorHAnsi"/>
            <w:b/>
            <w:sz w:val="20"/>
          </w:rPr>
          <w:instrText xml:space="preserve"> PAGE   \* MERGEFORMAT </w:instrText>
        </w:r>
        <w:r w:rsidRPr="002D5EB8">
          <w:rPr>
            <w:rFonts w:asciiTheme="minorHAnsi" w:hAnsiTheme="minorHAnsi"/>
            <w:b/>
            <w:sz w:val="20"/>
          </w:rPr>
          <w:fldChar w:fldCharType="separate"/>
        </w:r>
        <w:r w:rsidR="003F0128">
          <w:rPr>
            <w:rFonts w:asciiTheme="minorHAnsi" w:hAnsiTheme="minorHAnsi"/>
            <w:b/>
            <w:noProof/>
            <w:sz w:val="20"/>
          </w:rPr>
          <w:t>7</w:t>
        </w:r>
        <w:r w:rsidRPr="002D5EB8">
          <w:rPr>
            <w:rFonts w:asciiTheme="minorHAnsi" w:hAnsiTheme="minorHAnsi"/>
            <w:b/>
            <w:noProof/>
            <w:sz w:val="20"/>
          </w:rPr>
          <w:fldChar w:fldCharType="end"/>
        </w:r>
      </w:sdtContent>
    </w:sdt>
    <w:r w:rsidRPr="002D5EB8">
      <w:rPr>
        <w:rFonts w:asciiTheme="minorHAnsi" w:hAnsiTheme="minorHAnsi"/>
        <w:b/>
        <w:noProof/>
        <w:sz w:val="20"/>
      </w:rPr>
      <w:t xml:space="preserve"> -</w:t>
    </w:r>
  </w:p>
  <w:p w14:paraId="60A524D6" w14:textId="77777777" w:rsidR="002D5EB8" w:rsidRDefault="002D5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B8AD0" w14:textId="77777777" w:rsidR="00596303" w:rsidRDefault="00596303" w:rsidP="00D42FEE">
      <w:r>
        <w:separator/>
      </w:r>
    </w:p>
  </w:footnote>
  <w:footnote w:type="continuationSeparator" w:id="0">
    <w:p w14:paraId="6EFA49E4" w14:textId="77777777" w:rsidR="00596303" w:rsidRDefault="00596303" w:rsidP="00D42FEE">
      <w:r>
        <w:continuationSeparator/>
      </w:r>
    </w:p>
  </w:footnote>
  <w:footnote w:type="continuationNotice" w:id="1">
    <w:p w14:paraId="5829CC35" w14:textId="77777777" w:rsidR="00596303" w:rsidRDefault="00596303" w:rsidP="00D42F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8BEBC52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00000003"/>
    <w:multiLevelType w:val="multilevel"/>
    <w:tmpl w:val="00000000"/>
    <w:name w:val="AutoList6"/>
    <w:lvl w:ilvl="0">
      <w:start w:val="1"/>
      <w:numFmt w:val="decimal"/>
      <w:lvlText w:val="1.%1_"/>
      <w:lvlJc w:val="left"/>
    </w:lvl>
    <w:lvl w:ilvl="1">
      <w:start w:val="1"/>
      <w:numFmt w:val="decimal"/>
      <w:lvlText w:val="%1.%2_"/>
      <w:lvlJc w:val="left"/>
    </w:lvl>
    <w:lvl w:ilvl="2">
      <w:start w:val="1"/>
      <w:numFmt w:val="decimal"/>
      <w:lvlText w:val="%2.%3_"/>
      <w:lvlJc w:val="left"/>
    </w:lvl>
    <w:lvl w:ilvl="3">
      <w:start w:val="1"/>
      <w:numFmt w:val="decimal"/>
      <w:lvlText w:val="%3.%4_"/>
      <w:lvlJc w:val="left"/>
    </w:lvl>
    <w:lvl w:ilvl="4">
      <w:start w:val="1"/>
      <w:numFmt w:val="decimal"/>
      <w:lvlText w:val="%4.%5_"/>
      <w:lvlJc w:val="left"/>
    </w:lvl>
    <w:lvl w:ilvl="5">
      <w:start w:val="1"/>
      <w:numFmt w:val="decimal"/>
      <w:lvlText w:val="%5.%6_"/>
      <w:lvlJc w:val="left"/>
    </w:lvl>
    <w:lvl w:ilvl="6">
      <w:start w:val="1"/>
      <w:numFmt w:val="decimal"/>
      <w:lvlText w:val="%6.%7_"/>
      <w:lvlJc w:val="left"/>
    </w:lvl>
    <w:lvl w:ilvl="7">
      <w:start w:val="1"/>
      <w:numFmt w:val="decimal"/>
      <w:lvlText w:val="%7.%8_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name w:val="AutoList3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7288A"/>
    <w:multiLevelType w:val="hybridMultilevel"/>
    <w:tmpl w:val="01627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57703A"/>
    <w:multiLevelType w:val="hybridMultilevel"/>
    <w:tmpl w:val="E670F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EC0B76">
      <w:numFmt w:val="bullet"/>
      <w:lvlText w:val="•"/>
      <w:lvlJc w:val="left"/>
      <w:pPr>
        <w:ind w:left="324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B62CD1"/>
    <w:multiLevelType w:val="hybridMultilevel"/>
    <w:tmpl w:val="221AC08E"/>
    <w:lvl w:ilvl="0" w:tplc="EC04D8E0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  <w:b/>
        <w:i w:val="0"/>
        <w:color w:val="auto"/>
        <w:sz w:val="24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03370877"/>
    <w:multiLevelType w:val="hybridMultilevel"/>
    <w:tmpl w:val="F304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514E9A"/>
    <w:multiLevelType w:val="hybridMultilevel"/>
    <w:tmpl w:val="8230D7EA"/>
    <w:lvl w:ilvl="0" w:tplc="00F63F2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091A6197"/>
    <w:multiLevelType w:val="hybridMultilevel"/>
    <w:tmpl w:val="6C209010"/>
    <w:lvl w:ilvl="0" w:tplc="05A60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E223F"/>
    <w:multiLevelType w:val="hybridMultilevel"/>
    <w:tmpl w:val="19423866"/>
    <w:lvl w:ilvl="0" w:tplc="D0AA8F3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1" w15:restartNumberingAfterBreak="0">
    <w:nsid w:val="0ADF3303"/>
    <w:multiLevelType w:val="hybridMultilevel"/>
    <w:tmpl w:val="B9F69E9E"/>
    <w:lvl w:ilvl="0" w:tplc="1B2A839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0B6F403E"/>
    <w:multiLevelType w:val="hybridMultilevel"/>
    <w:tmpl w:val="1A14B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F897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3FF8970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FB110F"/>
    <w:multiLevelType w:val="singleLevel"/>
    <w:tmpl w:val="B3B4B6F4"/>
    <w:lvl w:ilvl="0">
      <w:start w:val="1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0F1D7066"/>
    <w:multiLevelType w:val="hybridMultilevel"/>
    <w:tmpl w:val="9D487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D14CE6"/>
    <w:multiLevelType w:val="hybridMultilevel"/>
    <w:tmpl w:val="9B64DFB4"/>
    <w:lvl w:ilvl="0" w:tplc="3FF897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EC0B76">
      <w:numFmt w:val="bullet"/>
      <w:lvlText w:val="•"/>
      <w:lvlJc w:val="left"/>
      <w:pPr>
        <w:ind w:left="324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0F163A"/>
    <w:multiLevelType w:val="hybridMultilevel"/>
    <w:tmpl w:val="0652F692"/>
    <w:lvl w:ilvl="0" w:tplc="1B2A8392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11E24938"/>
    <w:multiLevelType w:val="hybridMultilevel"/>
    <w:tmpl w:val="B3DA38E2"/>
    <w:lvl w:ilvl="0" w:tplc="83385DD0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217F5E"/>
    <w:multiLevelType w:val="hybridMultilevel"/>
    <w:tmpl w:val="0498A3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3C09B3"/>
    <w:multiLevelType w:val="hybridMultilevel"/>
    <w:tmpl w:val="36CC96F2"/>
    <w:lvl w:ilvl="0" w:tplc="EC04D8E0">
      <w:start w:val="1"/>
      <w:numFmt w:val="bullet"/>
      <w:pStyle w:val="N1-1stBullet"/>
      <w:lvlText w:val=""/>
      <w:lvlJc w:val="left"/>
      <w:pPr>
        <w:ind w:left="1872" w:hanging="360"/>
      </w:pPr>
      <w:rPr>
        <w:rFonts w:ascii="Wingdings" w:hAnsi="Wingdings" w:hint="default"/>
        <w:b/>
        <w:i w:val="0"/>
        <w:color w:val="auto"/>
        <w:sz w:val="24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13A97C0D"/>
    <w:multiLevelType w:val="hybridMultilevel"/>
    <w:tmpl w:val="B314A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F897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4594F09"/>
    <w:multiLevelType w:val="hybridMultilevel"/>
    <w:tmpl w:val="AF2EF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8A0B7E"/>
    <w:multiLevelType w:val="hybridMultilevel"/>
    <w:tmpl w:val="D4507A0A"/>
    <w:lvl w:ilvl="0" w:tplc="ADE22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582DD6">
      <w:start w:val="2"/>
      <w:numFmt w:val="lowerLetter"/>
      <w:lvlText w:val="%2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5F47209"/>
    <w:multiLevelType w:val="hybridMultilevel"/>
    <w:tmpl w:val="3560E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6DB03A7"/>
    <w:multiLevelType w:val="hybridMultilevel"/>
    <w:tmpl w:val="950A466E"/>
    <w:lvl w:ilvl="0" w:tplc="4442294E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25" w15:restartNumberingAfterBreak="0">
    <w:nsid w:val="17D335C6"/>
    <w:multiLevelType w:val="hybridMultilevel"/>
    <w:tmpl w:val="3A90EF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6C26F7"/>
    <w:multiLevelType w:val="hybridMultilevel"/>
    <w:tmpl w:val="2430CF0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7" w15:restartNumberingAfterBreak="0">
    <w:nsid w:val="18F11CE3"/>
    <w:multiLevelType w:val="hybridMultilevel"/>
    <w:tmpl w:val="B22A6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9FA426D"/>
    <w:multiLevelType w:val="hybridMultilevel"/>
    <w:tmpl w:val="428C80AC"/>
    <w:lvl w:ilvl="0" w:tplc="95EC297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 w15:restartNumberingAfterBreak="0">
    <w:nsid w:val="1AE57A09"/>
    <w:multiLevelType w:val="hybridMultilevel"/>
    <w:tmpl w:val="F8F8CC22"/>
    <w:lvl w:ilvl="0" w:tplc="3FF89704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1C9D61B2"/>
    <w:multiLevelType w:val="hybridMultilevel"/>
    <w:tmpl w:val="0A166BCC"/>
    <w:lvl w:ilvl="0" w:tplc="8A405B68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1" w15:restartNumberingAfterBreak="0">
    <w:nsid w:val="1FB35354"/>
    <w:multiLevelType w:val="hybridMultilevel"/>
    <w:tmpl w:val="FD541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FCC15E2"/>
    <w:multiLevelType w:val="hybridMultilevel"/>
    <w:tmpl w:val="DA0A556C"/>
    <w:lvl w:ilvl="0" w:tplc="85EC10E0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3" w15:restartNumberingAfterBreak="0">
    <w:nsid w:val="20D36D00"/>
    <w:multiLevelType w:val="hybridMultilevel"/>
    <w:tmpl w:val="D804AB8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4" w15:restartNumberingAfterBreak="0">
    <w:nsid w:val="224315B0"/>
    <w:multiLevelType w:val="hybridMultilevel"/>
    <w:tmpl w:val="5C64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CD1E70"/>
    <w:multiLevelType w:val="hybridMultilevel"/>
    <w:tmpl w:val="E76A580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2455081F"/>
    <w:multiLevelType w:val="hybridMultilevel"/>
    <w:tmpl w:val="5D82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D5272B"/>
    <w:multiLevelType w:val="hybridMultilevel"/>
    <w:tmpl w:val="59D81CC4"/>
    <w:lvl w:ilvl="0" w:tplc="DC9E2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240DF8"/>
    <w:multiLevelType w:val="hybridMultilevel"/>
    <w:tmpl w:val="0A166BCC"/>
    <w:lvl w:ilvl="0" w:tplc="8A405B68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9" w15:restartNumberingAfterBreak="0">
    <w:nsid w:val="26431181"/>
    <w:multiLevelType w:val="hybridMultilevel"/>
    <w:tmpl w:val="6E949F22"/>
    <w:lvl w:ilvl="0" w:tplc="F6409F78">
      <w:numFmt w:val="bullet"/>
      <w:lvlText w:val=""/>
      <w:lvlJc w:val="left"/>
      <w:pPr>
        <w:ind w:left="1512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28D6513C"/>
    <w:multiLevelType w:val="hybridMultilevel"/>
    <w:tmpl w:val="55787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F897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E33E74"/>
    <w:multiLevelType w:val="hybridMultilevel"/>
    <w:tmpl w:val="437C69F8"/>
    <w:lvl w:ilvl="0" w:tplc="E2C8C6B8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  <w:color w:val="CC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C047CA"/>
    <w:multiLevelType w:val="hybridMultilevel"/>
    <w:tmpl w:val="B742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41120F"/>
    <w:multiLevelType w:val="hybridMultilevel"/>
    <w:tmpl w:val="9A321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624694"/>
    <w:multiLevelType w:val="hybridMultilevel"/>
    <w:tmpl w:val="CA7A3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F897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18C1700"/>
    <w:multiLevelType w:val="hybridMultilevel"/>
    <w:tmpl w:val="2CD8A46E"/>
    <w:lvl w:ilvl="0" w:tplc="EC04D8E0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6" w15:restartNumberingAfterBreak="0">
    <w:nsid w:val="322571C8"/>
    <w:multiLevelType w:val="hybridMultilevel"/>
    <w:tmpl w:val="27D0AA10"/>
    <w:lvl w:ilvl="0" w:tplc="CEDA22D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4043438"/>
    <w:multiLevelType w:val="hybridMultilevel"/>
    <w:tmpl w:val="701434AA"/>
    <w:lvl w:ilvl="0" w:tplc="0409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35320BB1"/>
    <w:multiLevelType w:val="singleLevel"/>
    <w:tmpl w:val="BCF2106C"/>
    <w:lvl w:ilvl="0">
      <w:start w:val="1"/>
      <w:numFmt w:val="bullet"/>
      <w:lvlText w:val=""/>
      <w:lvlJc w:val="left"/>
      <w:pPr>
        <w:tabs>
          <w:tab w:val="num" w:pos="1008"/>
        </w:tabs>
        <w:ind w:left="1008" w:hanging="432"/>
      </w:pPr>
      <w:rPr>
        <w:rFonts w:ascii="Wingdings" w:hAnsi="Wingdings" w:hint="default"/>
        <w:sz w:val="16"/>
      </w:rPr>
    </w:lvl>
  </w:abstractNum>
  <w:abstractNum w:abstractNumId="49" w15:restartNumberingAfterBreak="0">
    <w:nsid w:val="36395EAA"/>
    <w:multiLevelType w:val="hybridMultilevel"/>
    <w:tmpl w:val="C028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447D0F"/>
    <w:multiLevelType w:val="hybridMultilevel"/>
    <w:tmpl w:val="FC34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B21FDF"/>
    <w:multiLevelType w:val="hybridMultilevel"/>
    <w:tmpl w:val="B64E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ED5B57"/>
    <w:multiLevelType w:val="hybridMultilevel"/>
    <w:tmpl w:val="B8FC3EFA"/>
    <w:lvl w:ilvl="0" w:tplc="1B2A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F34C03"/>
    <w:multiLevelType w:val="hybridMultilevel"/>
    <w:tmpl w:val="B1CC92A8"/>
    <w:lvl w:ilvl="0" w:tplc="FD845C8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C87591"/>
    <w:multiLevelType w:val="hybridMultilevel"/>
    <w:tmpl w:val="1E0C37E0"/>
    <w:lvl w:ilvl="0" w:tplc="98E2A7A8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093B77"/>
    <w:multiLevelType w:val="hybridMultilevel"/>
    <w:tmpl w:val="218A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F897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E5501C8"/>
    <w:multiLevelType w:val="hybridMultilevel"/>
    <w:tmpl w:val="2BD2A400"/>
    <w:lvl w:ilvl="0" w:tplc="1B2A8392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7" w15:restartNumberingAfterBreak="0">
    <w:nsid w:val="40751BB1"/>
    <w:multiLevelType w:val="hybridMultilevel"/>
    <w:tmpl w:val="1632C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298046E"/>
    <w:multiLevelType w:val="hybridMultilevel"/>
    <w:tmpl w:val="5B2C27D6"/>
    <w:lvl w:ilvl="0" w:tplc="1B2A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FB0EBA"/>
    <w:multiLevelType w:val="hybridMultilevel"/>
    <w:tmpl w:val="6FCE9C3E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0" w15:restartNumberingAfterBreak="0">
    <w:nsid w:val="452A170C"/>
    <w:multiLevelType w:val="hybridMultilevel"/>
    <w:tmpl w:val="AD1EED74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1" w15:restartNumberingAfterBreak="0">
    <w:nsid w:val="45A0558B"/>
    <w:multiLevelType w:val="hybridMultilevel"/>
    <w:tmpl w:val="5704A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225AE9"/>
    <w:multiLevelType w:val="hybridMultilevel"/>
    <w:tmpl w:val="D016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C64C08"/>
    <w:multiLevelType w:val="hybridMultilevel"/>
    <w:tmpl w:val="0824C048"/>
    <w:lvl w:ilvl="0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4" w15:restartNumberingAfterBreak="0">
    <w:nsid w:val="49877DB4"/>
    <w:multiLevelType w:val="hybridMultilevel"/>
    <w:tmpl w:val="753C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F5608D"/>
    <w:multiLevelType w:val="hybridMultilevel"/>
    <w:tmpl w:val="8AE27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B10242"/>
    <w:multiLevelType w:val="hybridMultilevel"/>
    <w:tmpl w:val="1A3E203E"/>
    <w:lvl w:ilvl="0" w:tplc="C5307B54"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D197ADB"/>
    <w:multiLevelType w:val="hybridMultilevel"/>
    <w:tmpl w:val="C24A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E63860"/>
    <w:multiLevelType w:val="hybridMultilevel"/>
    <w:tmpl w:val="D2C8F3DC"/>
    <w:lvl w:ilvl="0" w:tplc="0D92DF64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4E5E89"/>
    <w:multiLevelType w:val="hybridMultilevel"/>
    <w:tmpl w:val="38C2F66C"/>
    <w:lvl w:ilvl="0" w:tplc="1B2A839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0" w15:restartNumberingAfterBreak="0">
    <w:nsid w:val="50A74B34"/>
    <w:multiLevelType w:val="hybridMultilevel"/>
    <w:tmpl w:val="EE4223F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1" w15:restartNumberingAfterBreak="0">
    <w:nsid w:val="50F86EA2"/>
    <w:multiLevelType w:val="hybridMultilevel"/>
    <w:tmpl w:val="0554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FF67DA"/>
    <w:multiLevelType w:val="hybridMultilevel"/>
    <w:tmpl w:val="DA0A556C"/>
    <w:lvl w:ilvl="0" w:tplc="85EC10E0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3" w15:restartNumberingAfterBreak="0">
    <w:nsid w:val="53076A0D"/>
    <w:multiLevelType w:val="hybridMultilevel"/>
    <w:tmpl w:val="6DE426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3437D5D"/>
    <w:multiLevelType w:val="hybridMultilevel"/>
    <w:tmpl w:val="7354D070"/>
    <w:lvl w:ilvl="0" w:tplc="3FF897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EC0B76">
      <w:numFmt w:val="bullet"/>
      <w:lvlText w:val="•"/>
      <w:lvlJc w:val="left"/>
      <w:pPr>
        <w:ind w:left="324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D1449C"/>
    <w:multiLevelType w:val="hybridMultilevel"/>
    <w:tmpl w:val="A686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E01061"/>
    <w:multiLevelType w:val="hybridMultilevel"/>
    <w:tmpl w:val="0FE4111E"/>
    <w:lvl w:ilvl="0" w:tplc="3FF897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EC0B76">
      <w:numFmt w:val="bullet"/>
      <w:lvlText w:val="•"/>
      <w:lvlJc w:val="left"/>
      <w:pPr>
        <w:ind w:left="324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3F23E5C"/>
    <w:multiLevelType w:val="hybridMultilevel"/>
    <w:tmpl w:val="0838B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3F35DD9"/>
    <w:multiLevelType w:val="hybridMultilevel"/>
    <w:tmpl w:val="52480FA0"/>
    <w:lvl w:ilvl="0" w:tplc="1E22894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F94060"/>
    <w:multiLevelType w:val="hybridMultilevel"/>
    <w:tmpl w:val="C2302F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54A575AB"/>
    <w:multiLevelType w:val="hybridMultilevel"/>
    <w:tmpl w:val="E224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6E33FE"/>
    <w:multiLevelType w:val="hybridMultilevel"/>
    <w:tmpl w:val="52C4931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2" w15:restartNumberingAfterBreak="0">
    <w:nsid w:val="55F133C8"/>
    <w:multiLevelType w:val="hybridMultilevel"/>
    <w:tmpl w:val="63FA0E00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3" w15:restartNumberingAfterBreak="0">
    <w:nsid w:val="56861C40"/>
    <w:multiLevelType w:val="hybridMultilevel"/>
    <w:tmpl w:val="00EA730E"/>
    <w:lvl w:ilvl="0" w:tplc="1B2A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A839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7994AD5"/>
    <w:multiLevelType w:val="hybridMultilevel"/>
    <w:tmpl w:val="E492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DB2912"/>
    <w:multiLevelType w:val="hybridMultilevel"/>
    <w:tmpl w:val="A5A0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897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EA5520"/>
    <w:multiLevelType w:val="hybridMultilevel"/>
    <w:tmpl w:val="E398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AAD77E1"/>
    <w:multiLevelType w:val="hybridMultilevel"/>
    <w:tmpl w:val="7B3C405C"/>
    <w:lvl w:ilvl="0" w:tplc="1B2A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71363B"/>
    <w:multiLevelType w:val="hybridMultilevel"/>
    <w:tmpl w:val="7526BD10"/>
    <w:lvl w:ilvl="0" w:tplc="1B2A839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9" w15:restartNumberingAfterBreak="0">
    <w:nsid w:val="5C6E1F76"/>
    <w:multiLevelType w:val="hybridMultilevel"/>
    <w:tmpl w:val="6E46F94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 w15:restartNumberingAfterBreak="0">
    <w:nsid w:val="5EBF22BD"/>
    <w:multiLevelType w:val="hybridMultilevel"/>
    <w:tmpl w:val="EC7E5A1C"/>
    <w:lvl w:ilvl="0" w:tplc="FFFFFFFF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220159"/>
    <w:multiLevelType w:val="hybridMultilevel"/>
    <w:tmpl w:val="D3B69D46"/>
    <w:lvl w:ilvl="0" w:tplc="63845406">
      <w:start w:val="1"/>
      <w:numFmt w:val="decimal"/>
      <w:lvlText w:val="%1."/>
      <w:lvlJc w:val="left"/>
      <w:pPr>
        <w:ind w:left="267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213AC6"/>
    <w:multiLevelType w:val="hybridMultilevel"/>
    <w:tmpl w:val="E946D30C"/>
    <w:lvl w:ilvl="0" w:tplc="48BE313A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3" w15:restartNumberingAfterBreak="0">
    <w:nsid w:val="65220A61"/>
    <w:multiLevelType w:val="hybridMultilevel"/>
    <w:tmpl w:val="F146AB5A"/>
    <w:lvl w:ilvl="0" w:tplc="463E2072">
      <w:start w:val="1"/>
      <w:numFmt w:val="bullet"/>
      <w:lvlText w:val="-"/>
      <w:lvlJc w:val="left"/>
      <w:pPr>
        <w:ind w:left="1872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4" w15:restartNumberingAfterBreak="0">
    <w:nsid w:val="65F23ED2"/>
    <w:multiLevelType w:val="hybridMultilevel"/>
    <w:tmpl w:val="9FFAE9EA"/>
    <w:lvl w:ilvl="0" w:tplc="FFFFFFFF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981F9D"/>
    <w:multiLevelType w:val="hybridMultilevel"/>
    <w:tmpl w:val="E6ACD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7EC1FFB"/>
    <w:multiLevelType w:val="hybridMultilevel"/>
    <w:tmpl w:val="28B40F54"/>
    <w:lvl w:ilvl="0" w:tplc="3FF897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69C749FB"/>
    <w:multiLevelType w:val="hybridMultilevel"/>
    <w:tmpl w:val="B1BAA7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C3D2EBA"/>
    <w:multiLevelType w:val="hybridMultilevel"/>
    <w:tmpl w:val="A8B836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E0C0B94"/>
    <w:multiLevelType w:val="hybridMultilevel"/>
    <w:tmpl w:val="22383280"/>
    <w:lvl w:ilvl="0" w:tplc="108A0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CC3F18"/>
    <w:multiLevelType w:val="hybridMultilevel"/>
    <w:tmpl w:val="7DA0D6AC"/>
    <w:lvl w:ilvl="0" w:tplc="AA12E5F8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79205B"/>
    <w:multiLevelType w:val="hybridMultilevel"/>
    <w:tmpl w:val="D6D8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2" w15:restartNumberingAfterBreak="0">
    <w:nsid w:val="70D62210"/>
    <w:multiLevelType w:val="hybridMultilevel"/>
    <w:tmpl w:val="CE24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97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A47C40"/>
    <w:multiLevelType w:val="hybridMultilevel"/>
    <w:tmpl w:val="6910035E"/>
    <w:lvl w:ilvl="0" w:tplc="0132225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870297"/>
    <w:multiLevelType w:val="hybridMultilevel"/>
    <w:tmpl w:val="8B2EF7C8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5" w15:restartNumberingAfterBreak="0">
    <w:nsid w:val="753E2587"/>
    <w:multiLevelType w:val="hybridMultilevel"/>
    <w:tmpl w:val="D474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65D1D7D"/>
    <w:multiLevelType w:val="hybridMultilevel"/>
    <w:tmpl w:val="0492AFFA"/>
    <w:lvl w:ilvl="0" w:tplc="9F42390C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7" w15:restartNumberingAfterBreak="0">
    <w:nsid w:val="76FC6D69"/>
    <w:multiLevelType w:val="hybridMultilevel"/>
    <w:tmpl w:val="6854FF6C"/>
    <w:lvl w:ilvl="0" w:tplc="3FF897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B2E6B16"/>
    <w:multiLevelType w:val="hybridMultilevel"/>
    <w:tmpl w:val="CD8647C8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9" w15:restartNumberingAfterBreak="0">
    <w:nsid w:val="7B2F006F"/>
    <w:multiLevelType w:val="hybridMultilevel"/>
    <w:tmpl w:val="98269072"/>
    <w:lvl w:ilvl="0" w:tplc="BE903D4C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  <w:b w:val="0"/>
        <w:i w:val="0"/>
        <w:color w:val="auto"/>
        <w:sz w:val="18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F33751"/>
    <w:multiLevelType w:val="hybridMultilevel"/>
    <w:tmpl w:val="CC9E7F54"/>
    <w:lvl w:ilvl="0" w:tplc="1B2A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462575"/>
    <w:multiLevelType w:val="hybridMultilevel"/>
    <w:tmpl w:val="49186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3D1F4B"/>
    <w:multiLevelType w:val="hybridMultilevel"/>
    <w:tmpl w:val="2D06C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0"/>
  </w:num>
  <w:num w:numId="3">
    <w:abstractNumId w:val="112"/>
  </w:num>
  <w:num w:numId="4">
    <w:abstractNumId w:val="57"/>
  </w:num>
  <w:num w:numId="5">
    <w:abstractNumId w:val="111"/>
  </w:num>
  <w:num w:numId="6">
    <w:abstractNumId w:val="12"/>
  </w:num>
  <w:num w:numId="7">
    <w:abstractNumId w:val="31"/>
  </w:num>
  <w:num w:numId="8">
    <w:abstractNumId w:val="25"/>
  </w:num>
  <w:num w:numId="9">
    <w:abstractNumId w:val="96"/>
  </w:num>
  <w:num w:numId="10">
    <w:abstractNumId w:val="35"/>
  </w:num>
  <w:num w:numId="11">
    <w:abstractNumId w:val="64"/>
  </w:num>
  <w:num w:numId="12">
    <w:abstractNumId w:val="84"/>
  </w:num>
  <w:num w:numId="13">
    <w:abstractNumId w:val="59"/>
  </w:num>
  <w:num w:numId="14">
    <w:abstractNumId w:val="51"/>
  </w:num>
  <w:num w:numId="15">
    <w:abstractNumId w:val="34"/>
  </w:num>
  <w:num w:numId="16">
    <w:abstractNumId w:val="65"/>
  </w:num>
  <w:num w:numId="17">
    <w:abstractNumId w:val="36"/>
  </w:num>
  <w:num w:numId="18">
    <w:abstractNumId w:val="62"/>
  </w:num>
  <w:num w:numId="19">
    <w:abstractNumId w:val="97"/>
  </w:num>
  <w:num w:numId="20">
    <w:abstractNumId w:val="41"/>
  </w:num>
  <w:num w:numId="21">
    <w:abstractNumId w:val="99"/>
  </w:num>
  <w:num w:numId="22">
    <w:abstractNumId w:val="37"/>
  </w:num>
  <w:num w:numId="23">
    <w:abstractNumId w:val="61"/>
  </w:num>
  <w:num w:numId="24">
    <w:abstractNumId w:val="73"/>
  </w:num>
  <w:num w:numId="25">
    <w:abstractNumId w:val="29"/>
  </w:num>
  <w:num w:numId="26">
    <w:abstractNumId w:val="46"/>
  </w:num>
  <w:num w:numId="27">
    <w:abstractNumId w:val="5"/>
  </w:num>
  <w:num w:numId="28">
    <w:abstractNumId w:val="20"/>
  </w:num>
  <w:num w:numId="29">
    <w:abstractNumId w:val="27"/>
  </w:num>
  <w:num w:numId="30">
    <w:abstractNumId w:val="98"/>
  </w:num>
  <w:num w:numId="31">
    <w:abstractNumId w:val="55"/>
  </w:num>
  <w:num w:numId="32">
    <w:abstractNumId w:val="44"/>
  </w:num>
  <w:num w:numId="33">
    <w:abstractNumId w:val="40"/>
  </w:num>
  <w:num w:numId="34">
    <w:abstractNumId w:val="22"/>
  </w:num>
  <w:num w:numId="35">
    <w:abstractNumId w:val="53"/>
  </w:num>
  <w:num w:numId="36">
    <w:abstractNumId w:val="100"/>
  </w:num>
  <w:num w:numId="37">
    <w:abstractNumId w:val="9"/>
  </w:num>
  <w:num w:numId="38">
    <w:abstractNumId w:val="4"/>
  </w:num>
  <w:num w:numId="39">
    <w:abstractNumId w:val="67"/>
  </w:num>
  <w:num w:numId="40">
    <w:abstractNumId w:val="85"/>
  </w:num>
  <w:num w:numId="41">
    <w:abstractNumId w:val="66"/>
  </w:num>
  <w:num w:numId="42">
    <w:abstractNumId w:val="75"/>
  </w:num>
  <w:num w:numId="43">
    <w:abstractNumId w:val="19"/>
  </w:num>
  <w:num w:numId="44">
    <w:abstractNumId w:val="93"/>
  </w:num>
  <w:num w:numId="45">
    <w:abstractNumId w:val="63"/>
  </w:num>
  <w:num w:numId="46">
    <w:abstractNumId w:val="17"/>
  </w:num>
  <w:num w:numId="47">
    <w:abstractNumId w:val="90"/>
  </w:num>
  <w:num w:numId="48">
    <w:abstractNumId w:val="0"/>
  </w:num>
  <w:num w:numId="49">
    <w:abstractNumId w:val="78"/>
  </w:num>
  <w:num w:numId="50">
    <w:abstractNumId w:val="79"/>
  </w:num>
  <w:num w:numId="51">
    <w:abstractNumId w:val="58"/>
  </w:num>
  <w:num w:numId="52">
    <w:abstractNumId w:val="8"/>
  </w:num>
  <w:num w:numId="53">
    <w:abstractNumId w:val="28"/>
  </w:num>
  <w:num w:numId="54">
    <w:abstractNumId w:val="16"/>
  </w:num>
  <w:num w:numId="55">
    <w:abstractNumId w:val="91"/>
  </w:num>
  <w:num w:numId="56">
    <w:abstractNumId w:val="11"/>
  </w:num>
  <w:num w:numId="57">
    <w:abstractNumId w:val="105"/>
  </w:num>
  <w:num w:numId="58">
    <w:abstractNumId w:val="69"/>
  </w:num>
  <w:num w:numId="59">
    <w:abstractNumId w:val="47"/>
  </w:num>
  <w:num w:numId="60">
    <w:abstractNumId w:val="87"/>
  </w:num>
  <w:num w:numId="61">
    <w:abstractNumId w:val="110"/>
  </w:num>
  <w:num w:numId="62">
    <w:abstractNumId w:val="103"/>
  </w:num>
  <w:num w:numId="63">
    <w:abstractNumId w:val="33"/>
  </w:num>
  <w:num w:numId="64">
    <w:abstractNumId w:val="56"/>
  </w:num>
  <w:num w:numId="65">
    <w:abstractNumId w:val="60"/>
  </w:num>
  <w:num w:numId="66">
    <w:abstractNumId w:val="24"/>
  </w:num>
  <w:num w:numId="67">
    <w:abstractNumId w:val="6"/>
  </w:num>
  <w:num w:numId="68">
    <w:abstractNumId w:val="32"/>
  </w:num>
  <w:num w:numId="69">
    <w:abstractNumId w:val="45"/>
  </w:num>
  <w:num w:numId="70">
    <w:abstractNumId w:val="10"/>
  </w:num>
  <w:num w:numId="71">
    <w:abstractNumId w:val="70"/>
  </w:num>
  <w:num w:numId="72">
    <w:abstractNumId w:val="106"/>
  </w:num>
  <w:num w:numId="73">
    <w:abstractNumId w:val="38"/>
  </w:num>
  <w:num w:numId="74">
    <w:abstractNumId w:val="30"/>
  </w:num>
  <w:num w:numId="75">
    <w:abstractNumId w:val="88"/>
  </w:num>
  <w:num w:numId="76">
    <w:abstractNumId w:val="89"/>
  </w:num>
  <w:num w:numId="77">
    <w:abstractNumId w:val="15"/>
  </w:num>
  <w:num w:numId="78">
    <w:abstractNumId w:val="76"/>
  </w:num>
  <w:num w:numId="79">
    <w:abstractNumId w:val="74"/>
  </w:num>
  <w:num w:numId="80">
    <w:abstractNumId w:val="107"/>
  </w:num>
  <w:num w:numId="81">
    <w:abstractNumId w:val="102"/>
  </w:num>
  <w:num w:numId="82">
    <w:abstractNumId w:val="14"/>
  </w:num>
  <w:num w:numId="83">
    <w:abstractNumId w:val="23"/>
  </w:num>
  <w:num w:numId="84">
    <w:abstractNumId w:val="21"/>
  </w:num>
  <w:num w:numId="85">
    <w:abstractNumId w:val="95"/>
  </w:num>
  <w:num w:numId="86">
    <w:abstractNumId w:val="86"/>
  </w:num>
  <w:num w:numId="87">
    <w:abstractNumId w:val="77"/>
  </w:num>
  <w:num w:numId="88">
    <w:abstractNumId w:val="48"/>
  </w:num>
  <w:num w:numId="89">
    <w:abstractNumId w:val="13"/>
  </w:num>
  <w:num w:numId="90">
    <w:abstractNumId w:val="94"/>
  </w:num>
  <w:num w:numId="91">
    <w:abstractNumId w:val="80"/>
  </w:num>
  <w:num w:numId="92">
    <w:abstractNumId w:val="43"/>
  </w:num>
  <w:num w:numId="93">
    <w:abstractNumId w:val="101"/>
  </w:num>
  <w:num w:numId="94">
    <w:abstractNumId w:val="42"/>
  </w:num>
  <w:num w:numId="95">
    <w:abstractNumId w:val="39"/>
  </w:num>
  <w:num w:numId="96">
    <w:abstractNumId w:val="108"/>
  </w:num>
  <w:num w:numId="97">
    <w:abstractNumId w:val="92"/>
  </w:num>
  <w:num w:numId="98">
    <w:abstractNumId w:val="26"/>
  </w:num>
  <w:num w:numId="99">
    <w:abstractNumId w:val="71"/>
  </w:num>
  <w:num w:numId="100">
    <w:abstractNumId w:val="52"/>
  </w:num>
  <w:num w:numId="101">
    <w:abstractNumId w:val="83"/>
  </w:num>
  <w:num w:numId="102">
    <w:abstractNumId w:val="104"/>
  </w:num>
  <w:num w:numId="103">
    <w:abstractNumId w:val="82"/>
  </w:num>
  <w:num w:numId="104">
    <w:abstractNumId w:val="81"/>
  </w:num>
  <w:num w:numId="105">
    <w:abstractNumId w:val="72"/>
  </w:num>
  <w:num w:numId="106">
    <w:abstractNumId w:val="7"/>
  </w:num>
  <w:num w:numId="107">
    <w:abstractNumId w:val="49"/>
  </w:num>
  <w:num w:numId="108">
    <w:abstractNumId w:val="68"/>
  </w:num>
  <w:num w:numId="109">
    <w:abstractNumId w:val="109"/>
  </w:num>
  <w:num w:numId="110">
    <w:abstractNumId w:val="5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2F"/>
    <w:rsid w:val="000030AA"/>
    <w:rsid w:val="000035A7"/>
    <w:rsid w:val="0000780F"/>
    <w:rsid w:val="0001144F"/>
    <w:rsid w:val="00012D27"/>
    <w:rsid w:val="0001411C"/>
    <w:rsid w:val="0001472F"/>
    <w:rsid w:val="00020398"/>
    <w:rsid w:val="00020573"/>
    <w:rsid w:val="00022902"/>
    <w:rsid w:val="00025B52"/>
    <w:rsid w:val="0002755E"/>
    <w:rsid w:val="0002794A"/>
    <w:rsid w:val="00031088"/>
    <w:rsid w:val="00031E96"/>
    <w:rsid w:val="00034664"/>
    <w:rsid w:val="00034AD3"/>
    <w:rsid w:val="000453FA"/>
    <w:rsid w:val="00046557"/>
    <w:rsid w:val="00052598"/>
    <w:rsid w:val="00053A32"/>
    <w:rsid w:val="00054D47"/>
    <w:rsid w:val="00057933"/>
    <w:rsid w:val="00057F7B"/>
    <w:rsid w:val="000642E5"/>
    <w:rsid w:val="00070265"/>
    <w:rsid w:val="00072C1B"/>
    <w:rsid w:val="00073D9C"/>
    <w:rsid w:val="00073DD2"/>
    <w:rsid w:val="00074480"/>
    <w:rsid w:val="000745DC"/>
    <w:rsid w:val="000747DD"/>
    <w:rsid w:val="000749DF"/>
    <w:rsid w:val="00081188"/>
    <w:rsid w:val="00081973"/>
    <w:rsid w:val="00081F37"/>
    <w:rsid w:val="0008444F"/>
    <w:rsid w:val="000851BF"/>
    <w:rsid w:val="000874F1"/>
    <w:rsid w:val="00087851"/>
    <w:rsid w:val="000879DC"/>
    <w:rsid w:val="00090B81"/>
    <w:rsid w:val="000920EF"/>
    <w:rsid w:val="00094D23"/>
    <w:rsid w:val="00095A9D"/>
    <w:rsid w:val="000A3337"/>
    <w:rsid w:val="000A35E1"/>
    <w:rsid w:val="000A4551"/>
    <w:rsid w:val="000A5D7E"/>
    <w:rsid w:val="000A758C"/>
    <w:rsid w:val="000B23E0"/>
    <w:rsid w:val="000B3C62"/>
    <w:rsid w:val="000C000C"/>
    <w:rsid w:val="000C0C0F"/>
    <w:rsid w:val="000C10CA"/>
    <w:rsid w:val="000C2361"/>
    <w:rsid w:val="000C3702"/>
    <w:rsid w:val="000C4034"/>
    <w:rsid w:val="000C47B1"/>
    <w:rsid w:val="000C50EE"/>
    <w:rsid w:val="000C5973"/>
    <w:rsid w:val="000C5C1F"/>
    <w:rsid w:val="000C66FA"/>
    <w:rsid w:val="000D0CBD"/>
    <w:rsid w:val="000D2111"/>
    <w:rsid w:val="000D4A6C"/>
    <w:rsid w:val="000D4C47"/>
    <w:rsid w:val="000D6E2E"/>
    <w:rsid w:val="000E011C"/>
    <w:rsid w:val="000E4787"/>
    <w:rsid w:val="000E51DD"/>
    <w:rsid w:val="000F3F9A"/>
    <w:rsid w:val="000F538F"/>
    <w:rsid w:val="000F7517"/>
    <w:rsid w:val="00101B60"/>
    <w:rsid w:val="00103489"/>
    <w:rsid w:val="00104B34"/>
    <w:rsid w:val="00104DE0"/>
    <w:rsid w:val="0010514B"/>
    <w:rsid w:val="001061B7"/>
    <w:rsid w:val="0011264F"/>
    <w:rsid w:val="00114B46"/>
    <w:rsid w:val="00115155"/>
    <w:rsid w:val="00115B20"/>
    <w:rsid w:val="00116AD1"/>
    <w:rsid w:val="00116C72"/>
    <w:rsid w:val="001172A3"/>
    <w:rsid w:val="001179E1"/>
    <w:rsid w:val="00124E3F"/>
    <w:rsid w:val="00124FA1"/>
    <w:rsid w:val="00127B4B"/>
    <w:rsid w:val="00127FED"/>
    <w:rsid w:val="001321A0"/>
    <w:rsid w:val="001346CC"/>
    <w:rsid w:val="001364C4"/>
    <w:rsid w:val="00136AFE"/>
    <w:rsid w:val="00141DF7"/>
    <w:rsid w:val="001427DE"/>
    <w:rsid w:val="00144D6E"/>
    <w:rsid w:val="00147C13"/>
    <w:rsid w:val="00147CE2"/>
    <w:rsid w:val="0015164D"/>
    <w:rsid w:val="0015233E"/>
    <w:rsid w:val="00153B23"/>
    <w:rsid w:val="00154794"/>
    <w:rsid w:val="00155172"/>
    <w:rsid w:val="0015522A"/>
    <w:rsid w:val="001566F2"/>
    <w:rsid w:val="001568A7"/>
    <w:rsid w:val="00157EB9"/>
    <w:rsid w:val="00161D20"/>
    <w:rsid w:val="00164FEF"/>
    <w:rsid w:val="00165F1E"/>
    <w:rsid w:val="00170111"/>
    <w:rsid w:val="00173C02"/>
    <w:rsid w:val="00176C24"/>
    <w:rsid w:val="0017719B"/>
    <w:rsid w:val="0017739F"/>
    <w:rsid w:val="00177FFD"/>
    <w:rsid w:val="001843B3"/>
    <w:rsid w:val="001852CA"/>
    <w:rsid w:val="001908C5"/>
    <w:rsid w:val="00196282"/>
    <w:rsid w:val="00197D69"/>
    <w:rsid w:val="001A17DE"/>
    <w:rsid w:val="001A20F7"/>
    <w:rsid w:val="001A210A"/>
    <w:rsid w:val="001A23B0"/>
    <w:rsid w:val="001A2CC0"/>
    <w:rsid w:val="001A5B40"/>
    <w:rsid w:val="001B1A1C"/>
    <w:rsid w:val="001B3F45"/>
    <w:rsid w:val="001B48D4"/>
    <w:rsid w:val="001B4D56"/>
    <w:rsid w:val="001B54F2"/>
    <w:rsid w:val="001B5651"/>
    <w:rsid w:val="001B790D"/>
    <w:rsid w:val="001B7B35"/>
    <w:rsid w:val="001C0BE1"/>
    <w:rsid w:val="001C0D83"/>
    <w:rsid w:val="001C0E7A"/>
    <w:rsid w:val="001C2266"/>
    <w:rsid w:val="001C26A6"/>
    <w:rsid w:val="001C6581"/>
    <w:rsid w:val="001D18D7"/>
    <w:rsid w:val="001D61FF"/>
    <w:rsid w:val="001D6BD5"/>
    <w:rsid w:val="001E0C56"/>
    <w:rsid w:val="001E3528"/>
    <w:rsid w:val="001E6EF8"/>
    <w:rsid w:val="001E74DE"/>
    <w:rsid w:val="001F147E"/>
    <w:rsid w:val="001F2663"/>
    <w:rsid w:val="001F7959"/>
    <w:rsid w:val="001F7A7E"/>
    <w:rsid w:val="00201DB5"/>
    <w:rsid w:val="00202911"/>
    <w:rsid w:val="00203C58"/>
    <w:rsid w:val="00203C6E"/>
    <w:rsid w:val="00204B91"/>
    <w:rsid w:val="0020671C"/>
    <w:rsid w:val="00207499"/>
    <w:rsid w:val="002111EF"/>
    <w:rsid w:val="002117A4"/>
    <w:rsid w:val="0021264B"/>
    <w:rsid w:val="00214014"/>
    <w:rsid w:val="00214AB0"/>
    <w:rsid w:val="00215315"/>
    <w:rsid w:val="00222B6C"/>
    <w:rsid w:val="00224154"/>
    <w:rsid w:val="00227001"/>
    <w:rsid w:val="0023068B"/>
    <w:rsid w:val="00231FCC"/>
    <w:rsid w:val="00235FAB"/>
    <w:rsid w:val="00240C47"/>
    <w:rsid w:val="00242170"/>
    <w:rsid w:val="0024314E"/>
    <w:rsid w:val="00244791"/>
    <w:rsid w:val="00245B72"/>
    <w:rsid w:val="002505B3"/>
    <w:rsid w:val="00252E57"/>
    <w:rsid w:val="00255F62"/>
    <w:rsid w:val="00256A4C"/>
    <w:rsid w:val="002576E0"/>
    <w:rsid w:val="0025788E"/>
    <w:rsid w:val="00257F66"/>
    <w:rsid w:val="002629DB"/>
    <w:rsid w:val="00264325"/>
    <w:rsid w:val="002660A6"/>
    <w:rsid w:val="002676B5"/>
    <w:rsid w:val="00270B93"/>
    <w:rsid w:val="00271427"/>
    <w:rsid w:val="002714CC"/>
    <w:rsid w:val="00271781"/>
    <w:rsid w:val="00272FD6"/>
    <w:rsid w:val="00273F4C"/>
    <w:rsid w:val="00274473"/>
    <w:rsid w:val="00276B33"/>
    <w:rsid w:val="00276C96"/>
    <w:rsid w:val="002805B2"/>
    <w:rsid w:val="002830D0"/>
    <w:rsid w:val="00283B72"/>
    <w:rsid w:val="00284D34"/>
    <w:rsid w:val="0029385E"/>
    <w:rsid w:val="002967F5"/>
    <w:rsid w:val="00296941"/>
    <w:rsid w:val="002A2148"/>
    <w:rsid w:val="002A3231"/>
    <w:rsid w:val="002A4D92"/>
    <w:rsid w:val="002A562D"/>
    <w:rsid w:val="002B0C5A"/>
    <w:rsid w:val="002B2569"/>
    <w:rsid w:val="002B4874"/>
    <w:rsid w:val="002B6D81"/>
    <w:rsid w:val="002C049A"/>
    <w:rsid w:val="002C2892"/>
    <w:rsid w:val="002C3696"/>
    <w:rsid w:val="002C6EB4"/>
    <w:rsid w:val="002C6F84"/>
    <w:rsid w:val="002D1092"/>
    <w:rsid w:val="002D260C"/>
    <w:rsid w:val="002D4445"/>
    <w:rsid w:val="002D5EB8"/>
    <w:rsid w:val="002D7DF3"/>
    <w:rsid w:val="002E1478"/>
    <w:rsid w:val="002E1650"/>
    <w:rsid w:val="002E186A"/>
    <w:rsid w:val="002E1C50"/>
    <w:rsid w:val="002E1F6B"/>
    <w:rsid w:val="002E30CD"/>
    <w:rsid w:val="002E493E"/>
    <w:rsid w:val="002E55F0"/>
    <w:rsid w:val="002E7776"/>
    <w:rsid w:val="002E7ADD"/>
    <w:rsid w:val="002F0238"/>
    <w:rsid w:val="002F1552"/>
    <w:rsid w:val="002F25A0"/>
    <w:rsid w:val="002F50E3"/>
    <w:rsid w:val="002F6FB1"/>
    <w:rsid w:val="00300BE2"/>
    <w:rsid w:val="00302374"/>
    <w:rsid w:val="0030598A"/>
    <w:rsid w:val="00305F87"/>
    <w:rsid w:val="003143FF"/>
    <w:rsid w:val="00314504"/>
    <w:rsid w:val="00317E02"/>
    <w:rsid w:val="00320152"/>
    <w:rsid w:val="00320AAD"/>
    <w:rsid w:val="0032265D"/>
    <w:rsid w:val="00322820"/>
    <w:rsid w:val="00322E9A"/>
    <w:rsid w:val="00324C42"/>
    <w:rsid w:val="00324F40"/>
    <w:rsid w:val="00325172"/>
    <w:rsid w:val="003259DD"/>
    <w:rsid w:val="00325FA0"/>
    <w:rsid w:val="00335C85"/>
    <w:rsid w:val="00336802"/>
    <w:rsid w:val="00340740"/>
    <w:rsid w:val="00341534"/>
    <w:rsid w:val="00341D76"/>
    <w:rsid w:val="003433FD"/>
    <w:rsid w:val="00343602"/>
    <w:rsid w:val="003439E0"/>
    <w:rsid w:val="00343A8B"/>
    <w:rsid w:val="00344E69"/>
    <w:rsid w:val="00345023"/>
    <w:rsid w:val="00345B42"/>
    <w:rsid w:val="00346E2B"/>
    <w:rsid w:val="0034722D"/>
    <w:rsid w:val="003478BD"/>
    <w:rsid w:val="00350659"/>
    <w:rsid w:val="0035162D"/>
    <w:rsid w:val="003516A0"/>
    <w:rsid w:val="00352C03"/>
    <w:rsid w:val="00357023"/>
    <w:rsid w:val="00361A79"/>
    <w:rsid w:val="00363668"/>
    <w:rsid w:val="003650A4"/>
    <w:rsid w:val="003654B1"/>
    <w:rsid w:val="00365C2F"/>
    <w:rsid w:val="00365D34"/>
    <w:rsid w:val="0036643A"/>
    <w:rsid w:val="003676BA"/>
    <w:rsid w:val="003706DE"/>
    <w:rsid w:val="0037181D"/>
    <w:rsid w:val="0037316C"/>
    <w:rsid w:val="00375DFE"/>
    <w:rsid w:val="00376B1C"/>
    <w:rsid w:val="00376C7A"/>
    <w:rsid w:val="00382770"/>
    <w:rsid w:val="0038461D"/>
    <w:rsid w:val="00385995"/>
    <w:rsid w:val="00386D70"/>
    <w:rsid w:val="003877B0"/>
    <w:rsid w:val="0039229B"/>
    <w:rsid w:val="003959F3"/>
    <w:rsid w:val="003A0717"/>
    <w:rsid w:val="003A10B4"/>
    <w:rsid w:val="003A19D0"/>
    <w:rsid w:val="003A3BBB"/>
    <w:rsid w:val="003A4831"/>
    <w:rsid w:val="003A5CFF"/>
    <w:rsid w:val="003A5D14"/>
    <w:rsid w:val="003A6BC3"/>
    <w:rsid w:val="003A7682"/>
    <w:rsid w:val="003A77E1"/>
    <w:rsid w:val="003B4100"/>
    <w:rsid w:val="003B7C58"/>
    <w:rsid w:val="003C0358"/>
    <w:rsid w:val="003C13F7"/>
    <w:rsid w:val="003C2D0F"/>
    <w:rsid w:val="003C3069"/>
    <w:rsid w:val="003C5172"/>
    <w:rsid w:val="003C6C08"/>
    <w:rsid w:val="003D0F98"/>
    <w:rsid w:val="003D22EE"/>
    <w:rsid w:val="003D2D1A"/>
    <w:rsid w:val="003D39A9"/>
    <w:rsid w:val="003D4FA3"/>
    <w:rsid w:val="003D6E27"/>
    <w:rsid w:val="003D7E79"/>
    <w:rsid w:val="003E0F3A"/>
    <w:rsid w:val="003E0FFF"/>
    <w:rsid w:val="003E12A6"/>
    <w:rsid w:val="003E1A7A"/>
    <w:rsid w:val="003E7313"/>
    <w:rsid w:val="003E759A"/>
    <w:rsid w:val="003F010A"/>
    <w:rsid w:val="003F0128"/>
    <w:rsid w:val="003F2193"/>
    <w:rsid w:val="003F580F"/>
    <w:rsid w:val="003F5D8E"/>
    <w:rsid w:val="004004B7"/>
    <w:rsid w:val="00400A08"/>
    <w:rsid w:val="0040292C"/>
    <w:rsid w:val="00405FA6"/>
    <w:rsid w:val="004060E8"/>
    <w:rsid w:val="00407E33"/>
    <w:rsid w:val="00413CD4"/>
    <w:rsid w:val="00414545"/>
    <w:rsid w:val="00414970"/>
    <w:rsid w:val="00415479"/>
    <w:rsid w:val="0042413F"/>
    <w:rsid w:val="0043082B"/>
    <w:rsid w:val="00431725"/>
    <w:rsid w:val="00431C76"/>
    <w:rsid w:val="00431E3E"/>
    <w:rsid w:val="00437511"/>
    <w:rsid w:val="00440147"/>
    <w:rsid w:val="00441519"/>
    <w:rsid w:val="00441B91"/>
    <w:rsid w:val="00442380"/>
    <w:rsid w:val="0044263F"/>
    <w:rsid w:val="00443397"/>
    <w:rsid w:val="00444D6F"/>
    <w:rsid w:val="004450E7"/>
    <w:rsid w:val="00445213"/>
    <w:rsid w:val="00445589"/>
    <w:rsid w:val="0045055C"/>
    <w:rsid w:val="00452D80"/>
    <w:rsid w:val="00454CDB"/>
    <w:rsid w:val="00456D0B"/>
    <w:rsid w:val="00457DD9"/>
    <w:rsid w:val="00457E6B"/>
    <w:rsid w:val="00460CB4"/>
    <w:rsid w:val="00465459"/>
    <w:rsid w:val="00466B1E"/>
    <w:rsid w:val="0047023C"/>
    <w:rsid w:val="00474136"/>
    <w:rsid w:val="00474D55"/>
    <w:rsid w:val="004758F4"/>
    <w:rsid w:val="0047783D"/>
    <w:rsid w:val="00484CE3"/>
    <w:rsid w:val="00485394"/>
    <w:rsid w:val="0048609C"/>
    <w:rsid w:val="00487150"/>
    <w:rsid w:val="004871A2"/>
    <w:rsid w:val="00492F96"/>
    <w:rsid w:val="00493C20"/>
    <w:rsid w:val="00495DB3"/>
    <w:rsid w:val="00497452"/>
    <w:rsid w:val="00497F9F"/>
    <w:rsid w:val="004A0106"/>
    <w:rsid w:val="004A1061"/>
    <w:rsid w:val="004A1FA5"/>
    <w:rsid w:val="004A4C32"/>
    <w:rsid w:val="004A6E25"/>
    <w:rsid w:val="004A713F"/>
    <w:rsid w:val="004B0E23"/>
    <w:rsid w:val="004B1324"/>
    <w:rsid w:val="004B31B8"/>
    <w:rsid w:val="004B46D8"/>
    <w:rsid w:val="004B543E"/>
    <w:rsid w:val="004B6239"/>
    <w:rsid w:val="004B7DE0"/>
    <w:rsid w:val="004C0E40"/>
    <w:rsid w:val="004C6857"/>
    <w:rsid w:val="004D0617"/>
    <w:rsid w:val="004D2BE1"/>
    <w:rsid w:val="004D3193"/>
    <w:rsid w:val="004D4C00"/>
    <w:rsid w:val="004D4FA6"/>
    <w:rsid w:val="004D6469"/>
    <w:rsid w:val="004E0E15"/>
    <w:rsid w:val="004E1D3E"/>
    <w:rsid w:val="004E6244"/>
    <w:rsid w:val="004E6C26"/>
    <w:rsid w:val="004E716A"/>
    <w:rsid w:val="004F1E48"/>
    <w:rsid w:val="004F2B29"/>
    <w:rsid w:val="004F3AF7"/>
    <w:rsid w:val="004F43E9"/>
    <w:rsid w:val="0050037F"/>
    <w:rsid w:val="00500BAC"/>
    <w:rsid w:val="005028BD"/>
    <w:rsid w:val="00502AF7"/>
    <w:rsid w:val="00502D9D"/>
    <w:rsid w:val="0050487C"/>
    <w:rsid w:val="00504B3F"/>
    <w:rsid w:val="00505D4E"/>
    <w:rsid w:val="005060AE"/>
    <w:rsid w:val="005064DE"/>
    <w:rsid w:val="005074EE"/>
    <w:rsid w:val="005145E9"/>
    <w:rsid w:val="00514D41"/>
    <w:rsid w:val="00515238"/>
    <w:rsid w:val="00516236"/>
    <w:rsid w:val="00523123"/>
    <w:rsid w:val="005233BF"/>
    <w:rsid w:val="00523922"/>
    <w:rsid w:val="00525ECA"/>
    <w:rsid w:val="00525FD0"/>
    <w:rsid w:val="005305BE"/>
    <w:rsid w:val="00530E39"/>
    <w:rsid w:val="00532398"/>
    <w:rsid w:val="00533613"/>
    <w:rsid w:val="005345D0"/>
    <w:rsid w:val="00536907"/>
    <w:rsid w:val="00540766"/>
    <w:rsid w:val="00545105"/>
    <w:rsid w:val="005469DB"/>
    <w:rsid w:val="00551110"/>
    <w:rsid w:val="0055227F"/>
    <w:rsid w:val="0055337F"/>
    <w:rsid w:val="0055599A"/>
    <w:rsid w:val="00556BE4"/>
    <w:rsid w:val="0056035B"/>
    <w:rsid w:val="00561945"/>
    <w:rsid w:val="00561B09"/>
    <w:rsid w:val="00562C7D"/>
    <w:rsid w:val="00565777"/>
    <w:rsid w:val="005677D5"/>
    <w:rsid w:val="005713A3"/>
    <w:rsid w:val="00572DE2"/>
    <w:rsid w:val="0057361E"/>
    <w:rsid w:val="00573E9F"/>
    <w:rsid w:val="00574D44"/>
    <w:rsid w:val="00575252"/>
    <w:rsid w:val="005764C6"/>
    <w:rsid w:val="00583693"/>
    <w:rsid w:val="0058461C"/>
    <w:rsid w:val="00584F59"/>
    <w:rsid w:val="00585532"/>
    <w:rsid w:val="00585603"/>
    <w:rsid w:val="00585614"/>
    <w:rsid w:val="00586742"/>
    <w:rsid w:val="00587510"/>
    <w:rsid w:val="00595A1C"/>
    <w:rsid w:val="00596303"/>
    <w:rsid w:val="00596EDD"/>
    <w:rsid w:val="00597F35"/>
    <w:rsid w:val="005A1E93"/>
    <w:rsid w:val="005A522F"/>
    <w:rsid w:val="005A5A7B"/>
    <w:rsid w:val="005A6596"/>
    <w:rsid w:val="005B133E"/>
    <w:rsid w:val="005B1BF7"/>
    <w:rsid w:val="005B4840"/>
    <w:rsid w:val="005B515C"/>
    <w:rsid w:val="005B6152"/>
    <w:rsid w:val="005B671F"/>
    <w:rsid w:val="005B7D25"/>
    <w:rsid w:val="005C0887"/>
    <w:rsid w:val="005C0CB1"/>
    <w:rsid w:val="005C1108"/>
    <w:rsid w:val="005C4ACF"/>
    <w:rsid w:val="005D0F1B"/>
    <w:rsid w:val="005D2A66"/>
    <w:rsid w:val="005D31DD"/>
    <w:rsid w:val="005D3E48"/>
    <w:rsid w:val="005D6073"/>
    <w:rsid w:val="005D7F31"/>
    <w:rsid w:val="005E22F3"/>
    <w:rsid w:val="005E638E"/>
    <w:rsid w:val="005F24D0"/>
    <w:rsid w:val="005F2694"/>
    <w:rsid w:val="005F3398"/>
    <w:rsid w:val="005F428B"/>
    <w:rsid w:val="005F70D2"/>
    <w:rsid w:val="006009A6"/>
    <w:rsid w:val="00601496"/>
    <w:rsid w:val="00601926"/>
    <w:rsid w:val="00604377"/>
    <w:rsid w:val="00606059"/>
    <w:rsid w:val="006069CB"/>
    <w:rsid w:val="0060769A"/>
    <w:rsid w:val="00612CF3"/>
    <w:rsid w:val="00613221"/>
    <w:rsid w:val="0061395B"/>
    <w:rsid w:val="006161C1"/>
    <w:rsid w:val="006173C7"/>
    <w:rsid w:val="00620CDD"/>
    <w:rsid w:val="00623FDB"/>
    <w:rsid w:val="006241A8"/>
    <w:rsid w:val="0062498F"/>
    <w:rsid w:val="006250E1"/>
    <w:rsid w:val="0063013A"/>
    <w:rsid w:val="006336FA"/>
    <w:rsid w:val="00633960"/>
    <w:rsid w:val="00634102"/>
    <w:rsid w:val="00641237"/>
    <w:rsid w:val="00641EEB"/>
    <w:rsid w:val="00642A24"/>
    <w:rsid w:val="00644DCF"/>
    <w:rsid w:val="006459BF"/>
    <w:rsid w:val="006461D8"/>
    <w:rsid w:val="00647325"/>
    <w:rsid w:val="006478CE"/>
    <w:rsid w:val="006502AE"/>
    <w:rsid w:val="00652041"/>
    <w:rsid w:val="00652906"/>
    <w:rsid w:val="0065375A"/>
    <w:rsid w:val="0065450D"/>
    <w:rsid w:val="00654DDD"/>
    <w:rsid w:val="0065795D"/>
    <w:rsid w:val="006609F5"/>
    <w:rsid w:val="00664738"/>
    <w:rsid w:val="00670C09"/>
    <w:rsid w:val="00671200"/>
    <w:rsid w:val="006726FF"/>
    <w:rsid w:val="00673766"/>
    <w:rsid w:val="00676D3B"/>
    <w:rsid w:val="00677C84"/>
    <w:rsid w:val="00677EEC"/>
    <w:rsid w:val="006807A2"/>
    <w:rsid w:val="00681424"/>
    <w:rsid w:val="006817B1"/>
    <w:rsid w:val="006826C3"/>
    <w:rsid w:val="00686F63"/>
    <w:rsid w:val="00691E06"/>
    <w:rsid w:val="00692308"/>
    <w:rsid w:val="00693F57"/>
    <w:rsid w:val="00694246"/>
    <w:rsid w:val="00694D27"/>
    <w:rsid w:val="0069502B"/>
    <w:rsid w:val="006979B5"/>
    <w:rsid w:val="006A0A17"/>
    <w:rsid w:val="006A2169"/>
    <w:rsid w:val="006A2315"/>
    <w:rsid w:val="006A5B1C"/>
    <w:rsid w:val="006A6CD4"/>
    <w:rsid w:val="006B1479"/>
    <w:rsid w:val="006B1574"/>
    <w:rsid w:val="006B3CEE"/>
    <w:rsid w:val="006B4927"/>
    <w:rsid w:val="006B5715"/>
    <w:rsid w:val="006B7799"/>
    <w:rsid w:val="006B7948"/>
    <w:rsid w:val="006B7BF0"/>
    <w:rsid w:val="006C6A5A"/>
    <w:rsid w:val="006C7753"/>
    <w:rsid w:val="006D1C2A"/>
    <w:rsid w:val="006D3ED5"/>
    <w:rsid w:val="006D511C"/>
    <w:rsid w:val="006D523B"/>
    <w:rsid w:val="006E00A9"/>
    <w:rsid w:val="006E121E"/>
    <w:rsid w:val="006E236B"/>
    <w:rsid w:val="006E2D5F"/>
    <w:rsid w:val="006E5E62"/>
    <w:rsid w:val="006F0C19"/>
    <w:rsid w:val="006F0D8F"/>
    <w:rsid w:val="006F323F"/>
    <w:rsid w:val="006F418F"/>
    <w:rsid w:val="006F4BE0"/>
    <w:rsid w:val="006F4C9A"/>
    <w:rsid w:val="006F6C33"/>
    <w:rsid w:val="006F6DE2"/>
    <w:rsid w:val="00700EFE"/>
    <w:rsid w:val="00702A6F"/>
    <w:rsid w:val="00704E9A"/>
    <w:rsid w:val="00705EA5"/>
    <w:rsid w:val="00706273"/>
    <w:rsid w:val="007074EE"/>
    <w:rsid w:val="00710A1C"/>
    <w:rsid w:val="00712AA0"/>
    <w:rsid w:val="00712BF6"/>
    <w:rsid w:val="00712C4D"/>
    <w:rsid w:val="00714610"/>
    <w:rsid w:val="0071564B"/>
    <w:rsid w:val="0071579A"/>
    <w:rsid w:val="00716722"/>
    <w:rsid w:val="007175C8"/>
    <w:rsid w:val="00717739"/>
    <w:rsid w:val="007178B6"/>
    <w:rsid w:val="00720D8D"/>
    <w:rsid w:val="00725246"/>
    <w:rsid w:val="007253F3"/>
    <w:rsid w:val="00726B61"/>
    <w:rsid w:val="00730763"/>
    <w:rsid w:val="00730BC8"/>
    <w:rsid w:val="00730E98"/>
    <w:rsid w:val="00730F4B"/>
    <w:rsid w:val="007310A7"/>
    <w:rsid w:val="007311F3"/>
    <w:rsid w:val="0073706C"/>
    <w:rsid w:val="00743844"/>
    <w:rsid w:val="00743CC4"/>
    <w:rsid w:val="00744583"/>
    <w:rsid w:val="00746CA5"/>
    <w:rsid w:val="0074713F"/>
    <w:rsid w:val="00751391"/>
    <w:rsid w:val="00751FCC"/>
    <w:rsid w:val="00752664"/>
    <w:rsid w:val="00756A1D"/>
    <w:rsid w:val="007614E1"/>
    <w:rsid w:val="0076166F"/>
    <w:rsid w:val="00764231"/>
    <w:rsid w:val="00764A44"/>
    <w:rsid w:val="007672C6"/>
    <w:rsid w:val="007678A6"/>
    <w:rsid w:val="00770477"/>
    <w:rsid w:val="0077123F"/>
    <w:rsid w:val="00771F13"/>
    <w:rsid w:val="00774D20"/>
    <w:rsid w:val="00775AE7"/>
    <w:rsid w:val="00775BF9"/>
    <w:rsid w:val="007766FA"/>
    <w:rsid w:val="00781330"/>
    <w:rsid w:val="0078163E"/>
    <w:rsid w:val="00781759"/>
    <w:rsid w:val="0078401B"/>
    <w:rsid w:val="00784E35"/>
    <w:rsid w:val="00786D71"/>
    <w:rsid w:val="0079213F"/>
    <w:rsid w:val="00793BF1"/>
    <w:rsid w:val="00793F55"/>
    <w:rsid w:val="00794EA0"/>
    <w:rsid w:val="007956A0"/>
    <w:rsid w:val="007A14C6"/>
    <w:rsid w:val="007A25A3"/>
    <w:rsid w:val="007A3192"/>
    <w:rsid w:val="007A4A7F"/>
    <w:rsid w:val="007A6EF4"/>
    <w:rsid w:val="007B7B19"/>
    <w:rsid w:val="007B7E72"/>
    <w:rsid w:val="007C0D15"/>
    <w:rsid w:val="007C1883"/>
    <w:rsid w:val="007C3F50"/>
    <w:rsid w:val="007C5CCF"/>
    <w:rsid w:val="007C78F7"/>
    <w:rsid w:val="007D081B"/>
    <w:rsid w:val="007D226A"/>
    <w:rsid w:val="007D36BB"/>
    <w:rsid w:val="007D453C"/>
    <w:rsid w:val="007D497F"/>
    <w:rsid w:val="007D49A4"/>
    <w:rsid w:val="007E152A"/>
    <w:rsid w:val="007E1910"/>
    <w:rsid w:val="007E7905"/>
    <w:rsid w:val="007F43EA"/>
    <w:rsid w:val="007F4C66"/>
    <w:rsid w:val="007F6192"/>
    <w:rsid w:val="00800AF2"/>
    <w:rsid w:val="0080139B"/>
    <w:rsid w:val="008063A8"/>
    <w:rsid w:val="00807429"/>
    <w:rsid w:val="00810480"/>
    <w:rsid w:val="00811139"/>
    <w:rsid w:val="008113E1"/>
    <w:rsid w:val="008128F8"/>
    <w:rsid w:val="008130E0"/>
    <w:rsid w:val="008148B4"/>
    <w:rsid w:val="008155E4"/>
    <w:rsid w:val="00816F7D"/>
    <w:rsid w:val="00817E9B"/>
    <w:rsid w:val="0082285B"/>
    <w:rsid w:val="00824D1D"/>
    <w:rsid w:val="0083001E"/>
    <w:rsid w:val="00830255"/>
    <w:rsid w:val="008319DC"/>
    <w:rsid w:val="008322A8"/>
    <w:rsid w:val="0083249A"/>
    <w:rsid w:val="00834238"/>
    <w:rsid w:val="0083516F"/>
    <w:rsid w:val="0083571C"/>
    <w:rsid w:val="0083590F"/>
    <w:rsid w:val="008403BC"/>
    <w:rsid w:val="0084079B"/>
    <w:rsid w:val="008407A9"/>
    <w:rsid w:val="00842009"/>
    <w:rsid w:val="00842B05"/>
    <w:rsid w:val="00844266"/>
    <w:rsid w:val="00844551"/>
    <w:rsid w:val="00847E29"/>
    <w:rsid w:val="00847F5B"/>
    <w:rsid w:val="00854411"/>
    <w:rsid w:val="00860090"/>
    <w:rsid w:val="00860552"/>
    <w:rsid w:val="008667D8"/>
    <w:rsid w:val="008709AF"/>
    <w:rsid w:val="00873940"/>
    <w:rsid w:val="0087653C"/>
    <w:rsid w:val="00876964"/>
    <w:rsid w:val="008833E3"/>
    <w:rsid w:val="00886EDC"/>
    <w:rsid w:val="0088733A"/>
    <w:rsid w:val="00887686"/>
    <w:rsid w:val="008917C2"/>
    <w:rsid w:val="00892E91"/>
    <w:rsid w:val="00894BDB"/>
    <w:rsid w:val="0089528C"/>
    <w:rsid w:val="0089668B"/>
    <w:rsid w:val="00896E7E"/>
    <w:rsid w:val="0089789D"/>
    <w:rsid w:val="00897CE8"/>
    <w:rsid w:val="008A221D"/>
    <w:rsid w:val="008A35EC"/>
    <w:rsid w:val="008A3FE9"/>
    <w:rsid w:val="008A4D50"/>
    <w:rsid w:val="008A618C"/>
    <w:rsid w:val="008A622B"/>
    <w:rsid w:val="008A698E"/>
    <w:rsid w:val="008B26CC"/>
    <w:rsid w:val="008B2DE8"/>
    <w:rsid w:val="008B3EB0"/>
    <w:rsid w:val="008B66E0"/>
    <w:rsid w:val="008B70F8"/>
    <w:rsid w:val="008C222D"/>
    <w:rsid w:val="008C2797"/>
    <w:rsid w:val="008C312D"/>
    <w:rsid w:val="008C52B9"/>
    <w:rsid w:val="008C60FD"/>
    <w:rsid w:val="008C68A5"/>
    <w:rsid w:val="008D07C3"/>
    <w:rsid w:val="008D2086"/>
    <w:rsid w:val="008D245D"/>
    <w:rsid w:val="008D4B44"/>
    <w:rsid w:val="008D607D"/>
    <w:rsid w:val="008D7ABE"/>
    <w:rsid w:val="008E14B4"/>
    <w:rsid w:val="008E3DF6"/>
    <w:rsid w:val="008E7C11"/>
    <w:rsid w:val="008F3300"/>
    <w:rsid w:val="008F333D"/>
    <w:rsid w:val="008F3937"/>
    <w:rsid w:val="008F5A1D"/>
    <w:rsid w:val="008F60F2"/>
    <w:rsid w:val="008F6B86"/>
    <w:rsid w:val="0090719A"/>
    <w:rsid w:val="009073A8"/>
    <w:rsid w:val="00910923"/>
    <w:rsid w:val="00911FFF"/>
    <w:rsid w:val="00912B9D"/>
    <w:rsid w:val="00912C56"/>
    <w:rsid w:val="009135F2"/>
    <w:rsid w:val="009207E4"/>
    <w:rsid w:val="00925322"/>
    <w:rsid w:val="00931831"/>
    <w:rsid w:val="00932144"/>
    <w:rsid w:val="009328C7"/>
    <w:rsid w:val="00933791"/>
    <w:rsid w:val="00934723"/>
    <w:rsid w:val="009352B5"/>
    <w:rsid w:val="00937E66"/>
    <w:rsid w:val="00940234"/>
    <w:rsid w:val="00940331"/>
    <w:rsid w:val="00940F14"/>
    <w:rsid w:val="00941CB1"/>
    <w:rsid w:val="00941E60"/>
    <w:rsid w:val="00944DD6"/>
    <w:rsid w:val="009452A5"/>
    <w:rsid w:val="00947622"/>
    <w:rsid w:val="009525C1"/>
    <w:rsid w:val="009529ED"/>
    <w:rsid w:val="00953847"/>
    <w:rsid w:val="009542FF"/>
    <w:rsid w:val="00956102"/>
    <w:rsid w:val="00957A24"/>
    <w:rsid w:val="0096196B"/>
    <w:rsid w:val="00962030"/>
    <w:rsid w:val="00962200"/>
    <w:rsid w:val="00962C67"/>
    <w:rsid w:val="009649E4"/>
    <w:rsid w:val="0096566F"/>
    <w:rsid w:val="00966969"/>
    <w:rsid w:val="00966BB0"/>
    <w:rsid w:val="009753D9"/>
    <w:rsid w:val="009803F9"/>
    <w:rsid w:val="00981733"/>
    <w:rsid w:val="009842C9"/>
    <w:rsid w:val="009872A2"/>
    <w:rsid w:val="00991196"/>
    <w:rsid w:val="00994501"/>
    <w:rsid w:val="00994B5B"/>
    <w:rsid w:val="0099585D"/>
    <w:rsid w:val="009A25F5"/>
    <w:rsid w:val="009A2F94"/>
    <w:rsid w:val="009A4544"/>
    <w:rsid w:val="009A5B2D"/>
    <w:rsid w:val="009A652D"/>
    <w:rsid w:val="009B2E7A"/>
    <w:rsid w:val="009B35E4"/>
    <w:rsid w:val="009B4196"/>
    <w:rsid w:val="009B5CE3"/>
    <w:rsid w:val="009B5D09"/>
    <w:rsid w:val="009B6167"/>
    <w:rsid w:val="009C3752"/>
    <w:rsid w:val="009C5836"/>
    <w:rsid w:val="009C5885"/>
    <w:rsid w:val="009D1AF7"/>
    <w:rsid w:val="009D3835"/>
    <w:rsid w:val="009D4278"/>
    <w:rsid w:val="009D726A"/>
    <w:rsid w:val="009E00B0"/>
    <w:rsid w:val="009E2F34"/>
    <w:rsid w:val="009E6178"/>
    <w:rsid w:val="009F18DD"/>
    <w:rsid w:val="009F43F8"/>
    <w:rsid w:val="009F4670"/>
    <w:rsid w:val="009F4D42"/>
    <w:rsid w:val="009F5F77"/>
    <w:rsid w:val="009F6B14"/>
    <w:rsid w:val="009F6E94"/>
    <w:rsid w:val="00A01BA8"/>
    <w:rsid w:val="00A020F4"/>
    <w:rsid w:val="00A0471C"/>
    <w:rsid w:val="00A053AF"/>
    <w:rsid w:val="00A054B7"/>
    <w:rsid w:val="00A072F7"/>
    <w:rsid w:val="00A11B70"/>
    <w:rsid w:val="00A13790"/>
    <w:rsid w:val="00A15116"/>
    <w:rsid w:val="00A157D1"/>
    <w:rsid w:val="00A17A64"/>
    <w:rsid w:val="00A21802"/>
    <w:rsid w:val="00A24083"/>
    <w:rsid w:val="00A33318"/>
    <w:rsid w:val="00A33765"/>
    <w:rsid w:val="00A34076"/>
    <w:rsid w:val="00A34795"/>
    <w:rsid w:val="00A37A2B"/>
    <w:rsid w:val="00A417C0"/>
    <w:rsid w:val="00A42829"/>
    <w:rsid w:val="00A42B0D"/>
    <w:rsid w:val="00A458C3"/>
    <w:rsid w:val="00A47611"/>
    <w:rsid w:val="00A50FAD"/>
    <w:rsid w:val="00A52542"/>
    <w:rsid w:val="00A55337"/>
    <w:rsid w:val="00A6172D"/>
    <w:rsid w:val="00A62FA9"/>
    <w:rsid w:val="00A64005"/>
    <w:rsid w:val="00A672C5"/>
    <w:rsid w:val="00A706CF"/>
    <w:rsid w:val="00A70B90"/>
    <w:rsid w:val="00A721BA"/>
    <w:rsid w:val="00A76D7F"/>
    <w:rsid w:val="00A81204"/>
    <w:rsid w:val="00A82E59"/>
    <w:rsid w:val="00A83E0E"/>
    <w:rsid w:val="00A862DC"/>
    <w:rsid w:val="00A863EA"/>
    <w:rsid w:val="00A864CA"/>
    <w:rsid w:val="00A8772B"/>
    <w:rsid w:val="00A91265"/>
    <w:rsid w:val="00A9258C"/>
    <w:rsid w:val="00A96219"/>
    <w:rsid w:val="00AA1BF7"/>
    <w:rsid w:val="00AA3D0B"/>
    <w:rsid w:val="00AA3F3F"/>
    <w:rsid w:val="00AA5DD7"/>
    <w:rsid w:val="00AA64A8"/>
    <w:rsid w:val="00AA6945"/>
    <w:rsid w:val="00AA6C5E"/>
    <w:rsid w:val="00AA7ACF"/>
    <w:rsid w:val="00AB3051"/>
    <w:rsid w:val="00AC098E"/>
    <w:rsid w:val="00AC24AB"/>
    <w:rsid w:val="00AC694D"/>
    <w:rsid w:val="00AC69EB"/>
    <w:rsid w:val="00AD4533"/>
    <w:rsid w:val="00AD5AA3"/>
    <w:rsid w:val="00AD5ED0"/>
    <w:rsid w:val="00AD68B0"/>
    <w:rsid w:val="00AE1F8C"/>
    <w:rsid w:val="00AE2376"/>
    <w:rsid w:val="00AE26F2"/>
    <w:rsid w:val="00AE45D3"/>
    <w:rsid w:val="00AE4D26"/>
    <w:rsid w:val="00AE56C3"/>
    <w:rsid w:val="00AF069C"/>
    <w:rsid w:val="00AF08ED"/>
    <w:rsid w:val="00AF09E9"/>
    <w:rsid w:val="00AF1143"/>
    <w:rsid w:val="00AF189E"/>
    <w:rsid w:val="00AF21CC"/>
    <w:rsid w:val="00AF3772"/>
    <w:rsid w:val="00AF47A8"/>
    <w:rsid w:val="00AF4AED"/>
    <w:rsid w:val="00AF621D"/>
    <w:rsid w:val="00AF6AE9"/>
    <w:rsid w:val="00AF7BEA"/>
    <w:rsid w:val="00B00497"/>
    <w:rsid w:val="00B00754"/>
    <w:rsid w:val="00B00E0A"/>
    <w:rsid w:val="00B01675"/>
    <w:rsid w:val="00B027D0"/>
    <w:rsid w:val="00B03127"/>
    <w:rsid w:val="00B03AF4"/>
    <w:rsid w:val="00B059DE"/>
    <w:rsid w:val="00B12C4B"/>
    <w:rsid w:val="00B16C5E"/>
    <w:rsid w:val="00B20560"/>
    <w:rsid w:val="00B240BC"/>
    <w:rsid w:val="00B24430"/>
    <w:rsid w:val="00B2551C"/>
    <w:rsid w:val="00B258CC"/>
    <w:rsid w:val="00B302BE"/>
    <w:rsid w:val="00B30668"/>
    <w:rsid w:val="00B3312D"/>
    <w:rsid w:val="00B366DB"/>
    <w:rsid w:val="00B4066A"/>
    <w:rsid w:val="00B419F3"/>
    <w:rsid w:val="00B41CEC"/>
    <w:rsid w:val="00B42D21"/>
    <w:rsid w:val="00B45796"/>
    <w:rsid w:val="00B46A04"/>
    <w:rsid w:val="00B56A2D"/>
    <w:rsid w:val="00B6110E"/>
    <w:rsid w:val="00B61E41"/>
    <w:rsid w:val="00B62DF2"/>
    <w:rsid w:val="00B63E37"/>
    <w:rsid w:val="00B65B1B"/>
    <w:rsid w:val="00B700F6"/>
    <w:rsid w:val="00B7137B"/>
    <w:rsid w:val="00B73D3E"/>
    <w:rsid w:val="00B73E50"/>
    <w:rsid w:val="00B7498D"/>
    <w:rsid w:val="00B74D2B"/>
    <w:rsid w:val="00B75957"/>
    <w:rsid w:val="00B7729E"/>
    <w:rsid w:val="00B812BC"/>
    <w:rsid w:val="00B818E8"/>
    <w:rsid w:val="00B818EA"/>
    <w:rsid w:val="00B82A83"/>
    <w:rsid w:val="00B82DB7"/>
    <w:rsid w:val="00B82F59"/>
    <w:rsid w:val="00B84CAB"/>
    <w:rsid w:val="00B8645B"/>
    <w:rsid w:val="00B87749"/>
    <w:rsid w:val="00B8794C"/>
    <w:rsid w:val="00B92463"/>
    <w:rsid w:val="00B92720"/>
    <w:rsid w:val="00B94AC3"/>
    <w:rsid w:val="00B94F24"/>
    <w:rsid w:val="00BA15FE"/>
    <w:rsid w:val="00BA1E97"/>
    <w:rsid w:val="00BA307F"/>
    <w:rsid w:val="00BA5685"/>
    <w:rsid w:val="00BA5AD2"/>
    <w:rsid w:val="00BA718A"/>
    <w:rsid w:val="00BA73E1"/>
    <w:rsid w:val="00BB3209"/>
    <w:rsid w:val="00BB3305"/>
    <w:rsid w:val="00BB49BC"/>
    <w:rsid w:val="00BB56B3"/>
    <w:rsid w:val="00BB7705"/>
    <w:rsid w:val="00BB78E2"/>
    <w:rsid w:val="00BC1F3F"/>
    <w:rsid w:val="00BC27B5"/>
    <w:rsid w:val="00BC6507"/>
    <w:rsid w:val="00BD1719"/>
    <w:rsid w:val="00BD2CD9"/>
    <w:rsid w:val="00BD575A"/>
    <w:rsid w:val="00BD6AE3"/>
    <w:rsid w:val="00BE2A80"/>
    <w:rsid w:val="00BE353C"/>
    <w:rsid w:val="00BE439B"/>
    <w:rsid w:val="00BE57CF"/>
    <w:rsid w:val="00BE5E5A"/>
    <w:rsid w:val="00BE6145"/>
    <w:rsid w:val="00BE75B0"/>
    <w:rsid w:val="00BF06D7"/>
    <w:rsid w:val="00BF15AB"/>
    <w:rsid w:val="00BF197F"/>
    <w:rsid w:val="00BF49A8"/>
    <w:rsid w:val="00C03FF6"/>
    <w:rsid w:val="00C0553A"/>
    <w:rsid w:val="00C0634C"/>
    <w:rsid w:val="00C13643"/>
    <w:rsid w:val="00C144B4"/>
    <w:rsid w:val="00C14551"/>
    <w:rsid w:val="00C1688C"/>
    <w:rsid w:val="00C234F5"/>
    <w:rsid w:val="00C23BAA"/>
    <w:rsid w:val="00C240D3"/>
    <w:rsid w:val="00C3138F"/>
    <w:rsid w:val="00C341D8"/>
    <w:rsid w:val="00C3692A"/>
    <w:rsid w:val="00C36FA8"/>
    <w:rsid w:val="00C41FF5"/>
    <w:rsid w:val="00C4315B"/>
    <w:rsid w:val="00C43CC9"/>
    <w:rsid w:val="00C4500F"/>
    <w:rsid w:val="00C46265"/>
    <w:rsid w:val="00C51C6D"/>
    <w:rsid w:val="00C53737"/>
    <w:rsid w:val="00C559AB"/>
    <w:rsid w:val="00C56BFA"/>
    <w:rsid w:val="00C6070B"/>
    <w:rsid w:val="00C64C67"/>
    <w:rsid w:val="00C65D99"/>
    <w:rsid w:val="00C67F15"/>
    <w:rsid w:val="00C71672"/>
    <w:rsid w:val="00C73DA5"/>
    <w:rsid w:val="00C742D9"/>
    <w:rsid w:val="00C758BE"/>
    <w:rsid w:val="00C75A8A"/>
    <w:rsid w:val="00C8140E"/>
    <w:rsid w:val="00C81544"/>
    <w:rsid w:val="00C84C1C"/>
    <w:rsid w:val="00C85304"/>
    <w:rsid w:val="00C858C8"/>
    <w:rsid w:val="00C868F5"/>
    <w:rsid w:val="00C8789D"/>
    <w:rsid w:val="00C927BD"/>
    <w:rsid w:val="00C93EEA"/>
    <w:rsid w:val="00C9433D"/>
    <w:rsid w:val="00C94582"/>
    <w:rsid w:val="00C94A68"/>
    <w:rsid w:val="00C96FA3"/>
    <w:rsid w:val="00C97495"/>
    <w:rsid w:val="00C97F36"/>
    <w:rsid w:val="00CA0FF7"/>
    <w:rsid w:val="00CA2A1A"/>
    <w:rsid w:val="00CA4173"/>
    <w:rsid w:val="00CA694E"/>
    <w:rsid w:val="00CA6E69"/>
    <w:rsid w:val="00CA7A54"/>
    <w:rsid w:val="00CB12A2"/>
    <w:rsid w:val="00CB16E1"/>
    <w:rsid w:val="00CB37EE"/>
    <w:rsid w:val="00CB412D"/>
    <w:rsid w:val="00CC0260"/>
    <w:rsid w:val="00CC03EA"/>
    <w:rsid w:val="00CC239F"/>
    <w:rsid w:val="00CC30F6"/>
    <w:rsid w:val="00CC32E8"/>
    <w:rsid w:val="00CC3611"/>
    <w:rsid w:val="00CC6A25"/>
    <w:rsid w:val="00CC70B0"/>
    <w:rsid w:val="00CD1376"/>
    <w:rsid w:val="00CD2C7F"/>
    <w:rsid w:val="00CD3916"/>
    <w:rsid w:val="00CD6B04"/>
    <w:rsid w:val="00CD7C3E"/>
    <w:rsid w:val="00CE1D8F"/>
    <w:rsid w:val="00CE334C"/>
    <w:rsid w:val="00CE3FC4"/>
    <w:rsid w:val="00D012CD"/>
    <w:rsid w:val="00D01610"/>
    <w:rsid w:val="00D02E6C"/>
    <w:rsid w:val="00D03D6A"/>
    <w:rsid w:val="00D042C2"/>
    <w:rsid w:val="00D13AD9"/>
    <w:rsid w:val="00D13C40"/>
    <w:rsid w:val="00D15358"/>
    <w:rsid w:val="00D16B15"/>
    <w:rsid w:val="00D17114"/>
    <w:rsid w:val="00D204A4"/>
    <w:rsid w:val="00D21D1C"/>
    <w:rsid w:val="00D23AF2"/>
    <w:rsid w:val="00D243C8"/>
    <w:rsid w:val="00D24D3E"/>
    <w:rsid w:val="00D323EB"/>
    <w:rsid w:val="00D32903"/>
    <w:rsid w:val="00D33CBE"/>
    <w:rsid w:val="00D36130"/>
    <w:rsid w:val="00D37449"/>
    <w:rsid w:val="00D42FEE"/>
    <w:rsid w:val="00D43D86"/>
    <w:rsid w:val="00D45DA6"/>
    <w:rsid w:val="00D46748"/>
    <w:rsid w:val="00D4726C"/>
    <w:rsid w:val="00D50D31"/>
    <w:rsid w:val="00D51C38"/>
    <w:rsid w:val="00D526E9"/>
    <w:rsid w:val="00D527A5"/>
    <w:rsid w:val="00D53837"/>
    <w:rsid w:val="00D5584B"/>
    <w:rsid w:val="00D5599D"/>
    <w:rsid w:val="00D55D97"/>
    <w:rsid w:val="00D61D1B"/>
    <w:rsid w:val="00D627FE"/>
    <w:rsid w:val="00D6524B"/>
    <w:rsid w:val="00D67827"/>
    <w:rsid w:val="00D67CA3"/>
    <w:rsid w:val="00D7047C"/>
    <w:rsid w:val="00D7350E"/>
    <w:rsid w:val="00D73744"/>
    <w:rsid w:val="00D742A4"/>
    <w:rsid w:val="00D747D1"/>
    <w:rsid w:val="00D758E0"/>
    <w:rsid w:val="00D759FE"/>
    <w:rsid w:val="00D76B1C"/>
    <w:rsid w:val="00D77545"/>
    <w:rsid w:val="00D80161"/>
    <w:rsid w:val="00D8068C"/>
    <w:rsid w:val="00D82436"/>
    <w:rsid w:val="00D83D3B"/>
    <w:rsid w:val="00D84512"/>
    <w:rsid w:val="00D854D9"/>
    <w:rsid w:val="00D8574C"/>
    <w:rsid w:val="00D85C3C"/>
    <w:rsid w:val="00D864AC"/>
    <w:rsid w:val="00D873C5"/>
    <w:rsid w:val="00D910C6"/>
    <w:rsid w:val="00D91C94"/>
    <w:rsid w:val="00D927A2"/>
    <w:rsid w:val="00D93DA1"/>
    <w:rsid w:val="00D94B24"/>
    <w:rsid w:val="00D9793E"/>
    <w:rsid w:val="00D97E16"/>
    <w:rsid w:val="00DA21EF"/>
    <w:rsid w:val="00DA280A"/>
    <w:rsid w:val="00DA3F61"/>
    <w:rsid w:val="00DA464E"/>
    <w:rsid w:val="00DA4A86"/>
    <w:rsid w:val="00DA5EC5"/>
    <w:rsid w:val="00DA7325"/>
    <w:rsid w:val="00DA74D3"/>
    <w:rsid w:val="00DB183B"/>
    <w:rsid w:val="00DB4392"/>
    <w:rsid w:val="00DC6394"/>
    <w:rsid w:val="00DD07C6"/>
    <w:rsid w:val="00DD1438"/>
    <w:rsid w:val="00DD1939"/>
    <w:rsid w:val="00DD4679"/>
    <w:rsid w:val="00DD529D"/>
    <w:rsid w:val="00DE0466"/>
    <w:rsid w:val="00DE0BA1"/>
    <w:rsid w:val="00DE2888"/>
    <w:rsid w:val="00DE3227"/>
    <w:rsid w:val="00DE3A48"/>
    <w:rsid w:val="00DE56A6"/>
    <w:rsid w:val="00DE6E74"/>
    <w:rsid w:val="00DE7EDA"/>
    <w:rsid w:val="00DF052F"/>
    <w:rsid w:val="00DF0AD2"/>
    <w:rsid w:val="00DF29EF"/>
    <w:rsid w:val="00DF47BA"/>
    <w:rsid w:val="00DF5E81"/>
    <w:rsid w:val="00DF7741"/>
    <w:rsid w:val="00DF7D0B"/>
    <w:rsid w:val="00DF7D86"/>
    <w:rsid w:val="00E10C2D"/>
    <w:rsid w:val="00E11803"/>
    <w:rsid w:val="00E12B6E"/>
    <w:rsid w:val="00E13765"/>
    <w:rsid w:val="00E13AB6"/>
    <w:rsid w:val="00E13D90"/>
    <w:rsid w:val="00E1667D"/>
    <w:rsid w:val="00E167BD"/>
    <w:rsid w:val="00E20463"/>
    <w:rsid w:val="00E250C5"/>
    <w:rsid w:val="00E2557F"/>
    <w:rsid w:val="00E34214"/>
    <w:rsid w:val="00E43CDE"/>
    <w:rsid w:val="00E4579E"/>
    <w:rsid w:val="00E45C4B"/>
    <w:rsid w:val="00E467C3"/>
    <w:rsid w:val="00E47477"/>
    <w:rsid w:val="00E4763C"/>
    <w:rsid w:val="00E4766A"/>
    <w:rsid w:val="00E50668"/>
    <w:rsid w:val="00E50E28"/>
    <w:rsid w:val="00E53154"/>
    <w:rsid w:val="00E53EBF"/>
    <w:rsid w:val="00E55BB7"/>
    <w:rsid w:val="00E55F73"/>
    <w:rsid w:val="00E563A3"/>
    <w:rsid w:val="00E56ACA"/>
    <w:rsid w:val="00E56BC8"/>
    <w:rsid w:val="00E62CE6"/>
    <w:rsid w:val="00E64833"/>
    <w:rsid w:val="00E65A11"/>
    <w:rsid w:val="00E65A6E"/>
    <w:rsid w:val="00E66317"/>
    <w:rsid w:val="00E7229F"/>
    <w:rsid w:val="00E72781"/>
    <w:rsid w:val="00E73494"/>
    <w:rsid w:val="00E736E3"/>
    <w:rsid w:val="00E7483A"/>
    <w:rsid w:val="00E776A6"/>
    <w:rsid w:val="00E77B0A"/>
    <w:rsid w:val="00E77BAC"/>
    <w:rsid w:val="00E80ADC"/>
    <w:rsid w:val="00E834FE"/>
    <w:rsid w:val="00E85369"/>
    <w:rsid w:val="00E85650"/>
    <w:rsid w:val="00E8642A"/>
    <w:rsid w:val="00E870E3"/>
    <w:rsid w:val="00E8796F"/>
    <w:rsid w:val="00E90EAF"/>
    <w:rsid w:val="00E91175"/>
    <w:rsid w:val="00E91A6D"/>
    <w:rsid w:val="00E926D9"/>
    <w:rsid w:val="00E94DFC"/>
    <w:rsid w:val="00E9734F"/>
    <w:rsid w:val="00E97AFB"/>
    <w:rsid w:val="00EA1009"/>
    <w:rsid w:val="00EA5760"/>
    <w:rsid w:val="00EA598E"/>
    <w:rsid w:val="00EB3313"/>
    <w:rsid w:val="00EB36B2"/>
    <w:rsid w:val="00EB36EB"/>
    <w:rsid w:val="00EB4776"/>
    <w:rsid w:val="00EB5269"/>
    <w:rsid w:val="00EB56F6"/>
    <w:rsid w:val="00EB67DE"/>
    <w:rsid w:val="00EB693F"/>
    <w:rsid w:val="00EC3339"/>
    <w:rsid w:val="00EC3A78"/>
    <w:rsid w:val="00EC4BCD"/>
    <w:rsid w:val="00EC730D"/>
    <w:rsid w:val="00ED02B8"/>
    <w:rsid w:val="00ED0A66"/>
    <w:rsid w:val="00ED0B6B"/>
    <w:rsid w:val="00ED2F3B"/>
    <w:rsid w:val="00ED3B1C"/>
    <w:rsid w:val="00ED46B6"/>
    <w:rsid w:val="00ED5D23"/>
    <w:rsid w:val="00ED638E"/>
    <w:rsid w:val="00ED643E"/>
    <w:rsid w:val="00ED659B"/>
    <w:rsid w:val="00EE28DB"/>
    <w:rsid w:val="00EE349E"/>
    <w:rsid w:val="00EE3E17"/>
    <w:rsid w:val="00EE52CE"/>
    <w:rsid w:val="00EE7F5E"/>
    <w:rsid w:val="00EF1DED"/>
    <w:rsid w:val="00EF4FD9"/>
    <w:rsid w:val="00F01340"/>
    <w:rsid w:val="00F01AC8"/>
    <w:rsid w:val="00F0290D"/>
    <w:rsid w:val="00F053FB"/>
    <w:rsid w:val="00F05990"/>
    <w:rsid w:val="00F10193"/>
    <w:rsid w:val="00F1192F"/>
    <w:rsid w:val="00F11BD6"/>
    <w:rsid w:val="00F13D39"/>
    <w:rsid w:val="00F16D35"/>
    <w:rsid w:val="00F1719E"/>
    <w:rsid w:val="00F17536"/>
    <w:rsid w:val="00F214AA"/>
    <w:rsid w:val="00F23FEB"/>
    <w:rsid w:val="00F25ECC"/>
    <w:rsid w:val="00F30055"/>
    <w:rsid w:val="00F31D6C"/>
    <w:rsid w:val="00F3586B"/>
    <w:rsid w:val="00F408FB"/>
    <w:rsid w:val="00F43EB7"/>
    <w:rsid w:val="00F46851"/>
    <w:rsid w:val="00F46D1C"/>
    <w:rsid w:val="00F50461"/>
    <w:rsid w:val="00F50F4F"/>
    <w:rsid w:val="00F52367"/>
    <w:rsid w:val="00F529CD"/>
    <w:rsid w:val="00F52AF2"/>
    <w:rsid w:val="00F52E11"/>
    <w:rsid w:val="00F57E2E"/>
    <w:rsid w:val="00F60AF4"/>
    <w:rsid w:val="00F61839"/>
    <w:rsid w:val="00F61B8D"/>
    <w:rsid w:val="00F61E05"/>
    <w:rsid w:val="00F642CE"/>
    <w:rsid w:val="00F647A2"/>
    <w:rsid w:val="00F67546"/>
    <w:rsid w:val="00F70789"/>
    <w:rsid w:val="00F71B42"/>
    <w:rsid w:val="00F71C63"/>
    <w:rsid w:val="00F72067"/>
    <w:rsid w:val="00F72212"/>
    <w:rsid w:val="00F76714"/>
    <w:rsid w:val="00F76AAE"/>
    <w:rsid w:val="00F76AEC"/>
    <w:rsid w:val="00F77EBE"/>
    <w:rsid w:val="00F830AB"/>
    <w:rsid w:val="00F843AA"/>
    <w:rsid w:val="00F844CA"/>
    <w:rsid w:val="00F846D1"/>
    <w:rsid w:val="00F86872"/>
    <w:rsid w:val="00F876C7"/>
    <w:rsid w:val="00F9208E"/>
    <w:rsid w:val="00F9371E"/>
    <w:rsid w:val="00F94DA5"/>
    <w:rsid w:val="00FA1464"/>
    <w:rsid w:val="00FA3D01"/>
    <w:rsid w:val="00FA7D16"/>
    <w:rsid w:val="00FA7FD8"/>
    <w:rsid w:val="00FB0718"/>
    <w:rsid w:val="00FB0D5C"/>
    <w:rsid w:val="00FB3171"/>
    <w:rsid w:val="00FB37B9"/>
    <w:rsid w:val="00FB50BC"/>
    <w:rsid w:val="00FB5F73"/>
    <w:rsid w:val="00FB6EDF"/>
    <w:rsid w:val="00FC0119"/>
    <w:rsid w:val="00FC0BE8"/>
    <w:rsid w:val="00FC0E07"/>
    <w:rsid w:val="00FC1D6F"/>
    <w:rsid w:val="00FC2792"/>
    <w:rsid w:val="00FC2F84"/>
    <w:rsid w:val="00FC3310"/>
    <w:rsid w:val="00FC6CDB"/>
    <w:rsid w:val="00FD0F1C"/>
    <w:rsid w:val="00FD2E45"/>
    <w:rsid w:val="00FD39A0"/>
    <w:rsid w:val="00FD46B6"/>
    <w:rsid w:val="00FD4BAC"/>
    <w:rsid w:val="00FE00FE"/>
    <w:rsid w:val="00FE2286"/>
    <w:rsid w:val="00FE43E5"/>
    <w:rsid w:val="00FE4E38"/>
    <w:rsid w:val="00FE5C75"/>
    <w:rsid w:val="00FF019F"/>
    <w:rsid w:val="00FF0BEA"/>
    <w:rsid w:val="00FF0CCD"/>
    <w:rsid w:val="00FF112C"/>
    <w:rsid w:val="00FF390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416DD"/>
  <w15:docId w15:val="{18E80F2E-492F-4D74-AE97-768B0A63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4A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4ACF"/>
    <w:pPr>
      <w:keepNext/>
      <w:spacing w:before="240" w:after="60"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C4ACF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C4A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4A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C4ACF"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BE75B0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BE75B0"/>
    <w:pPr>
      <w:keepNext/>
      <w:outlineLvl w:val="7"/>
    </w:pPr>
    <w:rPr>
      <w:rFonts w:ascii="Arial" w:hAnsi="Arial" w:cs="Arial"/>
      <w:sz w:val="22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BE75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1142"/>
        <w:tab w:val="left" w:pos="-720"/>
        <w:tab w:val="right" w:pos="0"/>
        <w:tab w:val="left" w:pos="720"/>
        <w:tab w:val="left" w:pos="1440"/>
        <w:tab w:val="left" w:pos="2880"/>
        <w:tab w:val="right" w:leader="dot" w:pos="5040"/>
        <w:tab w:val="left" w:pos="531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E75B0"/>
    <w:rPr>
      <w:sz w:val="20"/>
    </w:rPr>
  </w:style>
  <w:style w:type="paragraph" w:styleId="Header">
    <w:name w:val="header"/>
    <w:aliases w:val="h,Header/Footer,header odd,Hyphen,NCDOT Header,header"/>
    <w:basedOn w:val="Normal"/>
    <w:link w:val="HeaderChar"/>
    <w:rsid w:val="005C4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4A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ACF"/>
  </w:style>
  <w:style w:type="paragraph" w:styleId="BalloonText">
    <w:name w:val="Balloon Text"/>
    <w:basedOn w:val="Normal"/>
    <w:link w:val="BalloonTextChar"/>
    <w:uiPriority w:val="99"/>
    <w:semiHidden/>
    <w:rsid w:val="005C4ACF"/>
    <w:rPr>
      <w:rFonts w:ascii="Tahoma" w:hAnsi="Tahoma" w:cs="Tahoma"/>
      <w:sz w:val="16"/>
      <w:szCs w:val="16"/>
    </w:rPr>
  </w:style>
  <w:style w:type="paragraph" w:customStyle="1" w:styleId="Level1">
    <w:name w:val="Level 1"/>
    <w:rsid w:val="005C4ACF"/>
    <w:pPr>
      <w:autoSpaceDE w:val="0"/>
      <w:autoSpaceDN w:val="0"/>
      <w:adjustRightInd w:val="0"/>
      <w:ind w:left="720"/>
    </w:pPr>
    <w:rPr>
      <w:szCs w:val="24"/>
      <w:lang w:eastAsia="en-US"/>
    </w:rPr>
  </w:style>
  <w:style w:type="paragraph" w:styleId="BodyText">
    <w:name w:val="Body Text"/>
    <w:basedOn w:val="Normal"/>
    <w:rsid w:val="005C4ACF"/>
    <w:pPr>
      <w:spacing w:line="360" w:lineRule="auto"/>
    </w:pPr>
  </w:style>
  <w:style w:type="character" w:styleId="Hyperlink">
    <w:name w:val="Hyperlink"/>
    <w:basedOn w:val="DefaultParagraphFont"/>
    <w:uiPriority w:val="99"/>
    <w:rsid w:val="005C4ACF"/>
    <w:rPr>
      <w:color w:val="0000FF"/>
      <w:u w:val="single"/>
    </w:rPr>
  </w:style>
  <w:style w:type="paragraph" w:styleId="BodyTextIndent">
    <w:name w:val="Body Text Indent"/>
    <w:basedOn w:val="Normal"/>
    <w:rsid w:val="005C4ACF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styleId="NormalWeb">
    <w:name w:val="Normal (Web)"/>
    <w:basedOn w:val="Normal"/>
    <w:rsid w:val="005C4ACF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5C4ACF"/>
    <w:rPr>
      <w:b/>
      <w:bCs/>
    </w:rPr>
  </w:style>
  <w:style w:type="paragraph" w:styleId="BodyText2">
    <w:name w:val="Body Text 2"/>
    <w:basedOn w:val="Normal"/>
    <w:rsid w:val="005C4ACF"/>
    <w:pPr>
      <w:spacing w:after="120" w:line="480" w:lineRule="auto"/>
    </w:pPr>
  </w:style>
  <w:style w:type="paragraph" w:styleId="BodyText3">
    <w:name w:val="Body Text 3"/>
    <w:basedOn w:val="Normal"/>
    <w:rsid w:val="005C4ACF"/>
    <w:pPr>
      <w:spacing w:after="120"/>
    </w:pPr>
    <w:rPr>
      <w:sz w:val="16"/>
      <w:szCs w:val="16"/>
    </w:rPr>
  </w:style>
  <w:style w:type="paragraph" w:customStyle="1" w:styleId="Default">
    <w:name w:val="Default"/>
    <w:rsid w:val="005C4AC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C4ACF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b/>
      <w:bCs/>
      <w:szCs w:val="24"/>
    </w:rPr>
  </w:style>
  <w:style w:type="paragraph" w:customStyle="1" w:styleId="Style0">
    <w:name w:val="Style0"/>
    <w:rsid w:val="005C4ACF"/>
    <w:pPr>
      <w:autoSpaceDE w:val="0"/>
      <w:autoSpaceDN w:val="0"/>
      <w:adjustRightInd w:val="0"/>
    </w:pPr>
    <w:rPr>
      <w:rFonts w:ascii="Arial" w:hAnsi="Arial"/>
      <w:sz w:val="24"/>
      <w:szCs w:val="24"/>
      <w:lang w:eastAsia="en-US"/>
    </w:rPr>
  </w:style>
  <w:style w:type="paragraph" w:customStyle="1" w:styleId="P1-StandPara">
    <w:name w:val="P1-Stand Para"/>
    <w:rsid w:val="005C4ACF"/>
    <w:pPr>
      <w:spacing w:line="360" w:lineRule="atLeast"/>
      <w:ind w:firstLine="1152"/>
      <w:jc w:val="both"/>
    </w:pPr>
    <w:rPr>
      <w:sz w:val="22"/>
      <w:lang w:eastAsia="en-US"/>
    </w:rPr>
  </w:style>
  <w:style w:type="paragraph" w:styleId="BlockText">
    <w:name w:val="Block Text"/>
    <w:basedOn w:val="Normal"/>
    <w:rsid w:val="005C4ACF"/>
    <w:pPr>
      <w:spacing w:after="120"/>
      <w:ind w:left="1440" w:right="1440"/>
    </w:pPr>
    <w:rPr>
      <w:szCs w:val="24"/>
    </w:rPr>
  </w:style>
  <w:style w:type="paragraph" w:styleId="BodyTextIndent2">
    <w:name w:val="Body Text Indent 2"/>
    <w:basedOn w:val="Normal"/>
    <w:rsid w:val="005C4AC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C4ACF"/>
    <w:pPr>
      <w:spacing w:after="120"/>
      <w:ind w:left="360"/>
    </w:pPr>
    <w:rPr>
      <w:sz w:val="16"/>
      <w:szCs w:val="16"/>
    </w:rPr>
  </w:style>
  <w:style w:type="paragraph" w:customStyle="1" w:styleId="BodyStyle1">
    <w:name w:val="Body Style1"/>
    <w:basedOn w:val="BodyText"/>
    <w:rsid w:val="005C4ACF"/>
    <w:pPr>
      <w:tabs>
        <w:tab w:val="left" w:pos="720"/>
      </w:tabs>
      <w:spacing w:after="120" w:line="240" w:lineRule="atLeast"/>
      <w:ind w:left="720"/>
    </w:pPr>
    <w:rPr>
      <w:rFonts w:ascii="Arial" w:hAnsi="Arial"/>
      <w:spacing w:val="-5"/>
      <w:sz w:val="20"/>
    </w:rPr>
  </w:style>
  <w:style w:type="character" w:customStyle="1" w:styleId="HumanSubjec">
    <w:name w:val="Human Subjec"/>
    <w:rsid w:val="00BE75B0"/>
  </w:style>
  <w:style w:type="paragraph" w:customStyle="1" w:styleId="a">
    <w:name w:val="_"/>
    <w:rsid w:val="00BE75B0"/>
    <w:pPr>
      <w:autoSpaceDE w:val="0"/>
      <w:autoSpaceDN w:val="0"/>
      <w:adjustRightInd w:val="0"/>
      <w:ind w:left="-1440"/>
    </w:pPr>
    <w:rPr>
      <w:szCs w:val="24"/>
      <w:lang w:eastAsia="en-US"/>
    </w:rPr>
  </w:style>
  <w:style w:type="character" w:customStyle="1" w:styleId="A5-2ndLeade">
    <w:name w:val="A5-2nd Leade"/>
    <w:rsid w:val="00BE75B0"/>
  </w:style>
  <w:style w:type="character" w:customStyle="1" w:styleId="Q1-FirstLev">
    <w:name w:val="Q1-First Lev"/>
    <w:rsid w:val="00BE75B0"/>
  </w:style>
  <w:style w:type="paragraph" w:styleId="TOC1">
    <w:name w:val="toc 1"/>
    <w:basedOn w:val="Normal"/>
    <w:next w:val="Normal"/>
    <w:autoRedefine/>
    <w:semiHidden/>
    <w:rsid w:val="00F50F4F"/>
    <w:pPr>
      <w:tabs>
        <w:tab w:val="right" w:pos="8640"/>
      </w:tabs>
      <w:autoSpaceDE w:val="0"/>
      <w:autoSpaceDN w:val="0"/>
      <w:adjustRightInd w:val="0"/>
      <w:spacing w:after="120" w:line="360" w:lineRule="auto"/>
      <w:ind w:left="360"/>
    </w:pPr>
    <w:rPr>
      <w:rFonts w:ascii="Arial" w:hAnsi="Arial" w:cs="Arial"/>
      <w:color w:val="000000"/>
      <w:sz w:val="22"/>
    </w:rPr>
  </w:style>
  <w:style w:type="paragraph" w:styleId="TOC2">
    <w:name w:val="toc 2"/>
    <w:basedOn w:val="Normal"/>
    <w:next w:val="Normal"/>
    <w:autoRedefine/>
    <w:semiHidden/>
    <w:rsid w:val="00620CDD"/>
    <w:pPr>
      <w:tabs>
        <w:tab w:val="left" w:pos="-2250"/>
        <w:tab w:val="left" w:pos="-2160"/>
        <w:tab w:val="right" w:leader="dot" w:pos="8640"/>
      </w:tabs>
      <w:autoSpaceDE w:val="0"/>
      <w:autoSpaceDN w:val="0"/>
      <w:adjustRightInd w:val="0"/>
      <w:spacing w:line="360" w:lineRule="auto"/>
      <w:ind w:left="360" w:right="720"/>
    </w:pPr>
    <w:rPr>
      <w:rFonts w:ascii="Arial" w:hAnsi="Arial" w:cs="Arial"/>
      <w:sz w:val="22"/>
      <w:szCs w:val="24"/>
    </w:rPr>
  </w:style>
  <w:style w:type="paragraph" w:styleId="Subtitle">
    <w:name w:val="Subtitle"/>
    <w:basedOn w:val="Normal"/>
    <w:qFormat/>
    <w:rsid w:val="00664738"/>
    <w:pPr>
      <w:jc w:val="center"/>
    </w:pPr>
    <w:rPr>
      <w:b/>
    </w:rPr>
  </w:style>
  <w:style w:type="paragraph" w:customStyle="1" w:styleId="Q1-FirstLevelQuestion">
    <w:name w:val="Q1-First Level Question"/>
    <w:link w:val="Q1-FirstLevelQuestionChar"/>
    <w:rsid w:val="00664738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  <w:lang w:eastAsia="en-US"/>
    </w:rPr>
  </w:style>
  <w:style w:type="paragraph" w:customStyle="1" w:styleId="A5-2ndLeader">
    <w:name w:val="A5-2nd Leader"/>
    <w:link w:val="A5-2ndLeaderChar"/>
    <w:rsid w:val="00664738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lang w:eastAsia="en-US"/>
    </w:rPr>
  </w:style>
  <w:style w:type="paragraph" w:styleId="PlainText">
    <w:name w:val="Plain Text"/>
    <w:basedOn w:val="Normal"/>
    <w:rsid w:val="00664738"/>
    <w:rPr>
      <w:rFonts w:ascii="Courier New" w:hAnsi="Courier New"/>
      <w:sz w:val="20"/>
    </w:rPr>
  </w:style>
  <w:style w:type="paragraph" w:customStyle="1" w:styleId="Directorbodytext">
    <w:name w:val="Director body text"/>
    <w:basedOn w:val="Normal"/>
    <w:rsid w:val="00664738"/>
    <w:pPr>
      <w:spacing w:before="240" w:after="120" w:line="320" w:lineRule="exact"/>
    </w:pPr>
    <w:rPr>
      <w:rFonts w:ascii="Optima" w:hAnsi="Optima"/>
      <w:b/>
      <w:i/>
      <w:sz w:val="22"/>
      <w:szCs w:val="22"/>
    </w:rPr>
  </w:style>
  <w:style w:type="character" w:customStyle="1" w:styleId="published1">
    <w:name w:val="published1"/>
    <w:basedOn w:val="DefaultParagraphFont"/>
    <w:rsid w:val="00664738"/>
    <w:rPr>
      <w:rFonts w:ascii="Verdana" w:hAnsi="Verdana" w:hint="default"/>
      <w:b w:val="0"/>
      <w:bCs w:val="0"/>
      <w:color w:val="CC6633"/>
    </w:rPr>
  </w:style>
  <w:style w:type="table" w:customStyle="1" w:styleId="TableNormal1">
    <w:name w:val="Table Normal1"/>
    <w:next w:val="TableNormal"/>
    <w:semiHidden/>
    <w:rsid w:val="00664738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664738"/>
    <w:rPr>
      <w:color w:val="800080"/>
      <w:u w:val="single"/>
    </w:rPr>
  </w:style>
  <w:style w:type="paragraph" w:customStyle="1" w:styleId="SL-FlLftSgl">
    <w:name w:val="SL-Fl Lft Sgl"/>
    <w:link w:val="SL-FlLftSglChar"/>
    <w:rsid w:val="00664738"/>
    <w:pPr>
      <w:spacing w:line="240" w:lineRule="atLeast"/>
      <w:jc w:val="both"/>
    </w:pPr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59"/>
    <w:rsid w:val="006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BodyText">
    <w:name w:val="Form Body Text"/>
    <w:basedOn w:val="Normal"/>
    <w:rsid w:val="00BA718A"/>
    <w:pPr>
      <w:tabs>
        <w:tab w:val="right" w:pos="9360"/>
      </w:tabs>
      <w:spacing w:before="60" w:after="60"/>
    </w:pPr>
    <w:rPr>
      <w:sz w:val="20"/>
    </w:rPr>
  </w:style>
  <w:style w:type="paragraph" w:customStyle="1" w:styleId="FormBodyTextHanging">
    <w:name w:val="Form Body Text Hanging"/>
    <w:basedOn w:val="Normal"/>
    <w:rsid w:val="00341D76"/>
    <w:pPr>
      <w:tabs>
        <w:tab w:val="right" w:pos="9360"/>
      </w:tabs>
      <w:spacing w:before="60" w:after="60"/>
      <w:ind w:left="720" w:hanging="720"/>
    </w:pPr>
    <w:rPr>
      <w:sz w:val="20"/>
      <w:szCs w:val="24"/>
    </w:rPr>
  </w:style>
  <w:style w:type="paragraph" w:customStyle="1" w:styleId="StyleLeft01After3pt">
    <w:name w:val="Style Left:  0.1&quot; After:  3 pt"/>
    <w:basedOn w:val="Normal"/>
    <w:rsid w:val="00341D76"/>
    <w:pPr>
      <w:ind w:left="144"/>
    </w:pPr>
    <w:rPr>
      <w:sz w:val="20"/>
    </w:rPr>
  </w:style>
  <w:style w:type="paragraph" w:customStyle="1" w:styleId="FormBodyTextIndent">
    <w:name w:val="Form Body Text Indent"/>
    <w:basedOn w:val="FormBodyTextHanging"/>
    <w:rsid w:val="00341D76"/>
    <w:pPr>
      <w:ind w:left="1440"/>
    </w:pPr>
    <w:rPr>
      <w:szCs w:val="20"/>
    </w:rPr>
  </w:style>
  <w:style w:type="paragraph" w:styleId="ListParagraph">
    <w:name w:val="List Paragraph"/>
    <w:basedOn w:val="Normal"/>
    <w:uiPriority w:val="34"/>
    <w:qFormat/>
    <w:rsid w:val="00A347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46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6A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A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A04"/>
    <w:rPr>
      <w:b/>
      <w:bCs/>
      <w:lang w:eastAsia="en-US"/>
    </w:rPr>
  </w:style>
  <w:style w:type="paragraph" w:styleId="Revision">
    <w:name w:val="Revision"/>
    <w:hidden/>
    <w:uiPriority w:val="99"/>
    <w:semiHidden/>
    <w:rsid w:val="00B46A04"/>
    <w:rPr>
      <w:sz w:val="24"/>
      <w:lang w:eastAsia="en-US"/>
    </w:rPr>
  </w:style>
  <w:style w:type="character" w:styleId="FootnoteReference">
    <w:name w:val="footnote reference"/>
    <w:basedOn w:val="DefaultParagraphFont"/>
    <w:semiHidden/>
    <w:unhideWhenUsed/>
    <w:rsid w:val="000453FA"/>
    <w:rPr>
      <w:vertAlign w:val="superscript"/>
    </w:rPr>
  </w:style>
  <w:style w:type="paragraph" w:customStyle="1" w:styleId="ContactInfo">
    <w:name w:val="Contact Info"/>
    <w:basedOn w:val="Normal"/>
    <w:uiPriority w:val="1"/>
    <w:qFormat/>
    <w:rsid w:val="001427DE"/>
    <w:pPr>
      <w:spacing w:before="120" w:after="680" w:line="288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18"/>
    </w:rPr>
  </w:style>
  <w:style w:type="paragraph" w:styleId="NoSpacing">
    <w:name w:val="No Spacing"/>
    <w:uiPriority w:val="1"/>
    <w:qFormat/>
    <w:rsid w:val="000811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64A8"/>
    <w:rPr>
      <w:sz w:val="24"/>
      <w:lang w:eastAsia="en-US"/>
    </w:rPr>
  </w:style>
  <w:style w:type="character" w:customStyle="1" w:styleId="A0">
    <w:name w:val="A0"/>
    <w:rsid w:val="000A35E1"/>
    <w:rPr>
      <w:rFonts w:cs="Helvetica 65 Medium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0B93"/>
    <w:pPr>
      <w:widowControl w:val="0"/>
      <w:autoSpaceDE w:val="0"/>
      <w:autoSpaceDN w:val="0"/>
      <w:adjustRightInd w:val="0"/>
      <w:spacing w:before="360" w:after="24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-1stBullet">
    <w:name w:val="N1-1st Bullet"/>
    <w:rsid w:val="00E73494"/>
    <w:pPr>
      <w:numPr>
        <w:numId w:val="43"/>
      </w:numPr>
      <w:tabs>
        <w:tab w:val="left" w:pos="1152"/>
      </w:tabs>
      <w:spacing w:after="240" w:line="240" w:lineRule="atLeast"/>
      <w:jc w:val="both"/>
    </w:pPr>
    <w:rPr>
      <w:rFonts w:ascii="Arial" w:hAnsi="Arial"/>
      <w:sz w:val="18"/>
      <w:lang w:eastAsia="en-US"/>
    </w:rPr>
  </w:style>
  <w:style w:type="paragraph" w:customStyle="1" w:styleId="C1-CtrBoldHd">
    <w:name w:val="C1-Ctr BoldHd"/>
    <w:rsid w:val="00E73494"/>
    <w:pPr>
      <w:keepNext/>
      <w:spacing w:line="240" w:lineRule="atLeast"/>
      <w:jc w:val="center"/>
    </w:pPr>
    <w:rPr>
      <w:rFonts w:ascii="Arial" w:hAnsi="Arial"/>
      <w:b/>
      <w:caps/>
      <w:sz w:val="18"/>
      <w:lang w:eastAsia="en-US"/>
    </w:rPr>
  </w:style>
  <w:style w:type="paragraph" w:customStyle="1" w:styleId="N2-2ndBullet">
    <w:name w:val="N2-2nd Bullet"/>
    <w:rsid w:val="00E7349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  <w:sz w:val="18"/>
      <w:lang w:eastAsia="en-US"/>
    </w:rPr>
  </w:style>
  <w:style w:type="character" w:customStyle="1" w:styleId="SL-FlLftSglChar">
    <w:name w:val="SL-Fl Lft Sgl Char"/>
    <w:basedOn w:val="DefaultParagraphFont"/>
    <w:link w:val="SL-FlLftSgl"/>
    <w:rsid w:val="00E73494"/>
    <w:rPr>
      <w:rFonts w:ascii="Arial" w:hAnsi="Arial"/>
      <w:sz w:val="18"/>
      <w:lang w:eastAsia="en-US"/>
    </w:rPr>
  </w:style>
  <w:style w:type="paragraph" w:customStyle="1" w:styleId="N3-3rdBullet">
    <w:name w:val="N3-3rd Bullet"/>
    <w:rsid w:val="00E7349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sz w:val="18"/>
      <w:lang w:eastAsia="en-US"/>
    </w:rPr>
  </w:style>
  <w:style w:type="character" w:customStyle="1" w:styleId="Q1-FirstLevelQuestionChar">
    <w:name w:val="Q1-First Level Question Char"/>
    <w:basedOn w:val="DefaultParagraphFont"/>
    <w:link w:val="Q1-FirstLevelQuestion"/>
    <w:rsid w:val="00E73494"/>
    <w:rPr>
      <w:rFonts w:ascii="Arial" w:hAnsi="Arial"/>
      <w:sz w:val="18"/>
      <w:lang w:eastAsia="en-US"/>
    </w:rPr>
  </w:style>
  <w:style w:type="paragraph" w:customStyle="1" w:styleId="A1-1stLeader">
    <w:name w:val="A1-1st Leader"/>
    <w:rsid w:val="00E73494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paragraph" w:customStyle="1" w:styleId="A6-2ndLine">
    <w:name w:val="A6-2nd Line"/>
    <w:rsid w:val="00E7349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  <w:lang w:eastAsia="en-US"/>
    </w:rPr>
  </w:style>
  <w:style w:type="character" w:customStyle="1" w:styleId="A5-2ndLeaderChar">
    <w:name w:val="A5-2nd Leader Char"/>
    <w:basedOn w:val="DefaultParagraphFont"/>
    <w:link w:val="A5-2ndLeader"/>
    <w:rsid w:val="00E73494"/>
    <w:rPr>
      <w:rFonts w:ascii="Arial" w:hAnsi="Arial"/>
      <w:sz w:val="18"/>
      <w:lang w:eastAsia="en-US"/>
    </w:rPr>
  </w:style>
  <w:style w:type="paragraph" w:customStyle="1" w:styleId="N4-4thBullet">
    <w:name w:val="N4-4th Bullet"/>
    <w:basedOn w:val="Normal"/>
    <w:rsid w:val="00E73494"/>
    <w:pPr>
      <w:numPr>
        <w:numId w:val="46"/>
      </w:numPr>
      <w:spacing w:line="240" w:lineRule="atLeast"/>
      <w:ind w:left="1152" w:hanging="288"/>
      <w:jc w:val="both"/>
    </w:pPr>
    <w:rPr>
      <w:rFonts w:ascii="Arial" w:hAnsi="Arial" w:cs="Arial"/>
      <w:color w:val="000000" w:themeColor="text1"/>
      <w:sz w:val="18"/>
    </w:rPr>
  </w:style>
  <w:style w:type="paragraph" w:customStyle="1" w:styleId="N5-5thBullet">
    <w:name w:val="N5-5th Bullet"/>
    <w:basedOn w:val="Normal"/>
    <w:rsid w:val="00E73494"/>
    <w:pPr>
      <w:tabs>
        <w:tab w:val="left" w:pos="3456"/>
      </w:tabs>
      <w:spacing w:line="240" w:lineRule="atLeast"/>
      <w:ind w:left="1440" w:hanging="288"/>
      <w:jc w:val="both"/>
    </w:pPr>
    <w:rPr>
      <w:rFonts w:ascii="Arial" w:hAnsi="Arial" w:cs="Arial"/>
      <w:color w:val="000000" w:themeColor="text1"/>
      <w:sz w:val="18"/>
    </w:rPr>
  </w:style>
  <w:style w:type="numbering" w:customStyle="1" w:styleId="NoList1">
    <w:name w:val="No List1"/>
    <w:next w:val="NoList"/>
    <w:uiPriority w:val="99"/>
    <w:semiHidden/>
    <w:unhideWhenUsed/>
    <w:rsid w:val="006B1574"/>
  </w:style>
  <w:style w:type="character" w:customStyle="1" w:styleId="Heading8Char">
    <w:name w:val="Heading 8 Char"/>
    <w:basedOn w:val="DefaultParagraphFont"/>
    <w:link w:val="Heading8"/>
    <w:rsid w:val="006B1574"/>
    <w:rPr>
      <w:rFonts w:ascii="Arial" w:hAnsi="Arial" w:cs="Arial"/>
      <w:sz w:val="22"/>
      <w:szCs w:val="24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6B1574"/>
    <w:rPr>
      <w:rFonts w:ascii="Arial" w:hAnsi="Arial" w:cs="Arial"/>
      <w:b/>
      <w:bCs/>
      <w:sz w:val="18"/>
      <w:szCs w:val="18"/>
      <w:lang w:eastAsia="en-US"/>
    </w:rPr>
  </w:style>
  <w:style w:type="paragraph" w:customStyle="1" w:styleId="N0-FlLftBullet">
    <w:name w:val="N0-Fl Lft Bullet"/>
    <w:rsid w:val="006B157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sz w:val="18"/>
      <w:lang w:eastAsia="en-US"/>
    </w:rPr>
  </w:style>
  <w:style w:type="paragraph" w:customStyle="1" w:styleId="C2-CtrSglSp">
    <w:name w:val="C2-Ctr Sgl Sp"/>
    <w:rsid w:val="006B1574"/>
    <w:pPr>
      <w:keepNext/>
      <w:spacing w:line="240" w:lineRule="atLeast"/>
      <w:jc w:val="center"/>
    </w:pPr>
    <w:rPr>
      <w:rFonts w:ascii="Arial" w:hAnsi="Arial"/>
      <w:sz w:val="18"/>
      <w:lang w:eastAsia="en-US"/>
    </w:rPr>
  </w:style>
  <w:style w:type="paragraph" w:customStyle="1" w:styleId="L1-FlLfSp12">
    <w:name w:val="L1-FlLfSp&amp;1/2"/>
    <w:rsid w:val="006B1574"/>
    <w:pPr>
      <w:tabs>
        <w:tab w:val="left" w:pos="1152"/>
      </w:tabs>
      <w:spacing w:line="360" w:lineRule="atLeast"/>
      <w:jc w:val="both"/>
    </w:pPr>
    <w:rPr>
      <w:rFonts w:ascii="Arial" w:hAnsi="Arial"/>
      <w:sz w:val="18"/>
      <w:lang w:eastAsia="en-US"/>
    </w:rPr>
  </w:style>
  <w:style w:type="paragraph" w:customStyle="1" w:styleId="SP-SglSpPara">
    <w:name w:val="SP-Sgl Sp Para"/>
    <w:rsid w:val="006B1574"/>
    <w:pPr>
      <w:spacing w:line="240" w:lineRule="atLeast"/>
      <w:ind w:firstLine="576"/>
      <w:jc w:val="both"/>
    </w:pPr>
    <w:rPr>
      <w:rFonts w:ascii="Arial" w:hAnsi="Arial"/>
      <w:sz w:val="18"/>
      <w:lang w:eastAsia="en-US"/>
    </w:rPr>
  </w:style>
  <w:style w:type="paragraph" w:customStyle="1" w:styleId="Q2-SecondLevelQuestion">
    <w:name w:val="Q2-Second Level Question"/>
    <w:rsid w:val="006B1574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sz w:val="18"/>
      <w:lang w:eastAsia="en-US"/>
    </w:rPr>
  </w:style>
  <w:style w:type="paragraph" w:customStyle="1" w:styleId="A3-1stTabLeader">
    <w:name w:val="A3-1st Tab Leader"/>
    <w:rsid w:val="006B1574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paragraph" w:customStyle="1" w:styleId="A4-1stTabLine">
    <w:name w:val="A4-1st Tab Line"/>
    <w:rsid w:val="006B1574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paragraph" w:customStyle="1" w:styleId="A2-lstLine">
    <w:name w:val="A2-lst Line"/>
    <w:rsid w:val="006B1574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paragraph" w:customStyle="1" w:styleId="Y0-YNHead">
    <w:name w:val="Y0-Y/N Head"/>
    <w:rsid w:val="006B157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sz w:val="18"/>
      <w:u w:val="words"/>
      <w:lang w:eastAsia="en-US"/>
    </w:rPr>
  </w:style>
  <w:style w:type="paragraph" w:customStyle="1" w:styleId="Y3-YNTabLeader">
    <w:name w:val="Y3-Y/N Tab Leader"/>
    <w:rsid w:val="006B157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paragraph" w:customStyle="1" w:styleId="Y4-YNTabLine">
    <w:name w:val="Y4-Y/N Tab Line"/>
    <w:rsid w:val="006B157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paragraph" w:customStyle="1" w:styleId="Y5-YN2ndLeader">
    <w:name w:val="Y5-Y/N 2nd Leader"/>
    <w:rsid w:val="006B157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  <w:lang w:eastAsia="en-US"/>
    </w:rPr>
  </w:style>
  <w:style w:type="paragraph" w:customStyle="1" w:styleId="Y6-YN2ndLine">
    <w:name w:val="Y6-Y/N 2nd Line"/>
    <w:rsid w:val="006B157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18"/>
      <w:lang w:eastAsia="en-US"/>
    </w:rPr>
  </w:style>
  <w:style w:type="paragraph" w:customStyle="1" w:styleId="Y1-YN1stLeader">
    <w:name w:val="Y1-Y/N 1st Leader"/>
    <w:rsid w:val="006B157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paragraph" w:customStyle="1" w:styleId="Y2-YN1stLine">
    <w:name w:val="Y2-Y/N 1st Line"/>
    <w:rsid w:val="006B157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18"/>
      <w:lang w:eastAsia="en-US"/>
    </w:rPr>
  </w:style>
  <w:style w:type="character" w:customStyle="1" w:styleId="HeaderChar">
    <w:name w:val="Header Char"/>
    <w:aliases w:val="h Char,Header/Footer Char,header odd Char,Hyphen Char,NCDOT Header Char,header Char"/>
    <w:basedOn w:val="DefaultParagraphFont"/>
    <w:link w:val="Header"/>
    <w:rsid w:val="006B1574"/>
    <w:rPr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74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basedOn w:val="DefaultParagraphFont"/>
    <w:link w:val="Title"/>
    <w:rsid w:val="006B1574"/>
    <w:rPr>
      <w:b/>
      <w:bCs/>
      <w:sz w:val="24"/>
      <w:szCs w:val="24"/>
      <w:lang w:eastAsia="en-US"/>
    </w:rPr>
  </w:style>
  <w:style w:type="paragraph" w:customStyle="1" w:styleId="TitleCover">
    <w:name w:val="Title Cover"/>
    <w:basedOn w:val="Normal"/>
    <w:next w:val="Normal"/>
    <w:rsid w:val="006B157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paragraph" w:customStyle="1" w:styleId="StyleSubtitleCover2TopNoborder">
    <w:name w:val="Style Subtitle Cover2 + Top: (No border)"/>
    <w:basedOn w:val="Normal"/>
    <w:rsid w:val="006B1574"/>
    <w:pPr>
      <w:keepNext/>
      <w:keepLines/>
      <w:spacing w:line="480" w:lineRule="atLeast"/>
      <w:jc w:val="right"/>
    </w:pPr>
    <w:rPr>
      <w:kern w:val="28"/>
      <w:sz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6B1574"/>
    <w:pPr>
      <w:tabs>
        <w:tab w:val="center" w:pos="4900"/>
        <w:tab w:val="right" w:pos="9800"/>
      </w:tabs>
      <w:spacing w:line="360" w:lineRule="atLeast"/>
      <w:ind w:firstLine="1152"/>
      <w:jc w:val="both"/>
    </w:pPr>
    <w:rPr>
      <w:rFonts w:ascii="Arial" w:hAnsi="Arial" w:cs="Arial"/>
      <w:sz w:val="18"/>
      <w:szCs w:val="18"/>
    </w:rPr>
  </w:style>
  <w:style w:type="character" w:customStyle="1" w:styleId="MTDisplayEquationChar">
    <w:name w:val="MTDisplayEquation Char"/>
    <w:basedOn w:val="DefaultParagraphFont"/>
    <w:link w:val="MTDisplayEquation"/>
    <w:rsid w:val="006B1574"/>
    <w:rPr>
      <w:rFonts w:ascii="Arial" w:hAnsi="Arial" w:cs="Arial"/>
      <w:sz w:val="18"/>
      <w:szCs w:val="18"/>
      <w:lang w:eastAsia="en-US"/>
    </w:rPr>
  </w:style>
  <w:style w:type="character" w:customStyle="1" w:styleId="CharacterStyle1">
    <w:name w:val="Character Style 1"/>
    <w:uiPriority w:val="99"/>
    <w:rsid w:val="006B1574"/>
    <w:rPr>
      <w:rFonts w:ascii="Arial" w:hAnsi="Arial"/>
      <w:sz w:val="18"/>
    </w:rPr>
  </w:style>
  <w:style w:type="table" w:customStyle="1" w:styleId="TableGrid2">
    <w:name w:val="Table Grid2"/>
    <w:basedOn w:val="TableNormal"/>
    <w:next w:val="TableGrid"/>
    <w:uiPriority w:val="59"/>
    <w:rsid w:val="006B15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n">
    <w:name w:val="pron"/>
    <w:basedOn w:val="DefaultParagraphFont"/>
    <w:rsid w:val="006B1574"/>
  </w:style>
  <w:style w:type="paragraph" w:styleId="ListNumber">
    <w:name w:val="List Number"/>
    <w:next w:val="BodyText"/>
    <w:rsid w:val="00DF29EF"/>
    <w:pPr>
      <w:numPr>
        <w:numId w:val="48"/>
      </w:numPr>
    </w:pPr>
    <w:rPr>
      <w:sz w:val="24"/>
      <w:szCs w:val="24"/>
      <w:lang w:eastAsia="en-US"/>
    </w:rPr>
  </w:style>
  <w:style w:type="table" w:customStyle="1" w:styleId="TableGrid0">
    <w:name w:val="TableGrid"/>
    <w:rsid w:val="00B56A2D"/>
    <w:rPr>
      <w:rFonts w:ascii="Calibri" w:eastAsia="SimSu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C2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407A9"/>
  </w:style>
  <w:style w:type="table" w:customStyle="1" w:styleId="TableGrid4">
    <w:name w:val="Table Grid4"/>
    <w:basedOn w:val="TableNormal"/>
    <w:next w:val="TableGrid"/>
    <w:uiPriority w:val="59"/>
    <w:rsid w:val="00840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407A9"/>
  </w:style>
  <w:style w:type="table" w:customStyle="1" w:styleId="TableGrid5">
    <w:name w:val="Table Grid5"/>
    <w:basedOn w:val="TableNormal"/>
    <w:next w:val="TableGrid"/>
    <w:uiPriority w:val="59"/>
    <w:rsid w:val="00840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4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C3AF-1F59-46D4-8683-29BA290B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INSTITUTIONAL REVIEW BOARD (IRB)</vt:lpstr>
    </vt:vector>
  </TitlesOfParts>
  <Company>CDC</Company>
  <LinksUpToDate>false</LinksUpToDate>
  <CharactersWithSpaces>7345</CharactersWithSpaces>
  <SharedDoc>false</SharedDoc>
  <HLinks>
    <vt:vector size="18" baseType="variant">
      <vt:variant>
        <vt:i4>7209087</vt:i4>
      </vt:variant>
      <vt:variant>
        <vt:i4>699</vt:i4>
      </vt:variant>
      <vt:variant>
        <vt:i4>0</vt:i4>
      </vt:variant>
      <vt:variant>
        <vt:i4>5</vt:i4>
      </vt:variant>
      <vt:variant>
        <vt:lpwstr>http://www.epi.umn.edu/research/eat/index.shtm</vt:lpwstr>
      </vt:variant>
      <vt:variant>
        <vt:lpwstr/>
      </vt:variant>
      <vt:variant>
        <vt:i4>131150</vt:i4>
      </vt:variant>
      <vt:variant>
        <vt:i4>696</vt:i4>
      </vt:variant>
      <vt:variant>
        <vt:i4>0</vt:i4>
      </vt:variant>
      <vt:variant>
        <vt:i4>5</vt:i4>
      </vt:variant>
      <vt:variant>
        <vt:lpwstr>http://www.bls.gov/cex/capi/csxsection20a.htm</vt:lpwstr>
      </vt:variant>
      <vt:variant>
        <vt:lpwstr/>
      </vt:variant>
      <vt:variant>
        <vt:i4>393294</vt:i4>
      </vt:variant>
      <vt:variant>
        <vt:i4>693</vt:i4>
      </vt:variant>
      <vt:variant>
        <vt:i4>0</vt:i4>
      </vt:variant>
      <vt:variant>
        <vt:i4>5</vt:i4>
      </vt:variant>
      <vt:variant>
        <vt:lpwstr>http://www.ars.usda.gov/SP2UserFiles/Place/12355000/pdf/Hhold.PDF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INSTITUTIONAL REVIEW BOARD (IRB)</dc:title>
  <dc:subject/>
  <dc:creator>vlt0</dc:creator>
  <cp:keywords/>
  <dc:description/>
  <cp:lastModifiedBy>Wang, Chia-Yih (CDC/OPHSS/NCHS)</cp:lastModifiedBy>
  <cp:revision>5</cp:revision>
  <cp:lastPrinted>2016-06-21T18:16:00Z</cp:lastPrinted>
  <dcterms:created xsi:type="dcterms:W3CDTF">2016-10-03T16:08:00Z</dcterms:created>
  <dcterms:modified xsi:type="dcterms:W3CDTF">2016-10-21T16:19:00Z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1374965603</vt:i4>
  </property>
</Properties>
</file>