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2B1A0" w14:textId="77777777" w:rsidR="008130E0" w:rsidRPr="00FC0119" w:rsidRDefault="008130E0" w:rsidP="009542FF">
      <w:pPr>
        <w:spacing w:line="360" w:lineRule="auto"/>
        <w:rPr>
          <w:rFonts w:asciiTheme="minorHAnsi" w:hAnsiTheme="minorHAnsi" w:cs="Arial"/>
          <w:sz w:val="22"/>
        </w:rPr>
      </w:pPr>
    </w:p>
    <w:p w14:paraId="331845C4"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rPr>
          <w:rFonts w:asciiTheme="minorHAnsi" w:hAnsiTheme="minorHAnsi" w:cs="Arial"/>
          <w:sz w:val="22"/>
        </w:rPr>
      </w:pPr>
    </w:p>
    <w:p w14:paraId="4210841F" w14:textId="77777777" w:rsidR="009542FF" w:rsidRDefault="009542FF"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b/>
          <w:bCs/>
          <w:sz w:val="32"/>
        </w:rPr>
      </w:pPr>
    </w:p>
    <w:p w14:paraId="27644EA8" w14:textId="77777777" w:rsidR="00CD1376" w:rsidRDefault="00CD1376"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b/>
          <w:bCs/>
          <w:sz w:val="32"/>
        </w:rPr>
      </w:pPr>
    </w:p>
    <w:p w14:paraId="0EA98011" w14:textId="68E6294E" w:rsidR="008130E0" w:rsidRPr="00FC0119" w:rsidRDefault="00F3246A"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b/>
          <w:bCs/>
          <w:sz w:val="32"/>
        </w:rPr>
      </w:pPr>
      <w:r>
        <w:rPr>
          <w:rFonts w:asciiTheme="minorHAnsi" w:hAnsiTheme="minorHAnsi" w:cs="Arial"/>
          <w:b/>
          <w:bCs/>
          <w:sz w:val="32"/>
        </w:rPr>
        <w:t>Attachment 8</w:t>
      </w:r>
      <w:r w:rsidR="00E51BED">
        <w:rPr>
          <w:rFonts w:asciiTheme="minorHAnsi" w:hAnsiTheme="minorHAnsi" w:cs="Arial"/>
          <w:b/>
          <w:bCs/>
          <w:sz w:val="32"/>
        </w:rPr>
        <w:t>a</w:t>
      </w:r>
    </w:p>
    <w:p w14:paraId="17A2C7BF"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b/>
          <w:bCs/>
          <w:i/>
          <w:caps/>
        </w:rPr>
      </w:pPr>
    </w:p>
    <w:p w14:paraId="5AD5AD5F" w14:textId="77777777" w:rsidR="00DA280A" w:rsidRDefault="00DA280A"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b/>
          <w:bCs/>
          <w:sz w:val="32"/>
          <w:szCs w:val="32"/>
        </w:rPr>
      </w:pPr>
      <w:r w:rsidRPr="008130E0">
        <w:rPr>
          <w:rFonts w:asciiTheme="minorHAnsi" w:hAnsiTheme="minorHAnsi" w:cs="Arial"/>
          <w:b/>
          <w:bCs/>
          <w:sz w:val="32"/>
          <w:szCs w:val="32"/>
        </w:rPr>
        <w:t>Participant</w:t>
      </w:r>
      <w:r>
        <w:rPr>
          <w:rFonts w:asciiTheme="minorHAnsi" w:hAnsiTheme="minorHAnsi" w:cs="Arial"/>
          <w:b/>
          <w:bCs/>
          <w:sz w:val="32"/>
          <w:szCs w:val="32"/>
        </w:rPr>
        <w:t xml:space="preserve"> Information Sheet</w:t>
      </w:r>
      <w:r w:rsidRPr="008130E0">
        <w:rPr>
          <w:rFonts w:asciiTheme="minorHAnsi" w:hAnsiTheme="minorHAnsi" w:cs="Arial"/>
          <w:b/>
          <w:bCs/>
          <w:sz w:val="32"/>
          <w:szCs w:val="32"/>
        </w:rPr>
        <w:t xml:space="preserve">: </w:t>
      </w:r>
    </w:p>
    <w:p w14:paraId="5268FE30" w14:textId="53B64ED0" w:rsidR="008130E0" w:rsidRPr="00FC0119" w:rsidRDefault="00DA280A"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bCs/>
          <w:caps/>
          <w:sz w:val="32"/>
          <w:szCs w:val="32"/>
        </w:rPr>
      </w:pPr>
      <w:r>
        <w:rPr>
          <w:rFonts w:asciiTheme="minorHAnsi" w:hAnsiTheme="minorHAnsi" w:cs="Arial"/>
          <w:b/>
          <w:bCs/>
          <w:sz w:val="32"/>
          <w:szCs w:val="32"/>
        </w:rPr>
        <w:t>“</w:t>
      </w:r>
      <w:r w:rsidR="006D2F32" w:rsidRPr="0098716B">
        <w:rPr>
          <w:rFonts w:asciiTheme="minorHAnsi" w:hAnsiTheme="minorHAnsi" w:cs="Arial"/>
          <w:b/>
          <w:bCs/>
          <w:sz w:val="32"/>
          <w:szCs w:val="32"/>
        </w:rPr>
        <w:t>ABOUT THE REQUEST FOR HOSPITAL RECORDS</w:t>
      </w:r>
      <w:r>
        <w:rPr>
          <w:rFonts w:asciiTheme="minorHAnsi" w:hAnsiTheme="minorHAnsi" w:cs="Arial"/>
          <w:b/>
          <w:bCs/>
          <w:sz w:val="32"/>
          <w:szCs w:val="32"/>
        </w:rPr>
        <w:t>”</w:t>
      </w:r>
    </w:p>
    <w:p w14:paraId="20EC47C3" w14:textId="77777777" w:rsidR="008130E0"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Cs w:val="24"/>
        </w:rPr>
      </w:pPr>
    </w:p>
    <w:p w14:paraId="2389D2E4" w14:textId="77777777" w:rsidR="00DA280A" w:rsidRPr="00DA280A" w:rsidRDefault="00DA280A"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Cs w:val="24"/>
        </w:rPr>
      </w:pPr>
    </w:p>
    <w:p w14:paraId="796C4081" w14:textId="77777777" w:rsidR="008130E0" w:rsidRPr="00DA280A"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Cs w:val="24"/>
        </w:rPr>
      </w:pPr>
    </w:p>
    <w:p w14:paraId="48F3803C" w14:textId="77777777" w:rsidR="008130E0" w:rsidRPr="00587510"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Cs w:val="24"/>
        </w:rPr>
      </w:pPr>
    </w:p>
    <w:p w14:paraId="408B62E0" w14:textId="77777777" w:rsidR="008130E0" w:rsidRPr="00587510"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Cs w:val="24"/>
        </w:rPr>
      </w:pPr>
    </w:p>
    <w:p w14:paraId="3E5D067D"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11CEBE75"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436D4833"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5277A11F"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526CFEDF"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3A7A9E55"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0D18FD3F"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12B80F9D"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3A3BB694"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1FD81C9E" w14:textId="77777777" w:rsidR="008130E0" w:rsidRPr="00FC0119" w:rsidRDefault="008130E0" w:rsidP="008130E0">
      <w:pPr>
        <w:pBdr>
          <w:top w:val="double" w:sz="4" w:space="1" w:color="auto"/>
          <w:left w:val="double" w:sz="4" w:space="4" w:color="auto"/>
          <w:bottom w:val="double" w:sz="4" w:space="1" w:color="auto"/>
          <w:right w:val="double" w:sz="4" w:space="4" w:color="auto"/>
        </w:pBdr>
        <w:spacing w:line="360" w:lineRule="auto"/>
        <w:jc w:val="center"/>
        <w:rPr>
          <w:rFonts w:asciiTheme="minorHAnsi" w:hAnsiTheme="minorHAnsi" w:cs="Arial"/>
          <w:sz w:val="32"/>
        </w:rPr>
      </w:pPr>
    </w:p>
    <w:p w14:paraId="61949D51" w14:textId="622B2F4E" w:rsidR="006D2F32" w:rsidRPr="0098716B" w:rsidRDefault="008130E0" w:rsidP="006D2F32">
      <w:pPr>
        <w:pStyle w:val="SL-FlLftSgl"/>
        <w:pBdr>
          <w:bottom w:val="single" w:sz="4" w:space="6" w:color="auto"/>
        </w:pBdr>
        <w:spacing w:before="360" w:after="360"/>
        <w:jc w:val="center"/>
        <w:rPr>
          <w:rFonts w:asciiTheme="minorHAnsi" w:hAnsiTheme="minorHAnsi"/>
          <w:b/>
          <w:sz w:val="22"/>
          <w:szCs w:val="22"/>
        </w:rPr>
      </w:pPr>
      <w:r w:rsidRPr="00FC0119">
        <w:rPr>
          <w:rFonts w:asciiTheme="minorHAnsi" w:hAnsiTheme="minorHAnsi" w:cs="Arial"/>
          <w:sz w:val="28"/>
        </w:rPr>
        <w:br w:type="page"/>
      </w:r>
      <w:r w:rsidR="006D2F32" w:rsidRPr="0098716B">
        <w:rPr>
          <w:rFonts w:asciiTheme="minorHAnsi" w:hAnsiTheme="minorHAnsi"/>
          <w:b/>
          <w:sz w:val="22"/>
          <w:szCs w:val="22"/>
        </w:rPr>
        <w:lastRenderedPageBreak/>
        <w:t xml:space="preserve">Attachment </w:t>
      </w:r>
      <w:r w:rsidR="006D2F32">
        <w:rPr>
          <w:rFonts w:asciiTheme="minorHAnsi" w:hAnsiTheme="minorHAnsi"/>
          <w:b/>
          <w:sz w:val="22"/>
          <w:szCs w:val="22"/>
        </w:rPr>
        <w:t>8a</w:t>
      </w:r>
      <w:r w:rsidR="006D2F32" w:rsidRPr="0098716B">
        <w:rPr>
          <w:rFonts w:asciiTheme="minorHAnsi" w:hAnsiTheme="minorHAnsi"/>
          <w:b/>
          <w:sz w:val="22"/>
          <w:szCs w:val="22"/>
        </w:rPr>
        <w:t>.  Participant Information Sheet: “ABOUT THE REQUEST FOR HOSPITAL RECORDS”</w:t>
      </w:r>
    </w:p>
    <w:p w14:paraId="1D6411F5" w14:textId="77777777" w:rsidR="006D2F32" w:rsidRPr="0098716B" w:rsidRDefault="006D2F32" w:rsidP="006D2F32">
      <w:pPr>
        <w:pStyle w:val="SL-FlLftSgl"/>
        <w:spacing w:before="240" w:after="240"/>
        <w:jc w:val="center"/>
        <w:rPr>
          <w:rFonts w:asciiTheme="minorHAnsi" w:hAnsiTheme="minorHAnsi"/>
          <w:b/>
          <w:sz w:val="28"/>
          <w:szCs w:val="28"/>
        </w:rPr>
      </w:pPr>
      <w:r w:rsidRPr="0098716B">
        <w:rPr>
          <w:rFonts w:asciiTheme="minorHAnsi" w:hAnsiTheme="minorHAnsi"/>
          <w:b/>
          <w:sz w:val="28"/>
          <w:szCs w:val="28"/>
        </w:rPr>
        <w:t>ABOUT THE REQUEST FOR HOSPITAL RECORDS</w:t>
      </w:r>
      <w:r w:rsidRPr="0098716B">
        <w:rPr>
          <w:rStyle w:val="FootnoteReference"/>
          <w:rFonts w:asciiTheme="minorHAnsi" w:hAnsiTheme="minorHAnsi"/>
          <w:b/>
          <w:sz w:val="28"/>
          <w:szCs w:val="28"/>
        </w:rPr>
        <w:footnoteReference w:id="2"/>
      </w:r>
    </w:p>
    <w:p w14:paraId="23119C34" w14:textId="77777777" w:rsidR="006D2F32" w:rsidRPr="006D2F32" w:rsidRDefault="006D2F32" w:rsidP="006D2F32">
      <w:pPr>
        <w:pStyle w:val="SL-FlLftSgl"/>
        <w:spacing w:before="240" w:after="240"/>
        <w:jc w:val="left"/>
        <w:rPr>
          <w:rFonts w:asciiTheme="minorHAnsi" w:hAnsiTheme="minorHAnsi"/>
          <w:sz w:val="22"/>
          <w:szCs w:val="22"/>
        </w:rPr>
      </w:pPr>
      <w:r w:rsidRPr="006D2F32">
        <w:rPr>
          <w:rFonts w:asciiTheme="minorHAnsi" w:hAnsiTheme="minorHAnsi"/>
          <w:b/>
          <w:sz w:val="22"/>
          <w:szCs w:val="22"/>
        </w:rPr>
        <w:t>BACKGROUND</w:t>
      </w:r>
    </w:p>
    <w:p w14:paraId="75A23334" w14:textId="77777777" w:rsidR="006D2F32" w:rsidRPr="006D2F32" w:rsidRDefault="006D2F32" w:rsidP="006D2F32">
      <w:pPr>
        <w:pStyle w:val="SL-FlLftSgl"/>
        <w:spacing w:before="240" w:after="240"/>
        <w:jc w:val="left"/>
        <w:rPr>
          <w:rFonts w:asciiTheme="minorHAnsi" w:hAnsiTheme="minorHAnsi"/>
          <w:sz w:val="22"/>
          <w:szCs w:val="22"/>
        </w:rPr>
      </w:pPr>
      <w:r w:rsidRPr="006D2F32">
        <w:rPr>
          <w:rFonts w:asciiTheme="minorHAnsi" w:hAnsiTheme="minorHAnsi"/>
          <w:sz w:val="22"/>
          <w:szCs w:val="22"/>
        </w:rPr>
        <w:t xml:space="preserve">As part of the National Health and Nutrition Examination Survey (NHANES) Longitudinal Study, we will obtain more information about your hospitalization(s), such as the final discharge diagnoses and procedures performed. We hope to better understand medical problems, including diabetes and heart disease.  </w:t>
      </w:r>
    </w:p>
    <w:p w14:paraId="6A935A8F" w14:textId="77777777" w:rsidR="006D2F32" w:rsidRPr="006D2F32" w:rsidRDefault="006D2F32" w:rsidP="006D2F32">
      <w:pPr>
        <w:pStyle w:val="SL-FlLftSgl"/>
        <w:spacing w:before="360" w:after="240"/>
        <w:jc w:val="left"/>
        <w:rPr>
          <w:rFonts w:asciiTheme="minorHAnsi" w:hAnsiTheme="minorHAnsi"/>
          <w:sz w:val="22"/>
          <w:szCs w:val="22"/>
        </w:rPr>
      </w:pPr>
      <w:r w:rsidRPr="006D2F32">
        <w:rPr>
          <w:rFonts w:asciiTheme="minorHAnsi" w:hAnsiTheme="minorHAnsi"/>
          <w:b/>
          <w:sz w:val="22"/>
          <w:szCs w:val="22"/>
        </w:rPr>
        <w:t>INFORMATION COLLECTED FROM PARTICPANTS</w:t>
      </w:r>
    </w:p>
    <w:p w14:paraId="320605C7" w14:textId="77777777" w:rsidR="006D2F32" w:rsidRPr="006D2F32" w:rsidRDefault="006D2F32" w:rsidP="006D2F32">
      <w:pPr>
        <w:pStyle w:val="SL-FlLftSgl"/>
        <w:spacing w:before="240" w:after="240"/>
        <w:jc w:val="left"/>
        <w:rPr>
          <w:rFonts w:asciiTheme="minorHAnsi" w:hAnsiTheme="minorHAnsi"/>
          <w:sz w:val="22"/>
          <w:szCs w:val="22"/>
        </w:rPr>
      </w:pPr>
      <w:r w:rsidRPr="006D2F32">
        <w:rPr>
          <w:rFonts w:asciiTheme="minorHAnsi" w:hAnsiTheme="minorHAnsi"/>
          <w:sz w:val="22"/>
          <w:szCs w:val="22"/>
        </w:rPr>
        <w:t xml:space="preserve">We will ask you for the name and contact information for all hospitalizations between the first time you participated in the NHANES survey and the date you authorize, or allow, us to contact staff at your hospitals. </w:t>
      </w:r>
    </w:p>
    <w:p w14:paraId="2C18775D" w14:textId="77777777" w:rsidR="006D2F32" w:rsidRPr="006D2F32" w:rsidRDefault="006D2F32" w:rsidP="006D2F32">
      <w:pPr>
        <w:pStyle w:val="SL-FlLftSgl"/>
        <w:spacing w:before="360" w:after="240"/>
        <w:jc w:val="left"/>
        <w:rPr>
          <w:rFonts w:asciiTheme="minorHAnsi" w:hAnsiTheme="minorHAnsi"/>
          <w:sz w:val="22"/>
          <w:szCs w:val="22"/>
        </w:rPr>
      </w:pPr>
      <w:r w:rsidRPr="006D2F32">
        <w:rPr>
          <w:rFonts w:asciiTheme="minorHAnsi" w:hAnsiTheme="minorHAnsi"/>
          <w:b/>
          <w:sz w:val="22"/>
          <w:szCs w:val="22"/>
        </w:rPr>
        <w:t>INFORMATION COLLECTED FROM HEALTH CARE PROVIDERS</w:t>
      </w:r>
    </w:p>
    <w:p w14:paraId="41A7FCFB" w14:textId="77777777" w:rsidR="006D2F32" w:rsidRPr="006D2F32" w:rsidRDefault="006D2F32" w:rsidP="006D2F32">
      <w:pPr>
        <w:pStyle w:val="SL-FlLftSgl"/>
        <w:spacing w:before="240" w:after="240"/>
        <w:jc w:val="left"/>
        <w:rPr>
          <w:rFonts w:asciiTheme="minorHAnsi" w:hAnsiTheme="minorHAnsi"/>
          <w:sz w:val="22"/>
          <w:szCs w:val="22"/>
        </w:rPr>
      </w:pPr>
      <w:r w:rsidRPr="006D2F32">
        <w:rPr>
          <w:rFonts w:asciiTheme="minorHAnsi" w:hAnsiTheme="minorHAnsi"/>
          <w:sz w:val="22"/>
          <w:szCs w:val="22"/>
        </w:rPr>
        <w:t>We may ask your hospitals to send us the following documents:</w:t>
      </w:r>
    </w:p>
    <w:p w14:paraId="64A10CFC" w14:textId="77777777" w:rsidR="006D2F32" w:rsidRPr="006D2F32" w:rsidRDefault="006D2F32" w:rsidP="006D2F32">
      <w:pPr>
        <w:pStyle w:val="SL-FlLftSgl"/>
        <w:numPr>
          <w:ilvl w:val="0"/>
          <w:numId w:val="38"/>
        </w:numPr>
        <w:spacing w:before="240" w:after="240"/>
        <w:ind w:left="540"/>
        <w:jc w:val="left"/>
        <w:rPr>
          <w:rFonts w:asciiTheme="minorHAnsi" w:hAnsiTheme="minorHAnsi"/>
          <w:sz w:val="22"/>
          <w:szCs w:val="22"/>
        </w:rPr>
      </w:pPr>
      <w:r w:rsidRPr="006D2F32">
        <w:rPr>
          <w:rFonts w:asciiTheme="minorHAnsi" w:hAnsiTheme="minorHAnsi"/>
          <w:sz w:val="22"/>
          <w:szCs w:val="22"/>
        </w:rPr>
        <w:t xml:space="preserve">Hospital face sheet, which may include your name, address, dates of hospitalization, date of birth, discharge diagnoses, procedures performed during hospitalization, and special codes (ICD-9 and/or ICD-10 CM) related to discharge diagnoses and procedures </w:t>
      </w:r>
    </w:p>
    <w:p w14:paraId="117C1DA8" w14:textId="77777777" w:rsidR="006D2F32" w:rsidRPr="006D2F32" w:rsidRDefault="006D2F32" w:rsidP="006D2F32">
      <w:pPr>
        <w:pStyle w:val="SL-FlLftSgl"/>
        <w:numPr>
          <w:ilvl w:val="0"/>
          <w:numId w:val="38"/>
        </w:numPr>
        <w:spacing w:before="240" w:after="240"/>
        <w:ind w:left="540"/>
        <w:jc w:val="left"/>
        <w:rPr>
          <w:rFonts w:asciiTheme="minorHAnsi" w:hAnsiTheme="minorHAnsi"/>
          <w:sz w:val="22"/>
          <w:szCs w:val="22"/>
        </w:rPr>
      </w:pPr>
      <w:r w:rsidRPr="006D2F32">
        <w:rPr>
          <w:rFonts w:asciiTheme="minorHAnsi" w:hAnsiTheme="minorHAnsi"/>
          <w:sz w:val="22"/>
          <w:szCs w:val="22"/>
        </w:rPr>
        <w:t xml:space="preserve">Discharge Summary. Typically the discharge summary is written by your doctor and contains all the information about your hospitalization. </w:t>
      </w:r>
    </w:p>
    <w:p w14:paraId="618A5E0B" w14:textId="77777777" w:rsidR="006D2F32" w:rsidRPr="006D2F32" w:rsidRDefault="006D2F32" w:rsidP="006D2F32">
      <w:pPr>
        <w:pStyle w:val="SL-FlLftSgl"/>
        <w:numPr>
          <w:ilvl w:val="0"/>
          <w:numId w:val="38"/>
        </w:numPr>
        <w:spacing w:before="240" w:after="240"/>
        <w:ind w:left="540"/>
        <w:jc w:val="left"/>
        <w:rPr>
          <w:rFonts w:asciiTheme="minorHAnsi" w:hAnsiTheme="minorHAnsi"/>
          <w:sz w:val="22"/>
          <w:szCs w:val="22"/>
        </w:rPr>
      </w:pPr>
      <w:r w:rsidRPr="006D2F32">
        <w:rPr>
          <w:rFonts w:asciiTheme="minorHAnsi" w:hAnsiTheme="minorHAnsi"/>
          <w:sz w:val="22"/>
          <w:szCs w:val="22"/>
        </w:rPr>
        <w:t>Progress note from last day of hospitalization. Typically the progress note is written by your doctor and contains important information about your hospitalization.</w:t>
      </w:r>
    </w:p>
    <w:p w14:paraId="1446A5B0" w14:textId="77777777" w:rsidR="006D2F32" w:rsidRPr="006D2F32" w:rsidRDefault="006D2F32" w:rsidP="006D2F32">
      <w:pPr>
        <w:pStyle w:val="SL-FlLftSgl"/>
        <w:spacing w:before="240" w:after="240"/>
        <w:jc w:val="left"/>
        <w:rPr>
          <w:rFonts w:asciiTheme="minorHAnsi" w:hAnsiTheme="minorHAnsi"/>
          <w:sz w:val="22"/>
          <w:szCs w:val="22"/>
        </w:rPr>
      </w:pPr>
      <w:r w:rsidRPr="006D2F32">
        <w:rPr>
          <w:rFonts w:asciiTheme="minorHAnsi" w:hAnsiTheme="minorHAnsi"/>
          <w:sz w:val="22"/>
          <w:szCs w:val="22"/>
        </w:rPr>
        <w:t>For a small number of participants, we will ask your hospitals to send more documents, including progress notes for entire hospitalization; emergency room reports; admission notes; operative reports; pathology reports; radiology reports; EKGs; laboratory reports; and cardiac catheterization reports.</w:t>
      </w:r>
    </w:p>
    <w:p w14:paraId="754F14AB" w14:textId="77777777" w:rsidR="006D2F32" w:rsidRPr="006D2F32" w:rsidRDefault="006D2F32" w:rsidP="006D2F32">
      <w:pPr>
        <w:pStyle w:val="SL-FlLftSgl"/>
        <w:spacing w:before="360" w:after="240"/>
        <w:jc w:val="left"/>
        <w:rPr>
          <w:rFonts w:asciiTheme="minorHAnsi" w:hAnsiTheme="minorHAnsi"/>
          <w:sz w:val="22"/>
          <w:szCs w:val="22"/>
        </w:rPr>
      </w:pPr>
      <w:r w:rsidRPr="006D2F32">
        <w:rPr>
          <w:rFonts w:asciiTheme="minorHAnsi" w:hAnsiTheme="minorHAnsi"/>
          <w:b/>
          <w:sz w:val="22"/>
          <w:szCs w:val="22"/>
        </w:rPr>
        <w:t>INFORMATION WE WILL SHARE WITH YOUR HEALTH CARE PROVDERS</w:t>
      </w:r>
    </w:p>
    <w:p w14:paraId="75D8EC1D" w14:textId="77777777" w:rsidR="006D2F32" w:rsidRPr="006D2F32" w:rsidRDefault="006D2F32" w:rsidP="006D2F32">
      <w:pPr>
        <w:pStyle w:val="SL-FlLftSgl"/>
        <w:spacing w:before="240" w:after="240"/>
        <w:jc w:val="left"/>
        <w:rPr>
          <w:rFonts w:asciiTheme="minorHAnsi" w:hAnsiTheme="minorHAnsi"/>
          <w:sz w:val="22"/>
          <w:szCs w:val="22"/>
        </w:rPr>
      </w:pPr>
      <w:r w:rsidRPr="006D2F32">
        <w:rPr>
          <w:rFonts w:asciiTheme="minorHAnsi" w:hAnsiTheme="minorHAnsi"/>
          <w:sz w:val="22"/>
          <w:szCs w:val="22"/>
        </w:rPr>
        <w:t xml:space="preserve">By contacting the hospitals you tell us about, hospital staff will know you are a participant in NHANES. We will tell the hospital staff that they should not use this knowledge to obtain additional information about you through the released NHANES data or by using the NHANES data to link to other databases. </w:t>
      </w:r>
      <w:r w:rsidRPr="006D2F32">
        <w:rPr>
          <w:rFonts w:asciiTheme="minorHAnsi" w:hAnsiTheme="minorHAnsi"/>
          <w:sz w:val="22"/>
          <w:szCs w:val="22"/>
        </w:rPr>
        <w:lastRenderedPageBreak/>
        <w:t xml:space="preserve">We will also inform the hospital staff that any effort to determine your identity using the NHANES data is prohibited by the Public Health Service Act, and </w:t>
      </w:r>
      <w:r w:rsidRPr="006D2F32">
        <w:rPr>
          <w:rFonts w:asciiTheme="minorHAnsi" w:hAnsiTheme="minorHAnsi" w:cs="Arial"/>
          <w:sz w:val="22"/>
          <w:szCs w:val="22"/>
        </w:rPr>
        <w:t>the Confidential Information Protection and Statistical Efficiency Act</w:t>
      </w:r>
      <w:r w:rsidRPr="006D2F32">
        <w:rPr>
          <w:rFonts w:asciiTheme="minorHAnsi" w:hAnsiTheme="minorHAnsi"/>
          <w:sz w:val="22"/>
          <w:szCs w:val="22"/>
        </w:rPr>
        <w:t>.</w:t>
      </w:r>
    </w:p>
    <w:p w14:paraId="1DE70874" w14:textId="77777777" w:rsidR="006D2F32" w:rsidRPr="006D2F32" w:rsidRDefault="006D2F32" w:rsidP="006D2F32">
      <w:pPr>
        <w:pStyle w:val="SL-FlLftSgl"/>
        <w:spacing w:before="240" w:after="240"/>
        <w:jc w:val="left"/>
        <w:rPr>
          <w:rFonts w:asciiTheme="minorHAnsi" w:hAnsiTheme="minorHAnsi"/>
          <w:sz w:val="22"/>
          <w:szCs w:val="22"/>
        </w:rPr>
      </w:pPr>
      <w:r w:rsidRPr="006D2F32">
        <w:rPr>
          <w:rFonts w:asciiTheme="minorHAnsi" w:hAnsiTheme="minorHAnsi"/>
          <w:sz w:val="22"/>
          <w:szCs w:val="22"/>
        </w:rPr>
        <w:t xml:space="preserve">We will share your name, sex, and date of birth with your hospitals to help them identify you and send us back the correct information. We will not share other information from this survey with your health care provider.  </w:t>
      </w:r>
    </w:p>
    <w:p w14:paraId="433BFD9E" w14:textId="77777777" w:rsidR="006D2F32" w:rsidRPr="006D2F32" w:rsidRDefault="006D2F32" w:rsidP="000117C5">
      <w:pPr>
        <w:pStyle w:val="SL-FlLftSgl"/>
        <w:spacing w:before="360" w:after="240"/>
        <w:jc w:val="left"/>
        <w:rPr>
          <w:rFonts w:asciiTheme="minorHAnsi" w:hAnsiTheme="minorHAnsi"/>
          <w:b/>
          <w:sz w:val="22"/>
          <w:szCs w:val="22"/>
        </w:rPr>
      </w:pPr>
      <w:r w:rsidRPr="006D2F32">
        <w:rPr>
          <w:rFonts w:asciiTheme="minorHAnsi" w:hAnsiTheme="minorHAnsi"/>
          <w:b/>
          <w:sz w:val="22"/>
          <w:szCs w:val="22"/>
        </w:rPr>
        <w:t>QUESTIONS AND ANSWERS ABOUT THE HOSPITAL MEDICAL RECORDS CHECK</w:t>
      </w:r>
    </w:p>
    <w:p w14:paraId="6F7D6811" w14:textId="77777777" w:rsidR="006D2F32" w:rsidRPr="006D2F32" w:rsidRDefault="006D2F32" w:rsidP="006D2F32">
      <w:pPr>
        <w:pStyle w:val="SL-FlLftSgl"/>
        <w:tabs>
          <w:tab w:val="left" w:pos="360"/>
        </w:tabs>
        <w:spacing w:before="240" w:after="120"/>
        <w:ind w:left="360" w:hanging="360"/>
        <w:jc w:val="left"/>
        <w:rPr>
          <w:rFonts w:asciiTheme="minorHAnsi" w:hAnsiTheme="minorHAnsi"/>
          <w:b/>
          <w:bCs/>
          <w:i/>
          <w:iCs/>
          <w:sz w:val="22"/>
          <w:szCs w:val="22"/>
        </w:rPr>
      </w:pPr>
      <w:r w:rsidRPr="006D2F32">
        <w:rPr>
          <w:rFonts w:asciiTheme="minorHAnsi" w:hAnsiTheme="minorHAnsi"/>
          <w:b/>
          <w:bCs/>
          <w:iCs/>
          <w:sz w:val="22"/>
          <w:szCs w:val="22"/>
        </w:rPr>
        <w:t>Q:</w:t>
      </w:r>
      <w:r w:rsidRPr="006D2F32">
        <w:rPr>
          <w:rFonts w:asciiTheme="minorHAnsi" w:hAnsiTheme="minorHAnsi"/>
          <w:b/>
          <w:bCs/>
          <w:sz w:val="22"/>
          <w:szCs w:val="22"/>
        </w:rPr>
        <w:tab/>
        <w:t xml:space="preserve">Why is the hospital medical record check important? </w:t>
      </w:r>
    </w:p>
    <w:p w14:paraId="390E53EE" w14:textId="77777777" w:rsidR="006D2F32" w:rsidRPr="006D2F32" w:rsidRDefault="006D2F32" w:rsidP="006D2F32">
      <w:pPr>
        <w:pStyle w:val="SL-FlLftSgl"/>
        <w:tabs>
          <w:tab w:val="left" w:pos="360"/>
        </w:tabs>
        <w:spacing w:before="120" w:after="360"/>
        <w:ind w:left="360" w:hanging="360"/>
        <w:jc w:val="left"/>
        <w:rPr>
          <w:rFonts w:asciiTheme="minorHAnsi" w:hAnsiTheme="minorHAnsi"/>
          <w:sz w:val="22"/>
          <w:szCs w:val="22"/>
        </w:rPr>
      </w:pPr>
      <w:r w:rsidRPr="006D2F32">
        <w:rPr>
          <w:rFonts w:asciiTheme="minorHAnsi" w:hAnsiTheme="minorHAnsi"/>
          <w:b/>
          <w:bCs/>
          <w:iCs/>
          <w:sz w:val="22"/>
          <w:szCs w:val="22"/>
        </w:rPr>
        <w:t>A:</w:t>
      </w:r>
      <w:r w:rsidRPr="006D2F32">
        <w:rPr>
          <w:rFonts w:asciiTheme="minorHAnsi" w:hAnsiTheme="minorHAnsi"/>
          <w:sz w:val="22"/>
          <w:szCs w:val="22"/>
        </w:rPr>
        <w:tab/>
        <w:t>We will use the data gathered in the study to help us better understand important health problems, including diabetes and heart disease. Even if you don’t have any of these problems, your information will be important. We will look at your medical history data and the other data you provide in the survey to help us learn about factors that may, or may not, be associated with problems like diabetes and heart disease. Research from this study will provide valuable information for the public health community, health care providers, and doctors.</w:t>
      </w:r>
    </w:p>
    <w:p w14:paraId="75B69FC2" w14:textId="77777777" w:rsidR="006D2F32" w:rsidRPr="006D2F32" w:rsidRDefault="006D2F32" w:rsidP="006D2F32">
      <w:pPr>
        <w:pStyle w:val="SL-FlLftSgl"/>
        <w:tabs>
          <w:tab w:val="left" w:pos="360"/>
        </w:tabs>
        <w:spacing w:before="240" w:after="120"/>
        <w:ind w:left="360" w:hanging="360"/>
        <w:jc w:val="left"/>
        <w:rPr>
          <w:rFonts w:asciiTheme="minorHAnsi" w:hAnsiTheme="minorHAnsi"/>
          <w:b/>
          <w:bCs/>
          <w:sz w:val="22"/>
          <w:szCs w:val="22"/>
        </w:rPr>
      </w:pPr>
      <w:r w:rsidRPr="006D2F32">
        <w:rPr>
          <w:rFonts w:asciiTheme="minorHAnsi" w:hAnsiTheme="minorHAnsi"/>
          <w:b/>
          <w:bCs/>
          <w:i/>
          <w:iCs/>
          <w:sz w:val="22"/>
          <w:szCs w:val="22"/>
        </w:rPr>
        <w:t xml:space="preserve"> </w:t>
      </w:r>
      <w:r w:rsidRPr="006D2F32">
        <w:rPr>
          <w:rFonts w:asciiTheme="minorHAnsi" w:hAnsiTheme="minorHAnsi"/>
          <w:b/>
          <w:bCs/>
          <w:iCs/>
          <w:sz w:val="22"/>
          <w:szCs w:val="22"/>
        </w:rPr>
        <w:t>Q:</w:t>
      </w:r>
      <w:r w:rsidRPr="006D2F32">
        <w:rPr>
          <w:rFonts w:asciiTheme="minorHAnsi" w:hAnsiTheme="minorHAnsi"/>
          <w:b/>
          <w:bCs/>
          <w:iCs/>
          <w:sz w:val="22"/>
          <w:szCs w:val="22"/>
        </w:rPr>
        <w:tab/>
      </w:r>
      <w:r w:rsidRPr="006D2F32">
        <w:rPr>
          <w:rFonts w:asciiTheme="minorHAnsi" w:hAnsiTheme="minorHAnsi"/>
          <w:b/>
          <w:bCs/>
          <w:sz w:val="22"/>
          <w:szCs w:val="22"/>
        </w:rPr>
        <w:t>Why do you need to contact my hospitals?</w:t>
      </w:r>
    </w:p>
    <w:p w14:paraId="7A1BCE8F" w14:textId="77777777" w:rsidR="006D2F32" w:rsidRPr="006D2F32" w:rsidRDefault="006D2F32" w:rsidP="006D2F32">
      <w:pPr>
        <w:pStyle w:val="SL-FlLftSgl"/>
        <w:tabs>
          <w:tab w:val="left" w:pos="360"/>
        </w:tabs>
        <w:spacing w:before="120" w:after="360"/>
        <w:ind w:left="360" w:hanging="360"/>
        <w:jc w:val="left"/>
        <w:rPr>
          <w:rFonts w:asciiTheme="minorHAnsi" w:hAnsiTheme="minorHAnsi"/>
          <w:sz w:val="22"/>
          <w:szCs w:val="22"/>
        </w:rPr>
      </w:pPr>
      <w:r w:rsidRPr="006D2F32">
        <w:rPr>
          <w:rFonts w:asciiTheme="minorHAnsi" w:hAnsiTheme="minorHAnsi"/>
          <w:sz w:val="22"/>
          <w:szCs w:val="22"/>
        </w:rPr>
        <w:t xml:space="preserve"> </w:t>
      </w:r>
      <w:r w:rsidRPr="006D2F32">
        <w:rPr>
          <w:rFonts w:asciiTheme="minorHAnsi" w:hAnsiTheme="minorHAnsi"/>
          <w:b/>
          <w:bCs/>
          <w:iCs/>
          <w:sz w:val="22"/>
          <w:szCs w:val="22"/>
        </w:rPr>
        <w:t>A:</w:t>
      </w:r>
      <w:r w:rsidRPr="006D2F32">
        <w:rPr>
          <w:rFonts w:asciiTheme="minorHAnsi" w:hAnsiTheme="minorHAnsi"/>
          <w:sz w:val="22"/>
          <w:szCs w:val="22"/>
        </w:rPr>
        <w:tab/>
        <w:t>Hospitals often have special</w:t>
      </w:r>
      <w:r w:rsidRPr="006D2F32" w:rsidDel="00810480">
        <w:rPr>
          <w:rFonts w:asciiTheme="minorHAnsi" w:hAnsiTheme="minorHAnsi"/>
          <w:sz w:val="22"/>
          <w:szCs w:val="22"/>
        </w:rPr>
        <w:t xml:space="preserve"> </w:t>
      </w:r>
      <w:r w:rsidRPr="006D2F32">
        <w:rPr>
          <w:rFonts w:asciiTheme="minorHAnsi" w:hAnsiTheme="minorHAnsi"/>
          <w:sz w:val="22"/>
          <w:szCs w:val="22"/>
        </w:rPr>
        <w:t xml:space="preserve">codes related to discharge diagnoses and procedures.  To have the same type of information for everyone, we need to contact hospitals directly. </w:t>
      </w:r>
    </w:p>
    <w:p w14:paraId="17D0322C" w14:textId="77777777" w:rsidR="006D2F32" w:rsidRPr="006D2F32" w:rsidRDefault="006D2F32" w:rsidP="006D2F32">
      <w:pPr>
        <w:pStyle w:val="SL-FlLftSgl"/>
        <w:tabs>
          <w:tab w:val="left" w:pos="360"/>
        </w:tabs>
        <w:spacing w:before="240" w:after="120"/>
        <w:ind w:left="360" w:hanging="360"/>
        <w:jc w:val="left"/>
        <w:rPr>
          <w:rFonts w:asciiTheme="minorHAnsi" w:hAnsiTheme="minorHAnsi"/>
          <w:b/>
          <w:sz w:val="22"/>
          <w:szCs w:val="22"/>
        </w:rPr>
      </w:pPr>
      <w:r w:rsidRPr="006D2F32">
        <w:rPr>
          <w:rFonts w:asciiTheme="minorHAnsi" w:hAnsiTheme="minorHAnsi"/>
          <w:b/>
          <w:sz w:val="22"/>
          <w:szCs w:val="22"/>
        </w:rPr>
        <w:t>Q:</w:t>
      </w:r>
      <w:r w:rsidRPr="006D2F32">
        <w:rPr>
          <w:rFonts w:asciiTheme="minorHAnsi" w:hAnsiTheme="minorHAnsi"/>
          <w:b/>
          <w:sz w:val="22"/>
          <w:szCs w:val="22"/>
        </w:rPr>
        <w:tab/>
        <w:t>Will my information be kept private?</w:t>
      </w:r>
    </w:p>
    <w:p w14:paraId="42C7EFD1" w14:textId="77777777" w:rsidR="00D626EE" w:rsidRPr="00D626EE" w:rsidRDefault="006D2F32" w:rsidP="00D626EE">
      <w:pPr>
        <w:pStyle w:val="SL-FlLftSgl"/>
        <w:tabs>
          <w:tab w:val="left" w:pos="360"/>
        </w:tabs>
        <w:spacing w:before="120" w:after="240"/>
        <w:ind w:left="360" w:hanging="360"/>
        <w:rPr>
          <w:rFonts w:asciiTheme="minorHAnsi" w:hAnsiTheme="minorHAnsi"/>
          <w:sz w:val="22"/>
          <w:szCs w:val="22"/>
        </w:rPr>
      </w:pPr>
      <w:r w:rsidRPr="006D2F32">
        <w:rPr>
          <w:rFonts w:asciiTheme="minorHAnsi" w:hAnsiTheme="minorHAnsi"/>
          <w:b/>
          <w:sz w:val="22"/>
          <w:szCs w:val="22"/>
        </w:rPr>
        <w:t>A:</w:t>
      </w:r>
      <w:r w:rsidRPr="006D2F32">
        <w:rPr>
          <w:rFonts w:asciiTheme="minorHAnsi" w:hAnsiTheme="minorHAnsi"/>
          <w:sz w:val="22"/>
          <w:szCs w:val="22"/>
        </w:rPr>
        <w:tab/>
      </w:r>
      <w:r w:rsidR="00D626EE" w:rsidRPr="00D626EE">
        <w:rPr>
          <w:rFonts w:asciiTheme="minorHAnsi" w:hAnsiTheme="minorHAnsi"/>
          <w:sz w:val="22"/>
          <w:szCs w:val="22"/>
        </w:rPr>
        <w:t xml:space="preserve">We take your privacy very seriously. The information you give us will be used for statistical research only. This means that your information will be combined with other people’s information in a way that protects everyone’s identity. As required by federal law, only those NCHS employees, our contractors, and our specially designated agents who must use your personal information for a specific reason can see it. Otherwise, your data will only be shared after all information that could identify you and/or your family has been removed. </w:t>
      </w:r>
    </w:p>
    <w:p w14:paraId="0B47ED03" w14:textId="02F5F54A" w:rsidR="00D626EE" w:rsidRPr="00D626EE" w:rsidRDefault="00D626EE" w:rsidP="00D626EE">
      <w:pPr>
        <w:pStyle w:val="SL-FlLftSgl"/>
        <w:tabs>
          <w:tab w:val="left" w:pos="360"/>
        </w:tabs>
        <w:spacing w:before="120" w:after="240"/>
        <w:ind w:left="360"/>
        <w:rPr>
          <w:rFonts w:asciiTheme="minorHAnsi" w:hAnsiTheme="minorHAnsi"/>
          <w:sz w:val="22"/>
          <w:szCs w:val="22"/>
        </w:rPr>
      </w:pPr>
      <w:r w:rsidRPr="00D626EE">
        <w:rPr>
          <w:rFonts w:asciiTheme="minorHAnsi" w:hAnsiTheme="minorHAnsi"/>
          <w:sz w:val="22"/>
          <w:szCs w:val="22"/>
        </w:rPr>
        <w:t>Strict laws prevent us from releasing information that could identify you or your family to anyone else without your consent. A number of federal laws require that all information we collect be kept confidential: Section 308(d) of the Public Health Service Act (42 United States Code 242m</w:t>
      </w:r>
      <w:bookmarkStart w:id="0" w:name="_GoBack"/>
      <w:r w:rsidR="005E6F5E">
        <w:rPr>
          <w:rFonts w:asciiTheme="minorHAnsi" w:hAnsiTheme="minorHAnsi"/>
          <w:sz w:val="22"/>
          <w:szCs w:val="22"/>
        </w:rPr>
        <w:t>(d)</w:t>
      </w:r>
      <w:bookmarkEnd w:id="0"/>
      <w:r w:rsidRPr="00D626EE">
        <w:rPr>
          <w:rFonts w:asciiTheme="minorHAnsi" w:hAnsiTheme="minorHAnsi"/>
          <w:sz w:val="22"/>
          <w:szCs w:val="22"/>
        </w:rPr>
        <w:t xml:space="preserve">), the Confidential Information Protection and Statistical Efficiency Act (CIPSEA, Title 5 of Public Law 107-347), and the Privacy Act of 1974, 5 U.S.C. § 552a. Every NCHS employee, contractor, research partner, and agent has taken an oath to keep your information private. If he or she willfully discloses ANY identifiable information, he/she could get a jail term of up to five years, a fine of up to $250,000, or both. </w:t>
      </w:r>
    </w:p>
    <w:p w14:paraId="3B7BCEEF" w14:textId="615C3586" w:rsidR="006D2F32" w:rsidRPr="006D2F32" w:rsidRDefault="00D626EE" w:rsidP="00D626EE">
      <w:pPr>
        <w:pStyle w:val="SL-FlLftSgl"/>
        <w:tabs>
          <w:tab w:val="left" w:pos="360"/>
        </w:tabs>
        <w:spacing w:before="120" w:after="240"/>
        <w:ind w:left="360"/>
        <w:rPr>
          <w:rFonts w:asciiTheme="minorHAnsi" w:hAnsiTheme="minorHAnsi"/>
          <w:sz w:val="22"/>
          <w:szCs w:val="22"/>
        </w:rPr>
      </w:pPr>
      <w:r w:rsidRPr="00D626EE">
        <w:rPr>
          <w:rFonts w:asciiTheme="minorHAnsi" w:hAnsiTheme="minorHAnsi"/>
          <w:sz w:val="22"/>
          <w:szCs w:val="22"/>
        </w:rPr>
        <w:t xml:space="preserve">In addition, NCHS complies with the Federal Cybersecurity Enhancement Act of 2015. This law requires the federal government to protect federal computer networks by using computer security programs to identify cybersecurity risks like hacking, internet attacks, and other security weaknesses. The Act allows software programs to scan information that is sent, stored on, or processed through government networks in order to protect the networks. If any cybersecurity risk is detected, the information system may be reviewed for specific threats by computer network experts working for the government (or contractors or agents who have governmental authority to do so). Only </w:t>
      </w:r>
      <w:r w:rsidRPr="00D626EE">
        <w:rPr>
          <w:rFonts w:asciiTheme="minorHAnsi" w:hAnsiTheme="minorHAnsi"/>
          <w:sz w:val="22"/>
          <w:szCs w:val="22"/>
        </w:rPr>
        <w:lastRenderedPageBreak/>
        <w:t>information directly related to government network security is monitored. The Act requires any personal information that identifies you or your family to be removed from suspicious files before they are shared</w:t>
      </w:r>
      <w:r w:rsidR="00CC5C76" w:rsidRPr="00CC5C76">
        <w:rPr>
          <w:rFonts w:asciiTheme="minorHAnsi" w:hAnsiTheme="minorHAnsi"/>
          <w:sz w:val="22"/>
          <w:szCs w:val="22"/>
        </w:rPr>
        <w:t>.</w:t>
      </w:r>
    </w:p>
    <w:p w14:paraId="17BE7DE5" w14:textId="77777777" w:rsidR="006D2F32" w:rsidRPr="006D2F32" w:rsidRDefault="006D2F32" w:rsidP="006D2F32">
      <w:pPr>
        <w:pStyle w:val="SL-FlLftSgl"/>
        <w:tabs>
          <w:tab w:val="left" w:pos="360"/>
        </w:tabs>
        <w:spacing w:before="240" w:after="120"/>
        <w:ind w:left="360" w:hanging="360"/>
        <w:jc w:val="left"/>
        <w:rPr>
          <w:rFonts w:asciiTheme="minorHAnsi" w:hAnsiTheme="minorHAnsi"/>
          <w:b/>
          <w:bCs/>
          <w:sz w:val="22"/>
          <w:szCs w:val="22"/>
        </w:rPr>
      </w:pPr>
      <w:r w:rsidRPr="006D2F32">
        <w:rPr>
          <w:rFonts w:asciiTheme="minorHAnsi" w:hAnsiTheme="minorHAnsi"/>
          <w:b/>
          <w:bCs/>
          <w:iCs/>
          <w:sz w:val="22"/>
          <w:szCs w:val="22"/>
        </w:rPr>
        <w:t>Q:</w:t>
      </w:r>
      <w:r w:rsidRPr="006D2F32">
        <w:rPr>
          <w:rFonts w:asciiTheme="minorHAnsi" w:hAnsiTheme="minorHAnsi"/>
          <w:b/>
          <w:bCs/>
          <w:sz w:val="22"/>
          <w:szCs w:val="22"/>
        </w:rPr>
        <w:tab/>
        <w:t>What if I have more questions about the survey in the future?</w:t>
      </w:r>
    </w:p>
    <w:p w14:paraId="01F07038" w14:textId="0C682B57" w:rsidR="006D2F32" w:rsidRPr="006D2F32" w:rsidRDefault="006D2F32" w:rsidP="006D2F32">
      <w:pPr>
        <w:pStyle w:val="SL-FlLftSgl"/>
        <w:tabs>
          <w:tab w:val="left" w:pos="360"/>
        </w:tabs>
        <w:spacing w:before="120" w:after="240" w:line="240" w:lineRule="auto"/>
        <w:ind w:left="360" w:hanging="360"/>
        <w:jc w:val="left"/>
        <w:rPr>
          <w:rFonts w:asciiTheme="minorHAnsi" w:hAnsiTheme="minorHAnsi"/>
          <w:sz w:val="22"/>
          <w:szCs w:val="22"/>
        </w:rPr>
      </w:pPr>
      <w:r w:rsidRPr="006D2F32">
        <w:rPr>
          <w:rFonts w:asciiTheme="minorHAnsi" w:hAnsiTheme="minorHAnsi"/>
          <w:b/>
          <w:bCs/>
          <w:iCs/>
          <w:sz w:val="22"/>
          <w:szCs w:val="22"/>
        </w:rPr>
        <w:t>A:</w:t>
      </w:r>
      <w:r w:rsidRPr="006D2F32">
        <w:rPr>
          <w:rFonts w:asciiTheme="minorHAnsi" w:hAnsiTheme="minorHAnsi"/>
          <w:sz w:val="22"/>
          <w:szCs w:val="22"/>
        </w:rPr>
        <w:tab/>
      </w:r>
      <w:r w:rsidR="00CC5C76" w:rsidRPr="00E708E4">
        <w:rPr>
          <w:rFonts w:asciiTheme="minorHAnsi" w:hAnsiTheme="minorHAnsi"/>
          <w:sz w:val="22"/>
          <w:szCs w:val="22"/>
        </w:rPr>
        <w:t xml:space="preserve">In the future, if you have questions about NHANES or if you change your mind and want to take back permission, please call us toll-free at 1-800-452-6115. Dr. Duong T. Nguyen of the U.S. Public Health Service is available to discuss any aspect of the survey. He can be reached at 1-800-452-6115, Monday - Friday, </w:t>
      </w:r>
      <w:r w:rsidR="00CC5C76">
        <w:rPr>
          <w:rFonts w:asciiTheme="minorHAnsi" w:hAnsiTheme="minorHAnsi"/>
          <w:sz w:val="22"/>
          <w:szCs w:val="22"/>
        </w:rPr>
        <w:t>7:30</w:t>
      </w:r>
      <w:r w:rsidR="00CC5C76" w:rsidRPr="00E708E4">
        <w:rPr>
          <w:rFonts w:asciiTheme="minorHAnsi" w:hAnsiTheme="minorHAnsi"/>
          <w:sz w:val="22"/>
          <w:szCs w:val="22"/>
        </w:rPr>
        <w:t xml:space="preserve"> a.m. – </w:t>
      </w:r>
      <w:r w:rsidR="00CC5C76">
        <w:rPr>
          <w:rFonts w:asciiTheme="minorHAnsi" w:hAnsiTheme="minorHAnsi"/>
          <w:sz w:val="22"/>
          <w:szCs w:val="22"/>
        </w:rPr>
        <w:t>4</w:t>
      </w:r>
      <w:r w:rsidR="00CC5C76" w:rsidRPr="00E708E4">
        <w:rPr>
          <w:rFonts w:asciiTheme="minorHAnsi" w:hAnsiTheme="minorHAnsi"/>
          <w:sz w:val="22"/>
          <w:szCs w:val="22"/>
        </w:rPr>
        <w:t xml:space="preserve">:30 p.m. EST. You can also get answers to your questions by </w:t>
      </w:r>
      <w:r w:rsidR="00CC5C76">
        <w:rPr>
          <w:rFonts w:asciiTheme="minorHAnsi" w:hAnsiTheme="minorHAnsi"/>
          <w:sz w:val="22"/>
          <w:szCs w:val="22"/>
        </w:rPr>
        <w:t>writing to him at MS P08,</w:t>
      </w:r>
      <w:r w:rsidR="00CC5C76" w:rsidRPr="00E708E4">
        <w:rPr>
          <w:rFonts w:asciiTheme="minorHAnsi" w:hAnsiTheme="minorHAnsi"/>
          <w:sz w:val="22"/>
          <w:szCs w:val="22"/>
        </w:rPr>
        <w:t xml:space="preserve"> 3311 Toledo Rd., Hyattsville, MD 20782).</w:t>
      </w:r>
      <w:r w:rsidR="00CC5C76" w:rsidRPr="00E708E4">
        <w:rPr>
          <w:rFonts w:asciiTheme="minorHAnsi" w:hAnsiTheme="minorHAnsi"/>
          <w:b/>
          <w:bCs/>
          <w:sz w:val="22"/>
          <w:szCs w:val="22"/>
        </w:rPr>
        <w:t xml:space="preserve"> </w:t>
      </w:r>
      <w:r w:rsidR="00CC5C76" w:rsidRPr="00E708E4">
        <w:rPr>
          <w:rFonts w:asciiTheme="minorHAnsi" w:hAnsiTheme="minorHAnsi"/>
          <w:bCs/>
          <w:sz w:val="22"/>
          <w:szCs w:val="22"/>
        </w:rPr>
        <w:t>If you have a question about your rights in this research, please call the NCHS Research Ethics Review Board at 1-800-223-8118.  Say you are calling about Protocol #XXXX-XX</w:t>
      </w:r>
      <w:r w:rsidRPr="006D2F32">
        <w:rPr>
          <w:rFonts w:asciiTheme="minorHAnsi" w:hAnsiTheme="minorHAnsi"/>
          <w:bCs/>
          <w:sz w:val="22"/>
          <w:szCs w:val="22"/>
        </w:rPr>
        <w:t>.</w:t>
      </w:r>
    </w:p>
    <w:p w14:paraId="40CE8C80" w14:textId="25AFF8B3" w:rsidR="008130E0" w:rsidRPr="006D2F32" w:rsidRDefault="008130E0" w:rsidP="008130E0">
      <w:pPr>
        <w:rPr>
          <w:rFonts w:asciiTheme="minorHAnsi" w:hAnsiTheme="minorHAnsi"/>
          <w:sz w:val="22"/>
          <w:szCs w:val="22"/>
        </w:rPr>
      </w:pPr>
    </w:p>
    <w:sectPr w:rsidR="008130E0" w:rsidRPr="006D2F32" w:rsidSect="00E9238C">
      <w:footerReference w:type="default" r:id="rId8"/>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6EE47" w14:textId="77777777" w:rsidR="00683B14" w:rsidRDefault="00683B14" w:rsidP="00D42FEE">
      <w:r>
        <w:separator/>
      </w:r>
    </w:p>
  </w:endnote>
  <w:endnote w:type="continuationSeparator" w:id="0">
    <w:p w14:paraId="3468957E" w14:textId="77777777" w:rsidR="00683B14" w:rsidRDefault="00683B14" w:rsidP="00D42FEE">
      <w:r>
        <w:continuationSeparator/>
      </w:r>
    </w:p>
  </w:endnote>
  <w:endnote w:type="continuationNotice" w:id="1">
    <w:p w14:paraId="32FB5FAA" w14:textId="77777777" w:rsidR="00683B14" w:rsidRDefault="00683B14" w:rsidP="00D42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F8FF" w14:textId="63B9C24C" w:rsidR="00E9238C" w:rsidRPr="00E9238C" w:rsidRDefault="00E9238C">
    <w:pPr>
      <w:pStyle w:val="Footer"/>
      <w:jc w:val="center"/>
      <w:rPr>
        <w:rFonts w:asciiTheme="minorHAnsi" w:hAnsiTheme="minorHAnsi"/>
        <w:b/>
        <w:sz w:val="20"/>
      </w:rPr>
    </w:pPr>
    <w:r w:rsidRPr="00E9238C">
      <w:rPr>
        <w:rFonts w:asciiTheme="minorHAnsi" w:hAnsiTheme="minorHAnsi"/>
        <w:b/>
        <w:sz w:val="20"/>
      </w:rPr>
      <w:t xml:space="preserve">- </w:t>
    </w:r>
    <w:sdt>
      <w:sdtPr>
        <w:rPr>
          <w:rFonts w:asciiTheme="minorHAnsi" w:hAnsiTheme="minorHAnsi"/>
          <w:b/>
          <w:sz w:val="20"/>
        </w:rPr>
        <w:id w:val="397406147"/>
        <w:docPartObj>
          <w:docPartGallery w:val="Page Numbers (Bottom of Page)"/>
          <w:docPartUnique/>
        </w:docPartObj>
      </w:sdtPr>
      <w:sdtEndPr>
        <w:rPr>
          <w:noProof/>
        </w:rPr>
      </w:sdtEndPr>
      <w:sdtContent>
        <w:r w:rsidRPr="00E9238C">
          <w:rPr>
            <w:rFonts w:asciiTheme="minorHAnsi" w:hAnsiTheme="minorHAnsi"/>
            <w:b/>
            <w:sz w:val="20"/>
          </w:rPr>
          <w:fldChar w:fldCharType="begin"/>
        </w:r>
        <w:r w:rsidRPr="00E9238C">
          <w:rPr>
            <w:rFonts w:asciiTheme="minorHAnsi" w:hAnsiTheme="minorHAnsi"/>
            <w:b/>
            <w:sz w:val="20"/>
          </w:rPr>
          <w:instrText xml:space="preserve"> PAGE   \* MERGEFORMAT </w:instrText>
        </w:r>
        <w:r w:rsidRPr="00E9238C">
          <w:rPr>
            <w:rFonts w:asciiTheme="minorHAnsi" w:hAnsiTheme="minorHAnsi"/>
            <w:b/>
            <w:sz w:val="20"/>
          </w:rPr>
          <w:fldChar w:fldCharType="separate"/>
        </w:r>
        <w:r w:rsidR="003E332D">
          <w:rPr>
            <w:rFonts w:asciiTheme="minorHAnsi" w:hAnsiTheme="minorHAnsi"/>
            <w:b/>
            <w:noProof/>
            <w:sz w:val="20"/>
          </w:rPr>
          <w:t>4</w:t>
        </w:r>
        <w:r w:rsidRPr="00E9238C">
          <w:rPr>
            <w:rFonts w:asciiTheme="minorHAnsi" w:hAnsiTheme="minorHAnsi"/>
            <w:b/>
            <w:noProof/>
            <w:sz w:val="20"/>
          </w:rPr>
          <w:fldChar w:fldCharType="end"/>
        </w:r>
      </w:sdtContent>
    </w:sdt>
    <w:r w:rsidRPr="00E9238C">
      <w:rPr>
        <w:rFonts w:asciiTheme="minorHAnsi" w:hAnsiTheme="minorHAnsi"/>
        <w:b/>
        <w:noProof/>
        <w:sz w:val="20"/>
      </w:rPr>
      <w:t xml:space="preserve"> -</w:t>
    </w:r>
  </w:p>
  <w:p w14:paraId="6EFD9F10" w14:textId="77777777" w:rsidR="00E9238C" w:rsidRDefault="00E92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3FBB0" w14:textId="77777777" w:rsidR="00683B14" w:rsidRDefault="00683B14" w:rsidP="00D42FEE">
      <w:r>
        <w:separator/>
      </w:r>
    </w:p>
  </w:footnote>
  <w:footnote w:type="continuationSeparator" w:id="0">
    <w:p w14:paraId="6BCCAD33" w14:textId="77777777" w:rsidR="00683B14" w:rsidRDefault="00683B14" w:rsidP="00D42FEE">
      <w:r>
        <w:continuationSeparator/>
      </w:r>
    </w:p>
  </w:footnote>
  <w:footnote w:type="continuationNotice" w:id="1">
    <w:p w14:paraId="521A3B60" w14:textId="77777777" w:rsidR="00683B14" w:rsidRDefault="00683B14" w:rsidP="00D42FEE"/>
  </w:footnote>
  <w:footnote w:id="2">
    <w:p w14:paraId="2B80F76C" w14:textId="77777777" w:rsidR="006D2F32" w:rsidRPr="00B87E5A" w:rsidRDefault="006D2F32" w:rsidP="006D2F32">
      <w:pPr>
        <w:pStyle w:val="FootnoteText"/>
        <w:tabs>
          <w:tab w:val="left" w:pos="180"/>
        </w:tabs>
        <w:ind w:left="180" w:hanging="180"/>
        <w:rPr>
          <w:rFonts w:asciiTheme="minorHAnsi" w:hAnsiTheme="minorHAnsi"/>
        </w:rPr>
      </w:pPr>
      <w:r w:rsidRPr="00B87E5A">
        <w:rPr>
          <w:rStyle w:val="FootnoteReference"/>
          <w:rFonts w:asciiTheme="minorHAnsi" w:hAnsiTheme="minorHAnsi"/>
        </w:rPr>
        <w:footnoteRef/>
      </w:r>
      <w:r w:rsidRPr="00B87E5A">
        <w:rPr>
          <w:rFonts w:asciiTheme="minorHAnsi" w:hAnsiTheme="minorHAnsi"/>
        </w:rPr>
        <w:t xml:space="preserve"> </w:t>
      </w:r>
      <w:r w:rsidRPr="00B87E5A">
        <w:rPr>
          <w:rFonts w:asciiTheme="minorHAnsi" w:hAnsiTheme="minorHAnsi"/>
        </w:rPr>
        <w:tab/>
        <w:t>As part of the protocol stated for administering question HVQ.150, the Health Representative will review this information sheet with the participant prior to obtaining the signature for the HIPAA authorization form(s). The representative will verbally adjust the wording as needed if a proxy was used for the interview (for example, to replace the word “you” to the participant’s name).</w:t>
      </w:r>
    </w:p>
    <w:p w14:paraId="0DA0B5D6" w14:textId="77777777" w:rsidR="006D2F32" w:rsidRPr="009D4B97" w:rsidRDefault="006D2F32" w:rsidP="006D2F32">
      <w:pPr>
        <w:pStyle w:val="FootnoteText"/>
        <w:tabs>
          <w:tab w:val="left" w:pos="180"/>
        </w:tabs>
        <w:ind w:left="180"/>
        <w:rPr>
          <w:rFonts w:asciiTheme="minorHAnsi" w:hAnsiTheme="minorHAnsi"/>
        </w:rPr>
      </w:pPr>
      <w:r w:rsidRPr="00B87E5A">
        <w:rPr>
          <w:rFonts w:asciiTheme="minorHAnsi" w:hAnsiTheme="minorHAnsi"/>
        </w:rPr>
        <w:t>This information sheet will not be presented with decedent proxy because a waiver of signed HIPAA authorization form has been sought for deceased participants.</w:t>
      </w:r>
      <w:r>
        <w:rPr>
          <w:rFonts w:asciiTheme="minorHAnsi" w:hAnsiTheme="minorHAnsi"/>
        </w:rPr>
        <w:t xml:space="preserve">   </w:t>
      </w:r>
      <w:r w:rsidRPr="009D4B97">
        <w:rPr>
          <w:rFonts w:asciiTheme="minorHAnsi" w:hAnsi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8BEBC52"/>
    <w:lvl w:ilvl="0">
      <w:start w:val="1"/>
      <w:numFmt w:val="decimal"/>
      <w:pStyle w:val="ListNumber"/>
      <w:lvlText w:val="%1)"/>
      <w:lvlJc w:val="left"/>
      <w:pPr>
        <w:tabs>
          <w:tab w:val="num" w:pos="360"/>
        </w:tabs>
        <w:ind w:left="360" w:hanging="360"/>
      </w:pPr>
      <w:rPr>
        <w:rFonts w:ascii="Times New Roman" w:hAnsi="Times New Roman" w:hint="default"/>
        <w:b w:val="0"/>
        <w:i w:val="0"/>
        <w:color w:val="auto"/>
        <w:sz w:val="24"/>
      </w:rPr>
    </w:lvl>
  </w:abstractNum>
  <w:abstractNum w:abstractNumId="1" w15:restartNumberingAfterBreak="0">
    <w:nsid w:val="00000003"/>
    <w:multiLevelType w:val="multilevel"/>
    <w:tmpl w:val="00000000"/>
    <w:name w:val="AutoList6"/>
    <w:lvl w:ilvl="0">
      <w:start w:val="1"/>
      <w:numFmt w:val="decimal"/>
      <w:lvlText w:val="1.%1_"/>
      <w:lvlJc w:val="left"/>
    </w:lvl>
    <w:lvl w:ilvl="1">
      <w:start w:val="1"/>
      <w:numFmt w:val="decimal"/>
      <w:lvlText w:val="%1.%2_"/>
      <w:lvlJc w:val="left"/>
    </w:lvl>
    <w:lvl w:ilvl="2">
      <w:start w:val="1"/>
      <w:numFmt w:val="decimal"/>
      <w:lvlText w:val="%2.%3_"/>
      <w:lvlJc w:val="left"/>
    </w:lvl>
    <w:lvl w:ilvl="3">
      <w:start w:val="1"/>
      <w:numFmt w:val="decimal"/>
      <w:lvlText w:val="%3.%4_"/>
      <w:lvlJc w:val="left"/>
    </w:lvl>
    <w:lvl w:ilvl="4">
      <w:start w:val="1"/>
      <w:numFmt w:val="decimal"/>
      <w:lvlText w:val="%4.%5_"/>
      <w:lvlJc w:val="left"/>
    </w:lvl>
    <w:lvl w:ilvl="5">
      <w:start w:val="1"/>
      <w:numFmt w:val="decimal"/>
      <w:lvlText w:val="%5.%6_"/>
      <w:lvlJc w:val="left"/>
    </w:lvl>
    <w:lvl w:ilvl="6">
      <w:start w:val="1"/>
      <w:numFmt w:val="decimal"/>
      <w:lvlText w:val="%6.%7_"/>
      <w:lvlJc w:val="left"/>
    </w:lvl>
    <w:lvl w:ilvl="7">
      <w:start w:val="1"/>
      <w:numFmt w:val="decimal"/>
      <w:lvlText w:val="%7.%8_"/>
      <w:lvlJc w:val="left"/>
    </w:lvl>
    <w:lvl w:ilvl="8">
      <w:numFmt w:val="decimal"/>
      <w:lvlText w:val=""/>
      <w:lvlJc w:val="left"/>
    </w:lvl>
  </w:abstractNum>
  <w:abstractNum w:abstractNumId="2" w15:restartNumberingAfterBreak="0">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107288A"/>
    <w:multiLevelType w:val="hybridMultilevel"/>
    <w:tmpl w:val="01627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57703A"/>
    <w:multiLevelType w:val="hybridMultilevel"/>
    <w:tmpl w:val="E670F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64EC0B76">
      <w:numFmt w:val="bullet"/>
      <w:lvlText w:val="•"/>
      <w:lvlJc w:val="left"/>
      <w:pPr>
        <w:ind w:left="3240" w:hanging="720"/>
      </w:pPr>
      <w:rPr>
        <w:rFonts w:ascii="Calibri" w:eastAsia="Times New Roman"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B62CD1"/>
    <w:multiLevelType w:val="hybridMultilevel"/>
    <w:tmpl w:val="221AC08E"/>
    <w:lvl w:ilvl="0" w:tplc="EC04D8E0">
      <w:start w:val="1"/>
      <w:numFmt w:val="bullet"/>
      <w:lvlText w:val=""/>
      <w:lvlJc w:val="left"/>
      <w:pPr>
        <w:ind w:left="1872" w:hanging="360"/>
      </w:pPr>
      <w:rPr>
        <w:rFonts w:ascii="Wingdings" w:hAnsi="Wingdings" w:hint="default"/>
        <w:b/>
        <w:i w:val="0"/>
        <w:color w:val="auto"/>
        <w:sz w:val="24"/>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03370877"/>
    <w:multiLevelType w:val="hybridMultilevel"/>
    <w:tmpl w:val="F304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514E9A"/>
    <w:multiLevelType w:val="hybridMultilevel"/>
    <w:tmpl w:val="8230D7EA"/>
    <w:lvl w:ilvl="0" w:tplc="00F63F2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15:restartNumberingAfterBreak="0">
    <w:nsid w:val="091A6197"/>
    <w:multiLevelType w:val="hybridMultilevel"/>
    <w:tmpl w:val="6C209010"/>
    <w:lvl w:ilvl="0" w:tplc="05A6058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E223F"/>
    <w:multiLevelType w:val="hybridMultilevel"/>
    <w:tmpl w:val="19423866"/>
    <w:lvl w:ilvl="0" w:tplc="D0AA8F32">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0ADF3303"/>
    <w:multiLevelType w:val="hybridMultilevel"/>
    <w:tmpl w:val="B9F69E9E"/>
    <w:lvl w:ilvl="0" w:tplc="1B2A8392">
      <w:start w:val="1"/>
      <w:numFmt w:val="bullet"/>
      <w:lvlText w:val=""/>
      <w:lvlJc w:val="left"/>
      <w:pPr>
        <w:ind w:left="1872" w:hanging="360"/>
      </w:pPr>
      <w:rPr>
        <w:rFonts w:ascii="Symbol" w:hAnsi="Symbol" w:hint="default"/>
        <w:b/>
        <w:i w:val="0"/>
        <w:color w:val="auto"/>
        <w:sz w:val="16"/>
        <w:szCs w:val="16"/>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0B6F403E"/>
    <w:multiLevelType w:val="hybridMultilevel"/>
    <w:tmpl w:val="1A14B200"/>
    <w:lvl w:ilvl="0" w:tplc="04090001">
      <w:start w:val="1"/>
      <w:numFmt w:val="bullet"/>
      <w:lvlText w:val=""/>
      <w:lvlJc w:val="left"/>
      <w:pPr>
        <w:ind w:left="1440" w:hanging="360"/>
      </w:pPr>
      <w:rPr>
        <w:rFonts w:ascii="Symbol" w:hAnsi="Symbol" w:hint="default"/>
      </w:rPr>
    </w:lvl>
    <w:lvl w:ilvl="1" w:tplc="3FF89704">
      <w:start w:val="1"/>
      <w:numFmt w:val="bullet"/>
      <w:lvlText w:val="-"/>
      <w:lvlJc w:val="left"/>
      <w:pPr>
        <w:ind w:left="2160" w:hanging="360"/>
      </w:pPr>
      <w:rPr>
        <w:rFonts w:ascii="Courier New" w:hAnsi="Courier New" w:hint="default"/>
      </w:rPr>
    </w:lvl>
    <w:lvl w:ilvl="2" w:tplc="3FF89704">
      <w:start w:val="1"/>
      <w:numFmt w:val="bullet"/>
      <w:lvlText w:val="-"/>
      <w:lvlJc w:val="left"/>
      <w:pPr>
        <w:ind w:left="2880" w:hanging="360"/>
      </w:pPr>
      <w:rPr>
        <w:rFonts w:ascii="Courier New" w:hAnsi="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FB110F"/>
    <w:multiLevelType w:val="singleLevel"/>
    <w:tmpl w:val="B3B4B6F4"/>
    <w:lvl w:ilvl="0">
      <w:start w:val="1"/>
      <w:numFmt w:val="bullet"/>
      <w:lvlText w:val=""/>
      <w:lvlJc w:val="left"/>
      <w:pPr>
        <w:tabs>
          <w:tab w:val="num" w:pos="1512"/>
        </w:tabs>
        <w:ind w:left="1512" w:hanging="360"/>
      </w:pPr>
      <w:rPr>
        <w:rFonts w:ascii="Wingdings" w:hAnsi="Wingdings" w:hint="default"/>
        <w:sz w:val="16"/>
      </w:rPr>
    </w:lvl>
  </w:abstractNum>
  <w:abstractNum w:abstractNumId="14" w15:restartNumberingAfterBreak="0">
    <w:nsid w:val="0F1D7066"/>
    <w:multiLevelType w:val="hybridMultilevel"/>
    <w:tmpl w:val="9D487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D14CE6"/>
    <w:multiLevelType w:val="hybridMultilevel"/>
    <w:tmpl w:val="9B64DFB4"/>
    <w:lvl w:ilvl="0" w:tplc="3FF89704">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64EC0B76">
      <w:numFmt w:val="bullet"/>
      <w:lvlText w:val="•"/>
      <w:lvlJc w:val="left"/>
      <w:pPr>
        <w:ind w:left="3240" w:hanging="720"/>
      </w:pPr>
      <w:rPr>
        <w:rFonts w:ascii="Calibri" w:eastAsia="Times New Roman"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0F163A"/>
    <w:multiLevelType w:val="hybridMultilevel"/>
    <w:tmpl w:val="0652F692"/>
    <w:lvl w:ilvl="0" w:tplc="1B2A8392">
      <w:start w:val="1"/>
      <w:numFmt w:val="bullet"/>
      <w:lvlText w:val=""/>
      <w:lvlJc w:val="left"/>
      <w:pPr>
        <w:ind w:left="1515" w:hanging="360"/>
      </w:pPr>
      <w:rPr>
        <w:rFonts w:ascii="Symbol" w:hAnsi="Symbol" w:hint="default"/>
        <w:b/>
        <w:i w:val="0"/>
        <w:color w:val="auto"/>
        <w:sz w:val="16"/>
        <w:szCs w:val="16"/>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11E24938"/>
    <w:multiLevelType w:val="hybridMultilevel"/>
    <w:tmpl w:val="B3DA38E2"/>
    <w:lvl w:ilvl="0" w:tplc="83385DD0">
      <w:start w:val="1"/>
      <w:numFmt w:val="lowerLetter"/>
      <w:pStyle w:val="N4-4thBullet"/>
      <w:lvlText w:val="%1."/>
      <w:lvlJc w:val="left"/>
      <w:pPr>
        <w:tabs>
          <w:tab w:val="num" w:pos="2880"/>
        </w:tabs>
        <w:ind w:left="2880"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217F5E"/>
    <w:multiLevelType w:val="hybridMultilevel"/>
    <w:tmpl w:val="0498A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3C09B3"/>
    <w:multiLevelType w:val="hybridMultilevel"/>
    <w:tmpl w:val="36CC96F2"/>
    <w:lvl w:ilvl="0" w:tplc="EC04D8E0">
      <w:start w:val="1"/>
      <w:numFmt w:val="bullet"/>
      <w:pStyle w:val="N1-1stBullet"/>
      <w:lvlText w:val=""/>
      <w:lvlJc w:val="left"/>
      <w:pPr>
        <w:ind w:left="1872" w:hanging="360"/>
      </w:pPr>
      <w:rPr>
        <w:rFonts w:ascii="Wingdings" w:hAnsi="Wingdings" w:hint="default"/>
        <w:b/>
        <w:i w:val="0"/>
        <w:color w:val="auto"/>
        <w:sz w:val="24"/>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0" w15:restartNumberingAfterBreak="0">
    <w:nsid w:val="13A97C0D"/>
    <w:multiLevelType w:val="hybridMultilevel"/>
    <w:tmpl w:val="B314AE12"/>
    <w:lvl w:ilvl="0" w:tplc="04090001">
      <w:start w:val="1"/>
      <w:numFmt w:val="bullet"/>
      <w:lvlText w:val=""/>
      <w:lvlJc w:val="left"/>
      <w:pPr>
        <w:ind w:left="1440" w:hanging="360"/>
      </w:pPr>
      <w:rPr>
        <w:rFonts w:ascii="Symbol" w:hAnsi="Symbol" w:hint="default"/>
      </w:rPr>
    </w:lvl>
    <w:lvl w:ilvl="1" w:tplc="3FF89704">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4594F09"/>
    <w:multiLevelType w:val="hybridMultilevel"/>
    <w:tmpl w:val="AF2EF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58A0B7E"/>
    <w:multiLevelType w:val="hybridMultilevel"/>
    <w:tmpl w:val="D4507A0A"/>
    <w:lvl w:ilvl="0" w:tplc="ADE22E46">
      <w:start w:val="1"/>
      <w:numFmt w:val="decimal"/>
      <w:lvlText w:val="%1."/>
      <w:lvlJc w:val="left"/>
      <w:pPr>
        <w:tabs>
          <w:tab w:val="num" w:pos="1080"/>
        </w:tabs>
        <w:ind w:left="1080" w:hanging="360"/>
      </w:pPr>
      <w:rPr>
        <w:rFonts w:hint="default"/>
      </w:rPr>
    </w:lvl>
    <w:lvl w:ilvl="1" w:tplc="36582DD6">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5F47209"/>
    <w:multiLevelType w:val="hybridMultilevel"/>
    <w:tmpl w:val="3560E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6DB03A7"/>
    <w:multiLevelType w:val="hybridMultilevel"/>
    <w:tmpl w:val="950A466E"/>
    <w:lvl w:ilvl="0" w:tplc="4442294E">
      <w:start w:val="1"/>
      <w:numFmt w:val="bullet"/>
      <w:lvlText w:val=""/>
      <w:lvlJc w:val="left"/>
      <w:pPr>
        <w:ind w:left="1874" w:hanging="360"/>
      </w:pPr>
      <w:rPr>
        <w:rFonts w:ascii="Wingdings" w:hAnsi="Wingdings" w:hint="default"/>
        <w:sz w:val="28"/>
        <w:vertAlign w:val="baseline"/>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25" w15:restartNumberingAfterBreak="0">
    <w:nsid w:val="17D335C6"/>
    <w:multiLevelType w:val="hybridMultilevel"/>
    <w:tmpl w:val="3A90EF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86C26F7"/>
    <w:multiLevelType w:val="hybridMultilevel"/>
    <w:tmpl w:val="2430CF0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18F11CE3"/>
    <w:multiLevelType w:val="hybridMultilevel"/>
    <w:tmpl w:val="B22A6F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9FA426D"/>
    <w:multiLevelType w:val="hybridMultilevel"/>
    <w:tmpl w:val="428C80AC"/>
    <w:lvl w:ilvl="0" w:tplc="95EC2978">
      <w:start w:val="1"/>
      <w:numFmt w:val="decimal"/>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15:restartNumberingAfterBreak="0">
    <w:nsid w:val="1AE57A09"/>
    <w:multiLevelType w:val="hybridMultilevel"/>
    <w:tmpl w:val="F8F8CC22"/>
    <w:lvl w:ilvl="0" w:tplc="3FF89704">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1C9D61B2"/>
    <w:multiLevelType w:val="hybridMultilevel"/>
    <w:tmpl w:val="0A166BCC"/>
    <w:lvl w:ilvl="0" w:tplc="8A405B68">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1" w15:restartNumberingAfterBreak="0">
    <w:nsid w:val="1FB35354"/>
    <w:multiLevelType w:val="hybridMultilevel"/>
    <w:tmpl w:val="FD541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FCC15E2"/>
    <w:multiLevelType w:val="hybridMultilevel"/>
    <w:tmpl w:val="DA0A556C"/>
    <w:lvl w:ilvl="0" w:tplc="85EC10E0">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3" w15:restartNumberingAfterBreak="0">
    <w:nsid w:val="20D36D00"/>
    <w:multiLevelType w:val="hybridMultilevel"/>
    <w:tmpl w:val="D804AB8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4" w15:restartNumberingAfterBreak="0">
    <w:nsid w:val="224315B0"/>
    <w:multiLevelType w:val="hybridMultilevel"/>
    <w:tmpl w:val="5C64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3CD1E70"/>
    <w:multiLevelType w:val="hybridMultilevel"/>
    <w:tmpl w:val="E76A580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2455081F"/>
    <w:multiLevelType w:val="hybridMultilevel"/>
    <w:tmpl w:val="5D82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D5272B"/>
    <w:multiLevelType w:val="hybridMultilevel"/>
    <w:tmpl w:val="59D81CC4"/>
    <w:lvl w:ilvl="0" w:tplc="DC9E2022">
      <w:start w:val="1"/>
      <w:numFmt w:val="decimal"/>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240DF8"/>
    <w:multiLevelType w:val="hybridMultilevel"/>
    <w:tmpl w:val="0A166BCC"/>
    <w:lvl w:ilvl="0" w:tplc="8A405B68">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9" w15:restartNumberingAfterBreak="0">
    <w:nsid w:val="26431181"/>
    <w:multiLevelType w:val="hybridMultilevel"/>
    <w:tmpl w:val="6E949F22"/>
    <w:lvl w:ilvl="0" w:tplc="F6409F78">
      <w:numFmt w:val="bullet"/>
      <w:lvlText w:val=""/>
      <w:lvlJc w:val="left"/>
      <w:pPr>
        <w:ind w:left="1512" w:hanging="360"/>
      </w:pPr>
      <w:rPr>
        <w:rFonts w:ascii="Wingdings" w:eastAsia="Times New Roman" w:hAnsi="Wingdings" w:cs="Times New Roman" w:hint="default"/>
        <w:sz w:val="16"/>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15:restartNumberingAfterBreak="0">
    <w:nsid w:val="28D6513C"/>
    <w:multiLevelType w:val="hybridMultilevel"/>
    <w:tmpl w:val="55787128"/>
    <w:lvl w:ilvl="0" w:tplc="04090001">
      <w:start w:val="1"/>
      <w:numFmt w:val="bullet"/>
      <w:lvlText w:val=""/>
      <w:lvlJc w:val="left"/>
      <w:pPr>
        <w:ind w:left="1440" w:hanging="360"/>
      </w:pPr>
      <w:rPr>
        <w:rFonts w:ascii="Symbol" w:hAnsi="Symbol" w:hint="default"/>
      </w:rPr>
    </w:lvl>
    <w:lvl w:ilvl="1" w:tplc="3FF89704">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CE33E74"/>
    <w:multiLevelType w:val="hybridMultilevel"/>
    <w:tmpl w:val="437C69F8"/>
    <w:lvl w:ilvl="0" w:tplc="E2C8C6B8">
      <w:start w:val="1"/>
      <w:numFmt w:val="upperLetter"/>
      <w:lvlText w:val="%1."/>
      <w:lvlJc w:val="left"/>
      <w:pPr>
        <w:tabs>
          <w:tab w:val="num" w:pos="288"/>
        </w:tabs>
        <w:ind w:left="288" w:hanging="288"/>
      </w:pPr>
      <w:rPr>
        <w:rFonts w:hint="default"/>
        <w:b/>
        <w:i w:val="0"/>
        <w:color w:val="CC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EC047CA"/>
    <w:multiLevelType w:val="hybridMultilevel"/>
    <w:tmpl w:val="B742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41120F"/>
    <w:multiLevelType w:val="hybridMultilevel"/>
    <w:tmpl w:val="9A32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624694"/>
    <w:multiLevelType w:val="hybridMultilevel"/>
    <w:tmpl w:val="CA7A3812"/>
    <w:lvl w:ilvl="0" w:tplc="04090001">
      <w:start w:val="1"/>
      <w:numFmt w:val="bullet"/>
      <w:lvlText w:val=""/>
      <w:lvlJc w:val="left"/>
      <w:pPr>
        <w:ind w:left="1440" w:hanging="360"/>
      </w:pPr>
      <w:rPr>
        <w:rFonts w:ascii="Symbol" w:hAnsi="Symbol" w:hint="default"/>
      </w:rPr>
    </w:lvl>
    <w:lvl w:ilvl="1" w:tplc="3FF89704">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18C1700"/>
    <w:multiLevelType w:val="hybridMultilevel"/>
    <w:tmpl w:val="2CD8A46E"/>
    <w:lvl w:ilvl="0" w:tplc="EC04D8E0">
      <w:start w:val="1"/>
      <w:numFmt w:val="bullet"/>
      <w:lvlText w:val=""/>
      <w:lvlJc w:val="left"/>
      <w:pPr>
        <w:ind w:left="1872" w:hanging="360"/>
      </w:pPr>
      <w:rPr>
        <w:rFonts w:ascii="Wingdings" w:hAnsi="Wingdings" w:hint="default"/>
        <w:sz w:val="24"/>
        <w:vertAlign w:val="baseline"/>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6" w15:restartNumberingAfterBreak="0">
    <w:nsid w:val="322571C8"/>
    <w:multiLevelType w:val="hybridMultilevel"/>
    <w:tmpl w:val="27D0AA10"/>
    <w:lvl w:ilvl="0" w:tplc="CEDA22D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4043438"/>
    <w:multiLevelType w:val="hybridMultilevel"/>
    <w:tmpl w:val="701434AA"/>
    <w:lvl w:ilvl="0" w:tplc="0409000F">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8" w15:restartNumberingAfterBreak="0">
    <w:nsid w:val="35320BB1"/>
    <w:multiLevelType w:val="singleLevel"/>
    <w:tmpl w:val="BCF2106C"/>
    <w:lvl w:ilvl="0">
      <w:start w:val="1"/>
      <w:numFmt w:val="bullet"/>
      <w:lvlText w:val=""/>
      <w:lvlJc w:val="left"/>
      <w:pPr>
        <w:tabs>
          <w:tab w:val="num" w:pos="1008"/>
        </w:tabs>
        <w:ind w:left="1008" w:hanging="432"/>
      </w:pPr>
      <w:rPr>
        <w:rFonts w:ascii="Wingdings" w:hAnsi="Wingdings" w:hint="default"/>
        <w:sz w:val="16"/>
      </w:rPr>
    </w:lvl>
  </w:abstractNum>
  <w:abstractNum w:abstractNumId="49" w15:restartNumberingAfterBreak="0">
    <w:nsid w:val="36395EAA"/>
    <w:multiLevelType w:val="hybridMultilevel"/>
    <w:tmpl w:val="C028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447D0F"/>
    <w:multiLevelType w:val="hybridMultilevel"/>
    <w:tmpl w:val="FC34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21FDF"/>
    <w:multiLevelType w:val="hybridMultilevel"/>
    <w:tmpl w:val="B64E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ED5B57"/>
    <w:multiLevelType w:val="hybridMultilevel"/>
    <w:tmpl w:val="B8FC3EFA"/>
    <w:lvl w:ilvl="0" w:tplc="1B2A8392">
      <w:start w:val="1"/>
      <w:numFmt w:val="bullet"/>
      <w:lvlText w:val=""/>
      <w:lvlJc w:val="left"/>
      <w:pPr>
        <w:ind w:left="720" w:hanging="360"/>
      </w:pPr>
      <w:rPr>
        <w:rFonts w:ascii="Symbol" w:hAnsi="Symbol" w:hint="default"/>
        <w:b/>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F34C03"/>
    <w:multiLevelType w:val="hybridMultilevel"/>
    <w:tmpl w:val="B1CC92A8"/>
    <w:lvl w:ilvl="0" w:tplc="FD845C8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C87591"/>
    <w:multiLevelType w:val="hybridMultilevel"/>
    <w:tmpl w:val="1E0C37E0"/>
    <w:lvl w:ilvl="0" w:tplc="98E2A7A8">
      <w:start w:val="1"/>
      <w:numFmt w:val="decimal"/>
      <w:lvlText w:val="%1."/>
      <w:lvlJc w:val="left"/>
      <w:pPr>
        <w:ind w:left="1872" w:hanging="360"/>
      </w:pPr>
      <w:rPr>
        <w:rFonts w:ascii="Arial" w:hAnsi="Arial" w:hint="default"/>
        <w:b w:val="0"/>
        <w:i w:val="0"/>
        <w:color w:val="auto"/>
        <w:sz w:val="18"/>
        <w:szCs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093B77"/>
    <w:multiLevelType w:val="hybridMultilevel"/>
    <w:tmpl w:val="218A37F4"/>
    <w:lvl w:ilvl="0" w:tplc="04090001">
      <w:start w:val="1"/>
      <w:numFmt w:val="bullet"/>
      <w:lvlText w:val=""/>
      <w:lvlJc w:val="left"/>
      <w:pPr>
        <w:ind w:left="1440" w:hanging="360"/>
      </w:pPr>
      <w:rPr>
        <w:rFonts w:ascii="Symbol" w:hAnsi="Symbol" w:hint="default"/>
      </w:rPr>
    </w:lvl>
    <w:lvl w:ilvl="1" w:tplc="3FF89704">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E5501C8"/>
    <w:multiLevelType w:val="hybridMultilevel"/>
    <w:tmpl w:val="2BD2A400"/>
    <w:lvl w:ilvl="0" w:tplc="1B2A8392">
      <w:start w:val="1"/>
      <w:numFmt w:val="bullet"/>
      <w:lvlText w:val=""/>
      <w:lvlJc w:val="left"/>
      <w:pPr>
        <w:ind w:left="1515" w:hanging="360"/>
      </w:pPr>
      <w:rPr>
        <w:rFonts w:ascii="Symbol" w:hAnsi="Symbol" w:hint="default"/>
        <w:b/>
        <w:i w:val="0"/>
        <w:color w:val="auto"/>
        <w:sz w:val="16"/>
        <w:szCs w:val="16"/>
      </w:rPr>
    </w:lvl>
    <w:lvl w:ilvl="1" w:tplc="04090001">
      <w:start w:val="1"/>
      <w:numFmt w:val="bullet"/>
      <w:lvlText w:val=""/>
      <w:lvlJc w:val="left"/>
      <w:pPr>
        <w:ind w:left="2235" w:hanging="360"/>
      </w:pPr>
      <w:rPr>
        <w:rFonts w:ascii="Symbol" w:hAnsi="Symbol"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7" w15:restartNumberingAfterBreak="0">
    <w:nsid w:val="40751BB1"/>
    <w:multiLevelType w:val="hybridMultilevel"/>
    <w:tmpl w:val="1632C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298046E"/>
    <w:multiLevelType w:val="hybridMultilevel"/>
    <w:tmpl w:val="5B2C27D6"/>
    <w:lvl w:ilvl="0" w:tplc="1B2A8392">
      <w:start w:val="1"/>
      <w:numFmt w:val="bullet"/>
      <w:lvlText w:val=""/>
      <w:lvlJc w:val="left"/>
      <w:pPr>
        <w:ind w:left="720" w:hanging="360"/>
      </w:pPr>
      <w:rPr>
        <w:rFonts w:ascii="Symbol" w:hAnsi="Symbol" w:hint="default"/>
        <w:b/>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FB0EBA"/>
    <w:multiLevelType w:val="hybridMultilevel"/>
    <w:tmpl w:val="6FCE9C3E"/>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60" w15:restartNumberingAfterBreak="0">
    <w:nsid w:val="452A170C"/>
    <w:multiLevelType w:val="hybridMultilevel"/>
    <w:tmpl w:val="AD1EED74"/>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1" w15:restartNumberingAfterBreak="0">
    <w:nsid w:val="45A0558B"/>
    <w:multiLevelType w:val="hybridMultilevel"/>
    <w:tmpl w:val="5704A2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225AE9"/>
    <w:multiLevelType w:val="hybridMultilevel"/>
    <w:tmpl w:val="D0168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C64C08"/>
    <w:multiLevelType w:val="hybridMultilevel"/>
    <w:tmpl w:val="0824C048"/>
    <w:lvl w:ilvl="0" w:tplc="04090003">
      <w:start w:val="1"/>
      <w:numFmt w:val="bullet"/>
      <w:lvlText w:val="o"/>
      <w:lvlJc w:val="left"/>
      <w:pPr>
        <w:ind w:left="2448" w:hanging="360"/>
      </w:pPr>
      <w:rPr>
        <w:rFonts w:ascii="Courier New" w:hAnsi="Courier New" w:cs="Courier New"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64" w15:restartNumberingAfterBreak="0">
    <w:nsid w:val="49877DB4"/>
    <w:multiLevelType w:val="hybridMultilevel"/>
    <w:tmpl w:val="753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F5608D"/>
    <w:multiLevelType w:val="hybridMultilevel"/>
    <w:tmpl w:val="8AE27B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B10242"/>
    <w:multiLevelType w:val="hybridMultilevel"/>
    <w:tmpl w:val="1A3E203E"/>
    <w:lvl w:ilvl="0" w:tplc="C5307B54">
      <w:numFmt w:val="bullet"/>
      <w:lvlText w:val=""/>
      <w:lvlJc w:val="left"/>
      <w:pPr>
        <w:ind w:left="1440" w:hanging="360"/>
      </w:pPr>
      <w:rPr>
        <w:rFonts w:ascii="Wingdings" w:hAnsi="Wingdings"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D197ADB"/>
    <w:multiLevelType w:val="hybridMultilevel"/>
    <w:tmpl w:val="C24A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E63860"/>
    <w:multiLevelType w:val="hybridMultilevel"/>
    <w:tmpl w:val="D2C8F3DC"/>
    <w:lvl w:ilvl="0" w:tplc="0D92DF64">
      <w:start w:val="1"/>
      <w:numFmt w:val="decimal"/>
      <w:lvlText w:val="%1."/>
      <w:lvlJc w:val="left"/>
      <w:pPr>
        <w:ind w:left="1872" w:hanging="360"/>
      </w:pPr>
      <w:rPr>
        <w:rFonts w:ascii="Arial" w:hAnsi="Arial" w:hint="default"/>
        <w:b w:val="0"/>
        <w:i w:val="0"/>
        <w:color w:val="auto"/>
        <w:sz w:val="18"/>
        <w:szCs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4E5E89"/>
    <w:multiLevelType w:val="hybridMultilevel"/>
    <w:tmpl w:val="38C2F66C"/>
    <w:lvl w:ilvl="0" w:tplc="1B2A8392">
      <w:start w:val="1"/>
      <w:numFmt w:val="bullet"/>
      <w:lvlText w:val=""/>
      <w:lvlJc w:val="left"/>
      <w:pPr>
        <w:ind w:left="1872" w:hanging="360"/>
      </w:pPr>
      <w:rPr>
        <w:rFonts w:ascii="Symbol" w:hAnsi="Symbol" w:hint="default"/>
        <w:b/>
        <w:i w:val="0"/>
        <w:color w:val="auto"/>
        <w:sz w:val="16"/>
        <w:szCs w:val="16"/>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0" w15:restartNumberingAfterBreak="0">
    <w:nsid w:val="50A74B34"/>
    <w:multiLevelType w:val="hybridMultilevel"/>
    <w:tmpl w:val="EE4223FC"/>
    <w:lvl w:ilvl="0" w:tplc="04090001">
      <w:start w:val="1"/>
      <w:numFmt w:val="bullet"/>
      <w:lvlText w:val=""/>
      <w:lvlJc w:val="left"/>
      <w:pPr>
        <w:ind w:left="1872" w:hanging="360"/>
      </w:pPr>
      <w:rPr>
        <w:rFonts w:ascii="Symbol" w:hAnsi="Symbo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1" w15:restartNumberingAfterBreak="0">
    <w:nsid w:val="50F86EA2"/>
    <w:multiLevelType w:val="hybridMultilevel"/>
    <w:tmpl w:val="0554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FF67DA"/>
    <w:multiLevelType w:val="hybridMultilevel"/>
    <w:tmpl w:val="DA0A556C"/>
    <w:lvl w:ilvl="0" w:tplc="85EC10E0">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3" w15:restartNumberingAfterBreak="0">
    <w:nsid w:val="53076A0D"/>
    <w:multiLevelType w:val="hybridMultilevel"/>
    <w:tmpl w:val="6DE4266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3437D5D"/>
    <w:multiLevelType w:val="hybridMultilevel"/>
    <w:tmpl w:val="7354D070"/>
    <w:lvl w:ilvl="0" w:tplc="3FF89704">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64EC0B76">
      <w:numFmt w:val="bullet"/>
      <w:lvlText w:val="•"/>
      <w:lvlJc w:val="left"/>
      <w:pPr>
        <w:ind w:left="3240" w:hanging="720"/>
      </w:pPr>
      <w:rPr>
        <w:rFonts w:ascii="Calibri" w:eastAsia="Times New Roman"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3D1449C"/>
    <w:multiLevelType w:val="hybridMultilevel"/>
    <w:tmpl w:val="A68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3E01061"/>
    <w:multiLevelType w:val="hybridMultilevel"/>
    <w:tmpl w:val="0FE4111E"/>
    <w:lvl w:ilvl="0" w:tplc="3FF89704">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64EC0B76">
      <w:numFmt w:val="bullet"/>
      <w:lvlText w:val="•"/>
      <w:lvlJc w:val="left"/>
      <w:pPr>
        <w:ind w:left="3240" w:hanging="720"/>
      </w:pPr>
      <w:rPr>
        <w:rFonts w:ascii="Calibri" w:eastAsia="Times New Roman"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3F23E5C"/>
    <w:multiLevelType w:val="hybridMultilevel"/>
    <w:tmpl w:val="0838B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3F35DD9"/>
    <w:multiLevelType w:val="hybridMultilevel"/>
    <w:tmpl w:val="52480FA0"/>
    <w:lvl w:ilvl="0" w:tplc="1E228946">
      <w:start w:val="1"/>
      <w:numFmt w:val="decimal"/>
      <w:lvlText w:val="%1)"/>
      <w:lvlJc w:val="left"/>
      <w:pPr>
        <w:ind w:left="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F94060"/>
    <w:multiLevelType w:val="hybridMultilevel"/>
    <w:tmpl w:val="C2302F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54A575AB"/>
    <w:multiLevelType w:val="hybridMultilevel"/>
    <w:tmpl w:val="E224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56E33FE"/>
    <w:multiLevelType w:val="hybridMultilevel"/>
    <w:tmpl w:val="52C49314"/>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82" w15:restartNumberingAfterBreak="0">
    <w:nsid w:val="55F133C8"/>
    <w:multiLevelType w:val="hybridMultilevel"/>
    <w:tmpl w:val="63FA0E00"/>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83" w15:restartNumberingAfterBreak="0">
    <w:nsid w:val="56861C40"/>
    <w:multiLevelType w:val="hybridMultilevel"/>
    <w:tmpl w:val="00EA730E"/>
    <w:lvl w:ilvl="0" w:tplc="1B2A8392">
      <w:start w:val="1"/>
      <w:numFmt w:val="bullet"/>
      <w:lvlText w:val=""/>
      <w:lvlJc w:val="left"/>
      <w:pPr>
        <w:ind w:left="720" w:hanging="360"/>
      </w:pPr>
      <w:rPr>
        <w:rFonts w:ascii="Symbol" w:hAnsi="Symbol" w:hint="default"/>
        <w:b/>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1B2A8392">
      <w:start w:val="1"/>
      <w:numFmt w:val="bullet"/>
      <w:lvlText w:val=""/>
      <w:lvlJc w:val="left"/>
      <w:pPr>
        <w:ind w:left="2160" w:hanging="360"/>
      </w:pPr>
      <w:rPr>
        <w:rFonts w:ascii="Symbol" w:hAnsi="Symbol" w:hint="default"/>
        <w:b/>
        <w:i w:val="0"/>
        <w:color w:val="auto"/>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994AD5"/>
    <w:multiLevelType w:val="hybridMultilevel"/>
    <w:tmpl w:val="E49264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DB2912"/>
    <w:multiLevelType w:val="hybridMultilevel"/>
    <w:tmpl w:val="A5A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FF89704">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EA5520"/>
    <w:multiLevelType w:val="hybridMultilevel"/>
    <w:tmpl w:val="E398D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AAD77E1"/>
    <w:multiLevelType w:val="hybridMultilevel"/>
    <w:tmpl w:val="7B3C405C"/>
    <w:lvl w:ilvl="0" w:tplc="1B2A8392">
      <w:start w:val="1"/>
      <w:numFmt w:val="bullet"/>
      <w:lvlText w:val=""/>
      <w:lvlJc w:val="left"/>
      <w:pPr>
        <w:ind w:left="720" w:hanging="360"/>
      </w:pPr>
      <w:rPr>
        <w:rFonts w:ascii="Symbol" w:hAnsi="Symbol" w:hint="default"/>
        <w:b/>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B71363B"/>
    <w:multiLevelType w:val="hybridMultilevel"/>
    <w:tmpl w:val="7526BD10"/>
    <w:lvl w:ilvl="0" w:tplc="1B2A8392">
      <w:start w:val="1"/>
      <w:numFmt w:val="bullet"/>
      <w:lvlText w:val=""/>
      <w:lvlJc w:val="left"/>
      <w:pPr>
        <w:ind w:left="1872" w:hanging="360"/>
      </w:pPr>
      <w:rPr>
        <w:rFonts w:ascii="Symbol" w:hAnsi="Symbol" w:hint="default"/>
        <w:b/>
        <w:i w:val="0"/>
        <w:color w:val="auto"/>
        <w:sz w:val="16"/>
        <w:szCs w:val="16"/>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9" w15:restartNumberingAfterBreak="0">
    <w:nsid w:val="5C6E1F76"/>
    <w:multiLevelType w:val="hybridMultilevel"/>
    <w:tmpl w:val="6E46F94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0" w15:restartNumberingAfterBreak="0">
    <w:nsid w:val="5EBF22BD"/>
    <w:multiLevelType w:val="hybridMultilevel"/>
    <w:tmpl w:val="EC7E5A1C"/>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2220159"/>
    <w:multiLevelType w:val="hybridMultilevel"/>
    <w:tmpl w:val="D3B69D46"/>
    <w:lvl w:ilvl="0" w:tplc="63845406">
      <w:start w:val="1"/>
      <w:numFmt w:val="decimal"/>
      <w:lvlText w:val="%1."/>
      <w:lvlJc w:val="left"/>
      <w:pPr>
        <w:ind w:left="267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213AC6"/>
    <w:multiLevelType w:val="hybridMultilevel"/>
    <w:tmpl w:val="E946D30C"/>
    <w:lvl w:ilvl="0" w:tplc="48BE313A">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3" w15:restartNumberingAfterBreak="0">
    <w:nsid w:val="65220A61"/>
    <w:multiLevelType w:val="hybridMultilevel"/>
    <w:tmpl w:val="F146AB5A"/>
    <w:lvl w:ilvl="0" w:tplc="463E2072">
      <w:start w:val="1"/>
      <w:numFmt w:val="bullet"/>
      <w:lvlText w:val="-"/>
      <w:lvlJc w:val="left"/>
      <w:pPr>
        <w:ind w:left="1872" w:hanging="360"/>
      </w:pPr>
      <w:rPr>
        <w:rFonts w:ascii="Times New Roman" w:hAnsi="Times New Roman" w:cs="Times New Roman" w:hint="default"/>
        <w:sz w:val="24"/>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4" w15:restartNumberingAfterBreak="0">
    <w:nsid w:val="65F23ED2"/>
    <w:multiLevelType w:val="hybridMultilevel"/>
    <w:tmpl w:val="9FFAE9EA"/>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6981F9D"/>
    <w:multiLevelType w:val="hybridMultilevel"/>
    <w:tmpl w:val="E6ACD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7EC1FFB"/>
    <w:multiLevelType w:val="hybridMultilevel"/>
    <w:tmpl w:val="28B40F54"/>
    <w:lvl w:ilvl="0" w:tplc="3FF89704">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15:restartNumberingAfterBreak="0">
    <w:nsid w:val="69C749FB"/>
    <w:multiLevelType w:val="hybridMultilevel"/>
    <w:tmpl w:val="B1BAA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6C3D2EBA"/>
    <w:multiLevelType w:val="hybridMultilevel"/>
    <w:tmpl w:val="A8B836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E0C0B94"/>
    <w:multiLevelType w:val="hybridMultilevel"/>
    <w:tmpl w:val="22383280"/>
    <w:lvl w:ilvl="0" w:tplc="108A037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FCC3F18"/>
    <w:multiLevelType w:val="hybridMultilevel"/>
    <w:tmpl w:val="7DA0D6AC"/>
    <w:lvl w:ilvl="0" w:tplc="AA12E5F8">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79205B"/>
    <w:multiLevelType w:val="hybridMultilevel"/>
    <w:tmpl w:val="D6D8C05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2" w15:restartNumberingAfterBreak="0">
    <w:nsid w:val="70D62210"/>
    <w:multiLevelType w:val="hybridMultilevel"/>
    <w:tmpl w:val="CE24ED02"/>
    <w:lvl w:ilvl="0" w:tplc="04090001">
      <w:start w:val="1"/>
      <w:numFmt w:val="bullet"/>
      <w:lvlText w:val=""/>
      <w:lvlJc w:val="left"/>
      <w:pPr>
        <w:ind w:left="720" w:hanging="360"/>
      </w:pPr>
      <w:rPr>
        <w:rFonts w:ascii="Symbol" w:hAnsi="Symbol" w:hint="default"/>
      </w:rPr>
    </w:lvl>
    <w:lvl w:ilvl="1" w:tplc="3FF89704">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1A47C40"/>
    <w:multiLevelType w:val="hybridMultilevel"/>
    <w:tmpl w:val="6910035E"/>
    <w:lvl w:ilvl="0" w:tplc="0132225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870297"/>
    <w:multiLevelType w:val="hybridMultilevel"/>
    <w:tmpl w:val="8B2EF7C8"/>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05" w15:restartNumberingAfterBreak="0">
    <w:nsid w:val="753E2587"/>
    <w:multiLevelType w:val="hybridMultilevel"/>
    <w:tmpl w:val="D474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5D1D7D"/>
    <w:multiLevelType w:val="hybridMultilevel"/>
    <w:tmpl w:val="0492AFFA"/>
    <w:lvl w:ilvl="0" w:tplc="9F42390C">
      <w:start w:val="1"/>
      <w:numFmt w:val="decimal"/>
      <w:lvlText w:val="%1."/>
      <w:lvlJc w:val="left"/>
      <w:pPr>
        <w:ind w:left="1872" w:hanging="360"/>
      </w:pPr>
      <w:rPr>
        <w:rFonts w:ascii="Arial" w:hAnsi="Arial" w:hint="default"/>
        <w:b w:val="0"/>
        <w:i w:val="0"/>
        <w:color w:val="auto"/>
        <w:sz w:val="18"/>
        <w:szCs w:val="16"/>
        <w:vertAlign w:val="baseline"/>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7" w15:restartNumberingAfterBreak="0">
    <w:nsid w:val="76FC6D69"/>
    <w:multiLevelType w:val="hybridMultilevel"/>
    <w:tmpl w:val="6854FF6C"/>
    <w:lvl w:ilvl="0" w:tplc="3FF89704">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B2E6B16"/>
    <w:multiLevelType w:val="hybridMultilevel"/>
    <w:tmpl w:val="CD8647C8"/>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9" w15:restartNumberingAfterBreak="0">
    <w:nsid w:val="7B2F006F"/>
    <w:multiLevelType w:val="hybridMultilevel"/>
    <w:tmpl w:val="98269072"/>
    <w:lvl w:ilvl="0" w:tplc="BE903D4C">
      <w:start w:val="1"/>
      <w:numFmt w:val="decimal"/>
      <w:lvlText w:val="%1."/>
      <w:lvlJc w:val="left"/>
      <w:pPr>
        <w:ind w:left="1872" w:hanging="360"/>
      </w:pPr>
      <w:rPr>
        <w:rFonts w:ascii="Arial" w:hAnsi="Arial" w:hint="default"/>
        <w:b w:val="0"/>
        <w:i w:val="0"/>
        <w:color w:val="auto"/>
        <w:sz w:val="18"/>
        <w:szCs w:val="1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F33751"/>
    <w:multiLevelType w:val="hybridMultilevel"/>
    <w:tmpl w:val="CC9E7F54"/>
    <w:lvl w:ilvl="0" w:tplc="1B2A8392">
      <w:start w:val="1"/>
      <w:numFmt w:val="bullet"/>
      <w:lvlText w:val=""/>
      <w:lvlJc w:val="left"/>
      <w:pPr>
        <w:ind w:left="720" w:hanging="360"/>
      </w:pPr>
      <w:rPr>
        <w:rFonts w:ascii="Symbol" w:hAnsi="Symbol" w:hint="default"/>
        <w:b/>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462575"/>
    <w:multiLevelType w:val="hybridMultilevel"/>
    <w:tmpl w:val="49186B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F3D1F4B"/>
    <w:multiLevelType w:val="hybridMultilevel"/>
    <w:tmpl w:val="2D06C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0"/>
  </w:num>
  <w:num w:numId="3">
    <w:abstractNumId w:val="112"/>
  </w:num>
  <w:num w:numId="4">
    <w:abstractNumId w:val="57"/>
  </w:num>
  <w:num w:numId="5">
    <w:abstractNumId w:val="111"/>
  </w:num>
  <w:num w:numId="6">
    <w:abstractNumId w:val="12"/>
  </w:num>
  <w:num w:numId="7">
    <w:abstractNumId w:val="31"/>
  </w:num>
  <w:num w:numId="8">
    <w:abstractNumId w:val="25"/>
  </w:num>
  <w:num w:numId="9">
    <w:abstractNumId w:val="96"/>
  </w:num>
  <w:num w:numId="10">
    <w:abstractNumId w:val="35"/>
  </w:num>
  <w:num w:numId="11">
    <w:abstractNumId w:val="64"/>
  </w:num>
  <w:num w:numId="12">
    <w:abstractNumId w:val="84"/>
  </w:num>
  <w:num w:numId="13">
    <w:abstractNumId w:val="59"/>
  </w:num>
  <w:num w:numId="14">
    <w:abstractNumId w:val="51"/>
  </w:num>
  <w:num w:numId="15">
    <w:abstractNumId w:val="34"/>
  </w:num>
  <w:num w:numId="16">
    <w:abstractNumId w:val="65"/>
  </w:num>
  <w:num w:numId="17">
    <w:abstractNumId w:val="36"/>
  </w:num>
  <w:num w:numId="18">
    <w:abstractNumId w:val="62"/>
  </w:num>
  <w:num w:numId="19">
    <w:abstractNumId w:val="97"/>
  </w:num>
  <w:num w:numId="20">
    <w:abstractNumId w:val="41"/>
  </w:num>
  <w:num w:numId="21">
    <w:abstractNumId w:val="99"/>
  </w:num>
  <w:num w:numId="22">
    <w:abstractNumId w:val="37"/>
  </w:num>
  <w:num w:numId="23">
    <w:abstractNumId w:val="61"/>
  </w:num>
  <w:num w:numId="24">
    <w:abstractNumId w:val="73"/>
  </w:num>
  <w:num w:numId="25">
    <w:abstractNumId w:val="29"/>
  </w:num>
  <w:num w:numId="26">
    <w:abstractNumId w:val="46"/>
  </w:num>
  <w:num w:numId="27">
    <w:abstractNumId w:val="5"/>
  </w:num>
  <w:num w:numId="28">
    <w:abstractNumId w:val="20"/>
  </w:num>
  <w:num w:numId="29">
    <w:abstractNumId w:val="27"/>
  </w:num>
  <w:num w:numId="30">
    <w:abstractNumId w:val="98"/>
  </w:num>
  <w:num w:numId="31">
    <w:abstractNumId w:val="55"/>
  </w:num>
  <w:num w:numId="32">
    <w:abstractNumId w:val="44"/>
  </w:num>
  <w:num w:numId="33">
    <w:abstractNumId w:val="40"/>
  </w:num>
  <w:num w:numId="34">
    <w:abstractNumId w:val="22"/>
  </w:num>
  <w:num w:numId="35">
    <w:abstractNumId w:val="53"/>
  </w:num>
  <w:num w:numId="36">
    <w:abstractNumId w:val="100"/>
  </w:num>
  <w:num w:numId="37">
    <w:abstractNumId w:val="9"/>
  </w:num>
  <w:num w:numId="38">
    <w:abstractNumId w:val="4"/>
  </w:num>
  <w:num w:numId="39">
    <w:abstractNumId w:val="67"/>
  </w:num>
  <w:num w:numId="40">
    <w:abstractNumId w:val="85"/>
  </w:num>
  <w:num w:numId="41">
    <w:abstractNumId w:val="66"/>
  </w:num>
  <w:num w:numId="42">
    <w:abstractNumId w:val="75"/>
  </w:num>
  <w:num w:numId="43">
    <w:abstractNumId w:val="19"/>
  </w:num>
  <w:num w:numId="44">
    <w:abstractNumId w:val="93"/>
  </w:num>
  <w:num w:numId="45">
    <w:abstractNumId w:val="63"/>
  </w:num>
  <w:num w:numId="46">
    <w:abstractNumId w:val="17"/>
  </w:num>
  <w:num w:numId="47">
    <w:abstractNumId w:val="90"/>
  </w:num>
  <w:num w:numId="48">
    <w:abstractNumId w:val="0"/>
  </w:num>
  <w:num w:numId="49">
    <w:abstractNumId w:val="78"/>
  </w:num>
  <w:num w:numId="50">
    <w:abstractNumId w:val="79"/>
  </w:num>
  <w:num w:numId="51">
    <w:abstractNumId w:val="58"/>
  </w:num>
  <w:num w:numId="52">
    <w:abstractNumId w:val="8"/>
  </w:num>
  <w:num w:numId="53">
    <w:abstractNumId w:val="28"/>
  </w:num>
  <w:num w:numId="54">
    <w:abstractNumId w:val="16"/>
  </w:num>
  <w:num w:numId="55">
    <w:abstractNumId w:val="91"/>
  </w:num>
  <w:num w:numId="56">
    <w:abstractNumId w:val="11"/>
  </w:num>
  <w:num w:numId="57">
    <w:abstractNumId w:val="105"/>
  </w:num>
  <w:num w:numId="58">
    <w:abstractNumId w:val="69"/>
  </w:num>
  <w:num w:numId="59">
    <w:abstractNumId w:val="47"/>
  </w:num>
  <w:num w:numId="60">
    <w:abstractNumId w:val="87"/>
  </w:num>
  <w:num w:numId="61">
    <w:abstractNumId w:val="110"/>
  </w:num>
  <w:num w:numId="62">
    <w:abstractNumId w:val="103"/>
  </w:num>
  <w:num w:numId="63">
    <w:abstractNumId w:val="33"/>
  </w:num>
  <w:num w:numId="64">
    <w:abstractNumId w:val="56"/>
  </w:num>
  <w:num w:numId="65">
    <w:abstractNumId w:val="60"/>
  </w:num>
  <w:num w:numId="66">
    <w:abstractNumId w:val="24"/>
  </w:num>
  <w:num w:numId="67">
    <w:abstractNumId w:val="6"/>
  </w:num>
  <w:num w:numId="68">
    <w:abstractNumId w:val="32"/>
  </w:num>
  <w:num w:numId="69">
    <w:abstractNumId w:val="45"/>
  </w:num>
  <w:num w:numId="70">
    <w:abstractNumId w:val="10"/>
  </w:num>
  <w:num w:numId="71">
    <w:abstractNumId w:val="70"/>
  </w:num>
  <w:num w:numId="72">
    <w:abstractNumId w:val="106"/>
  </w:num>
  <w:num w:numId="73">
    <w:abstractNumId w:val="38"/>
  </w:num>
  <w:num w:numId="74">
    <w:abstractNumId w:val="30"/>
  </w:num>
  <w:num w:numId="75">
    <w:abstractNumId w:val="88"/>
  </w:num>
  <w:num w:numId="76">
    <w:abstractNumId w:val="89"/>
  </w:num>
  <w:num w:numId="77">
    <w:abstractNumId w:val="15"/>
  </w:num>
  <w:num w:numId="78">
    <w:abstractNumId w:val="76"/>
  </w:num>
  <w:num w:numId="79">
    <w:abstractNumId w:val="74"/>
  </w:num>
  <w:num w:numId="80">
    <w:abstractNumId w:val="107"/>
  </w:num>
  <w:num w:numId="81">
    <w:abstractNumId w:val="102"/>
  </w:num>
  <w:num w:numId="82">
    <w:abstractNumId w:val="14"/>
  </w:num>
  <w:num w:numId="83">
    <w:abstractNumId w:val="23"/>
  </w:num>
  <w:num w:numId="84">
    <w:abstractNumId w:val="21"/>
  </w:num>
  <w:num w:numId="85">
    <w:abstractNumId w:val="95"/>
  </w:num>
  <w:num w:numId="86">
    <w:abstractNumId w:val="86"/>
  </w:num>
  <w:num w:numId="87">
    <w:abstractNumId w:val="77"/>
  </w:num>
  <w:num w:numId="88">
    <w:abstractNumId w:val="48"/>
  </w:num>
  <w:num w:numId="89">
    <w:abstractNumId w:val="13"/>
  </w:num>
  <w:num w:numId="90">
    <w:abstractNumId w:val="94"/>
  </w:num>
  <w:num w:numId="91">
    <w:abstractNumId w:val="80"/>
  </w:num>
  <w:num w:numId="92">
    <w:abstractNumId w:val="43"/>
  </w:num>
  <w:num w:numId="93">
    <w:abstractNumId w:val="101"/>
  </w:num>
  <w:num w:numId="94">
    <w:abstractNumId w:val="42"/>
  </w:num>
  <w:num w:numId="95">
    <w:abstractNumId w:val="39"/>
  </w:num>
  <w:num w:numId="96">
    <w:abstractNumId w:val="108"/>
  </w:num>
  <w:num w:numId="97">
    <w:abstractNumId w:val="92"/>
  </w:num>
  <w:num w:numId="98">
    <w:abstractNumId w:val="26"/>
  </w:num>
  <w:num w:numId="99">
    <w:abstractNumId w:val="71"/>
  </w:num>
  <w:num w:numId="100">
    <w:abstractNumId w:val="52"/>
  </w:num>
  <w:num w:numId="101">
    <w:abstractNumId w:val="83"/>
  </w:num>
  <w:num w:numId="102">
    <w:abstractNumId w:val="104"/>
  </w:num>
  <w:num w:numId="103">
    <w:abstractNumId w:val="82"/>
  </w:num>
  <w:num w:numId="104">
    <w:abstractNumId w:val="81"/>
  </w:num>
  <w:num w:numId="105">
    <w:abstractNumId w:val="72"/>
  </w:num>
  <w:num w:numId="106">
    <w:abstractNumId w:val="7"/>
  </w:num>
  <w:num w:numId="107">
    <w:abstractNumId w:val="49"/>
  </w:num>
  <w:num w:numId="108">
    <w:abstractNumId w:val="68"/>
  </w:num>
  <w:num w:numId="109">
    <w:abstractNumId w:val="109"/>
  </w:num>
  <w:num w:numId="110">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2F"/>
    <w:rsid w:val="000030AA"/>
    <w:rsid w:val="000035A7"/>
    <w:rsid w:val="0000780F"/>
    <w:rsid w:val="0001144F"/>
    <w:rsid w:val="000117C5"/>
    <w:rsid w:val="00012D27"/>
    <w:rsid w:val="0001411C"/>
    <w:rsid w:val="0001472F"/>
    <w:rsid w:val="00020398"/>
    <w:rsid w:val="00020573"/>
    <w:rsid w:val="00022902"/>
    <w:rsid w:val="00025B52"/>
    <w:rsid w:val="0002755E"/>
    <w:rsid w:val="0002794A"/>
    <w:rsid w:val="00031088"/>
    <w:rsid w:val="00031E96"/>
    <w:rsid w:val="00034664"/>
    <w:rsid w:val="00034AD3"/>
    <w:rsid w:val="000453FA"/>
    <w:rsid w:val="00046557"/>
    <w:rsid w:val="00052598"/>
    <w:rsid w:val="00053A32"/>
    <w:rsid w:val="00054D47"/>
    <w:rsid w:val="00057933"/>
    <w:rsid w:val="00057F7B"/>
    <w:rsid w:val="000642E5"/>
    <w:rsid w:val="00070265"/>
    <w:rsid w:val="00072C1B"/>
    <w:rsid w:val="00073D9C"/>
    <w:rsid w:val="00073DD2"/>
    <w:rsid w:val="00074480"/>
    <w:rsid w:val="000745DC"/>
    <w:rsid w:val="000747DD"/>
    <w:rsid w:val="000749DF"/>
    <w:rsid w:val="00081188"/>
    <w:rsid w:val="00081973"/>
    <w:rsid w:val="00081F37"/>
    <w:rsid w:val="0008444F"/>
    <w:rsid w:val="000851BF"/>
    <w:rsid w:val="000874F1"/>
    <w:rsid w:val="00087851"/>
    <w:rsid w:val="000879DC"/>
    <w:rsid w:val="00090B81"/>
    <w:rsid w:val="000920EF"/>
    <w:rsid w:val="00094D23"/>
    <w:rsid w:val="00095A9D"/>
    <w:rsid w:val="000A3337"/>
    <w:rsid w:val="000A35E1"/>
    <w:rsid w:val="000A4551"/>
    <w:rsid w:val="000A5D7E"/>
    <w:rsid w:val="000A758C"/>
    <w:rsid w:val="000B23E0"/>
    <w:rsid w:val="000B3C62"/>
    <w:rsid w:val="000C000C"/>
    <w:rsid w:val="000C0C0F"/>
    <w:rsid w:val="000C10CA"/>
    <w:rsid w:val="000C2361"/>
    <w:rsid w:val="000C3702"/>
    <w:rsid w:val="000C4034"/>
    <w:rsid w:val="000C47B1"/>
    <w:rsid w:val="000C50EE"/>
    <w:rsid w:val="000C5973"/>
    <w:rsid w:val="000C5C1F"/>
    <w:rsid w:val="000C66FA"/>
    <w:rsid w:val="000D0CBD"/>
    <w:rsid w:val="000D2111"/>
    <w:rsid w:val="000D4A6C"/>
    <w:rsid w:val="000D4C47"/>
    <w:rsid w:val="000D6E2E"/>
    <w:rsid w:val="000E011C"/>
    <w:rsid w:val="000E4787"/>
    <w:rsid w:val="000E51DD"/>
    <w:rsid w:val="000F3F9A"/>
    <w:rsid w:val="000F538F"/>
    <w:rsid w:val="000F7517"/>
    <w:rsid w:val="00101B60"/>
    <w:rsid w:val="00103489"/>
    <w:rsid w:val="00104B34"/>
    <w:rsid w:val="00104DE0"/>
    <w:rsid w:val="0010514B"/>
    <w:rsid w:val="001061B7"/>
    <w:rsid w:val="0011264F"/>
    <w:rsid w:val="00114B46"/>
    <w:rsid w:val="00115155"/>
    <w:rsid w:val="00115B20"/>
    <w:rsid w:val="00116AD1"/>
    <w:rsid w:val="00116C72"/>
    <w:rsid w:val="001172A3"/>
    <w:rsid w:val="001179E1"/>
    <w:rsid w:val="00124E3F"/>
    <w:rsid w:val="00124FA1"/>
    <w:rsid w:val="00127B4B"/>
    <w:rsid w:val="00127FED"/>
    <w:rsid w:val="001321A0"/>
    <w:rsid w:val="001346CC"/>
    <w:rsid w:val="001364C4"/>
    <w:rsid w:val="00136AFE"/>
    <w:rsid w:val="00141DF7"/>
    <w:rsid w:val="001427DE"/>
    <w:rsid w:val="00144D6E"/>
    <w:rsid w:val="00147C13"/>
    <w:rsid w:val="00147CE2"/>
    <w:rsid w:val="0015164D"/>
    <w:rsid w:val="0015233E"/>
    <w:rsid w:val="00153B23"/>
    <w:rsid w:val="00154794"/>
    <w:rsid w:val="00155172"/>
    <w:rsid w:val="0015522A"/>
    <w:rsid w:val="001566F2"/>
    <w:rsid w:val="001568A7"/>
    <w:rsid w:val="00157EB9"/>
    <w:rsid w:val="00161D20"/>
    <w:rsid w:val="00164FEF"/>
    <w:rsid w:val="00165F1E"/>
    <w:rsid w:val="00170111"/>
    <w:rsid w:val="00173C02"/>
    <w:rsid w:val="00176C24"/>
    <w:rsid w:val="0017719B"/>
    <w:rsid w:val="0017739F"/>
    <w:rsid w:val="00177FFD"/>
    <w:rsid w:val="001843B3"/>
    <w:rsid w:val="001852CA"/>
    <w:rsid w:val="001908C5"/>
    <w:rsid w:val="00196282"/>
    <w:rsid w:val="00197D69"/>
    <w:rsid w:val="001A17DE"/>
    <w:rsid w:val="001A20F7"/>
    <w:rsid w:val="001A210A"/>
    <w:rsid w:val="001A23B0"/>
    <w:rsid w:val="001A2CC0"/>
    <w:rsid w:val="001A5B40"/>
    <w:rsid w:val="001A6E6C"/>
    <w:rsid w:val="001B1A1C"/>
    <w:rsid w:val="001B3F45"/>
    <w:rsid w:val="001B48D4"/>
    <w:rsid w:val="001B4D56"/>
    <w:rsid w:val="001B54F2"/>
    <w:rsid w:val="001B5651"/>
    <w:rsid w:val="001B790D"/>
    <w:rsid w:val="001B7B35"/>
    <w:rsid w:val="001C0BE1"/>
    <w:rsid w:val="001C0D83"/>
    <w:rsid w:val="001C0E7A"/>
    <w:rsid w:val="001C2266"/>
    <w:rsid w:val="001C26A6"/>
    <w:rsid w:val="001C6581"/>
    <w:rsid w:val="001D18D7"/>
    <w:rsid w:val="001D61FF"/>
    <w:rsid w:val="001D6BD5"/>
    <w:rsid w:val="001E0C56"/>
    <w:rsid w:val="001E3528"/>
    <w:rsid w:val="001E6EF8"/>
    <w:rsid w:val="001E714B"/>
    <w:rsid w:val="001E74DE"/>
    <w:rsid w:val="001F147E"/>
    <w:rsid w:val="001F2663"/>
    <w:rsid w:val="001F7959"/>
    <w:rsid w:val="001F7A7E"/>
    <w:rsid w:val="00201DB5"/>
    <w:rsid w:val="00202911"/>
    <w:rsid w:val="00203C58"/>
    <w:rsid w:val="00203C6E"/>
    <w:rsid w:val="00204B91"/>
    <w:rsid w:val="0020671C"/>
    <w:rsid w:val="00207499"/>
    <w:rsid w:val="002111EF"/>
    <w:rsid w:val="002117A4"/>
    <w:rsid w:val="0021264B"/>
    <w:rsid w:val="00214014"/>
    <w:rsid w:val="00214AB0"/>
    <w:rsid w:val="00215315"/>
    <w:rsid w:val="00222B6C"/>
    <w:rsid w:val="00224154"/>
    <w:rsid w:val="00227001"/>
    <w:rsid w:val="0023068B"/>
    <w:rsid w:val="00231FCC"/>
    <w:rsid w:val="00235FAB"/>
    <w:rsid w:val="00240C47"/>
    <w:rsid w:val="00242170"/>
    <w:rsid w:val="0024314E"/>
    <w:rsid w:val="00244791"/>
    <w:rsid w:val="00245B72"/>
    <w:rsid w:val="002505B3"/>
    <w:rsid w:val="00252E57"/>
    <w:rsid w:val="00255F62"/>
    <w:rsid w:val="00256A4C"/>
    <w:rsid w:val="002576E0"/>
    <w:rsid w:val="0025788E"/>
    <w:rsid w:val="00257F66"/>
    <w:rsid w:val="002629DB"/>
    <w:rsid w:val="00264325"/>
    <w:rsid w:val="002660A6"/>
    <w:rsid w:val="002676B5"/>
    <w:rsid w:val="00270B93"/>
    <w:rsid w:val="00271427"/>
    <w:rsid w:val="002714CC"/>
    <w:rsid w:val="00271781"/>
    <w:rsid w:val="00272FD6"/>
    <w:rsid w:val="00273F4C"/>
    <w:rsid w:val="00274473"/>
    <w:rsid w:val="00276B33"/>
    <w:rsid w:val="00276C96"/>
    <w:rsid w:val="002805B2"/>
    <w:rsid w:val="002830D0"/>
    <w:rsid w:val="00283B72"/>
    <w:rsid w:val="00284D34"/>
    <w:rsid w:val="0029385E"/>
    <w:rsid w:val="002967F5"/>
    <w:rsid w:val="00296941"/>
    <w:rsid w:val="002A2148"/>
    <w:rsid w:val="002A3231"/>
    <w:rsid w:val="002A4D92"/>
    <w:rsid w:val="002A562D"/>
    <w:rsid w:val="002B0C5A"/>
    <w:rsid w:val="002B2569"/>
    <w:rsid w:val="002B4874"/>
    <w:rsid w:val="002B6D81"/>
    <w:rsid w:val="002C049A"/>
    <w:rsid w:val="002C2892"/>
    <w:rsid w:val="002C3696"/>
    <w:rsid w:val="002C6EB4"/>
    <w:rsid w:val="002C6F84"/>
    <w:rsid w:val="002D1092"/>
    <w:rsid w:val="002D260C"/>
    <w:rsid w:val="002D4445"/>
    <w:rsid w:val="002D7DF3"/>
    <w:rsid w:val="002E1478"/>
    <w:rsid w:val="002E1650"/>
    <w:rsid w:val="002E186A"/>
    <w:rsid w:val="002E1C50"/>
    <w:rsid w:val="002E1F6B"/>
    <w:rsid w:val="002E30CD"/>
    <w:rsid w:val="002E493E"/>
    <w:rsid w:val="002E55F0"/>
    <w:rsid w:val="002E7776"/>
    <w:rsid w:val="002E7ADD"/>
    <w:rsid w:val="002F0238"/>
    <w:rsid w:val="002F1552"/>
    <w:rsid w:val="002F25A0"/>
    <w:rsid w:val="002F50E3"/>
    <w:rsid w:val="002F6FB1"/>
    <w:rsid w:val="00300BE2"/>
    <w:rsid w:val="00302374"/>
    <w:rsid w:val="00304707"/>
    <w:rsid w:val="0030598A"/>
    <w:rsid w:val="00305F87"/>
    <w:rsid w:val="003143FF"/>
    <w:rsid w:val="00314504"/>
    <w:rsid w:val="00317E02"/>
    <w:rsid w:val="00320152"/>
    <w:rsid w:val="00320AAD"/>
    <w:rsid w:val="0032265D"/>
    <w:rsid w:val="00322820"/>
    <w:rsid w:val="00322E9A"/>
    <w:rsid w:val="00324C42"/>
    <w:rsid w:val="00324F40"/>
    <w:rsid w:val="00325172"/>
    <w:rsid w:val="003259DD"/>
    <w:rsid w:val="00325FA0"/>
    <w:rsid w:val="00335C85"/>
    <w:rsid w:val="00336802"/>
    <w:rsid w:val="00340740"/>
    <w:rsid w:val="00341534"/>
    <w:rsid w:val="00341D76"/>
    <w:rsid w:val="003433FD"/>
    <w:rsid w:val="00343602"/>
    <w:rsid w:val="003439E0"/>
    <w:rsid w:val="00343A8B"/>
    <w:rsid w:val="00344E69"/>
    <w:rsid w:val="00345023"/>
    <w:rsid w:val="00345B42"/>
    <w:rsid w:val="00346E2B"/>
    <w:rsid w:val="0034722D"/>
    <w:rsid w:val="003478BD"/>
    <w:rsid w:val="00350659"/>
    <w:rsid w:val="0035162D"/>
    <w:rsid w:val="003516A0"/>
    <w:rsid w:val="00352C03"/>
    <w:rsid w:val="00357023"/>
    <w:rsid w:val="00361A79"/>
    <w:rsid w:val="00363668"/>
    <w:rsid w:val="003650A4"/>
    <w:rsid w:val="003654B1"/>
    <w:rsid w:val="00365C2F"/>
    <w:rsid w:val="00365D34"/>
    <w:rsid w:val="0036643A"/>
    <w:rsid w:val="003676BA"/>
    <w:rsid w:val="003706DE"/>
    <w:rsid w:val="0037181D"/>
    <w:rsid w:val="0037316C"/>
    <w:rsid w:val="00375DFE"/>
    <w:rsid w:val="00376B1C"/>
    <w:rsid w:val="00376C7A"/>
    <w:rsid w:val="00382770"/>
    <w:rsid w:val="00385995"/>
    <w:rsid w:val="00386D70"/>
    <w:rsid w:val="003877B0"/>
    <w:rsid w:val="0039229B"/>
    <w:rsid w:val="003959F3"/>
    <w:rsid w:val="003A0717"/>
    <w:rsid w:val="003A10B4"/>
    <w:rsid w:val="003A19D0"/>
    <w:rsid w:val="003A3BBB"/>
    <w:rsid w:val="003A4831"/>
    <w:rsid w:val="003A5CFF"/>
    <w:rsid w:val="003A5D14"/>
    <w:rsid w:val="003A6BC3"/>
    <w:rsid w:val="003A7682"/>
    <w:rsid w:val="003A77E1"/>
    <w:rsid w:val="003B4100"/>
    <w:rsid w:val="003B7C58"/>
    <w:rsid w:val="003C0358"/>
    <w:rsid w:val="003C13F7"/>
    <w:rsid w:val="003C2D0F"/>
    <w:rsid w:val="003C3069"/>
    <w:rsid w:val="003C5172"/>
    <w:rsid w:val="003C6C08"/>
    <w:rsid w:val="003D0F98"/>
    <w:rsid w:val="003D22EE"/>
    <w:rsid w:val="003D2D1A"/>
    <w:rsid w:val="003D39A9"/>
    <w:rsid w:val="003D4FA3"/>
    <w:rsid w:val="003D6E27"/>
    <w:rsid w:val="003D7E79"/>
    <w:rsid w:val="003E0F3A"/>
    <w:rsid w:val="003E0FFF"/>
    <w:rsid w:val="003E12A6"/>
    <w:rsid w:val="003E1A7A"/>
    <w:rsid w:val="003E332D"/>
    <w:rsid w:val="003E4C02"/>
    <w:rsid w:val="003E65B8"/>
    <w:rsid w:val="003E7313"/>
    <w:rsid w:val="003E759A"/>
    <w:rsid w:val="003F010A"/>
    <w:rsid w:val="003F2193"/>
    <w:rsid w:val="003F580F"/>
    <w:rsid w:val="003F5D8E"/>
    <w:rsid w:val="004004B7"/>
    <w:rsid w:val="00400A08"/>
    <w:rsid w:val="0040292C"/>
    <w:rsid w:val="00405FA6"/>
    <w:rsid w:val="004060E8"/>
    <w:rsid w:val="00407E33"/>
    <w:rsid w:val="00413CD4"/>
    <w:rsid w:val="00414545"/>
    <w:rsid w:val="00414970"/>
    <w:rsid w:val="00415479"/>
    <w:rsid w:val="0042413F"/>
    <w:rsid w:val="0043082B"/>
    <w:rsid w:val="00431725"/>
    <w:rsid w:val="00431C76"/>
    <w:rsid w:val="00431E3E"/>
    <w:rsid w:val="00437511"/>
    <w:rsid w:val="00440147"/>
    <w:rsid w:val="00441519"/>
    <w:rsid w:val="00441B91"/>
    <w:rsid w:val="00442380"/>
    <w:rsid w:val="0044263F"/>
    <w:rsid w:val="00443397"/>
    <w:rsid w:val="00444D6F"/>
    <w:rsid w:val="004450E7"/>
    <w:rsid w:val="00445213"/>
    <w:rsid w:val="00445589"/>
    <w:rsid w:val="0045055C"/>
    <w:rsid w:val="00452D80"/>
    <w:rsid w:val="00454CDB"/>
    <w:rsid w:val="00456D0B"/>
    <w:rsid w:val="00457DD9"/>
    <w:rsid w:val="00457E6B"/>
    <w:rsid w:val="00460CB4"/>
    <w:rsid w:val="00465459"/>
    <w:rsid w:val="00466B1E"/>
    <w:rsid w:val="0047023C"/>
    <w:rsid w:val="00474136"/>
    <w:rsid w:val="00474D55"/>
    <w:rsid w:val="004758F4"/>
    <w:rsid w:val="0047783D"/>
    <w:rsid w:val="00484CE3"/>
    <w:rsid w:val="00485394"/>
    <w:rsid w:val="0048609C"/>
    <w:rsid w:val="00487150"/>
    <w:rsid w:val="004871A2"/>
    <w:rsid w:val="00487EB4"/>
    <w:rsid w:val="00492F96"/>
    <w:rsid w:val="00493C20"/>
    <w:rsid w:val="00495DB3"/>
    <w:rsid w:val="00497452"/>
    <w:rsid w:val="00497F9F"/>
    <w:rsid w:val="004A0106"/>
    <w:rsid w:val="004A1061"/>
    <w:rsid w:val="004A1FA5"/>
    <w:rsid w:val="004A4C32"/>
    <w:rsid w:val="004A6E25"/>
    <w:rsid w:val="004A713F"/>
    <w:rsid w:val="004B0E23"/>
    <w:rsid w:val="004B1324"/>
    <w:rsid w:val="004B31B8"/>
    <w:rsid w:val="004B46D8"/>
    <w:rsid w:val="004B543E"/>
    <w:rsid w:val="004B6239"/>
    <w:rsid w:val="004B7DE0"/>
    <w:rsid w:val="004C0E40"/>
    <w:rsid w:val="004C6857"/>
    <w:rsid w:val="004D0617"/>
    <w:rsid w:val="004D2BE1"/>
    <w:rsid w:val="004D3193"/>
    <w:rsid w:val="004D4C00"/>
    <w:rsid w:val="004D4FA6"/>
    <w:rsid w:val="004D6469"/>
    <w:rsid w:val="004E0E15"/>
    <w:rsid w:val="004E1D3E"/>
    <w:rsid w:val="004E6244"/>
    <w:rsid w:val="004E6C26"/>
    <w:rsid w:val="004E716A"/>
    <w:rsid w:val="004F1E48"/>
    <w:rsid w:val="004F2B29"/>
    <w:rsid w:val="004F3AF7"/>
    <w:rsid w:val="004F43E9"/>
    <w:rsid w:val="0050037F"/>
    <w:rsid w:val="00500BAC"/>
    <w:rsid w:val="005028BD"/>
    <w:rsid w:val="00502AF7"/>
    <w:rsid w:val="00502D9D"/>
    <w:rsid w:val="0050487C"/>
    <w:rsid w:val="00504B3F"/>
    <w:rsid w:val="00505D4E"/>
    <w:rsid w:val="005060AE"/>
    <w:rsid w:val="005064DE"/>
    <w:rsid w:val="005074EE"/>
    <w:rsid w:val="005145E9"/>
    <w:rsid w:val="00514D41"/>
    <w:rsid w:val="00515238"/>
    <w:rsid w:val="00516236"/>
    <w:rsid w:val="00523123"/>
    <w:rsid w:val="005233BF"/>
    <w:rsid w:val="00523922"/>
    <w:rsid w:val="00525ECA"/>
    <w:rsid w:val="00525FD0"/>
    <w:rsid w:val="005305BE"/>
    <w:rsid w:val="00530E39"/>
    <w:rsid w:val="00533613"/>
    <w:rsid w:val="005345D0"/>
    <w:rsid w:val="00536907"/>
    <w:rsid w:val="00540766"/>
    <w:rsid w:val="00545105"/>
    <w:rsid w:val="005469DB"/>
    <w:rsid w:val="00551110"/>
    <w:rsid w:val="0055227F"/>
    <w:rsid w:val="0055337F"/>
    <w:rsid w:val="0055599A"/>
    <w:rsid w:val="00556BE4"/>
    <w:rsid w:val="0056035B"/>
    <w:rsid w:val="00561945"/>
    <w:rsid w:val="00561B09"/>
    <w:rsid w:val="00562C7D"/>
    <w:rsid w:val="00565777"/>
    <w:rsid w:val="005677D5"/>
    <w:rsid w:val="005713A3"/>
    <w:rsid w:val="00572DE2"/>
    <w:rsid w:val="0057361E"/>
    <w:rsid w:val="00573E9F"/>
    <w:rsid w:val="00574D44"/>
    <w:rsid w:val="00575252"/>
    <w:rsid w:val="005764C6"/>
    <w:rsid w:val="00583693"/>
    <w:rsid w:val="0058461C"/>
    <w:rsid w:val="00584F59"/>
    <w:rsid w:val="00585532"/>
    <w:rsid w:val="00585603"/>
    <w:rsid w:val="00585614"/>
    <w:rsid w:val="00586742"/>
    <w:rsid w:val="00587510"/>
    <w:rsid w:val="00595A1C"/>
    <w:rsid w:val="00596EDD"/>
    <w:rsid w:val="00597F35"/>
    <w:rsid w:val="005A1E93"/>
    <w:rsid w:val="005A522F"/>
    <w:rsid w:val="005A5A7B"/>
    <w:rsid w:val="005A6596"/>
    <w:rsid w:val="005B133E"/>
    <w:rsid w:val="005B1BF7"/>
    <w:rsid w:val="005B4840"/>
    <w:rsid w:val="005B515C"/>
    <w:rsid w:val="005B6152"/>
    <w:rsid w:val="005B671F"/>
    <w:rsid w:val="005B7D25"/>
    <w:rsid w:val="005C0887"/>
    <w:rsid w:val="005C0CB1"/>
    <w:rsid w:val="005C1108"/>
    <w:rsid w:val="005C4ACF"/>
    <w:rsid w:val="005D0F1B"/>
    <w:rsid w:val="005D2A66"/>
    <w:rsid w:val="005D31DD"/>
    <w:rsid w:val="005D3E48"/>
    <w:rsid w:val="005D6073"/>
    <w:rsid w:val="005D7F31"/>
    <w:rsid w:val="005E22F3"/>
    <w:rsid w:val="005E638E"/>
    <w:rsid w:val="005E6F5E"/>
    <w:rsid w:val="005F24D0"/>
    <w:rsid w:val="005F2694"/>
    <w:rsid w:val="005F3398"/>
    <w:rsid w:val="005F428B"/>
    <w:rsid w:val="005F70D2"/>
    <w:rsid w:val="006009A6"/>
    <w:rsid w:val="00601496"/>
    <w:rsid w:val="00601926"/>
    <w:rsid w:val="00604377"/>
    <w:rsid w:val="00606059"/>
    <w:rsid w:val="006069CB"/>
    <w:rsid w:val="0060769A"/>
    <w:rsid w:val="00612CF3"/>
    <w:rsid w:val="00613221"/>
    <w:rsid w:val="0061395B"/>
    <w:rsid w:val="006161C1"/>
    <w:rsid w:val="006173C7"/>
    <w:rsid w:val="00620CDD"/>
    <w:rsid w:val="00623FDB"/>
    <w:rsid w:val="006241A8"/>
    <w:rsid w:val="0062498F"/>
    <w:rsid w:val="006250E1"/>
    <w:rsid w:val="0063013A"/>
    <w:rsid w:val="006336FA"/>
    <w:rsid w:val="00633960"/>
    <w:rsid w:val="00634102"/>
    <w:rsid w:val="00641237"/>
    <w:rsid w:val="00641EEB"/>
    <w:rsid w:val="00642A24"/>
    <w:rsid w:val="00644DCF"/>
    <w:rsid w:val="006459BF"/>
    <w:rsid w:val="006461D8"/>
    <w:rsid w:val="00647325"/>
    <w:rsid w:val="006478CE"/>
    <w:rsid w:val="006502AE"/>
    <w:rsid w:val="00652041"/>
    <w:rsid w:val="00652906"/>
    <w:rsid w:val="0065375A"/>
    <w:rsid w:val="0065450D"/>
    <w:rsid w:val="00654DDD"/>
    <w:rsid w:val="0065795D"/>
    <w:rsid w:val="006609F5"/>
    <w:rsid w:val="00664738"/>
    <w:rsid w:val="00670C09"/>
    <w:rsid w:val="00671200"/>
    <w:rsid w:val="006726FF"/>
    <w:rsid w:val="00673766"/>
    <w:rsid w:val="00676D3B"/>
    <w:rsid w:val="00677C84"/>
    <w:rsid w:val="00677EEC"/>
    <w:rsid w:val="006807A2"/>
    <w:rsid w:val="00681424"/>
    <w:rsid w:val="006817B1"/>
    <w:rsid w:val="006826C3"/>
    <w:rsid w:val="00683B14"/>
    <w:rsid w:val="00686F63"/>
    <w:rsid w:val="00691E06"/>
    <w:rsid w:val="00692308"/>
    <w:rsid w:val="00693F57"/>
    <w:rsid w:val="00694246"/>
    <w:rsid w:val="00694D27"/>
    <w:rsid w:val="0069502B"/>
    <w:rsid w:val="006979B5"/>
    <w:rsid w:val="006A0A17"/>
    <w:rsid w:val="006A2169"/>
    <w:rsid w:val="006A2315"/>
    <w:rsid w:val="006A5B1C"/>
    <w:rsid w:val="006A6CD4"/>
    <w:rsid w:val="006B1479"/>
    <w:rsid w:val="006B1574"/>
    <w:rsid w:val="006B3CEE"/>
    <w:rsid w:val="006B4927"/>
    <w:rsid w:val="006B5715"/>
    <w:rsid w:val="006B7799"/>
    <w:rsid w:val="006B7948"/>
    <w:rsid w:val="006B7BF0"/>
    <w:rsid w:val="006C6A5A"/>
    <w:rsid w:val="006C7753"/>
    <w:rsid w:val="006D1C2A"/>
    <w:rsid w:val="006D2F32"/>
    <w:rsid w:val="006D3ED5"/>
    <w:rsid w:val="006D511C"/>
    <w:rsid w:val="006D523B"/>
    <w:rsid w:val="006E00A9"/>
    <w:rsid w:val="006E121E"/>
    <w:rsid w:val="006E236B"/>
    <w:rsid w:val="006E2D5F"/>
    <w:rsid w:val="006E5E62"/>
    <w:rsid w:val="006F0C19"/>
    <w:rsid w:val="006F0D8F"/>
    <w:rsid w:val="006F323F"/>
    <w:rsid w:val="006F418F"/>
    <w:rsid w:val="006F4BE0"/>
    <w:rsid w:val="006F4C9A"/>
    <w:rsid w:val="006F6C33"/>
    <w:rsid w:val="006F6DE2"/>
    <w:rsid w:val="00700EFE"/>
    <w:rsid w:val="00702A6F"/>
    <w:rsid w:val="00704E9A"/>
    <w:rsid w:val="00705EA5"/>
    <w:rsid w:val="00706273"/>
    <w:rsid w:val="007074EE"/>
    <w:rsid w:val="00710A1C"/>
    <w:rsid w:val="00712AA0"/>
    <w:rsid w:val="00712BF6"/>
    <w:rsid w:val="00712C4D"/>
    <w:rsid w:val="00714610"/>
    <w:rsid w:val="0071564B"/>
    <w:rsid w:val="0071579A"/>
    <w:rsid w:val="00716722"/>
    <w:rsid w:val="007175C8"/>
    <w:rsid w:val="00717739"/>
    <w:rsid w:val="007178B6"/>
    <w:rsid w:val="00720D8D"/>
    <w:rsid w:val="00725246"/>
    <w:rsid w:val="007253F3"/>
    <w:rsid w:val="00726B61"/>
    <w:rsid w:val="00730763"/>
    <w:rsid w:val="00730BC8"/>
    <w:rsid w:val="00730E98"/>
    <w:rsid w:val="00730F4B"/>
    <w:rsid w:val="007310A7"/>
    <w:rsid w:val="007311F3"/>
    <w:rsid w:val="0073706C"/>
    <w:rsid w:val="00743844"/>
    <w:rsid w:val="00743CC4"/>
    <w:rsid w:val="00744583"/>
    <w:rsid w:val="00746CA5"/>
    <w:rsid w:val="0074713F"/>
    <w:rsid w:val="00751391"/>
    <w:rsid w:val="00751FCC"/>
    <w:rsid w:val="00752664"/>
    <w:rsid w:val="00756A1D"/>
    <w:rsid w:val="007614E1"/>
    <w:rsid w:val="0076166F"/>
    <w:rsid w:val="00764231"/>
    <w:rsid w:val="00764A44"/>
    <w:rsid w:val="007672C6"/>
    <w:rsid w:val="007678A6"/>
    <w:rsid w:val="00770477"/>
    <w:rsid w:val="0077123F"/>
    <w:rsid w:val="00771F13"/>
    <w:rsid w:val="00774D20"/>
    <w:rsid w:val="00775AE7"/>
    <w:rsid w:val="00775BF9"/>
    <w:rsid w:val="007766FA"/>
    <w:rsid w:val="00781330"/>
    <w:rsid w:val="0078163E"/>
    <w:rsid w:val="00781759"/>
    <w:rsid w:val="0078401B"/>
    <w:rsid w:val="00784E35"/>
    <w:rsid w:val="00786D71"/>
    <w:rsid w:val="0079213F"/>
    <w:rsid w:val="00793BF1"/>
    <w:rsid w:val="00793F55"/>
    <w:rsid w:val="00794EA0"/>
    <w:rsid w:val="007956A0"/>
    <w:rsid w:val="007A14C6"/>
    <w:rsid w:val="007A25A3"/>
    <w:rsid w:val="007A3192"/>
    <w:rsid w:val="007A4A7F"/>
    <w:rsid w:val="007A6EF4"/>
    <w:rsid w:val="007B7B19"/>
    <w:rsid w:val="007B7E72"/>
    <w:rsid w:val="007C0D15"/>
    <w:rsid w:val="007C1883"/>
    <w:rsid w:val="007C3F50"/>
    <w:rsid w:val="007C4D5A"/>
    <w:rsid w:val="007C5CCF"/>
    <w:rsid w:val="007C78F7"/>
    <w:rsid w:val="007D081B"/>
    <w:rsid w:val="007D226A"/>
    <w:rsid w:val="007D36BB"/>
    <w:rsid w:val="007D453C"/>
    <w:rsid w:val="007D497F"/>
    <w:rsid w:val="007D49A4"/>
    <w:rsid w:val="007E152A"/>
    <w:rsid w:val="007E1910"/>
    <w:rsid w:val="007E7905"/>
    <w:rsid w:val="007F43EA"/>
    <w:rsid w:val="007F4C66"/>
    <w:rsid w:val="007F6192"/>
    <w:rsid w:val="00800AF2"/>
    <w:rsid w:val="0080139B"/>
    <w:rsid w:val="008063A8"/>
    <w:rsid w:val="00807429"/>
    <w:rsid w:val="00810480"/>
    <w:rsid w:val="008113E1"/>
    <w:rsid w:val="008128F8"/>
    <w:rsid w:val="008130E0"/>
    <w:rsid w:val="008148B4"/>
    <w:rsid w:val="008155E4"/>
    <w:rsid w:val="00816F7D"/>
    <w:rsid w:val="00817E9B"/>
    <w:rsid w:val="0082285B"/>
    <w:rsid w:val="00824D1D"/>
    <w:rsid w:val="0083001E"/>
    <w:rsid w:val="00830255"/>
    <w:rsid w:val="008319DC"/>
    <w:rsid w:val="008322A8"/>
    <w:rsid w:val="0083249A"/>
    <w:rsid w:val="00834238"/>
    <w:rsid w:val="0083516F"/>
    <w:rsid w:val="0083571C"/>
    <w:rsid w:val="0083590F"/>
    <w:rsid w:val="008403BC"/>
    <w:rsid w:val="0084079B"/>
    <w:rsid w:val="008407A9"/>
    <w:rsid w:val="00842009"/>
    <w:rsid w:val="00842B05"/>
    <w:rsid w:val="00844266"/>
    <w:rsid w:val="00844551"/>
    <w:rsid w:val="00847E29"/>
    <w:rsid w:val="00847F5B"/>
    <w:rsid w:val="00854411"/>
    <w:rsid w:val="00860090"/>
    <w:rsid w:val="00860552"/>
    <w:rsid w:val="008667D8"/>
    <w:rsid w:val="008709AF"/>
    <w:rsid w:val="00873940"/>
    <w:rsid w:val="0087653C"/>
    <w:rsid w:val="00876964"/>
    <w:rsid w:val="008833E3"/>
    <w:rsid w:val="00886EDC"/>
    <w:rsid w:val="0088733A"/>
    <w:rsid w:val="00887686"/>
    <w:rsid w:val="008917C2"/>
    <w:rsid w:val="00892E91"/>
    <w:rsid w:val="00894BDB"/>
    <w:rsid w:val="0089528C"/>
    <w:rsid w:val="0089668B"/>
    <w:rsid w:val="00896E7E"/>
    <w:rsid w:val="0089789D"/>
    <w:rsid w:val="00897CE8"/>
    <w:rsid w:val="008A221D"/>
    <w:rsid w:val="008A35EC"/>
    <w:rsid w:val="008A3FE9"/>
    <w:rsid w:val="008A4D50"/>
    <w:rsid w:val="008A618C"/>
    <w:rsid w:val="008A622B"/>
    <w:rsid w:val="008A698E"/>
    <w:rsid w:val="008B26CC"/>
    <w:rsid w:val="008B2DE8"/>
    <w:rsid w:val="008B3EB0"/>
    <w:rsid w:val="008B66E0"/>
    <w:rsid w:val="008B70F8"/>
    <w:rsid w:val="008C222D"/>
    <w:rsid w:val="008C2797"/>
    <w:rsid w:val="008C312D"/>
    <w:rsid w:val="008C52B9"/>
    <w:rsid w:val="008C60FD"/>
    <w:rsid w:val="008C68A5"/>
    <w:rsid w:val="008D07C3"/>
    <w:rsid w:val="008D2086"/>
    <w:rsid w:val="008D245D"/>
    <w:rsid w:val="008D4B44"/>
    <w:rsid w:val="008D607D"/>
    <w:rsid w:val="008D7ABE"/>
    <w:rsid w:val="008E14B4"/>
    <w:rsid w:val="008E3DF6"/>
    <w:rsid w:val="008E7C11"/>
    <w:rsid w:val="008F3300"/>
    <w:rsid w:val="008F333D"/>
    <w:rsid w:val="008F3937"/>
    <w:rsid w:val="008F5A1D"/>
    <w:rsid w:val="008F60F2"/>
    <w:rsid w:val="008F6B86"/>
    <w:rsid w:val="0090719A"/>
    <w:rsid w:val="009073A8"/>
    <w:rsid w:val="00910923"/>
    <w:rsid w:val="00911FFF"/>
    <w:rsid w:val="00912B9D"/>
    <w:rsid w:val="00912C56"/>
    <w:rsid w:val="009135F2"/>
    <w:rsid w:val="009207E4"/>
    <w:rsid w:val="00925322"/>
    <w:rsid w:val="00931831"/>
    <w:rsid w:val="00932144"/>
    <w:rsid w:val="009328C7"/>
    <w:rsid w:val="00933791"/>
    <w:rsid w:val="00934723"/>
    <w:rsid w:val="009352B5"/>
    <w:rsid w:val="00937E66"/>
    <w:rsid w:val="00940234"/>
    <w:rsid w:val="00940331"/>
    <w:rsid w:val="00940F14"/>
    <w:rsid w:val="00941CB1"/>
    <w:rsid w:val="00941E60"/>
    <w:rsid w:val="00944DD6"/>
    <w:rsid w:val="009452A5"/>
    <w:rsid w:val="00947622"/>
    <w:rsid w:val="009525C1"/>
    <w:rsid w:val="009529ED"/>
    <w:rsid w:val="00953847"/>
    <w:rsid w:val="009542FF"/>
    <w:rsid w:val="00956102"/>
    <w:rsid w:val="00957A24"/>
    <w:rsid w:val="0096196B"/>
    <w:rsid w:val="00962030"/>
    <w:rsid w:val="00962200"/>
    <w:rsid w:val="00962C67"/>
    <w:rsid w:val="009649E4"/>
    <w:rsid w:val="0096566F"/>
    <w:rsid w:val="00966969"/>
    <w:rsid w:val="00966BB0"/>
    <w:rsid w:val="009753D9"/>
    <w:rsid w:val="009803F9"/>
    <w:rsid w:val="00981733"/>
    <w:rsid w:val="009842C9"/>
    <w:rsid w:val="009872A2"/>
    <w:rsid w:val="00991196"/>
    <w:rsid w:val="00994501"/>
    <w:rsid w:val="00994B5B"/>
    <w:rsid w:val="0099585D"/>
    <w:rsid w:val="009A25F5"/>
    <w:rsid w:val="009A2F94"/>
    <w:rsid w:val="009A4544"/>
    <w:rsid w:val="009A5B2D"/>
    <w:rsid w:val="009A652D"/>
    <w:rsid w:val="009B2E7A"/>
    <w:rsid w:val="009B35E4"/>
    <w:rsid w:val="009B4196"/>
    <w:rsid w:val="009B5CE3"/>
    <w:rsid w:val="009B5D09"/>
    <w:rsid w:val="009B6167"/>
    <w:rsid w:val="009C3752"/>
    <w:rsid w:val="009C5836"/>
    <w:rsid w:val="009C5885"/>
    <w:rsid w:val="009D1AF7"/>
    <w:rsid w:val="009D3835"/>
    <w:rsid w:val="009D4278"/>
    <w:rsid w:val="009D726A"/>
    <w:rsid w:val="009E00B0"/>
    <w:rsid w:val="009E2F34"/>
    <w:rsid w:val="009E6178"/>
    <w:rsid w:val="009F18DD"/>
    <w:rsid w:val="009F43F8"/>
    <w:rsid w:val="009F4670"/>
    <w:rsid w:val="009F4D42"/>
    <w:rsid w:val="009F5F77"/>
    <w:rsid w:val="009F6B14"/>
    <w:rsid w:val="009F6E94"/>
    <w:rsid w:val="00A01BA8"/>
    <w:rsid w:val="00A020F4"/>
    <w:rsid w:val="00A0471C"/>
    <w:rsid w:val="00A053AF"/>
    <w:rsid w:val="00A054B7"/>
    <w:rsid w:val="00A072F7"/>
    <w:rsid w:val="00A11B70"/>
    <w:rsid w:val="00A13790"/>
    <w:rsid w:val="00A15116"/>
    <w:rsid w:val="00A157D1"/>
    <w:rsid w:val="00A17A64"/>
    <w:rsid w:val="00A21802"/>
    <w:rsid w:val="00A24083"/>
    <w:rsid w:val="00A33318"/>
    <w:rsid w:val="00A33765"/>
    <w:rsid w:val="00A34795"/>
    <w:rsid w:val="00A37A2B"/>
    <w:rsid w:val="00A417C0"/>
    <w:rsid w:val="00A42829"/>
    <w:rsid w:val="00A42B0D"/>
    <w:rsid w:val="00A458C3"/>
    <w:rsid w:val="00A47611"/>
    <w:rsid w:val="00A50FAD"/>
    <w:rsid w:val="00A52542"/>
    <w:rsid w:val="00A55337"/>
    <w:rsid w:val="00A6172D"/>
    <w:rsid w:val="00A62FA9"/>
    <w:rsid w:val="00A64005"/>
    <w:rsid w:val="00A672C5"/>
    <w:rsid w:val="00A706CF"/>
    <w:rsid w:val="00A70B90"/>
    <w:rsid w:val="00A721BA"/>
    <w:rsid w:val="00A76D7F"/>
    <w:rsid w:val="00A81204"/>
    <w:rsid w:val="00A82E59"/>
    <w:rsid w:val="00A83E0E"/>
    <w:rsid w:val="00A862DC"/>
    <w:rsid w:val="00A863EA"/>
    <w:rsid w:val="00A864CA"/>
    <w:rsid w:val="00A8772B"/>
    <w:rsid w:val="00A91265"/>
    <w:rsid w:val="00A9258C"/>
    <w:rsid w:val="00A96219"/>
    <w:rsid w:val="00AA1BF7"/>
    <w:rsid w:val="00AA3D0B"/>
    <w:rsid w:val="00AA3F3F"/>
    <w:rsid w:val="00AA5DD7"/>
    <w:rsid w:val="00AA64A8"/>
    <w:rsid w:val="00AA6945"/>
    <w:rsid w:val="00AA6C5E"/>
    <w:rsid w:val="00AA7ACF"/>
    <w:rsid w:val="00AB3051"/>
    <w:rsid w:val="00AC098E"/>
    <w:rsid w:val="00AC24AB"/>
    <w:rsid w:val="00AC694D"/>
    <w:rsid w:val="00AC69EB"/>
    <w:rsid w:val="00AD4533"/>
    <w:rsid w:val="00AD5AA3"/>
    <w:rsid w:val="00AD5ED0"/>
    <w:rsid w:val="00AD68B0"/>
    <w:rsid w:val="00AE1F8C"/>
    <w:rsid w:val="00AE2376"/>
    <w:rsid w:val="00AE26F2"/>
    <w:rsid w:val="00AE45D3"/>
    <w:rsid w:val="00AE4D26"/>
    <w:rsid w:val="00AE56C3"/>
    <w:rsid w:val="00AF069C"/>
    <w:rsid w:val="00AF08ED"/>
    <w:rsid w:val="00AF09E9"/>
    <w:rsid w:val="00AF0F75"/>
    <w:rsid w:val="00AF1143"/>
    <w:rsid w:val="00AF189E"/>
    <w:rsid w:val="00AF21CC"/>
    <w:rsid w:val="00AF3772"/>
    <w:rsid w:val="00AF47A8"/>
    <w:rsid w:val="00AF4AED"/>
    <w:rsid w:val="00AF621D"/>
    <w:rsid w:val="00AF6AE9"/>
    <w:rsid w:val="00AF7BEA"/>
    <w:rsid w:val="00B00497"/>
    <w:rsid w:val="00B00754"/>
    <w:rsid w:val="00B00E0A"/>
    <w:rsid w:val="00B01675"/>
    <w:rsid w:val="00B027D0"/>
    <w:rsid w:val="00B03127"/>
    <w:rsid w:val="00B03AF4"/>
    <w:rsid w:val="00B059DE"/>
    <w:rsid w:val="00B12C4B"/>
    <w:rsid w:val="00B16C5E"/>
    <w:rsid w:val="00B20560"/>
    <w:rsid w:val="00B240BC"/>
    <w:rsid w:val="00B24430"/>
    <w:rsid w:val="00B2551C"/>
    <w:rsid w:val="00B258CC"/>
    <w:rsid w:val="00B302BE"/>
    <w:rsid w:val="00B30668"/>
    <w:rsid w:val="00B3312D"/>
    <w:rsid w:val="00B366DB"/>
    <w:rsid w:val="00B4066A"/>
    <w:rsid w:val="00B419F3"/>
    <w:rsid w:val="00B41CEC"/>
    <w:rsid w:val="00B42D21"/>
    <w:rsid w:val="00B45796"/>
    <w:rsid w:val="00B46A04"/>
    <w:rsid w:val="00B56A2D"/>
    <w:rsid w:val="00B6110E"/>
    <w:rsid w:val="00B61E41"/>
    <w:rsid w:val="00B62DF2"/>
    <w:rsid w:val="00B63E37"/>
    <w:rsid w:val="00B65B1B"/>
    <w:rsid w:val="00B700F6"/>
    <w:rsid w:val="00B7137B"/>
    <w:rsid w:val="00B73D3E"/>
    <w:rsid w:val="00B73E50"/>
    <w:rsid w:val="00B7498D"/>
    <w:rsid w:val="00B74D2B"/>
    <w:rsid w:val="00B75957"/>
    <w:rsid w:val="00B7729E"/>
    <w:rsid w:val="00B812BC"/>
    <w:rsid w:val="00B818E8"/>
    <w:rsid w:val="00B818EA"/>
    <w:rsid w:val="00B82A83"/>
    <w:rsid w:val="00B82DB7"/>
    <w:rsid w:val="00B82F59"/>
    <w:rsid w:val="00B84CAB"/>
    <w:rsid w:val="00B8645B"/>
    <w:rsid w:val="00B87749"/>
    <w:rsid w:val="00B8794C"/>
    <w:rsid w:val="00B92463"/>
    <w:rsid w:val="00B92720"/>
    <w:rsid w:val="00B94AC3"/>
    <w:rsid w:val="00B94F24"/>
    <w:rsid w:val="00BA15FE"/>
    <w:rsid w:val="00BA1E97"/>
    <w:rsid w:val="00BA307F"/>
    <w:rsid w:val="00BA5685"/>
    <w:rsid w:val="00BA5AD2"/>
    <w:rsid w:val="00BA718A"/>
    <w:rsid w:val="00BA73E1"/>
    <w:rsid w:val="00BB3209"/>
    <w:rsid w:val="00BB3305"/>
    <w:rsid w:val="00BB49BC"/>
    <w:rsid w:val="00BB56B3"/>
    <w:rsid w:val="00BB7705"/>
    <w:rsid w:val="00BB78E2"/>
    <w:rsid w:val="00BC1F3F"/>
    <w:rsid w:val="00BC27B5"/>
    <w:rsid w:val="00BC6507"/>
    <w:rsid w:val="00BD1719"/>
    <w:rsid w:val="00BD2CD9"/>
    <w:rsid w:val="00BD575A"/>
    <w:rsid w:val="00BD6AE3"/>
    <w:rsid w:val="00BE353C"/>
    <w:rsid w:val="00BE439B"/>
    <w:rsid w:val="00BE57CF"/>
    <w:rsid w:val="00BE5E5A"/>
    <w:rsid w:val="00BE6145"/>
    <w:rsid w:val="00BE75B0"/>
    <w:rsid w:val="00BF06D7"/>
    <w:rsid w:val="00BF15AB"/>
    <w:rsid w:val="00BF197F"/>
    <w:rsid w:val="00BF49A8"/>
    <w:rsid w:val="00C03FF6"/>
    <w:rsid w:val="00C0553A"/>
    <w:rsid w:val="00C0634C"/>
    <w:rsid w:val="00C13643"/>
    <w:rsid w:val="00C144B4"/>
    <w:rsid w:val="00C14551"/>
    <w:rsid w:val="00C1688C"/>
    <w:rsid w:val="00C234F5"/>
    <w:rsid w:val="00C23BAA"/>
    <w:rsid w:val="00C240D3"/>
    <w:rsid w:val="00C3138F"/>
    <w:rsid w:val="00C341D8"/>
    <w:rsid w:val="00C3692A"/>
    <w:rsid w:val="00C36FA8"/>
    <w:rsid w:val="00C41FF5"/>
    <w:rsid w:val="00C4315B"/>
    <w:rsid w:val="00C43CC9"/>
    <w:rsid w:val="00C4500F"/>
    <w:rsid w:val="00C46265"/>
    <w:rsid w:val="00C51C6D"/>
    <w:rsid w:val="00C53737"/>
    <w:rsid w:val="00C559AB"/>
    <w:rsid w:val="00C56BFA"/>
    <w:rsid w:val="00C6070B"/>
    <w:rsid w:val="00C64C67"/>
    <w:rsid w:val="00C65D99"/>
    <w:rsid w:val="00C67F15"/>
    <w:rsid w:val="00C71672"/>
    <w:rsid w:val="00C73DA5"/>
    <w:rsid w:val="00C742D9"/>
    <w:rsid w:val="00C758BE"/>
    <w:rsid w:val="00C75A8A"/>
    <w:rsid w:val="00C8140E"/>
    <w:rsid w:val="00C81544"/>
    <w:rsid w:val="00C84C1C"/>
    <w:rsid w:val="00C85304"/>
    <w:rsid w:val="00C858C8"/>
    <w:rsid w:val="00C868F5"/>
    <w:rsid w:val="00C8789D"/>
    <w:rsid w:val="00C927BD"/>
    <w:rsid w:val="00C93EEA"/>
    <w:rsid w:val="00C9433D"/>
    <w:rsid w:val="00C94582"/>
    <w:rsid w:val="00C94A68"/>
    <w:rsid w:val="00C96FA3"/>
    <w:rsid w:val="00C97495"/>
    <w:rsid w:val="00C97F36"/>
    <w:rsid w:val="00CA0FF7"/>
    <w:rsid w:val="00CA2A1A"/>
    <w:rsid w:val="00CA4173"/>
    <w:rsid w:val="00CA694E"/>
    <w:rsid w:val="00CA6E69"/>
    <w:rsid w:val="00CA7A54"/>
    <w:rsid w:val="00CB12A2"/>
    <w:rsid w:val="00CB16E1"/>
    <w:rsid w:val="00CB37EE"/>
    <w:rsid w:val="00CB412D"/>
    <w:rsid w:val="00CC0260"/>
    <w:rsid w:val="00CC03EA"/>
    <w:rsid w:val="00CC239F"/>
    <w:rsid w:val="00CC30F6"/>
    <w:rsid w:val="00CC32E8"/>
    <w:rsid w:val="00CC3611"/>
    <w:rsid w:val="00CC5C76"/>
    <w:rsid w:val="00CC6A25"/>
    <w:rsid w:val="00CC70B0"/>
    <w:rsid w:val="00CD1376"/>
    <w:rsid w:val="00CD2C7F"/>
    <w:rsid w:val="00CD3916"/>
    <w:rsid w:val="00CD6B04"/>
    <w:rsid w:val="00CD7C3E"/>
    <w:rsid w:val="00CE1D8F"/>
    <w:rsid w:val="00CE334C"/>
    <w:rsid w:val="00CE3FC4"/>
    <w:rsid w:val="00D012CD"/>
    <w:rsid w:val="00D01610"/>
    <w:rsid w:val="00D02E6C"/>
    <w:rsid w:val="00D03D6A"/>
    <w:rsid w:val="00D042C2"/>
    <w:rsid w:val="00D13AD9"/>
    <w:rsid w:val="00D13C40"/>
    <w:rsid w:val="00D15358"/>
    <w:rsid w:val="00D16B15"/>
    <w:rsid w:val="00D17114"/>
    <w:rsid w:val="00D204A4"/>
    <w:rsid w:val="00D21D1C"/>
    <w:rsid w:val="00D23AF2"/>
    <w:rsid w:val="00D243C8"/>
    <w:rsid w:val="00D323EB"/>
    <w:rsid w:val="00D32903"/>
    <w:rsid w:val="00D33CBE"/>
    <w:rsid w:val="00D36130"/>
    <w:rsid w:val="00D37449"/>
    <w:rsid w:val="00D42FEE"/>
    <w:rsid w:val="00D43D86"/>
    <w:rsid w:val="00D45DA6"/>
    <w:rsid w:val="00D46748"/>
    <w:rsid w:val="00D4726C"/>
    <w:rsid w:val="00D50D31"/>
    <w:rsid w:val="00D51C38"/>
    <w:rsid w:val="00D526E9"/>
    <w:rsid w:val="00D527A5"/>
    <w:rsid w:val="00D53837"/>
    <w:rsid w:val="00D5599D"/>
    <w:rsid w:val="00D55D97"/>
    <w:rsid w:val="00D61D1B"/>
    <w:rsid w:val="00D626EE"/>
    <w:rsid w:val="00D627FE"/>
    <w:rsid w:val="00D6524B"/>
    <w:rsid w:val="00D67827"/>
    <w:rsid w:val="00D67CA3"/>
    <w:rsid w:val="00D7047C"/>
    <w:rsid w:val="00D7350E"/>
    <w:rsid w:val="00D73744"/>
    <w:rsid w:val="00D742A4"/>
    <w:rsid w:val="00D747D1"/>
    <w:rsid w:val="00D758E0"/>
    <w:rsid w:val="00D759FE"/>
    <w:rsid w:val="00D76B1C"/>
    <w:rsid w:val="00D77545"/>
    <w:rsid w:val="00D80161"/>
    <w:rsid w:val="00D8068C"/>
    <w:rsid w:val="00D82436"/>
    <w:rsid w:val="00D83D3B"/>
    <w:rsid w:val="00D84512"/>
    <w:rsid w:val="00D854D9"/>
    <w:rsid w:val="00D8574C"/>
    <w:rsid w:val="00D85C3C"/>
    <w:rsid w:val="00D864AC"/>
    <w:rsid w:val="00D873C5"/>
    <w:rsid w:val="00D910C6"/>
    <w:rsid w:val="00D91C94"/>
    <w:rsid w:val="00D927A2"/>
    <w:rsid w:val="00D94B24"/>
    <w:rsid w:val="00D9793E"/>
    <w:rsid w:val="00D97E16"/>
    <w:rsid w:val="00DA21EF"/>
    <w:rsid w:val="00DA280A"/>
    <w:rsid w:val="00DA3F61"/>
    <w:rsid w:val="00DA464E"/>
    <w:rsid w:val="00DA4A86"/>
    <w:rsid w:val="00DA5EC5"/>
    <w:rsid w:val="00DA7325"/>
    <w:rsid w:val="00DA74D3"/>
    <w:rsid w:val="00DB183B"/>
    <w:rsid w:val="00DB4392"/>
    <w:rsid w:val="00DB7159"/>
    <w:rsid w:val="00DC6394"/>
    <w:rsid w:val="00DD07C6"/>
    <w:rsid w:val="00DD1438"/>
    <w:rsid w:val="00DD1939"/>
    <w:rsid w:val="00DD4679"/>
    <w:rsid w:val="00DD529D"/>
    <w:rsid w:val="00DE0466"/>
    <w:rsid w:val="00DE0BA1"/>
    <w:rsid w:val="00DE2888"/>
    <w:rsid w:val="00DE3227"/>
    <w:rsid w:val="00DE3A48"/>
    <w:rsid w:val="00DE56A6"/>
    <w:rsid w:val="00DE6E74"/>
    <w:rsid w:val="00DE7EDA"/>
    <w:rsid w:val="00DF052F"/>
    <w:rsid w:val="00DF0AD2"/>
    <w:rsid w:val="00DF29EF"/>
    <w:rsid w:val="00DF47BA"/>
    <w:rsid w:val="00DF5E81"/>
    <w:rsid w:val="00DF7741"/>
    <w:rsid w:val="00DF7D0B"/>
    <w:rsid w:val="00DF7D86"/>
    <w:rsid w:val="00E11803"/>
    <w:rsid w:val="00E12B6E"/>
    <w:rsid w:val="00E13765"/>
    <w:rsid w:val="00E13AB6"/>
    <w:rsid w:val="00E13D90"/>
    <w:rsid w:val="00E1667D"/>
    <w:rsid w:val="00E167BD"/>
    <w:rsid w:val="00E20463"/>
    <w:rsid w:val="00E250C5"/>
    <w:rsid w:val="00E2557F"/>
    <w:rsid w:val="00E34214"/>
    <w:rsid w:val="00E43CDE"/>
    <w:rsid w:val="00E4579E"/>
    <w:rsid w:val="00E45C4B"/>
    <w:rsid w:val="00E467C3"/>
    <w:rsid w:val="00E47477"/>
    <w:rsid w:val="00E4763C"/>
    <w:rsid w:val="00E4766A"/>
    <w:rsid w:val="00E50668"/>
    <w:rsid w:val="00E50E28"/>
    <w:rsid w:val="00E51BED"/>
    <w:rsid w:val="00E53154"/>
    <w:rsid w:val="00E53EBF"/>
    <w:rsid w:val="00E55BB7"/>
    <w:rsid w:val="00E55F73"/>
    <w:rsid w:val="00E563A3"/>
    <w:rsid w:val="00E56ACA"/>
    <w:rsid w:val="00E56BC8"/>
    <w:rsid w:val="00E62CE6"/>
    <w:rsid w:val="00E64833"/>
    <w:rsid w:val="00E65A11"/>
    <w:rsid w:val="00E65A6E"/>
    <w:rsid w:val="00E66317"/>
    <w:rsid w:val="00E7229F"/>
    <w:rsid w:val="00E72781"/>
    <w:rsid w:val="00E73494"/>
    <w:rsid w:val="00E736E3"/>
    <w:rsid w:val="00E7483A"/>
    <w:rsid w:val="00E776A6"/>
    <w:rsid w:val="00E77B0A"/>
    <w:rsid w:val="00E77BAC"/>
    <w:rsid w:val="00E80ADC"/>
    <w:rsid w:val="00E834FE"/>
    <w:rsid w:val="00E85369"/>
    <w:rsid w:val="00E85650"/>
    <w:rsid w:val="00E8642A"/>
    <w:rsid w:val="00E870E3"/>
    <w:rsid w:val="00E8796F"/>
    <w:rsid w:val="00E90EAF"/>
    <w:rsid w:val="00E91175"/>
    <w:rsid w:val="00E91A6D"/>
    <w:rsid w:val="00E9238C"/>
    <w:rsid w:val="00E926D9"/>
    <w:rsid w:val="00E94DFC"/>
    <w:rsid w:val="00E9734F"/>
    <w:rsid w:val="00E97AFB"/>
    <w:rsid w:val="00EA1009"/>
    <w:rsid w:val="00EA5760"/>
    <w:rsid w:val="00EA598E"/>
    <w:rsid w:val="00EB3313"/>
    <w:rsid w:val="00EB36B2"/>
    <w:rsid w:val="00EB36EB"/>
    <w:rsid w:val="00EB4776"/>
    <w:rsid w:val="00EB5269"/>
    <w:rsid w:val="00EB56F6"/>
    <w:rsid w:val="00EB67DE"/>
    <w:rsid w:val="00EB693F"/>
    <w:rsid w:val="00EC3339"/>
    <w:rsid w:val="00EC3A78"/>
    <w:rsid w:val="00EC4BCD"/>
    <w:rsid w:val="00EC730D"/>
    <w:rsid w:val="00ED02B8"/>
    <w:rsid w:val="00ED0A66"/>
    <w:rsid w:val="00ED0B6B"/>
    <w:rsid w:val="00ED2F3B"/>
    <w:rsid w:val="00ED46B6"/>
    <w:rsid w:val="00ED5D23"/>
    <w:rsid w:val="00ED638E"/>
    <w:rsid w:val="00ED643E"/>
    <w:rsid w:val="00ED659B"/>
    <w:rsid w:val="00EE28DB"/>
    <w:rsid w:val="00EE349E"/>
    <w:rsid w:val="00EE3E17"/>
    <w:rsid w:val="00EE7F5E"/>
    <w:rsid w:val="00EF1DED"/>
    <w:rsid w:val="00EF4FD9"/>
    <w:rsid w:val="00F01340"/>
    <w:rsid w:val="00F01AC8"/>
    <w:rsid w:val="00F0290D"/>
    <w:rsid w:val="00F053FB"/>
    <w:rsid w:val="00F05990"/>
    <w:rsid w:val="00F07232"/>
    <w:rsid w:val="00F10193"/>
    <w:rsid w:val="00F1192F"/>
    <w:rsid w:val="00F11BD6"/>
    <w:rsid w:val="00F13D39"/>
    <w:rsid w:val="00F16D35"/>
    <w:rsid w:val="00F1719E"/>
    <w:rsid w:val="00F17536"/>
    <w:rsid w:val="00F214AA"/>
    <w:rsid w:val="00F23FEB"/>
    <w:rsid w:val="00F25ECC"/>
    <w:rsid w:val="00F30055"/>
    <w:rsid w:val="00F31D6C"/>
    <w:rsid w:val="00F3246A"/>
    <w:rsid w:val="00F3586B"/>
    <w:rsid w:val="00F408FB"/>
    <w:rsid w:val="00F43EB7"/>
    <w:rsid w:val="00F46851"/>
    <w:rsid w:val="00F46D1C"/>
    <w:rsid w:val="00F50461"/>
    <w:rsid w:val="00F50F4F"/>
    <w:rsid w:val="00F52367"/>
    <w:rsid w:val="00F529CD"/>
    <w:rsid w:val="00F52AF2"/>
    <w:rsid w:val="00F52E11"/>
    <w:rsid w:val="00F57E2E"/>
    <w:rsid w:val="00F60AF4"/>
    <w:rsid w:val="00F61839"/>
    <w:rsid w:val="00F61B8D"/>
    <w:rsid w:val="00F61E05"/>
    <w:rsid w:val="00F642CE"/>
    <w:rsid w:val="00F647A2"/>
    <w:rsid w:val="00F67546"/>
    <w:rsid w:val="00F70789"/>
    <w:rsid w:val="00F71B42"/>
    <w:rsid w:val="00F71C63"/>
    <w:rsid w:val="00F72067"/>
    <w:rsid w:val="00F72212"/>
    <w:rsid w:val="00F76714"/>
    <w:rsid w:val="00F76AAE"/>
    <w:rsid w:val="00F76AEC"/>
    <w:rsid w:val="00F77EBE"/>
    <w:rsid w:val="00F830AB"/>
    <w:rsid w:val="00F843AA"/>
    <w:rsid w:val="00F844CA"/>
    <w:rsid w:val="00F846D1"/>
    <w:rsid w:val="00F86872"/>
    <w:rsid w:val="00F876C7"/>
    <w:rsid w:val="00F9208E"/>
    <w:rsid w:val="00F9371E"/>
    <w:rsid w:val="00F94DA5"/>
    <w:rsid w:val="00FA1464"/>
    <w:rsid w:val="00FA3D01"/>
    <w:rsid w:val="00FA7D16"/>
    <w:rsid w:val="00FA7FD8"/>
    <w:rsid w:val="00FB0718"/>
    <w:rsid w:val="00FB0D5C"/>
    <w:rsid w:val="00FB3171"/>
    <w:rsid w:val="00FB37B9"/>
    <w:rsid w:val="00FB50BC"/>
    <w:rsid w:val="00FB5899"/>
    <w:rsid w:val="00FB5F73"/>
    <w:rsid w:val="00FB6EDF"/>
    <w:rsid w:val="00FC0119"/>
    <w:rsid w:val="00FC0BE8"/>
    <w:rsid w:val="00FC0E07"/>
    <w:rsid w:val="00FC1D6F"/>
    <w:rsid w:val="00FC2792"/>
    <w:rsid w:val="00FC2F84"/>
    <w:rsid w:val="00FC3310"/>
    <w:rsid w:val="00FC6CDB"/>
    <w:rsid w:val="00FD0F1C"/>
    <w:rsid w:val="00FD2E45"/>
    <w:rsid w:val="00FD39A0"/>
    <w:rsid w:val="00FD46B6"/>
    <w:rsid w:val="00FD4BAC"/>
    <w:rsid w:val="00FE00FE"/>
    <w:rsid w:val="00FE2286"/>
    <w:rsid w:val="00FE43E5"/>
    <w:rsid w:val="00FE4E38"/>
    <w:rsid w:val="00FE5C75"/>
    <w:rsid w:val="00FF019F"/>
    <w:rsid w:val="00FF0BEA"/>
    <w:rsid w:val="00FF0CCD"/>
    <w:rsid w:val="00FF112C"/>
    <w:rsid w:val="00FF390C"/>
    <w:rsid w:val="00FF7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416DD"/>
  <w15:docId w15:val="{18E80F2E-492F-4D74-AE97-768B0A63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rsid w:val="005C4A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C4ACF"/>
    <w:pPr>
      <w:keepNext/>
      <w:spacing w:before="240" w:after="60" w:line="360" w:lineRule="auto"/>
      <w:outlineLvl w:val="1"/>
    </w:pPr>
    <w:rPr>
      <w:b/>
    </w:rPr>
  </w:style>
  <w:style w:type="paragraph" w:styleId="Heading3">
    <w:name w:val="heading 3"/>
    <w:basedOn w:val="Normal"/>
    <w:next w:val="Normal"/>
    <w:qFormat/>
    <w:rsid w:val="005C4ACF"/>
    <w:pPr>
      <w:keepNext/>
      <w:spacing w:before="240" w:after="60"/>
      <w:outlineLvl w:val="2"/>
    </w:pPr>
    <w:rPr>
      <w:b/>
    </w:rPr>
  </w:style>
  <w:style w:type="paragraph" w:styleId="Heading4">
    <w:name w:val="heading 4"/>
    <w:basedOn w:val="Normal"/>
    <w:next w:val="Normal"/>
    <w:qFormat/>
    <w:rsid w:val="005C4ACF"/>
    <w:pPr>
      <w:keepNext/>
      <w:spacing w:before="240" w:after="60"/>
      <w:outlineLvl w:val="3"/>
    </w:pPr>
    <w:rPr>
      <w:b/>
      <w:bCs/>
      <w:sz w:val="28"/>
      <w:szCs w:val="28"/>
    </w:rPr>
  </w:style>
  <w:style w:type="paragraph" w:styleId="Heading5">
    <w:name w:val="heading 5"/>
    <w:basedOn w:val="Normal"/>
    <w:next w:val="Normal"/>
    <w:qFormat/>
    <w:rsid w:val="005C4ACF"/>
    <w:pPr>
      <w:spacing w:before="240" w:after="60"/>
      <w:outlineLvl w:val="4"/>
    </w:pPr>
    <w:rPr>
      <w:b/>
      <w:bCs/>
      <w:i/>
      <w:iCs/>
      <w:sz w:val="26"/>
      <w:szCs w:val="26"/>
    </w:rPr>
  </w:style>
  <w:style w:type="paragraph" w:styleId="Heading6">
    <w:name w:val="heading 6"/>
    <w:basedOn w:val="Normal"/>
    <w:next w:val="Normal"/>
    <w:qFormat/>
    <w:rsid w:val="005C4ACF"/>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link w:val="Heading8Char"/>
    <w:qFormat/>
    <w:rsid w:val="00BE75B0"/>
    <w:pPr>
      <w:keepNext/>
      <w:outlineLvl w:val="7"/>
    </w:pPr>
    <w:rPr>
      <w:rFonts w:ascii="Arial" w:hAnsi="Arial" w:cs="Arial"/>
      <w:sz w:val="22"/>
      <w:szCs w:val="24"/>
      <w:u w:val="single"/>
    </w:rPr>
  </w:style>
  <w:style w:type="paragraph" w:styleId="Heading9">
    <w:name w:val="heading 9"/>
    <w:basedOn w:val="Normal"/>
    <w:next w:val="Normal"/>
    <w:link w:val="Heading9Char"/>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E75B0"/>
    <w:rPr>
      <w:sz w:val="20"/>
    </w:rPr>
  </w:style>
  <w:style w:type="paragraph" w:styleId="Header">
    <w:name w:val="header"/>
    <w:aliases w:val="h,Header/Footer,header odd,Hyphen,NCDOT Header,header"/>
    <w:basedOn w:val="Normal"/>
    <w:link w:val="HeaderChar"/>
    <w:rsid w:val="005C4ACF"/>
    <w:pPr>
      <w:tabs>
        <w:tab w:val="center" w:pos="4320"/>
        <w:tab w:val="right" w:pos="8640"/>
      </w:tabs>
    </w:pPr>
  </w:style>
  <w:style w:type="paragraph" w:styleId="Footer">
    <w:name w:val="footer"/>
    <w:basedOn w:val="Normal"/>
    <w:link w:val="FooterChar"/>
    <w:uiPriority w:val="99"/>
    <w:rsid w:val="005C4ACF"/>
    <w:pPr>
      <w:tabs>
        <w:tab w:val="center" w:pos="4320"/>
        <w:tab w:val="right" w:pos="8640"/>
      </w:tabs>
    </w:pPr>
  </w:style>
  <w:style w:type="character" w:styleId="PageNumber">
    <w:name w:val="page number"/>
    <w:basedOn w:val="DefaultParagraphFont"/>
    <w:rsid w:val="005C4ACF"/>
  </w:style>
  <w:style w:type="paragraph" w:styleId="BalloonText">
    <w:name w:val="Balloon Text"/>
    <w:basedOn w:val="Normal"/>
    <w:link w:val="BalloonTextChar"/>
    <w:uiPriority w:val="99"/>
    <w:semiHidden/>
    <w:rsid w:val="005C4ACF"/>
    <w:rPr>
      <w:rFonts w:ascii="Tahoma" w:hAnsi="Tahoma" w:cs="Tahoma"/>
      <w:sz w:val="16"/>
      <w:szCs w:val="16"/>
    </w:rPr>
  </w:style>
  <w:style w:type="paragraph" w:customStyle="1" w:styleId="Level1">
    <w:name w:val="Level 1"/>
    <w:rsid w:val="005C4ACF"/>
    <w:pPr>
      <w:autoSpaceDE w:val="0"/>
      <w:autoSpaceDN w:val="0"/>
      <w:adjustRightInd w:val="0"/>
      <w:ind w:left="720"/>
    </w:pPr>
    <w:rPr>
      <w:szCs w:val="24"/>
      <w:lang w:eastAsia="en-US"/>
    </w:rPr>
  </w:style>
  <w:style w:type="paragraph" w:styleId="BodyText">
    <w:name w:val="Body Text"/>
    <w:basedOn w:val="Normal"/>
    <w:rsid w:val="005C4ACF"/>
    <w:pPr>
      <w:spacing w:line="360" w:lineRule="auto"/>
    </w:pPr>
  </w:style>
  <w:style w:type="character" w:styleId="Hyperlink">
    <w:name w:val="Hyperlink"/>
    <w:basedOn w:val="DefaultParagraphFont"/>
    <w:uiPriority w:val="99"/>
    <w:rsid w:val="005C4ACF"/>
    <w:rPr>
      <w:color w:val="0000FF"/>
      <w:u w:val="single"/>
    </w:rPr>
  </w:style>
  <w:style w:type="paragraph" w:styleId="BodyTextIndent">
    <w:name w:val="Body Text Indent"/>
    <w:basedOn w:val="Normal"/>
    <w:rsid w:val="005C4ACF"/>
    <w:pPr>
      <w:widowControl w:val="0"/>
      <w:autoSpaceDE w:val="0"/>
      <w:autoSpaceDN w:val="0"/>
      <w:adjustRightInd w:val="0"/>
      <w:spacing w:line="360" w:lineRule="auto"/>
      <w:ind w:firstLine="720"/>
    </w:pPr>
    <w:rPr>
      <w:szCs w:val="24"/>
    </w:rPr>
  </w:style>
  <w:style w:type="paragraph" w:styleId="NormalWeb">
    <w:name w:val="Normal (Web)"/>
    <w:basedOn w:val="Normal"/>
    <w:rsid w:val="005C4ACF"/>
    <w:pPr>
      <w:spacing w:before="100" w:beforeAutospacing="1" w:after="100" w:afterAutospacing="1"/>
    </w:pPr>
    <w:rPr>
      <w:szCs w:val="24"/>
    </w:rPr>
  </w:style>
  <w:style w:type="character" w:styleId="Strong">
    <w:name w:val="Strong"/>
    <w:basedOn w:val="DefaultParagraphFont"/>
    <w:uiPriority w:val="22"/>
    <w:qFormat/>
    <w:rsid w:val="005C4ACF"/>
    <w:rPr>
      <w:b/>
      <w:bCs/>
    </w:rPr>
  </w:style>
  <w:style w:type="paragraph" w:styleId="BodyText2">
    <w:name w:val="Body Text 2"/>
    <w:basedOn w:val="Normal"/>
    <w:rsid w:val="005C4ACF"/>
    <w:pPr>
      <w:spacing w:after="120" w:line="480" w:lineRule="auto"/>
    </w:pPr>
  </w:style>
  <w:style w:type="paragraph" w:styleId="BodyText3">
    <w:name w:val="Body Text 3"/>
    <w:basedOn w:val="Normal"/>
    <w:rsid w:val="005C4ACF"/>
    <w:pPr>
      <w:spacing w:after="120"/>
    </w:pPr>
    <w:rPr>
      <w:sz w:val="16"/>
      <w:szCs w:val="16"/>
    </w:rPr>
  </w:style>
  <w:style w:type="paragraph" w:customStyle="1" w:styleId="Default">
    <w:name w:val="Default"/>
    <w:rsid w:val="005C4ACF"/>
    <w:pPr>
      <w:widowControl w:val="0"/>
      <w:autoSpaceDE w:val="0"/>
      <w:autoSpaceDN w:val="0"/>
      <w:adjustRightInd w:val="0"/>
    </w:pPr>
    <w:rPr>
      <w:color w:val="000000"/>
      <w:sz w:val="24"/>
      <w:szCs w:val="24"/>
      <w:lang w:eastAsia="en-US"/>
    </w:rPr>
  </w:style>
  <w:style w:type="paragraph" w:styleId="Title">
    <w:name w:val="Title"/>
    <w:basedOn w:val="Normal"/>
    <w:link w:val="TitleChar"/>
    <w:qFormat/>
    <w:rsid w:val="005C4ACF"/>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rsid w:val="005C4ACF"/>
    <w:pPr>
      <w:autoSpaceDE w:val="0"/>
      <w:autoSpaceDN w:val="0"/>
      <w:adjustRightInd w:val="0"/>
    </w:pPr>
    <w:rPr>
      <w:rFonts w:ascii="Arial" w:hAnsi="Arial"/>
      <w:sz w:val="24"/>
      <w:szCs w:val="24"/>
      <w:lang w:eastAsia="en-US"/>
    </w:rPr>
  </w:style>
  <w:style w:type="paragraph" w:customStyle="1" w:styleId="P1-StandPara">
    <w:name w:val="P1-Stand Para"/>
    <w:rsid w:val="005C4ACF"/>
    <w:pPr>
      <w:spacing w:line="360" w:lineRule="atLeast"/>
      <w:ind w:firstLine="1152"/>
      <w:jc w:val="both"/>
    </w:pPr>
    <w:rPr>
      <w:sz w:val="22"/>
      <w:lang w:eastAsia="en-US"/>
    </w:rPr>
  </w:style>
  <w:style w:type="paragraph" w:styleId="BlockText">
    <w:name w:val="Block Text"/>
    <w:basedOn w:val="Normal"/>
    <w:rsid w:val="005C4ACF"/>
    <w:pPr>
      <w:spacing w:after="120"/>
      <w:ind w:left="1440" w:right="1440"/>
    </w:pPr>
    <w:rPr>
      <w:szCs w:val="24"/>
    </w:rPr>
  </w:style>
  <w:style w:type="paragraph" w:styleId="BodyTextIndent2">
    <w:name w:val="Body Text Indent 2"/>
    <w:basedOn w:val="Normal"/>
    <w:rsid w:val="005C4ACF"/>
    <w:pPr>
      <w:spacing w:after="120" w:line="480" w:lineRule="auto"/>
      <w:ind w:left="360"/>
    </w:pPr>
  </w:style>
  <w:style w:type="paragraph" w:styleId="BodyTextIndent3">
    <w:name w:val="Body Text Indent 3"/>
    <w:basedOn w:val="Normal"/>
    <w:rsid w:val="005C4ACF"/>
    <w:pPr>
      <w:spacing w:after="120"/>
      <w:ind w:left="360"/>
    </w:pPr>
    <w:rPr>
      <w:sz w:val="16"/>
      <w:szCs w:val="16"/>
    </w:rPr>
  </w:style>
  <w:style w:type="paragraph" w:customStyle="1" w:styleId="BodyStyle1">
    <w:name w:val="Body Style1"/>
    <w:basedOn w:val="BodyText"/>
    <w:rsid w:val="005C4ACF"/>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lang w:eastAsia="en-US"/>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F50F4F"/>
    <w:pPr>
      <w:tabs>
        <w:tab w:val="right" w:pos="8640"/>
      </w:tabs>
      <w:autoSpaceDE w:val="0"/>
      <w:autoSpaceDN w:val="0"/>
      <w:adjustRightInd w:val="0"/>
      <w:spacing w:after="120" w:line="360" w:lineRule="auto"/>
      <w:ind w:left="360"/>
    </w:pPr>
    <w:rPr>
      <w:rFonts w:ascii="Arial" w:hAnsi="Arial" w:cs="Arial"/>
      <w:color w:val="000000"/>
      <w:sz w:val="22"/>
    </w:rPr>
  </w:style>
  <w:style w:type="paragraph" w:styleId="TOC2">
    <w:name w:val="toc 2"/>
    <w:basedOn w:val="Normal"/>
    <w:next w:val="Normal"/>
    <w:autoRedefine/>
    <w:semiHidden/>
    <w:rsid w:val="00620CDD"/>
    <w:pPr>
      <w:tabs>
        <w:tab w:val="left" w:pos="-2250"/>
        <w:tab w:val="left" w:pos="-216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link w:val="Q1-FirstLevelQuestionChar"/>
    <w:rsid w:val="00664738"/>
    <w:pPr>
      <w:tabs>
        <w:tab w:val="left" w:pos="1152"/>
      </w:tabs>
      <w:spacing w:line="240" w:lineRule="atLeast"/>
      <w:ind w:left="1152" w:hanging="1152"/>
      <w:jc w:val="both"/>
    </w:pPr>
    <w:rPr>
      <w:rFonts w:ascii="Arial" w:hAnsi="Arial"/>
      <w:sz w:val="18"/>
      <w:lang w:eastAsia="en-US"/>
    </w:rPr>
  </w:style>
  <w:style w:type="paragraph" w:customStyle="1" w:styleId="A5-2ndLeader">
    <w:name w:val="A5-2nd Leader"/>
    <w:link w:val="A5-2ndLeaderChar"/>
    <w:rsid w:val="00664738"/>
    <w:pPr>
      <w:tabs>
        <w:tab w:val="right" w:leader="dot" w:pos="7200"/>
        <w:tab w:val="right" w:pos="7488"/>
        <w:tab w:val="left" w:pos="7632"/>
      </w:tabs>
      <w:spacing w:line="240" w:lineRule="atLeast"/>
      <w:ind w:left="3600"/>
    </w:pPr>
    <w:rPr>
      <w:rFonts w:ascii="Arial" w:hAnsi="Arial"/>
      <w:sz w:val="18"/>
      <w:lang w:eastAsia="en-US"/>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basedOn w:val="DefaultParagraphFont"/>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basedOn w:val="DefaultParagraphFont"/>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lang w:eastAsia="en-US"/>
    </w:rPr>
  </w:style>
  <w:style w:type="table" w:styleId="TableGrid">
    <w:name w:val="Table Grid"/>
    <w:basedOn w:val="TableNormal"/>
    <w:uiPriority w:val="59"/>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styleId="ListParagraph">
    <w:name w:val="List Paragraph"/>
    <w:basedOn w:val="Normal"/>
    <w:uiPriority w:val="34"/>
    <w:qFormat/>
    <w:rsid w:val="00A34795"/>
    <w:pPr>
      <w:ind w:left="720"/>
      <w:contextualSpacing/>
    </w:pPr>
  </w:style>
  <w:style w:type="character" w:styleId="CommentReference">
    <w:name w:val="annotation reference"/>
    <w:basedOn w:val="DefaultParagraphFont"/>
    <w:uiPriority w:val="99"/>
    <w:rsid w:val="00B46A04"/>
    <w:rPr>
      <w:sz w:val="16"/>
      <w:szCs w:val="16"/>
    </w:rPr>
  </w:style>
  <w:style w:type="paragraph" w:styleId="CommentText">
    <w:name w:val="annotation text"/>
    <w:basedOn w:val="Normal"/>
    <w:link w:val="CommentTextChar"/>
    <w:uiPriority w:val="99"/>
    <w:rsid w:val="00B46A04"/>
    <w:rPr>
      <w:sz w:val="20"/>
    </w:rPr>
  </w:style>
  <w:style w:type="character" w:customStyle="1" w:styleId="CommentTextChar">
    <w:name w:val="Comment Text Char"/>
    <w:basedOn w:val="DefaultParagraphFont"/>
    <w:link w:val="CommentText"/>
    <w:uiPriority w:val="99"/>
    <w:rsid w:val="00B46A04"/>
    <w:rPr>
      <w:lang w:eastAsia="en-US"/>
    </w:rPr>
  </w:style>
  <w:style w:type="paragraph" w:styleId="CommentSubject">
    <w:name w:val="annotation subject"/>
    <w:basedOn w:val="CommentText"/>
    <w:next w:val="CommentText"/>
    <w:link w:val="CommentSubjectChar"/>
    <w:uiPriority w:val="99"/>
    <w:rsid w:val="00B46A04"/>
    <w:rPr>
      <w:b/>
      <w:bCs/>
    </w:rPr>
  </w:style>
  <w:style w:type="character" w:customStyle="1" w:styleId="CommentSubjectChar">
    <w:name w:val="Comment Subject Char"/>
    <w:basedOn w:val="CommentTextChar"/>
    <w:link w:val="CommentSubject"/>
    <w:uiPriority w:val="99"/>
    <w:rsid w:val="00B46A04"/>
    <w:rPr>
      <w:b/>
      <w:bCs/>
      <w:lang w:eastAsia="en-US"/>
    </w:rPr>
  </w:style>
  <w:style w:type="paragraph" w:styleId="Revision">
    <w:name w:val="Revision"/>
    <w:hidden/>
    <w:uiPriority w:val="99"/>
    <w:semiHidden/>
    <w:rsid w:val="00B46A04"/>
    <w:rPr>
      <w:sz w:val="24"/>
      <w:lang w:eastAsia="en-US"/>
    </w:rPr>
  </w:style>
  <w:style w:type="character" w:styleId="FootnoteReference">
    <w:name w:val="footnote reference"/>
    <w:basedOn w:val="DefaultParagraphFont"/>
    <w:uiPriority w:val="99"/>
    <w:semiHidden/>
    <w:unhideWhenUsed/>
    <w:rsid w:val="000453FA"/>
    <w:rPr>
      <w:vertAlign w:val="superscript"/>
    </w:rPr>
  </w:style>
  <w:style w:type="paragraph" w:customStyle="1" w:styleId="ContactInfo">
    <w:name w:val="Contact Info"/>
    <w:basedOn w:val="Normal"/>
    <w:uiPriority w:val="1"/>
    <w:qFormat/>
    <w:rsid w:val="001427DE"/>
    <w:pPr>
      <w:spacing w:before="120" w:after="680" w:line="288" w:lineRule="auto"/>
    </w:pPr>
    <w:rPr>
      <w:rFonts w:asciiTheme="minorHAnsi" w:eastAsiaTheme="minorHAnsi" w:hAnsiTheme="minorHAnsi" w:cstheme="minorBidi"/>
      <w:color w:val="404040" w:themeColor="text1" w:themeTint="BF"/>
      <w:sz w:val="18"/>
      <w:szCs w:val="18"/>
    </w:rPr>
  </w:style>
  <w:style w:type="paragraph" w:styleId="NoSpacing">
    <w:name w:val="No Spacing"/>
    <w:uiPriority w:val="1"/>
    <w:qFormat/>
    <w:rsid w:val="00081188"/>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A64A8"/>
    <w:rPr>
      <w:sz w:val="24"/>
      <w:lang w:eastAsia="en-US"/>
    </w:rPr>
  </w:style>
  <w:style w:type="character" w:customStyle="1" w:styleId="A0">
    <w:name w:val="A0"/>
    <w:rsid w:val="000A35E1"/>
    <w:rPr>
      <w:rFonts w:cs="Helvetica 65 Medium"/>
      <w:color w:val="000000"/>
      <w:sz w:val="20"/>
      <w:szCs w:val="20"/>
    </w:rPr>
  </w:style>
  <w:style w:type="table" w:customStyle="1" w:styleId="TableGrid1">
    <w:name w:val="Table Grid1"/>
    <w:basedOn w:val="TableNormal"/>
    <w:next w:val="TableGrid"/>
    <w:uiPriority w:val="59"/>
    <w:rsid w:val="00270B93"/>
    <w:pPr>
      <w:widowControl w:val="0"/>
      <w:autoSpaceDE w:val="0"/>
      <w:autoSpaceDN w:val="0"/>
      <w:adjustRightInd w:val="0"/>
      <w:spacing w:before="360" w:after="24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1stBullet">
    <w:name w:val="N1-1st Bullet"/>
    <w:rsid w:val="00E73494"/>
    <w:pPr>
      <w:numPr>
        <w:numId w:val="43"/>
      </w:numPr>
      <w:tabs>
        <w:tab w:val="left" w:pos="1152"/>
      </w:tabs>
      <w:spacing w:after="240" w:line="240" w:lineRule="atLeast"/>
      <w:jc w:val="both"/>
    </w:pPr>
    <w:rPr>
      <w:rFonts w:ascii="Arial" w:hAnsi="Arial"/>
      <w:sz w:val="18"/>
      <w:lang w:eastAsia="en-US"/>
    </w:rPr>
  </w:style>
  <w:style w:type="paragraph" w:customStyle="1" w:styleId="C1-CtrBoldHd">
    <w:name w:val="C1-Ctr BoldHd"/>
    <w:rsid w:val="00E73494"/>
    <w:pPr>
      <w:keepNext/>
      <w:spacing w:line="240" w:lineRule="atLeast"/>
      <w:jc w:val="center"/>
    </w:pPr>
    <w:rPr>
      <w:rFonts w:ascii="Arial" w:hAnsi="Arial"/>
      <w:b/>
      <w:caps/>
      <w:sz w:val="18"/>
      <w:lang w:eastAsia="en-US"/>
    </w:rPr>
  </w:style>
  <w:style w:type="paragraph" w:customStyle="1" w:styleId="N2-2ndBullet">
    <w:name w:val="N2-2nd Bullet"/>
    <w:rsid w:val="00E73494"/>
    <w:pPr>
      <w:tabs>
        <w:tab w:val="left" w:pos="1728"/>
      </w:tabs>
      <w:spacing w:after="240" w:line="240" w:lineRule="atLeast"/>
      <w:ind w:left="1728" w:hanging="576"/>
      <w:jc w:val="both"/>
    </w:pPr>
    <w:rPr>
      <w:rFonts w:ascii="Arial" w:hAnsi="Arial"/>
      <w:sz w:val="18"/>
      <w:lang w:eastAsia="en-US"/>
    </w:rPr>
  </w:style>
  <w:style w:type="character" w:customStyle="1" w:styleId="SL-FlLftSglChar">
    <w:name w:val="SL-Fl Lft Sgl Char"/>
    <w:basedOn w:val="DefaultParagraphFont"/>
    <w:link w:val="SL-FlLftSgl"/>
    <w:rsid w:val="00E73494"/>
    <w:rPr>
      <w:rFonts w:ascii="Arial" w:hAnsi="Arial"/>
      <w:sz w:val="18"/>
      <w:lang w:eastAsia="en-US"/>
    </w:rPr>
  </w:style>
  <w:style w:type="paragraph" w:customStyle="1" w:styleId="N3-3rdBullet">
    <w:name w:val="N3-3rd Bullet"/>
    <w:rsid w:val="00E73494"/>
    <w:pPr>
      <w:tabs>
        <w:tab w:val="left" w:pos="2304"/>
      </w:tabs>
      <w:spacing w:after="240" w:line="240" w:lineRule="atLeast"/>
      <w:ind w:left="2304" w:hanging="576"/>
      <w:jc w:val="both"/>
    </w:pPr>
    <w:rPr>
      <w:rFonts w:ascii="Arial" w:hAnsi="Arial"/>
      <w:sz w:val="18"/>
      <w:lang w:eastAsia="en-US"/>
    </w:rPr>
  </w:style>
  <w:style w:type="character" w:customStyle="1" w:styleId="Q1-FirstLevelQuestionChar">
    <w:name w:val="Q1-First Level Question Char"/>
    <w:basedOn w:val="DefaultParagraphFont"/>
    <w:link w:val="Q1-FirstLevelQuestion"/>
    <w:rsid w:val="00E73494"/>
    <w:rPr>
      <w:rFonts w:ascii="Arial" w:hAnsi="Arial"/>
      <w:sz w:val="18"/>
      <w:lang w:eastAsia="en-US"/>
    </w:rPr>
  </w:style>
  <w:style w:type="paragraph" w:customStyle="1" w:styleId="A1-1stLeader">
    <w:name w:val="A1-1st Leader"/>
    <w:rsid w:val="00E73494"/>
    <w:pPr>
      <w:tabs>
        <w:tab w:val="right" w:leader="dot" w:pos="7200"/>
        <w:tab w:val="right" w:pos="7488"/>
        <w:tab w:val="left" w:pos="7632"/>
      </w:tabs>
      <w:spacing w:line="240" w:lineRule="atLeast"/>
      <w:ind w:left="1440"/>
    </w:pPr>
    <w:rPr>
      <w:rFonts w:ascii="Arial" w:hAnsi="Arial"/>
      <w:sz w:val="18"/>
      <w:lang w:eastAsia="en-US"/>
    </w:rPr>
  </w:style>
  <w:style w:type="paragraph" w:customStyle="1" w:styleId="A6-2ndLine">
    <w:name w:val="A6-2nd Line"/>
    <w:rsid w:val="00E73494"/>
    <w:pPr>
      <w:tabs>
        <w:tab w:val="right" w:leader="underscore" w:pos="7200"/>
        <w:tab w:val="right" w:pos="7488"/>
        <w:tab w:val="left" w:pos="7632"/>
      </w:tabs>
      <w:spacing w:line="240" w:lineRule="atLeast"/>
      <w:ind w:left="3600"/>
    </w:pPr>
    <w:rPr>
      <w:rFonts w:ascii="Arial" w:hAnsi="Arial"/>
      <w:sz w:val="18"/>
      <w:lang w:eastAsia="en-US"/>
    </w:rPr>
  </w:style>
  <w:style w:type="character" w:customStyle="1" w:styleId="A5-2ndLeaderChar">
    <w:name w:val="A5-2nd Leader Char"/>
    <w:basedOn w:val="DefaultParagraphFont"/>
    <w:link w:val="A5-2ndLeader"/>
    <w:rsid w:val="00E73494"/>
    <w:rPr>
      <w:rFonts w:ascii="Arial" w:hAnsi="Arial"/>
      <w:sz w:val="18"/>
      <w:lang w:eastAsia="en-US"/>
    </w:rPr>
  </w:style>
  <w:style w:type="paragraph" w:customStyle="1" w:styleId="N4-4thBullet">
    <w:name w:val="N4-4th Bullet"/>
    <w:basedOn w:val="Normal"/>
    <w:rsid w:val="00E73494"/>
    <w:pPr>
      <w:numPr>
        <w:numId w:val="46"/>
      </w:numPr>
      <w:spacing w:line="240" w:lineRule="atLeast"/>
      <w:ind w:left="1152" w:hanging="288"/>
      <w:jc w:val="both"/>
    </w:pPr>
    <w:rPr>
      <w:rFonts w:ascii="Arial" w:hAnsi="Arial" w:cs="Arial"/>
      <w:color w:val="000000" w:themeColor="text1"/>
      <w:sz w:val="18"/>
    </w:rPr>
  </w:style>
  <w:style w:type="paragraph" w:customStyle="1" w:styleId="N5-5thBullet">
    <w:name w:val="N5-5th Bullet"/>
    <w:basedOn w:val="Normal"/>
    <w:rsid w:val="00E73494"/>
    <w:pPr>
      <w:tabs>
        <w:tab w:val="left" w:pos="3456"/>
      </w:tabs>
      <w:spacing w:line="240" w:lineRule="atLeast"/>
      <w:ind w:left="1440" w:hanging="288"/>
      <w:jc w:val="both"/>
    </w:pPr>
    <w:rPr>
      <w:rFonts w:ascii="Arial" w:hAnsi="Arial" w:cs="Arial"/>
      <w:color w:val="000000" w:themeColor="text1"/>
      <w:sz w:val="18"/>
    </w:rPr>
  </w:style>
  <w:style w:type="numbering" w:customStyle="1" w:styleId="NoList1">
    <w:name w:val="No List1"/>
    <w:next w:val="NoList"/>
    <w:uiPriority w:val="99"/>
    <w:semiHidden/>
    <w:unhideWhenUsed/>
    <w:rsid w:val="006B1574"/>
  </w:style>
  <w:style w:type="character" w:customStyle="1" w:styleId="Heading8Char">
    <w:name w:val="Heading 8 Char"/>
    <w:basedOn w:val="DefaultParagraphFont"/>
    <w:link w:val="Heading8"/>
    <w:rsid w:val="006B1574"/>
    <w:rPr>
      <w:rFonts w:ascii="Arial" w:hAnsi="Arial" w:cs="Arial"/>
      <w:sz w:val="22"/>
      <w:szCs w:val="24"/>
      <w:u w:val="single"/>
      <w:lang w:eastAsia="en-US"/>
    </w:rPr>
  </w:style>
  <w:style w:type="character" w:customStyle="1" w:styleId="Heading9Char">
    <w:name w:val="Heading 9 Char"/>
    <w:basedOn w:val="DefaultParagraphFont"/>
    <w:link w:val="Heading9"/>
    <w:rsid w:val="006B1574"/>
    <w:rPr>
      <w:rFonts w:ascii="Arial" w:hAnsi="Arial" w:cs="Arial"/>
      <w:b/>
      <w:bCs/>
      <w:sz w:val="18"/>
      <w:szCs w:val="18"/>
      <w:lang w:eastAsia="en-US"/>
    </w:rPr>
  </w:style>
  <w:style w:type="paragraph" w:customStyle="1" w:styleId="N0-FlLftBullet">
    <w:name w:val="N0-Fl Lft Bullet"/>
    <w:rsid w:val="006B1574"/>
    <w:pPr>
      <w:tabs>
        <w:tab w:val="left" w:pos="576"/>
      </w:tabs>
      <w:spacing w:after="240" w:line="240" w:lineRule="atLeast"/>
      <w:ind w:left="576" w:hanging="576"/>
      <w:jc w:val="both"/>
    </w:pPr>
    <w:rPr>
      <w:rFonts w:ascii="Arial" w:hAnsi="Arial"/>
      <w:sz w:val="18"/>
      <w:lang w:eastAsia="en-US"/>
    </w:rPr>
  </w:style>
  <w:style w:type="paragraph" w:customStyle="1" w:styleId="C2-CtrSglSp">
    <w:name w:val="C2-Ctr Sgl Sp"/>
    <w:rsid w:val="006B1574"/>
    <w:pPr>
      <w:keepNext/>
      <w:spacing w:line="240" w:lineRule="atLeast"/>
      <w:jc w:val="center"/>
    </w:pPr>
    <w:rPr>
      <w:rFonts w:ascii="Arial" w:hAnsi="Arial"/>
      <w:sz w:val="18"/>
      <w:lang w:eastAsia="en-US"/>
    </w:rPr>
  </w:style>
  <w:style w:type="paragraph" w:customStyle="1" w:styleId="L1-FlLfSp12">
    <w:name w:val="L1-FlLfSp&amp;1/2"/>
    <w:rsid w:val="006B1574"/>
    <w:pPr>
      <w:tabs>
        <w:tab w:val="left" w:pos="1152"/>
      </w:tabs>
      <w:spacing w:line="360" w:lineRule="atLeast"/>
      <w:jc w:val="both"/>
    </w:pPr>
    <w:rPr>
      <w:rFonts w:ascii="Arial" w:hAnsi="Arial"/>
      <w:sz w:val="18"/>
      <w:lang w:eastAsia="en-US"/>
    </w:rPr>
  </w:style>
  <w:style w:type="paragraph" w:customStyle="1" w:styleId="SP-SglSpPara">
    <w:name w:val="SP-Sgl Sp Para"/>
    <w:rsid w:val="006B1574"/>
    <w:pPr>
      <w:spacing w:line="240" w:lineRule="atLeast"/>
      <w:ind w:firstLine="576"/>
      <w:jc w:val="both"/>
    </w:pPr>
    <w:rPr>
      <w:rFonts w:ascii="Arial" w:hAnsi="Arial"/>
      <w:sz w:val="18"/>
      <w:lang w:eastAsia="en-US"/>
    </w:rPr>
  </w:style>
  <w:style w:type="paragraph" w:customStyle="1" w:styleId="Q2-SecondLevelQuestion">
    <w:name w:val="Q2-Second Level Question"/>
    <w:rsid w:val="006B1574"/>
    <w:pPr>
      <w:tabs>
        <w:tab w:val="left" w:pos="1440"/>
      </w:tabs>
      <w:spacing w:line="240" w:lineRule="atLeast"/>
      <w:ind w:left="1440" w:hanging="720"/>
      <w:jc w:val="both"/>
    </w:pPr>
    <w:rPr>
      <w:rFonts w:ascii="Arial" w:hAnsi="Arial"/>
      <w:sz w:val="18"/>
      <w:lang w:eastAsia="en-US"/>
    </w:rPr>
  </w:style>
  <w:style w:type="paragraph" w:customStyle="1" w:styleId="A3-1stTabLeader">
    <w:name w:val="A3-1st Tab Leader"/>
    <w:rsid w:val="006B1574"/>
    <w:pPr>
      <w:tabs>
        <w:tab w:val="left" w:pos="1872"/>
        <w:tab w:val="right" w:leader="dot" w:pos="7200"/>
        <w:tab w:val="right" w:pos="7488"/>
        <w:tab w:val="left" w:pos="7632"/>
      </w:tabs>
      <w:spacing w:line="240" w:lineRule="atLeast"/>
      <w:ind w:left="1440"/>
    </w:pPr>
    <w:rPr>
      <w:rFonts w:ascii="Arial" w:hAnsi="Arial"/>
      <w:sz w:val="18"/>
      <w:lang w:eastAsia="en-US"/>
    </w:rPr>
  </w:style>
  <w:style w:type="paragraph" w:customStyle="1" w:styleId="A4-1stTabLine">
    <w:name w:val="A4-1st Tab Line"/>
    <w:rsid w:val="006B1574"/>
    <w:pPr>
      <w:tabs>
        <w:tab w:val="left" w:pos="1872"/>
        <w:tab w:val="right" w:leader="underscore" w:pos="7200"/>
        <w:tab w:val="right" w:pos="7488"/>
        <w:tab w:val="left" w:pos="7632"/>
      </w:tabs>
      <w:spacing w:line="240" w:lineRule="atLeast"/>
      <w:ind w:left="1440"/>
    </w:pPr>
    <w:rPr>
      <w:rFonts w:ascii="Arial" w:hAnsi="Arial"/>
      <w:sz w:val="18"/>
      <w:lang w:eastAsia="en-US"/>
    </w:rPr>
  </w:style>
  <w:style w:type="paragraph" w:customStyle="1" w:styleId="A2-lstLine">
    <w:name w:val="A2-lst Line"/>
    <w:rsid w:val="006B1574"/>
    <w:pPr>
      <w:tabs>
        <w:tab w:val="right" w:leader="underscore" w:pos="7200"/>
        <w:tab w:val="right" w:pos="7488"/>
        <w:tab w:val="left" w:pos="7632"/>
      </w:tabs>
      <w:spacing w:line="240" w:lineRule="atLeast"/>
      <w:ind w:left="1440"/>
    </w:pPr>
    <w:rPr>
      <w:rFonts w:ascii="Arial" w:hAnsi="Arial"/>
      <w:sz w:val="18"/>
      <w:lang w:eastAsia="en-US"/>
    </w:rPr>
  </w:style>
  <w:style w:type="paragraph" w:customStyle="1" w:styleId="Y0-YNHead">
    <w:name w:val="Y0-Y/N Head"/>
    <w:rsid w:val="006B1574"/>
    <w:pPr>
      <w:tabs>
        <w:tab w:val="center" w:pos="7632"/>
        <w:tab w:val="center" w:pos="8352"/>
        <w:tab w:val="center" w:pos="9072"/>
      </w:tabs>
      <w:spacing w:line="240" w:lineRule="atLeast"/>
      <w:ind w:left="7200"/>
    </w:pPr>
    <w:rPr>
      <w:rFonts w:ascii="Arial" w:hAnsi="Arial"/>
      <w:sz w:val="18"/>
      <w:u w:val="words"/>
      <w:lang w:eastAsia="en-US"/>
    </w:rPr>
  </w:style>
  <w:style w:type="paragraph" w:customStyle="1" w:styleId="Y3-YNTabLeader">
    <w:name w:val="Y3-Y/N Tab Leader"/>
    <w:rsid w:val="006B1574"/>
    <w:pPr>
      <w:tabs>
        <w:tab w:val="left" w:pos="1872"/>
        <w:tab w:val="right" w:leader="dot" w:pos="7200"/>
        <w:tab w:val="center" w:pos="7632"/>
        <w:tab w:val="center" w:pos="8352"/>
        <w:tab w:val="center" w:pos="9072"/>
      </w:tabs>
      <w:spacing w:line="240" w:lineRule="atLeast"/>
      <w:ind w:left="1440"/>
    </w:pPr>
    <w:rPr>
      <w:rFonts w:ascii="Arial" w:hAnsi="Arial"/>
      <w:sz w:val="18"/>
      <w:lang w:eastAsia="en-US"/>
    </w:rPr>
  </w:style>
  <w:style w:type="paragraph" w:customStyle="1" w:styleId="Y4-YNTabLine">
    <w:name w:val="Y4-Y/N Tab Line"/>
    <w:rsid w:val="006B1574"/>
    <w:pPr>
      <w:tabs>
        <w:tab w:val="left" w:pos="1872"/>
        <w:tab w:val="right" w:leader="underscore" w:pos="7200"/>
        <w:tab w:val="center" w:pos="7632"/>
        <w:tab w:val="center" w:pos="8352"/>
        <w:tab w:val="center" w:pos="9072"/>
      </w:tabs>
      <w:spacing w:line="240" w:lineRule="atLeast"/>
      <w:ind w:left="1440"/>
    </w:pPr>
    <w:rPr>
      <w:rFonts w:ascii="Arial" w:hAnsi="Arial"/>
      <w:sz w:val="18"/>
      <w:lang w:eastAsia="en-US"/>
    </w:rPr>
  </w:style>
  <w:style w:type="paragraph" w:customStyle="1" w:styleId="Y5-YN2ndLeader">
    <w:name w:val="Y5-Y/N 2nd Leader"/>
    <w:rsid w:val="006B1574"/>
    <w:pPr>
      <w:tabs>
        <w:tab w:val="right" w:leader="dot" w:pos="7200"/>
        <w:tab w:val="center" w:pos="7632"/>
        <w:tab w:val="center" w:pos="8352"/>
        <w:tab w:val="center" w:pos="9072"/>
      </w:tabs>
      <w:spacing w:line="240" w:lineRule="atLeast"/>
      <w:ind w:left="3600"/>
    </w:pPr>
    <w:rPr>
      <w:rFonts w:ascii="Arial" w:hAnsi="Arial"/>
      <w:sz w:val="18"/>
      <w:lang w:eastAsia="en-US"/>
    </w:rPr>
  </w:style>
  <w:style w:type="paragraph" w:customStyle="1" w:styleId="Y6-YN2ndLine">
    <w:name w:val="Y6-Y/N 2nd Line"/>
    <w:rsid w:val="006B1574"/>
    <w:pPr>
      <w:tabs>
        <w:tab w:val="right" w:leader="underscore" w:pos="7200"/>
        <w:tab w:val="center" w:pos="7632"/>
        <w:tab w:val="center" w:pos="8352"/>
        <w:tab w:val="center" w:pos="9072"/>
      </w:tabs>
      <w:spacing w:line="240" w:lineRule="atLeast"/>
      <w:ind w:left="3600"/>
    </w:pPr>
    <w:rPr>
      <w:rFonts w:ascii="Arial" w:hAnsi="Arial"/>
      <w:sz w:val="18"/>
      <w:lang w:eastAsia="en-US"/>
    </w:rPr>
  </w:style>
  <w:style w:type="paragraph" w:customStyle="1" w:styleId="Y1-YN1stLeader">
    <w:name w:val="Y1-Y/N 1st Leader"/>
    <w:rsid w:val="006B1574"/>
    <w:pPr>
      <w:tabs>
        <w:tab w:val="right" w:leader="dot" w:pos="7200"/>
        <w:tab w:val="center" w:pos="7632"/>
        <w:tab w:val="center" w:pos="8352"/>
        <w:tab w:val="center" w:pos="9072"/>
      </w:tabs>
      <w:spacing w:line="240" w:lineRule="atLeast"/>
      <w:ind w:left="1440"/>
    </w:pPr>
    <w:rPr>
      <w:rFonts w:ascii="Arial" w:hAnsi="Arial"/>
      <w:sz w:val="18"/>
      <w:lang w:eastAsia="en-US"/>
    </w:rPr>
  </w:style>
  <w:style w:type="paragraph" w:customStyle="1" w:styleId="Y2-YN1stLine">
    <w:name w:val="Y2-Y/N 1st Line"/>
    <w:rsid w:val="006B1574"/>
    <w:pPr>
      <w:tabs>
        <w:tab w:val="right" w:leader="underscore" w:pos="7200"/>
        <w:tab w:val="center" w:pos="7632"/>
        <w:tab w:val="center" w:pos="8352"/>
        <w:tab w:val="center" w:pos="9072"/>
      </w:tabs>
      <w:spacing w:line="240" w:lineRule="atLeast"/>
      <w:ind w:left="1440"/>
    </w:pPr>
    <w:rPr>
      <w:rFonts w:ascii="Arial" w:hAnsi="Arial"/>
      <w:sz w:val="18"/>
      <w:lang w:eastAsia="en-US"/>
    </w:rPr>
  </w:style>
  <w:style w:type="character" w:customStyle="1" w:styleId="HeaderChar">
    <w:name w:val="Header Char"/>
    <w:aliases w:val="h Char,Header/Footer Char,header odd Char,Hyphen Char,NCDOT Header Char,header Char"/>
    <w:basedOn w:val="DefaultParagraphFont"/>
    <w:link w:val="Header"/>
    <w:rsid w:val="006B1574"/>
    <w:rPr>
      <w:sz w:val="24"/>
      <w:lang w:eastAsia="en-US"/>
    </w:rPr>
  </w:style>
  <w:style w:type="character" w:customStyle="1" w:styleId="BalloonTextChar">
    <w:name w:val="Balloon Text Char"/>
    <w:basedOn w:val="DefaultParagraphFont"/>
    <w:link w:val="BalloonText"/>
    <w:uiPriority w:val="99"/>
    <w:semiHidden/>
    <w:rsid w:val="006B1574"/>
    <w:rPr>
      <w:rFonts w:ascii="Tahoma" w:hAnsi="Tahoma" w:cs="Tahoma"/>
      <w:sz w:val="16"/>
      <w:szCs w:val="16"/>
      <w:lang w:eastAsia="en-US"/>
    </w:rPr>
  </w:style>
  <w:style w:type="character" w:customStyle="1" w:styleId="TitleChar">
    <w:name w:val="Title Char"/>
    <w:basedOn w:val="DefaultParagraphFont"/>
    <w:link w:val="Title"/>
    <w:rsid w:val="006B1574"/>
    <w:rPr>
      <w:b/>
      <w:bCs/>
      <w:sz w:val="24"/>
      <w:szCs w:val="24"/>
      <w:lang w:eastAsia="en-US"/>
    </w:rPr>
  </w:style>
  <w:style w:type="paragraph" w:customStyle="1" w:styleId="TitleCover">
    <w:name w:val="Title Cover"/>
    <w:basedOn w:val="Normal"/>
    <w:next w:val="Normal"/>
    <w:rsid w:val="006B1574"/>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tyleSubtitleCover2TopNoborder">
    <w:name w:val="Style Subtitle Cover2 + Top: (No border)"/>
    <w:basedOn w:val="Normal"/>
    <w:rsid w:val="006B1574"/>
    <w:pPr>
      <w:keepNext/>
      <w:keepLines/>
      <w:spacing w:line="480" w:lineRule="atLeast"/>
      <w:jc w:val="right"/>
    </w:pPr>
    <w:rPr>
      <w:kern w:val="28"/>
      <w:sz w:val="32"/>
    </w:rPr>
  </w:style>
  <w:style w:type="paragraph" w:customStyle="1" w:styleId="MTDisplayEquation">
    <w:name w:val="MTDisplayEquation"/>
    <w:basedOn w:val="Normal"/>
    <w:next w:val="Normal"/>
    <w:link w:val="MTDisplayEquationChar"/>
    <w:rsid w:val="006B1574"/>
    <w:pPr>
      <w:tabs>
        <w:tab w:val="center" w:pos="4900"/>
        <w:tab w:val="right" w:pos="9800"/>
      </w:tabs>
      <w:spacing w:line="360" w:lineRule="atLeast"/>
      <w:ind w:firstLine="1152"/>
      <w:jc w:val="both"/>
    </w:pPr>
    <w:rPr>
      <w:rFonts w:ascii="Arial" w:hAnsi="Arial" w:cs="Arial"/>
      <w:sz w:val="18"/>
      <w:szCs w:val="18"/>
    </w:rPr>
  </w:style>
  <w:style w:type="character" w:customStyle="1" w:styleId="MTDisplayEquationChar">
    <w:name w:val="MTDisplayEquation Char"/>
    <w:basedOn w:val="DefaultParagraphFont"/>
    <w:link w:val="MTDisplayEquation"/>
    <w:rsid w:val="006B1574"/>
    <w:rPr>
      <w:rFonts w:ascii="Arial" w:hAnsi="Arial" w:cs="Arial"/>
      <w:sz w:val="18"/>
      <w:szCs w:val="18"/>
      <w:lang w:eastAsia="en-US"/>
    </w:rPr>
  </w:style>
  <w:style w:type="character" w:customStyle="1" w:styleId="CharacterStyle1">
    <w:name w:val="Character Style 1"/>
    <w:uiPriority w:val="99"/>
    <w:rsid w:val="006B1574"/>
    <w:rPr>
      <w:rFonts w:ascii="Arial" w:hAnsi="Arial"/>
      <w:sz w:val="18"/>
    </w:rPr>
  </w:style>
  <w:style w:type="table" w:customStyle="1" w:styleId="TableGrid2">
    <w:name w:val="Table Grid2"/>
    <w:basedOn w:val="TableNormal"/>
    <w:next w:val="TableGrid"/>
    <w:uiPriority w:val="59"/>
    <w:rsid w:val="006B15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n">
    <w:name w:val="pron"/>
    <w:basedOn w:val="DefaultParagraphFont"/>
    <w:rsid w:val="006B1574"/>
  </w:style>
  <w:style w:type="paragraph" w:styleId="ListNumber">
    <w:name w:val="List Number"/>
    <w:next w:val="BodyText"/>
    <w:rsid w:val="00DF29EF"/>
    <w:pPr>
      <w:numPr>
        <w:numId w:val="48"/>
      </w:numPr>
    </w:pPr>
    <w:rPr>
      <w:sz w:val="24"/>
      <w:szCs w:val="24"/>
      <w:lang w:eastAsia="en-US"/>
    </w:rPr>
  </w:style>
  <w:style w:type="table" w:customStyle="1" w:styleId="TableGrid0">
    <w:name w:val="TableGrid"/>
    <w:rsid w:val="00B56A2D"/>
    <w:rPr>
      <w:rFonts w:ascii="Calibri" w:eastAsia="SimSun" w:hAnsi="Calibri"/>
      <w:sz w:val="22"/>
      <w:szCs w:val="22"/>
      <w:lang w:eastAsia="en-US"/>
    </w:rPr>
    <w:tblPr>
      <w:tblCellMar>
        <w:top w:w="0" w:type="dxa"/>
        <w:left w:w="0" w:type="dxa"/>
        <w:bottom w:w="0" w:type="dxa"/>
        <w:right w:w="0" w:type="dxa"/>
      </w:tblCellMar>
    </w:tblPr>
  </w:style>
  <w:style w:type="table" w:customStyle="1" w:styleId="TableGrid3">
    <w:name w:val="Table Grid3"/>
    <w:basedOn w:val="TableNormal"/>
    <w:next w:val="TableGrid"/>
    <w:uiPriority w:val="59"/>
    <w:rsid w:val="008C2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407A9"/>
  </w:style>
  <w:style w:type="table" w:customStyle="1" w:styleId="TableGrid4">
    <w:name w:val="Table Grid4"/>
    <w:basedOn w:val="TableNormal"/>
    <w:next w:val="TableGrid"/>
    <w:uiPriority w:val="59"/>
    <w:rsid w:val="008407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407A9"/>
  </w:style>
  <w:style w:type="table" w:customStyle="1" w:styleId="TableGrid5">
    <w:name w:val="Table Grid5"/>
    <w:basedOn w:val="TableNormal"/>
    <w:next w:val="TableGrid"/>
    <w:uiPriority w:val="59"/>
    <w:rsid w:val="008407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40766"/>
  </w:style>
  <w:style w:type="character" w:customStyle="1" w:styleId="FootnoteTextChar">
    <w:name w:val="Footnote Text Char"/>
    <w:basedOn w:val="DefaultParagraphFont"/>
    <w:link w:val="FootnoteText"/>
    <w:uiPriority w:val="99"/>
    <w:semiHidden/>
    <w:rsid w:val="006D2F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352">
      <w:bodyDiv w:val="1"/>
      <w:marLeft w:val="0"/>
      <w:marRight w:val="0"/>
      <w:marTop w:val="0"/>
      <w:marBottom w:val="0"/>
      <w:divBdr>
        <w:top w:val="none" w:sz="0" w:space="0" w:color="auto"/>
        <w:left w:val="none" w:sz="0" w:space="0" w:color="auto"/>
        <w:bottom w:val="none" w:sz="0" w:space="0" w:color="auto"/>
        <w:right w:val="none" w:sz="0" w:space="0" w:color="auto"/>
      </w:divBdr>
    </w:div>
    <w:div w:id="287855313">
      <w:bodyDiv w:val="1"/>
      <w:marLeft w:val="0"/>
      <w:marRight w:val="0"/>
      <w:marTop w:val="0"/>
      <w:marBottom w:val="0"/>
      <w:divBdr>
        <w:top w:val="none" w:sz="0" w:space="0" w:color="auto"/>
        <w:left w:val="none" w:sz="0" w:space="0" w:color="auto"/>
        <w:bottom w:val="none" w:sz="0" w:space="0" w:color="auto"/>
        <w:right w:val="none" w:sz="0" w:space="0" w:color="auto"/>
      </w:divBdr>
    </w:div>
    <w:div w:id="617570275">
      <w:bodyDiv w:val="1"/>
      <w:marLeft w:val="0"/>
      <w:marRight w:val="0"/>
      <w:marTop w:val="0"/>
      <w:marBottom w:val="0"/>
      <w:divBdr>
        <w:top w:val="none" w:sz="0" w:space="0" w:color="auto"/>
        <w:left w:val="none" w:sz="0" w:space="0" w:color="auto"/>
        <w:bottom w:val="none" w:sz="0" w:space="0" w:color="auto"/>
        <w:right w:val="none" w:sz="0" w:space="0" w:color="auto"/>
      </w:divBdr>
    </w:div>
    <w:div w:id="1275476645">
      <w:bodyDiv w:val="1"/>
      <w:marLeft w:val="0"/>
      <w:marRight w:val="0"/>
      <w:marTop w:val="0"/>
      <w:marBottom w:val="0"/>
      <w:divBdr>
        <w:top w:val="none" w:sz="0" w:space="0" w:color="auto"/>
        <w:left w:val="none" w:sz="0" w:space="0" w:color="auto"/>
        <w:bottom w:val="none" w:sz="0" w:space="0" w:color="auto"/>
        <w:right w:val="none" w:sz="0" w:space="0" w:color="auto"/>
      </w:divBdr>
    </w:div>
    <w:div w:id="1508786554">
      <w:bodyDiv w:val="1"/>
      <w:marLeft w:val="0"/>
      <w:marRight w:val="0"/>
      <w:marTop w:val="0"/>
      <w:marBottom w:val="0"/>
      <w:divBdr>
        <w:top w:val="none" w:sz="0" w:space="0" w:color="auto"/>
        <w:left w:val="none" w:sz="0" w:space="0" w:color="auto"/>
        <w:bottom w:val="none" w:sz="0" w:space="0" w:color="auto"/>
        <w:right w:val="none" w:sz="0" w:space="0" w:color="auto"/>
      </w:divBdr>
    </w:div>
    <w:div w:id="1916084392">
      <w:bodyDiv w:val="1"/>
      <w:marLeft w:val="0"/>
      <w:marRight w:val="0"/>
      <w:marTop w:val="0"/>
      <w:marBottom w:val="0"/>
      <w:divBdr>
        <w:top w:val="none" w:sz="0" w:space="0" w:color="auto"/>
        <w:left w:val="none" w:sz="0" w:space="0" w:color="auto"/>
        <w:bottom w:val="none" w:sz="0" w:space="0" w:color="auto"/>
        <w:right w:val="none" w:sz="0" w:space="0" w:color="auto"/>
      </w:divBdr>
    </w:div>
    <w:div w:id="1938128275">
      <w:bodyDiv w:val="1"/>
      <w:marLeft w:val="0"/>
      <w:marRight w:val="0"/>
      <w:marTop w:val="0"/>
      <w:marBottom w:val="0"/>
      <w:divBdr>
        <w:top w:val="none" w:sz="0" w:space="0" w:color="auto"/>
        <w:left w:val="none" w:sz="0" w:space="0" w:color="auto"/>
        <w:bottom w:val="none" w:sz="0" w:space="0" w:color="auto"/>
        <w:right w:val="none" w:sz="0" w:space="0" w:color="auto"/>
      </w:divBdr>
    </w:div>
    <w:div w:id="210272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35DF-349C-4893-987F-472B6BCE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CDC INSTITUTIONAL REVIEW BOARD (IRB)</vt:lpstr>
    </vt:vector>
  </TitlesOfParts>
  <Company>CDC</Company>
  <LinksUpToDate>false</LinksUpToDate>
  <CharactersWithSpaces>6358</CharactersWithSpaces>
  <SharedDoc>false</SharedDoc>
  <HLinks>
    <vt:vector size="18" baseType="variant">
      <vt:variant>
        <vt:i4>7209087</vt:i4>
      </vt:variant>
      <vt:variant>
        <vt:i4>699</vt:i4>
      </vt:variant>
      <vt:variant>
        <vt:i4>0</vt:i4>
      </vt:variant>
      <vt:variant>
        <vt:i4>5</vt:i4>
      </vt:variant>
      <vt:variant>
        <vt:lpwstr>http://www.epi.umn.edu/research/eat/index.shtm</vt:lpwstr>
      </vt:variant>
      <vt:variant>
        <vt:lpwstr/>
      </vt:variant>
      <vt:variant>
        <vt:i4>131150</vt:i4>
      </vt:variant>
      <vt:variant>
        <vt:i4>696</vt:i4>
      </vt:variant>
      <vt:variant>
        <vt:i4>0</vt:i4>
      </vt:variant>
      <vt:variant>
        <vt:i4>5</vt:i4>
      </vt:variant>
      <vt:variant>
        <vt:lpwstr>http://www.bls.gov/cex/capi/csxsection20a.htm</vt:lpwstr>
      </vt:variant>
      <vt:variant>
        <vt:lpwstr/>
      </vt:variant>
      <vt:variant>
        <vt:i4>393294</vt:i4>
      </vt:variant>
      <vt:variant>
        <vt:i4>693</vt:i4>
      </vt:variant>
      <vt:variant>
        <vt:i4>0</vt:i4>
      </vt:variant>
      <vt:variant>
        <vt:i4>5</vt:i4>
      </vt:variant>
      <vt:variant>
        <vt:lpwstr>http://www.ars.usda.gov/SP2UserFiles/Place/12355000/pdf/Hhold.PDF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INSTITUTIONAL REVIEW BOARD (IRB)</dc:title>
  <dc:subject/>
  <dc:creator>vlt0</dc:creator>
  <cp:keywords/>
  <dc:description/>
  <cp:lastModifiedBy>Wang, Chia-Yih (CDC/OPHSS/NCHS)</cp:lastModifiedBy>
  <cp:revision>2</cp:revision>
  <cp:lastPrinted>2016-06-21T18:16:00Z</cp:lastPrinted>
  <dcterms:created xsi:type="dcterms:W3CDTF">2017-02-10T05:36:00Z</dcterms:created>
  <dcterms:modified xsi:type="dcterms:W3CDTF">2017-02-10T05:36:00Z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1374965603</vt:i4>
  </property>
</Properties>
</file>