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A3F47" w14:textId="2A03898D" w:rsidR="00391D1D" w:rsidRDefault="00391D1D">
      <w:pPr>
        <w:widowControl/>
        <w:suppressAutoHyphens w:val="0"/>
        <w:spacing w:after="200" w:line="276" w:lineRule="auto"/>
        <w:rPr>
          <w:sz w:val="22"/>
        </w:rPr>
      </w:pPr>
      <w:bookmarkStart w:id="0" w:name="_GoBack"/>
      <w:bookmarkEnd w:id="0"/>
    </w:p>
    <w:p w14:paraId="11BA607C" w14:textId="77777777" w:rsidR="00391D1D" w:rsidRPr="00D95FE1" w:rsidRDefault="00391D1D" w:rsidP="00391D1D">
      <w:pPr>
        <w:jc w:val="center"/>
        <w:rPr>
          <w:rFonts w:asciiTheme="majorHAnsi" w:hAnsiTheme="majorHAnsi"/>
          <w:b/>
          <w:color w:val="1F497D" w:themeColor="text2"/>
          <w:sz w:val="32"/>
          <w:szCs w:val="32"/>
        </w:rPr>
      </w:pPr>
      <w:r w:rsidRPr="00D95FE1">
        <w:rPr>
          <w:rFonts w:asciiTheme="majorHAnsi" w:hAnsiTheme="majorHAnsi"/>
          <w:b/>
          <w:color w:val="1F497D" w:themeColor="text2"/>
          <w:sz w:val="32"/>
          <w:szCs w:val="32"/>
        </w:rPr>
        <w:t>Appendix III: Application Instructions</w:t>
      </w:r>
    </w:p>
    <w:p w14:paraId="361438C8" w14:textId="77777777" w:rsidR="00391D1D" w:rsidRDefault="00391D1D" w:rsidP="00391D1D">
      <w:pPr>
        <w:rPr>
          <w:rFonts w:asciiTheme="majorHAnsi" w:hAnsiTheme="majorHAnsi"/>
          <w:color w:val="auto"/>
        </w:rPr>
      </w:pPr>
    </w:p>
    <w:p w14:paraId="04F12D49" w14:textId="35E2FC58" w:rsidR="00337B09" w:rsidRPr="00B51210" w:rsidRDefault="00337B09" w:rsidP="00337B09">
      <w:pPr>
        <w:widowControl/>
        <w:suppressAutoHyphens w:val="0"/>
        <w:rPr>
          <w:b/>
          <w:bCs/>
          <w:szCs w:val="28"/>
        </w:rPr>
      </w:pPr>
      <w:r w:rsidRPr="00B51210">
        <w:rPr>
          <w:b/>
          <w:bCs/>
          <w:szCs w:val="28"/>
        </w:rPr>
        <w:t xml:space="preserve">OMB Control #: </w:t>
      </w:r>
      <w:r w:rsidRPr="00B51210">
        <w:rPr>
          <w:b/>
          <w:szCs w:val="28"/>
        </w:rPr>
        <w:t xml:space="preserve">3045-0155 </w:t>
      </w:r>
      <w:r w:rsidRPr="00B51210">
        <w:rPr>
          <w:b/>
          <w:szCs w:val="28"/>
        </w:rPr>
        <w:tab/>
      </w:r>
      <w:r w:rsidRPr="00B51210">
        <w:rPr>
          <w:b/>
          <w:szCs w:val="28"/>
        </w:rPr>
        <w:tab/>
      </w:r>
      <w:r w:rsidR="00B51210" w:rsidRPr="00B51210">
        <w:rPr>
          <w:b/>
          <w:szCs w:val="28"/>
        </w:rPr>
        <w:tab/>
      </w:r>
      <w:r w:rsidR="00B51210" w:rsidRPr="00B51210">
        <w:rPr>
          <w:b/>
          <w:szCs w:val="28"/>
        </w:rPr>
        <w:tab/>
      </w:r>
      <w:r w:rsidR="00B51210">
        <w:rPr>
          <w:b/>
          <w:szCs w:val="28"/>
        </w:rPr>
        <w:tab/>
      </w:r>
      <w:r w:rsidR="00B51210">
        <w:rPr>
          <w:b/>
          <w:szCs w:val="28"/>
        </w:rPr>
        <w:tab/>
      </w:r>
      <w:r w:rsidRPr="00B51210">
        <w:rPr>
          <w:b/>
          <w:szCs w:val="28"/>
        </w:rPr>
        <w:t>Expiration Date: 1/31/2017</w:t>
      </w:r>
    </w:p>
    <w:p w14:paraId="3362F20F" w14:textId="77777777" w:rsidR="00337B09" w:rsidRDefault="00337B09" w:rsidP="00337B09">
      <w:pPr>
        <w:widowControl/>
        <w:suppressAutoHyphens w:val="0"/>
        <w:rPr>
          <w:rFonts w:ascii="Cambria" w:hAnsi="Cambria"/>
          <w:b/>
          <w:bCs/>
          <w:sz w:val="32"/>
        </w:rPr>
      </w:pPr>
    </w:p>
    <w:p w14:paraId="1C6E100E" w14:textId="39021818" w:rsidR="00337B09" w:rsidRPr="00D95FE1" w:rsidRDefault="00337B09" w:rsidP="00B51210">
      <w:pPr>
        <w:widowControl/>
        <w:suppressAutoHyphens w:val="0"/>
        <w:jc w:val="center"/>
        <w:rPr>
          <w:rFonts w:ascii="Cambria" w:hAnsi="Cambria"/>
          <w:b/>
          <w:bCs/>
          <w:sz w:val="28"/>
          <w:szCs w:val="28"/>
        </w:rPr>
      </w:pPr>
      <w:bookmarkStart w:id="1" w:name="_Toc234227355"/>
      <w:bookmarkStart w:id="2" w:name="_Toc235348606"/>
      <w:bookmarkStart w:id="3" w:name="_Toc235348982"/>
      <w:bookmarkStart w:id="4" w:name="_Toc235349134"/>
      <w:bookmarkStart w:id="5" w:name="_Toc270841721"/>
      <w:bookmarkStart w:id="6" w:name="_Toc274934825"/>
      <w:r w:rsidRPr="00D95FE1">
        <w:rPr>
          <w:rFonts w:ascii="Cambria" w:hAnsi="Cambria"/>
          <w:b/>
          <w:sz w:val="28"/>
          <w:szCs w:val="28"/>
        </w:rPr>
        <w:t>IMPORTANT NOTICE</w:t>
      </w:r>
      <w:bookmarkEnd w:id="1"/>
      <w:bookmarkEnd w:id="2"/>
      <w:bookmarkEnd w:id="3"/>
      <w:bookmarkEnd w:id="4"/>
      <w:bookmarkEnd w:id="5"/>
      <w:bookmarkEnd w:id="6"/>
    </w:p>
    <w:p w14:paraId="456AA70D" w14:textId="77777777" w:rsidR="00337B09" w:rsidRPr="00A1152B" w:rsidRDefault="00337B09" w:rsidP="00337B09">
      <w:pPr>
        <w:ind w:left="1422" w:right="1512"/>
        <w:rPr>
          <w:rFonts w:ascii="Cambria" w:hAnsi="Cambria"/>
          <w:sz w:val="22"/>
        </w:rPr>
      </w:pPr>
    </w:p>
    <w:p w14:paraId="27977FE1" w14:textId="569C650E" w:rsidR="00337B09" w:rsidRPr="00A1152B" w:rsidRDefault="00337B09" w:rsidP="00337B09">
      <w:pPr>
        <w:rPr>
          <w:rFonts w:ascii="Cambria" w:hAnsi="Cambria"/>
          <w:sz w:val="22"/>
        </w:rPr>
      </w:pPr>
      <w:r w:rsidRPr="00A1152B">
        <w:rPr>
          <w:rFonts w:ascii="Cambria" w:hAnsi="Cambria"/>
          <w:sz w:val="22"/>
        </w:rPr>
        <w:t xml:space="preserve">These application instructions conform to the Corporation for National and Community Service’s online grant application system, </w:t>
      </w:r>
      <w:hyperlink r:id="rId15" w:history="1">
        <w:r w:rsidRPr="00A1152B">
          <w:rPr>
            <w:rStyle w:val="Hyperlink"/>
            <w:rFonts w:ascii="Cambria" w:hAnsi="Cambria"/>
            <w:sz w:val="22"/>
          </w:rPr>
          <w:t>eGrants</w:t>
        </w:r>
      </w:hyperlink>
      <w:r w:rsidRPr="00A1152B">
        <w:rPr>
          <w:rFonts w:ascii="Cambria" w:hAnsi="Cambria"/>
          <w:sz w:val="22"/>
        </w:rPr>
        <w:t xml:space="preserve">. All funding announcements by the Corporation for National and Community Service (CNCS) are posted on </w:t>
      </w:r>
      <w:hyperlink r:id="rId16" w:history="1">
        <w:r w:rsidR="00EC0A69">
          <w:rPr>
            <w:rStyle w:val="Hyperlink"/>
            <w:rFonts w:ascii="Cambria" w:hAnsi="Cambria"/>
            <w:sz w:val="22"/>
          </w:rPr>
          <w:t>www.nationalservice.gov/</w:t>
        </w:r>
      </w:hyperlink>
      <w:r w:rsidRPr="00A1152B">
        <w:rPr>
          <w:rFonts w:ascii="Cambria" w:hAnsi="Cambria"/>
          <w:sz w:val="22"/>
        </w:rPr>
        <w:t xml:space="preserve"> and </w:t>
      </w:r>
      <w:hyperlink r:id="rId17" w:history="1">
        <w:r w:rsidR="00EC0A69">
          <w:rPr>
            <w:rStyle w:val="Hyperlink"/>
            <w:rFonts w:ascii="Cambria" w:hAnsi="Cambria"/>
            <w:sz w:val="22"/>
          </w:rPr>
          <w:t>www.grants.gov/</w:t>
        </w:r>
      </w:hyperlink>
      <w:r w:rsidRPr="00A1152B">
        <w:rPr>
          <w:rFonts w:ascii="Cambria" w:hAnsi="Cambria"/>
          <w:sz w:val="22"/>
        </w:rPr>
        <w:t xml:space="preserve">.  </w:t>
      </w:r>
    </w:p>
    <w:p w14:paraId="7A11B2A0" w14:textId="77777777" w:rsidR="00337B09" w:rsidRPr="00A1152B" w:rsidRDefault="00337B09" w:rsidP="00337B09">
      <w:pPr>
        <w:rPr>
          <w:rFonts w:ascii="Cambria" w:hAnsi="Cambria"/>
          <w:sz w:val="22"/>
        </w:rPr>
      </w:pPr>
    </w:p>
    <w:p w14:paraId="13FEA6CE" w14:textId="2F1EA4AF" w:rsidR="00337B09" w:rsidRPr="00A1152B" w:rsidRDefault="00337B09" w:rsidP="00337B09">
      <w:pPr>
        <w:rPr>
          <w:rFonts w:ascii="Cambria" w:hAnsi="Cambria"/>
          <w:sz w:val="22"/>
        </w:rPr>
      </w:pPr>
      <w:r w:rsidRPr="00A1152B">
        <w:rPr>
          <w:rFonts w:ascii="Cambria" w:hAnsi="Cambria"/>
          <w:b/>
          <w:sz w:val="22"/>
        </w:rPr>
        <w:t>Public Burden Statement:</w:t>
      </w:r>
      <w:r w:rsidRPr="00A1152B">
        <w:rPr>
          <w:rFonts w:ascii="Cambria" w:hAnsi="Cambria"/>
          <w:sz w:val="22"/>
        </w:rPr>
        <w:t xml:space="preserve"> Public reporting burden for this collection of information is estimated to average 24 hours per submission, including reviewing instructions, gathering and maintaining the data needed, and completing the form. Comments on the burden or content of this instrument may be sent to the Corporation for National and Community Service, Attn: Amy Borgstrom, </w:t>
      </w:r>
      <w:r w:rsidR="00946358">
        <w:rPr>
          <w:rFonts w:ascii="Cambria" w:hAnsi="Cambria"/>
          <w:sz w:val="22"/>
        </w:rPr>
        <w:t>250 E St. SW, Ste. 300</w:t>
      </w:r>
      <w:r w:rsidRPr="00A1152B">
        <w:rPr>
          <w:rFonts w:ascii="Cambria" w:hAnsi="Cambria"/>
          <w:sz w:val="22"/>
        </w:rPr>
        <w:t xml:space="preserve">, Washington, D.C. 20525. CNCS informs people who may respond to this collection of information that they are not required to respond to the collection of information unless the OMB control number and expiration date displayed on page one are current and valid. (See 5 C.F.R. § 1320.5(b)(2)(i).) </w:t>
      </w:r>
    </w:p>
    <w:p w14:paraId="2B51D7EC" w14:textId="77777777" w:rsidR="00337B09" w:rsidRPr="00A1152B" w:rsidRDefault="00337B09" w:rsidP="00337B09">
      <w:pPr>
        <w:rPr>
          <w:rFonts w:ascii="Cambria" w:hAnsi="Cambria"/>
          <w:sz w:val="22"/>
        </w:rPr>
      </w:pPr>
    </w:p>
    <w:p w14:paraId="7DD53D37" w14:textId="5785D59F" w:rsidR="00337B09" w:rsidRPr="00A1152B" w:rsidRDefault="00337B09" w:rsidP="00337B09">
      <w:pPr>
        <w:rPr>
          <w:rFonts w:ascii="Cambria" w:hAnsi="Cambria"/>
          <w:sz w:val="22"/>
        </w:rPr>
      </w:pPr>
      <w:r w:rsidRPr="00A1152B">
        <w:rPr>
          <w:rFonts w:ascii="Cambria" w:hAnsi="Cambria"/>
          <w:b/>
          <w:sz w:val="22"/>
        </w:rPr>
        <w:t>Privacy Act Notice:</w:t>
      </w:r>
      <w:r w:rsidRPr="00A1152B">
        <w:rPr>
          <w:rFonts w:ascii="Cambria" w:hAnsi="Cambria"/>
          <w:sz w:val="22"/>
        </w:rPr>
        <w:t xml:space="preserve"> The Privacy Act of 1974 (5 U.S.C § 552a) requires that the following notice be provided to you: The information requested on the Social Innovation Fund Application Instructions is collected pursuant to </w:t>
      </w:r>
      <w:r w:rsidR="00FF4B7E">
        <w:rPr>
          <w:rFonts w:ascii="Cambria" w:hAnsi="Cambria"/>
          <w:sz w:val="22"/>
        </w:rPr>
        <w:t>Section 198K</w:t>
      </w:r>
      <w:r>
        <w:rPr>
          <w:rFonts w:ascii="Cambria" w:hAnsi="Cambria"/>
          <w:sz w:val="22"/>
        </w:rPr>
        <w:t xml:space="preserve"> </w:t>
      </w:r>
      <w:r w:rsidRPr="00A1152B">
        <w:rPr>
          <w:rFonts w:ascii="Cambria" w:hAnsi="Cambria"/>
          <w:sz w:val="22"/>
        </w:rPr>
        <w:t>of the National and Community Service Act of 1990</w:t>
      </w:r>
      <w:r w:rsidR="00FF4B7E">
        <w:rPr>
          <w:rFonts w:ascii="Cambria" w:hAnsi="Cambria"/>
          <w:sz w:val="22"/>
        </w:rPr>
        <w:t>,</w:t>
      </w:r>
      <w:r w:rsidRPr="00A1152B">
        <w:rPr>
          <w:rFonts w:ascii="Cambria" w:hAnsi="Cambria"/>
          <w:sz w:val="22"/>
        </w:rPr>
        <w:t xml:space="preserve"> as amended</w:t>
      </w:r>
      <w:r w:rsidR="00FF4B7E">
        <w:rPr>
          <w:rFonts w:ascii="Cambria" w:hAnsi="Cambria"/>
          <w:sz w:val="22"/>
        </w:rPr>
        <w:t xml:space="preserve"> (42 U.S.C. § 1653k)</w:t>
      </w:r>
      <w:r w:rsidRPr="00A1152B">
        <w:rPr>
          <w:rFonts w:ascii="Cambria" w:hAnsi="Cambria"/>
          <w:sz w:val="22"/>
        </w:rPr>
        <w:t xml:space="preserve">.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Executive Summaries of all compliant applications received and applications of successful applicants will be published on the CNCS website as part of ongoing efforts to increase transparency in grantmaking. This is described in more detail in the </w:t>
      </w:r>
      <w:r w:rsidRPr="00A1152B">
        <w:rPr>
          <w:rFonts w:ascii="Cambria" w:hAnsi="Cambria"/>
          <w:i/>
          <w:sz w:val="22"/>
        </w:rPr>
        <w:t>Notice of Federal Funding Opportunity/Availability</w:t>
      </w:r>
      <w:r w:rsidRPr="00A1152B">
        <w:rPr>
          <w:rFonts w:ascii="Cambria" w:hAnsi="Cambria"/>
          <w:sz w:val="22"/>
        </w:rPr>
        <w:t xml:space="preserve">. Effects of Nondisclosure - The information requested is mandatory in order to receive </w:t>
      </w:r>
      <w:r>
        <w:rPr>
          <w:rFonts w:ascii="Cambria" w:hAnsi="Cambria"/>
          <w:sz w:val="22"/>
        </w:rPr>
        <w:t>funding</w:t>
      </w:r>
      <w:r w:rsidRPr="00A1152B">
        <w:rPr>
          <w:rFonts w:ascii="Cambria" w:hAnsi="Cambria"/>
          <w:sz w:val="22"/>
        </w:rPr>
        <w:t xml:space="preserve">.  </w:t>
      </w:r>
      <w:r w:rsidRPr="00A1152B">
        <w:rPr>
          <w:rFonts w:ascii="Cambria" w:hAnsi="Cambria"/>
          <w:sz w:val="22"/>
        </w:rPr>
        <w:br/>
      </w:r>
    </w:p>
    <w:p w14:paraId="789A67EE" w14:textId="77777777" w:rsidR="00337B09" w:rsidRPr="00A1152B" w:rsidRDefault="00337B09" w:rsidP="00337B09">
      <w:pPr>
        <w:rPr>
          <w:rFonts w:ascii="Cambria" w:hAnsi="Cambria"/>
          <w:sz w:val="22"/>
        </w:rPr>
      </w:pPr>
      <w:r w:rsidRPr="00A1152B">
        <w:rPr>
          <w:rFonts w:ascii="Cambria" w:hAnsi="Cambria"/>
          <w:b/>
          <w:bCs/>
          <w:sz w:val="22"/>
        </w:rPr>
        <w:t>Federal Funding Accountability and Transparency Act:</w:t>
      </w:r>
      <w:r w:rsidRPr="00A1152B">
        <w:rPr>
          <w:rFonts w:ascii="Cambria" w:hAnsi="Cambria"/>
          <w:sz w:val="22"/>
        </w:rPr>
        <w:t xml:space="preserve">  Grant recipients will be required to report at </w:t>
      </w:r>
      <w:hyperlink r:id="rId18" w:tooltip="http://www.fsrs.gov/" w:history="1">
        <w:r w:rsidRPr="00A1152B">
          <w:rPr>
            <w:rStyle w:val="Hyperlink"/>
            <w:rFonts w:ascii="Cambria" w:hAnsi="Cambria"/>
            <w:sz w:val="22"/>
          </w:rPr>
          <w:t>www.FSRS.gov</w:t>
        </w:r>
      </w:hyperlink>
      <w:r w:rsidRPr="00A1152B">
        <w:rPr>
          <w:rFonts w:ascii="Cambria" w:hAnsi="Cambria"/>
          <w:sz w:val="22"/>
        </w:rPr>
        <w:t xml:space="preserve">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w:t>
      </w:r>
    </w:p>
    <w:p w14:paraId="56920687" w14:textId="77777777" w:rsidR="00337B09" w:rsidRPr="00A1152B" w:rsidRDefault="00337B09" w:rsidP="00337B09">
      <w:pPr>
        <w:rPr>
          <w:rFonts w:ascii="Cambria" w:hAnsi="Cambria"/>
          <w:b/>
          <w:bCs/>
          <w:sz w:val="22"/>
        </w:rPr>
      </w:pPr>
    </w:p>
    <w:p w14:paraId="3B1146A1" w14:textId="77777777" w:rsidR="00337B09" w:rsidRPr="00A1152B" w:rsidRDefault="00337B09" w:rsidP="00337B09">
      <w:pPr>
        <w:rPr>
          <w:rFonts w:ascii="Cambria" w:hAnsi="Cambria"/>
          <w:sz w:val="22"/>
        </w:rPr>
      </w:pPr>
      <w:r w:rsidRPr="00A1152B">
        <w:rPr>
          <w:rFonts w:ascii="Cambria" w:hAnsi="Cambria"/>
          <w:b/>
          <w:bCs/>
          <w:sz w:val="22"/>
        </w:rPr>
        <w:t>Universal Identifier:</w:t>
      </w:r>
      <w:r w:rsidRPr="00A1152B">
        <w:rPr>
          <w:rFonts w:ascii="Cambria" w:hAnsi="Cambria"/>
          <w:sz w:val="22"/>
        </w:rPr>
        <w:t>  Applications must include a Dun and Bradstreet Data Universal Numbering System (DUNS) number and register with the Central Contractor’s Registry (CCR).  All grant recipients are required to maintain a valid registration, which must be renewed annually.</w:t>
      </w:r>
    </w:p>
    <w:p w14:paraId="20CF634F" w14:textId="77777777" w:rsidR="00337B09" w:rsidRDefault="00337B09" w:rsidP="00337B09">
      <w:pPr>
        <w:widowControl/>
        <w:suppressAutoHyphens w:val="0"/>
        <w:rPr>
          <w:rFonts w:ascii="Cambria" w:hAnsi="Cambria"/>
          <w:b/>
          <w:bCs/>
          <w:sz w:val="32"/>
        </w:rPr>
      </w:pPr>
    </w:p>
    <w:p w14:paraId="4F2198DA" w14:textId="77777777" w:rsidR="00337B09" w:rsidRPr="00946358" w:rsidRDefault="00337B09" w:rsidP="00946358">
      <w:pPr>
        <w:autoSpaceDE w:val="0"/>
        <w:jc w:val="center"/>
        <w:rPr>
          <w:rFonts w:ascii="Cambria" w:hAnsi="Cambria"/>
          <w:b/>
          <w:bCs/>
          <w:sz w:val="28"/>
        </w:rPr>
      </w:pPr>
      <w:r>
        <w:rPr>
          <w:rFonts w:ascii="Cambria" w:hAnsi="Cambria"/>
          <w:b/>
          <w:bCs/>
          <w:sz w:val="32"/>
        </w:rPr>
        <w:br w:type="page"/>
      </w:r>
      <w:r w:rsidRPr="00946358">
        <w:rPr>
          <w:rFonts w:ascii="Cambria" w:hAnsi="Cambria"/>
          <w:b/>
          <w:bCs/>
          <w:sz w:val="28"/>
        </w:rPr>
        <w:lastRenderedPageBreak/>
        <w:t>APPLICATION RESOURCES</w:t>
      </w:r>
    </w:p>
    <w:p w14:paraId="56F1C427" w14:textId="77777777" w:rsidR="00337B09" w:rsidRDefault="00337B09" w:rsidP="00337B09">
      <w:pPr>
        <w:autoSpaceDE w:val="0"/>
        <w:rPr>
          <w:rFonts w:ascii="Cambria" w:hAnsi="Cambria"/>
        </w:rPr>
      </w:pPr>
    </w:p>
    <w:p w14:paraId="13FEE7A9" w14:textId="0D8BC864" w:rsidR="00337B09" w:rsidRPr="00946358" w:rsidRDefault="00337B09" w:rsidP="00337B09">
      <w:pPr>
        <w:autoSpaceDE w:val="0"/>
        <w:rPr>
          <w:rFonts w:ascii="Cambria" w:hAnsi="Cambria"/>
          <w:b/>
          <w:bCs/>
          <w:sz w:val="22"/>
          <w:szCs w:val="22"/>
        </w:rPr>
      </w:pPr>
      <w:r w:rsidRPr="00946358">
        <w:rPr>
          <w:rFonts w:ascii="Cambria" w:hAnsi="Cambria"/>
          <w:sz w:val="22"/>
          <w:szCs w:val="22"/>
        </w:rPr>
        <w:t xml:space="preserve">Use these instructions in conjunction with the </w:t>
      </w:r>
      <w:r w:rsidR="00A40783" w:rsidRPr="00946358">
        <w:rPr>
          <w:rFonts w:ascii="Cambria" w:hAnsi="Cambria"/>
          <w:sz w:val="22"/>
          <w:szCs w:val="22"/>
        </w:rPr>
        <w:t xml:space="preserve">applicable </w:t>
      </w:r>
      <w:r w:rsidRPr="00946358">
        <w:rPr>
          <w:rFonts w:ascii="Cambria" w:hAnsi="Cambria"/>
          <w:sz w:val="22"/>
          <w:szCs w:val="22"/>
        </w:rPr>
        <w:t xml:space="preserve">Social Innovation Fund </w:t>
      </w:r>
      <w:r w:rsidRPr="00946358">
        <w:rPr>
          <w:rFonts w:ascii="Cambria" w:hAnsi="Cambria"/>
          <w:i/>
          <w:iCs/>
          <w:sz w:val="22"/>
          <w:szCs w:val="22"/>
        </w:rPr>
        <w:t>Notice of Funding Opportunity/Availability (Notice)</w:t>
      </w:r>
      <w:r w:rsidRPr="00946358">
        <w:rPr>
          <w:rFonts w:ascii="Cambria" w:hAnsi="Cambria"/>
          <w:sz w:val="22"/>
          <w:szCs w:val="22"/>
        </w:rPr>
        <w:t xml:space="preserve">. </w:t>
      </w:r>
      <w:r w:rsidRPr="00946358">
        <w:rPr>
          <w:rFonts w:ascii="Cambria" w:hAnsi="Cambria"/>
          <w:b/>
          <w:bCs/>
          <w:sz w:val="22"/>
          <w:szCs w:val="22"/>
        </w:rPr>
        <w:t xml:space="preserve">The </w:t>
      </w:r>
      <w:r w:rsidRPr="00946358">
        <w:rPr>
          <w:rFonts w:ascii="Cambria" w:hAnsi="Cambria"/>
          <w:b/>
          <w:bCs/>
          <w:i/>
          <w:iCs/>
          <w:sz w:val="22"/>
          <w:szCs w:val="22"/>
        </w:rPr>
        <w:t xml:space="preserve">Notice </w:t>
      </w:r>
      <w:r w:rsidRPr="00946358">
        <w:rPr>
          <w:rFonts w:ascii="Cambria" w:hAnsi="Cambria"/>
          <w:b/>
          <w:bCs/>
          <w:sz w:val="22"/>
          <w:szCs w:val="22"/>
        </w:rPr>
        <w:t xml:space="preserve">includes deadlines, </w:t>
      </w:r>
      <w:r w:rsidR="00A40783" w:rsidRPr="00946358">
        <w:rPr>
          <w:rFonts w:ascii="Cambria" w:hAnsi="Cambria"/>
          <w:b/>
          <w:bCs/>
          <w:sz w:val="22"/>
          <w:szCs w:val="22"/>
        </w:rPr>
        <w:t xml:space="preserve">selection criteria, </w:t>
      </w:r>
      <w:r w:rsidRPr="00946358">
        <w:rPr>
          <w:rFonts w:ascii="Cambria" w:hAnsi="Cambria"/>
          <w:b/>
          <w:bCs/>
          <w:sz w:val="22"/>
          <w:szCs w:val="22"/>
        </w:rPr>
        <w:t>eligibility requirements, submission requirements, funding priorities and other relevant information that might change annually.</w:t>
      </w:r>
    </w:p>
    <w:p w14:paraId="3509E98E" w14:textId="77777777" w:rsidR="00337B09" w:rsidRPr="00946358" w:rsidRDefault="00337B09" w:rsidP="00337B09">
      <w:pPr>
        <w:autoSpaceDE w:val="0"/>
        <w:rPr>
          <w:rFonts w:ascii="Cambria" w:hAnsi="Cambria"/>
          <w:b/>
          <w:bCs/>
          <w:sz w:val="22"/>
          <w:szCs w:val="22"/>
        </w:rPr>
      </w:pPr>
    </w:p>
    <w:p w14:paraId="5851B80A" w14:textId="1F00BB79" w:rsidR="00337B09" w:rsidRPr="00946358" w:rsidRDefault="00337B09" w:rsidP="00337B09">
      <w:pPr>
        <w:autoSpaceDE w:val="0"/>
        <w:rPr>
          <w:rFonts w:ascii="Cambria" w:hAnsi="Cambria"/>
          <w:bCs/>
          <w:sz w:val="22"/>
          <w:szCs w:val="22"/>
        </w:rPr>
      </w:pPr>
      <w:r w:rsidRPr="00946358">
        <w:rPr>
          <w:rFonts w:ascii="Cambria" w:hAnsi="Cambria"/>
          <w:bCs/>
          <w:sz w:val="22"/>
          <w:szCs w:val="22"/>
        </w:rPr>
        <w:t>Please also refer to the SIF Performance Measures Definitions guide for assistance in determining which performance measures to select for your organization</w:t>
      </w:r>
      <w:r w:rsidR="00A40783" w:rsidRPr="00946358">
        <w:rPr>
          <w:rFonts w:ascii="Cambria" w:hAnsi="Cambria"/>
          <w:bCs/>
          <w:sz w:val="22"/>
          <w:szCs w:val="22"/>
        </w:rPr>
        <w:t xml:space="preserve">, if required in the </w:t>
      </w:r>
      <w:r w:rsidR="00A40783" w:rsidRPr="00946358">
        <w:rPr>
          <w:rFonts w:ascii="Cambria" w:hAnsi="Cambria"/>
          <w:bCs/>
          <w:i/>
          <w:sz w:val="22"/>
          <w:szCs w:val="22"/>
        </w:rPr>
        <w:t>Notice</w:t>
      </w:r>
      <w:r w:rsidRPr="00946358">
        <w:rPr>
          <w:rFonts w:ascii="Cambria" w:hAnsi="Cambria"/>
          <w:bCs/>
          <w:sz w:val="22"/>
          <w:szCs w:val="22"/>
        </w:rPr>
        <w:t>.</w:t>
      </w:r>
    </w:p>
    <w:p w14:paraId="520E2E19" w14:textId="77777777" w:rsidR="00337B09" w:rsidRPr="00946358" w:rsidRDefault="00337B09" w:rsidP="00337B09">
      <w:pPr>
        <w:autoSpaceDE w:val="0"/>
        <w:rPr>
          <w:rFonts w:ascii="Cambria" w:hAnsi="Cambria"/>
          <w:bCs/>
          <w:sz w:val="22"/>
          <w:szCs w:val="22"/>
        </w:rPr>
      </w:pPr>
    </w:p>
    <w:p w14:paraId="050B6674" w14:textId="74FA19B2" w:rsidR="00337B09" w:rsidRPr="00946358" w:rsidRDefault="002D1348" w:rsidP="00337B09">
      <w:pPr>
        <w:autoSpaceDE w:val="0"/>
        <w:rPr>
          <w:rFonts w:ascii="Cambria" w:hAnsi="Cambria"/>
          <w:bCs/>
          <w:sz w:val="22"/>
          <w:szCs w:val="22"/>
        </w:rPr>
      </w:pPr>
      <w:r w:rsidRPr="00946358">
        <w:rPr>
          <w:rFonts w:ascii="Cambria" w:hAnsi="Cambria"/>
          <w:bCs/>
          <w:sz w:val="22"/>
          <w:szCs w:val="22"/>
        </w:rPr>
        <w:t xml:space="preserve">Technical assistance </w:t>
      </w:r>
      <w:r w:rsidR="00337B09" w:rsidRPr="00946358">
        <w:rPr>
          <w:rFonts w:ascii="Cambria" w:hAnsi="Cambria"/>
          <w:bCs/>
          <w:sz w:val="22"/>
          <w:szCs w:val="22"/>
        </w:rPr>
        <w:t xml:space="preserve">resources for completing your application can be </w:t>
      </w:r>
      <w:r w:rsidRPr="00946358">
        <w:rPr>
          <w:rFonts w:ascii="Cambria" w:hAnsi="Cambria"/>
          <w:bCs/>
          <w:sz w:val="22"/>
          <w:szCs w:val="22"/>
        </w:rPr>
        <w:t xml:space="preserve">found </w:t>
      </w:r>
      <w:r w:rsidR="00337B09" w:rsidRPr="00946358">
        <w:rPr>
          <w:rFonts w:ascii="Cambria" w:hAnsi="Cambria"/>
          <w:bCs/>
          <w:sz w:val="22"/>
          <w:szCs w:val="22"/>
        </w:rPr>
        <w:t>on the CNCS website (</w:t>
      </w:r>
      <w:hyperlink r:id="rId19" w:history="1">
        <w:r w:rsidR="00BC4E78">
          <w:rPr>
            <w:rStyle w:val="Hyperlink"/>
            <w:rFonts w:ascii="Cambria" w:hAnsi="Cambria"/>
            <w:bCs/>
            <w:sz w:val="22"/>
            <w:szCs w:val="22"/>
          </w:rPr>
          <w:t>https://www.nationalservice.gov/</w:t>
        </w:r>
      </w:hyperlink>
      <w:r w:rsidR="00337B09" w:rsidRPr="00946358">
        <w:rPr>
          <w:rFonts w:ascii="Cambria" w:hAnsi="Cambria"/>
          <w:bCs/>
          <w:sz w:val="22"/>
          <w:szCs w:val="22"/>
        </w:rPr>
        <w:t>)</w:t>
      </w:r>
      <w:r w:rsidRPr="00946358">
        <w:rPr>
          <w:rFonts w:ascii="Cambria" w:hAnsi="Cambria"/>
          <w:bCs/>
          <w:sz w:val="22"/>
          <w:szCs w:val="22"/>
        </w:rPr>
        <w:t xml:space="preserve"> under Funding Opportunities</w:t>
      </w:r>
      <w:r w:rsidR="00337B09" w:rsidRPr="00946358">
        <w:rPr>
          <w:rFonts w:ascii="Cambria" w:hAnsi="Cambria"/>
          <w:bCs/>
          <w:sz w:val="22"/>
          <w:szCs w:val="22"/>
        </w:rPr>
        <w:t>.</w:t>
      </w:r>
    </w:p>
    <w:p w14:paraId="21661CCD" w14:textId="77777777" w:rsidR="00337B09" w:rsidRPr="00F87D19" w:rsidRDefault="00337B09" w:rsidP="00337B09">
      <w:pPr>
        <w:widowControl/>
        <w:suppressAutoHyphens w:val="0"/>
        <w:rPr>
          <w:rFonts w:ascii="Cambria" w:hAnsi="Cambria"/>
          <w:b/>
          <w:bCs/>
        </w:rPr>
      </w:pPr>
    </w:p>
    <w:p w14:paraId="656BA1D6" w14:textId="77777777" w:rsidR="00337B09" w:rsidRPr="00946358" w:rsidRDefault="00337B09" w:rsidP="00337B09">
      <w:pPr>
        <w:autoSpaceDE w:val="0"/>
        <w:jc w:val="center"/>
        <w:rPr>
          <w:rFonts w:ascii="Cambria" w:hAnsi="Cambria"/>
          <w:b/>
          <w:bCs/>
          <w:sz w:val="28"/>
        </w:rPr>
      </w:pPr>
      <w:r w:rsidRPr="00946358">
        <w:rPr>
          <w:rFonts w:ascii="Cambria" w:hAnsi="Cambria"/>
          <w:b/>
          <w:bCs/>
          <w:sz w:val="28"/>
        </w:rPr>
        <w:t>CREATING AN EGRANTS USER OR ORGANIZATION ACCOUNT</w:t>
      </w:r>
    </w:p>
    <w:p w14:paraId="6D2C85E0" w14:textId="77777777" w:rsidR="00337B09" w:rsidRPr="00F87D19" w:rsidRDefault="00337B09" w:rsidP="00337B09">
      <w:pPr>
        <w:widowControl/>
        <w:suppressAutoHyphens w:val="0"/>
        <w:autoSpaceDE w:val="0"/>
        <w:autoSpaceDN w:val="0"/>
        <w:adjustRightInd w:val="0"/>
        <w:rPr>
          <w:rFonts w:ascii="Cambria" w:hAnsi="Cambria"/>
          <w:kern w:val="0"/>
        </w:rPr>
      </w:pPr>
    </w:p>
    <w:p w14:paraId="6018DB3C" w14:textId="77777777" w:rsidR="00337B09" w:rsidRPr="00946358" w:rsidRDefault="00337B09" w:rsidP="00337B09">
      <w:pPr>
        <w:widowControl/>
        <w:suppressAutoHyphens w:val="0"/>
        <w:autoSpaceDE w:val="0"/>
        <w:autoSpaceDN w:val="0"/>
        <w:adjustRightInd w:val="0"/>
        <w:rPr>
          <w:rFonts w:ascii="Cambria" w:hAnsi="Cambria"/>
          <w:kern w:val="0"/>
          <w:sz w:val="22"/>
          <w:szCs w:val="22"/>
        </w:rPr>
      </w:pPr>
      <w:r w:rsidRPr="00946358">
        <w:rPr>
          <w:rFonts w:ascii="Cambria" w:hAnsi="Cambria"/>
          <w:kern w:val="0"/>
          <w:sz w:val="22"/>
          <w:szCs w:val="22"/>
        </w:rPr>
        <w:t xml:space="preserve">First-time eGrants users need to create an eGrants account by accessing this link: </w:t>
      </w:r>
      <w:hyperlink r:id="rId20" w:history="1">
        <w:r w:rsidRPr="00946358">
          <w:rPr>
            <w:rStyle w:val="Hyperlink"/>
            <w:rFonts w:ascii="Cambria" w:hAnsi="Cambria"/>
            <w:kern w:val="0"/>
            <w:sz w:val="22"/>
            <w:szCs w:val="22"/>
          </w:rPr>
          <w:t>https://egrants.cns.gov/espan/main/login.jsp</w:t>
        </w:r>
      </w:hyperlink>
      <w:r w:rsidRPr="00946358">
        <w:rPr>
          <w:rFonts w:ascii="Cambria" w:hAnsi="Cambria"/>
          <w:kern w:val="0"/>
          <w:sz w:val="22"/>
          <w:szCs w:val="22"/>
        </w:rPr>
        <w:t xml:space="preserve"> and selecting </w:t>
      </w:r>
      <w:r w:rsidRPr="00946358">
        <w:rPr>
          <w:rFonts w:ascii="Cambria" w:hAnsi="Cambria"/>
          <w:b/>
          <w:i/>
          <w:kern w:val="0"/>
          <w:sz w:val="22"/>
          <w:szCs w:val="22"/>
        </w:rPr>
        <w:t>Don’t have an eGrants account? Create an account.</w:t>
      </w:r>
      <w:r w:rsidRPr="00946358">
        <w:rPr>
          <w:rFonts w:ascii="Cambria" w:hAnsi="Cambria"/>
          <w:kern w:val="0"/>
          <w:sz w:val="22"/>
          <w:szCs w:val="22"/>
        </w:rPr>
        <w:t xml:space="preserve"> </w:t>
      </w:r>
    </w:p>
    <w:p w14:paraId="349F6630" w14:textId="77777777" w:rsidR="00337B09" w:rsidRPr="00946358" w:rsidRDefault="00337B09" w:rsidP="00337B09">
      <w:pPr>
        <w:widowControl/>
        <w:suppressAutoHyphens w:val="0"/>
        <w:autoSpaceDE w:val="0"/>
        <w:autoSpaceDN w:val="0"/>
        <w:adjustRightInd w:val="0"/>
        <w:rPr>
          <w:rFonts w:ascii="Cambria" w:hAnsi="Cambria"/>
          <w:kern w:val="0"/>
          <w:sz w:val="22"/>
          <w:szCs w:val="22"/>
        </w:rPr>
      </w:pPr>
    </w:p>
    <w:p w14:paraId="62200DA9" w14:textId="77777777" w:rsidR="00337B09" w:rsidRPr="00946358" w:rsidRDefault="00337B09" w:rsidP="00337B09">
      <w:pPr>
        <w:widowControl/>
        <w:suppressAutoHyphens w:val="0"/>
        <w:rPr>
          <w:rFonts w:ascii="Cambria" w:hAnsi="Cambria"/>
          <w:sz w:val="22"/>
          <w:szCs w:val="22"/>
        </w:rPr>
      </w:pPr>
      <w:r w:rsidRPr="00946358">
        <w:rPr>
          <w:rFonts w:ascii="Cambria" w:hAnsi="Cambria"/>
          <w:sz w:val="22"/>
          <w:szCs w:val="22"/>
        </w:rPr>
        <w:t>If you need help establishing a new organization account or a new user account for an existing organization account, or with other aspects of eGrants, contact the National Service Hotline at 800-942-2677</w:t>
      </w:r>
      <w:r w:rsidRPr="00946358">
        <w:rPr>
          <w:sz w:val="22"/>
          <w:szCs w:val="22"/>
        </w:rPr>
        <w:t xml:space="preserve"> </w:t>
      </w:r>
      <w:r w:rsidRPr="00946358">
        <w:rPr>
          <w:rFonts w:ascii="Cambria" w:hAnsi="Cambria"/>
          <w:sz w:val="22"/>
          <w:szCs w:val="22"/>
        </w:rPr>
        <w:t xml:space="preserve">or via: https://questions.nationalservice.gov/app/ask. </w:t>
      </w:r>
    </w:p>
    <w:p w14:paraId="02B8FE84" w14:textId="77777777" w:rsidR="00337B09" w:rsidRPr="00946358" w:rsidRDefault="00337B09" w:rsidP="00337B09">
      <w:pPr>
        <w:widowControl/>
        <w:suppressAutoHyphens w:val="0"/>
        <w:rPr>
          <w:rFonts w:ascii="Cambria" w:hAnsi="Cambria"/>
          <w:sz w:val="22"/>
          <w:szCs w:val="22"/>
        </w:rPr>
      </w:pPr>
    </w:p>
    <w:p w14:paraId="0E08B392" w14:textId="0B1C2521" w:rsidR="00337B09" w:rsidRPr="00946358" w:rsidRDefault="00337B09" w:rsidP="00337B09">
      <w:pPr>
        <w:widowControl/>
        <w:suppressAutoHyphens w:val="0"/>
        <w:rPr>
          <w:rFonts w:ascii="Cambria" w:hAnsi="Cambria"/>
          <w:b/>
          <w:sz w:val="22"/>
          <w:szCs w:val="22"/>
        </w:rPr>
      </w:pPr>
      <w:r w:rsidRPr="00946358">
        <w:rPr>
          <w:rFonts w:ascii="Cambria" w:hAnsi="Cambria"/>
          <w:b/>
          <w:sz w:val="22"/>
          <w:szCs w:val="22"/>
        </w:rPr>
        <w:t xml:space="preserve">If you are applying for continuation funding (years 2 </w:t>
      </w:r>
      <w:r w:rsidR="002D1348" w:rsidRPr="00946358">
        <w:rPr>
          <w:rFonts w:ascii="Cambria" w:hAnsi="Cambria"/>
          <w:b/>
          <w:sz w:val="22"/>
          <w:szCs w:val="22"/>
        </w:rPr>
        <w:t>and beyond</w:t>
      </w:r>
      <w:r w:rsidRPr="00946358">
        <w:rPr>
          <w:rFonts w:ascii="Cambria" w:hAnsi="Cambria"/>
          <w:b/>
          <w:sz w:val="22"/>
          <w:szCs w:val="22"/>
        </w:rPr>
        <w:t>) of an existing SIF grant, please skip to the ‘REQUESTING CONTINUATION FUNDING’ Section</w:t>
      </w:r>
      <w:r w:rsidR="002D1348" w:rsidRPr="00946358">
        <w:rPr>
          <w:rFonts w:ascii="Cambria" w:hAnsi="Cambria"/>
          <w:b/>
          <w:sz w:val="22"/>
          <w:szCs w:val="22"/>
        </w:rPr>
        <w:t xml:space="preserve"> of this document</w:t>
      </w:r>
      <w:r w:rsidRPr="00946358">
        <w:rPr>
          <w:rFonts w:ascii="Cambria" w:hAnsi="Cambria"/>
          <w:b/>
          <w:sz w:val="22"/>
          <w:szCs w:val="22"/>
        </w:rPr>
        <w:t>.</w:t>
      </w:r>
    </w:p>
    <w:p w14:paraId="7EDDA28F" w14:textId="77777777" w:rsidR="00337B09" w:rsidRPr="009442DD" w:rsidRDefault="00337B09" w:rsidP="00337B09">
      <w:pPr>
        <w:widowControl/>
        <w:suppressAutoHyphens w:val="0"/>
        <w:rPr>
          <w:rFonts w:ascii="Cambria" w:hAnsi="Cambria"/>
        </w:rPr>
      </w:pPr>
    </w:p>
    <w:p w14:paraId="17B23379" w14:textId="51C90D79" w:rsidR="00337B09" w:rsidRPr="00946358" w:rsidRDefault="00337B09" w:rsidP="00946358">
      <w:pPr>
        <w:autoSpaceDE w:val="0"/>
        <w:jc w:val="center"/>
        <w:rPr>
          <w:rFonts w:ascii="Cambria" w:hAnsi="Cambria"/>
          <w:b/>
          <w:bCs/>
          <w:sz w:val="28"/>
        </w:rPr>
      </w:pPr>
      <w:r w:rsidRPr="00946358">
        <w:rPr>
          <w:rFonts w:ascii="Cambria" w:hAnsi="Cambria"/>
          <w:b/>
          <w:bCs/>
          <w:sz w:val="28"/>
        </w:rPr>
        <w:t>NEW APPLICATIONS</w:t>
      </w:r>
    </w:p>
    <w:p w14:paraId="2A6D759C" w14:textId="77777777" w:rsidR="00337B09" w:rsidRPr="009442DD" w:rsidRDefault="00337B09" w:rsidP="00337B09">
      <w:pPr>
        <w:widowControl/>
        <w:suppressAutoHyphens w:val="0"/>
        <w:autoSpaceDE w:val="0"/>
        <w:autoSpaceDN w:val="0"/>
        <w:adjustRightInd w:val="0"/>
        <w:rPr>
          <w:rFonts w:ascii="Cambria" w:hAnsi="Cambria"/>
          <w:kern w:val="0"/>
        </w:rPr>
      </w:pPr>
    </w:p>
    <w:p w14:paraId="4445B48B" w14:textId="77777777" w:rsidR="00337B09" w:rsidRPr="00946358" w:rsidRDefault="00337B09" w:rsidP="00337B09">
      <w:pPr>
        <w:widowControl/>
        <w:suppressAutoHyphens w:val="0"/>
        <w:autoSpaceDE w:val="0"/>
        <w:autoSpaceDN w:val="0"/>
        <w:adjustRightInd w:val="0"/>
        <w:rPr>
          <w:rFonts w:ascii="Cambria" w:hAnsi="Cambria"/>
          <w:kern w:val="0"/>
          <w:sz w:val="22"/>
          <w:szCs w:val="22"/>
        </w:rPr>
      </w:pPr>
      <w:r w:rsidRPr="00946358">
        <w:rPr>
          <w:rFonts w:ascii="Cambria" w:hAnsi="Cambria"/>
          <w:kern w:val="0"/>
          <w:sz w:val="22"/>
          <w:szCs w:val="22"/>
        </w:rPr>
        <w:t xml:space="preserve">To initiate an application: </w:t>
      </w:r>
    </w:p>
    <w:p w14:paraId="412C0E4A" w14:textId="77777777" w:rsidR="00337B09" w:rsidRPr="00946358" w:rsidRDefault="00337B09" w:rsidP="00D81533">
      <w:pPr>
        <w:pStyle w:val="ListParagraph"/>
        <w:widowControl/>
        <w:numPr>
          <w:ilvl w:val="0"/>
          <w:numId w:val="28"/>
        </w:numPr>
        <w:suppressAutoHyphens w:val="0"/>
        <w:autoSpaceDE w:val="0"/>
        <w:autoSpaceDN w:val="0"/>
        <w:adjustRightInd w:val="0"/>
        <w:spacing w:after="45"/>
        <w:rPr>
          <w:rFonts w:ascii="Cambria" w:hAnsi="Cambria"/>
          <w:kern w:val="0"/>
          <w:sz w:val="22"/>
          <w:szCs w:val="22"/>
        </w:rPr>
      </w:pPr>
      <w:r w:rsidRPr="00946358">
        <w:rPr>
          <w:rFonts w:ascii="Cambria" w:hAnsi="Cambria"/>
          <w:kern w:val="0"/>
          <w:sz w:val="22"/>
          <w:szCs w:val="22"/>
        </w:rPr>
        <w:t xml:space="preserve">Start a new grant application: Select </w:t>
      </w:r>
      <w:r w:rsidRPr="00946358">
        <w:rPr>
          <w:rFonts w:ascii="Cambria" w:hAnsi="Cambria"/>
          <w:b/>
          <w:i/>
          <w:kern w:val="0"/>
          <w:sz w:val="22"/>
          <w:szCs w:val="22"/>
        </w:rPr>
        <w:t>New</w:t>
      </w:r>
      <w:r w:rsidRPr="00946358">
        <w:rPr>
          <w:rFonts w:ascii="Cambria" w:hAnsi="Cambria"/>
          <w:kern w:val="0"/>
          <w:sz w:val="22"/>
          <w:szCs w:val="22"/>
        </w:rPr>
        <w:t xml:space="preserve"> under the </w:t>
      </w:r>
      <w:r w:rsidRPr="00946358">
        <w:rPr>
          <w:rFonts w:ascii="Cambria" w:hAnsi="Cambria"/>
          <w:b/>
          <w:i/>
          <w:kern w:val="0"/>
          <w:sz w:val="22"/>
          <w:szCs w:val="22"/>
        </w:rPr>
        <w:t>Creating an Application</w:t>
      </w:r>
      <w:r w:rsidRPr="00946358">
        <w:rPr>
          <w:rFonts w:ascii="Cambria" w:hAnsi="Cambria"/>
          <w:kern w:val="0"/>
          <w:sz w:val="22"/>
          <w:szCs w:val="22"/>
        </w:rPr>
        <w:t xml:space="preserve"> heading on your Home Page</w:t>
      </w:r>
    </w:p>
    <w:p w14:paraId="522D05E6" w14:textId="77777777" w:rsidR="00337B09" w:rsidRPr="00946358" w:rsidRDefault="00337B09" w:rsidP="00D81533">
      <w:pPr>
        <w:pStyle w:val="ListParagraph"/>
        <w:widowControl/>
        <w:numPr>
          <w:ilvl w:val="0"/>
          <w:numId w:val="28"/>
        </w:numPr>
        <w:suppressAutoHyphens w:val="0"/>
        <w:autoSpaceDE w:val="0"/>
        <w:autoSpaceDN w:val="0"/>
        <w:adjustRightInd w:val="0"/>
        <w:spacing w:after="45"/>
        <w:rPr>
          <w:rFonts w:ascii="Cambria" w:hAnsi="Cambria"/>
          <w:kern w:val="0"/>
          <w:sz w:val="22"/>
          <w:szCs w:val="22"/>
        </w:rPr>
      </w:pPr>
      <w:r w:rsidRPr="00946358">
        <w:rPr>
          <w:rFonts w:ascii="Cambria" w:hAnsi="Cambria"/>
          <w:kern w:val="0"/>
          <w:sz w:val="22"/>
          <w:szCs w:val="22"/>
        </w:rPr>
        <w:t xml:space="preserve">Select a Program Area: </w:t>
      </w:r>
      <w:r w:rsidRPr="00946358">
        <w:rPr>
          <w:rFonts w:ascii="Cambria" w:hAnsi="Cambria"/>
          <w:b/>
          <w:i/>
          <w:kern w:val="0"/>
          <w:sz w:val="22"/>
          <w:szCs w:val="22"/>
        </w:rPr>
        <w:t>Other</w:t>
      </w:r>
      <w:r w:rsidRPr="00946358">
        <w:rPr>
          <w:rFonts w:ascii="Cambria" w:hAnsi="Cambria"/>
          <w:kern w:val="0"/>
          <w:sz w:val="22"/>
          <w:szCs w:val="22"/>
        </w:rPr>
        <w:t xml:space="preserve"> </w:t>
      </w:r>
    </w:p>
    <w:p w14:paraId="24481A4E" w14:textId="77777777" w:rsidR="00337B09" w:rsidRPr="00946358" w:rsidRDefault="00337B09" w:rsidP="00D81533">
      <w:pPr>
        <w:pStyle w:val="ListParagraph"/>
        <w:widowControl/>
        <w:numPr>
          <w:ilvl w:val="0"/>
          <w:numId w:val="28"/>
        </w:numPr>
        <w:suppressAutoHyphens w:val="0"/>
        <w:autoSpaceDE w:val="0"/>
        <w:autoSpaceDN w:val="0"/>
        <w:adjustRightInd w:val="0"/>
        <w:rPr>
          <w:rFonts w:ascii="Cambria" w:hAnsi="Cambria"/>
          <w:kern w:val="0"/>
          <w:sz w:val="22"/>
          <w:szCs w:val="22"/>
        </w:rPr>
      </w:pPr>
      <w:r w:rsidRPr="00946358">
        <w:rPr>
          <w:rFonts w:ascii="Cambria" w:hAnsi="Cambria"/>
          <w:kern w:val="0"/>
          <w:sz w:val="22"/>
          <w:szCs w:val="22"/>
        </w:rPr>
        <w:t>Select a NOFA: Social Innovation Fund [</w:t>
      </w:r>
      <w:r w:rsidRPr="00946358">
        <w:rPr>
          <w:rFonts w:ascii="Cambria" w:hAnsi="Cambria"/>
          <w:i/>
          <w:kern w:val="0"/>
          <w:sz w:val="22"/>
          <w:szCs w:val="22"/>
        </w:rPr>
        <w:t>Applicable year of funding]</w:t>
      </w:r>
    </w:p>
    <w:p w14:paraId="7D25DC54" w14:textId="77777777" w:rsidR="00337B09" w:rsidRPr="00946358" w:rsidRDefault="00337B09" w:rsidP="00337B09">
      <w:pPr>
        <w:widowControl/>
        <w:suppressAutoHyphens w:val="0"/>
        <w:autoSpaceDE w:val="0"/>
        <w:autoSpaceDN w:val="0"/>
        <w:adjustRightInd w:val="0"/>
        <w:rPr>
          <w:rFonts w:ascii="Cambria" w:hAnsi="Cambria"/>
          <w:kern w:val="0"/>
          <w:sz w:val="22"/>
          <w:szCs w:val="22"/>
        </w:rPr>
      </w:pPr>
    </w:p>
    <w:p w14:paraId="308272FC" w14:textId="77777777" w:rsidR="00337B09" w:rsidRPr="00946358" w:rsidRDefault="00337B09" w:rsidP="00337B09">
      <w:pPr>
        <w:widowControl/>
        <w:suppressAutoHyphens w:val="0"/>
        <w:rPr>
          <w:rFonts w:ascii="Cambria" w:hAnsi="Cambria"/>
          <w:sz w:val="22"/>
          <w:szCs w:val="22"/>
        </w:rPr>
      </w:pPr>
      <w:r w:rsidRPr="00946358">
        <w:rPr>
          <w:rFonts w:ascii="Cambria" w:hAnsi="Cambria"/>
          <w:sz w:val="22"/>
          <w:szCs w:val="22"/>
        </w:rPr>
        <w:t xml:space="preserve">Once you have initiated an application, it will be listed in the </w:t>
      </w:r>
      <w:r w:rsidRPr="00946358">
        <w:rPr>
          <w:rFonts w:ascii="Cambria" w:hAnsi="Cambria"/>
          <w:b/>
          <w:i/>
          <w:sz w:val="22"/>
          <w:szCs w:val="22"/>
        </w:rPr>
        <w:t>View My Grants/Applications</w:t>
      </w:r>
      <w:r w:rsidRPr="00946358">
        <w:rPr>
          <w:rFonts w:ascii="Cambria" w:hAnsi="Cambria"/>
          <w:sz w:val="22"/>
          <w:szCs w:val="22"/>
        </w:rPr>
        <w:t xml:space="preserve"> section of your homepage.  If you exit and then return to eGrants and wish to continue entering or editing your application, please open your saved version by selecting </w:t>
      </w:r>
      <w:r w:rsidRPr="00946358">
        <w:rPr>
          <w:rFonts w:ascii="Cambria" w:hAnsi="Cambria"/>
          <w:b/>
          <w:i/>
          <w:sz w:val="22"/>
          <w:szCs w:val="22"/>
        </w:rPr>
        <w:t>View My Grants/Applications</w:t>
      </w:r>
      <w:r w:rsidRPr="00946358">
        <w:rPr>
          <w:rFonts w:ascii="Cambria" w:hAnsi="Cambria"/>
          <w:sz w:val="22"/>
          <w:szCs w:val="22"/>
        </w:rPr>
        <w:t xml:space="preserve">.  You should not use the </w:t>
      </w:r>
      <w:r w:rsidRPr="00946358">
        <w:rPr>
          <w:rFonts w:ascii="Cambria" w:hAnsi="Cambria"/>
          <w:b/>
          <w:i/>
          <w:sz w:val="22"/>
          <w:szCs w:val="22"/>
        </w:rPr>
        <w:t>New</w:t>
      </w:r>
      <w:r w:rsidRPr="00946358">
        <w:rPr>
          <w:rFonts w:ascii="Cambria" w:hAnsi="Cambria"/>
          <w:sz w:val="22"/>
          <w:szCs w:val="22"/>
        </w:rPr>
        <w:t xml:space="preserve"> button again as this will start a brand new application.  </w:t>
      </w:r>
    </w:p>
    <w:p w14:paraId="1781F9C0" w14:textId="77777777" w:rsidR="00337B09" w:rsidRPr="009442DD" w:rsidRDefault="00337B09" w:rsidP="00337B09">
      <w:pPr>
        <w:widowControl/>
        <w:suppressAutoHyphens w:val="0"/>
        <w:rPr>
          <w:rFonts w:ascii="Cambria" w:hAnsi="Cambria"/>
        </w:rPr>
      </w:pPr>
    </w:p>
    <w:p w14:paraId="70570A2C" w14:textId="77777777" w:rsidR="00337B09" w:rsidRDefault="00337B09" w:rsidP="00337B09">
      <w:pPr>
        <w:autoSpaceDE w:val="0"/>
        <w:jc w:val="center"/>
        <w:rPr>
          <w:rFonts w:ascii="Cambria" w:hAnsi="Cambria"/>
          <w:b/>
          <w:bCs/>
          <w:sz w:val="28"/>
        </w:rPr>
      </w:pPr>
    </w:p>
    <w:p w14:paraId="562E2881" w14:textId="77777777" w:rsidR="00337B09" w:rsidRDefault="00337B09" w:rsidP="00337B09">
      <w:pPr>
        <w:autoSpaceDE w:val="0"/>
        <w:jc w:val="center"/>
        <w:rPr>
          <w:rFonts w:ascii="Cambria" w:hAnsi="Cambria"/>
          <w:b/>
          <w:bCs/>
          <w:sz w:val="28"/>
        </w:rPr>
      </w:pPr>
    </w:p>
    <w:p w14:paraId="43D4B3B5" w14:textId="77777777" w:rsidR="00337B09" w:rsidRPr="009442DD" w:rsidRDefault="00337B09" w:rsidP="00337B09">
      <w:pPr>
        <w:autoSpaceDE w:val="0"/>
        <w:jc w:val="center"/>
        <w:rPr>
          <w:rFonts w:ascii="Cambria" w:hAnsi="Cambria"/>
          <w:b/>
          <w:bCs/>
          <w:sz w:val="28"/>
        </w:rPr>
      </w:pPr>
      <w:r w:rsidRPr="009442DD">
        <w:rPr>
          <w:rFonts w:ascii="Cambria" w:hAnsi="Cambria"/>
          <w:b/>
          <w:bCs/>
          <w:sz w:val="28"/>
        </w:rPr>
        <w:t>APPLICATION CONTENT</w:t>
      </w:r>
    </w:p>
    <w:p w14:paraId="51FEEE3C" w14:textId="77777777" w:rsidR="00337B09" w:rsidRPr="009442DD" w:rsidRDefault="00337B09" w:rsidP="00337B09">
      <w:pPr>
        <w:widowControl/>
        <w:suppressAutoHyphens w:val="0"/>
        <w:rPr>
          <w:rFonts w:ascii="Cambria" w:hAnsi="Cambria"/>
        </w:rPr>
      </w:pPr>
    </w:p>
    <w:p w14:paraId="3C065893" w14:textId="77777777" w:rsidR="00337B09" w:rsidRPr="00946358" w:rsidRDefault="00337B09" w:rsidP="00337B09">
      <w:pPr>
        <w:widowControl/>
        <w:suppressAutoHyphens w:val="0"/>
        <w:autoSpaceDE w:val="0"/>
        <w:autoSpaceDN w:val="0"/>
        <w:adjustRightInd w:val="0"/>
        <w:rPr>
          <w:rFonts w:ascii="Cambria" w:hAnsi="Cambria"/>
          <w:kern w:val="0"/>
          <w:sz w:val="22"/>
          <w:szCs w:val="22"/>
        </w:rPr>
      </w:pPr>
      <w:r w:rsidRPr="00946358">
        <w:rPr>
          <w:rFonts w:ascii="Cambria" w:hAnsi="Cambria"/>
          <w:kern w:val="0"/>
          <w:sz w:val="22"/>
          <w:szCs w:val="22"/>
        </w:rPr>
        <w:t xml:space="preserve">Your application consists of the following sections. Please complete each section. </w:t>
      </w:r>
    </w:p>
    <w:p w14:paraId="5A80E501" w14:textId="77777777" w:rsidR="00337B09" w:rsidRPr="00946358" w:rsidRDefault="00337B09" w:rsidP="00D81533">
      <w:pPr>
        <w:pStyle w:val="ListParagraph"/>
        <w:widowControl/>
        <w:numPr>
          <w:ilvl w:val="0"/>
          <w:numId w:val="29"/>
        </w:numPr>
        <w:suppressAutoHyphens w:val="0"/>
        <w:autoSpaceDE w:val="0"/>
        <w:autoSpaceDN w:val="0"/>
        <w:adjustRightInd w:val="0"/>
        <w:ind w:left="576" w:hanging="576"/>
        <w:rPr>
          <w:rFonts w:ascii="Cambria" w:hAnsi="Cambria"/>
          <w:kern w:val="0"/>
          <w:sz w:val="22"/>
          <w:szCs w:val="22"/>
        </w:rPr>
      </w:pPr>
      <w:r w:rsidRPr="00946358">
        <w:rPr>
          <w:rFonts w:ascii="Cambria" w:hAnsi="Cambria"/>
          <w:kern w:val="0"/>
          <w:sz w:val="22"/>
          <w:szCs w:val="22"/>
        </w:rPr>
        <w:t xml:space="preserve">Applicant Info </w:t>
      </w:r>
    </w:p>
    <w:p w14:paraId="1DDE3CE5" w14:textId="77777777" w:rsidR="00337B09" w:rsidRPr="00946358" w:rsidRDefault="00337B09" w:rsidP="00D81533">
      <w:pPr>
        <w:pStyle w:val="ListParagraph"/>
        <w:widowControl/>
        <w:numPr>
          <w:ilvl w:val="0"/>
          <w:numId w:val="29"/>
        </w:numPr>
        <w:suppressAutoHyphens w:val="0"/>
        <w:autoSpaceDE w:val="0"/>
        <w:autoSpaceDN w:val="0"/>
        <w:adjustRightInd w:val="0"/>
        <w:ind w:left="576" w:hanging="576"/>
        <w:rPr>
          <w:rFonts w:ascii="Cambria" w:hAnsi="Cambria"/>
          <w:kern w:val="0"/>
          <w:sz w:val="22"/>
          <w:szCs w:val="22"/>
        </w:rPr>
      </w:pPr>
      <w:r w:rsidRPr="00946358">
        <w:rPr>
          <w:rFonts w:ascii="Cambria" w:hAnsi="Cambria"/>
          <w:kern w:val="0"/>
          <w:sz w:val="22"/>
          <w:szCs w:val="22"/>
        </w:rPr>
        <w:t xml:space="preserve">Application Info </w:t>
      </w:r>
    </w:p>
    <w:p w14:paraId="71D2D563" w14:textId="77777777" w:rsidR="00337B09" w:rsidRPr="00946358" w:rsidRDefault="00337B09" w:rsidP="00D81533">
      <w:pPr>
        <w:pStyle w:val="ListParagraph"/>
        <w:widowControl/>
        <w:numPr>
          <w:ilvl w:val="0"/>
          <w:numId w:val="29"/>
        </w:numPr>
        <w:suppressAutoHyphens w:val="0"/>
        <w:autoSpaceDE w:val="0"/>
        <w:autoSpaceDN w:val="0"/>
        <w:adjustRightInd w:val="0"/>
        <w:ind w:left="576" w:hanging="576"/>
        <w:rPr>
          <w:rFonts w:ascii="Cambria" w:hAnsi="Cambria"/>
          <w:kern w:val="0"/>
          <w:sz w:val="22"/>
          <w:szCs w:val="22"/>
        </w:rPr>
      </w:pPr>
      <w:r w:rsidRPr="00946358">
        <w:rPr>
          <w:rFonts w:ascii="Cambria" w:hAnsi="Cambria"/>
          <w:kern w:val="0"/>
          <w:sz w:val="22"/>
          <w:szCs w:val="22"/>
        </w:rPr>
        <w:t xml:space="preserve">Narratives </w:t>
      </w:r>
    </w:p>
    <w:p w14:paraId="405119A5" w14:textId="2916B46C" w:rsidR="00337B09" w:rsidRPr="00946358" w:rsidRDefault="00337B09" w:rsidP="00D81533">
      <w:pPr>
        <w:pStyle w:val="ListParagraph"/>
        <w:widowControl/>
        <w:numPr>
          <w:ilvl w:val="0"/>
          <w:numId w:val="29"/>
        </w:numPr>
        <w:suppressAutoHyphens w:val="0"/>
        <w:autoSpaceDE w:val="0"/>
        <w:autoSpaceDN w:val="0"/>
        <w:adjustRightInd w:val="0"/>
        <w:ind w:left="576" w:hanging="576"/>
        <w:rPr>
          <w:rFonts w:ascii="Cambria" w:hAnsi="Cambria"/>
          <w:kern w:val="0"/>
          <w:sz w:val="22"/>
          <w:szCs w:val="22"/>
        </w:rPr>
      </w:pPr>
      <w:r w:rsidRPr="00946358">
        <w:rPr>
          <w:rFonts w:ascii="Cambria" w:hAnsi="Cambria"/>
          <w:kern w:val="0"/>
          <w:sz w:val="22"/>
          <w:szCs w:val="22"/>
        </w:rPr>
        <w:lastRenderedPageBreak/>
        <w:t xml:space="preserve">Performance Measures – </w:t>
      </w:r>
      <w:r w:rsidR="002D1348" w:rsidRPr="00946358">
        <w:rPr>
          <w:rFonts w:ascii="Cambria" w:hAnsi="Cambria"/>
          <w:i/>
          <w:kern w:val="0"/>
          <w:sz w:val="22"/>
          <w:szCs w:val="22"/>
        </w:rPr>
        <w:t>If required in the Notice</w:t>
      </w:r>
      <w:r w:rsidRPr="00946358">
        <w:rPr>
          <w:rFonts w:ascii="Cambria" w:hAnsi="Cambria"/>
          <w:i/>
          <w:kern w:val="0"/>
          <w:sz w:val="22"/>
          <w:szCs w:val="22"/>
        </w:rPr>
        <w:t>.</w:t>
      </w:r>
      <w:r w:rsidRPr="00946358">
        <w:rPr>
          <w:rFonts w:ascii="Cambria" w:hAnsi="Cambria"/>
          <w:kern w:val="0"/>
          <w:sz w:val="22"/>
          <w:szCs w:val="22"/>
        </w:rPr>
        <w:t xml:space="preserve"> </w:t>
      </w:r>
    </w:p>
    <w:p w14:paraId="0251B154" w14:textId="77777777" w:rsidR="00337B09" w:rsidRPr="00946358" w:rsidRDefault="00337B09" w:rsidP="00D81533">
      <w:pPr>
        <w:pStyle w:val="ListParagraph"/>
        <w:widowControl/>
        <w:numPr>
          <w:ilvl w:val="0"/>
          <w:numId w:val="29"/>
        </w:numPr>
        <w:suppressAutoHyphens w:val="0"/>
        <w:autoSpaceDE w:val="0"/>
        <w:autoSpaceDN w:val="0"/>
        <w:adjustRightInd w:val="0"/>
        <w:ind w:left="576" w:hanging="576"/>
        <w:rPr>
          <w:rFonts w:ascii="Cambria" w:hAnsi="Cambria"/>
          <w:kern w:val="0"/>
          <w:sz w:val="22"/>
          <w:szCs w:val="22"/>
        </w:rPr>
      </w:pPr>
      <w:r w:rsidRPr="00946358">
        <w:rPr>
          <w:rFonts w:ascii="Cambria" w:hAnsi="Cambria"/>
          <w:kern w:val="0"/>
          <w:sz w:val="22"/>
          <w:szCs w:val="22"/>
        </w:rPr>
        <w:t>Documents</w:t>
      </w:r>
    </w:p>
    <w:p w14:paraId="130C8397" w14:textId="77777777" w:rsidR="00337B09" w:rsidRPr="00946358" w:rsidRDefault="00337B09" w:rsidP="00D81533">
      <w:pPr>
        <w:pStyle w:val="ListParagraph"/>
        <w:widowControl/>
        <w:numPr>
          <w:ilvl w:val="0"/>
          <w:numId w:val="29"/>
        </w:numPr>
        <w:suppressAutoHyphens w:val="0"/>
        <w:autoSpaceDE w:val="0"/>
        <w:autoSpaceDN w:val="0"/>
        <w:adjustRightInd w:val="0"/>
        <w:ind w:left="576" w:hanging="576"/>
        <w:rPr>
          <w:rFonts w:ascii="Cambria" w:hAnsi="Cambria"/>
          <w:kern w:val="0"/>
          <w:sz w:val="22"/>
          <w:szCs w:val="22"/>
        </w:rPr>
      </w:pPr>
      <w:r w:rsidRPr="00946358">
        <w:rPr>
          <w:rFonts w:ascii="Cambria" w:hAnsi="Cambria"/>
          <w:kern w:val="0"/>
          <w:sz w:val="22"/>
          <w:szCs w:val="22"/>
        </w:rPr>
        <w:t xml:space="preserve">Budget </w:t>
      </w:r>
    </w:p>
    <w:p w14:paraId="6220E171" w14:textId="77777777" w:rsidR="00337B09" w:rsidRPr="00946358" w:rsidRDefault="00337B09" w:rsidP="00D81533">
      <w:pPr>
        <w:pStyle w:val="ListParagraph"/>
        <w:numPr>
          <w:ilvl w:val="0"/>
          <w:numId w:val="29"/>
        </w:numPr>
        <w:autoSpaceDE w:val="0"/>
        <w:ind w:left="576" w:hanging="576"/>
        <w:rPr>
          <w:rFonts w:ascii="Cambria" w:hAnsi="Cambria"/>
          <w:bCs/>
          <w:sz w:val="22"/>
          <w:szCs w:val="22"/>
        </w:rPr>
      </w:pPr>
      <w:r w:rsidRPr="00946358">
        <w:rPr>
          <w:rFonts w:ascii="Cambria" w:hAnsi="Cambria"/>
          <w:kern w:val="0"/>
          <w:sz w:val="22"/>
          <w:szCs w:val="22"/>
        </w:rPr>
        <w:t>Review, Authorize, and Submit</w:t>
      </w:r>
    </w:p>
    <w:p w14:paraId="227595A0" w14:textId="77777777" w:rsidR="00337B09" w:rsidRPr="00946358" w:rsidRDefault="00337B09" w:rsidP="00337B09">
      <w:pPr>
        <w:autoSpaceDE w:val="0"/>
        <w:autoSpaceDN w:val="0"/>
        <w:adjustRightInd w:val="0"/>
        <w:rPr>
          <w:rFonts w:ascii="Cambria" w:hAnsi="Cambria"/>
          <w:kern w:val="0"/>
          <w:sz w:val="22"/>
          <w:szCs w:val="22"/>
        </w:rPr>
      </w:pPr>
    </w:p>
    <w:p w14:paraId="13F9F258" w14:textId="77777777" w:rsidR="00337B09" w:rsidRPr="00946358" w:rsidRDefault="00337B09" w:rsidP="00337B09">
      <w:pPr>
        <w:autoSpaceDE w:val="0"/>
        <w:autoSpaceDN w:val="0"/>
        <w:adjustRightInd w:val="0"/>
        <w:rPr>
          <w:rFonts w:ascii="Cambria" w:hAnsi="Cambria"/>
          <w:kern w:val="0"/>
          <w:sz w:val="22"/>
          <w:szCs w:val="22"/>
        </w:rPr>
      </w:pPr>
      <w:r w:rsidRPr="00946358">
        <w:rPr>
          <w:rFonts w:ascii="Cambria" w:hAnsi="Cambria"/>
          <w:kern w:val="0"/>
          <w:sz w:val="22"/>
          <w:szCs w:val="22"/>
        </w:rPr>
        <w:t xml:space="preserve">Information entered in the Applicant Info, Application Info, and Budget sections will populate the SF 424 Facesheet of your application. </w:t>
      </w:r>
    </w:p>
    <w:p w14:paraId="76D2DDED" w14:textId="77777777" w:rsidR="00337B09" w:rsidRPr="00F87D19" w:rsidRDefault="00337B09" w:rsidP="00337B09">
      <w:pPr>
        <w:autoSpaceDE w:val="0"/>
        <w:rPr>
          <w:rFonts w:ascii="Cambria" w:hAnsi="Cambria"/>
          <w:bCs/>
        </w:rPr>
      </w:pPr>
    </w:p>
    <w:p w14:paraId="1298C3A3" w14:textId="77777777" w:rsidR="00337B09" w:rsidRPr="00DF261C" w:rsidRDefault="00337B09" w:rsidP="00D81533">
      <w:pPr>
        <w:pStyle w:val="ListParagraph"/>
        <w:numPr>
          <w:ilvl w:val="0"/>
          <w:numId w:val="27"/>
        </w:numPr>
        <w:autoSpaceDE w:val="0"/>
        <w:autoSpaceDN w:val="0"/>
        <w:adjustRightInd w:val="0"/>
        <w:jc w:val="center"/>
        <w:rPr>
          <w:rFonts w:ascii="Cambria" w:hAnsi="Cambria"/>
          <w:b/>
          <w:sz w:val="26"/>
          <w:szCs w:val="26"/>
        </w:rPr>
      </w:pPr>
      <w:r w:rsidRPr="00DF261C">
        <w:rPr>
          <w:rFonts w:ascii="Cambria" w:hAnsi="Cambria"/>
          <w:b/>
          <w:bCs/>
          <w:sz w:val="26"/>
          <w:szCs w:val="26"/>
        </w:rPr>
        <w:t>Applicant Info</w:t>
      </w:r>
    </w:p>
    <w:p w14:paraId="0996057B" w14:textId="77777777" w:rsidR="00337B09" w:rsidRPr="00F87D19" w:rsidRDefault="00337B09" w:rsidP="00337B09">
      <w:pPr>
        <w:autoSpaceDE w:val="0"/>
        <w:autoSpaceDN w:val="0"/>
        <w:adjustRightInd w:val="0"/>
        <w:rPr>
          <w:rFonts w:ascii="Cambria" w:hAnsi="Cambria"/>
          <w:kern w:val="0"/>
        </w:rPr>
      </w:pPr>
    </w:p>
    <w:p w14:paraId="5B5CFB2D" w14:textId="77777777" w:rsidR="00337B09" w:rsidRPr="00946358" w:rsidRDefault="00337B09" w:rsidP="00D81533">
      <w:pPr>
        <w:pStyle w:val="ListParagraph"/>
        <w:numPr>
          <w:ilvl w:val="0"/>
          <w:numId w:val="31"/>
        </w:numPr>
        <w:autoSpaceDE w:val="0"/>
        <w:autoSpaceDN w:val="0"/>
        <w:adjustRightInd w:val="0"/>
        <w:rPr>
          <w:rFonts w:ascii="Cambria" w:hAnsi="Cambria"/>
          <w:sz w:val="22"/>
          <w:szCs w:val="22"/>
        </w:rPr>
      </w:pPr>
      <w:r w:rsidRPr="00946358">
        <w:rPr>
          <w:rFonts w:ascii="Cambria" w:hAnsi="Cambria"/>
          <w:sz w:val="22"/>
          <w:szCs w:val="22"/>
        </w:rPr>
        <w:t xml:space="preserve">Under </w:t>
      </w:r>
      <w:r w:rsidRPr="00946358">
        <w:rPr>
          <w:rFonts w:ascii="Cambria" w:hAnsi="Cambria"/>
          <w:b/>
          <w:i/>
          <w:iCs/>
          <w:sz w:val="22"/>
          <w:szCs w:val="22"/>
        </w:rPr>
        <w:t>Project Information</w:t>
      </w:r>
      <w:r w:rsidRPr="00946358">
        <w:rPr>
          <w:rFonts w:ascii="Cambria" w:hAnsi="Cambria"/>
          <w:i/>
          <w:iCs/>
          <w:sz w:val="22"/>
          <w:szCs w:val="22"/>
        </w:rPr>
        <w:t xml:space="preserve"> </w:t>
      </w:r>
      <w:r w:rsidRPr="00946358">
        <w:rPr>
          <w:rFonts w:ascii="Cambria" w:hAnsi="Cambria"/>
          <w:sz w:val="22"/>
          <w:szCs w:val="22"/>
        </w:rPr>
        <w:t xml:space="preserve">select </w:t>
      </w:r>
      <w:r w:rsidRPr="00946358">
        <w:rPr>
          <w:rFonts w:ascii="Cambria" w:hAnsi="Cambria"/>
          <w:b/>
          <w:i/>
          <w:sz w:val="22"/>
          <w:szCs w:val="22"/>
        </w:rPr>
        <w:t>Enter New</w:t>
      </w:r>
      <w:r w:rsidRPr="00946358">
        <w:rPr>
          <w:rFonts w:ascii="Cambria" w:hAnsi="Cambria"/>
          <w:sz w:val="22"/>
          <w:szCs w:val="22"/>
        </w:rPr>
        <w:t xml:space="preserve">, create a title for the proposed project, and enter the contact information.  </w:t>
      </w:r>
    </w:p>
    <w:p w14:paraId="191CCFBB" w14:textId="14F70B98" w:rsidR="00337B09" w:rsidRPr="00946358" w:rsidRDefault="00337B09" w:rsidP="00D81533">
      <w:pPr>
        <w:pStyle w:val="ListParagraph"/>
        <w:numPr>
          <w:ilvl w:val="0"/>
          <w:numId w:val="31"/>
        </w:numPr>
        <w:autoSpaceDE w:val="0"/>
        <w:autoSpaceDN w:val="0"/>
        <w:adjustRightInd w:val="0"/>
        <w:rPr>
          <w:rFonts w:ascii="Cambria" w:hAnsi="Cambria"/>
          <w:sz w:val="22"/>
          <w:szCs w:val="22"/>
        </w:rPr>
      </w:pPr>
      <w:r w:rsidRPr="00946358">
        <w:rPr>
          <w:rFonts w:ascii="Cambria" w:hAnsi="Cambria"/>
          <w:b/>
          <w:i/>
          <w:iCs/>
          <w:sz w:val="22"/>
          <w:szCs w:val="22"/>
        </w:rPr>
        <w:t>Select a Project Initiative</w:t>
      </w:r>
      <w:r w:rsidRPr="00946358">
        <w:rPr>
          <w:rFonts w:ascii="Cambria" w:hAnsi="Cambria"/>
          <w:sz w:val="22"/>
          <w:szCs w:val="22"/>
        </w:rPr>
        <w:t>:  Choose the operational model which best describes your application</w:t>
      </w:r>
      <w:r w:rsidR="002D1348" w:rsidRPr="00946358">
        <w:rPr>
          <w:rFonts w:ascii="Cambria" w:hAnsi="Cambria"/>
          <w:sz w:val="22"/>
          <w:szCs w:val="22"/>
        </w:rPr>
        <w:t xml:space="preserve">. Please see the </w:t>
      </w:r>
      <w:r w:rsidR="002D1348" w:rsidRPr="00946358">
        <w:rPr>
          <w:rFonts w:ascii="Cambria" w:hAnsi="Cambria"/>
          <w:i/>
          <w:sz w:val="22"/>
          <w:szCs w:val="22"/>
        </w:rPr>
        <w:t>Notice</w:t>
      </w:r>
      <w:r w:rsidR="002D1348" w:rsidRPr="00946358">
        <w:rPr>
          <w:rFonts w:ascii="Cambria" w:hAnsi="Cambria"/>
          <w:sz w:val="22"/>
          <w:szCs w:val="22"/>
        </w:rPr>
        <w:t xml:space="preserve"> for details.</w:t>
      </w:r>
    </w:p>
    <w:p w14:paraId="67046D63" w14:textId="39B8A638" w:rsidR="00337B09" w:rsidRPr="00946358" w:rsidRDefault="00337B09" w:rsidP="00D81533">
      <w:pPr>
        <w:pStyle w:val="ListParagraph"/>
        <w:numPr>
          <w:ilvl w:val="0"/>
          <w:numId w:val="32"/>
        </w:numPr>
        <w:autoSpaceDE w:val="0"/>
        <w:autoSpaceDN w:val="0"/>
        <w:adjustRightInd w:val="0"/>
        <w:rPr>
          <w:rFonts w:ascii="Cambria" w:hAnsi="Cambria"/>
          <w:sz w:val="22"/>
          <w:szCs w:val="22"/>
        </w:rPr>
      </w:pPr>
      <w:r w:rsidRPr="00946358">
        <w:rPr>
          <w:rFonts w:ascii="Cambria" w:hAnsi="Cambria"/>
          <w:sz w:val="22"/>
          <w:szCs w:val="22"/>
        </w:rPr>
        <w:t xml:space="preserve">Select an individual as the </w:t>
      </w:r>
      <w:r w:rsidRPr="00946358">
        <w:rPr>
          <w:rFonts w:ascii="Cambria" w:hAnsi="Cambria"/>
          <w:b/>
          <w:i/>
          <w:iCs/>
          <w:sz w:val="22"/>
          <w:szCs w:val="22"/>
        </w:rPr>
        <w:t>Project Director</w:t>
      </w:r>
      <w:r w:rsidRPr="00946358">
        <w:rPr>
          <w:rFonts w:ascii="Cambria" w:hAnsi="Cambria"/>
          <w:sz w:val="22"/>
          <w:szCs w:val="22"/>
        </w:rPr>
        <w:t xml:space="preserve"> by choosing a name from the pull-down menu or adding a new contact.</w:t>
      </w:r>
    </w:p>
    <w:p w14:paraId="2FE564FA" w14:textId="77777777" w:rsidR="00337B09" w:rsidRPr="00946358" w:rsidRDefault="00337B09" w:rsidP="00337B09">
      <w:pPr>
        <w:autoSpaceDE w:val="0"/>
        <w:autoSpaceDN w:val="0"/>
        <w:adjustRightInd w:val="0"/>
        <w:rPr>
          <w:rFonts w:ascii="Cambria" w:hAnsi="Cambria"/>
          <w:sz w:val="22"/>
          <w:szCs w:val="22"/>
        </w:rPr>
      </w:pPr>
    </w:p>
    <w:p w14:paraId="0E5FA7E2" w14:textId="162EC845" w:rsidR="00337B09" w:rsidRPr="00946358" w:rsidRDefault="00337B09" w:rsidP="00337B09">
      <w:pPr>
        <w:autoSpaceDE w:val="0"/>
        <w:autoSpaceDN w:val="0"/>
        <w:adjustRightInd w:val="0"/>
        <w:rPr>
          <w:rFonts w:ascii="Cambria" w:hAnsi="Cambria"/>
          <w:sz w:val="22"/>
          <w:szCs w:val="22"/>
        </w:rPr>
      </w:pPr>
      <w:r w:rsidRPr="00946358">
        <w:rPr>
          <w:rFonts w:ascii="Cambria" w:hAnsi="Cambria"/>
          <w:sz w:val="22"/>
          <w:szCs w:val="22"/>
        </w:rPr>
        <w:t xml:space="preserve">Please note that the </w:t>
      </w:r>
      <w:r w:rsidRPr="00946358">
        <w:rPr>
          <w:rFonts w:ascii="Cambria" w:hAnsi="Cambria"/>
          <w:b/>
          <w:i/>
          <w:iCs/>
          <w:sz w:val="22"/>
          <w:szCs w:val="22"/>
        </w:rPr>
        <w:t>Authorized Representative</w:t>
      </w:r>
      <w:r w:rsidRPr="00946358">
        <w:rPr>
          <w:rFonts w:ascii="Cambria" w:hAnsi="Cambria"/>
          <w:i/>
          <w:iCs/>
          <w:sz w:val="22"/>
          <w:szCs w:val="22"/>
        </w:rPr>
        <w:t xml:space="preserve"> </w:t>
      </w:r>
      <w:r w:rsidRPr="00946358">
        <w:rPr>
          <w:rFonts w:ascii="Cambria" w:hAnsi="Cambria"/>
          <w:sz w:val="22"/>
          <w:szCs w:val="22"/>
        </w:rPr>
        <w:t>will be filled in at the end of the application when completing the Assurances and Certifications section (Attachment A)</w:t>
      </w:r>
      <w:r w:rsidR="00BC4E78">
        <w:rPr>
          <w:rFonts w:ascii="Cambria" w:hAnsi="Cambria"/>
          <w:sz w:val="22"/>
          <w:szCs w:val="22"/>
        </w:rPr>
        <w:t>.</w:t>
      </w:r>
    </w:p>
    <w:p w14:paraId="06B85382" w14:textId="77777777" w:rsidR="00337B09" w:rsidRPr="00F87D19" w:rsidRDefault="00337B09" w:rsidP="00337B09">
      <w:pPr>
        <w:autoSpaceDE w:val="0"/>
        <w:autoSpaceDN w:val="0"/>
        <w:adjustRightInd w:val="0"/>
        <w:ind w:left="720"/>
        <w:rPr>
          <w:rFonts w:ascii="Cambria" w:hAnsi="Cambria"/>
          <w:b/>
          <w:bCs/>
        </w:rPr>
      </w:pPr>
    </w:p>
    <w:p w14:paraId="686863DD" w14:textId="77777777" w:rsidR="00337B09" w:rsidRPr="00DF261C" w:rsidRDefault="00337B09" w:rsidP="00D81533">
      <w:pPr>
        <w:pStyle w:val="ListParagraph"/>
        <w:numPr>
          <w:ilvl w:val="0"/>
          <w:numId w:val="27"/>
        </w:numPr>
        <w:autoSpaceDE w:val="0"/>
        <w:autoSpaceDN w:val="0"/>
        <w:adjustRightInd w:val="0"/>
        <w:jc w:val="center"/>
        <w:rPr>
          <w:rFonts w:ascii="Cambria" w:hAnsi="Cambria"/>
          <w:b/>
          <w:sz w:val="26"/>
          <w:szCs w:val="26"/>
        </w:rPr>
      </w:pPr>
      <w:r w:rsidRPr="00DF261C">
        <w:rPr>
          <w:rFonts w:ascii="Cambria" w:hAnsi="Cambria"/>
          <w:b/>
          <w:bCs/>
          <w:sz w:val="26"/>
          <w:szCs w:val="26"/>
        </w:rPr>
        <w:t>Application Info</w:t>
      </w:r>
    </w:p>
    <w:p w14:paraId="07CBF3A0" w14:textId="77777777" w:rsidR="00337B09" w:rsidRPr="00F87D19" w:rsidRDefault="00337B09" w:rsidP="00337B09">
      <w:pPr>
        <w:autoSpaceDE w:val="0"/>
        <w:autoSpaceDN w:val="0"/>
        <w:adjustRightInd w:val="0"/>
        <w:ind w:left="720"/>
        <w:rPr>
          <w:rFonts w:ascii="Cambria" w:hAnsi="Cambria"/>
          <w:b/>
          <w:bCs/>
          <w:iCs/>
        </w:rPr>
      </w:pPr>
    </w:p>
    <w:p w14:paraId="364DE88A" w14:textId="77777777" w:rsidR="00337B09" w:rsidRPr="00AC01FB" w:rsidRDefault="00337B09" w:rsidP="00337B09">
      <w:pPr>
        <w:autoSpaceDE w:val="0"/>
        <w:autoSpaceDN w:val="0"/>
        <w:adjustRightInd w:val="0"/>
        <w:rPr>
          <w:rFonts w:ascii="Cambria" w:hAnsi="Cambria"/>
          <w:b/>
          <w:bCs/>
          <w:iCs/>
          <w:sz w:val="22"/>
          <w:szCs w:val="22"/>
        </w:rPr>
      </w:pPr>
      <w:r w:rsidRPr="00AC01FB">
        <w:rPr>
          <w:rFonts w:ascii="Cambria" w:hAnsi="Cambria"/>
          <w:b/>
          <w:bCs/>
          <w:iCs/>
          <w:sz w:val="22"/>
          <w:szCs w:val="22"/>
        </w:rPr>
        <w:t>Complete this section as follows:</w:t>
      </w:r>
    </w:p>
    <w:p w14:paraId="65DEBE70" w14:textId="77777777" w:rsidR="00337B09" w:rsidRPr="00AC01FB" w:rsidRDefault="00337B09" w:rsidP="00D81533">
      <w:pPr>
        <w:pStyle w:val="ListParagraph"/>
        <w:numPr>
          <w:ilvl w:val="0"/>
          <w:numId w:val="30"/>
        </w:numPr>
        <w:autoSpaceDE w:val="0"/>
        <w:autoSpaceDN w:val="0"/>
        <w:adjustRightInd w:val="0"/>
        <w:rPr>
          <w:rFonts w:ascii="Cambria" w:hAnsi="Cambria"/>
          <w:sz w:val="22"/>
          <w:szCs w:val="22"/>
        </w:rPr>
      </w:pPr>
      <w:r w:rsidRPr="00AC01FB">
        <w:rPr>
          <w:rFonts w:ascii="Cambria" w:hAnsi="Cambria"/>
          <w:b/>
          <w:bCs/>
          <w:i/>
          <w:iCs/>
          <w:sz w:val="22"/>
          <w:szCs w:val="22"/>
        </w:rPr>
        <w:t>Areas affected by the project</w:t>
      </w:r>
      <w:r w:rsidRPr="00AC01FB">
        <w:rPr>
          <w:rFonts w:ascii="Cambria" w:hAnsi="Cambria"/>
          <w:sz w:val="22"/>
          <w:szCs w:val="22"/>
        </w:rPr>
        <w:t>:  List only the largest political or municipal entities affected (e.g., counties and cities).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14:paraId="2D3CB365" w14:textId="11B516BA" w:rsidR="00337B09" w:rsidRPr="00AC01FB" w:rsidRDefault="00337B09" w:rsidP="00D81533">
      <w:pPr>
        <w:pStyle w:val="ListParagraph"/>
        <w:numPr>
          <w:ilvl w:val="0"/>
          <w:numId w:val="30"/>
        </w:numPr>
        <w:autoSpaceDE w:val="0"/>
        <w:autoSpaceDN w:val="0"/>
        <w:adjustRightInd w:val="0"/>
        <w:rPr>
          <w:rFonts w:ascii="Cambria" w:hAnsi="Cambria"/>
          <w:sz w:val="22"/>
          <w:szCs w:val="22"/>
        </w:rPr>
      </w:pPr>
      <w:r w:rsidRPr="00AC01FB">
        <w:rPr>
          <w:rFonts w:ascii="Cambria" w:hAnsi="Cambria"/>
          <w:b/>
          <w:i/>
          <w:sz w:val="22"/>
          <w:szCs w:val="22"/>
        </w:rPr>
        <w:t>Proposed project start and end dates</w:t>
      </w:r>
      <w:r w:rsidRPr="00AC01FB">
        <w:rPr>
          <w:rFonts w:ascii="Cambria" w:hAnsi="Cambria"/>
          <w:sz w:val="22"/>
          <w:szCs w:val="22"/>
        </w:rPr>
        <w:t xml:space="preserve">.  </w:t>
      </w:r>
      <w:r w:rsidR="002D1348" w:rsidRPr="00AC01FB">
        <w:rPr>
          <w:rFonts w:ascii="Cambria" w:hAnsi="Cambria"/>
          <w:sz w:val="22"/>
          <w:szCs w:val="22"/>
        </w:rPr>
        <w:t xml:space="preserve">See the </w:t>
      </w:r>
      <w:r w:rsidR="002D1348" w:rsidRPr="00AC01FB">
        <w:rPr>
          <w:rFonts w:ascii="Cambria" w:hAnsi="Cambria"/>
          <w:i/>
          <w:sz w:val="22"/>
          <w:szCs w:val="22"/>
        </w:rPr>
        <w:t>Notice</w:t>
      </w:r>
      <w:r w:rsidR="002D1348" w:rsidRPr="00AC01FB">
        <w:rPr>
          <w:rFonts w:ascii="Cambria" w:hAnsi="Cambria"/>
          <w:sz w:val="22"/>
          <w:szCs w:val="22"/>
        </w:rPr>
        <w:t xml:space="preserve"> for details</w:t>
      </w:r>
    </w:p>
    <w:p w14:paraId="0CBAE1F7" w14:textId="77777777" w:rsidR="00337B09" w:rsidRPr="00AC01FB" w:rsidRDefault="00337B09" w:rsidP="00D81533">
      <w:pPr>
        <w:pStyle w:val="ListParagraph"/>
        <w:numPr>
          <w:ilvl w:val="0"/>
          <w:numId w:val="30"/>
        </w:numPr>
        <w:autoSpaceDE w:val="0"/>
        <w:autoSpaceDN w:val="0"/>
        <w:adjustRightInd w:val="0"/>
        <w:rPr>
          <w:rFonts w:ascii="Cambria" w:hAnsi="Cambria"/>
          <w:sz w:val="22"/>
          <w:szCs w:val="22"/>
        </w:rPr>
      </w:pPr>
      <w:r w:rsidRPr="00AC01FB">
        <w:rPr>
          <w:rFonts w:ascii="Cambria" w:hAnsi="Cambria"/>
          <w:b/>
          <w:bCs/>
          <w:i/>
          <w:iCs/>
          <w:sz w:val="22"/>
          <w:szCs w:val="22"/>
        </w:rPr>
        <w:t xml:space="preserve">Intergovernmental Review of Federal Programs:  </w:t>
      </w:r>
      <w:r w:rsidRPr="00AC01FB">
        <w:rPr>
          <w:rFonts w:ascii="Cambria" w:hAnsi="Cambria"/>
          <w:bCs/>
          <w:iCs/>
          <w:sz w:val="22"/>
          <w:szCs w:val="22"/>
        </w:rPr>
        <w:t>Enter</w:t>
      </w:r>
      <w:r w:rsidRPr="00AC01FB">
        <w:rPr>
          <w:rFonts w:ascii="Cambria" w:hAnsi="Cambria"/>
          <w:b/>
          <w:bCs/>
          <w:i/>
          <w:iCs/>
          <w:sz w:val="22"/>
          <w:szCs w:val="22"/>
        </w:rPr>
        <w:t xml:space="preserve"> </w:t>
      </w:r>
      <w:r w:rsidRPr="00AC01FB">
        <w:rPr>
          <w:rFonts w:ascii="Cambria" w:hAnsi="Cambria"/>
          <w:bCs/>
          <w:iCs/>
          <w:sz w:val="22"/>
          <w:szCs w:val="22"/>
        </w:rPr>
        <w:t>‘No.’</w:t>
      </w:r>
      <w:r w:rsidRPr="00AC01FB">
        <w:rPr>
          <w:rFonts w:ascii="Cambria" w:hAnsi="Cambria"/>
          <w:b/>
          <w:bCs/>
          <w:i/>
          <w:iCs/>
          <w:sz w:val="22"/>
          <w:szCs w:val="22"/>
        </w:rPr>
        <w:t xml:space="preserve"> </w:t>
      </w:r>
      <w:r w:rsidRPr="00AC01FB">
        <w:rPr>
          <w:rFonts w:ascii="Cambria" w:hAnsi="Cambria"/>
          <w:bCs/>
          <w:iCs/>
          <w:sz w:val="22"/>
          <w:szCs w:val="22"/>
        </w:rPr>
        <w:t>This</w:t>
      </w:r>
      <w:r w:rsidRPr="00AC01FB">
        <w:rPr>
          <w:rFonts w:ascii="Cambria" w:hAnsi="Cambria"/>
          <w:sz w:val="22"/>
          <w:szCs w:val="22"/>
        </w:rPr>
        <w:t xml:space="preserve"> program is NOT subject to Executive Order 12372.</w:t>
      </w:r>
    </w:p>
    <w:p w14:paraId="787B8403" w14:textId="2D128992" w:rsidR="00337B09" w:rsidRPr="00AC01FB" w:rsidRDefault="00337B09" w:rsidP="00D81533">
      <w:pPr>
        <w:pStyle w:val="ListParagraph"/>
        <w:numPr>
          <w:ilvl w:val="0"/>
          <w:numId w:val="30"/>
        </w:numPr>
        <w:autoSpaceDE w:val="0"/>
        <w:autoSpaceDN w:val="0"/>
        <w:adjustRightInd w:val="0"/>
        <w:rPr>
          <w:rFonts w:ascii="Cambria" w:hAnsi="Cambria"/>
          <w:sz w:val="22"/>
          <w:szCs w:val="22"/>
        </w:rPr>
      </w:pPr>
      <w:r w:rsidRPr="00AC01FB">
        <w:rPr>
          <w:rFonts w:ascii="Cambria" w:hAnsi="Cambria"/>
          <w:b/>
          <w:bCs/>
          <w:i/>
          <w:iCs/>
          <w:sz w:val="22"/>
          <w:szCs w:val="22"/>
        </w:rPr>
        <w:t xml:space="preserve">Delinquent on any federal debt:  </w:t>
      </w:r>
      <w:r w:rsidRPr="00AC01FB">
        <w:rPr>
          <w:rFonts w:ascii="Cambria" w:hAnsi="Cambria"/>
          <w:sz w:val="22"/>
          <w:szCs w:val="22"/>
        </w:rPr>
        <w:t>Check the appropriate box.  This question applies to the applicant organization, not the person who signs as the authorized representative.  Categories of debt include delinquent audit allowanc</w:t>
      </w:r>
      <w:r w:rsidR="00BC4E78">
        <w:rPr>
          <w:rFonts w:ascii="Cambria" w:hAnsi="Cambria"/>
          <w:sz w:val="22"/>
          <w:szCs w:val="22"/>
        </w:rPr>
        <w:t>es, loans, and taxes.  If ‘Yes,’</w:t>
      </w:r>
      <w:r w:rsidRPr="00AC01FB">
        <w:rPr>
          <w:rFonts w:ascii="Cambria" w:hAnsi="Cambria"/>
          <w:sz w:val="22"/>
          <w:szCs w:val="22"/>
        </w:rPr>
        <w:t xml:space="preserve"> type your explanation in the text box provided.</w:t>
      </w:r>
    </w:p>
    <w:p w14:paraId="35846BA4" w14:textId="77777777" w:rsidR="00337B09" w:rsidRPr="00AC01FB" w:rsidRDefault="00337B09" w:rsidP="00D81533">
      <w:pPr>
        <w:pStyle w:val="ListParagraph"/>
        <w:numPr>
          <w:ilvl w:val="0"/>
          <w:numId w:val="30"/>
        </w:numPr>
        <w:autoSpaceDE w:val="0"/>
        <w:autoSpaceDN w:val="0"/>
        <w:adjustRightInd w:val="0"/>
        <w:rPr>
          <w:rFonts w:ascii="Cambria" w:hAnsi="Cambria"/>
          <w:sz w:val="22"/>
          <w:szCs w:val="22"/>
        </w:rPr>
      </w:pPr>
      <w:r w:rsidRPr="00AC01FB">
        <w:rPr>
          <w:rFonts w:ascii="Cambria" w:hAnsi="Cambria"/>
          <w:b/>
          <w:bCs/>
          <w:i/>
          <w:iCs/>
          <w:sz w:val="22"/>
          <w:szCs w:val="22"/>
        </w:rPr>
        <w:t>State Application Identifier</w:t>
      </w:r>
      <w:r w:rsidRPr="00AC01FB">
        <w:rPr>
          <w:rFonts w:ascii="Cambria" w:hAnsi="Cambria"/>
          <w:sz w:val="22"/>
          <w:szCs w:val="22"/>
        </w:rPr>
        <w:t>:  Enter N/A.</w:t>
      </w:r>
    </w:p>
    <w:p w14:paraId="3422327E" w14:textId="77777777" w:rsidR="00337B09" w:rsidRPr="00AC01FB" w:rsidRDefault="00337B09" w:rsidP="00337B09">
      <w:pPr>
        <w:autoSpaceDE w:val="0"/>
        <w:autoSpaceDN w:val="0"/>
        <w:adjustRightInd w:val="0"/>
        <w:rPr>
          <w:rFonts w:ascii="Cambria" w:hAnsi="Cambria"/>
          <w:b/>
          <w:bCs/>
          <w:sz w:val="22"/>
          <w:szCs w:val="22"/>
        </w:rPr>
      </w:pPr>
    </w:p>
    <w:p w14:paraId="1EF7E34B" w14:textId="68BE8509" w:rsidR="00337B09" w:rsidRPr="00AC01FB" w:rsidRDefault="00337B09" w:rsidP="00337B09">
      <w:pPr>
        <w:autoSpaceDE w:val="0"/>
        <w:autoSpaceDN w:val="0"/>
        <w:adjustRightInd w:val="0"/>
        <w:rPr>
          <w:rFonts w:ascii="Cambria" w:hAnsi="Cambria"/>
          <w:sz w:val="22"/>
          <w:szCs w:val="22"/>
        </w:rPr>
      </w:pPr>
      <w:r w:rsidRPr="00AC01FB">
        <w:rPr>
          <w:rFonts w:ascii="Cambria" w:hAnsi="Cambria"/>
          <w:b/>
          <w:bCs/>
          <w:sz w:val="22"/>
          <w:szCs w:val="22"/>
        </w:rPr>
        <w:t xml:space="preserve">Note: </w:t>
      </w:r>
      <w:r w:rsidRPr="00AC01FB">
        <w:rPr>
          <w:rFonts w:ascii="Cambria" w:hAnsi="Cambria"/>
          <w:sz w:val="22"/>
          <w:szCs w:val="22"/>
        </w:rPr>
        <w:t>Falsification or concealment of a material fact or submission of false, fictitious</w:t>
      </w:r>
      <w:r w:rsidR="00BC4E78">
        <w:rPr>
          <w:rFonts w:ascii="Cambria" w:hAnsi="Cambria"/>
          <w:sz w:val="22"/>
          <w:szCs w:val="22"/>
        </w:rPr>
        <w:t>,</w:t>
      </w:r>
      <w:r w:rsidRPr="00AC01FB">
        <w:rPr>
          <w:rFonts w:ascii="Cambria" w:hAnsi="Cambria"/>
          <w:sz w:val="22"/>
          <w:szCs w:val="22"/>
        </w:rPr>
        <w:t xml:space="preserve"> or fraudulent statements or representations to any department or agency of the United States Government may result in a fine or imprisonment for not more than five (5) years, or both (18 USC § 1001).</w:t>
      </w:r>
    </w:p>
    <w:p w14:paraId="26D76DB8" w14:textId="77777777" w:rsidR="00337B09" w:rsidRPr="00F87D19" w:rsidRDefault="00337B09" w:rsidP="00337B09">
      <w:pPr>
        <w:autoSpaceDE w:val="0"/>
        <w:autoSpaceDN w:val="0"/>
        <w:adjustRightInd w:val="0"/>
        <w:rPr>
          <w:rFonts w:ascii="Cambria" w:hAnsi="Cambria"/>
          <w:b/>
          <w:bCs/>
        </w:rPr>
      </w:pPr>
    </w:p>
    <w:p w14:paraId="3198EB89" w14:textId="77777777" w:rsidR="00337B09" w:rsidRDefault="00337B09" w:rsidP="00D81533">
      <w:pPr>
        <w:pStyle w:val="ListParagraph"/>
        <w:numPr>
          <w:ilvl w:val="0"/>
          <w:numId w:val="27"/>
        </w:numPr>
        <w:autoSpaceDE w:val="0"/>
        <w:autoSpaceDN w:val="0"/>
        <w:adjustRightInd w:val="0"/>
        <w:jc w:val="center"/>
        <w:rPr>
          <w:rFonts w:ascii="Cambria" w:hAnsi="Cambria"/>
          <w:b/>
          <w:bCs/>
          <w:sz w:val="26"/>
          <w:szCs w:val="26"/>
        </w:rPr>
      </w:pPr>
      <w:r w:rsidRPr="00DF261C">
        <w:rPr>
          <w:rFonts w:ascii="Cambria" w:hAnsi="Cambria"/>
          <w:b/>
          <w:bCs/>
          <w:sz w:val="26"/>
          <w:szCs w:val="26"/>
        </w:rPr>
        <w:t>Narratives</w:t>
      </w:r>
    </w:p>
    <w:p w14:paraId="5290A961" w14:textId="77777777" w:rsidR="00337B09" w:rsidRPr="00B42EFE" w:rsidRDefault="00337B09" w:rsidP="00337B09">
      <w:pPr>
        <w:autoSpaceDE w:val="0"/>
        <w:autoSpaceDN w:val="0"/>
        <w:adjustRightInd w:val="0"/>
        <w:ind w:left="360"/>
        <w:jc w:val="center"/>
        <w:rPr>
          <w:rFonts w:ascii="Cambria" w:hAnsi="Cambria"/>
          <w:b/>
          <w:bCs/>
          <w:sz w:val="26"/>
          <w:szCs w:val="26"/>
        </w:rPr>
      </w:pPr>
    </w:p>
    <w:p w14:paraId="7920F365" w14:textId="77777777" w:rsidR="007721C1" w:rsidRPr="00AC01FB" w:rsidRDefault="007721C1" w:rsidP="007721C1">
      <w:pPr>
        <w:autoSpaceDE w:val="0"/>
        <w:autoSpaceDN w:val="0"/>
        <w:rPr>
          <w:rFonts w:ascii="Cambria" w:eastAsiaTheme="minorHAnsi" w:hAnsi="Cambria"/>
          <w:color w:val="auto"/>
          <w:kern w:val="0"/>
          <w:sz w:val="22"/>
          <w:szCs w:val="22"/>
        </w:rPr>
      </w:pPr>
      <w:r w:rsidRPr="00AC01FB">
        <w:rPr>
          <w:rFonts w:ascii="Cambria" w:hAnsi="Cambria"/>
          <w:sz w:val="22"/>
          <w:szCs w:val="22"/>
        </w:rPr>
        <w:t>The application narrative has four sections.</w:t>
      </w:r>
    </w:p>
    <w:p w14:paraId="0026634E" w14:textId="77777777" w:rsidR="007721C1" w:rsidRPr="00AC01FB" w:rsidRDefault="007721C1" w:rsidP="00D81533">
      <w:pPr>
        <w:pStyle w:val="ListParagraph"/>
        <w:widowControl/>
        <w:numPr>
          <w:ilvl w:val="0"/>
          <w:numId w:val="50"/>
        </w:numPr>
        <w:suppressAutoHyphens w:val="0"/>
        <w:autoSpaceDE w:val="0"/>
        <w:autoSpaceDN w:val="0"/>
        <w:rPr>
          <w:rFonts w:ascii="Cambria" w:hAnsi="Cambria"/>
          <w:b/>
          <w:bCs/>
          <w:sz w:val="22"/>
          <w:szCs w:val="22"/>
        </w:rPr>
      </w:pPr>
      <w:r w:rsidRPr="00AC01FB">
        <w:rPr>
          <w:rFonts w:ascii="Cambria" w:hAnsi="Cambria"/>
          <w:b/>
          <w:bCs/>
          <w:sz w:val="22"/>
          <w:szCs w:val="22"/>
        </w:rPr>
        <w:t>Executive Summary</w:t>
      </w:r>
    </w:p>
    <w:p w14:paraId="5BBC5351" w14:textId="77777777" w:rsidR="007721C1" w:rsidRPr="00AC01FB" w:rsidRDefault="007721C1" w:rsidP="00D81533">
      <w:pPr>
        <w:pStyle w:val="ListParagraph"/>
        <w:widowControl/>
        <w:numPr>
          <w:ilvl w:val="0"/>
          <w:numId w:val="50"/>
        </w:numPr>
        <w:suppressAutoHyphens w:val="0"/>
        <w:autoSpaceDE w:val="0"/>
        <w:autoSpaceDN w:val="0"/>
        <w:rPr>
          <w:rFonts w:ascii="Cambria" w:hAnsi="Cambria"/>
          <w:b/>
          <w:bCs/>
          <w:sz w:val="22"/>
          <w:szCs w:val="22"/>
        </w:rPr>
      </w:pPr>
      <w:r w:rsidRPr="00AC01FB">
        <w:rPr>
          <w:rFonts w:ascii="Cambria" w:hAnsi="Cambria"/>
          <w:b/>
          <w:bCs/>
          <w:sz w:val="22"/>
          <w:szCs w:val="22"/>
        </w:rPr>
        <w:t>Program Design</w:t>
      </w:r>
    </w:p>
    <w:p w14:paraId="62D53C2B" w14:textId="77777777" w:rsidR="007721C1" w:rsidRPr="00AC01FB" w:rsidRDefault="007721C1" w:rsidP="00D81533">
      <w:pPr>
        <w:pStyle w:val="ListParagraph"/>
        <w:widowControl/>
        <w:numPr>
          <w:ilvl w:val="0"/>
          <w:numId w:val="50"/>
        </w:numPr>
        <w:suppressAutoHyphens w:val="0"/>
        <w:autoSpaceDE w:val="0"/>
        <w:autoSpaceDN w:val="0"/>
        <w:rPr>
          <w:rFonts w:ascii="Cambria" w:hAnsi="Cambria"/>
          <w:b/>
          <w:bCs/>
          <w:sz w:val="22"/>
          <w:szCs w:val="22"/>
        </w:rPr>
      </w:pPr>
      <w:r w:rsidRPr="00AC01FB">
        <w:rPr>
          <w:rFonts w:ascii="Cambria" w:hAnsi="Cambria"/>
          <w:b/>
          <w:bCs/>
          <w:sz w:val="22"/>
          <w:szCs w:val="22"/>
        </w:rPr>
        <w:t>Organizational Capability</w:t>
      </w:r>
    </w:p>
    <w:p w14:paraId="29721B82" w14:textId="77777777" w:rsidR="007721C1" w:rsidRPr="00AC01FB" w:rsidRDefault="007721C1" w:rsidP="00D81533">
      <w:pPr>
        <w:pStyle w:val="ListParagraph"/>
        <w:widowControl/>
        <w:numPr>
          <w:ilvl w:val="0"/>
          <w:numId w:val="50"/>
        </w:numPr>
        <w:suppressAutoHyphens w:val="0"/>
        <w:autoSpaceDE w:val="0"/>
        <w:autoSpaceDN w:val="0"/>
        <w:rPr>
          <w:rFonts w:ascii="Cambria" w:hAnsi="Cambria"/>
          <w:b/>
          <w:bCs/>
          <w:sz w:val="22"/>
          <w:szCs w:val="22"/>
        </w:rPr>
      </w:pPr>
      <w:r w:rsidRPr="00AC01FB">
        <w:rPr>
          <w:rFonts w:ascii="Cambria" w:hAnsi="Cambria"/>
          <w:b/>
          <w:bCs/>
          <w:sz w:val="22"/>
          <w:szCs w:val="22"/>
        </w:rPr>
        <w:t>Budget and Match</w:t>
      </w:r>
    </w:p>
    <w:p w14:paraId="1996148F" w14:textId="77777777" w:rsidR="007721C1" w:rsidRPr="00AC01FB" w:rsidRDefault="007721C1" w:rsidP="007721C1">
      <w:pPr>
        <w:rPr>
          <w:rFonts w:ascii="Cambria" w:hAnsi="Cambria"/>
          <w:sz w:val="22"/>
          <w:szCs w:val="22"/>
        </w:rPr>
      </w:pPr>
    </w:p>
    <w:p w14:paraId="2D9F6C9F" w14:textId="77777777" w:rsidR="007721C1" w:rsidRPr="00AC01FB" w:rsidRDefault="007721C1" w:rsidP="007721C1">
      <w:pPr>
        <w:rPr>
          <w:rFonts w:ascii="Cambria" w:hAnsi="Cambria"/>
          <w:sz w:val="22"/>
          <w:szCs w:val="22"/>
        </w:rPr>
      </w:pPr>
      <w:r w:rsidRPr="00AC01FB">
        <w:rPr>
          <w:rFonts w:ascii="Cambria" w:hAnsi="Cambria"/>
          <w:sz w:val="22"/>
          <w:szCs w:val="22"/>
        </w:rPr>
        <w:t>Please note:</w:t>
      </w:r>
    </w:p>
    <w:p w14:paraId="5816CBDA" w14:textId="77777777" w:rsidR="007721C1" w:rsidRPr="00AC01FB" w:rsidRDefault="007721C1" w:rsidP="00D81533">
      <w:pPr>
        <w:pStyle w:val="ListParagraph"/>
        <w:widowControl/>
        <w:numPr>
          <w:ilvl w:val="0"/>
          <w:numId w:val="51"/>
        </w:numPr>
        <w:suppressAutoHyphens w:val="0"/>
        <w:rPr>
          <w:rFonts w:ascii="Cambria" w:hAnsi="Cambria"/>
          <w:i/>
          <w:iCs/>
          <w:sz w:val="22"/>
          <w:szCs w:val="22"/>
        </w:rPr>
      </w:pPr>
      <w:r w:rsidRPr="00AC01FB">
        <w:rPr>
          <w:rFonts w:ascii="Cambria" w:hAnsi="Cambria"/>
          <w:i/>
          <w:iCs/>
          <w:sz w:val="22"/>
          <w:szCs w:val="22"/>
        </w:rPr>
        <w:t>Executive summaries for all applications will be made public and posted to CNCS’s website.</w:t>
      </w:r>
    </w:p>
    <w:p w14:paraId="7D975DF5" w14:textId="77777777" w:rsidR="007721C1" w:rsidRPr="00AC01FB" w:rsidRDefault="007721C1" w:rsidP="00D81533">
      <w:pPr>
        <w:pStyle w:val="ListParagraph"/>
        <w:widowControl/>
        <w:numPr>
          <w:ilvl w:val="0"/>
          <w:numId w:val="51"/>
        </w:numPr>
        <w:suppressAutoHyphens w:val="0"/>
        <w:autoSpaceDE w:val="0"/>
        <w:autoSpaceDN w:val="0"/>
        <w:rPr>
          <w:rFonts w:ascii="Cambria" w:hAnsi="Cambria"/>
          <w:i/>
          <w:iCs/>
          <w:sz w:val="22"/>
          <w:szCs w:val="22"/>
        </w:rPr>
      </w:pPr>
      <w:r w:rsidRPr="00AC01FB">
        <w:rPr>
          <w:rFonts w:ascii="Cambria" w:hAnsi="Cambria"/>
          <w:i/>
          <w:iCs/>
          <w:sz w:val="22"/>
          <w:szCs w:val="22"/>
        </w:rPr>
        <w:t>Applicants should complete the Program Design, Organizational Capability, and Budget and Match sections by responding to the selection criteria detailed in the Notice.</w:t>
      </w:r>
    </w:p>
    <w:p w14:paraId="32FC7232" w14:textId="77777777" w:rsidR="007721C1" w:rsidRPr="00AC01FB" w:rsidRDefault="007721C1" w:rsidP="007721C1">
      <w:pPr>
        <w:autoSpaceDE w:val="0"/>
        <w:autoSpaceDN w:val="0"/>
        <w:rPr>
          <w:rFonts w:ascii="Cambria" w:hAnsi="Cambria"/>
          <w:i/>
          <w:iCs/>
          <w:sz w:val="22"/>
          <w:szCs w:val="22"/>
        </w:rPr>
      </w:pPr>
    </w:p>
    <w:p w14:paraId="19B5BB1D" w14:textId="77777777" w:rsidR="007721C1" w:rsidRPr="00AC01FB" w:rsidRDefault="007721C1" w:rsidP="007721C1">
      <w:pPr>
        <w:autoSpaceDE w:val="0"/>
        <w:rPr>
          <w:rFonts w:ascii="Cambria" w:hAnsi="Cambria"/>
          <w:b/>
          <w:bCs/>
          <w:i/>
          <w:iCs/>
          <w:sz w:val="22"/>
          <w:szCs w:val="22"/>
        </w:rPr>
      </w:pPr>
      <w:r w:rsidRPr="00AC01FB">
        <w:rPr>
          <w:rFonts w:ascii="Cambria" w:hAnsi="Cambria"/>
          <w:b/>
          <w:bCs/>
          <w:i/>
          <w:iCs/>
          <w:sz w:val="22"/>
          <w:szCs w:val="22"/>
        </w:rPr>
        <w:t xml:space="preserve">The following narrative sections are not relevant to the application </w:t>
      </w:r>
    </w:p>
    <w:p w14:paraId="6BD7FDEE" w14:textId="77777777" w:rsidR="007721C1" w:rsidRPr="00AC01FB" w:rsidRDefault="007721C1" w:rsidP="007721C1">
      <w:pPr>
        <w:pStyle w:val="Default"/>
        <w:rPr>
          <w:rFonts w:ascii="Cambria" w:hAnsi="Cambria"/>
          <w:b/>
          <w:bCs/>
          <w:sz w:val="22"/>
          <w:szCs w:val="22"/>
        </w:rPr>
      </w:pPr>
    </w:p>
    <w:p w14:paraId="58358EB8" w14:textId="77777777" w:rsidR="007721C1" w:rsidRPr="00AC01FB" w:rsidRDefault="007721C1" w:rsidP="00D81533">
      <w:pPr>
        <w:pStyle w:val="Default"/>
        <w:numPr>
          <w:ilvl w:val="0"/>
          <w:numId w:val="50"/>
        </w:numPr>
        <w:autoSpaceDE w:val="0"/>
        <w:autoSpaceDN w:val="0"/>
        <w:rPr>
          <w:rFonts w:ascii="Cambria" w:hAnsi="Cambria"/>
          <w:b/>
          <w:bCs/>
          <w:sz w:val="22"/>
          <w:szCs w:val="22"/>
        </w:rPr>
      </w:pPr>
      <w:r w:rsidRPr="00AC01FB">
        <w:rPr>
          <w:rFonts w:ascii="Cambria" w:hAnsi="Cambria"/>
          <w:b/>
          <w:bCs/>
          <w:sz w:val="22"/>
          <w:szCs w:val="22"/>
        </w:rPr>
        <w:t xml:space="preserve">Amendment Justification </w:t>
      </w:r>
    </w:p>
    <w:p w14:paraId="19B0FB0B" w14:textId="77777777" w:rsidR="007721C1" w:rsidRPr="00AC01FB" w:rsidRDefault="007721C1" w:rsidP="007721C1">
      <w:pPr>
        <w:pStyle w:val="Default"/>
        <w:ind w:left="360"/>
        <w:rPr>
          <w:rFonts w:ascii="Cambria" w:hAnsi="Cambria"/>
          <w:sz w:val="22"/>
          <w:szCs w:val="22"/>
        </w:rPr>
      </w:pPr>
      <w:r w:rsidRPr="00AC01FB">
        <w:rPr>
          <w:rFonts w:ascii="Cambria" w:hAnsi="Cambria"/>
          <w:sz w:val="22"/>
          <w:szCs w:val="22"/>
        </w:rPr>
        <w:t xml:space="preserve">Enter N/A. This field is used when requesting an amendment to an awarded grant. </w:t>
      </w:r>
    </w:p>
    <w:p w14:paraId="359B9270" w14:textId="77777777" w:rsidR="007721C1" w:rsidRPr="00AC01FB" w:rsidRDefault="007721C1" w:rsidP="007721C1">
      <w:pPr>
        <w:pStyle w:val="Default"/>
        <w:rPr>
          <w:rFonts w:ascii="Cambria" w:hAnsi="Cambria"/>
          <w:sz w:val="22"/>
          <w:szCs w:val="22"/>
        </w:rPr>
      </w:pPr>
    </w:p>
    <w:p w14:paraId="2C4DAA6E" w14:textId="77777777" w:rsidR="007721C1" w:rsidRPr="00AC01FB" w:rsidRDefault="007721C1" w:rsidP="00D81533">
      <w:pPr>
        <w:pStyle w:val="Default"/>
        <w:numPr>
          <w:ilvl w:val="0"/>
          <w:numId w:val="50"/>
        </w:numPr>
        <w:autoSpaceDE w:val="0"/>
        <w:autoSpaceDN w:val="0"/>
        <w:rPr>
          <w:rFonts w:ascii="Cambria" w:hAnsi="Cambria"/>
          <w:b/>
          <w:bCs/>
          <w:sz w:val="22"/>
          <w:szCs w:val="22"/>
        </w:rPr>
      </w:pPr>
      <w:r w:rsidRPr="00AC01FB">
        <w:rPr>
          <w:rFonts w:ascii="Cambria" w:hAnsi="Cambria"/>
          <w:b/>
          <w:bCs/>
          <w:sz w:val="22"/>
          <w:szCs w:val="22"/>
        </w:rPr>
        <w:t xml:space="preserve">Clarification Information </w:t>
      </w:r>
    </w:p>
    <w:p w14:paraId="3A900C56" w14:textId="77777777" w:rsidR="007721C1" w:rsidRPr="00AC01FB" w:rsidRDefault="007721C1" w:rsidP="007721C1">
      <w:pPr>
        <w:pStyle w:val="Default"/>
        <w:ind w:left="360"/>
        <w:rPr>
          <w:rFonts w:ascii="Cambria" w:hAnsi="Cambria"/>
          <w:sz w:val="22"/>
          <w:szCs w:val="22"/>
        </w:rPr>
      </w:pPr>
      <w:r w:rsidRPr="00AC01FB">
        <w:rPr>
          <w:rFonts w:ascii="Cambria" w:hAnsi="Cambria"/>
          <w:sz w:val="22"/>
          <w:szCs w:val="22"/>
        </w:rPr>
        <w:t xml:space="preserve">Enter N/A. This field is used to enter information that requires clarification in the post-review period. </w:t>
      </w:r>
    </w:p>
    <w:p w14:paraId="433618EE" w14:textId="77777777" w:rsidR="007721C1" w:rsidRPr="00AC01FB" w:rsidRDefault="007721C1" w:rsidP="007721C1">
      <w:pPr>
        <w:pStyle w:val="Default"/>
        <w:rPr>
          <w:rFonts w:ascii="Cambria" w:hAnsi="Cambria"/>
          <w:sz w:val="22"/>
          <w:szCs w:val="22"/>
        </w:rPr>
      </w:pPr>
    </w:p>
    <w:p w14:paraId="0D674C90" w14:textId="77777777" w:rsidR="007721C1" w:rsidRPr="00AC01FB" w:rsidRDefault="007721C1" w:rsidP="00D81533">
      <w:pPr>
        <w:pStyle w:val="Default"/>
        <w:numPr>
          <w:ilvl w:val="0"/>
          <w:numId w:val="50"/>
        </w:numPr>
        <w:autoSpaceDE w:val="0"/>
        <w:autoSpaceDN w:val="0"/>
        <w:rPr>
          <w:rFonts w:ascii="Cambria" w:hAnsi="Cambria"/>
          <w:b/>
          <w:bCs/>
          <w:sz w:val="22"/>
          <w:szCs w:val="22"/>
        </w:rPr>
      </w:pPr>
      <w:r w:rsidRPr="00AC01FB">
        <w:rPr>
          <w:rFonts w:ascii="Cambria" w:hAnsi="Cambria"/>
          <w:b/>
          <w:bCs/>
          <w:sz w:val="22"/>
          <w:szCs w:val="22"/>
        </w:rPr>
        <w:t xml:space="preserve">Continuation Changes </w:t>
      </w:r>
    </w:p>
    <w:p w14:paraId="4EF0EB95" w14:textId="77777777" w:rsidR="007721C1" w:rsidRPr="00AC01FB" w:rsidRDefault="007721C1" w:rsidP="007721C1">
      <w:pPr>
        <w:autoSpaceDE w:val="0"/>
        <w:ind w:left="360"/>
        <w:rPr>
          <w:rFonts w:ascii="Cambria" w:hAnsi="Cambria"/>
          <w:sz w:val="22"/>
          <w:szCs w:val="22"/>
        </w:rPr>
      </w:pPr>
      <w:r w:rsidRPr="00AC01FB">
        <w:rPr>
          <w:rFonts w:ascii="Cambria" w:hAnsi="Cambria"/>
          <w:sz w:val="22"/>
          <w:szCs w:val="22"/>
        </w:rPr>
        <w:t>Enter N/A. This field is used to enter changes in your narratives in your continuation requests.</w:t>
      </w:r>
    </w:p>
    <w:p w14:paraId="0B8A809C" w14:textId="77777777" w:rsidR="007721C1" w:rsidRDefault="007721C1" w:rsidP="007721C1">
      <w:pPr>
        <w:autoSpaceDE w:val="0"/>
        <w:autoSpaceDN w:val="0"/>
        <w:rPr>
          <w:rFonts w:ascii="Cambria" w:hAnsi="Cambria"/>
          <w:i/>
          <w:iCs/>
        </w:rPr>
      </w:pPr>
    </w:p>
    <w:p w14:paraId="5B748D1A" w14:textId="77777777" w:rsidR="007721C1" w:rsidRDefault="007721C1" w:rsidP="007721C1">
      <w:pPr>
        <w:autoSpaceDE w:val="0"/>
        <w:autoSpaceDN w:val="0"/>
        <w:jc w:val="center"/>
        <w:rPr>
          <w:rFonts w:ascii="Cambria" w:hAnsi="Cambria"/>
          <w:b/>
          <w:bCs/>
          <w:u w:val="single"/>
        </w:rPr>
      </w:pPr>
      <w:r>
        <w:rPr>
          <w:rFonts w:ascii="Cambria" w:hAnsi="Cambria"/>
          <w:b/>
          <w:bCs/>
          <w:u w:val="single"/>
        </w:rPr>
        <w:t>Page Limit and Formatting</w:t>
      </w:r>
    </w:p>
    <w:p w14:paraId="215613A3" w14:textId="77777777" w:rsidR="007721C1" w:rsidRPr="00AC01FB" w:rsidRDefault="007721C1" w:rsidP="00D81533">
      <w:pPr>
        <w:pStyle w:val="ListParagraph"/>
        <w:widowControl/>
        <w:numPr>
          <w:ilvl w:val="0"/>
          <w:numId w:val="52"/>
        </w:numPr>
        <w:suppressAutoHyphens w:val="0"/>
        <w:autoSpaceDE w:val="0"/>
        <w:autoSpaceDN w:val="0"/>
        <w:rPr>
          <w:rFonts w:ascii="Cambria" w:hAnsi="Cambria"/>
          <w:sz w:val="22"/>
          <w:szCs w:val="22"/>
        </w:rPr>
      </w:pPr>
      <w:r w:rsidRPr="00AC01FB">
        <w:rPr>
          <w:rFonts w:ascii="Cambria" w:hAnsi="Cambria"/>
          <w:sz w:val="22"/>
          <w:szCs w:val="22"/>
        </w:rPr>
        <w:t xml:space="preserve">It is important that you preview the eGrants PDF of your application to ensure that you don’t exceed the page limit as prescribed in the </w:t>
      </w:r>
      <w:r w:rsidRPr="00AC01FB">
        <w:rPr>
          <w:rFonts w:ascii="Cambria" w:hAnsi="Cambria"/>
          <w:i/>
          <w:iCs/>
          <w:sz w:val="22"/>
          <w:szCs w:val="22"/>
        </w:rPr>
        <w:t>Notice</w:t>
      </w:r>
      <w:r w:rsidRPr="00AC01FB">
        <w:rPr>
          <w:rFonts w:ascii="Cambria" w:hAnsi="Cambria"/>
          <w:sz w:val="22"/>
          <w:szCs w:val="22"/>
        </w:rPr>
        <w:t>.  Reviewers will stop reading your application when they reach the page limit.</w:t>
      </w:r>
    </w:p>
    <w:p w14:paraId="33B2ADEC" w14:textId="2BDDC70F" w:rsidR="00D82EDE" w:rsidRPr="00AC01FB" w:rsidRDefault="007721C1" w:rsidP="00D81533">
      <w:pPr>
        <w:pStyle w:val="ListParagraph"/>
        <w:widowControl/>
        <w:numPr>
          <w:ilvl w:val="0"/>
          <w:numId w:val="52"/>
        </w:numPr>
        <w:suppressAutoHyphens w:val="0"/>
        <w:autoSpaceDE w:val="0"/>
        <w:autoSpaceDN w:val="0"/>
        <w:rPr>
          <w:rFonts w:ascii="Cambria" w:hAnsi="Cambria"/>
          <w:sz w:val="22"/>
          <w:szCs w:val="22"/>
        </w:rPr>
      </w:pPr>
      <w:r w:rsidRPr="00AC01FB">
        <w:rPr>
          <w:rFonts w:ascii="Cambria" w:hAnsi="Cambria"/>
          <w:sz w:val="22"/>
          <w:szCs w:val="22"/>
        </w:rPr>
        <w:t>Also, please note that bold face, bullets, underlines, charts, diagrams, and tables or other types of formatting will not copy into eGrants.</w:t>
      </w:r>
    </w:p>
    <w:p w14:paraId="5F425A57" w14:textId="77777777" w:rsidR="00D82EDE" w:rsidRPr="00F87D19" w:rsidRDefault="00D82EDE" w:rsidP="007721C1">
      <w:pPr>
        <w:autoSpaceDE w:val="0"/>
        <w:rPr>
          <w:rFonts w:ascii="Cambria" w:hAnsi="Cambria"/>
        </w:rPr>
      </w:pPr>
    </w:p>
    <w:p w14:paraId="6ABB2121" w14:textId="77777777" w:rsidR="00337B09" w:rsidRPr="00F87D19" w:rsidRDefault="00337B09" w:rsidP="00337B09">
      <w:pPr>
        <w:autoSpaceDE w:val="0"/>
        <w:autoSpaceDN w:val="0"/>
        <w:adjustRightInd w:val="0"/>
        <w:rPr>
          <w:rFonts w:ascii="Cambria" w:hAnsi="Cambria"/>
          <w:b/>
          <w:bCs/>
        </w:rPr>
      </w:pPr>
    </w:p>
    <w:p w14:paraId="27F2D903" w14:textId="77777777" w:rsidR="00337B09" w:rsidRPr="00DF261C" w:rsidRDefault="00337B09" w:rsidP="004F5D74">
      <w:pPr>
        <w:pStyle w:val="ListParagraph"/>
        <w:keepLines/>
        <w:numPr>
          <w:ilvl w:val="0"/>
          <w:numId w:val="27"/>
        </w:numPr>
        <w:autoSpaceDE w:val="0"/>
        <w:autoSpaceDN w:val="0"/>
        <w:adjustRightInd w:val="0"/>
        <w:jc w:val="center"/>
        <w:rPr>
          <w:rFonts w:ascii="Cambria" w:hAnsi="Cambria"/>
          <w:b/>
          <w:bCs/>
          <w:sz w:val="26"/>
          <w:szCs w:val="26"/>
        </w:rPr>
      </w:pPr>
      <w:r w:rsidRPr="00DF261C">
        <w:rPr>
          <w:rFonts w:ascii="Cambria" w:hAnsi="Cambria"/>
          <w:b/>
          <w:bCs/>
          <w:sz w:val="26"/>
          <w:szCs w:val="26"/>
        </w:rPr>
        <w:t>Performance Measures</w:t>
      </w:r>
    </w:p>
    <w:p w14:paraId="2A7C22C1" w14:textId="77777777" w:rsidR="00337B09" w:rsidRPr="00E45E99" w:rsidRDefault="00337B09" w:rsidP="004F5D74">
      <w:pPr>
        <w:keepLines/>
        <w:suppressAutoHyphens w:val="0"/>
        <w:jc w:val="both"/>
        <w:outlineLvl w:val="0"/>
        <w:rPr>
          <w:rFonts w:ascii="Cambria" w:eastAsia="Times New Roman" w:hAnsi="Cambria" w:cs="Cambria"/>
          <w:b/>
          <w:bCs/>
          <w:i/>
          <w:iCs/>
          <w:kern w:val="0"/>
        </w:rPr>
      </w:pPr>
    </w:p>
    <w:p w14:paraId="3979EF24" w14:textId="09F00640" w:rsidR="00BC6E11" w:rsidRPr="00AC01FB" w:rsidRDefault="00BC6E11" w:rsidP="004F5D74">
      <w:pPr>
        <w:keepLines/>
        <w:suppressAutoHyphens w:val="0"/>
        <w:rPr>
          <w:rFonts w:ascii="Cambria" w:eastAsia="Times New Roman" w:hAnsi="Cambria"/>
          <w:kern w:val="0"/>
          <w:sz w:val="22"/>
          <w:szCs w:val="22"/>
        </w:rPr>
      </w:pPr>
      <w:r w:rsidRPr="00AC01FB">
        <w:rPr>
          <w:rFonts w:ascii="Cambria" w:eastAsia="Times New Roman" w:hAnsi="Cambria"/>
          <w:kern w:val="0"/>
          <w:sz w:val="22"/>
          <w:szCs w:val="22"/>
        </w:rPr>
        <w:t xml:space="preserve">If Performance Measures are required in the </w:t>
      </w:r>
      <w:r w:rsidRPr="00AC01FB">
        <w:rPr>
          <w:rFonts w:ascii="Cambria" w:eastAsia="Times New Roman" w:hAnsi="Cambria"/>
          <w:i/>
          <w:kern w:val="0"/>
          <w:sz w:val="22"/>
          <w:szCs w:val="22"/>
        </w:rPr>
        <w:t>Notice,</w:t>
      </w:r>
      <w:r w:rsidRPr="00AC01FB">
        <w:rPr>
          <w:rFonts w:ascii="Cambria" w:eastAsia="Times New Roman" w:hAnsi="Cambria"/>
          <w:kern w:val="0"/>
          <w:sz w:val="22"/>
          <w:szCs w:val="22"/>
        </w:rPr>
        <w:t xml:space="preserve"> follow the instructions </w:t>
      </w:r>
      <w:r w:rsidR="00AB068A">
        <w:rPr>
          <w:rFonts w:ascii="Cambria" w:eastAsia="Times New Roman" w:hAnsi="Cambria"/>
          <w:kern w:val="0"/>
          <w:sz w:val="22"/>
          <w:szCs w:val="22"/>
        </w:rPr>
        <w:t>below</w:t>
      </w:r>
      <w:r w:rsidRPr="00AC01FB">
        <w:rPr>
          <w:rFonts w:ascii="Cambria" w:eastAsia="Times New Roman" w:hAnsi="Cambria"/>
          <w:kern w:val="0"/>
          <w:sz w:val="22"/>
          <w:szCs w:val="22"/>
        </w:rPr>
        <w:t>.</w:t>
      </w:r>
    </w:p>
    <w:p w14:paraId="206F2C44" w14:textId="77777777" w:rsidR="00EF3343" w:rsidRPr="00AC01FB" w:rsidRDefault="00EF3343" w:rsidP="004F5D74">
      <w:pPr>
        <w:keepLines/>
        <w:suppressAutoHyphens w:val="0"/>
        <w:rPr>
          <w:rFonts w:ascii="Cambria" w:eastAsia="Times New Roman" w:hAnsi="Cambria"/>
          <w:kern w:val="0"/>
          <w:sz w:val="22"/>
          <w:szCs w:val="22"/>
        </w:rPr>
      </w:pPr>
    </w:p>
    <w:p w14:paraId="688D477A" w14:textId="77777777" w:rsidR="00337B09" w:rsidRPr="00AC01FB" w:rsidRDefault="00337B09" w:rsidP="004F5D74">
      <w:pPr>
        <w:keepLines/>
        <w:suppressAutoHyphens w:val="0"/>
        <w:rPr>
          <w:rFonts w:ascii="Cambria" w:eastAsia="Times New Roman" w:hAnsi="Cambria"/>
          <w:kern w:val="0"/>
          <w:sz w:val="22"/>
          <w:szCs w:val="22"/>
        </w:rPr>
      </w:pPr>
      <w:r w:rsidRPr="00AC01FB">
        <w:rPr>
          <w:rFonts w:ascii="Cambria" w:eastAsia="Times New Roman" w:hAnsi="Cambria"/>
          <w:kern w:val="0"/>
          <w:sz w:val="22"/>
          <w:szCs w:val="22"/>
        </w:rPr>
        <w:t>In the Performance Measures module of eGrants you will create performance measures; set targets and describe data collection plans for your performance measures; identify interventions associated with your program; and identify performance measures for subrecipients (as applicable).</w:t>
      </w:r>
    </w:p>
    <w:p w14:paraId="0EFC0511" w14:textId="77777777" w:rsidR="00337B09" w:rsidRPr="00AC01FB" w:rsidRDefault="00337B09" w:rsidP="00337B09">
      <w:pPr>
        <w:suppressAutoHyphens w:val="0"/>
        <w:rPr>
          <w:rFonts w:ascii="Cambria" w:eastAsia="Times New Roman" w:hAnsi="Cambria" w:cs="Cambria"/>
          <w:kern w:val="0"/>
          <w:sz w:val="22"/>
          <w:szCs w:val="22"/>
        </w:rPr>
      </w:pPr>
    </w:p>
    <w:p w14:paraId="755B064F" w14:textId="77777777" w:rsidR="00337B09" w:rsidRPr="00AC01FB" w:rsidRDefault="00337B09" w:rsidP="00D81533">
      <w:pPr>
        <w:pStyle w:val="ListParagraph"/>
        <w:numPr>
          <w:ilvl w:val="0"/>
          <w:numId w:val="39"/>
        </w:numPr>
        <w:suppressAutoHyphens w:val="0"/>
        <w:rPr>
          <w:rFonts w:ascii="Cambria" w:eastAsia="Times New Roman" w:hAnsi="Cambria" w:cs="Cambria"/>
          <w:b/>
          <w:bCs/>
          <w:kern w:val="0"/>
          <w:sz w:val="22"/>
          <w:szCs w:val="22"/>
        </w:rPr>
      </w:pPr>
      <w:r w:rsidRPr="00AC01FB">
        <w:rPr>
          <w:rFonts w:ascii="Cambria" w:eastAsia="Times New Roman" w:hAnsi="Cambria" w:cs="Cambria"/>
          <w:b/>
          <w:bCs/>
          <w:kern w:val="0"/>
          <w:sz w:val="22"/>
          <w:szCs w:val="22"/>
        </w:rPr>
        <w:t xml:space="preserve">Accessing the Performance Measures Home Page </w:t>
      </w:r>
    </w:p>
    <w:p w14:paraId="400DFA30" w14:textId="77777777" w:rsidR="00337B09" w:rsidRPr="00AC01FB" w:rsidRDefault="00337B09" w:rsidP="00337B09">
      <w:pPr>
        <w:suppressAutoHyphens w:val="0"/>
        <w:ind w:left="360"/>
        <w:rPr>
          <w:rFonts w:ascii="Cambria" w:eastAsia="Times New Roman" w:hAnsi="Cambria" w:cs="Cambria"/>
          <w:bCs/>
          <w:kern w:val="0"/>
          <w:sz w:val="22"/>
          <w:szCs w:val="22"/>
        </w:rPr>
      </w:pPr>
      <w:r w:rsidRPr="00AC01FB">
        <w:rPr>
          <w:rFonts w:ascii="Cambria" w:eastAsia="Times New Roman" w:hAnsi="Cambria" w:cs="Cambria"/>
          <w:bCs/>
          <w:kern w:val="0"/>
          <w:sz w:val="22"/>
          <w:szCs w:val="22"/>
        </w:rPr>
        <w:t xml:space="preserve">You can either access the Performance Measures Module after completing the Documents section of your application or directly by clicking on </w:t>
      </w:r>
      <w:r w:rsidRPr="00AC01FB">
        <w:rPr>
          <w:rFonts w:ascii="Cambria" w:eastAsia="Times New Roman" w:hAnsi="Cambria" w:cs="Cambria"/>
          <w:b/>
          <w:bCs/>
          <w:i/>
          <w:kern w:val="0"/>
          <w:sz w:val="22"/>
          <w:szCs w:val="22"/>
        </w:rPr>
        <w:t>Performance Measures</w:t>
      </w:r>
      <w:r w:rsidRPr="00AC01FB">
        <w:rPr>
          <w:rFonts w:ascii="Cambria" w:eastAsia="Times New Roman" w:hAnsi="Cambria" w:cs="Cambria"/>
          <w:bCs/>
          <w:kern w:val="0"/>
          <w:sz w:val="22"/>
          <w:szCs w:val="22"/>
        </w:rPr>
        <w:t xml:space="preserve"> on the left side of your screen.</w:t>
      </w:r>
    </w:p>
    <w:p w14:paraId="7343D615" w14:textId="77777777" w:rsidR="00337B09" w:rsidRPr="00AC01FB" w:rsidRDefault="00337B09" w:rsidP="00337B09">
      <w:pPr>
        <w:widowControl/>
        <w:suppressAutoHyphens w:val="0"/>
        <w:contextualSpacing/>
        <w:rPr>
          <w:rFonts w:ascii="Cambria" w:eastAsia="Times New Roman" w:hAnsi="Cambria"/>
          <w:kern w:val="0"/>
          <w:sz w:val="22"/>
          <w:szCs w:val="22"/>
        </w:rPr>
      </w:pPr>
    </w:p>
    <w:p w14:paraId="0C78CAE2" w14:textId="77777777" w:rsidR="00337B09" w:rsidRPr="00AC01FB" w:rsidRDefault="00337B09" w:rsidP="00D81533">
      <w:pPr>
        <w:pStyle w:val="ListParagraph"/>
        <w:widowControl/>
        <w:numPr>
          <w:ilvl w:val="0"/>
          <w:numId w:val="40"/>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To begin entering performance measures, click the </w:t>
      </w:r>
      <w:r w:rsidRPr="00AC01FB">
        <w:rPr>
          <w:rFonts w:ascii="Cambria" w:eastAsia="Times New Roman" w:hAnsi="Cambria"/>
          <w:b/>
          <w:i/>
          <w:kern w:val="0"/>
          <w:sz w:val="22"/>
          <w:szCs w:val="22"/>
        </w:rPr>
        <w:t>Begin</w:t>
      </w:r>
      <w:r w:rsidRPr="00AC01FB">
        <w:rPr>
          <w:rFonts w:ascii="Cambria" w:eastAsia="Times New Roman" w:hAnsi="Cambria"/>
          <w:kern w:val="0"/>
          <w:sz w:val="22"/>
          <w:szCs w:val="22"/>
        </w:rPr>
        <w:t xml:space="preserve"> button on the Home Page.  </w:t>
      </w:r>
    </w:p>
    <w:p w14:paraId="110BFF45" w14:textId="77777777" w:rsidR="00337B09" w:rsidRPr="00AC01FB" w:rsidRDefault="00337B09" w:rsidP="00D81533">
      <w:pPr>
        <w:widowControl/>
        <w:numPr>
          <w:ilvl w:val="1"/>
          <w:numId w:val="40"/>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As you proceed through the module, the Home Page will summarize your work and provide links to edit the parts of the module you have completed.  You may also navigate sections of the module using the tab feature at the top of each page.</w:t>
      </w:r>
    </w:p>
    <w:p w14:paraId="144CB244" w14:textId="77777777" w:rsidR="00337B09" w:rsidRPr="00AC01FB" w:rsidRDefault="00337B09" w:rsidP="00D81533">
      <w:pPr>
        <w:widowControl/>
        <w:numPr>
          <w:ilvl w:val="1"/>
          <w:numId w:val="40"/>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Once you have started the module, clicking </w:t>
      </w:r>
      <w:r w:rsidRPr="00AC01FB">
        <w:rPr>
          <w:rFonts w:ascii="Cambria" w:eastAsia="Times New Roman" w:hAnsi="Cambria"/>
          <w:b/>
          <w:i/>
          <w:kern w:val="0"/>
          <w:sz w:val="22"/>
          <w:szCs w:val="22"/>
        </w:rPr>
        <w:t>Continue Working</w:t>
      </w:r>
      <w:r w:rsidRPr="00AC01FB">
        <w:rPr>
          <w:rFonts w:ascii="Cambria" w:eastAsia="Times New Roman" w:hAnsi="Cambria"/>
          <w:kern w:val="0"/>
          <w:sz w:val="22"/>
          <w:szCs w:val="22"/>
        </w:rPr>
        <w:t xml:space="preserve"> will return you to the tab you were on when you last closed the module. </w:t>
      </w:r>
    </w:p>
    <w:p w14:paraId="5D5F9705" w14:textId="77777777" w:rsidR="00337B09" w:rsidRPr="00AC01FB" w:rsidRDefault="00337B09" w:rsidP="00D81533">
      <w:pPr>
        <w:widowControl/>
        <w:numPr>
          <w:ilvl w:val="0"/>
          <w:numId w:val="40"/>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To edit a performance measure, click the </w:t>
      </w:r>
      <w:r w:rsidRPr="00AC01FB">
        <w:rPr>
          <w:rFonts w:ascii="Cambria" w:eastAsia="Times New Roman" w:hAnsi="Cambria"/>
          <w:b/>
          <w:i/>
          <w:kern w:val="0"/>
          <w:sz w:val="22"/>
          <w:szCs w:val="22"/>
        </w:rPr>
        <w:t>Edit</w:t>
      </w:r>
      <w:r w:rsidRPr="00AC01FB">
        <w:rPr>
          <w:rFonts w:ascii="Cambria" w:eastAsia="Times New Roman" w:hAnsi="Cambria"/>
          <w:kern w:val="0"/>
          <w:sz w:val="22"/>
          <w:szCs w:val="22"/>
        </w:rPr>
        <w:t xml:space="preserve"> button.  </w:t>
      </w:r>
    </w:p>
    <w:p w14:paraId="37317D20" w14:textId="77777777" w:rsidR="00337B09" w:rsidRPr="00AC01FB" w:rsidRDefault="00337B09" w:rsidP="00D81533">
      <w:pPr>
        <w:widowControl/>
        <w:numPr>
          <w:ilvl w:val="0"/>
          <w:numId w:val="40"/>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To delete a measure, click </w:t>
      </w:r>
      <w:r w:rsidRPr="00AC01FB">
        <w:rPr>
          <w:rFonts w:ascii="Cambria" w:eastAsia="Times New Roman" w:hAnsi="Cambria"/>
          <w:b/>
          <w:i/>
          <w:kern w:val="0"/>
          <w:sz w:val="22"/>
          <w:szCs w:val="22"/>
        </w:rPr>
        <w:t>Delete</w:t>
      </w:r>
      <w:r w:rsidRPr="00AC01FB">
        <w:rPr>
          <w:rFonts w:ascii="Cambria" w:eastAsia="Times New Roman" w:hAnsi="Cambria"/>
          <w:kern w:val="0"/>
          <w:sz w:val="22"/>
          <w:szCs w:val="22"/>
        </w:rPr>
        <w:t xml:space="preserve">.  </w:t>
      </w:r>
    </w:p>
    <w:p w14:paraId="0099F418" w14:textId="77777777" w:rsidR="00337B09" w:rsidRPr="00AC01FB" w:rsidRDefault="00337B09" w:rsidP="00D81533">
      <w:pPr>
        <w:widowControl/>
        <w:numPr>
          <w:ilvl w:val="0"/>
          <w:numId w:val="40"/>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To create a new performance measure, click the </w:t>
      </w:r>
      <w:r w:rsidRPr="00AC01FB">
        <w:rPr>
          <w:rFonts w:ascii="Cambria" w:eastAsia="Times New Roman" w:hAnsi="Cambria"/>
          <w:b/>
          <w:i/>
          <w:kern w:val="0"/>
          <w:sz w:val="22"/>
          <w:szCs w:val="22"/>
        </w:rPr>
        <w:t>Add New Performance Measure</w:t>
      </w:r>
      <w:r w:rsidRPr="00AC01FB">
        <w:rPr>
          <w:rFonts w:ascii="Cambria" w:eastAsia="Times New Roman" w:hAnsi="Cambria"/>
          <w:kern w:val="0"/>
          <w:sz w:val="22"/>
          <w:szCs w:val="22"/>
        </w:rPr>
        <w:t xml:space="preserve"> button.</w:t>
      </w:r>
    </w:p>
    <w:p w14:paraId="2D35EA6D" w14:textId="77777777" w:rsidR="00337B09" w:rsidRPr="00AC01FB" w:rsidRDefault="00337B09" w:rsidP="00337B09">
      <w:pPr>
        <w:suppressAutoHyphens w:val="0"/>
        <w:rPr>
          <w:rFonts w:ascii="Cambria" w:eastAsia="Times New Roman" w:hAnsi="Cambria" w:cs="Cambria"/>
          <w:b/>
          <w:bCs/>
          <w:kern w:val="0"/>
          <w:sz w:val="22"/>
          <w:szCs w:val="22"/>
        </w:rPr>
      </w:pPr>
    </w:p>
    <w:p w14:paraId="086F29CD" w14:textId="77777777" w:rsidR="00337B09" w:rsidRPr="00AC01FB" w:rsidRDefault="00337B09" w:rsidP="00D81533">
      <w:pPr>
        <w:pStyle w:val="ListParagraph"/>
        <w:numPr>
          <w:ilvl w:val="0"/>
          <w:numId w:val="39"/>
        </w:numPr>
        <w:suppressAutoHyphens w:val="0"/>
        <w:rPr>
          <w:rFonts w:ascii="Cambria" w:eastAsia="Times New Roman" w:hAnsi="Cambria" w:cs="Cambria"/>
          <w:b/>
          <w:bCs/>
          <w:kern w:val="0"/>
          <w:sz w:val="22"/>
          <w:szCs w:val="22"/>
        </w:rPr>
      </w:pPr>
      <w:r w:rsidRPr="00AC01FB">
        <w:rPr>
          <w:rFonts w:ascii="Cambria" w:eastAsia="Times New Roman" w:hAnsi="Cambria" w:cs="Cambria"/>
          <w:b/>
          <w:bCs/>
          <w:kern w:val="0"/>
          <w:sz w:val="22"/>
          <w:szCs w:val="22"/>
        </w:rPr>
        <w:t xml:space="preserve">Creating Performance Measures </w:t>
      </w:r>
    </w:p>
    <w:p w14:paraId="2BA3400E" w14:textId="77777777" w:rsidR="00337B09" w:rsidRPr="00AC01FB" w:rsidRDefault="00337B09" w:rsidP="00337B09">
      <w:pPr>
        <w:suppressAutoHyphens w:val="0"/>
        <w:overflowPunct w:val="0"/>
        <w:autoSpaceDE w:val="0"/>
        <w:autoSpaceDN w:val="0"/>
        <w:adjustRightInd w:val="0"/>
        <w:ind w:left="360"/>
        <w:textAlignment w:val="baseline"/>
        <w:rPr>
          <w:rFonts w:ascii="Cambria" w:eastAsia="Times New Roman" w:hAnsi="Cambria"/>
          <w:kern w:val="0"/>
          <w:sz w:val="22"/>
          <w:szCs w:val="22"/>
        </w:rPr>
      </w:pPr>
      <w:r w:rsidRPr="00AC01FB">
        <w:rPr>
          <w:rFonts w:ascii="Cambria" w:eastAsia="Times New Roman" w:hAnsi="Cambria" w:cs="Cambria"/>
          <w:kern w:val="0"/>
          <w:sz w:val="22"/>
          <w:szCs w:val="22"/>
        </w:rPr>
        <w:t xml:space="preserve">On the </w:t>
      </w:r>
      <w:r w:rsidRPr="00AC01FB">
        <w:rPr>
          <w:rFonts w:ascii="Cambria" w:eastAsia="Times New Roman" w:hAnsi="Cambria" w:cs="Cambria"/>
          <w:b/>
          <w:i/>
          <w:kern w:val="0"/>
          <w:sz w:val="22"/>
          <w:szCs w:val="22"/>
        </w:rPr>
        <w:t>Performance Measures Tab</w:t>
      </w:r>
      <w:r w:rsidRPr="00AC01FB">
        <w:rPr>
          <w:rFonts w:ascii="Cambria" w:eastAsia="Times New Roman" w:hAnsi="Cambria" w:cs="Cambria"/>
          <w:kern w:val="0"/>
          <w:sz w:val="22"/>
          <w:szCs w:val="22"/>
        </w:rPr>
        <w:t xml:space="preserve">, you can </w:t>
      </w:r>
      <w:r w:rsidRPr="00AC01FB">
        <w:rPr>
          <w:rFonts w:ascii="Cambria" w:eastAsia="Times New Roman" w:hAnsi="Cambria"/>
          <w:kern w:val="0"/>
          <w:sz w:val="22"/>
          <w:szCs w:val="22"/>
        </w:rPr>
        <w:t xml:space="preserve">create performance measures for all the grant activities you intend to measure.  Please note that there are mandatory measures for which you must set targets and report.  There are additional measures that you will select as they pertain to your program.    </w:t>
      </w:r>
    </w:p>
    <w:p w14:paraId="30DD191D" w14:textId="77777777" w:rsidR="00337B09" w:rsidRPr="00AC01FB" w:rsidRDefault="00337B09" w:rsidP="00337B09">
      <w:pPr>
        <w:widowControl/>
        <w:suppressAutoHyphens w:val="0"/>
        <w:contextualSpacing/>
        <w:rPr>
          <w:rFonts w:ascii="Cambria" w:eastAsia="Times New Roman" w:hAnsi="Cambria" w:cs="Cambria"/>
          <w:b/>
          <w:i/>
          <w:kern w:val="0"/>
          <w:sz w:val="22"/>
          <w:szCs w:val="22"/>
        </w:rPr>
      </w:pPr>
    </w:p>
    <w:p w14:paraId="2D193C53" w14:textId="77777777" w:rsidR="00337B09" w:rsidRPr="00AC01FB" w:rsidRDefault="00337B09" w:rsidP="00D81533">
      <w:pPr>
        <w:pStyle w:val="ListParagraph"/>
        <w:widowControl/>
        <w:numPr>
          <w:ilvl w:val="0"/>
          <w:numId w:val="41"/>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cs="Cambria"/>
          <w:kern w:val="0"/>
          <w:sz w:val="22"/>
          <w:szCs w:val="22"/>
        </w:rPr>
        <w:t>Select</w:t>
      </w:r>
      <w:r w:rsidRPr="00AC01FB">
        <w:rPr>
          <w:rFonts w:ascii="Cambria" w:eastAsia="Times New Roman" w:hAnsi="Cambria" w:cs="Cambria"/>
          <w:b/>
          <w:kern w:val="0"/>
          <w:sz w:val="22"/>
          <w:szCs w:val="22"/>
        </w:rPr>
        <w:t xml:space="preserve"> Applicant Type:</w:t>
      </w:r>
      <w:r w:rsidRPr="00AC01FB">
        <w:rPr>
          <w:rFonts w:ascii="Cambria" w:eastAsia="Times New Roman" w:hAnsi="Cambria"/>
          <w:kern w:val="0"/>
          <w:sz w:val="22"/>
          <w:szCs w:val="22"/>
        </w:rPr>
        <w:t xml:space="preserve"> </w:t>
      </w:r>
      <w:r w:rsidRPr="00AC01FB">
        <w:rPr>
          <w:rFonts w:ascii="Cambria" w:eastAsia="Times New Roman" w:hAnsi="Cambria"/>
          <w:b/>
          <w:i/>
          <w:kern w:val="0"/>
          <w:sz w:val="22"/>
          <w:szCs w:val="22"/>
        </w:rPr>
        <w:t>Grantee</w:t>
      </w:r>
      <w:r w:rsidRPr="00AC01FB">
        <w:rPr>
          <w:rFonts w:ascii="Cambria" w:eastAsia="Times New Roman" w:hAnsi="Cambria"/>
          <w:kern w:val="0"/>
          <w:sz w:val="22"/>
          <w:szCs w:val="22"/>
        </w:rPr>
        <w:t xml:space="preserve">.  </w:t>
      </w:r>
    </w:p>
    <w:p w14:paraId="3C2C029F" w14:textId="77777777" w:rsidR="00337B09" w:rsidRPr="00AC01FB" w:rsidRDefault="00337B09" w:rsidP="00337B09">
      <w:pPr>
        <w:widowControl/>
        <w:suppressAutoHyphens w:val="0"/>
        <w:contextualSpacing/>
        <w:rPr>
          <w:rFonts w:ascii="Cambria" w:eastAsia="Times New Roman" w:hAnsi="Cambria"/>
          <w:kern w:val="0"/>
          <w:sz w:val="22"/>
          <w:szCs w:val="22"/>
        </w:rPr>
      </w:pPr>
    </w:p>
    <w:p w14:paraId="7F6D745F" w14:textId="77777777" w:rsidR="00337B09" w:rsidRPr="00AC01FB" w:rsidRDefault="00337B09" w:rsidP="00D81533">
      <w:pPr>
        <w:pStyle w:val="ListParagraph"/>
        <w:widowControl/>
        <w:numPr>
          <w:ilvl w:val="0"/>
          <w:numId w:val="41"/>
        </w:numPr>
        <w:suppressAutoHyphens w:val="0"/>
        <w:contextualSpacing/>
        <w:rPr>
          <w:rFonts w:ascii="Cambria" w:eastAsia="Times New Roman" w:hAnsi="Cambria"/>
          <w:kern w:val="0"/>
          <w:sz w:val="22"/>
          <w:szCs w:val="22"/>
        </w:rPr>
      </w:pPr>
      <w:r w:rsidRPr="00AC01FB">
        <w:rPr>
          <w:rFonts w:ascii="Cambria" w:eastAsia="Times New Roman" w:hAnsi="Cambria"/>
          <w:kern w:val="0"/>
          <w:sz w:val="22"/>
          <w:szCs w:val="22"/>
        </w:rPr>
        <w:t>Select</w:t>
      </w:r>
      <w:r w:rsidRPr="00AC01FB">
        <w:rPr>
          <w:rFonts w:ascii="Cambria" w:eastAsia="Times New Roman" w:hAnsi="Cambria"/>
          <w:b/>
          <w:kern w:val="0"/>
          <w:sz w:val="22"/>
          <w:szCs w:val="22"/>
        </w:rPr>
        <w:t xml:space="preserve"> Applicant Name: </w:t>
      </w:r>
      <w:r w:rsidRPr="00AC01FB">
        <w:rPr>
          <w:rFonts w:ascii="Cambria" w:eastAsia="Times New Roman" w:hAnsi="Cambria"/>
          <w:kern w:val="0"/>
          <w:sz w:val="22"/>
          <w:szCs w:val="22"/>
        </w:rPr>
        <w:t>Your organization’s name.</w:t>
      </w:r>
    </w:p>
    <w:p w14:paraId="25166A88" w14:textId="77777777" w:rsidR="00337B09" w:rsidRPr="00AC01FB" w:rsidRDefault="00337B09" w:rsidP="00337B09">
      <w:pPr>
        <w:widowControl/>
        <w:suppressAutoHyphens w:val="0"/>
        <w:ind w:left="1080"/>
        <w:contextualSpacing/>
        <w:rPr>
          <w:rFonts w:ascii="Cambria" w:eastAsia="Times New Roman" w:hAnsi="Cambria"/>
          <w:kern w:val="0"/>
          <w:sz w:val="22"/>
          <w:szCs w:val="22"/>
        </w:rPr>
      </w:pPr>
    </w:p>
    <w:p w14:paraId="6801AD5C" w14:textId="77777777" w:rsidR="00337B09" w:rsidRPr="00AC01FB" w:rsidRDefault="00337B09" w:rsidP="00D81533">
      <w:pPr>
        <w:pStyle w:val="ListParagraph"/>
        <w:widowControl/>
        <w:numPr>
          <w:ilvl w:val="0"/>
          <w:numId w:val="41"/>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Enter a</w:t>
      </w:r>
      <w:r w:rsidRPr="00AC01FB">
        <w:rPr>
          <w:rFonts w:ascii="Cambria" w:eastAsia="Times New Roman" w:hAnsi="Cambria"/>
          <w:b/>
          <w:kern w:val="0"/>
          <w:sz w:val="22"/>
          <w:szCs w:val="22"/>
        </w:rPr>
        <w:t xml:space="preserve"> Problem Statement: </w:t>
      </w:r>
      <w:r w:rsidRPr="00AC01FB">
        <w:rPr>
          <w:rFonts w:ascii="Cambria" w:eastAsia="Times New Roman" w:hAnsi="Cambria"/>
          <w:kern w:val="0"/>
          <w:sz w:val="22"/>
          <w:szCs w:val="22"/>
        </w:rPr>
        <w:t>In 2-3 sentences, briefly describe the problem that you propose to address through your SIF grant activities.</w:t>
      </w:r>
    </w:p>
    <w:p w14:paraId="236486FA" w14:textId="77777777" w:rsidR="00337B09" w:rsidRPr="00AC01FB" w:rsidRDefault="00337B09" w:rsidP="00337B09">
      <w:pPr>
        <w:widowControl/>
        <w:suppressAutoHyphens w:val="0"/>
        <w:ind w:left="1080"/>
        <w:contextualSpacing/>
        <w:rPr>
          <w:rFonts w:ascii="Cambria" w:eastAsia="Times New Roman" w:hAnsi="Cambria"/>
          <w:kern w:val="0"/>
          <w:sz w:val="22"/>
          <w:szCs w:val="22"/>
        </w:rPr>
      </w:pPr>
    </w:p>
    <w:p w14:paraId="629AF584" w14:textId="77777777" w:rsidR="00337B09" w:rsidRPr="00AC01FB" w:rsidRDefault="00337B09" w:rsidP="00D81533">
      <w:pPr>
        <w:pStyle w:val="ListParagraph"/>
        <w:widowControl/>
        <w:numPr>
          <w:ilvl w:val="0"/>
          <w:numId w:val="41"/>
        </w:numPr>
        <w:suppressAutoHyphens w:val="0"/>
        <w:contextualSpacing/>
        <w:rPr>
          <w:rFonts w:ascii="Cambria" w:eastAsia="Times New Roman" w:hAnsi="Cambria"/>
          <w:kern w:val="0"/>
          <w:sz w:val="22"/>
          <w:szCs w:val="22"/>
        </w:rPr>
      </w:pPr>
      <w:r w:rsidRPr="00AC01FB">
        <w:rPr>
          <w:rFonts w:ascii="Cambria" w:eastAsia="Times New Roman" w:hAnsi="Cambria"/>
          <w:kern w:val="0"/>
          <w:sz w:val="22"/>
          <w:szCs w:val="22"/>
        </w:rPr>
        <w:t>Select</w:t>
      </w:r>
      <w:r w:rsidRPr="00AC01FB">
        <w:rPr>
          <w:rFonts w:ascii="Cambria" w:eastAsia="Times New Roman" w:hAnsi="Cambria"/>
          <w:b/>
          <w:kern w:val="0"/>
          <w:sz w:val="22"/>
          <w:szCs w:val="22"/>
        </w:rPr>
        <w:t xml:space="preserve"> Targets for Mandatory Performance Measures</w:t>
      </w:r>
    </w:p>
    <w:p w14:paraId="6DC9BAD7" w14:textId="77777777" w:rsidR="00337B09" w:rsidRPr="00AC01FB" w:rsidRDefault="00337B09" w:rsidP="00D81533">
      <w:pPr>
        <w:widowControl/>
        <w:numPr>
          <w:ilvl w:val="0"/>
          <w:numId w:val="35"/>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Enter a baseline and target number for mandatory SIF performance measures.</w:t>
      </w:r>
    </w:p>
    <w:p w14:paraId="6F11CDE7" w14:textId="77777777" w:rsidR="00337B09" w:rsidRPr="00AC01FB" w:rsidRDefault="00337B09" w:rsidP="00D81533">
      <w:pPr>
        <w:widowControl/>
        <w:numPr>
          <w:ilvl w:val="0"/>
          <w:numId w:val="35"/>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For each measure, select and describe the instrument(s) you will use to measure the appropriate output or outcome.  Instruments are specific tools used to collect information such as a behavior checklist, attitude questionnaire, attendance sheet, or interview protocol.  Include the title of the instrument(s), a brief description of what it measures and how it will be administered, and details about its reliability and validity if applicable.</w:t>
      </w:r>
    </w:p>
    <w:p w14:paraId="1915043E" w14:textId="77777777" w:rsidR="00337B09" w:rsidRPr="00AC01FB" w:rsidRDefault="00337B09" w:rsidP="00337B09">
      <w:pPr>
        <w:widowControl/>
        <w:suppressAutoHyphens w:val="0"/>
        <w:ind w:left="720"/>
        <w:contextualSpacing/>
        <w:rPr>
          <w:rFonts w:ascii="Cambria" w:eastAsia="Times New Roman" w:hAnsi="Cambria"/>
          <w:kern w:val="0"/>
          <w:sz w:val="22"/>
          <w:szCs w:val="22"/>
        </w:rPr>
      </w:pPr>
    </w:p>
    <w:p w14:paraId="56507299" w14:textId="77777777" w:rsidR="00337B09" w:rsidRPr="00AC01FB" w:rsidRDefault="00337B09" w:rsidP="00D81533">
      <w:pPr>
        <w:pStyle w:val="ListParagraph"/>
        <w:widowControl/>
        <w:numPr>
          <w:ilvl w:val="0"/>
          <w:numId w:val="41"/>
        </w:numPr>
        <w:suppressAutoHyphens w:val="0"/>
        <w:contextualSpacing/>
        <w:rPr>
          <w:rFonts w:ascii="Cambria" w:eastAsia="Times New Roman" w:hAnsi="Cambria"/>
          <w:b/>
          <w:kern w:val="0"/>
          <w:sz w:val="22"/>
          <w:szCs w:val="22"/>
        </w:rPr>
      </w:pPr>
      <w:r w:rsidRPr="00AC01FB">
        <w:rPr>
          <w:rFonts w:ascii="Cambria" w:eastAsia="Times New Roman" w:hAnsi="Cambria"/>
          <w:b/>
          <w:kern w:val="0"/>
          <w:sz w:val="22"/>
          <w:szCs w:val="22"/>
        </w:rPr>
        <w:t>Add Additional Performance Measures</w:t>
      </w:r>
    </w:p>
    <w:p w14:paraId="67493AA3" w14:textId="77777777" w:rsidR="00337B09" w:rsidRPr="00AC01FB" w:rsidRDefault="00337B09" w:rsidP="00337B09">
      <w:pPr>
        <w:widowControl/>
        <w:suppressAutoHyphens w:val="0"/>
        <w:ind w:left="720"/>
        <w:contextualSpacing/>
        <w:rPr>
          <w:rFonts w:ascii="Cambria" w:eastAsia="Times New Roman" w:hAnsi="Cambria"/>
          <w:kern w:val="0"/>
          <w:sz w:val="22"/>
          <w:szCs w:val="22"/>
        </w:rPr>
      </w:pPr>
      <w:r w:rsidRPr="00AC01FB">
        <w:rPr>
          <w:rFonts w:ascii="Cambria" w:eastAsia="Times New Roman" w:hAnsi="Cambria"/>
          <w:kern w:val="0"/>
          <w:sz w:val="22"/>
          <w:szCs w:val="22"/>
        </w:rPr>
        <w:t xml:space="preserve">Select additional measures if they are applicable to your program.  Consult the SIF Performance Measures Definitions guidance to determine which performance measures are appropriate for your program.  </w:t>
      </w:r>
    </w:p>
    <w:p w14:paraId="7F5B5DFF" w14:textId="77777777" w:rsidR="00337B09" w:rsidRPr="00AC01FB" w:rsidRDefault="00337B09" w:rsidP="00D81533">
      <w:pPr>
        <w:widowControl/>
        <w:numPr>
          <w:ilvl w:val="0"/>
          <w:numId w:val="35"/>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Select a focus area and relevant outputs and/or outcomes.  Enter a baseline and target number for each measure.  </w:t>
      </w:r>
    </w:p>
    <w:p w14:paraId="6F31F738" w14:textId="77777777" w:rsidR="00337B09" w:rsidRPr="00AC01FB" w:rsidRDefault="00337B09" w:rsidP="00D81533">
      <w:pPr>
        <w:widowControl/>
        <w:numPr>
          <w:ilvl w:val="0"/>
          <w:numId w:val="35"/>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For each measure, select and describe the instrument(s) you will use to measure your output or outcome.  </w:t>
      </w:r>
    </w:p>
    <w:p w14:paraId="6AE61BA6" w14:textId="77777777" w:rsidR="00337B09" w:rsidRPr="00AC01FB" w:rsidRDefault="00337B09" w:rsidP="00D81533">
      <w:pPr>
        <w:widowControl/>
        <w:numPr>
          <w:ilvl w:val="0"/>
          <w:numId w:val="35"/>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To create additional measures, select </w:t>
      </w:r>
      <w:r w:rsidRPr="00AC01FB">
        <w:rPr>
          <w:rFonts w:ascii="Cambria" w:eastAsia="Times New Roman" w:hAnsi="Cambria"/>
          <w:b/>
          <w:i/>
          <w:kern w:val="0"/>
          <w:sz w:val="22"/>
          <w:szCs w:val="22"/>
        </w:rPr>
        <w:t>Add Another FA End Outcome</w:t>
      </w:r>
      <w:r w:rsidRPr="00AC01FB">
        <w:rPr>
          <w:rFonts w:ascii="Cambria" w:eastAsia="Times New Roman" w:hAnsi="Cambria"/>
          <w:kern w:val="0"/>
          <w:sz w:val="22"/>
          <w:szCs w:val="22"/>
        </w:rPr>
        <w:t xml:space="preserve"> (FA=Focus Area) and select desired focus areas, outputs, and outcomes, as appropriate.</w:t>
      </w:r>
    </w:p>
    <w:p w14:paraId="18BF9655" w14:textId="77777777" w:rsidR="00337B09" w:rsidRPr="00AC01FB" w:rsidRDefault="00337B09" w:rsidP="00337B09">
      <w:pPr>
        <w:widowControl/>
        <w:suppressAutoHyphens w:val="0"/>
        <w:contextualSpacing/>
        <w:rPr>
          <w:rFonts w:ascii="Cambria" w:eastAsia="Times New Roman" w:hAnsi="Cambria"/>
          <w:b/>
          <w:i/>
          <w:kern w:val="0"/>
          <w:sz w:val="22"/>
          <w:szCs w:val="22"/>
        </w:rPr>
      </w:pPr>
    </w:p>
    <w:p w14:paraId="08F70B6E" w14:textId="77777777" w:rsidR="00337B09" w:rsidRPr="00AC01FB" w:rsidRDefault="00337B09" w:rsidP="00D81533">
      <w:pPr>
        <w:pStyle w:val="ListParagraph"/>
        <w:widowControl/>
        <w:numPr>
          <w:ilvl w:val="0"/>
          <w:numId w:val="41"/>
        </w:numPr>
        <w:suppressAutoHyphens w:val="0"/>
        <w:contextualSpacing/>
        <w:rPr>
          <w:rFonts w:ascii="Cambria" w:eastAsia="Times New Roman" w:hAnsi="Cambria"/>
          <w:kern w:val="0"/>
          <w:sz w:val="22"/>
          <w:szCs w:val="22"/>
        </w:rPr>
      </w:pPr>
      <w:r w:rsidRPr="00AC01FB">
        <w:rPr>
          <w:rFonts w:ascii="Cambria" w:eastAsia="Times New Roman" w:hAnsi="Cambria"/>
          <w:b/>
          <w:kern w:val="0"/>
          <w:sz w:val="22"/>
          <w:szCs w:val="22"/>
        </w:rPr>
        <w:t>Identify Interventions</w:t>
      </w:r>
    </w:p>
    <w:p w14:paraId="087E388E" w14:textId="77777777" w:rsidR="00337B09" w:rsidRPr="00AC01FB" w:rsidRDefault="00337B09" w:rsidP="00337B09">
      <w:pPr>
        <w:widowControl/>
        <w:suppressAutoHyphens w:val="0"/>
        <w:ind w:left="720"/>
        <w:contextualSpacing/>
        <w:rPr>
          <w:rFonts w:ascii="Cambria" w:eastAsia="Times New Roman" w:hAnsi="Cambria"/>
          <w:kern w:val="0"/>
          <w:sz w:val="22"/>
          <w:szCs w:val="22"/>
        </w:rPr>
      </w:pPr>
      <w:r w:rsidRPr="00AC01FB">
        <w:rPr>
          <w:rFonts w:ascii="Cambria" w:eastAsia="Times New Roman" w:hAnsi="Cambria"/>
          <w:kern w:val="0"/>
          <w:sz w:val="22"/>
          <w:szCs w:val="22"/>
        </w:rPr>
        <w:t>Select the interventions that you will carry out to address the problem identified in the application.  Only interventions that correspond with the focus area(s) you selected will appear.</w:t>
      </w:r>
    </w:p>
    <w:p w14:paraId="6D4C5EE6" w14:textId="77777777" w:rsidR="00337B09" w:rsidRPr="00AC01FB" w:rsidRDefault="00337B09" w:rsidP="00D81533">
      <w:pPr>
        <w:widowControl/>
        <w:numPr>
          <w:ilvl w:val="0"/>
          <w:numId w:val="36"/>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Select all interventions that are a part of your program design.  </w:t>
      </w:r>
    </w:p>
    <w:p w14:paraId="25E18A0E" w14:textId="77777777" w:rsidR="00337B09" w:rsidRPr="00AC01FB" w:rsidRDefault="00337B09" w:rsidP="00D81533">
      <w:pPr>
        <w:widowControl/>
        <w:numPr>
          <w:ilvl w:val="0"/>
          <w:numId w:val="36"/>
        </w:numPr>
        <w:suppressAutoHyphens w:val="0"/>
        <w:overflowPunct w:val="0"/>
        <w:autoSpaceDE w:val="0"/>
        <w:autoSpaceDN w:val="0"/>
        <w:adjustRightInd w:val="0"/>
        <w:contextualSpacing/>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Click </w:t>
      </w:r>
      <w:r w:rsidRPr="00AC01FB">
        <w:rPr>
          <w:rFonts w:ascii="Cambria" w:eastAsia="Times New Roman" w:hAnsi="Cambria"/>
          <w:b/>
          <w:i/>
          <w:kern w:val="0"/>
          <w:sz w:val="22"/>
          <w:szCs w:val="22"/>
        </w:rPr>
        <w:t>Add User Intervention</w:t>
      </w:r>
      <w:r w:rsidRPr="00AC01FB">
        <w:rPr>
          <w:rFonts w:ascii="Cambria" w:eastAsia="Times New Roman" w:hAnsi="Cambria"/>
          <w:kern w:val="0"/>
          <w:sz w:val="22"/>
          <w:szCs w:val="22"/>
        </w:rPr>
        <w:t xml:space="preserve"> to add and describe any intervention not listed. </w:t>
      </w:r>
    </w:p>
    <w:p w14:paraId="5879EF29" w14:textId="77777777" w:rsidR="00337B09" w:rsidRPr="00AC01FB" w:rsidRDefault="00337B09" w:rsidP="00337B09">
      <w:pPr>
        <w:widowControl/>
        <w:suppressAutoHyphens w:val="0"/>
        <w:ind w:left="720"/>
        <w:contextualSpacing/>
        <w:rPr>
          <w:rFonts w:ascii="Cambria" w:eastAsia="Times New Roman" w:hAnsi="Cambria"/>
          <w:kern w:val="0"/>
          <w:sz w:val="22"/>
          <w:szCs w:val="22"/>
        </w:rPr>
      </w:pPr>
    </w:p>
    <w:p w14:paraId="58D8DAF3" w14:textId="77777777" w:rsidR="00337B09" w:rsidRPr="00AC01FB" w:rsidRDefault="00337B09" w:rsidP="00D81533">
      <w:pPr>
        <w:pStyle w:val="ListParagraph"/>
        <w:numPr>
          <w:ilvl w:val="0"/>
          <w:numId w:val="41"/>
        </w:numPr>
        <w:suppressAutoHyphens w:val="0"/>
        <w:overflowPunct w:val="0"/>
        <w:autoSpaceDE w:val="0"/>
        <w:autoSpaceDN w:val="0"/>
        <w:adjustRightInd w:val="0"/>
        <w:textAlignment w:val="baseline"/>
        <w:rPr>
          <w:rFonts w:ascii="Cambria" w:eastAsia="Times New Roman" w:hAnsi="Cambria"/>
          <w:kern w:val="0"/>
          <w:sz w:val="22"/>
          <w:szCs w:val="22"/>
        </w:rPr>
      </w:pPr>
      <w:r w:rsidRPr="00AC01FB">
        <w:rPr>
          <w:rFonts w:ascii="Cambria" w:eastAsia="Times New Roman" w:hAnsi="Cambria"/>
          <w:b/>
          <w:kern w:val="0"/>
          <w:sz w:val="22"/>
          <w:szCs w:val="22"/>
        </w:rPr>
        <w:t>Saving Performance Measures</w:t>
      </w:r>
    </w:p>
    <w:p w14:paraId="12547B11" w14:textId="2242F978" w:rsidR="00337B09" w:rsidRPr="00AC01FB" w:rsidRDefault="00337B09" w:rsidP="00D81533">
      <w:pPr>
        <w:numPr>
          <w:ilvl w:val="0"/>
          <w:numId w:val="37"/>
        </w:numPr>
        <w:suppressAutoHyphens w:val="0"/>
        <w:overflowPunct w:val="0"/>
        <w:autoSpaceDE w:val="0"/>
        <w:autoSpaceDN w:val="0"/>
        <w:adjustRightInd w:val="0"/>
        <w:textAlignment w:val="baseline"/>
        <w:rPr>
          <w:rFonts w:ascii="Cambria" w:eastAsia="Times New Roman" w:hAnsi="Cambria"/>
          <w:kern w:val="0"/>
          <w:sz w:val="22"/>
          <w:szCs w:val="22"/>
        </w:rPr>
      </w:pPr>
      <w:r w:rsidRPr="00AC01FB">
        <w:rPr>
          <w:rFonts w:ascii="Cambria" w:eastAsia="Times New Roman" w:hAnsi="Cambria"/>
          <w:kern w:val="0"/>
          <w:sz w:val="22"/>
          <w:szCs w:val="22"/>
        </w:rPr>
        <w:t>After e</w:t>
      </w:r>
      <w:r w:rsidR="0054584B">
        <w:rPr>
          <w:rFonts w:ascii="Cambria" w:eastAsia="Times New Roman" w:hAnsi="Cambria"/>
          <w:kern w:val="0"/>
          <w:sz w:val="22"/>
          <w:szCs w:val="22"/>
        </w:rPr>
        <w:t>ntering all information, select</w:t>
      </w:r>
      <w:r w:rsidRPr="00AC01FB">
        <w:rPr>
          <w:rFonts w:ascii="Cambria" w:eastAsia="Times New Roman" w:hAnsi="Cambria"/>
          <w:kern w:val="0"/>
          <w:sz w:val="22"/>
          <w:szCs w:val="22"/>
        </w:rPr>
        <w:t xml:space="preserve"> </w:t>
      </w:r>
      <w:r w:rsidRPr="00AC01FB">
        <w:rPr>
          <w:rFonts w:ascii="Cambria" w:eastAsia="Times New Roman" w:hAnsi="Cambria"/>
          <w:b/>
          <w:i/>
          <w:kern w:val="0"/>
          <w:sz w:val="22"/>
          <w:szCs w:val="22"/>
        </w:rPr>
        <w:t>Complete PM</w:t>
      </w:r>
      <w:r w:rsidRPr="00AC01FB">
        <w:rPr>
          <w:rFonts w:ascii="Cambria" w:eastAsia="Times New Roman" w:hAnsi="Cambria"/>
          <w:kern w:val="0"/>
          <w:sz w:val="22"/>
          <w:szCs w:val="22"/>
        </w:rPr>
        <w:t xml:space="preserve">.  This will return you to the Home Page.  </w:t>
      </w:r>
    </w:p>
    <w:p w14:paraId="4E01E609" w14:textId="77777777" w:rsidR="00337B09" w:rsidRPr="00AC01FB" w:rsidRDefault="00337B09" w:rsidP="00D81533">
      <w:pPr>
        <w:numPr>
          <w:ilvl w:val="0"/>
          <w:numId w:val="37"/>
        </w:numPr>
        <w:suppressAutoHyphens w:val="0"/>
        <w:overflowPunct w:val="0"/>
        <w:autoSpaceDE w:val="0"/>
        <w:autoSpaceDN w:val="0"/>
        <w:adjustRightInd w:val="0"/>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If you are an existing SIF recipient and wish to create performance measures for another subrecipient, repeat the process.  If you would like to continue to the </w:t>
      </w:r>
      <w:r w:rsidRPr="00AC01FB">
        <w:rPr>
          <w:rFonts w:ascii="Cambria" w:eastAsia="Times New Roman" w:hAnsi="Cambria"/>
          <w:b/>
          <w:i/>
          <w:kern w:val="0"/>
          <w:sz w:val="22"/>
          <w:szCs w:val="22"/>
        </w:rPr>
        <w:t>Summary Tab</w:t>
      </w:r>
      <w:r w:rsidRPr="00AC01FB">
        <w:rPr>
          <w:rFonts w:ascii="Cambria" w:eastAsia="Times New Roman" w:hAnsi="Cambria"/>
          <w:kern w:val="0"/>
          <w:sz w:val="22"/>
          <w:szCs w:val="22"/>
        </w:rPr>
        <w:t xml:space="preserve"> to validate your performance measures, click </w:t>
      </w:r>
      <w:r w:rsidRPr="00AC01FB">
        <w:rPr>
          <w:rFonts w:ascii="Cambria" w:eastAsia="Times New Roman" w:hAnsi="Cambria"/>
          <w:b/>
          <w:i/>
          <w:kern w:val="0"/>
          <w:sz w:val="22"/>
          <w:szCs w:val="22"/>
        </w:rPr>
        <w:t>Next</w:t>
      </w:r>
      <w:r w:rsidRPr="00AC01FB">
        <w:rPr>
          <w:rFonts w:ascii="Cambria" w:eastAsia="Times New Roman" w:hAnsi="Cambria"/>
          <w:kern w:val="0"/>
          <w:sz w:val="22"/>
          <w:szCs w:val="22"/>
        </w:rPr>
        <w:t xml:space="preserve">. </w:t>
      </w:r>
    </w:p>
    <w:p w14:paraId="39E2BD37" w14:textId="77777777" w:rsidR="00337B09" w:rsidRPr="00AC01FB" w:rsidRDefault="00337B09" w:rsidP="00337B09">
      <w:pPr>
        <w:suppressAutoHyphens w:val="0"/>
        <w:overflowPunct w:val="0"/>
        <w:autoSpaceDE w:val="0"/>
        <w:autoSpaceDN w:val="0"/>
        <w:adjustRightInd w:val="0"/>
        <w:textAlignment w:val="baseline"/>
        <w:rPr>
          <w:rFonts w:ascii="Cambria" w:eastAsia="Times New Roman" w:hAnsi="Cambria"/>
          <w:kern w:val="0"/>
          <w:sz w:val="22"/>
          <w:szCs w:val="22"/>
        </w:rPr>
      </w:pPr>
    </w:p>
    <w:p w14:paraId="4A81A791" w14:textId="77777777" w:rsidR="00337B09" w:rsidRPr="00AC01FB" w:rsidRDefault="00337B09" w:rsidP="00D81533">
      <w:pPr>
        <w:pStyle w:val="ListParagraph"/>
        <w:numPr>
          <w:ilvl w:val="0"/>
          <w:numId w:val="41"/>
        </w:numPr>
        <w:suppressAutoHyphens w:val="0"/>
        <w:overflowPunct w:val="0"/>
        <w:autoSpaceDE w:val="0"/>
        <w:autoSpaceDN w:val="0"/>
        <w:adjustRightInd w:val="0"/>
        <w:textAlignment w:val="baseline"/>
        <w:rPr>
          <w:rFonts w:ascii="Cambria" w:eastAsia="Times New Roman" w:hAnsi="Cambria"/>
          <w:b/>
          <w:kern w:val="0"/>
          <w:sz w:val="22"/>
          <w:szCs w:val="22"/>
        </w:rPr>
      </w:pPr>
      <w:r w:rsidRPr="00AC01FB">
        <w:rPr>
          <w:rFonts w:ascii="Cambria" w:eastAsia="Times New Roman" w:hAnsi="Cambria"/>
          <w:b/>
          <w:kern w:val="0"/>
          <w:sz w:val="22"/>
          <w:szCs w:val="22"/>
        </w:rPr>
        <w:t>Validating Performance Measures</w:t>
      </w:r>
    </w:p>
    <w:p w14:paraId="6B06558B" w14:textId="77777777" w:rsidR="00337B09" w:rsidRPr="00AC01FB" w:rsidRDefault="00337B09" w:rsidP="00337B09">
      <w:pPr>
        <w:suppressAutoHyphens w:val="0"/>
        <w:overflowPunct w:val="0"/>
        <w:autoSpaceDE w:val="0"/>
        <w:autoSpaceDN w:val="0"/>
        <w:adjustRightInd w:val="0"/>
        <w:ind w:left="720"/>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You will not be able to submit your application without first validating your performance measures.  The </w:t>
      </w:r>
      <w:r w:rsidRPr="00AC01FB">
        <w:rPr>
          <w:rFonts w:ascii="Cambria" w:eastAsia="Times New Roman" w:hAnsi="Cambria"/>
          <w:b/>
          <w:i/>
          <w:kern w:val="0"/>
          <w:sz w:val="22"/>
          <w:szCs w:val="22"/>
        </w:rPr>
        <w:t>Summary Tab</w:t>
      </w:r>
      <w:r w:rsidRPr="00AC01FB">
        <w:rPr>
          <w:rFonts w:ascii="Cambria" w:eastAsia="Times New Roman" w:hAnsi="Cambria"/>
          <w:kern w:val="0"/>
          <w:sz w:val="22"/>
          <w:szCs w:val="22"/>
        </w:rPr>
        <w:t xml:space="preserve"> allows you to review all of the measures and targets that you selected.  </w:t>
      </w:r>
    </w:p>
    <w:p w14:paraId="6D0C969A" w14:textId="77777777" w:rsidR="00337B09" w:rsidRPr="00AC01FB" w:rsidRDefault="00337B09" w:rsidP="00D81533">
      <w:pPr>
        <w:numPr>
          <w:ilvl w:val="0"/>
          <w:numId w:val="38"/>
        </w:numPr>
        <w:suppressAutoHyphens w:val="0"/>
        <w:overflowPunct w:val="0"/>
        <w:autoSpaceDE w:val="0"/>
        <w:autoSpaceDN w:val="0"/>
        <w:adjustRightInd w:val="0"/>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You can select to print the performance measures by clicking either </w:t>
      </w:r>
      <w:r w:rsidRPr="00AC01FB">
        <w:rPr>
          <w:rFonts w:ascii="Cambria" w:eastAsia="Times New Roman" w:hAnsi="Cambria"/>
          <w:b/>
          <w:i/>
          <w:kern w:val="0"/>
          <w:sz w:val="22"/>
          <w:szCs w:val="22"/>
        </w:rPr>
        <w:t>Print PDF of Table</w:t>
      </w:r>
      <w:r w:rsidRPr="00AC01FB">
        <w:rPr>
          <w:rFonts w:ascii="Cambria" w:eastAsia="Times New Roman" w:hAnsi="Cambria"/>
          <w:kern w:val="0"/>
          <w:sz w:val="22"/>
          <w:szCs w:val="22"/>
        </w:rPr>
        <w:t xml:space="preserve"> or </w:t>
      </w:r>
      <w:r w:rsidRPr="00AC01FB">
        <w:rPr>
          <w:rFonts w:ascii="Cambria" w:eastAsia="Times New Roman" w:hAnsi="Cambria"/>
          <w:b/>
          <w:i/>
          <w:kern w:val="0"/>
          <w:sz w:val="22"/>
          <w:szCs w:val="22"/>
        </w:rPr>
        <w:t>Print All Performance Measures</w:t>
      </w:r>
      <w:r w:rsidRPr="00AC01FB">
        <w:rPr>
          <w:rFonts w:ascii="Cambria" w:eastAsia="Times New Roman" w:hAnsi="Cambria"/>
          <w:kern w:val="0"/>
          <w:sz w:val="22"/>
          <w:szCs w:val="22"/>
        </w:rPr>
        <w:t>.</w:t>
      </w:r>
    </w:p>
    <w:p w14:paraId="16FA7B5F" w14:textId="77777777" w:rsidR="00337B09" w:rsidRPr="00AC01FB" w:rsidRDefault="00337B09" w:rsidP="00D81533">
      <w:pPr>
        <w:numPr>
          <w:ilvl w:val="0"/>
          <w:numId w:val="38"/>
        </w:numPr>
        <w:suppressAutoHyphens w:val="0"/>
        <w:overflowPunct w:val="0"/>
        <w:autoSpaceDE w:val="0"/>
        <w:autoSpaceDN w:val="0"/>
        <w:adjustRightInd w:val="0"/>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If you need to edit a measure, click </w:t>
      </w:r>
      <w:r w:rsidRPr="0054584B">
        <w:rPr>
          <w:rFonts w:ascii="Cambria" w:eastAsia="Times New Roman" w:hAnsi="Cambria"/>
          <w:b/>
          <w:i/>
          <w:kern w:val="0"/>
          <w:sz w:val="22"/>
          <w:szCs w:val="22"/>
        </w:rPr>
        <w:t>Edit Performance Measure</w:t>
      </w:r>
      <w:r w:rsidRPr="00AC01FB">
        <w:rPr>
          <w:rFonts w:ascii="Cambria" w:eastAsia="Times New Roman" w:hAnsi="Cambria"/>
          <w:b/>
          <w:kern w:val="0"/>
          <w:sz w:val="22"/>
          <w:szCs w:val="22"/>
          <w:u w:val="single"/>
        </w:rPr>
        <w:t>s</w:t>
      </w:r>
      <w:r w:rsidRPr="00AC01FB">
        <w:rPr>
          <w:rFonts w:ascii="Cambria" w:eastAsia="Times New Roman" w:hAnsi="Cambria"/>
          <w:kern w:val="0"/>
          <w:sz w:val="22"/>
          <w:szCs w:val="22"/>
        </w:rPr>
        <w:t xml:space="preserve"> which will take you back to the Performance Measures Tab.</w:t>
      </w:r>
    </w:p>
    <w:p w14:paraId="225BB4DE" w14:textId="77777777" w:rsidR="00337B09" w:rsidRPr="00AC01FB" w:rsidRDefault="00337B09" w:rsidP="00D81533">
      <w:pPr>
        <w:numPr>
          <w:ilvl w:val="0"/>
          <w:numId w:val="38"/>
        </w:numPr>
        <w:suppressAutoHyphens w:val="0"/>
        <w:overflowPunct w:val="0"/>
        <w:autoSpaceDE w:val="0"/>
        <w:autoSpaceDN w:val="0"/>
        <w:adjustRightInd w:val="0"/>
        <w:textAlignment w:val="baseline"/>
        <w:rPr>
          <w:rFonts w:ascii="Cambria" w:eastAsia="Times New Roman" w:hAnsi="Cambria"/>
          <w:kern w:val="0"/>
          <w:sz w:val="22"/>
          <w:szCs w:val="22"/>
        </w:rPr>
      </w:pPr>
      <w:r w:rsidRPr="00AC01FB">
        <w:rPr>
          <w:rFonts w:ascii="Cambria" w:eastAsia="Times New Roman" w:hAnsi="Cambria"/>
          <w:kern w:val="0"/>
          <w:sz w:val="22"/>
          <w:szCs w:val="22"/>
        </w:rPr>
        <w:t xml:space="preserve">Once your performance measures are complete, click </w:t>
      </w:r>
      <w:r w:rsidRPr="00AC01FB">
        <w:rPr>
          <w:rFonts w:ascii="Cambria" w:eastAsia="Times New Roman" w:hAnsi="Cambria"/>
          <w:b/>
          <w:i/>
          <w:kern w:val="0"/>
          <w:sz w:val="22"/>
          <w:szCs w:val="22"/>
        </w:rPr>
        <w:t>Validate Performance Measures</w:t>
      </w:r>
      <w:r w:rsidRPr="00AC01FB">
        <w:rPr>
          <w:rFonts w:ascii="Cambria" w:eastAsia="Times New Roman" w:hAnsi="Cambria"/>
          <w:kern w:val="0"/>
          <w:sz w:val="22"/>
          <w:szCs w:val="22"/>
        </w:rPr>
        <w:t xml:space="preserve"> to include them in your application.</w:t>
      </w:r>
    </w:p>
    <w:p w14:paraId="33367BD2" w14:textId="77777777" w:rsidR="00337B09" w:rsidRPr="00E45E99" w:rsidRDefault="00337B09" w:rsidP="00337B09">
      <w:pPr>
        <w:suppressAutoHyphens w:val="0"/>
        <w:ind w:left="360"/>
        <w:jc w:val="both"/>
        <w:rPr>
          <w:rFonts w:ascii="Cambria" w:eastAsia="Times New Roman" w:hAnsi="Cambria" w:cs="Cambria"/>
          <w:b/>
          <w:bCs/>
          <w:kern w:val="0"/>
        </w:rPr>
      </w:pPr>
    </w:p>
    <w:p w14:paraId="4C38F297" w14:textId="77777777" w:rsidR="00337B09" w:rsidRPr="00F87D19" w:rsidRDefault="00337B09" w:rsidP="00337B09">
      <w:pPr>
        <w:autoSpaceDE w:val="0"/>
        <w:autoSpaceDN w:val="0"/>
        <w:adjustRightInd w:val="0"/>
        <w:rPr>
          <w:rFonts w:ascii="Cambria" w:hAnsi="Cambria"/>
          <w:b/>
          <w:bCs/>
        </w:rPr>
      </w:pPr>
    </w:p>
    <w:p w14:paraId="3FBF79C0" w14:textId="77777777" w:rsidR="00337B09" w:rsidRPr="00DF261C" w:rsidRDefault="00337B09" w:rsidP="00D81533">
      <w:pPr>
        <w:pStyle w:val="ListParagraph"/>
        <w:numPr>
          <w:ilvl w:val="0"/>
          <w:numId w:val="27"/>
        </w:numPr>
        <w:autoSpaceDE w:val="0"/>
        <w:autoSpaceDN w:val="0"/>
        <w:adjustRightInd w:val="0"/>
        <w:jc w:val="center"/>
        <w:rPr>
          <w:rFonts w:ascii="Cambria" w:hAnsi="Cambria"/>
          <w:b/>
          <w:bCs/>
          <w:sz w:val="26"/>
          <w:szCs w:val="26"/>
        </w:rPr>
      </w:pPr>
      <w:r w:rsidRPr="00DF261C">
        <w:rPr>
          <w:rFonts w:ascii="Cambria" w:hAnsi="Cambria"/>
          <w:b/>
          <w:bCs/>
          <w:sz w:val="26"/>
          <w:szCs w:val="26"/>
        </w:rPr>
        <w:t>Documents</w:t>
      </w:r>
    </w:p>
    <w:p w14:paraId="2FAE8DFF" w14:textId="77777777" w:rsidR="00337B09" w:rsidRDefault="00337B09" w:rsidP="00337B09">
      <w:pPr>
        <w:autoSpaceDE w:val="0"/>
        <w:autoSpaceDN w:val="0"/>
        <w:adjustRightInd w:val="0"/>
        <w:rPr>
          <w:rFonts w:ascii="Cambria" w:hAnsi="Cambria"/>
        </w:rPr>
      </w:pPr>
    </w:p>
    <w:p w14:paraId="568A41E8" w14:textId="6402026B" w:rsidR="00337B09" w:rsidRPr="00AC01FB" w:rsidRDefault="00337B09" w:rsidP="00337B09">
      <w:pPr>
        <w:autoSpaceDE w:val="0"/>
        <w:autoSpaceDN w:val="0"/>
        <w:adjustRightInd w:val="0"/>
        <w:rPr>
          <w:rFonts w:ascii="Cambria" w:hAnsi="Cambria"/>
          <w:sz w:val="22"/>
          <w:szCs w:val="22"/>
        </w:rPr>
      </w:pPr>
      <w:r w:rsidRPr="00AC01FB">
        <w:rPr>
          <w:rFonts w:ascii="Cambria" w:hAnsi="Cambria"/>
          <w:sz w:val="22"/>
          <w:szCs w:val="22"/>
        </w:rPr>
        <w:t xml:space="preserve">In addition to the application submitted in eGrants, you are required to provide documentation of match as described in </w:t>
      </w:r>
      <w:r w:rsidR="001A03B2" w:rsidRPr="00AC01FB">
        <w:rPr>
          <w:rFonts w:ascii="Cambria" w:hAnsi="Cambria"/>
          <w:sz w:val="22"/>
          <w:szCs w:val="22"/>
        </w:rPr>
        <w:t xml:space="preserve">the </w:t>
      </w:r>
      <w:r w:rsidRPr="00AC01FB">
        <w:rPr>
          <w:rFonts w:ascii="Cambria" w:hAnsi="Cambria"/>
          <w:b/>
          <w:i/>
          <w:sz w:val="22"/>
          <w:szCs w:val="22"/>
        </w:rPr>
        <w:t>Submitting Match Verification</w:t>
      </w:r>
      <w:r w:rsidRPr="00AC01FB">
        <w:rPr>
          <w:rFonts w:ascii="Cambria" w:hAnsi="Cambria"/>
          <w:sz w:val="22"/>
          <w:szCs w:val="22"/>
        </w:rPr>
        <w:t xml:space="preserve"> section of the </w:t>
      </w:r>
      <w:r w:rsidRPr="00AC01FB">
        <w:rPr>
          <w:rFonts w:ascii="Cambria" w:hAnsi="Cambria"/>
          <w:i/>
          <w:sz w:val="22"/>
          <w:szCs w:val="22"/>
        </w:rPr>
        <w:t>Notice</w:t>
      </w:r>
      <w:r w:rsidRPr="00AC01FB">
        <w:rPr>
          <w:rFonts w:ascii="Cambria" w:hAnsi="Cambria"/>
          <w:sz w:val="22"/>
          <w:szCs w:val="22"/>
        </w:rPr>
        <w:t xml:space="preserve">.  After you have submitted your match verification, change the status in eGrants from the default “Not Sent” to the applicable status “Sent.” </w:t>
      </w:r>
    </w:p>
    <w:p w14:paraId="110F4C0F" w14:textId="77777777" w:rsidR="00337B09" w:rsidRPr="00FE672C" w:rsidRDefault="00337B09" w:rsidP="00337B09">
      <w:pPr>
        <w:autoSpaceDE w:val="0"/>
        <w:autoSpaceDN w:val="0"/>
        <w:adjustRightInd w:val="0"/>
        <w:rPr>
          <w:rFonts w:ascii="Cambria" w:hAnsi="Cambria"/>
          <w:b/>
          <w:bCs/>
        </w:rPr>
      </w:pPr>
    </w:p>
    <w:p w14:paraId="12E588B6" w14:textId="77777777" w:rsidR="00337B09" w:rsidRPr="00DF261C" w:rsidRDefault="00337B09" w:rsidP="00D81533">
      <w:pPr>
        <w:pStyle w:val="ListParagraph"/>
        <w:numPr>
          <w:ilvl w:val="0"/>
          <w:numId w:val="27"/>
        </w:numPr>
        <w:autoSpaceDE w:val="0"/>
        <w:autoSpaceDN w:val="0"/>
        <w:adjustRightInd w:val="0"/>
        <w:jc w:val="center"/>
        <w:rPr>
          <w:rFonts w:ascii="Cambria" w:hAnsi="Cambria"/>
          <w:b/>
          <w:bCs/>
          <w:sz w:val="26"/>
          <w:szCs w:val="26"/>
        </w:rPr>
      </w:pPr>
      <w:r w:rsidRPr="00DF261C">
        <w:rPr>
          <w:rFonts w:ascii="Cambria" w:hAnsi="Cambria"/>
          <w:b/>
          <w:bCs/>
          <w:sz w:val="26"/>
          <w:szCs w:val="26"/>
        </w:rPr>
        <w:t xml:space="preserve">Budget </w:t>
      </w:r>
    </w:p>
    <w:p w14:paraId="0ABA5682" w14:textId="77777777" w:rsidR="00337B09" w:rsidRPr="00F87D19" w:rsidRDefault="00337B09" w:rsidP="00337B09">
      <w:pPr>
        <w:autoSpaceDE w:val="0"/>
        <w:autoSpaceDN w:val="0"/>
        <w:adjustRightInd w:val="0"/>
        <w:rPr>
          <w:rFonts w:ascii="Cambria" w:hAnsi="Cambria"/>
          <w:b/>
          <w:bCs/>
        </w:rPr>
      </w:pPr>
    </w:p>
    <w:p w14:paraId="29956908" w14:textId="77777777" w:rsidR="00337B09" w:rsidRPr="00AC01FB" w:rsidRDefault="00337B09" w:rsidP="00D81533">
      <w:pPr>
        <w:pStyle w:val="ListParagraph"/>
        <w:numPr>
          <w:ilvl w:val="0"/>
          <w:numId w:val="34"/>
        </w:numPr>
        <w:rPr>
          <w:rFonts w:ascii="Cambria" w:hAnsi="Cambria"/>
          <w:b/>
          <w:bCs/>
          <w:sz w:val="22"/>
          <w:szCs w:val="22"/>
        </w:rPr>
      </w:pPr>
      <w:r w:rsidRPr="00AC01FB">
        <w:rPr>
          <w:rFonts w:ascii="Cambria" w:hAnsi="Cambria"/>
          <w:b/>
          <w:bCs/>
          <w:sz w:val="22"/>
          <w:szCs w:val="22"/>
        </w:rPr>
        <w:t>Budget Requirements</w:t>
      </w:r>
    </w:p>
    <w:p w14:paraId="63EB2D66" w14:textId="41D48F06" w:rsidR="00337B09" w:rsidRPr="00AC01FB" w:rsidRDefault="00261388" w:rsidP="00337B09">
      <w:pPr>
        <w:ind w:left="360"/>
        <w:rPr>
          <w:rFonts w:ascii="Cambria" w:hAnsi="Cambria"/>
          <w:sz w:val="22"/>
          <w:szCs w:val="22"/>
        </w:rPr>
      </w:pPr>
      <w:r w:rsidRPr="00AC01FB">
        <w:rPr>
          <w:rFonts w:ascii="Cambria" w:hAnsi="Cambria"/>
          <w:sz w:val="22"/>
          <w:szCs w:val="22"/>
        </w:rPr>
        <w:t xml:space="preserve">The </w:t>
      </w:r>
      <w:r w:rsidRPr="0054584B">
        <w:rPr>
          <w:rFonts w:ascii="Cambria" w:hAnsi="Cambria"/>
          <w:i/>
          <w:sz w:val="22"/>
          <w:szCs w:val="22"/>
        </w:rPr>
        <w:t>Notice</w:t>
      </w:r>
      <w:r w:rsidRPr="00AC01FB">
        <w:rPr>
          <w:rFonts w:ascii="Cambria" w:hAnsi="Cambria"/>
          <w:sz w:val="22"/>
          <w:szCs w:val="22"/>
        </w:rPr>
        <w:t xml:space="preserve"> specifies whether the applicant should submit a one-year budget or budgets for multiple years.  </w:t>
      </w:r>
      <w:r w:rsidR="00337B09" w:rsidRPr="00AC01FB">
        <w:rPr>
          <w:rFonts w:ascii="Cambria" w:hAnsi="Cambria"/>
          <w:sz w:val="22"/>
          <w:szCs w:val="22"/>
        </w:rPr>
        <w:t>If an application is selected for award, CNCS will determine the final amount of the award of federal funds, and will negotiate a final budget.  Upon award, compliance with the approved budget will be a material term and condition of the cooperative agreement with the Social Innovation Fund recipient.</w:t>
      </w:r>
    </w:p>
    <w:p w14:paraId="5039858F" w14:textId="77777777" w:rsidR="00337B09" w:rsidRPr="00AC01FB" w:rsidRDefault="00337B09" w:rsidP="00337B09">
      <w:pPr>
        <w:rPr>
          <w:rFonts w:ascii="Cambria" w:hAnsi="Cambria"/>
          <w:sz w:val="22"/>
          <w:szCs w:val="22"/>
        </w:rPr>
      </w:pPr>
    </w:p>
    <w:p w14:paraId="49C5A12E" w14:textId="77777777" w:rsidR="00337B09" w:rsidRPr="00AC01FB" w:rsidRDefault="00337B09" w:rsidP="00337B09">
      <w:pPr>
        <w:autoSpaceDE w:val="0"/>
        <w:autoSpaceDN w:val="0"/>
        <w:adjustRightInd w:val="0"/>
        <w:ind w:left="360"/>
        <w:rPr>
          <w:rFonts w:ascii="Cambria" w:hAnsi="Cambria"/>
          <w:sz w:val="22"/>
          <w:szCs w:val="22"/>
        </w:rPr>
      </w:pPr>
      <w:r w:rsidRPr="00AC01FB">
        <w:rPr>
          <w:rFonts w:ascii="Cambria" w:hAnsi="Cambria"/>
          <w:sz w:val="22"/>
          <w:szCs w:val="22"/>
        </w:rPr>
        <w:t xml:space="preserve">Your proposed budget should be sufficient to allow you to perform the tasks described in your narrative and provide a full explanation of costs including their purpose, justification, and the basis of your calculations.  Reviewers will consider the information you provide in your budget as part of their assessment of the Cost Effectiveness and Budget Adequacy criteria.  </w:t>
      </w:r>
    </w:p>
    <w:p w14:paraId="3DC54092" w14:textId="77777777" w:rsidR="00337B09" w:rsidRPr="00AC01FB" w:rsidRDefault="00337B09" w:rsidP="00337B09">
      <w:pPr>
        <w:autoSpaceDE w:val="0"/>
        <w:autoSpaceDN w:val="0"/>
        <w:adjustRightInd w:val="0"/>
        <w:ind w:left="360"/>
        <w:rPr>
          <w:rFonts w:ascii="Cambria" w:hAnsi="Cambria"/>
          <w:sz w:val="22"/>
          <w:szCs w:val="22"/>
        </w:rPr>
      </w:pPr>
    </w:p>
    <w:p w14:paraId="534AF93B" w14:textId="77777777" w:rsidR="00337B09" w:rsidRPr="00AC01FB" w:rsidRDefault="00337B09" w:rsidP="00337B09">
      <w:pPr>
        <w:ind w:left="360"/>
        <w:rPr>
          <w:rFonts w:ascii="Cambria" w:hAnsi="Cambria"/>
          <w:sz w:val="22"/>
          <w:szCs w:val="22"/>
        </w:rPr>
      </w:pPr>
      <w:r w:rsidRPr="00AC01FB">
        <w:rPr>
          <w:rFonts w:ascii="Cambria" w:hAnsi="Cambria"/>
          <w:sz w:val="22"/>
          <w:szCs w:val="22"/>
        </w:rPr>
        <w:t>In eGrants, the preparation of a detailed budget provides the data that creates the summary budget and the budget narrative.  The detailed budget should provide a full explanation of associated costs including their purpose, justification, and the basis of the calculations. eGrants will perform a limited compliance check to validate the budget. If it finds any compliance issues you will receive a warning and/or error messages. You must resolve all errors before you can submit your budget.</w:t>
      </w:r>
    </w:p>
    <w:p w14:paraId="4FF83906" w14:textId="2511CFBE" w:rsidR="00AE37BF" w:rsidRPr="00AC01FB" w:rsidRDefault="00AE37BF" w:rsidP="00337B09">
      <w:pPr>
        <w:autoSpaceDE w:val="0"/>
        <w:autoSpaceDN w:val="0"/>
        <w:adjustRightInd w:val="0"/>
        <w:ind w:left="360"/>
        <w:rPr>
          <w:rFonts w:ascii="Cambria" w:hAnsi="Cambria"/>
          <w:sz w:val="22"/>
          <w:szCs w:val="22"/>
        </w:rPr>
      </w:pPr>
    </w:p>
    <w:p w14:paraId="00B07CBE" w14:textId="77777777" w:rsidR="00AE37BF" w:rsidRPr="00AC01FB" w:rsidRDefault="00AE37BF" w:rsidP="00337B09">
      <w:pPr>
        <w:autoSpaceDE w:val="0"/>
        <w:autoSpaceDN w:val="0"/>
        <w:adjustRightInd w:val="0"/>
        <w:ind w:left="360"/>
        <w:rPr>
          <w:rFonts w:ascii="Cambria" w:hAnsi="Cambria"/>
          <w:sz w:val="22"/>
          <w:szCs w:val="22"/>
        </w:rPr>
      </w:pPr>
    </w:p>
    <w:p w14:paraId="2FBD8AF1" w14:textId="77777777" w:rsidR="00337B09" w:rsidRPr="00AC01FB" w:rsidRDefault="00337B09" w:rsidP="00337B09">
      <w:pPr>
        <w:pStyle w:val="Default"/>
        <w:ind w:left="360"/>
        <w:rPr>
          <w:rFonts w:ascii="Cambria" w:hAnsi="Cambria"/>
          <w:i/>
          <w:sz w:val="22"/>
          <w:szCs w:val="22"/>
        </w:rPr>
      </w:pPr>
      <w:r w:rsidRPr="00AC01FB">
        <w:rPr>
          <w:rFonts w:ascii="Cambria" w:hAnsi="Cambria"/>
          <w:i/>
          <w:sz w:val="22"/>
          <w:szCs w:val="22"/>
        </w:rPr>
        <w:t xml:space="preserve">As you prepare your budget: </w:t>
      </w:r>
    </w:p>
    <w:p w14:paraId="1588059D" w14:textId="77777777" w:rsidR="00337B09" w:rsidRPr="00AC01FB" w:rsidRDefault="00337B09" w:rsidP="00D81533">
      <w:pPr>
        <w:pStyle w:val="Default"/>
        <w:numPr>
          <w:ilvl w:val="0"/>
          <w:numId w:val="33"/>
        </w:numPr>
        <w:autoSpaceDE w:val="0"/>
        <w:autoSpaceDN w:val="0"/>
        <w:adjustRightInd w:val="0"/>
        <w:ind w:left="720"/>
        <w:rPr>
          <w:rFonts w:ascii="Cambria" w:hAnsi="Cambria"/>
          <w:sz w:val="22"/>
          <w:szCs w:val="22"/>
        </w:rPr>
      </w:pPr>
      <w:r w:rsidRPr="00AC01FB">
        <w:rPr>
          <w:rFonts w:ascii="Cambria" w:hAnsi="Cambria"/>
          <w:sz w:val="22"/>
          <w:szCs w:val="22"/>
        </w:rPr>
        <w:t xml:space="preserve">All the amounts you request must be for a particular purpose. Do not include miscellaneous, contingency, or other undefined budget amounts. </w:t>
      </w:r>
    </w:p>
    <w:p w14:paraId="1E4C0525" w14:textId="77777777" w:rsidR="00337B09" w:rsidRPr="00AC01FB" w:rsidRDefault="00337B09" w:rsidP="00D81533">
      <w:pPr>
        <w:pStyle w:val="ListParagraph"/>
        <w:numPr>
          <w:ilvl w:val="0"/>
          <w:numId w:val="33"/>
        </w:numPr>
        <w:ind w:left="720"/>
        <w:rPr>
          <w:rFonts w:ascii="Cambria" w:hAnsi="Cambria"/>
          <w:sz w:val="22"/>
          <w:szCs w:val="22"/>
        </w:rPr>
      </w:pPr>
      <w:r w:rsidRPr="00AC01FB">
        <w:rPr>
          <w:rFonts w:ascii="Cambria" w:hAnsi="Cambria"/>
          <w:sz w:val="22"/>
          <w:szCs w:val="22"/>
        </w:rPr>
        <w:t xml:space="preserve">Itemize each cost and present the basis for all calculations in the form of an equation, identifying the number of persons involved with the event, the cost per person or unit, and/or the annual salary cost. </w:t>
      </w:r>
    </w:p>
    <w:p w14:paraId="656E1D41" w14:textId="77777777" w:rsidR="00337B09" w:rsidRPr="00AC01FB" w:rsidRDefault="00337B09" w:rsidP="00D81533">
      <w:pPr>
        <w:pStyle w:val="Default"/>
        <w:numPr>
          <w:ilvl w:val="0"/>
          <w:numId w:val="33"/>
        </w:numPr>
        <w:autoSpaceDE w:val="0"/>
        <w:autoSpaceDN w:val="0"/>
        <w:adjustRightInd w:val="0"/>
        <w:ind w:left="720"/>
        <w:rPr>
          <w:rFonts w:ascii="Cambria" w:hAnsi="Cambria"/>
          <w:sz w:val="22"/>
          <w:szCs w:val="22"/>
        </w:rPr>
      </w:pPr>
      <w:r w:rsidRPr="00AC01FB">
        <w:rPr>
          <w:rFonts w:ascii="Cambria" w:hAnsi="Cambria"/>
          <w:sz w:val="22"/>
          <w:szCs w:val="22"/>
        </w:rPr>
        <w:t xml:space="preserve">Do not include fractional amounts (cents). </w:t>
      </w:r>
    </w:p>
    <w:p w14:paraId="5F4A2BEC" w14:textId="77777777" w:rsidR="00337B09" w:rsidRPr="00AC01FB" w:rsidRDefault="00337B09" w:rsidP="00D81533">
      <w:pPr>
        <w:pStyle w:val="ListParagraph"/>
        <w:numPr>
          <w:ilvl w:val="0"/>
          <w:numId w:val="33"/>
        </w:numPr>
        <w:ind w:left="720"/>
        <w:rPr>
          <w:rFonts w:ascii="Cambria" w:hAnsi="Cambria"/>
          <w:sz w:val="22"/>
          <w:szCs w:val="22"/>
        </w:rPr>
      </w:pPr>
      <w:r w:rsidRPr="00AC01FB">
        <w:rPr>
          <w:rFonts w:ascii="Cambria" w:hAnsi="Cambria"/>
          <w:sz w:val="22"/>
          <w:szCs w:val="22"/>
        </w:rPr>
        <w:t>Because of the required one-to-one match for Social Innovation Fund recipients, the budget must reflect</w:t>
      </w:r>
      <w:r w:rsidRPr="00AC01FB">
        <w:rPr>
          <w:rFonts w:ascii="Cambria" w:hAnsi="Cambria"/>
          <w:b/>
          <w:bCs/>
          <w:sz w:val="22"/>
          <w:szCs w:val="22"/>
        </w:rPr>
        <w:t xml:space="preserve"> total</w:t>
      </w:r>
      <w:r w:rsidRPr="00AC01FB">
        <w:rPr>
          <w:rFonts w:ascii="Cambria" w:hAnsi="Cambria"/>
          <w:sz w:val="22"/>
          <w:szCs w:val="22"/>
        </w:rPr>
        <w:t xml:space="preserve"> costs being distributed equally between the federal and recipient shares, but individual categories </w:t>
      </w:r>
      <w:r w:rsidRPr="00AC01FB">
        <w:rPr>
          <w:rFonts w:ascii="Cambria" w:hAnsi="Cambria"/>
          <w:b/>
          <w:bCs/>
          <w:sz w:val="22"/>
          <w:szCs w:val="22"/>
        </w:rPr>
        <w:t>do not</w:t>
      </w:r>
      <w:r w:rsidRPr="00AC01FB">
        <w:rPr>
          <w:rFonts w:ascii="Cambria" w:hAnsi="Cambria"/>
          <w:sz w:val="22"/>
          <w:szCs w:val="22"/>
        </w:rPr>
        <w:t xml:space="preserve"> have to be equally distributed. </w:t>
      </w:r>
    </w:p>
    <w:p w14:paraId="3B83E748" w14:textId="733D0E23" w:rsidR="00337B09" w:rsidRPr="00AC01FB" w:rsidRDefault="00C352C7" w:rsidP="00D81533">
      <w:pPr>
        <w:pStyle w:val="ListParagraph"/>
        <w:widowControl/>
        <w:numPr>
          <w:ilvl w:val="0"/>
          <w:numId w:val="33"/>
        </w:numPr>
        <w:suppressAutoHyphens w:val="0"/>
        <w:ind w:left="720"/>
        <w:rPr>
          <w:rFonts w:ascii="Cambria" w:hAnsi="Cambria"/>
          <w:sz w:val="22"/>
          <w:szCs w:val="22"/>
        </w:rPr>
      </w:pPr>
      <w:r w:rsidRPr="00AC01FB">
        <w:rPr>
          <w:rFonts w:ascii="Cambria" w:hAnsi="Cambria"/>
          <w:sz w:val="22"/>
          <w:szCs w:val="22"/>
        </w:rPr>
        <w:t xml:space="preserve">The </w:t>
      </w:r>
      <w:r w:rsidRPr="00AC01FB">
        <w:rPr>
          <w:rFonts w:ascii="Cambria" w:hAnsi="Cambria"/>
          <w:i/>
          <w:sz w:val="22"/>
          <w:szCs w:val="22"/>
        </w:rPr>
        <w:t>Notice</w:t>
      </w:r>
      <w:r w:rsidRPr="00AC01FB">
        <w:rPr>
          <w:rFonts w:ascii="Cambria" w:hAnsi="Cambria"/>
          <w:sz w:val="22"/>
          <w:szCs w:val="22"/>
        </w:rPr>
        <w:t xml:space="preserve"> provides specific guidance about the </w:t>
      </w:r>
      <w:r w:rsidR="00607901" w:rsidRPr="00AC01FB">
        <w:rPr>
          <w:rFonts w:ascii="Cambria" w:hAnsi="Cambria"/>
          <w:sz w:val="22"/>
          <w:szCs w:val="22"/>
        </w:rPr>
        <w:t xml:space="preserve">portion </w:t>
      </w:r>
      <w:r w:rsidRPr="00AC01FB">
        <w:rPr>
          <w:rFonts w:ascii="Cambria" w:hAnsi="Cambria"/>
          <w:sz w:val="22"/>
          <w:szCs w:val="22"/>
        </w:rPr>
        <w:t>of the federal share of the budget that must be awarded to or spent on subgrantees/subrecipients/service recipients</w:t>
      </w:r>
      <w:r w:rsidR="00433F34" w:rsidRPr="00AC01FB">
        <w:rPr>
          <w:rFonts w:ascii="Cambria" w:hAnsi="Cambria"/>
          <w:sz w:val="22"/>
          <w:szCs w:val="22"/>
        </w:rPr>
        <w:t>.</w:t>
      </w:r>
    </w:p>
    <w:p w14:paraId="51542B48" w14:textId="260EF061" w:rsidR="00C352C7" w:rsidRPr="00AC01FB" w:rsidRDefault="00C352C7" w:rsidP="00D81533">
      <w:pPr>
        <w:pStyle w:val="ListParagraph"/>
        <w:widowControl/>
        <w:numPr>
          <w:ilvl w:val="0"/>
          <w:numId w:val="33"/>
        </w:numPr>
        <w:suppressAutoHyphens w:val="0"/>
        <w:ind w:left="720"/>
        <w:rPr>
          <w:rFonts w:ascii="Cambria" w:hAnsi="Cambria"/>
          <w:sz w:val="22"/>
          <w:szCs w:val="22"/>
        </w:rPr>
      </w:pPr>
      <w:r w:rsidRPr="00AC01FB">
        <w:rPr>
          <w:rFonts w:ascii="Cambria" w:hAnsi="Cambria"/>
          <w:sz w:val="22"/>
          <w:szCs w:val="22"/>
        </w:rPr>
        <w:t xml:space="preserve">If the </w:t>
      </w:r>
      <w:r w:rsidRPr="00AC01FB">
        <w:rPr>
          <w:rFonts w:ascii="Cambria" w:hAnsi="Cambria"/>
          <w:i/>
          <w:sz w:val="22"/>
          <w:szCs w:val="22"/>
        </w:rPr>
        <w:t>Notice</w:t>
      </w:r>
      <w:r w:rsidRPr="00AC01FB">
        <w:rPr>
          <w:rFonts w:ascii="Cambria" w:hAnsi="Cambria"/>
          <w:sz w:val="22"/>
          <w:szCs w:val="22"/>
        </w:rPr>
        <w:t xml:space="preserve"> requires you to create multiple budgets, add additional budgets by clicking “Add Subsidiary Budget” or “Copy Subsidiary Budget</w:t>
      </w:r>
      <w:r w:rsidR="0054584B">
        <w:rPr>
          <w:rFonts w:ascii="Cambria" w:hAnsi="Cambria"/>
          <w:sz w:val="22"/>
          <w:szCs w:val="22"/>
        </w:rPr>
        <w:t>.</w:t>
      </w:r>
      <w:r w:rsidRPr="00AC01FB">
        <w:rPr>
          <w:rFonts w:ascii="Cambria" w:hAnsi="Cambria"/>
          <w:sz w:val="22"/>
          <w:szCs w:val="22"/>
        </w:rPr>
        <w:t>”  Type “Budget Year [#]”in the “Enter Sub Budget Description” text box.</w:t>
      </w:r>
    </w:p>
    <w:p w14:paraId="4E4C9A3C" w14:textId="77777777" w:rsidR="00337B09" w:rsidRPr="00AC01FB" w:rsidRDefault="00337B09" w:rsidP="00337B09">
      <w:pPr>
        <w:pStyle w:val="Default"/>
        <w:ind w:left="360"/>
        <w:rPr>
          <w:rFonts w:ascii="Cambria" w:hAnsi="Cambria"/>
          <w:sz w:val="22"/>
          <w:szCs w:val="22"/>
        </w:rPr>
      </w:pPr>
    </w:p>
    <w:p w14:paraId="6BC5CAE8" w14:textId="5BD5CBF8" w:rsidR="00337B09" w:rsidRPr="00AC01FB" w:rsidRDefault="00337B09" w:rsidP="00337B09">
      <w:pPr>
        <w:ind w:left="360"/>
        <w:rPr>
          <w:rFonts w:ascii="Cambria" w:hAnsi="Cambria"/>
          <w:b/>
          <w:bCs/>
          <w:sz w:val="22"/>
          <w:szCs w:val="22"/>
        </w:rPr>
      </w:pPr>
      <w:r w:rsidRPr="00AC01FB">
        <w:rPr>
          <w:rFonts w:ascii="Cambria" w:hAnsi="Cambria"/>
          <w:sz w:val="22"/>
          <w:szCs w:val="22"/>
        </w:rPr>
        <w:t xml:space="preserve">Programs must comply with all applicable federal laws, regulations, and OMB requirements for grant management under Title 2 of the Code of Federal Regulations (2 CFR Part 200 and CNCS’s implementing regulations at 2 CFR Part 2205), </w:t>
      </w:r>
      <w:r w:rsidR="00607901" w:rsidRPr="00AC01FB">
        <w:rPr>
          <w:rFonts w:ascii="Cambria" w:hAnsi="Cambria"/>
          <w:sz w:val="22"/>
          <w:szCs w:val="22"/>
        </w:rPr>
        <w:t xml:space="preserve">such as </w:t>
      </w:r>
      <w:r w:rsidRPr="00AC01FB">
        <w:rPr>
          <w:rFonts w:ascii="Cambria" w:hAnsi="Cambria"/>
          <w:sz w:val="22"/>
          <w:szCs w:val="22"/>
        </w:rPr>
        <w:t>allowable costs and audit</w:t>
      </w:r>
      <w:r w:rsidR="00607901" w:rsidRPr="00AC01FB">
        <w:rPr>
          <w:rFonts w:ascii="Cambria" w:hAnsi="Cambria"/>
          <w:sz w:val="22"/>
          <w:szCs w:val="22"/>
        </w:rPr>
        <w:t xml:space="preserve"> requirements</w:t>
      </w:r>
      <w:r w:rsidRPr="00AC01FB">
        <w:rPr>
          <w:rFonts w:ascii="Cambria" w:hAnsi="Cambria"/>
          <w:sz w:val="22"/>
          <w:szCs w:val="22"/>
        </w:rPr>
        <w:t>, including providing audits to the Federal Audit Clearinghouse if expending over $750,000 in federal funds, as required in 2 C.F.R. § 200.501.</w:t>
      </w:r>
    </w:p>
    <w:p w14:paraId="1E0621B1" w14:textId="77777777" w:rsidR="00337B09" w:rsidRPr="00AC01FB" w:rsidRDefault="00337B09" w:rsidP="00337B09">
      <w:pPr>
        <w:pStyle w:val="Default"/>
        <w:ind w:left="360"/>
        <w:rPr>
          <w:rFonts w:ascii="Cambria" w:hAnsi="Cambria"/>
          <w:sz w:val="22"/>
          <w:szCs w:val="22"/>
        </w:rPr>
      </w:pPr>
    </w:p>
    <w:p w14:paraId="6C473D11" w14:textId="77777777" w:rsidR="00337B09" w:rsidRPr="00AC01FB" w:rsidRDefault="00337B09" w:rsidP="00337B09">
      <w:pPr>
        <w:pStyle w:val="Default"/>
        <w:ind w:left="360"/>
        <w:rPr>
          <w:rFonts w:ascii="Cambria" w:hAnsi="Cambria"/>
          <w:i/>
          <w:sz w:val="22"/>
          <w:szCs w:val="22"/>
        </w:rPr>
      </w:pPr>
      <w:r w:rsidRPr="00AC01FB">
        <w:rPr>
          <w:rFonts w:ascii="Cambria" w:hAnsi="Cambria"/>
          <w:i/>
          <w:sz w:val="22"/>
          <w:szCs w:val="22"/>
        </w:rPr>
        <w:t>Allowable Costs</w:t>
      </w:r>
    </w:p>
    <w:p w14:paraId="03FEB71B" w14:textId="77777777" w:rsidR="00337B09" w:rsidRPr="00AC01FB" w:rsidRDefault="00337B09" w:rsidP="00337B09">
      <w:pPr>
        <w:pStyle w:val="Default"/>
        <w:ind w:left="360"/>
        <w:rPr>
          <w:rFonts w:ascii="Cambria" w:hAnsi="Cambria"/>
          <w:sz w:val="22"/>
          <w:szCs w:val="22"/>
        </w:rPr>
      </w:pPr>
      <w:r w:rsidRPr="00AC01FB">
        <w:rPr>
          <w:rFonts w:ascii="Cambria" w:hAnsi="Cambria"/>
          <w:sz w:val="22"/>
          <w:szCs w:val="22"/>
        </w:rPr>
        <w:t xml:space="preserve">Please refer to the Uniform Cost Principles (2 CFR Subpart E). </w:t>
      </w:r>
    </w:p>
    <w:p w14:paraId="5DC33916" w14:textId="77777777" w:rsidR="00337B09" w:rsidRPr="00AC01FB" w:rsidRDefault="00337B09" w:rsidP="00337B09">
      <w:pPr>
        <w:ind w:left="360"/>
        <w:rPr>
          <w:rFonts w:ascii="Cambria" w:hAnsi="Cambria"/>
          <w:sz w:val="22"/>
          <w:szCs w:val="22"/>
        </w:rPr>
      </w:pPr>
    </w:p>
    <w:p w14:paraId="2571D643" w14:textId="77777777" w:rsidR="00337B09" w:rsidRPr="00AC01FB" w:rsidRDefault="00337B09" w:rsidP="00337B09">
      <w:pPr>
        <w:ind w:left="360"/>
        <w:rPr>
          <w:rFonts w:ascii="Cambria" w:hAnsi="Cambria"/>
          <w:sz w:val="22"/>
          <w:szCs w:val="22"/>
        </w:rPr>
      </w:pPr>
      <w:r w:rsidRPr="00AC01FB">
        <w:rPr>
          <w:rFonts w:ascii="Cambria" w:hAnsi="Cambria"/>
          <w:sz w:val="22"/>
          <w:szCs w:val="22"/>
        </w:rPr>
        <w:t>It is important to understand that “allowable costs” under federal awards do not necessarily include all costs that the organization will incur in order to perform their awards.  The cost principles reflect government-wide requirements that one must be aware of when developing a budget.</w:t>
      </w:r>
    </w:p>
    <w:p w14:paraId="1B3596F1" w14:textId="77777777" w:rsidR="00337B09" w:rsidRPr="00AC01FB" w:rsidRDefault="00337B09" w:rsidP="00337B09">
      <w:pPr>
        <w:ind w:left="360"/>
        <w:rPr>
          <w:rFonts w:ascii="Cambria" w:hAnsi="Cambria"/>
          <w:sz w:val="22"/>
          <w:szCs w:val="22"/>
        </w:rPr>
      </w:pPr>
    </w:p>
    <w:p w14:paraId="71EC63C7" w14:textId="77777777" w:rsidR="00337B09" w:rsidRPr="00AC01FB" w:rsidRDefault="00337B09" w:rsidP="00D81533">
      <w:pPr>
        <w:pStyle w:val="ListParagraph"/>
        <w:numPr>
          <w:ilvl w:val="0"/>
          <w:numId w:val="34"/>
        </w:numPr>
        <w:rPr>
          <w:rFonts w:ascii="Cambria" w:hAnsi="Cambria"/>
          <w:b/>
          <w:bCs/>
          <w:sz w:val="22"/>
          <w:szCs w:val="22"/>
        </w:rPr>
      </w:pPr>
      <w:r w:rsidRPr="00AC01FB">
        <w:rPr>
          <w:rFonts w:ascii="Cambria" w:hAnsi="Cambria"/>
          <w:b/>
          <w:bCs/>
          <w:sz w:val="22"/>
          <w:szCs w:val="22"/>
        </w:rPr>
        <w:t>Matching Funds</w:t>
      </w:r>
    </w:p>
    <w:p w14:paraId="14BCCD65" w14:textId="0960835A" w:rsidR="00337B09" w:rsidRPr="00AC01FB" w:rsidRDefault="00337B09" w:rsidP="00337B09">
      <w:pPr>
        <w:autoSpaceDE w:val="0"/>
        <w:ind w:left="360"/>
        <w:rPr>
          <w:rFonts w:ascii="Cambria" w:hAnsi="Cambria"/>
          <w:sz w:val="22"/>
          <w:szCs w:val="22"/>
        </w:rPr>
      </w:pPr>
      <w:r w:rsidRPr="00AC01FB">
        <w:rPr>
          <w:rFonts w:ascii="Cambria" w:hAnsi="Cambria"/>
          <w:sz w:val="22"/>
          <w:szCs w:val="22"/>
        </w:rPr>
        <w:t xml:space="preserve">The non-federal share of the budget represents the dollar-for-dollar match requirement.  Any organization that receives a SIF award is responsible for securing the necessary match.  Match may come from state, local, or private sources, which may include state or local government agencies, businesses, private philanthropic organizations, or individuals.  Federal funds may not be used toward the match requirement. </w:t>
      </w:r>
    </w:p>
    <w:p w14:paraId="2A205829" w14:textId="77777777" w:rsidR="00337B09" w:rsidRPr="00AC01FB" w:rsidRDefault="00337B09" w:rsidP="00337B09">
      <w:pPr>
        <w:ind w:left="360"/>
        <w:rPr>
          <w:rFonts w:ascii="Cambria" w:hAnsi="Cambria"/>
          <w:sz w:val="22"/>
          <w:szCs w:val="22"/>
        </w:rPr>
      </w:pPr>
    </w:p>
    <w:p w14:paraId="35E2E6C6" w14:textId="520387BE" w:rsidR="00337B09" w:rsidRPr="00AC01FB" w:rsidRDefault="00337B09" w:rsidP="00337B09">
      <w:pPr>
        <w:ind w:left="360"/>
        <w:rPr>
          <w:rFonts w:ascii="Cambria" w:hAnsi="Cambria"/>
          <w:sz w:val="22"/>
          <w:szCs w:val="22"/>
        </w:rPr>
      </w:pPr>
      <w:r w:rsidRPr="00AC01FB">
        <w:rPr>
          <w:rFonts w:ascii="Cambria" w:hAnsi="Cambria"/>
          <w:sz w:val="22"/>
          <w:szCs w:val="22"/>
        </w:rPr>
        <w:t xml:space="preserve">The non-federal share of the budget must equal or exceed the federal share of the budget (this implements the dollar-for-dollar match requirement).  There is no requirement that the non-federal share of the budget “mirror” or be allocated on the same basis as the federal share of the budget.  </w:t>
      </w:r>
    </w:p>
    <w:p w14:paraId="5CBC1784" w14:textId="77777777" w:rsidR="00337B09" w:rsidRPr="00AC01FB" w:rsidRDefault="00337B09" w:rsidP="00337B09">
      <w:pPr>
        <w:autoSpaceDE w:val="0"/>
        <w:ind w:left="360"/>
        <w:rPr>
          <w:rFonts w:ascii="Cambria" w:hAnsi="Cambria"/>
          <w:sz w:val="22"/>
          <w:szCs w:val="22"/>
        </w:rPr>
      </w:pPr>
    </w:p>
    <w:p w14:paraId="41923096" w14:textId="77777777" w:rsidR="00337B09" w:rsidRPr="00AC01FB" w:rsidRDefault="00337B09" w:rsidP="00337B09">
      <w:pPr>
        <w:rPr>
          <w:rFonts w:ascii="Cambria" w:hAnsi="Cambria"/>
          <w:sz w:val="22"/>
          <w:szCs w:val="22"/>
        </w:rPr>
      </w:pPr>
    </w:p>
    <w:p w14:paraId="205EC5FB" w14:textId="77777777" w:rsidR="00337B09" w:rsidRPr="00AC01FB" w:rsidRDefault="00337B09" w:rsidP="00D81533">
      <w:pPr>
        <w:pStyle w:val="ListParagraph"/>
        <w:numPr>
          <w:ilvl w:val="0"/>
          <w:numId w:val="34"/>
        </w:numPr>
        <w:rPr>
          <w:rFonts w:ascii="Cambria" w:hAnsi="Cambria"/>
          <w:sz w:val="22"/>
          <w:szCs w:val="22"/>
        </w:rPr>
      </w:pPr>
      <w:r w:rsidRPr="00AC01FB">
        <w:rPr>
          <w:rFonts w:ascii="Cambria" w:hAnsi="Cambria"/>
          <w:b/>
          <w:bCs/>
          <w:sz w:val="22"/>
          <w:szCs w:val="22"/>
        </w:rPr>
        <w:t>Budget Line Items</w:t>
      </w:r>
    </w:p>
    <w:p w14:paraId="6EDDFFB4" w14:textId="77777777" w:rsidR="00337B09" w:rsidRPr="00AC01FB" w:rsidRDefault="00337B09" w:rsidP="00337B09">
      <w:pPr>
        <w:ind w:left="360"/>
        <w:rPr>
          <w:rFonts w:ascii="Cambria" w:hAnsi="Cambria"/>
          <w:b/>
          <w:sz w:val="22"/>
          <w:szCs w:val="22"/>
        </w:rPr>
      </w:pPr>
      <w:r w:rsidRPr="00AC01FB">
        <w:rPr>
          <w:rFonts w:ascii="Cambria" w:hAnsi="Cambria"/>
          <w:b/>
          <w:sz w:val="22"/>
          <w:szCs w:val="22"/>
        </w:rPr>
        <w:t>Section I. Program Costs</w:t>
      </w:r>
    </w:p>
    <w:p w14:paraId="55A78E35" w14:textId="77777777" w:rsidR="00337B09" w:rsidRPr="00AC01FB" w:rsidRDefault="00337B09" w:rsidP="00D81533">
      <w:pPr>
        <w:widowControl/>
        <w:numPr>
          <w:ilvl w:val="0"/>
          <w:numId w:val="25"/>
        </w:numPr>
        <w:tabs>
          <w:tab w:val="num" w:pos="720"/>
        </w:tabs>
        <w:suppressAutoHyphens w:val="0"/>
        <w:ind w:right="288"/>
        <w:rPr>
          <w:rFonts w:ascii="Cambria" w:hAnsi="Cambria"/>
          <w:sz w:val="22"/>
          <w:szCs w:val="22"/>
        </w:rPr>
      </w:pPr>
      <w:r w:rsidRPr="00AC01FB">
        <w:rPr>
          <w:rFonts w:ascii="Cambria" w:hAnsi="Cambria"/>
          <w:b/>
          <w:bCs/>
          <w:sz w:val="22"/>
          <w:szCs w:val="22"/>
        </w:rPr>
        <w:t>Project Personnel Expenses</w:t>
      </w:r>
    </w:p>
    <w:p w14:paraId="18075DCD" w14:textId="26288F7C" w:rsidR="00337B09" w:rsidRPr="00AC01FB" w:rsidRDefault="00337B09" w:rsidP="00337B09">
      <w:pPr>
        <w:widowControl/>
        <w:suppressAutoHyphens w:val="0"/>
        <w:ind w:left="720" w:right="288"/>
        <w:rPr>
          <w:rFonts w:ascii="Cambria" w:hAnsi="Cambria"/>
          <w:sz w:val="22"/>
          <w:szCs w:val="22"/>
        </w:rPr>
      </w:pPr>
      <w:r w:rsidRPr="00AC01FB">
        <w:rPr>
          <w:rFonts w:ascii="Cambria" w:hAnsi="Cambria"/>
          <w:sz w:val="22"/>
          <w:szCs w:val="22"/>
        </w:rPr>
        <w:t>List each staff position separately with a brief statement of responsibilities, salary</w:t>
      </w:r>
      <w:r w:rsidR="0054584B">
        <w:rPr>
          <w:rFonts w:ascii="Cambria" w:hAnsi="Cambria"/>
          <w:sz w:val="22"/>
          <w:szCs w:val="22"/>
        </w:rPr>
        <w:t>,</w:t>
      </w:r>
      <w:r w:rsidRPr="00AC01FB">
        <w:rPr>
          <w:rFonts w:ascii="Cambria" w:hAnsi="Cambria"/>
          <w:sz w:val="22"/>
          <w:szCs w:val="22"/>
        </w:rPr>
        <w:t xml:space="preserve"> and the percentage of staff time that will apply to the grant. Each staff person’s role listed in the budget must be described in the application narrative and each staff person mentioned in the narrative must be listed in the budget as either CNCS or recipient share.  </w:t>
      </w:r>
    </w:p>
    <w:p w14:paraId="6DA62D14" w14:textId="77777777" w:rsidR="00337B09" w:rsidRPr="00AC01FB" w:rsidRDefault="00337B09" w:rsidP="00337B09">
      <w:pPr>
        <w:pStyle w:val="Footer"/>
        <w:ind w:left="720" w:hanging="360"/>
        <w:rPr>
          <w:rFonts w:ascii="Cambria" w:hAnsi="Cambria"/>
          <w:sz w:val="22"/>
          <w:szCs w:val="22"/>
        </w:rPr>
      </w:pPr>
    </w:p>
    <w:p w14:paraId="1B1C4D88" w14:textId="77777777" w:rsidR="00337B09" w:rsidRPr="00AC01FB" w:rsidRDefault="00337B09" w:rsidP="00D81533">
      <w:pPr>
        <w:widowControl/>
        <w:numPr>
          <w:ilvl w:val="0"/>
          <w:numId w:val="25"/>
        </w:numPr>
        <w:tabs>
          <w:tab w:val="num" w:pos="720"/>
        </w:tabs>
        <w:suppressAutoHyphens w:val="0"/>
        <w:ind w:right="378"/>
        <w:rPr>
          <w:rFonts w:ascii="Cambria" w:hAnsi="Cambria"/>
          <w:sz w:val="22"/>
          <w:szCs w:val="22"/>
        </w:rPr>
      </w:pPr>
      <w:r w:rsidRPr="00AC01FB">
        <w:rPr>
          <w:rFonts w:ascii="Cambria" w:hAnsi="Cambria"/>
          <w:b/>
          <w:bCs/>
          <w:sz w:val="22"/>
          <w:szCs w:val="22"/>
        </w:rPr>
        <w:t>Personnel Fringe Benefits</w:t>
      </w:r>
    </w:p>
    <w:p w14:paraId="27D71839" w14:textId="4D22F4EF" w:rsidR="00337B09" w:rsidRPr="00AC01FB" w:rsidRDefault="00337B09" w:rsidP="00337B09">
      <w:pPr>
        <w:widowControl/>
        <w:suppressAutoHyphens w:val="0"/>
        <w:ind w:left="720" w:right="378"/>
        <w:rPr>
          <w:rFonts w:ascii="Cambria" w:hAnsi="Cambria"/>
          <w:sz w:val="22"/>
          <w:szCs w:val="22"/>
        </w:rPr>
      </w:pPr>
      <w:r w:rsidRPr="00AC01FB">
        <w:rPr>
          <w:rFonts w:ascii="Cambria" w:hAnsi="Cambria"/>
          <w:sz w:val="22"/>
          <w:szCs w:val="22"/>
        </w:rPr>
        <w:t xml:space="preserve">Include costs of benefit(s) for the project staff.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w:t>
      </w:r>
      <w:r w:rsidR="00A31EA7" w:rsidRPr="00AC01FB">
        <w:rPr>
          <w:rFonts w:ascii="Cambria" w:hAnsi="Cambria"/>
          <w:sz w:val="22"/>
          <w:szCs w:val="22"/>
        </w:rPr>
        <w:t xml:space="preserve">each </w:t>
      </w:r>
      <w:r w:rsidRPr="00AC01FB">
        <w:rPr>
          <w:rFonts w:ascii="Cambria" w:hAnsi="Cambria"/>
          <w:sz w:val="22"/>
          <w:szCs w:val="22"/>
        </w:rPr>
        <w:t>covered item separately</w:t>
      </w:r>
      <w:r w:rsidR="00A31EA7" w:rsidRPr="00AC01FB">
        <w:rPr>
          <w:rFonts w:ascii="Cambria" w:hAnsi="Cambria"/>
          <w:sz w:val="22"/>
          <w:szCs w:val="22"/>
        </w:rPr>
        <w:t>, including the percentage charged,</w:t>
      </w:r>
      <w:r w:rsidRPr="00AC01FB">
        <w:rPr>
          <w:rFonts w:ascii="Cambria" w:hAnsi="Cambria"/>
          <w:sz w:val="22"/>
          <w:szCs w:val="22"/>
        </w:rPr>
        <w:t xml:space="preserve"> and justify the high cost. Holidays, leave, and other similar vacation benefits are not included in the fringe benefit rates, but are absorbed into the personnel expenses (salary) budget line item.</w:t>
      </w:r>
    </w:p>
    <w:p w14:paraId="01C916EE" w14:textId="77777777" w:rsidR="00337B09" w:rsidRPr="00AC01FB" w:rsidRDefault="00337B09" w:rsidP="00337B09">
      <w:pPr>
        <w:ind w:left="720" w:hanging="360"/>
        <w:rPr>
          <w:rFonts w:ascii="Cambria" w:hAnsi="Cambria"/>
          <w:sz w:val="22"/>
          <w:szCs w:val="22"/>
        </w:rPr>
      </w:pPr>
    </w:p>
    <w:p w14:paraId="1A81623C" w14:textId="77777777" w:rsidR="00337B09" w:rsidRPr="00AC01FB" w:rsidRDefault="00337B09" w:rsidP="00D81533">
      <w:pPr>
        <w:pStyle w:val="ListParagraph"/>
        <w:numPr>
          <w:ilvl w:val="0"/>
          <w:numId w:val="25"/>
        </w:numPr>
        <w:tabs>
          <w:tab w:val="num" w:pos="720"/>
        </w:tabs>
        <w:rPr>
          <w:rFonts w:ascii="Cambria" w:hAnsi="Cambria"/>
          <w:sz w:val="22"/>
          <w:szCs w:val="22"/>
        </w:rPr>
      </w:pPr>
      <w:r w:rsidRPr="00AC01FB">
        <w:rPr>
          <w:rFonts w:ascii="Cambria" w:hAnsi="Cambria"/>
          <w:b/>
          <w:bCs/>
          <w:sz w:val="22"/>
          <w:szCs w:val="22"/>
        </w:rPr>
        <w:t>Staff Travel</w:t>
      </w:r>
    </w:p>
    <w:p w14:paraId="70A24CFF" w14:textId="67904703" w:rsidR="00337B09" w:rsidRPr="00AC01FB" w:rsidRDefault="00337B09" w:rsidP="00337B09">
      <w:pPr>
        <w:ind w:left="720"/>
        <w:rPr>
          <w:rFonts w:ascii="Cambria" w:hAnsi="Cambria"/>
          <w:sz w:val="22"/>
          <w:szCs w:val="22"/>
        </w:rPr>
      </w:pPr>
      <w:r w:rsidRPr="00AC01FB">
        <w:rPr>
          <w:rFonts w:ascii="Cambria" w:hAnsi="Cambria"/>
          <w:sz w:val="22"/>
          <w:szCs w:val="22"/>
        </w:rPr>
        <w:t xml:space="preserve">Describe the purpose for which project staff will travel. Allowable costs are transportation, lodging, subsistence, and other related expenses.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Reimbursement should not exceed the federal mileage rate unless </w:t>
      </w:r>
      <w:r w:rsidR="00A31EA7" w:rsidRPr="00AC01FB">
        <w:rPr>
          <w:rFonts w:ascii="Cambria" w:hAnsi="Cambria"/>
          <w:sz w:val="22"/>
          <w:szCs w:val="22"/>
        </w:rPr>
        <w:t xml:space="preserve">it is </w:t>
      </w:r>
      <w:r w:rsidRPr="00AC01FB">
        <w:rPr>
          <w:rFonts w:ascii="Cambria" w:hAnsi="Cambria"/>
          <w:sz w:val="22"/>
          <w:szCs w:val="22"/>
        </w:rPr>
        <w:t xml:space="preserve">a result of applicant policy and </w:t>
      </w:r>
      <w:r w:rsidR="00A31EA7" w:rsidRPr="00AC01FB">
        <w:rPr>
          <w:rFonts w:ascii="Cambria" w:hAnsi="Cambria"/>
          <w:sz w:val="22"/>
          <w:szCs w:val="22"/>
        </w:rPr>
        <w:t xml:space="preserve">it is </w:t>
      </w:r>
      <w:r w:rsidRPr="00AC01FB">
        <w:rPr>
          <w:rFonts w:ascii="Cambria" w:hAnsi="Cambria"/>
          <w:sz w:val="22"/>
          <w:szCs w:val="22"/>
        </w:rPr>
        <w:t xml:space="preserve">justified in the budget narrative. Only domestic travel is allowable.  Include costs for </w:t>
      </w:r>
      <w:r w:rsidR="00A31EA7" w:rsidRPr="00AC01FB">
        <w:rPr>
          <w:rFonts w:ascii="Cambria" w:hAnsi="Cambria"/>
          <w:sz w:val="22"/>
          <w:szCs w:val="22"/>
        </w:rPr>
        <w:t xml:space="preserve">key </w:t>
      </w:r>
      <w:r w:rsidRPr="00AC01FB">
        <w:rPr>
          <w:rFonts w:ascii="Cambria" w:hAnsi="Cambria"/>
          <w:sz w:val="22"/>
          <w:szCs w:val="22"/>
        </w:rPr>
        <w:t>staff members</w:t>
      </w:r>
      <w:r w:rsidR="00A31EA7" w:rsidRPr="00AC01FB">
        <w:rPr>
          <w:rFonts w:ascii="Cambria" w:hAnsi="Cambria"/>
          <w:sz w:val="22"/>
          <w:szCs w:val="22"/>
        </w:rPr>
        <w:t xml:space="preserve"> such as the</w:t>
      </w:r>
      <w:r w:rsidR="00607901" w:rsidRPr="00AC01FB">
        <w:rPr>
          <w:rFonts w:ascii="Cambria" w:hAnsi="Cambria"/>
          <w:sz w:val="22"/>
          <w:szCs w:val="22"/>
        </w:rPr>
        <w:t xml:space="preserve"> </w:t>
      </w:r>
      <w:r w:rsidRPr="00AC01FB">
        <w:rPr>
          <w:rFonts w:ascii="Cambria" w:hAnsi="Cambria"/>
          <w:sz w:val="22"/>
          <w:szCs w:val="22"/>
        </w:rPr>
        <w:t>CEO, project lead, evaluation lead</w:t>
      </w:r>
      <w:r w:rsidR="00D767D0">
        <w:rPr>
          <w:rFonts w:ascii="Cambria" w:hAnsi="Cambria"/>
          <w:sz w:val="22"/>
          <w:szCs w:val="22"/>
        </w:rPr>
        <w:t>,</w:t>
      </w:r>
      <w:r w:rsidRPr="00AC01FB">
        <w:rPr>
          <w:rFonts w:ascii="Cambria" w:hAnsi="Cambria"/>
          <w:sz w:val="22"/>
          <w:szCs w:val="22"/>
        </w:rPr>
        <w:t xml:space="preserve"> and finance lead to attend the annual SIF </w:t>
      </w:r>
      <w:r w:rsidR="00A31EA7" w:rsidRPr="00AC01FB">
        <w:rPr>
          <w:rFonts w:ascii="Cambria" w:hAnsi="Cambria"/>
          <w:sz w:val="22"/>
          <w:szCs w:val="22"/>
        </w:rPr>
        <w:t xml:space="preserve">Grantee </w:t>
      </w:r>
      <w:r w:rsidRPr="00AC01FB">
        <w:rPr>
          <w:rFonts w:ascii="Cambria" w:hAnsi="Cambria"/>
          <w:sz w:val="22"/>
          <w:szCs w:val="22"/>
        </w:rPr>
        <w:t>Convening.</w:t>
      </w:r>
    </w:p>
    <w:p w14:paraId="1D70C222" w14:textId="77777777" w:rsidR="00337B09" w:rsidRPr="00AC01FB" w:rsidRDefault="00337B09" w:rsidP="00337B09">
      <w:pPr>
        <w:ind w:left="1080" w:hanging="360"/>
        <w:rPr>
          <w:rFonts w:ascii="Cambria" w:hAnsi="Cambria"/>
          <w:sz w:val="22"/>
          <w:szCs w:val="22"/>
        </w:rPr>
      </w:pPr>
    </w:p>
    <w:p w14:paraId="09D4509F" w14:textId="7CF386E6" w:rsidR="00337B09" w:rsidRPr="00AC01FB" w:rsidRDefault="00337B09" w:rsidP="00337B09">
      <w:pPr>
        <w:pStyle w:val="Default"/>
        <w:ind w:left="720"/>
        <w:rPr>
          <w:rFonts w:ascii="Cambria" w:hAnsi="Cambria"/>
          <w:sz w:val="22"/>
          <w:szCs w:val="22"/>
        </w:rPr>
      </w:pPr>
      <w:r w:rsidRPr="00AC01FB">
        <w:rPr>
          <w:rFonts w:ascii="Cambria" w:hAnsi="Cambria"/>
          <w:sz w:val="22"/>
          <w:szCs w:val="22"/>
        </w:rPr>
        <w:t>Example of budget detail required: The project lead will conduct a monitoring visit: 1 person</w:t>
      </w:r>
      <w:r w:rsidR="00D767D0">
        <w:rPr>
          <w:rFonts w:ascii="Cambria" w:hAnsi="Cambria"/>
          <w:sz w:val="22"/>
          <w:szCs w:val="22"/>
        </w:rPr>
        <w:t xml:space="preserve"> x </w:t>
      </w:r>
      <w:r w:rsidRPr="00AC01FB">
        <w:rPr>
          <w:rFonts w:ascii="Cambria" w:hAnsi="Cambria"/>
          <w:sz w:val="22"/>
          <w:szCs w:val="22"/>
        </w:rPr>
        <w:t xml:space="preserve">$750 airfare + $50 ground transportation + $150 lodging + $35 per diem </w:t>
      </w:r>
      <w:r w:rsidR="00D767D0">
        <w:rPr>
          <w:rFonts w:ascii="Cambria" w:hAnsi="Cambria"/>
          <w:sz w:val="22"/>
          <w:szCs w:val="22"/>
        </w:rPr>
        <w:t xml:space="preserve">x </w:t>
      </w:r>
      <w:r w:rsidRPr="00AC01FB">
        <w:rPr>
          <w:rFonts w:ascii="Cambria" w:hAnsi="Cambria"/>
          <w:sz w:val="22"/>
          <w:szCs w:val="22"/>
        </w:rPr>
        <w:t>two days = $1,170 for Monitoring.</w:t>
      </w:r>
    </w:p>
    <w:p w14:paraId="31259511" w14:textId="77777777" w:rsidR="00337B09" w:rsidRPr="00AC01FB" w:rsidRDefault="00337B09" w:rsidP="00337B09">
      <w:pPr>
        <w:ind w:left="720" w:hanging="360"/>
        <w:rPr>
          <w:rFonts w:ascii="Cambria" w:hAnsi="Cambria"/>
          <w:sz w:val="22"/>
          <w:szCs w:val="22"/>
        </w:rPr>
      </w:pPr>
    </w:p>
    <w:p w14:paraId="09D47496" w14:textId="77777777" w:rsidR="00337B09" w:rsidRPr="00AC01FB" w:rsidRDefault="00337B09" w:rsidP="00D81533">
      <w:pPr>
        <w:widowControl/>
        <w:numPr>
          <w:ilvl w:val="0"/>
          <w:numId w:val="25"/>
        </w:numPr>
        <w:tabs>
          <w:tab w:val="num" w:pos="720"/>
        </w:tabs>
        <w:suppressAutoHyphens w:val="0"/>
        <w:rPr>
          <w:rFonts w:ascii="Cambria" w:hAnsi="Cambria"/>
          <w:sz w:val="22"/>
          <w:szCs w:val="22"/>
        </w:rPr>
      </w:pPr>
      <w:r w:rsidRPr="00AC01FB">
        <w:rPr>
          <w:rFonts w:ascii="Cambria" w:hAnsi="Cambria"/>
          <w:b/>
          <w:bCs/>
          <w:sz w:val="22"/>
          <w:szCs w:val="22"/>
        </w:rPr>
        <w:t>Equipment</w:t>
      </w:r>
    </w:p>
    <w:p w14:paraId="368955F1" w14:textId="77777777" w:rsidR="00337B09" w:rsidRPr="00AC01FB" w:rsidRDefault="00337B09" w:rsidP="00337B09">
      <w:pPr>
        <w:widowControl/>
        <w:suppressAutoHyphens w:val="0"/>
        <w:ind w:left="720"/>
        <w:rPr>
          <w:rFonts w:ascii="Cambria" w:hAnsi="Cambria"/>
          <w:sz w:val="22"/>
          <w:szCs w:val="22"/>
        </w:rPr>
      </w:pPr>
      <w:r w:rsidRPr="00AC01FB">
        <w:rPr>
          <w:rFonts w:ascii="Cambria" w:hAnsi="Cambria"/>
          <w:sz w:val="22"/>
          <w:szCs w:val="22"/>
        </w:rPr>
        <w:t xml:space="preserve">Equipment is defined as tangible, non-expendable personal property having a useful life of more than one year </w:t>
      </w:r>
      <w:r w:rsidRPr="00AC01FB">
        <w:rPr>
          <w:rFonts w:ascii="Cambria" w:hAnsi="Cambria"/>
          <w:sz w:val="22"/>
          <w:szCs w:val="22"/>
          <w:u w:val="single"/>
        </w:rPr>
        <w:t>AND</w:t>
      </w:r>
      <w:r w:rsidRPr="00AC01FB">
        <w:rPr>
          <w:rFonts w:ascii="Cambria" w:hAnsi="Cambria"/>
          <w:sz w:val="22"/>
          <w:szCs w:val="22"/>
        </w:rPr>
        <w:t xml:space="preserve"> an acquisition cost of $5,000 or more </w:t>
      </w:r>
      <w:r w:rsidRPr="00AC01FB">
        <w:rPr>
          <w:rFonts w:ascii="Cambria" w:hAnsi="Cambria"/>
          <w:sz w:val="22"/>
          <w:szCs w:val="22"/>
          <w:u w:val="single"/>
        </w:rPr>
        <w:t>per unit</w:t>
      </w:r>
      <w:r w:rsidRPr="00AC01FB">
        <w:rPr>
          <w:rFonts w:ascii="Cambria" w:hAnsi="Cambria"/>
          <w:sz w:val="22"/>
          <w:szCs w:val="22"/>
        </w:rPr>
        <w:t xml:space="preserve"> (including accessories, attachments, and modifications).  If applicable, show the unit cost and number of units you are requesting. Provide a brief justification for the purchase of the equipment under Item/Purpose.  You might be asked to provide further explanation of equipment costs that exceed 10% of the total CNCS funds requested.  Any items that do not meet this definition should be entered under Supplies.    </w:t>
      </w:r>
    </w:p>
    <w:p w14:paraId="4DB2C1E9" w14:textId="77777777" w:rsidR="00337B09" w:rsidRPr="00AC01FB" w:rsidRDefault="00337B09" w:rsidP="00337B09">
      <w:pPr>
        <w:pStyle w:val="Footer"/>
        <w:ind w:left="1080" w:hanging="360"/>
        <w:rPr>
          <w:rFonts w:ascii="Cambria" w:hAnsi="Cambria"/>
          <w:sz w:val="22"/>
          <w:szCs w:val="22"/>
        </w:rPr>
      </w:pPr>
    </w:p>
    <w:p w14:paraId="5DC5ECCC" w14:textId="77777777" w:rsidR="00337B09" w:rsidRPr="00AC01FB" w:rsidRDefault="00337B09" w:rsidP="00D81533">
      <w:pPr>
        <w:widowControl/>
        <w:numPr>
          <w:ilvl w:val="0"/>
          <w:numId w:val="25"/>
        </w:numPr>
        <w:tabs>
          <w:tab w:val="num" w:pos="720"/>
        </w:tabs>
        <w:suppressAutoHyphens w:val="0"/>
        <w:rPr>
          <w:rFonts w:ascii="Cambria" w:hAnsi="Cambria"/>
          <w:sz w:val="22"/>
          <w:szCs w:val="22"/>
        </w:rPr>
      </w:pPr>
      <w:r w:rsidRPr="00AC01FB">
        <w:rPr>
          <w:rFonts w:ascii="Cambria" w:hAnsi="Cambria"/>
          <w:b/>
          <w:bCs/>
          <w:sz w:val="22"/>
          <w:szCs w:val="22"/>
        </w:rPr>
        <w:t>Supplies</w:t>
      </w:r>
    </w:p>
    <w:p w14:paraId="0D1A3032" w14:textId="77777777" w:rsidR="00337B09" w:rsidRPr="00AC01FB" w:rsidRDefault="00337B09" w:rsidP="00337B09">
      <w:pPr>
        <w:widowControl/>
        <w:suppressAutoHyphens w:val="0"/>
        <w:ind w:left="720"/>
        <w:rPr>
          <w:rFonts w:ascii="Cambria" w:hAnsi="Cambria"/>
          <w:sz w:val="22"/>
          <w:szCs w:val="22"/>
        </w:rPr>
      </w:pPr>
      <w:r w:rsidRPr="00AC01FB">
        <w:rPr>
          <w:rFonts w:ascii="Cambria" w:hAnsi="Cambria"/>
          <w:sz w:val="22"/>
          <w:szCs w:val="22"/>
        </w:rPr>
        <w:t xml:space="preserve">Include the funds for the purchase of consumable supplies and materials that do not fit the definition above.  Applicants must individually list any single item costing $1,000 (one thousand) or more. Applicants should provide the calculation for cost determinations. </w:t>
      </w:r>
    </w:p>
    <w:p w14:paraId="40B798B9" w14:textId="77777777" w:rsidR="00337B09" w:rsidRPr="00AC01FB" w:rsidRDefault="00337B09" w:rsidP="00337B09">
      <w:pPr>
        <w:ind w:left="1080" w:hanging="360"/>
        <w:rPr>
          <w:rFonts w:ascii="Cambria" w:hAnsi="Cambria"/>
          <w:sz w:val="22"/>
          <w:szCs w:val="22"/>
        </w:rPr>
      </w:pPr>
    </w:p>
    <w:p w14:paraId="5E6AD1A3" w14:textId="77777777" w:rsidR="00337B09" w:rsidRPr="00AC01FB" w:rsidRDefault="00337B09" w:rsidP="00D81533">
      <w:pPr>
        <w:widowControl/>
        <w:numPr>
          <w:ilvl w:val="0"/>
          <w:numId w:val="25"/>
        </w:numPr>
        <w:tabs>
          <w:tab w:val="num" w:pos="720"/>
        </w:tabs>
        <w:suppressAutoHyphens w:val="0"/>
        <w:ind w:right="468"/>
        <w:rPr>
          <w:rFonts w:ascii="Cambria" w:hAnsi="Cambria"/>
          <w:sz w:val="22"/>
          <w:szCs w:val="22"/>
        </w:rPr>
      </w:pPr>
      <w:r w:rsidRPr="00AC01FB">
        <w:rPr>
          <w:rFonts w:ascii="Cambria" w:hAnsi="Cambria"/>
          <w:b/>
          <w:bCs/>
          <w:sz w:val="22"/>
          <w:szCs w:val="22"/>
        </w:rPr>
        <w:t>Contractual and Consultant Services</w:t>
      </w:r>
    </w:p>
    <w:p w14:paraId="42F951A7" w14:textId="77777777" w:rsidR="00337B09" w:rsidRPr="00AC01FB" w:rsidRDefault="00337B09" w:rsidP="00337B09">
      <w:pPr>
        <w:widowControl/>
        <w:suppressAutoHyphens w:val="0"/>
        <w:ind w:left="720" w:right="468"/>
        <w:rPr>
          <w:rFonts w:ascii="Cambria" w:hAnsi="Cambria"/>
          <w:sz w:val="22"/>
          <w:szCs w:val="22"/>
        </w:rPr>
      </w:pPr>
      <w:r w:rsidRPr="00AC01FB">
        <w:rPr>
          <w:rFonts w:ascii="Cambria" w:hAnsi="Cambria"/>
          <w:sz w:val="22"/>
          <w:szCs w:val="22"/>
        </w:rPr>
        <w:t xml:space="preserve">Include costs for consultants related to the project’s operations, except training or evaluation consultants who should be listed in those sections.  Where applicable, indicate the daily rate for consultants. </w:t>
      </w:r>
    </w:p>
    <w:p w14:paraId="71BE3BAC" w14:textId="77777777" w:rsidR="00337B09" w:rsidRPr="00AC01FB" w:rsidRDefault="00337B09" w:rsidP="00337B09">
      <w:pPr>
        <w:ind w:left="1080" w:right="468" w:hanging="360"/>
        <w:rPr>
          <w:rFonts w:ascii="Cambria" w:hAnsi="Cambria"/>
          <w:sz w:val="22"/>
          <w:szCs w:val="22"/>
        </w:rPr>
      </w:pPr>
    </w:p>
    <w:p w14:paraId="2A0424AE" w14:textId="77777777" w:rsidR="00337B09" w:rsidRPr="00AC01FB" w:rsidRDefault="00337B09" w:rsidP="00D81533">
      <w:pPr>
        <w:widowControl/>
        <w:numPr>
          <w:ilvl w:val="0"/>
          <w:numId w:val="25"/>
        </w:numPr>
        <w:tabs>
          <w:tab w:val="num" w:pos="720"/>
        </w:tabs>
        <w:suppressAutoHyphens w:val="0"/>
        <w:ind w:right="468"/>
        <w:rPr>
          <w:rFonts w:ascii="Cambria" w:hAnsi="Cambria"/>
          <w:sz w:val="22"/>
          <w:szCs w:val="22"/>
        </w:rPr>
      </w:pPr>
      <w:r w:rsidRPr="00AC01FB">
        <w:rPr>
          <w:rFonts w:ascii="Cambria" w:hAnsi="Cambria"/>
          <w:b/>
          <w:bCs/>
          <w:sz w:val="22"/>
          <w:szCs w:val="22"/>
        </w:rPr>
        <w:t>Training</w:t>
      </w:r>
    </w:p>
    <w:p w14:paraId="7BFFEFF7" w14:textId="77777777" w:rsidR="00337B09" w:rsidRPr="00AC01FB" w:rsidRDefault="00337B09" w:rsidP="00337B09">
      <w:pPr>
        <w:widowControl/>
        <w:suppressAutoHyphens w:val="0"/>
        <w:ind w:left="720" w:right="468"/>
        <w:rPr>
          <w:rFonts w:ascii="Cambria" w:hAnsi="Cambria"/>
          <w:sz w:val="22"/>
          <w:szCs w:val="22"/>
        </w:rPr>
      </w:pPr>
      <w:r w:rsidRPr="00AC01FB">
        <w:rPr>
          <w:rFonts w:ascii="Cambria" w:hAnsi="Cambria"/>
          <w:sz w:val="22"/>
          <w:szCs w:val="22"/>
        </w:rPr>
        <w:t>Include the costs associated with training of staff working directly on the project, especially training that specifically enhances staff project implementation and professional skills. If using a consultant(s) for training, indicate the estimated daily rate.</w:t>
      </w:r>
    </w:p>
    <w:p w14:paraId="24A5BEE2" w14:textId="77777777" w:rsidR="00337B09" w:rsidRPr="00AC01FB" w:rsidRDefault="00337B09" w:rsidP="00337B09">
      <w:pPr>
        <w:ind w:left="1080" w:right="468" w:hanging="360"/>
        <w:rPr>
          <w:rFonts w:ascii="Cambria" w:hAnsi="Cambria"/>
          <w:sz w:val="22"/>
          <w:szCs w:val="22"/>
        </w:rPr>
      </w:pPr>
    </w:p>
    <w:p w14:paraId="0598AA2A" w14:textId="77777777" w:rsidR="00337B09" w:rsidRPr="00AC01FB" w:rsidRDefault="00337B09" w:rsidP="00D81533">
      <w:pPr>
        <w:widowControl/>
        <w:numPr>
          <w:ilvl w:val="0"/>
          <w:numId w:val="25"/>
        </w:numPr>
        <w:tabs>
          <w:tab w:val="num" w:pos="720"/>
        </w:tabs>
        <w:suppressAutoHyphens w:val="0"/>
        <w:ind w:right="468"/>
        <w:rPr>
          <w:rFonts w:ascii="Cambria" w:hAnsi="Cambria"/>
          <w:sz w:val="22"/>
          <w:szCs w:val="22"/>
        </w:rPr>
      </w:pPr>
      <w:r w:rsidRPr="00AC01FB">
        <w:rPr>
          <w:rFonts w:ascii="Cambria" w:hAnsi="Cambria"/>
          <w:b/>
          <w:bCs/>
          <w:sz w:val="22"/>
          <w:szCs w:val="22"/>
        </w:rPr>
        <w:t>Evaluation</w:t>
      </w:r>
    </w:p>
    <w:p w14:paraId="4CC4BA5D" w14:textId="7EC831D6" w:rsidR="00337B09" w:rsidRPr="00AC01FB" w:rsidRDefault="00337B09" w:rsidP="00337B09">
      <w:pPr>
        <w:widowControl/>
        <w:suppressAutoHyphens w:val="0"/>
        <w:ind w:left="720" w:right="468"/>
        <w:rPr>
          <w:rFonts w:ascii="Cambria" w:hAnsi="Cambria"/>
          <w:sz w:val="22"/>
          <w:szCs w:val="22"/>
        </w:rPr>
      </w:pPr>
      <w:r w:rsidRPr="00AC01FB">
        <w:rPr>
          <w:rFonts w:ascii="Cambria" w:hAnsi="Cambria"/>
          <w:sz w:val="22"/>
          <w:szCs w:val="22"/>
        </w:rPr>
        <w:t>Include costs for project evaluation activities, such as use of evaluation consultants, purchase of instrumentation</w:t>
      </w:r>
      <w:r w:rsidR="00515102">
        <w:rPr>
          <w:rFonts w:ascii="Cambria" w:hAnsi="Cambria"/>
          <w:sz w:val="22"/>
          <w:szCs w:val="22"/>
        </w:rPr>
        <w:t>,</w:t>
      </w:r>
      <w:r w:rsidRPr="00AC01FB">
        <w:rPr>
          <w:rFonts w:ascii="Cambria" w:hAnsi="Cambria"/>
          <w:sz w:val="22"/>
          <w:szCs w:val="22"/>
        </w:rPr>
        <w:t xml:space="preserve"> and other costs specifically for this activity.  Indicate daily rates of consultants, where applicable. If subrecipient evaluations will be paid at the subrecipient level using subaward funds, include them in section </w:t>
      </w:r>
      <w:r w:rsidRPr="00AC01FB">
        <w:rPr>
          <w:rFonts w:ascii="Cambria" w:hAnsi="Cambria"/>
          <w:bCs/>
          <w:sz w:val="22"/>
          <w:szCs w:val="22"/>
        </w:rPr>
        <w:t>I. Other</w:t>
      </w:r>
      <w:r w:rsidRPr="00AC01FB">
        <w:rPr>
          <w:rFonts w:ascii="Cambria" w:hAnsi="Cambria"/>
          <w:sz w:val="22"/>
          <w:szCs w:val="22"/>
        </w:rPr>
        <w:t xml:space="preserve">. </w:t>
      </w:r>
    </w:p>
    <w:p w14:paraId="322E68F6" w14:textId="77777777" w:rsidR="00337B09" w:rsidRPr="00AC01FB" w:rsidRDefault="00337B09" w:rsidP="00337B09">
      <w:pPr>
        <w:ind w:left="1080" w:right="468" w:hanging="360"/>
        <w:rPr>
          <w:rFonts w:ascii="Cambria" w:hAnsi="Cambria"/>
          <w:sz w:val="22"/>
          <w:szCs w:val="22"/>
        </w:rPr>
      </w:pPr>
    </w:p>
    <w:p w14:paraId="397D83C7" w14:textId="77777777" w:rsidR="00337B09" w:rsidRPr="00AC01FB" w:rsidRDefault="00337B09" w:rsidP="00D81533">
      <w:pPr>
        <w:pStyle w:val="ListParagraph"/>
        <w:widowControl/>
        <w:numPr>
          <w:ilvl w:val="0"/>
          <w:numId w:val="25"/>
        </w:numPr>
        <w:tabs>
          <w:tab w:val="num" w:pos="360"/>
        </w:tabs>
        <w:suppressAutoHyphens w:val="0"/>
        <w:ind w:right="468"/>
        <w:rPr>
          <w:rFonts w:ascii="Cambria" w:hAnsi="Cambria"/>
          <w:sz w:val="22"/>
          <w:szCs w:val="22"/>
        </w:rPr>
      </w:pPr>
      <w:r w:rsidRPr="00AC01FB">
        <w:rPr>
          <w:rFonts w:ascii="Cambria" w:hAnsi="Cambria"/>
          <w:b/>
          <w:bCs/>
          <w:sz w:val="22"/>
          <w:szCs w:val="22"/>
        </w:rPr>
        <w:t>Other Costs</w:t>
      </w:r>
    </w:p>
    <w:p w14:paraId="1F353E0A" w14:textId="561175D6" w:rsidR="00337B09" w:rsidRPr="00AC01FB" w:rsidRDefault="00337B09" w:rsidP="00337B09">
      <w:pPr>
        <w:widowControl/>
        <w:tabs>
          <w:tab w:val="num" w:pos="360"/>
        </w:tabs>
        <w:suppressAutoHyphens w:val="0"/>
        <w:ind w:left="720" w:right="468"/>
        <w:rPr>
          <w:rFonts w:ascii="Cambria" w:hAnsi="Cambria"/>
          <w:sz w:val="22"/>
          <w:szCs w:val="22"/>
        </w:rPr>
      </w:pPr>
      <w:r w:rsidRPr="00AC01FB">
        <w:rPr>
          <w:rFonts w:ascii="Cambria" w:hAnsi="Cambria"/>
          <w:i/>
          <w:sz w:val="22"/>
          <w:szCs w:val="22"/>
        </w:rPr>
        <w:t xml:space="preserve">Subawards </w:t>
      </w:r>
      <w:r w:rsidRPr="00AC01FB">
        <w:rPr>
          <w:rFonts w:ascii="Cambria" w:hAnsi="Cambria"/>
          <w:sz w:val="22"/>
          <w:szCs w:val="22"/>
        </w:rPr>
        <w:t xml:space="preserve">- Please enter all subaward costs in a line titled, “Subawards.” The amount entered for the CNCS share should reflect </w:t>
      </w:r>
      <w:r w:rsidR="00A31EA7" w:rsidRPr="00AC01FB">
        <w:rPr>
          <w:rFonts w:ascii="Cambria" w:hAnsi="Cambria"/>
          <w:sz w:val="22"/>
          <w:szCs w:val="22"/>
        </w:rPr>
        <w:t xml:space="preserve">the </w:t>
      </w:r>
      <w:r w:rsidR="00607901" w:rsidRPr="00AC01FB">
        <w:rPr>
          <w:rFonts w:ascii="Cambria" w:hAnsi="Cambria"/>
          <w:sz w:val="22"/>
          <w:szCs w:val="22"/>
        </w:rPr>
        <w:t xml:space="preserve">portion </w:t>
      </w:r>
      <w:r w:rsidRPr="00AC01FB">
        <w:rPr>
          <w:rFonts w:ascii="Cambria" w:hAnsi="Cambria"/>
          <w:sz w:val="22"/>
          <w:szCs w:val="22"/>
        </w:rPr>
        <w:t>of total requested federal funds</w:t>
      </w:r>
      <w:r w:rsidR="00A31EA7" w:rsidRPr="00AC01FB">
        <w:rPr>
          <w:rFonts w:ascii="Cambria" w:hAnsi="Cambria"/>
          <w:sz w:val="22"/>
          <w:szCs w:val="22"/>
        </w:rPr>
        <w:t xml:space="preserve"> specified in the </w:t>
      </w:r>
      <w:r w:rsidR="00A31EA7" w:rsidRPr="00AC01FB">
        <w:rPr>
          <w:rFonts w:ascii="Cambria" w:hAnsi="Cambria"/>
          <w:i/>
          <w:sz w:val="22"/>
          <w:szCs w:val="22"/>
        </w:rPr>
        <w:t>Notice</w:t>
      </w:r>
      <w:r w:rsidRPr="00AC01FB">
        <w:rPr>
          <w:rFonts w:ascii="Cambria" w:hAnsi="Cambria"/>
          <w:sz w:val="22"/>
          <w:szCs w:val="22"/>
        </w:rPr>
        <w:t xml:space="preserve">.  As with other categories, the recipient share of subaward funds does not need to equal the CNCS share. </w:t>
      </w:r>
    </w:p>
    <w:p w14:paraId="5899C9D1" w14:textId="77777777" w:rsidR="00337B09" w:rsidRPr="00AC01FB" w:rsidRDefault="00337B09" w:rsidP="00337B09">
      <w:pPr>
        <w:pStyle w:val="Default"/>
        <w:ind w:left="1080" w:hanging="360"/>
        <w:rPr>
          <w:rFonts w:ascii="Cambria" w:hAnsi="Cambria"/>
          <w:sz w:val="22"/>
          <w:szCs w:val="22"/>
        </w:rPr>
      </w:pPr>
    </w:p>
    <w:p w14:paraId="1EE03C02" w14:textId="612CE636" w:rsidR="00337B09" w:rsidRPr="00AC01FB" w:rsidRDefault="00337B09" w:rsidP="00337B09">
      <w:pPr>
        <w:pStyle w:val="Default"/>
        <w:ind w:left="720"/>
        <w:rPr>
          <w:rFonts w:ascii="Cambria" w:hAnsi="Cambria"/>
          <w:sz w:val="22"/>
          <w:szCs w:val="22"/>
        </w:rPr>
      </w:pPr>
      <w:r w:rsidRPr="00AC01FB">
        <w:rPr>
          <w:rFonts w:ascii="Cambria" w:hAnsi="Cambria"/>
          <w:i/>
          <w:sz w:val="22"/>
          <w:szCs w:val="22"/>
        </w:rPr>
        <w:t>Criminal History Checks</w:t>
      </w:r>
      <w:r w:rsidRPr="00AC01FB">
        <w:rPr>
          <w:rFonts w:ascii="Cambria" w:hAnsi="Cambria"/>
          <w:sz w:val="22"/>
          <w:szCs w:val="22"/>
        </w:rPr>
        <w:t xml:space="preserve"> - Please include a line titled “Criminal History Checks” and enter costs for criminal history background checks for all employees or other individuals who receive a salary, stipend</w:t>
      </w:r>
      <w:r w:rsidR="00515102">
        <w:rPr>
          <w:rFonts w:ascii="Cambria" w:hAnsi="Cambria"/>
          <w:sz w:val="22"/>
          <w:szCs w:val="22"/>
        </w:rPr>
        <w:t>,</w:t>
      </w:r>
      <w:r w:rsidRPr="00AC01FB">
        <w:rPr>
          <w:rFonts w:ascii="Cambria" w:hAnsi="Cambria"/>
          <w:sz w:val="22"/>
          <w:szCs w:val="22"/>
        </w:rPr>
        <w:t xml:space="preserve"> or similar payment from the grant (CNCS or non-CNCS share).  Please note that criminal history checks are required at both the intermediary and subrecipient levels.  </w:t>
      </w:r>
    </w:p>
    <w:p w14:paraId="1B6ACD7B" w14:textId="77777777" w:rsidR="00337B09" w:rsidRPr="00AC01FB" w:rsidRDefault="00337B09" w:rsidP="00337B09">
      <w:pPr>
        <w:ind w:left="1080" w:hanging="360"/>
        <w:rPr>
          <w:rFonts w:ascii="Cambria" w:hAnsi="Cambria"/>
          <w:sz w:val="22"/>
          <w:szCs w:val="22"/>
        </w:rPr>
      </w:pPr>
    </w:p>
    <w:p w14:paraId="6B59965D" w14:textId="77777777" w:rsidR="00337B09" w:rsidRPr="00AC01FB" w:rsidRDefault="00337B09" w:rsidP="00337B09">
      <w:pPr>
        <w:widowControl/>
        <w:suppressAutoHyphens w:val="0"/>
        <w:ind w:left="720" w:right="468"/>
        <w:rPr>
          <w:rFonts w:ascii="Cambria" w:hAnsi="Cambria"/>
          <w:sz w:val="22"/>
          <w:szCs w:val="22"/>
        </w:rPr>
      </w:pPr>
      <w:r w:rsidRPr="00AC01FB">
        <w:rPr>
          <w:rFonts w:ascii="Cambria" w:hAnsi="Cambria"/>
          <w:sz w:val="22"/>
          <w:szCs w:val="22"/>
        </w:rPr>
        <w:t>Other allowable costs in this section may include office space rental, utilities, and telephone and Internet expenses that directly involve program staff and are not part of the organization’s indirect cost/admin cost.  If shared with other projects or activities, you must prorate the costs equitably.  List each item and provide a justification in the budget.</w:t>
      </w:r>
    </w:p>
    <w:p w14:paraId="66EA4DD7" w14:textId="77777777" w:rsidR="00337B09" w:rsidRPr="00AC01FB" w:rsidRDefault="00337B09" w:rsidP="00337B09">
      <w:pPr>
        <w:ind w:left="1080" w:right="468" w:hanging="360"/>
        <w:rPr>
          <w:rFonts w:ascii="Cambria" w:hAnsi="Cambria"/>
          <w:sz w:val="22"/>
          <w:szCs w:val="22"/>
        </w:rPr>
      </w:pPr>
    </w:p>
    <w:p w14:paraId="45B92C36" w14:textId="77777777" w:rsidR="00337B09" w:rsidRPr="00AC01FB" w:rsidRDefault="00337B09" w:rsidP="00D81533">
      <w:pPr>
        <w:pStyle w:val="ListParagraph"/>
        <w:numPr>
          <w:ilvl w:val="0"/>
          <w:numId w:val="25"/>
        </w:numPr>
        <w:rPr>
          <w:rFonts w:ascii="Cambria" w:hAnsi="Cambria"/>
          <w:sz w:val="22"/>
          <w:szCs w:val="22"/>
        </w:rPr>
      </w:pPr>
      <w:r w:rsidRPr="00AC01FB">
        <w:rPr>
          <w:rFonts w:ascii="Cambria" w:hAnsi="Cambria"/>
          <w:b/>
          <w:bCs/>
          <w:sz w:val="22"/>
          <w:szCs w:val="22"/>
        </w:rPr>
        <w:t>Indirect Costs</w:t>
      </w:r>
    </w:p>
    <w:p w14:paraId="6BE1FE2A" w14:textId="1BE46247" w:rsidR="00337B09" w:rsidRPr="00AC01FB" w:rsidRDefault="00337B09" w:rsidP="00337B09">
      <w:pPr>
        <w:ind w:left="720"/>
        <w:rPr>
          <w:rFonts w:ascii="Cambria" w:hAnsi="Cambria"/>
          <w:sz w:val="22"/>
          <w:szCs w:val="22"/>
        </w:rPr>
      </w:pPr>
      <w:r w:rsidRPr="00AC01FB">
        <w:rPr>
          <w:rFonts w:ascii="Cambria" w:hAnsi="Cambria"/>
          <w:sz w:val="22"/>
          <w:szCs w:val="22"/>
        </w:rPr>
        <w:t>Indirect costs are those costs incurred for a common or joint purpose benefitti</w:t>
      </w:r>
      <w:r w:rsidR="00515102">
        <w:rPr>
          <w:rFonts w:ascii="Cambria" w:hAnsi="Cambria"/>
          <w:sz w:val="22"/>
          <w:szCs w:val="22"/>
        </w:rPr>
        <w:t>ng more than one cost objective</w:t>
      </w:r>
      <w:r w:rsidRPr="00AC01FB">
        <w:rPr>
          <w:rFonts w:ascii="Cambria" w:hAnsi="Cambria"/>
          <w:sz w:val="22"/>
          <w:szCs w:val="22"/>
        </w:rPr>
        <w:t xml:space="preserve"> and not readily assignable to the cost objectives specifically benefitted, without effort disproportionate to the results achieved.  These costs may include administrative staff positions, rent, IT costs, etc.  </w:t>
      </w:r>
    </w:p>
    <w:p w14:paraId="57E07656" w14:textId="77777777" w:rsidR="00337B09" w:rsidRPr="00AC01FB" w:rsidRDefault="00337B09" w:rsidP="00D81533">
      <w:pPr>
        <w:pStyle w:val="ListParagraph"/>
        <w:numPr>
          <w:ilvl w:val="1"/>
          <w:numId w:val="49"/>
        </w:numPr>
        <w:rPr>
          <w:rFonts w:ascii="Cambria" w:hAnsi="Cambria"/>
          <w:sz w:val="22"/>
          <w:szCs w:val="22"/>
        </w:rPr>
      </w:pPr>
      <w:r w:rsidRPr="00AC01FB">
        <w:rPr>
          <w:rFonts w:ascii="Cambria" w:hAnsi="Cambria"/>
          <w:sz w:val="22"/>
          <w:szCs w:val="22"/>
        </w:rPr>
        <w:t>If you have a federally approved indirect cost (IDC) rate you must use it unless authorized by CNCS to use another method.  Specify the Cost Type for which your organization has current documentation on file, i.e., Provisional, Predetermined, Fixed, or Final indirect cost rate, and specify the cognizant agency for indirect costs.  Supply your approved IDC rate (percentage).  It is at your discretion whether or not to use your entire IDC rate to calculate indirect costs.  If you choose to claim a lower rate, please include this rate under the Rate Claimed field.</w:t>
      </w:r>
    </w:p>
    <w:p w14:paraId="59289C6E" w14:textId="77777777" w:rsidR="00337B09" w:rsidRPr="00AC01FB" w:rsidRDefault="00337B09" w:rsidP="00D81533">
      <w:pPr>
        <w:pStyle w:val="ListParagraph"/>
        <w:numPr>
          <w:ilvl w:val="1"/>
          <w:numId w:val="49"/>
        </w:numPr>
        <w:rPr>
          <w:rFonts w:ascii="Cambria" w:hAnsi="Cambria"/>
          <w:sz w:val="22"/>
          <w:szCs w:val="22"/>
        </w:rPr>
      </w:pPr>
      <w:r w:rsidRPr="00AC01FB">
        <w:rPr>
          <w:rFonts w:ascii="Cambria" w:hAnsi="Cambria"/>
          <w:sz w:val="22"/>
          <w:szCs w:val="22"/>
        </w:rPr>
        <w:t>If you do not have an IDC, indirect costs should be entered as direct expenses.</w:t>
      </w:r>
    </w:p>
    <w:p w14:paraId="060603FA" w14:textId="77777777" w:rsidR="00337B09" w:rsidRPr="00AC01FB" w:rsidRDefault="00337B09" w:rsidP="00D81533">
      <w:pPr>
        <w:pStyle w:val="ListParagraph"/>
        <w:numPr>
          <w:ilvl w:val="1"/>
          <w:numId w:val="49"/>
        </w:numPr>
        <w:rPr>
          <w:rFonts w:ascii="Cambria" w:hAnsi="Cambria"/>
          <w:sz w:val="22"/>
          <w:szCs w:val="22"/>
        </w:rPr>
      </w:pPr>
      <w:r w:rsidRPr="00AC01FB">
        <w:rPr>
          <w:rFonts w:ascii="Cambria" w:hAnsi="Cambria"/>
          <w:sz w:val="22"/>
          <w:szCs w:val="22"/>
        </w:rPr>
        <w:t>If you are a nonprofit organization or an institution of higher education and have never had an IDC, instead of entering indirect costs as direct costs, you could also enter an amount up to 10% of your modified total direct costs.  Modified total direct costs are direct salaries and wages, applicable fringe benefits, materials and supplies, services, travel, and subawards and subcontracts up to the first $25,000 of each subaward or subcontract (regardless of the period of performance of the subawards and subcontracts under the award).  Modified direct costs do not include costs for equipment, capital expenditures, patient care, tuition remission, etc. See 2 CFR §200.68 and §200.414(f) for more information.</w:t>
      </w:r>
    </w:p>
    <w:p w14:paraId="2FD34365" w14:textId="77777777" w:rsidR="00337B09" w:rsidRPr="00AC01FB" w:rsidRDefault="00337B09" w:rsidP="00D81533">
      <w:pPr>
        <w:pStyle w:val="ListParagraph"/>
        <w:numPr>
          <w:ilvl w:val="1"/>
          <w:numId w:val="49"/>
        </w:numPr>
        <w:rPr>
          <w:rFonts w:ascii="Cambria" w:hAnsi="Cambria"/>
          <w:sz w:val="22"/>
          <w:szCs w:val="22"/>
        </w:rPr>
      </w:pPr>
      <w:r w:rsidRPr="00AC01FB">
        <w:rPr>
          <w:rFonts w:ascii="Cambria" w:hAnsi="Cambria"/>
          <w:sz w:val="22"/>
          <w:szCs w:val="22"/>
        </w:rPr>
        <w:t>If you do not have an IDC, you may negotiate with your cognizant agency for indirect costs for an IDC rate.  See 2 CFR §200.414(e) for information on how to submit a proposal.  See 2 CFR §200.19 to find out who your cognizant agency for indirect costs is.</w:t>
      </w:r>
    </w:p>
    <w:p w14:paraId="56CD4EA9" w14:textId="77777777" w:rsidR="00337B09" w:rsidRPr="00AC01FB" w:rsidRDefault="00337B09" w:rsidP="00337B09">
      <w:pPr>
        <w:ind w:left="360"/>
        <w:rPr>
          <w:rFonts w:ascii="Cambria" w:hAnsi="Cambria"/>
          <w:sz w:val="22"/>
          <w:szCs w:val="22"/>
        </w:rPr>
      </w:pPr>
      <w:r w:rsidRPr="00AC01FB">
        <w:rPr>
          <w:rFonts w:ascii="Cambria" w:hAnsi="Cambria"/>
          <w:sz w:val="22"/>
          <w:szCs w:val="22"/>
        </w:rPr>
        <w:t xml:space="preserve">   </w:t>
      </w:r>
    </w:p>
    <w:p w14:paraId="1D4F827D" w14:textId="77777777" w:rsidR="00337B09" w:rsidRPr="00AC01FB" w:rsidRDefault="00337B09" w:rsidP="00D81533">
      <w:pPr>
        <w:pStyle w:val="ListParagraph"/>
        <w:numPr>
          <w:ilvl w:val="0"/>
          <w:numId w:val="25"/>
        </w:numPr>
        <w:autoSpaceDE w:val="0"/>
        <w:autoSpaceDN w:val="0"/>
        <w:adjustRightInd w:val="0"/>
        <w:rPr>
          <w:rFonts w:ascii="Cambria" w:hAnsi="Cambria"/>
          <w:sz w:val="22"/>
          <w:szCs w:val="22"/>
        </w:rPr>
      </w:pPr>
      <w:r w:rsidRPr="00AC01FB">
        <w:rPr>
          <w:rFonts w:ascii="Cambria" w:hAnsi="Cambria"/>
          <w:b/>
          <w:bCs/>
          <w:sz w:val="22"/>
          <w:szCs w:val="22"/>
        </w:rPr>
        <w:t>Source of Matching Funds</w:t>
      </w:r>
    </w:p>
    <w:p w14:paraId="0E4DA7C4" w14:textId="4E5B35CB" w:rsidR="00337B09" w:rsidRPr="00AC01FB" w:rsidRDefault="00337B09" w:rsidP="00337B09">
      <w:pPr>
        <w:autoSpaceDE w:val="0"/>
        <w:autoSpaceDN w:val="0"/>
        <w:adjustRightInd w:val="0"/>
        <w:ind w:left="720"/>
        <w:rPr>
          <w:rFonts w:ascii="Cambria" w:hAnsi="Cambria"/>
          <w:iCs/>
          <w:sz w:val="22"/>
          <w:szCs w:val="22"/>
        </w:rPr>
      </w:pPr>
      <w:r w:rsidRPr="00AC01FB">
        <w:rPr>
          <w:rFonts w:ascii="Cambria" w:hAnsi="Cambria"/>
          <w:sz w:val="22"/>
          <w:szCs w:val="22"/>
        </w:rPr>
        <w:t>Describe the recipient match contribution by entering a brief description, the amount, the match classification (Cash</w:t>
      </w:r>
      <w:r w:rsidR="007E1A3B" w:rsidRPr="00AC01FB">
        <w:rPr>
          <w:rFonts w:ascii="Cambria" w:hAnsi="Cambria"/>
          <w:sz w:val="22"/>
          <w:szCs w:val="22"/>
        </w:rPr>
        <w:t>, In-kind</w:t>
      </w:r>
      <w:r w:rsidR="00AA6CD8">
        <w:rPr>
          <w:rFonts w:ascii="Cambria" w:hAnsi="Cambria"/>
          <w:sz w:val="22"/>
          <w:szCs w:val="22"/>
        </w:rPr>
        <w:t>,</w:t>
      </w:r>
      <w:r w:rsidR="007E1A3B" w:rsidRPr="00AC01FB">
        <w:rPr>
          <w:rFonts w:ascii="Cambria" w:hAnsi="Cambria"/>
          <w:sz w:val="22"/>
          <w:szCs w:val="22"/>
        </w:rPr>
        <w:t xml:space="preserve"> (this option is only applicable to PFS)</w:t>
      </w:r>
      <w:r w:rsidRPr="00AC01FB">
        <w:rPr>
          <w:rFonts w:ascii="Cambria" w:hAnsi="Cambria"/>
          <w:sz w:val="22"/>
          <w:szCs w:val="22"/>
        </w:rPr>
        <w:t xml:space="preserve"> or Not Available) and Match Source (State/Local, Private, Other</w:t>
      </w:r>
      <w:r w:rsidR="00AA6CD8">
        <w:rPr>
          <w:rFonts w:ascii="Cambria" w:hAnsi="Cambria"/>
          <w:sz w:val="22"/>
          <w:szCs w:val="22"/>
        </w:rPr>
        <w:t>,</w:t>
      </w:r>
      <w:r w:rsidRPr="00AC01FB">
        <w:rPr>
          <w:rFonts w:ascii="Cambria" w:hAnsi="Cambria"/>
          <w:sz w:val="22"/>
          <w:szCs w:val="22"/>
        </w:rPr>
        <w:t xml:space="preserve"> or Not Available) </w:t>
      </w:r>
      <w:r w:rsidRPr="00AC01FB">
        <w:rPr>
          <w:rFonts w:ascii="Cambria" w:hAnsi="Cambria"/>
          <w:b/>
          <w:bCs/>
          <w:sz w:val="22"/>
          <w:szCs w:val="22"/>
        </w:rPr>
        <w:t xml:space="preserve">for your entire match. </w:t>
      </w:r>
      <w:r w:rsidRPr="00AC01FB">
        <w:rPr>
          <w:rFonts w:ascii="Cambria" w:hAnsi="Cambria"/>
          <w:sz w:val="22"/>
          <w:szCs w:val="22"/>
        </w:rPr>
        <w:t>Define any acronyms the first time they are used.  Each source should be entered as a separate line item. For example, if you receive support from two separate foundations, enter each one on a separate line.</w:t>
      </w:r>
    </w:p>
    <w:p w14:paraId="5429C013" w14:textId="77777777" w:rsidR="00337B09" w:rsidRPr="00AC01FB" w:rsidRDefault="00337B09" w:rsidP="00337B09">
      <w:pPr>
        <w:autoSpaceDE w:val="0"/>
        <w:autoSpaceDN w:val="0"/>
        <w:adjustRightInd w:val="0"/>
        <w:rPr>
          <w:rFonts w:ascii="Cambria" w:hAnsi="Cambria"/>
          <w:sz w:val="22"/>
          <w:szCs w:val="22"/>
        </w:rPr>
      </w:pPr>
    </w:p>
    <w:p w14:paraId="60BA89BE" w14:textId="42E988E7" w:rsidR="00337B09" w:rsidRPr="00AC01FB" w:rsidRDefault="00337B09" w:rsidP="00337B09">
      <w:pPr>
        <w:autoSpaceDE w:val="0"/>
        <w:autoSpaceDN w:val="0"/>
        <w:adjustRightInd w:val="0"/>
        <w:rPr>
          <w:rFonts w:ascii="Cambria" w:hAnsi="Cambria"/>
          <w:sz w:val="22"/>
          <w:szCs w:val="22"/>
        </w:rPr>
      </w:pPr>
      <w:r w:rsidRPr="00AC01FB">
        <w:rPr>
          <w:rFonts w:ascii="Cambria" w:hAnsi="Cambria"/>
          <w:sz w:val="22"/>
          <w:szCs w:val="22"/>
        </w:rPr>
        <w:t>Note: You will be prevented from validating your budget in eGrants if you do not meet the dollar-for-dollar match</w:t>
      </w:r>
      <w:r w:rsidR="007E1A3B" w:rsidRPr="00AC01FB">
        <w:rPr>
          <w:rFonts w:ascii="Cambria" w:hAnsi="Cambria"/>
          <w:sz w:val="22"/>
          <w:szCs w:val="22"/>
        </w:rPr>
        <w:t>ing requirement</w:t>
      </w:r>
      <w:r w:rsidRPr="00AC01FB">
        <w:rPr>
          <w:rFonts w:ascii="Cambria" w:hAnsi="Cambria"/>
          <w:sz w:val="22"/>
          <w:szCs w:val="22"/>
        </w:rPr>
        <w:t>.  You will receive an error message that states, “Grantee share must be greater than or equal to CNCS share.”</w:t>
      </w:r>
    </w:p>
    <w:p w14:paraId="6F432CFD" w14:textId="77777777" w:rsidR="00337B09" w:rsidRPr="00F333FF" w:rsidRDefault="00337B09" w:rsidP="00337B09">
      <w:pPr>
        <w:autoSpaceDE w:val="0"/>
        <w:autoSpaceDN w:val="0"/>
        <w:adjustRightInd w:val="0"/>
        <w:ind w:left="360"/>
        <w:rPr>
          <w:rFonts w:ascii="Cambria" w:hAnsi="Cambria"/>
        </w:rPr>
      </w:pPr>
    </w:p>
    <w:p w14:paraId="7F21E67C" w14:textId="77777777" w:rsidR="00337B09" w:rsidRPr="00F87D19" w:rsidRDefault="00337B09" w:rsidP="00337B09">
      <w:pPr>
        <w:ind w:left="360"/>
        <w:rPr>
          <w:rFonts w:ascii="Cambria" w:hAnsi="Cambria"/>
        </w:rPr>
      </w:pPr>
    </w:p>
    <w:p w14:paraId="5294178F" w14:textId="77777777" w:rsidR="00337B09" w:rsidRPr="00DF261C" w:rsidRDefault="00337B09" w:rsidP="00D81533">
      <w:pPr>
        <w:pStyle w:val="ListParagraph"/>
        <w:numPr>
          <w:ilvl w:val="0"/>
          <w:numId w:val="27"/>
        </w:numPr>
        <w:autoSpaceDE w:val="0"/>
        <w:autoSpaceDN w:val="0"/>
        <w:adjustRightInd w:val="0"/>
        <w:jc w:val="center"/>
        <w:rPr>
          <w:rFonts w:ascii="Cambria" w:hAnsi="Cambria"/>
          <w:b/>
          <w:bCs/>
          <w:sz w:val="26"/>
          <w:szCs w:val="26"/>
        </w:rPr>
      </w:pPr>
      <w:r w:rsidRPr="00DF261C">
        <w:rPr>
          <w:rFonts w:ascii="Cambria" w:hAnsi="Cambria"/>
          <w:b/>
          <w:bCs/>
          <w:sz w:val="26"/>
          <w:szCs w:val="26"/>
        </w:rPr>
        <w:t>Review, Authorize, and Submit</w:t>
      </w:r>
    </w:p>
    <w:p w14:paraId="1658B42D" w14:textId="77777777" w:rsidR="00337B09" w:rsidRPr="00F87D19" w:rsidRDefault="00337B09" w:rsidP="00337B09">
      <w:pPr>
        <w:autoSpaceDE w:val="0"/>
        <w:autoSpaceDN w:val="0"/>
        <w:adjustRightInd w:val="0"/>
        <w:rPr>
          <w:rFonts w:ascii="Cambria" w:hAnsi="Cambria"/>
          <w:b/>
          <w:bCs/>
        </w:rPr>
      </w:pPr>
    </w:p>
    <w:p w14:paraId="6404D30D" w14:textId="77777777" w:rsidR="00337B09" w:rsidRPr="00AC01FB" w:rsidRDefault="00337B09" w:rsidP="00337B09">
      <w:pPr>
        <w:rPr>
          <w:rFonts w:ascii="Cambria" w:hAnsi="Cambria"/>
          <w:sz w:val="22"/>
          <w:szCs w:val="22"/>
        </w:rPr>
      </w:pPr>
      <w:r w:rsidRPr="00AC01FB">
        <w:rPr>
          <w:rFonts w:ascii="Cambria" w:hAnsi="Cambria"/>
          <w:sz w:val="22"/>
          <w:szCs w:val="22"/>
        </w:rPr>
        <w:t>eGrants requires that you review and verify your entire application before submitting by completing the following steps:</w:t>
      </w:r>
    </w:p>
    <w:p w14:paraId="2821761C" w14:textId="77777777" w:rsidR="00337B09" w:rsidRPr="00AC01FB" w:rsidRDefault="00337B09" w:rsidP="00D81533">
      <w:pPr>
        <w:pStyle w:val="ListParagraph"/>
        <w:widowControl/>
        <w:numPr>
          <w:ilvl w:val="0"/>
          <w:numId w:val="26"/>
        </w:numPr>
        <w:suppressAutoHyphens w:val="0"/>
        <w:ind w:left="450" w:hanging="450"/>
        <w:rPr>
          <w:rFonts w:ascii="Cambria" w:hAnsi="Cambria"/>
          <w:sz w:val="22"/>
          <w:szCs w:val="22"/>
        </w:rPr>
      </w:pPr>
      <w:r w:rsidRPr="00AC01FB">
        <w:rPr>
          <w:rFonts w:ascii="Cambria" w:hAnsi="Cambria"/>
          <w:sz w:val="22"/>
          <w:szCs w:val="22"/>
        </w:rPr>
        <w:t>Review</w:t>
      </w:r>
    </w:p>
    <w:p w14:paraId="26BCE897" w14:textId="77777777" w:rsidR="00337B09" w:rsidRPr="00AC01FB" w:rsidRDefault="00337B09" w:rsidP="00D81533">
      <w:pPr>
        <w:pStyle w:val="ListParagraph"/>
        <w:widowControl/>
        <w:numPr>
          <w:ilvl w:val="0"/>
          <w:numId w:val="26"/>
        </w:numPr>
        <w:suppressAutoHyphens w:val="0"/>
        <w:ind w:left="450" w:hanging="450"/>
        <w:rPr>
          <w:rFonts w:ascii="Cambria" w:hAnsi="Cambria"/>
          <w:sz w:val="22"/>
          <w:szCs w:val="22"/>
        </w:rPr>
      </w:pPr>
      <w:r w:rsidRPr="00AC01FB">
        <w:rPr>
          <w:rFonts w:ascii="Cambria" w:hAnsi="Cambria"/>
          <w:sz w:val="22"/>
          <w:szCs w:val="22"/>
        </w:rPr>
        <w:t>Authorize</w:t>
      </w:r>
    </w:p>
    <w:p w14:paraId="3833A938" w14:textId="77777777" w:rsidR="00337B09" w:rsidRPr="00AC01FB" w:rsidRDefault="00337B09" w:rsidP="00D81533">
      <w:pPr>
        <w:widowControl/>
        <w:numPr>
          <w:ilvl w:val="0"/>
          <w:numId w:val="24"/>
        </w:numPr>
        <w:tabs>
          <w:tab w:val="num" w:pos="0"/>
        </w:tabs>
        <w:suppressAutoHyphens w:val="0"/>
        <w:ind w:left="450" w:hanging="450"/>
        <w:rPr>
          <w:rFonts w:ascii="Cambria" w:hAnsi="Cambria"/>
          <w:sz w:val="22"/>
          <w:szCs w:val="22"/>
        </w:rPr>
      </w:pPr>
      <w:r w:rsidRPr="00AC01FB">
        <w:rPr>
          <w:rFonts w:ascii="Cambria" w:hAnsi="Cambria"/>
          <w:sz w:val="22"/>
          <w:szCs w:val="22"/>
        </w:rPr>
        <w:t>Assurances</w:t>
      </w:r>
    </w:p>
    <w:p w14:paraId="30EFA44F" w14:textId="77777777" w:rsidR="00337B09" w:rsidRPr="00AC01FB" w:rsidRDefault="00337B09" w:rsidP="00D81533">
      <w:pPr>
        <w:widowControl/>
        <w:numPr>
          <w:ilvl w:val="0"/>
          <w:numId w:val="24"/>
        </w:numPr>
        <w:tabs>
          <w:tab w:val="num" w:pos="0"/>
        </w:tabs>
        <w:suppressAutoHyphens w:val="0"/>
        <w:ind w:left="450" w:hanging="450"/>
        <w:rPr>
          <w:rFonts w:ascii="Cambria" w:hAnsi="Cambria"/>
          <w:sz w:val="22"/>
          <w:szCs w:val="22"/>
        </w:rPr>
      </w:pPr>
      <w:r w:rsidRPr="00AC01FB">
        <w:rPr>
          <w:rFonts w:ascii="Cambria" w:hAnsi="Cambria"/>
          <w:sz w:val="22"/>
          <w:szCs w:val="22"/>
        </w:rPr>
        <w:t>Certifications</w:t>
      </w:r>
    </w:p>
    <w:p w14:paraId="747F31CE" w14:textId="77777777" w:rsidR="00337B09" w:rsidRPr="00AC01FB" w:rsidRDefault="00337B09" w:rsidP="00D81533">
      <w:pPr>
        <w:widowControl/>
        <w:numPr>
          <w:ilvl w:val="0"/>
          <w:numId w:val="24"/>
        </w:numPr>
        <w:tabs>
          <w:tab w:val="num" w:pos="0"/>
        </w:tabs>
        <w:suppressAutoHyphens w:val="0"/>
        <w:ind w:left="450" w:hanging="450"/>
        <w:rPr>
          <w:rFonts w:ascii="Cambria" w:hAnsi="Cambria"/>
          <w:sz w:val="22"/>
          <w:szCs w:val="22"/>
        </w:rPr>
      </w:pPr>
      <w:r w:rsidRPr="00AC01FB">
        <w:rPr>
          <w:rFonts w:ascii="Cambria" w:hAnsi="Cambria"/>
          <w:sz w:val="22"/>
          <w:szCs w:val="22"/>
        </w:rPr>
        <w:t>Verify</w:t>
      </w:r>
    </w:p>
    <w:p w14:paraId="4EA69423" w14:textId="77777777" w:rsidR="00337B09" w:rsidRPr="00AC01FB" w:rsidRDefault="00337B09" w:rsidP="00D81533">
      <w:pPr>
        <w:widowControl/>
        <w:numPr>
          <w:ilvl w:val="0"/>
          <w:numId w:val="24"/>
        </w:numPr>
        <w:tabs>
          <w:tab w:val="num" w:pos="0"/>
        </w:tabs>
        <w:suppressAutoHyphens w:val="0"/>
        <w:ind w:left="450" w:hanging="450"/>
        <w:rPr>
          <w:rFonts w:ascii="Cambria" w:hAnsi="Cambria"/>
          <w:sz w:val="22"/>
          <w:szCs w:val="22"/>
        </w:rPr>
      </w:pPr>
      <w:r w:rsidRPr="00AC01FB">
        <w:rPr>
          <w:rFonts w:ascii="Cambria" w:hAnsi="Cambria"/>
          <w:sz w:val="22"/>
          <w:szCs w:val="22"/>
        </w:rPr>
        <w:t>Submit</w:t>
      </w:r>
    </w:p>
    <w:p w14:paraId="678DD68F" w14:textId="77777777" w:rsidR="00337B09" w:rsidRPr="00AC01FB" w:rsidRDefault="00337B09" w:rsidP="00337B09">
      <w:pPr>
        <w:tabs>
          <w:tab w:val="num" w:pos="0"/>
        </w:tabs>
        <w:autoSpaceDE w:val="0"/>
        <w:autoSpaceDN w:val="0"/>
        <w:adjustRightInd w:val="0"/>
        <w:rPr>
          <w:rFonts w:ascii="Cambria" w:hAnsi="Cambria"/>
          <w:sz w:val="22"/>
          <w:szCs w:val="22"/>
        </w:rPr>
      </w:pPr>
    </w:p>
    <w:p w14:paraId="1EAC04EE" w14:textId="77777777" w:rsidR="002B76B7" w:rsidRDefault="00337B09" w:rsidP="00337B09">
      <w:pPr>
        <w:tabs>
          <w:tab w:val="num" w:pos="0"/>
        </w:tabs>
        <w:autoSpaceDE w:val="0"/>
        <w:autoSpaceDN w:val="0"/>
        <w:adjustRightInd w:val="0"/>
        <w:rPr>
          <w:rFonts w:ascii="Cambria" w:hAnsi="Cambria"/>
          <w:sz w:val="22"/>
          <w:szCs w:val="22"/>
        </w:rPr>
      </w:pPr>
      <w:r w:rsidRPr="00AC01FB">
        <w:rPr>
          <w:rFonts w:ascii="Cambria" w:hAnsi="Cambria"/>
          <w:sz w:val="22"/>
          <w:szCs w:val="22"/>
        </w:rPr>
        <w:t xml:space="preserve">Read the Assurances and Certifications carefully (Attachment A). The person who authorizes the application must be the applicant’s Authorized Representative or his/her designee and must have an active eGrants account to sign these documents electronically. </w:t>
      </w:r>
    </w:p>
    <w:p w14:paraId="39F85155" w14:textId="77777777" w:rsidR="002B76B7" w:rsidRDefault="002B76B7" w:rsidP="00337B09">
      <w:pPr>
        <w:tabs>
          <w:tab w:val="num" w:pos="0"/>
        </w:tabs>
        <w:autoSpaceDE w:val="0"/>
        <w:autoSpaceDN w:val="0"/>
        <w:adjustRightInd w:val="0"/>
        <w:rPr>
          <w:rFonts w:ascii="Cambria" w:hAnsi="Cambria"/>
          <w:sz w:val="22"/>
          <w:szCs w:val="22"/>
        </w:rPr>
      </w:pPr>
    </w:p>
    <w:p w14:paraId="476D0F9B" w14:textId="4845D48F" w:rsidR="00337B09" w:rsidRPr="00AC01FB" w:rsidRDefault="00607901" w:rsidP="00337B09">
      <w:pPr>
        <w:tabs>
          <w:tab w:val="num" w:pos="0"/>
        </w:tabs>
        <w:autoSpaceDE w:val="0"/>
        <w:autoSpaceDN w:val="0"/>
        <w:adjustRightInd w:val="0"/>
        <w:rPr>
          <w:rFonts w:ascii="Cambria" w:hAnsi="Cambria"/>
          <w:sz w:val="22"/>
          <w:szCs w:val="22"/>
        </w:rPr>
      </w:pPr>
      <w:r w:rsidRPr="00AC01FB">
        <w:rPr>
          <w:rFonts w:ascii="Cambria" w:hAnsi="Cambria"/>
          <w:sz w:val="22"/>
          <w:szCs w:val="22"/>
        </w:rPr>
        <w:t>An Authorized Representative is the official representative in your organization authorized to act for the applicant and to assume the obligations imposed by the Federal laws, regulations, requirements, and conditions that apply to grant applications. The Authorized Representative must be able accept and commit funds on behalf of the organization. A copy of the governing body’s authorization for this official representative to sign a grant application must be on file in the organization’s office.</w:t>
      </w:r>
    </w:p>
    <w:p w14:paraId="3DFC771D" w14:textId="77777777" w:rsidR="00337B09" w:rsidRPr="00AC01FB" w:rsidRDefault="00337B09" w:rsidP="00337B09">
      <w:pPr>
        <w:tabs>
          <w:tab w:val="num" w:pos="0"/>
        </w:tabs>
        <w:autoSpaceDE w:val="0"/>
        <w:autoSpaceDN w:val="0"/>
        <w:adjustRightInd w:val="0"/>
        <w:rPr>
          <w:rFonts w:ascii="Cambria" w:hAnsi="Cambria"/>
          <w:sz w:val="22"/>
          <w:szCs w:val="22"/>
        </w:rPr>
      </w:pPr>
    </w:p>
    <w:p w14:paraId="19726A28" w14:textId="77777777" w:rsidR="00337B09" w:rsidRPr="00AC01FB" w:rsidRDefault="00337B09" w:rsidP="00337B09">
      <w:pPr>
        <w:tabs>
          <w:tab w:val="num" w:pos="0"/>
        </w:tabs>
        <w:autoSpaceDE w:val="0"/>
        <w:autoSpaceDN w:val="0"/>
        <w:adjustRightInd w:val="0"/>
        <w:rPr>
          <w:rFonts w:ascii="Cambria" w:hAnsi="Cambria"/>
          <w:sz w:val="22"/>
          <w:szCs w:val="22"/>
        </w:rPr>
      </w:pPr>
      <w:r w:rsidRPr="00AC01FB">
        <w:rPr>
          <w:rFonts w:ascii="Cambria" w:hAnsi="Cambria"/>
          <w:sz w:val="22"/>
          <w:szCs w:val="22"/>
        </w:rPr>
        <w:t>Be sure to check your entire application to make sure that there are no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Authorization, Assurances, and Certifications, his/her name will override any previous signatory that may appear and show on the application as the Authorized Representative.</w:t>
      </w:r>
    </w:p>
    <w:p w14:paraId="555F331B" w14:textId="77777777" w:rsidR="00337B09" w:rsidRPr="00AC01FB" w:rsidRDefault="00337B09" w:rsidP="00337B09">
      <w:pPr>
        <w:tabs>
          <w:tab w:val="num" w:pos="0"/>
        </w:tabs>
        <w:autoSpaceDE w:val="0"/>
        <w:autoSpaceDN w:val="0"/>
        <w:adjustRightInd w:val="0"/>
        <w:rPr>
          <w:rFonts w:ascii="Cambria" w:hAnsi="Cambria"/>
          <w:b/>
          <w:bCs/>
          <w:sz w:val="22"/>
          <w:szCs w:val="22"/>
        </w:rPr>
      </w:pPr>
    </w:p>
    <w:p w14:paraId="403883F3" w14:textId="77777777" w:rsidR="00337B09" w:rsidRPr="00AC01FB" w:rsidRDefault="00337B09" w:rsidP="00337B09">
      <w:pPr>
        <w:tabs>
          <w:tab w:val="num" w:pos="0"/>
        </w:tabs>
        <w:rPr>
          <w:rFonts w:ascii="Cambria" w:hAnsi="Cambria"/>
          <w:sz w:val="22"/>
          <w:szCs w:val="22"/>
        </w:rPr>
      </w:pPr>
      <w:r w:rsidRPr="00AC01FB">
        <w:rPr>
          <w:rFonts w:ascii="Cambria" w:hAnsi="Cambria"/>
          <w:b/>
          <w:bCs/>
          <w:i/>
          <w:iCs/>
          <w:sz w:val="22"/>
          <w:szCs w:val="22"/>
        </w:rPr>
        <w:t xml:space="preserve">Note: Anyone within your organization who will be entering information in the application at any point during application preparation and submission in the eGrants system must have their own eGrants account. </w:t>
      </w:r>
      <w:r w:rsidRPr="00AC01FB">
        <w:rPr>
          <w:rFonts w:ascii="Cambria" w:hAnsi="Cambria"/>
          <w:sz w:val="22"/>
          <w:szCs w:val="22"/>
        </w:rPr>
        <w:t xml:space="preserve">Individuals may establish an eGrants account by accessing this link: </w:t>
      </w:r>
      <w:hyperlink r:id="rId21" w:tooltip="https://egrants.cns.gov/espan/main/login.jsp" w:history="1">
        <w:r w:rsidRPr="00AC01FB">
          <w:rPr>
            <w:rStyle w:val="Hyperlink"/>
            <w:rFonts w:ascii="Cambria" w:hAnsi="Cambria"/>
            <w:sz w:val="22"/>
            <w:szCs w:val="22"/>
          </w:rPr>
          <w:t>https://egrants.cns.gov/espan/main/login.jsp</w:t>
        </w:r>
      </w:hyperlink>
      <w:r w:rsidRPr="00AC01FB">
        <w:rPr>
          <w:rFonts w:ascii="Cambria" w:hAnsi="Cambria"/>
          <w:sz w:val="22"/>
          <w:szCs w:val="22"/>
        </w:rPr>
        <w:t xml:space="preserve"> and selecting “Don’t have an eGrants account?  Create an account.”</w:t>
      </w:r>
    </w:p>
    <w:p w14:paraId="532AE5C1" w14:textId="77777777" w:rsidR="00337B09" w:rsidRPr="00F87D19" w:rsidRDefault="00337B09" w:rsidP="00337B09">
      <w:pPr>
        <w:autoSpaceDE w:val="0"/>
        <w:autoSpaceDN w:val="0"/>
        <w:adjustRightInd w:val="0"/>
        <w:rPr>
          <w:rFonts w:ascii="Cambria" w:hAnsi="Cambria"/>
          <w:highlight w:val="yellow"/>
        </w:rPr>
      </w:pPr>
    </w:p>
    <w:p w14:paraId="2FBD0D35" w14:textId="77777777" w:rsidR="00337B09" w:rsidRDefault="00337B09" w:rsidP="00337B09">
      <w:pPr>
        <w:widowControl/>
        <w:suppressAutoHyphens w:val="0"/>
        <w:rPr>
          <w:rFonts w:ascii="Cambria" w:hAnsi="Cambria"/>
        </w:rPr>
      </w:pPr>
      <w:r>
        <w:rPr>
          <w:rFonts w:ascii="Cambria" w:hAnsi="Cambria"/>
        </w:rPr>
        <w:br w:type="page"/>
      </w:r>
    </w:p>
    <w:p w14:paraId="02B079E8" w14:textId="77777777" w:rsidR="00337B09" w:rsidRPr="00752A03" w:rsidRDefault="00337B09" w:rsidP="00337B09">
      <w:pPr>
        <w:widowControl/>
        <w:autoSpaceDE w:val="0"/>
        <w:jc w:val="center"/>
        <w:rPr>
          <w:rFonts w:ascii="Cambria" w:hAnsi="Cambria"/>
          <w:b/>
          <w:sz w:val="32"/>
        </w:rPr>
      </w:pPr>
      <w:r w:rsidRPr="00752A03">
        <w:rPr>
          <w:rFonts w:ascii="Cambria" w:hAnsi="Cambria"/>
          <w:b/>
          <w:sz w:val="32"/>
        </w:rPr>
        <w:t>CONTINUATION REQUESTS</w:t>
      </w:r>
    </w:p>
    <w:p w14:paraId="47416FFB" w14:textId="77777777" w:rsidR="00337B09" w:rsidRDefault="00337B09" w:rsidP="00337B09">
      <w:pPr>
        <w:widowControl/>
        <w:autoSpaceDE w:val="0"/>
        <w:rPr>
          <w:rFonts w:ascii="Cambria" w:hAnsi="Cambria"/>
        </w:rPr>
      </w:pPr>
    </w:p>
    <w:p w14:paraId="3471BA97" w14:textId="725A2CA9" w:rsidR="00337B09" w:rsidRPr="00AC01FB" w:rsidRDefault="00337B09" w:rsidP="00337B09">
      <w:pPr>
        <w:widowControl/>
        <w:autoSpaceDE w:val="0"/>
        <w:rPr>
          <w:rFonts w:ascii="Cambria" w:hAnsi="Cambria"/>
          <w:sz w:val="22"/>
          <w:szCs w:val="22"/>
        </w:rPr>
      </w:pPr>
      <w:r w:rsidRPr="00AC01FB">
        <w:rPr>
          <w:rFonts w:ascii="Cambria" w:hAnsi="Cambria"/>
          <w:sz w:val="22"/>
          <w:szCs w:val="22"/>
        </w:rPr>
        <w:t xml:space="preserve">These instructions apply only to </w:t>
      </w:r>
      <w:r w:rsidR="00B147A3" w:rsidRPr="00AC01FB">
        <w:rPr>
          <w:rFonts w:ascii="Cambria" w:hAnsi="Cambria"/>
          <w:sz w:val="22"/>
          <w:szCs w:val="22"/>
        </w:rPr>
        <w:t xml:space="preserve">current SIF grantees </w:t>
      </w:r>
      <w:r w:rsidRPr="00AC01FB">
        <w:rPr>
          <w:rFonts w:ascii="Cambria" w:hAnsi="Cambria"/>
          <w:sz w:val="22"/>
          <w:szCs w:val="22"/>
        </w:rPr>
        <w:t xml:space="preserve">programs that are </w:t>
      </w:r>
      <w:r w:rsidR="00B147A3" w:rsidRPr="00AC01FB">
        <w:rPr>
          <w:rFonts w:ascii="Cambria" w:hAnsi="Cambria"/>
          <w:sz w:val="22"/>
          <w:szCs w:val="22"/>
        </w:rPr>
        <w:t xml:space="preserve">requesting funding for years 2 or beyond of a current </w:t>
      </w:r>
      <w:r w:rsidRPr="00AC01FB">
        <w:rPr>
          <w:rFonts w:ascii="Cambria" w:hAnsi="Cambria"/>
          <w:sz w:val="22"/>
          <w:szCs w:val="22"/>
        </w:rPr>
        <w:t>SIF grant.</w:t>
      </w:r>
    </w:p>
    <w:p w14:paraId="0A100B80" w14:textId="77777777" w:rsidR="00337B09" w:rsidRPr="00AC01FB" w:rsidRDefault="00337B09" w:rsidP="00337B09">
      <w:pPr>
        <w:widowControl/>
        <w:autoSpaceDE w:val="0"/>
        <w:rPr>
          <w:rFonts w:ascii="Cambria" w:hAnsi="Cambria"/>
          <w:sz w:val="22"/>
          <w:szCs w:val="22"/>
        </w:rPr>
      </w:pPr>
    </w:p>
    <w:p w14:paraId="2495DC68" w14:textId="60200A43" w:rsidR="00337B09" w:rsidRPr="00AC01FB" w:rsidRDefault="00337B09" w:rsidP="00D81533">
      <w:pPr>
        <w:pStyle w:val="ListParagraph"/>
        <w:widowControl/>
        <w:numPr>
          <w:ilvl w:val="0"/>
          <w:numId w:val="44"/>
        </w:numPr>
        <w:autoSpaceDE w:val="0"/>
        <w:rPr>
          <w:rFonts w:ascii="Cambria" w:hAnsi="Cambria"/>
          <w:sz w:val="22"/>
          <w:szCs w:val="22"/>
        </w:rPr>
      </w:pPr>
      <w:r w:rsidRPr="00AC01FB">
        <w:rPr>
          <w:rFonts w:ascii="Cambria" w:hAnsi="Cambria"/>
          <w:sz w:val="22"/>
          <w:szCs w:val="22"/>
        </w:rPr>
        <w:t>Log into eGrants</w:t>
      </w:r>
      <w:r w:rsidR="00FC30CD">
        <w:rPr>
          <w:rFonts w:ascii="Cambria" w:hAnsi="Cambria"/>
          <w:sz w:val="22"/>
          <w:szCs w:val="22"/>
        </w:rPr>
        <w:t>.</w:t>
      </w:r>
    </w:p>
    <w:p w14:paraId="24355062" w14:textId="48368E59" w:rsidR="00337B09" w:rsidRPr="00AC01FB" w:rsidRDefault="00337B09" w:rsidP="00D81533">
      <w:pPr>
        <w:pStyle w:val="ListParagraph"/>
        <w:widowControl/>
        <w:numPr>
          <w:ilvl w:val="0"/>
          <w:numId w:val="44"/>
        </w:numPr>
        <w:autoSpaceDE w:val="0"/>
        <w:rPr>
          <w:rFonts w:ascii="Cambria" w:hAnsi="Cambria"/>
          <w:sz w:val="22"/>
          <w:szCs w:val="22"/>
        </w:rPr>
      </w:pPr>
      <w:r w:rsidRPr="00AC01FB">
        <w:rPr>
          <w:rFonts w:ascii="Cambria" w:hAnsi="Cambria"/>
          <w:sz w:val="22"/>
          <w:szCs w:val="22"/>
        </w:rPr>
        <w:t xml:space="preserve">On your eGrants Home Page, under </w:t>
      </w:r>
      <w:r w:rsidRPr="00AC01FB">
        <w:rPr>
          <w:rFonts w:ascii="Cambria" w:hAnsi="Cambria"/>
          <w:b/>
          <w:i/>
          <w:sz w:val="22"/>
          <w:szCs w:val="22"/>
        </w:rPr>
        <w:t>Creating a Grant Application</w:t>
      </w:r>
      <w:r w:rsidRPr="00AC01FB">
        <w:rPr>
          <w:rFonts w:ascii="Cambria" w:hAnsi="Cambria"/>
          <w:sz w:val="22"/>
          <w:szCs w:val="22"/>
        </w:rPr>
        <w:t>, select Continuation/Renewal</w:t>
      </w:r>
      <w:r w:rsidR="00FC30CD">
        <w:rPr>
          <w:rFonts w:ascii="Cambria" w:hAnsi="Cambria"/>
          <w:sz w:val="22"/>
          <w:szCs w:val="22"/>
        </w:rPr>
        <w:t>.</w:t>
      </w:r>
    </w:p>
    <w:p w14:paraId="2C5987D5" w14:textId="08704962" w:rsidR="00337B09" w:rsidRPr="00AC01FB" w:rsidRDefault="00337B09" w:rsidP="00D81533">
      <w:pPr>
        <w:pStyle w:val="ListParagraph"/>
        <w:widowControl/>
        <w:numPr>
          <w:ilvl w:val="0"/>
          <w:numId w:val="44"/>
        </w:numPr>
        <w:autoSpaceDE w:val="0"/>
        <w:rPr>
          <w:rFonts w:ascii="Cambria" w:hAnsi="Cambria"/>
          <w:sz w:val="22"/>
          <w:szCs w:val="22"/>
        </w:rPr>
      </w:pPr>
      <w:r w:rsidRPr="00AC01FB">
        <w:rPr>
          <w:rFonts w:ascii="Cambria" w:hAnsi="Cambria"/>
          <w:sz w:val="22"/>
          <w:szCs w:val="22"/>
        </w:rPr>
        <w:t xml:space="preserve">Select Continue from the options listed to the right of your SIF grant.  Do not start a new application.  If you have more than one grant with </w:t>
      </w:r>
      <w:r w:rsidR="00B147A3" w:rsidRPr="00AC01FB">
        <w:rPr>
          <w:rFonts w:ascii="Cambria" w:hAnsi="Cambria"/>
          <w:sz w:val="22"/>
          <w:szCs w:val="22"/>
        </w:rPr>
        <w:t>CNCS</w:t>
      </w:r>
      <w:r w:rsidRPr="00AC01FB">
        <w:rPr>
          <w:rFonts w:ascii="Cambria" w:hAnsi="Cambria"/>
          <w:sz w:val="22"/>
          <w:szCs w:val="22"/>
        </w:rPr>
        <w:t xml:space="preserve">, be sure to select the correct one.  The system will copy your most recently awarded application. </w:t>
      </w:r>
    </w:p>
    <w:p w14:paraId="01BCD41E" w14:textId="6FFFB649" w:rsidR="00337B09" w:rsidRPr="00AC01FB" w:rsidRDefault="00337B09" w:rsidP="00D81533">
      <w:pPr>
        <w:pStyle w:val="ListParagraph"/>
        <w:widowControl/>
        <w:numPr>
          <w:ilvl w:val="0"/>
          <w:numId w:val="44"/>
        </w:numPr>
        <w:autoSpaceDE w:val="0"/>
        <w:rPr>
          <w:rFonts w:ascii="Cambria" w:hAnsi="Cambria"/>
          <w:sz w:val="22"/>
          <w:szCs w:val="22"/>
        </w:rPr>
      </w:pPr>
      <w:r w:rsidRPr="00AC01FB">
        <w:rPr>
          <w:rFonts w:ascii="Cambria" w:hAnsi="Cambria"/>
          <w:sz w:val="22"/>
          <w:szCs w:val="22"/>
        </w:rPr>
        <w:t>Select Next on the screen that opens</w:t>
      </w:r>
      <w:r w:rsidR="00FC30CD">
        <w:rPr>
          <w:rFonts w:ascii="Cambria" w:hAnsi="Cambria"/>
          <w:sz w:val="22"/>
          <w:szCs w:val="22"/>
        </w:rPr>
        <w:t>.</w:t>
      </w:r>
    </w:p>
    <w:p w14:paraId="44223F4A" w14:textId="77777777" w:rsidR="00337B09" w:rsidRDefault="00337B09" w:rsidP="00337B09">
      <w:pPr>
        <w:widowControl/>
        <w:autoSpaceDE w:val="0"/>
        <w:rPr>
          <w:rFonts w:ascii="Cambria" w:hAnsi="Cambria"/>
        </w:rPr>
      </w:pPr>
    </w:p>
    <w:p w14:paraId="70E2E328" w14:textId="77777777" w:rsidR="00337B09" w:rsidRPr="00C96BED" w:rsidRDefault="00337B09" w:rsidP="00337B09">
      <w:pPr>
        <w:widowControl/>
        <w:autoSpaceDE w:val="0"/>
        <w:jc w:val="center"/>
        <w:rPr>
          <w:rFonts w:ascii="Cambria" w:hAnsi="Cambria"/>
          <w:b/>
          <w:sz w:val="28"/>
        </w:rPr>
      </w:pPr>
      <w:r w:rsidRPr="00C96BED">
        <w:rPr>
          <w:rFonts w:ascii="Cambria" w:hAnsi="Cambria"/>
          <w:b/>
          <w:sz w:val="28"/>
        </w:rPr>
        <w:t>APPLICATION CONTENT</w:t>
      </w:r>
    </w:p>
    <w:p w14:paraId="4B316E3E" w14:textId="77777777" w:rsidR="00337B09" w:rsidRDefault="00337B09" w:rsidP="00337B09">
      <w:pPr>
        <w:widowControl/>
        <w:autoSpaceDE w:val="0"/>
        <w:rPr>
          <w:rFonts w:ascii="Cambria" w:hAnsi="Cambria"/>
        </w:rPr>
      </w:pPr>
    </w:p>
    <w:p w14:paraId="425F0BFA" w14:textId="77777777" w:rsidR="00337B09" w:rsidRPr="00AC01FB" w:rsidRDefault="00337B09" w:rsidP="00337B09">
      <w:pPr>
        <w:widowControl/>
        <w:suppressAutoHyphens w:val="0"/>
        <w:autoSpaceDE w:val="0"/>
        <w:autoSpaceDN w:val="0"/>
        <w:adjustRightInd w:val="0"/>
        <w:rPr>
          <w:rFonts w:ascii="Cambria" w:hAnsi="Cambria"/>
          <w:kern w:val="0"/>
          <w:sz w:val="22"/>
          <w:szCs w:val="22"/>
        </w:rPr>
      </w:pPr>
      <w:r w:rsidRPr="00AC01FB">
        <w:rPr>
          <w:rFonts w:ascii="Cambria" w:hAnsi="Cambria"/>
          <w:kern w:val="0"/>
          <w:sz w:val="22"/>
          <w:szCs w:val="22"/>
        </w:rPr>
        <w:t xml:space="preserve">Your application consists of the following components. Make sure to review each section. </w:t>
      </w:r>
    </w:p>
    <w:p w14:paraId="535B4C49" w14:textId="77777777" w:rsidR="00337B09" w:rsidRPr="00AC01FB" w:rsidRDefault="00337B09" w:rsidP="00D81533">
      <w:pPr>
        <w:pStyle w:val="ListParagraph"/>
        <w:widowControl/>
        <w:numPr>
          <w:ilvl w:val="0"/>
          <w:numId w:val="42"/>
        </w:numPr>
        <w:suppressAutoHyphens w:val="0"/>
        <w:autoSpaceDE w:val="0"/>
        <w:autoSpaceDN w:val="0"/>
        <w:adjustRightInd w:val="0"/>
        <w:rPr>
          <w:rFonts w:ascii="Cambria" w:hAnsi="Cambria"/>
          <w:kern w:val="0"/>
          <w:sz w:val="22"/>
          <w:szCs w:val="22"/>
        </w:rPr>
      </w:pPr>
      <w:r w:rsidRPr="00AC01FB">
        <w:rPr>
          <w:rFonts w:ascii="Cambria" w:hAnsi="Cambria"/>
          <w:kern w:val="0"/>
          <w:sz w:val="22"/>
          <w:szCs w:val="22"/>
        </w:rPr>
        <w:t xml:space="preserve">Applicant Info </w:t>
      </w:r>
    </w:p>
    <w:p w14:paraId="708A7DE2" w14:textId="77777777" w:rsidR="00337B09" w:rsidRPr="00AC01FB" w:rsidRDefault="00337B09" w:rsidP="00D81533">
      <w:pPr>
        <w:pStyle w:val="ListParagraph"/>
        <w:widowControl/>
        <w:numPr>
          <w:ilvl w:val="0"/>
          <w:numId w:val="42"/>
        </w:numPr>
        <w:suppressAutoHyphens w:val="0"/>
        <w:autoSpaceDE w:val="0"/>
        <w:autoSpaceDN w:val="0"/>
        <w:adjustRightInd w:val="0"/>
        <w:rPr>
          <w:rFonts w:ascii="Cambria" w:hAnsi="Cambria"/>
          <w:kern w:val="0"/>
          <w:sz w:val="22"/>
          <w:szCs w:val="22"/>
        </w:rPr>
      </w:pPr>
      <w:r w:rsidRPr="00AC01FB">
        <w:rPr>
          <w:rFonts w:ascii="Cambria" w:hAnsi="Cambria"/>
          <w:kern w:val="0"/>
          <w:sz w:val="22"/>
          <w:szCs w:val="22"/>
        </w:rPr>
        <w:t xml:space="preserve">Application Info </w:t>
      </w:r>
    </w:p>
    <w:p w14:paraId="0C0C407D" w14:textId="77777777" w:rsidR="00337B09" w:rsidRPr="00AC01FB" w:rsidRDefault="00337B09" w:rsidP="00D81533">
      <w:pPr>
        <w:pStyle w:val="ListParagraph"/>
        <w:widowControl/>
        <w:numPr>
          <w:ilvl w:val="0"/>
          <w:numId w:val="42"/>
        </w:numPr>
        <w:suppressAutoHyphens w:val="0"/>
        <w:autoSpaceDE w:val="0"/>
        <w:autoSpaceDN w:val="0"/>
        <w:adjustRightInd w:val="0"/>
        <w:rPr>
          <w:rFonts w:ascii="Cambria" w:hAnsi="Cambria"/>
          <w:kern w:val="0"/>
          <w:sz w:val="22"/>
          <w:szCs w:val="22"/>
        </w:rPr>
      </w:pPr>
      <w:r w:rsidRPr="00AC01FB">
        <w:rPr>
          <w:rFonts w:ascii="Cambria" w:hAnsi="Cambria"/>
          <w:kern w:val="0"/>
          <w:sz w:val="22"/>
          <w:szCs w:val="22"/>
        </w:rPr>
        <w:t xml:space="preserve">Narratives </w:t>
      </w:r>
    </w:p>
    <w:p w14:paraId="4D12B8C7" w14:textId="77777777" w:rsidR="00337B09" w:rsidRPr="00AC01FB" w:rsidRDefault="00337B09" w:rsidP="00D81533">
      <w:pPr>
        <w:pStyle w:val="ListParagraph"/>
        <w:widowControl/>
        <w:numPr>
          <w:ilvl w:val="0"/>
          <w:numId w:val="42"/>
        </w:numPr>
        <w:suppressAutoHyphens w:val="0"/>
        <w:autoSpaceDE w:val="0"/>
        <w:autoSpaceDN w:val="0"/>
        <w:adjustRightInd w:val="0"/>
        <w:rPr>
          <w:rFonts w:ascii="Cambria" w:hAnsi="Cambria"/>
          <w:kern w:val="0"/>
          <w:sz w:val="22"/>
          <w:szCs w:val="22"/>
        </w:rPr>
      </w:pPr>
      <w:r w:rsidRPr="00AC01FB">
        <w:rPr>
          <w:rFonts w:ascii="Cambria" w:hAnsi="Cambria"/>
          <w:kern w:val="0"/>
          <w:sz w:val="22"/>
          <w:szCs w:val="22"/>
        </w:rPr>
        <w:t>Performance Measures</w:t>
      </w:r>
    </w:p>
    <w:p w14:paraId="62477B10" w14:textId="77777777" w:rsidR="00337B09" w:rsidRPr="00AC01FB" w:rsidRDefault="00337B09" w:rsidP="00D81533">
      <w:pPr>
        <w:pStyle w:val="ListParagraph"/>
        <w:widowControl/>
        <w:numPr>
          <w:ilvl w:val="0"/>
          <w:numId w:val="42"/>
        </w:numPr>
        <w:suppressAutoHyphens w:val="0"/>
        <w:autoSpaceDE w:val="0"/>
        <w:autoSpaceDN w:val="0"/>
        <w:adjustRightInd w:val="0"/>
        <w:rPr>
          <w:rFonts w:ascii="Cambria" w:hAnsi="Cambria"/>
          <w:kern w:val="0"/>
          <w:sz w:val="22"/>
          <w:szCs w:val="22"/>
        </w:rPr>
      </w:pPr>
      <w:r w:rsidRPr="00AC01FB">
        <w:rPr>
          <w:rFonts w:ascii="Cambria" w:hAnsi="Cambria"/>
          <w:kern w:val="0"/>
          <w:sz w:val="22"/>
          <w:szCs w:val="22"/>
        </w:rPr>
        <w:t>Documents</w:t>
      </w:r>
    </w:p>
    <w:p w14:paraId="6B490DAB" w14:textId="77777777" w:rsidR="00337B09" w:rsidRPr="00AC01FB" w:rsidRDefault="00337B09" w:rsidP="00D81533">
      <w:pPr>
        <w:pStyle w:val="ListParagraph"/>
        <w:widowControl/>
        <w:numPr>
          <w:ilvl w:val="0"/>
          <w:numId w:val="42"/>
        </w:numPr>
        <w:suppressAutoHyphens w:val="0"/>
        <w:autoSpaceDE w:val="0"/>
        <w:autoSpaceDN w:val="0"/>
        <w:adjustRightInd w:val="0"/>
        <w:rPr>
          <w:rFonts w:ascii="Cambria" w:hAnsi="Cambria"/>
          <w:kern w:val="0"/>
          <w:sz w:val="22"/>
          <w:szCs w:val="22"/>
        </w:rPr>
      </w:pPr>
      <w:r w:rsidRPr="00AC01FB">
        <w:rPr>
          <w:rFonts w:ascii="Cambria" w:hAnsi="Cambria"/>
          <w:kern w:val="0"/>
          <w:sz w:val="22"/>
          <w:szCs w:val="22"/>
        </w:rPr>
        <w:t xml:space="preserve">Budget </w:t>
      </w:r>
    </w:p>
    <w:p w14:paraId="6C9E58CC" w14:textId="77777777" w:rsidR="00337B09" w:rsidRPr="00AC01FB" w:rsidRDefault="00337B09" w:rsidP="00D81533">
      <w:pPr>
        <w:pStyle w:val="ListParagraph"/>
        <w:numPr>
          <w:ilvl w:val="0"/>
          <w:numId w:val="42"/>
        </w:numPr>
        <w:autoSpaceDE w:val="0"/>
        <w:rPr>
          <w:rFonts w:ascii="Cambria" w:hAnsi="Cambria"/>
          <w:bCs/>
          <w:sz w:val="22"/>
          <w:szCs w:val="22"/>
        </w:rPr>
      </w:pPr>
      <w:r w:rsidRPr="00AC01FB">
        <w:rPr>
          <w:rFonts w:ascii="Cambria" w:hAnsi="Cambria"/>
          <w:kern w:val="0"/>
          <w:sz w:val="22"/>
          <w:szCs w:val="22"/>
        </w:rPr>
        <w:t>Review, Authorize, and Submit</w:t>
      </w:r>
    </w:p>
    <w:p w14:paraId="11C177BC" w14:textId="77777777" w:rsidR="00337B09" w:rsidRPr="00F87D19" w:rsidRDefault="00337B09" w:rsidP="00337B09">
      <w:pPr>
        <w:autoSpaceDE w:val="0"/>
        <w:autoSpaceDN w:val="0"/>
        <w:adjustRightInd w:val="0"/>
        <w:rPr>
          <w:rFonts w:ascii="Cambria" w:hAnsi="Cambria"/>
          <w:bCs/>
        </w:rPr>
      </w:pPr>
    </w:p>
    <w:p w14:paraId="461B10E2" w14:textId="77777777" w:rsidR="00337B09" w:rsidRPr="00695727" w:rsidRDefault="00337B09" w:rsidP="004F5D74">
      <w:pPr>
        <w:pStyle w:val="ListParagraph"/>
        <w:widowControl/>
        <w:numPr>
          <w:ilvl w:val="0"/>
          <w:numId w:val="46"/>
        </w:numPr>
        <w:autoSpaceDE w:val="0"/>
        <w:jc w:val="center"/>
        <w:rPr>
          <w:rFonts w:ascii="Cambria" w:hAnsi="Cambria"/>
          <w:b/>
          <w:sz w:val="26"/>
          <w:szCs w:val="26"/>
        </w:rPr>
      </w:pPr>
      <w:r w:rsidRPr="004F5D74">
        <w:rPr>
          <w:rFonts w:ascii="Cambria" w:hAnsi="Cambria"/>
          <w:b/>
          <w:sz w:val="26"/>
          <w:szCs w:val="26"/>
        </w:rPr>
        <w:t>Applicant Info</w:t>
      </w:r>
    </w:p>
    <w:p w14:paraId="176380AD" w14:textId="77777777" w:rsidR="00337B09" w:rsidRPr="00201D38" w:rsidRDefault="00337B09" w:rsidP="00337B09">
      <w:pPr>
        <w:suppressAutoHyphens w:val="0"/>
        <w:rPr>
          <w:rFonts w:ascii="Cambria" w:hAnsi="Cambria"/>
          <w:sz w:val="22"/>
          <w:szCs w:val="22"/>
        </w:rPr>
      </w:pPr>
    </w:p>
    <w:p w14:paraId="5F4C26C4" w14:textId="77777777" w:rsidR="00337B09" w:rsidRPr="00AC01FB" w:rsidRDefault="00337B09" w:rsidP="00337B09">
      <w:pPr>
        <w:suppressAutoHyphens w:val="0"/>
        <w:rPr>
          <w:rFonts w:ascii="Cambria" w:hAnsi="Cambria"/>
          <w:sz w:val="22"/>
          <w:szCs w:val="22"/>
        </w:rPr>
      </w:pPr>
      <w:r w:rsidRPr="00AC01FB">
        <w:rPr>
          <w:rFonts w:ascii="Cambria" w:hAnsi="Cambria"/>
          <w:sz w:val="22"/>
          <w:szCs w:val="22"/>
        </w:rPr>
        <w:t>Update this section if necessary</w:t>
      </w:r>
      <w:r w:rsidRPr="00AC01FB">
        <w:rPr>
          <w:rFonts w:ascii="Cambria" w:hAnsi="Cambria"/>
          <w:i/>
          <w:iCs/>
          <w:sz w:val="22"/>
          <w:szCs w:val="22"/>
        </w:rPr>
        <w:t>.</w:t>
      </w:r>
      <w:r w:rsidRPr="00AC01FB">
        <w:rPr>
          <w:rFonts w:ascii="Cambria" w:hAnsi="Cambria"/>
          <w:sz w:val="22"/>
          <w:szCs w:val="22"/>
        </w:rPr>
        <w:t xml:space="preserve"> </w:t>
      </w:r>
    </w:p>
    <w:p w14:paraId="077816B5" w14:textId="77777777" w:rsidR="00337B09" w:rsidRPr="00AC01FB" w:rsidRDefault="00337B09" w:rsidP="00D81533">
      <w:pPr>
        <w:pStyle w:val="ListParagraph"/>
        <w:numPr>
          <w:ilvl w:val="0"/>
          <w:numId w:val="43"/>
        </w:numPr>
        <w:suppressAutoHyphens w:val="0"/>
        <w:rPr>
          <w:rFonts w:ascii="Cambria" w:hAnsi="Cambria"/>
          <w:sz w:val="22"/>
          <w:szCs w:val="22"/>
        </w:rPr>
      </w:pPr>
      <w:r w:rsidRPr="00AC01FB">
        <w:rPr>
          <w:rFonts w:ascii="Cambria" w:hAnsi="Cambria"/>
          <w:sz w:val="22"/>
          <w:szCs w:val="22"/>
        </w:rPr>
        <w:t xml:space="preserve">In particular, click </w:t>
      </w:r>
      <w:r w:rsidRPr="00AC01FB">
        <w:rPr>
          <w:rFonts w:ascii="Cambria" w:hAnsi="Cambria"/>
          <w:b/>
          <w:bCs/>
          <w:i/>
          <w:iCs/>
          <w:sz w:val="22"/>
          <w:szCs w:val="22"/>
        </w:rPr>
        <w:t>View/Edit</w:t>
      </w:r>
      <w:r w:rsidRPr="00AC01FB">
        <w:rPr>
          <w:rFonts w:ascii="Cambria" w:hAnsi="Cambria"/>
          <w:sz w:val="22"/>
          <w:szCs w:val="22"/>
        </w:rPr>
        <w:t xml:space="preserve"> under </w:t>
      </w:r>
      <w:r w:rsidRPr="00AC01FB">
        <w:rPr>
          <w:rFonts w:ascii="Cambria" w:hAnsi="Cambria"/>
          <w:b/>
          <w:bCs/>
          <w:i/>
          <w:iCs/>
          <w:sz w:val="22"/>
          <w:szCs w:val="22"/>
        </w:rPr>
        <w:t>Project Director</w:t>
      </w:r>
      <w:r w:rsidRPr="00AC01FB">
        <w:rPr>
          <w:rFonts w:ascii="Cambria" w:hAnsi="Cambria"/>
          <w:sz w:val="22"/>
          <w:szCs w:val="22"/>
        </w:rPr>
        <w:t xml:space="preserve"> to see if the contact information is current.  Make any necessary changes to the project director’s contact information.</w:t>
      </w:r>
    </w:p>
    <w:p w14:paraId="250BC7A4" w14:textId="77777777" w:rsidR="00337B09" w:rsidRPr="00AC01FB" w:rsidRDefault="00337B09" w:rsidP="00D81533">
      <w:pPr>
        <w:pStyle w:val="ListParagraph"/>
        <w:numPr>
          <w:ilvl w:val="0"/>
          <w:numId w:val="43"/>
        </w:numPr>
        <w:suppressAutoHyphens w:val="0"/>
        <w:rPr>
          <w:rFonts w:ascii="Cambria" w:hAnsi="Cambria"/>
          <w:sz w:val="22"/>
          <w:szCs w:val="22"/>
        </w:rPr>
      </w:pPr>
      <w:r w:rsidRPr="00AC01FB">
        <w:rPr>
          <w:rFonts w:ascii="Cambria" w:hAnsi="Cambria"/>
          <w:sz w:val="22"/>
          <w:szCs w:val="22"/>
        </w:rPr>
        <w:t xml:space="preserve">If the project director has changed, you must create a record for the new person by clicking </w:t>
      </w:r>
      <w:r w:rsidRPr="00AC01FB">
        <w:rPr>
          <w:rFonts w:ascii="Cambria" w:hAnsi="Cambria"/>
          <w:b/>
          <w:bCs/>
          <w:i/>
          <w:iCs/>
          <w:sz w:val="22"/>
          <w:szCs w:val="22"/>
        </w:rPr>
        <w:t>Enter New</w:t>
      </w:r>
      <w:r w:rsidRPr="00AC01FB">
        <w:rPr>
          <w:rFonts w:ascii="Cambria" w:hAnsi="Cambria"/>
          <w:sz w:val="22"/>
          <w:szCs w:val="22"/>
        </w:rPr>
        <w:t>.  DO NOT overwrite the information for an existing contact with the information for a new contact because this affects the historical record.</w:t>
      </w:r>
    </w:p>
    <w:p w14:paraId="4FF6A6A9" w14:textId="77777777" w:rsidR="00337B09" w:rsidRPr="00AC01FB" w:rsidRDefault="00337B09" w:rsidP="00D81533">
      <w:pPr>
        <w:pStyle w:val="ListParagraph"/>
        <w:numPr>
          <w:ilvl w:val="0"/>
          <w:numId w:val="43"/>
        </w:numPr>
        <w:suppressAutoHyphens w:val="0"/>
        <w:rPr>
          <w:rFonts w:ascii="Cambria" w:hAnsi="Cambria"/>
          <w:sz w:val="22"/>
          <w:szCs w:val="22"/>
        </w:rPr>
      </w:pPr>
      <w:r w:rsidRPr="00AC01FB">
        <w:rPr>
          <w:rFonts w:ascii="Cambria" w:hAnsi="Cambria"/>
          <w:sz w:val="22"/>
          <w:szCs w:val="22"/>
        </w:rPr>
        <w:t xml:space="preserve">Document in the </w:t>
      </w:r>
      <w:r w:rsidRPr="00AC01FB">
        <w:rPr>
          <w:rFonts w:ascii="Cambria" w:hAnsi="Cambria"/>
          <w:b/>
          <w:bCs/>
          <w:i/>
          <w:iCs/>
          <w:sz w:val="22"/>
          <w:szCs w:val="22"/>
        </w:rPr>
        <w:t xml:space="preserve">Continuation Changes </w:t>
      </w:r>
      <w:r w:rsidRPr="00AC01FB">
        <w:rPr>
          <w:rFonts w:ascii="Cambria" w:hAnsi="Cambria"/>
          <w:sz w:val="22"/>
          <w:szCs w:val="22"/>
        </w:rPr>
        <w:t>field any changes you have made to this section.</w:t>
      </w:r>
    </w:p>
    <w:p w14:paraId="44647131" w14:textId="77777777" w:rsidR="00337B09" w:rsidRPr="00201D38" w:rsidRDefault="00337B09" w:rsidP="00337B09">
      <w:pPr>
        <w:widowControl/>
        <w:autoSpaceDE w:val="0"/>
        <w:rPr>
          <w:rFonts w:ascii="Cambria" w:hAnsi="Cambria"/>
        </w:rPr>
      </w:pPr>
    </w:p>
    <w:p w14:paraId="5C574FCC" w14:textId="77777777" w:rsidR="00337B09" w:rsidRPr="00695727" w:rsidRDefault="00337B09" w:rsidP="00D81533">
      <w:pPr>
        <w:pStyle w:val="ListParagraph"/>
        <w:widowControl/>
        <w:numPr>
          <w:ilvl w:val="0"/>
          <w:numId w:val="46"/>
        </w:numPr>
        <w:autoSpaceDE w:val="0"/>
        <w:jc w:val="center"/>
        <w:rPr>
          <w:rFonts w:ascii="Cambria" w:hAnsi="Cambria"/>
          <w:b/>
          <w:sz w:val="26"/>
          <w:szCs w:val="26"/>
        </w:rPr>
      </w:pPr>
      <w:r w:rsidRPr="00695727">
        <w:rPr>
          <w:rFonts w:ascii="Cambria" w:hAnsi="Cambria"/>
          <w:b/>
          <w:sz w:val="26"/>
          <w:szCs w:val="26"/>
        </w:rPr>
        <w:t>Application Info</w:t>
      </w:r>
    </w:p>
    <w:p w14:paraId="1C9D2DA3" w14:textId="77777777" w:rsidR="00337B09" w:rsidRDefault="00337B09" w:rsidP="00337B09">
      <w:pPr>
        <w:autoSpaceDE w:val="0"/>
        <w:autoSpaceDN w:val="0"/>
        <w:adjustRightInd w:val="0"/>
        <w:rPr>
          <w:rFonts w:ascii="Cambria" w:hAnsi="Cambria"/>
        </w:rPr>
      </w:pPr>
    </w:p>
    <w:p w14:paraId="54EC889A" w14:textId="77777777" w:rsidR="00337B09" w:rsidRPr="00AC01FB" w:rsidRDefault="00337B09" w:rsidP="00337B09">
      <w:pPr>
        <w:autoSpaceDE w:val="0"/>
        <w:autoSpaceDN w:val="0"/>
        <w:adjustRightInd w:val="0"/>
        <w:rPr>
          <w:rFonts w:ascii="Cambria" w:hAnsi="Cambria"/>
          <w:sz w:val="22"/>
          <w:szCs w:val="22"/>
        </w:rPr>
      </w:pPr>
      <w:r w:rsidRPr="00AC01FB">
        <w:rPr>
          <w:rFonts w:ascii="Cambria" w:hAnsi="Cambria"/>
          <w:sz w:val="22"/>
          <w:szCs w:val="22"/>
        </w:rPr>
        <w:t xml:space="preserve">Update </w:t>
      </w:r>
      <w:r w:rsidRPr="00AC01FB">
        <w:rPr>
          <w:rFonts w:ascii="Cambria" w:hAnsi="Cambria"/>
          <w:b/>
          <w:i/>
          <w:sz w:val="22"/>
          <w:szCs w:val="22"/>
        </w:rPr>
        <w:t>Areas affected by the project</w:t>
      </w:r>
      <w:r w:rsidRPr="00AC01FB">
        <w:rPr>
          <w:rFonts w:ascii="Cambria" w:hAnsi="Cambria"/>
          <w:sz w:val="22"/>
          <w:szCs w:val="22"/>
        </w:rPr>
        <w:t xml:space="preserve"> and </w:t>
      </w:r>
      <w:r w:rsidRPr="00AC01FB">
        <w:rPr>
          <w:rFonts w:ascii="Cambria" w:hAnsi="Cambria"/>
          <w:b/>
          <w:i/>
          <w:sz w:val="22"/>
          <w:szCs w:val="22"/>
        </w:rPr>
        <w:t>Delinquent on any federal debt</w:t>
      </w:r>
      <w:r w:rsidRPr="00AC01FB">
        <w:rPr>
          <w:rFonts w:ascii="Cambria" w:hAnsi="Cambria"/>
          <w:sz w:val="22"/>
          <w:szCs w:val="22"/>
        </w:rPr>
        <w:t xml:space="preserve"> as necessary.  Do not adjust the project period dates.</w:t>
      </w:r>
    </w:p>
    <w:p w14:paraId="1141533D" w14:textId="77777777" w:rsidR="00337B09" w:rsidRPr="00201D38" w:rsidRDefault="00337B09" w:rsidP="00337B09">
      <w:pPr>
        <w:widowControl/>
        <w:autoSpaceDE w:val="0"/>
        <w:rPr>
          <w:rFonts w:ascii="Cambria" w:hAnsi="Cambria"/>
          <w:b/>
          <w:sz w:val="28"/>
        </w:rPr>
      </w:pPr>
    </w:p>
    <w:p w14:paraId="12231617" w14:textId="77777777" w:rsidR="00337B09" w:rsidRPr="00695727" w:rsidRDefault="00337B09" w:rsidP="00D81533">
      <w:pPr>
        <w:pStyle w:val="ListParagraph"/>
        <w:widowControl/>
        <w:numPr>
          <w:ilvl w:val="0"/>
          <w:numId w:val="46"/>
        </w:numPr>
        <w:autoSpaceDE w:val="0"/>
        <w:jc w:val="center"/>
        <w:rPr>
          <w:rFonts w:ascii="Cambria" w:hAnsi="Cambria"/>
          <w:b/>
          <w:sz w:val="26"/>
          <w:szCs w:val="26"/>
        </w:rPr>
      </w:pPr>
      <w:r w:rsidRPr="00695727">
        <w:rPr>
          <w:rFonts w:ascii="Cambria" w:hAnsi="Cambria"/>
          <w:b/>
          <w:sz w:val="26"/>
          <w:szCs w:val="26"/>
        </w:rPr>
        <w:t>Narratives</w:t>
      </w:r>
    </w:p>
    <w:p w14:paraId="67133C68" w14:textId="77777777" w:rsidR="00337B09" w:rsidRDefault="00337B09" w:rsidP="00337B09">
      <w:pPr>
        <w:widowControl/>
        <w:autoSpaceDE w:val="0"/>
        <w:rPr>
          <w:rFonts w:ascii="Cambria" w:hAnsi="Cambria"/>
        </w:rPr>
      </w:pPr>
    </w:p>
    <w:p w14:paraId="680149A1" w14:textId="77777777" w:rsidR="00337B09" w:rsidRPr="00AC01FB" w:rsidRDefault="00337B09" w:rsidP="00337B09">
      <w:pPr>
        <w:widowControl/>
        <w:autoSpaceDE w:val="0"/>
        <w:rPr>
          <w:rFonts w:ascii="Cambria" w:hAnsi="Cambria"/>
          <w:sz w:val="22"/>
          <w:szCs w:val="22"/>
        </w:rPr>
      </w:pPr>
      <w:r w:rsidRPr="00AC01FB">
        <w:rPr>
          <w:rFonts w:ascii="Cambria" w:hAnsi="Cambria"/>
          <w:sz w:val="22"/>
          <w:szCs w:val="22"/>
        </w:rPr>
        <w:t xml:space="preserve">Please comply with the page limit listed in the </w:t>
      </w:r>
      <w:r w:rsidRPr="00AC01FB">
        <w:rPr>
          <w:rFonts w:ascii="Cambria" w:hAnsi="Cambria"/>
          <w:i/>
          <w:sz w:val="22"/>
          <w:szCs w:val="22"/>
        </w:rPr>
        <w:t>Notice</w:t>
      </w:r>
      <w:r w:rsidRPr="00AC01FB">
        <w:rPr>
          <w:rFonts w:ascii="Cambria" w:hAnsi="Cambria"/>
          <w:sz w:val="22"/>
          <w:szCs w:val="22"/>
        </w:rPr>
        <w:t xml:space="preserve">.  Preview the eGrants PDF of your application to ensure that you don’t exceed the page limit as prescribed in the </w:t>
      </w:r>
      <w:r w:rsidRPr="00AC01FB">
        <w:rPr>
          <w:rFonts w:ascii="Cambria" w:hAnsi="Cambria"/>
          <w:i/>
          <w:sz w:val="22"/>
          <w:szCs w:val="22"/>
        </w:rPr>
        <w:t>Notice</w:t>
      </w:r>
      <w:r w:rsidRPr="00AC01FB">
        <w:rPr>
          <w:rFonts w:ascii="Cambria" w:hAnsi="Cambria"/>
          <w:sz w:val="22"/>
          <w:szCs w:val="22"/>
        </w:rPr>
        <w:t>.</w:t>
      </w:r>
    </w:p>
    <w:p w14:paraId="14729C41" w14:textId="77777777" w:rsidR="00337B09" w:rsidRPr="00AC01FB" w:rsidRDefault="00337B09" w:rsidP="00337B09">
      <w:pPr>
        <w:widowControl/>
        <w:autoSpaceDE w:val="0"/>
        <w:rPr>
          <w:rFonts w:ascii="Cambria" w:hAnsi="Cambria"/>
          <w:sz w:val="22"/>
          <w:szCs w:val="22"/>
        </w:rPr>
      </w:pPr>
    </w:p>
    <w:p w14:paraId="0BE11945" w14:textId="4000F313" w:rsidR="00337B09" w:rsidRPr="00AC01FB" w:rsidRDefault="00337B09" w:rsidP="00D81533">
      <w:pPr>
        <w:pStyle w:val="ListParagraph"/>
        <w:widowControl/>
        <w:numPr>
          <w:ilvl w:val="0"/>
          <w:numId w:val="45"/>
        </w:numPr>
        <w:autoSpaceDE w:val="0"/>
        <w:rPr>
          <w:rFonts w:ascii="Cambria" w:hAnsi="Cambria"/>
          <w:sz w:val="22"/>
          <w:szCs w:val="22"/>
        </w:rPr>
      </w:pPr>
      <w:r w:rsidRPr="00AC01FB">
        <w:rPr>
          <w:rFonts w:ascii="Cambria" w:hAnsi="Cambria"/>
          <w:sz w:val="22"/>
          <w:szCs w:val="22"/>
        </w:rPr>
        <w:t>Your original application will appear in the different sections of the Narratives screen.  Do not enter continuation changes in, or otherwise edit, the original narrative fields. Instead</w:t>
      </w:r>
      <w:r w:rsidR="00FC30CD">
        <w:rPr>
          <w:rFonts w:ascii="Cambria" w:hAnsi="Cambria"/>
          <w:sz w:val="22"/>
          <w:szCs w:val="22"/>
        </w:rPr>
        <w:t>,</w:t>
      </w:r>
      <w:r w:rsidRPr="00AC01FB">
        <w:rPr>
          <w:rFonts w:ascii="Cambria" w:hAnsi="Cambria"/>
          <w:sz w:val="22"/>
          <w:szCs w:val="22"/>
        </w:rPr>
        <w:t xml:space="preserve"> provide the information described below in the narrative field called </w:t>
      </w:r>
      <w:r w:rsidRPr="00AC01FB">
        <w:rPr>
          <w:rFonts w:ascii="Cambria" w:hAnsi="Cambria"/>
          <w:b/>
          <w:i/>
          <w:sz w:val="22"/>
          <w:szCs w:val="22"/>
        </w:rPr>
        <w:t>Continuation Changes</w:t>
      </w:r>
      <w:r w:rsidRPr="00AC01FB">
        <w:rPr>
          <w:rFonts w:ascii="Cambria" w:hAnsi="Cambria"/>
          <w:sz w:val="22"/>
          <w:szCs w:val="22"/>
        </w:rPr>
        <w:t>.</w:t>
      </w:r>
    </w:p>
    <w:p w14:paraId="5593339F" w14:textId="6E4C8450" w:rsidR="00337B09" w:rsidRPr="00AC01FB" w:rsidRDefault="00337B09" w:rsidP="00D81533">
      <w:pPr>
        <w:pStyle w:val="ListParagraph"/>
        <w:widowControl/>
        <w:numPr>
          <w:ilvl w:val="0"/>
          <w:numId w:val="45"/>
        </w:numPr>
        <w:autoSpaceDE w:val="0"/>
        <w:rPr>
          <w:rFonts w:ascii="Cambria" w:hAnsi="Cambria"/>
          <w:sz w:val="22"/>
          <w:szCs w:val="22"/>
        </w:rPr>
      </w:pPr>
      <w:r w:rsidRPr="00AC01FB">
        <w:rPr>
          <w:rFonts w:ascii="Cambria" w:hAnsi="Cambria"/>
          <w:sz w:val="22"/>
          <w:szCs w:val="22"/>
        </w:rPr>
        <w:t>If you have previously requested continuation funding, please distinguish this year’s text from previous</w:t>
      </w:r>
      <w:r w:rsidR="00FC30CD">
        <w:rPr>
          <w:rFonts w:ascii="Cambria" w:hAnsi="Cambria"/>
          <w:sz w:val="22"/>
          <w:szCs w:val="22"/>
        </w:rPr>
        <w:t xml:space="preserve"> text</w:t>
      </w:r>
      <w:r w:rsidRPr="00AC01FB">
        <w:rPr>
          <w:rFonts w:ascii="Cambria" w:hAnsi="Cambria"/>
          <w:sz w:val="22"/>
          <w:szCs w:val="22"/>
        </w:rPr>
        <w:t xml:space="preserve"> by labeling th</w:t>
      </w:r>
      <w:r w:rsidR="00FC30CD">
        <w:rPr>
          <w:rFonts w:ascii="Cambria" w:hAnsi="Cambria"/>
          <w:sz w:val="22"/>
          <w:szCs w:val="22"/>
        </w:rPr>
        <w:t>is year’s narrative “Year ___(2</w:t>
      </w:r>
      <w:r w:rsidRPr="00AC01FB">
        <w:rPr>
          <w:rFonts w:ascii="Cambria" w:hAnsi="Cambria"/>
          <w:sz w:val="22"/>
          <w:szCs w:val="22"/>
        </w:rPr>
        <w:t>, 3, 4, etc.) Continuation Changes</w:t>
      </w:r>
      <w:r w:rsidR="00FC30CD">
        <w:rPr>
          <w:rFonts w:ascii="Cambria" w:hAnsi="Cambria"/>
          <w:sz w:val="22"/>
          <w:szCs w:val="22"/>
        </w:rPr>
        <w:t>.</w:t>
      </w:r>
      <w:r w:rsidRPr="00AC01FB">
        <w:rPr>
          <w:rFonts w:ascii="Cambria" w:hAnsi="Cambria"/>
          <w:sz w:val="22"/>
          <w:szCs w:val="22"/>
        </w:rPr>
        <w:t>”</w:t>
      </w:r>
    </w:p>
    <w:p w14:paraId="0B304683" w14:textId="77777777" w:rsidR="00337B09" w:rsidRPr="00AC01FB" w:rsidRDefault="00337B09" w:rsidP="00D81533">
      <w:pPr>
        <w:pStyle w:val="ListParagraph"/>
        <w:widowControl/>
        <w:numPr>
          <w:ilvl w:val="0"/>
          <w:numId w:val="45"/>
        </w:numPr>
        <w:autoSpaceDE w:val="0"/>
        <w:rPr>
          <w:rFonts w:ascii="Cambria" w:hAnsi="Cambria"/>
          <w:sz w:val="22"/>
          <w:szCs w:val="22"/>
        </w:rPr>
      </w:pPr>
      <w:r w:rsidRPr="00AC01FB">
        <w:rPr>
          <w:rFonts w:ascii="Cambria" w:hAnsi="Cambria"/>
          <w:sz w:val="22"/>
          <w:szCs w:val="22"/>
        </w:rPr>
        <w:t>Please enter narrative for the following topics, clearly labeling each with a new heading:</w:t>
      </w:r>
    </w:p>
    <w:p w14:paraId="560DCAB5" w14:textId="3CE46801" w:rsidR="00337B09" w:rsidRPr="00AC01FB" w:rsidRDefault="00337B09" w:rsidP="00D81533">
      <w:pPr>
        <w:pStyle w:val="ListParagraph"/>
        <w:widowControl/>
        <w:numPr>
          <w:ilvl w:val="1"/>
          <w:numId w:val="45"/>
        </w:numPr>
        <w:autoSpaceDE w:val="0"/>
        <w:rPr>
          <w:rFonts w:ascii="Cambria" w:hAnsi="Cambria"/>
          <w:sz w:val="22"/>
          <w:szCs w:val="22"/>
        </w:rPr>
      </w:pPr>
      <w:r w:rsidRPr="00AC01FB">
        <w:rPr>
          <w:rFonts w:ascii="Cambria" w:hAnsi="Cambria"/>
          <w:sz w:val="22"/>
          <w:szCs w:val="22"/>
        </w:rPr>
        <w:t xml:space="preserve">Changes to </w:t>
      </w:r>
      <w:r w:rsidRPr="00AC01FB">
        <w:rPr>
          <w:rFonts w:ascii="Cambria" w:hAnsi="Cambria"/>
          <w:b/>
          <w:sz w:val="22"/>
          <w:szCs w:val="22"/>
        </w:rPr>
        <w:t>Applicant Info</w:t>
      </w:r>
      <w:r w:rsidRPr="00AC01FB">
        <w:rPr>
          <w:rFonts w:ascii="Cambria" w:hAnsi="Cambria"/>
          <w:sz w:val="22"/>
          <w:szCs w:val="22"/>
        </w:rPr>
        <w:t xml:space="preserve"> or </w:t>
      </w:r>
      <w:r w:rsidRPr="00AC01FB">
        <w:rPr>
          <w:rFonts w:ascii="Cambria" w:hAnsi="Cambria"/>
          <w:b/>
          <w:sz w:val="22"/>
          <w:szCs w:val="22"/>
        </w:rPr>
        <w:t>Application Info</w:t>
      </w:r>
      <w:r w:rsidR="00FC30CD">
        <w:rPr>
          <w:rFonts w:ascii="Cambria" w:hAnsi="Cambria"/>
          <w:sz w:val="22"/>
          <w:szCs w:val="22"/>
        </w:rPr>
        <w:t xml:space="preserve"> s</w:t>
      </w:r>
      <w:r w:rsidRPr="00AC01FB">
        <w:rPr>
          <w:rFonts w:ascii="Cambria" w:hAnsi="Cambria"/>
          <w:sz w:val="22"/>
          <w:szCs w:val="22"/>
        </w:rPr>
        <w:t xml:space="preserve">creens: As applicable, note any changes you have made to the </w:t>
      </w:r>
      <w:r w:rsidRPr="00AC01FB">
        <w:rPr>
          <w:rFonts w:ascii="Cambria" w:hAnsi="Cambria"/>
          <w:b/>
          <w:sz w:val="22"/>
          <w:szCs w:val="22"/>
        </w:rPr>
        <w:t>Applicant Info</w:t>
      </w:r>
      <w:r w:rsidRPr="00AC01FB">
        <w:rPr>
          <w:rFonts w:ascii="Cambria" w:hAnsi="Cambria"/>
          <w:sz w:val="22"/>
          <w:szCs w:val="22"/>
        </w:rPr>
        <w:t xml:space="preserve"> and </w:t>
      </w:r>
      <w:r w:rsidRPr="00AC01FB">
        <w:rPr>
          <w:rFonts w:ascii="Cambria" w:hAnsi="Cambria"/>
          <w:b/>
          <w:sz w:val="22"/>
          <w:szCs w:val="22"/>
        </w:rPr>
        <w:t>Application Info</w:t>
      </w:r>
      <w:r w:rsidRPr="00AC01FB">
        <w:rPr>
          <w:rFonts w:ascii="Cambria" w:hAnsi="Cambria"/>
          <w:sz w:val="22"/>
          <w:szCs w:val="22"/>
        </w:rPr>
        <w:t xml:space="preserve"> screens.</w:t>
      </w:r>
    </w:p>
    <w:p w14:paraId="6A2667A7" w14:textId="77777777" w:rsidR="00337B09" w:rsidRPr="00AC01FB" w:rsidRDefault="00337B09" w:rsidP="00D81533">
      <w:pPr>
        <w:pStyle w:val="ListParagraph"/>
        <w:widowControl/>
        <w:numPr>
          <w:ilvl w:val="1"/>
          <w:numId w:val="45"/>
        </w:numPr>
        <w:autoSpaceDE w:val="0"/>
        <w:rPr>
          <w:rFonts w:ascii="Cambria" w:hAnsi="Cambria"/>
          <w:sz w:val="22"/>
          <w:szCs w:val="22"/>
        </w:rPr>
      </w:pPr>
      <w:r w:rsidRPr="00AC01FB">
        <w:rPr>
          <w:rFonts w:ascii="Cambria" w:hAnsi="Cambria"/>
          <w:sz w:val="22"/>
          <w:szCs w:val="22"/>
        </w:rPr>
        <w:t>Changes in Staff: If applicable, describe changes in key staff positions.  If any key positions are currently vacant, describe how the functions are being carried out and when the positions will be filled.</w:t>
      </w:r>
    </w:p>
    <w:p w14:paraId="5E637311" w14:textId="77777777" w:rsidR="00337B09" w:rsidRPr="00AC01FB" w:rsidRDefault="00337B09" w:rsidP="00D81533">
      <w:pPr>
        <w:pStyle w:val="ListParagraph"/>
        <w:widowControl/>
        <w:numPr>
          <w:ilvl w:val="1"/>
          <w:numId w:val="45"/>
        </w:numPr>
        <w:autoSpaceDE w:val="0"/>
        <w:rPr>
          <w:rFonts w:ascii="Cambria" w:hAnsi="Cambria"/>
          <w:sz w:val="22"/>
          <w:szCs w:val="22"/>
        </w:rPr>
      </w:pPr>
      <w:r w:rsidRPr="00AC01FB">
        <w:rPr>
          <w:rFonts w:ascii="Cambria" w:hAnsi="Cambria"/>
          <w:sz w:val="22"/>
          <w:szCs w:val="22"/>
        </w:rPr>
        <w:t xml:space="preserve">Continuations review criteria outlined in the </w:t>
      </w:r>
      <w:r w:rsidRPr="00AC01FB">
        <w:rPr>
          <w:rFonts w:ascii="Cambria" w:hAnsi="Cambria"/>
          <w:i/>
          <w:sz w:val="22"/>
          <w:szCs w:val="22"/>
        </w:rPr>
        <w:t>Notice</w:t>
      </w:r>
      <w:r w:rsidRPr="00AC01FB">
        <w:rPr>
          <w:rFonts w:ascii="Cambria" w:hAnsi="Cambria"/>
          <w:sz w:val="22"/>
          <w:szCs w:val="22"/>
        </w:rPr>
        <w:t>: Provide a narrative response to the review criteria.</w:t>
      </w:r>
    </w:p>
    <w:p w14:paraId="2842479E" w14:textId="77777777" w:rsidR="00337B09" w:rsidRPr="00AC01FB" w:rsidRDefault="00337B09" w:rsidP="00D81533">
      <w:pPr>
        <w:pStyle w:val="ListParagraph"/>
        <w:widowControl/>
        <w:numPr>
          <w:ilvl w:val="1"/>
          <w:numId w:val="45"/>
        </w:numPr>
        <w:autoSpaceDE w:val="0"/>
        <w:rPr>
          <w:rFonts w:ascii="Cambria" w:hAnsi="Cambria"/>
          <w:sz w:val="22"/>
          <w:szCs w:val="22"/>
        </w:rPr>
      </w:pPr>
      <w:r w:rsidRPr="00AC01FB">
        <w:rPr>
          <w:rFonts w:ascii="Cambria" w:hAnsi="Cambria"/>
          <w:sz w:val="22"/>
          <w:szCs w:val="22"/>
        </w:rPr>
        <w:t xml:space="preserve">Changes to Budget: If applicable, provide a rationale for any proposed changes to the budget. </w:t>
      </w:r>
    </w:p>
    <w:p w14:paraId="11C23638" w14:textId="77777777" w:rsidR="00337B09" w:rsidRDefault="00337B09" w:rsidP="00337B09">
      <w:pPr>
        <w:widowControl/>
        <w:autoSpaceDE w:val="0"/>
        <w:rPr>
          <w:rFonts w:ascii="Cambria" w:hAnsi="Cambria"/>
        </w:rPr>
      </w:pPr>
    </w:p>
    <w:p w14:paraId="62A6B033" w14:textId="77777777" w:rsidR="00337B09" w:rsidRPr="00695727" w:rsidRDefault="00337B09" w:rsidP="00D81533">
      <w:pPr>
        <w:pStyle w:val="ListParagraph"/>
        <w:widowControl/>
        <w:numPr>
          <w:ilvl w:val="0"/>
          <w:numId w:val="46"/>
        </w:numPr>
        <w:autoSpaceDE w:val="0"/>
        <w:jc w:val="center"/>
        <w:rPr>
          <w:rFonts w:ascii="Cambria" w:hAnsi="Cambria"/>
          <w:b/>
          <w:sz w:val="26"/>
          <w:szCs w:val="26"/>
        </w:rPr>
      </w:pPr>
      <w:r w:rsidRPr="00695727">
        <w:rPr>
          <w:rFonts w:ascii="Cambria" w:hAnsi="Cambria"/>
          <w:b/>
          <w:sz w:val="26"/>
          <w:szCs w:val="26"/>
        </w:rPr>
        <w:t>Performance Measures</w:t>
      </w:r>
    </w:p>
    <w:p w14:paraId="2FC274A9" w14:textId="77777777" w:rsidR="00337B09" w:rsidRDefault="00337B09" w:rsidP="00337B09">
      <w:pPr>
        <w:widowControl/>
        <w:autoSpaceDE w:val="0"/>
        <w:rPr>
          <w:rFonts w:ascii="Cambria" w:hAnsi="Cambria"/>
        </w:rPr>
      </w:pPr>
    </w:p>
    <w:p w14:paraId="520252F5" w14:textId="2176C309" w:rsidR="00337B09" w:rsidRPr="00AC01FB" w:rsidRDefault="00337B09" w:rsidP="00337B09">
      <w:pPr>
        <w:widowControl/>
        <w:autoSpaceDE w:val="0"/>
        <w:rPr>
          <w:rFonts w:ascii="Cambria" w:hAnsi="Cambria"/>
          <w:sz w:val="22"/>
          <w:szCs w:val="22"/>
        </w:rPr>
      </w:pPr>
      <w:r w:rsidRPr="00AC01FB">
        <w:rPr>
          <w:rFonts w:ascii="Cambria" w:hAnsi="Cambria"/>
          <w:sz w:val="22"/>
          <w:szCs w:val="22"/>
        </w:rPr>
        <w:t xml:space="preserve">Update this section as necessary.  In the </w:t>
      </w:r>
      <w:r w:rsidRPr="00AC01FB">
        <w:rPr>
          <w:rFonts w:ascii="Cambria" w:hAnsi="Cambria"/>
          <w:b/>
          <w:i/>
          <w:sz w:val="22"/>
          <w:szCs w:val="22"/>
        </w:rPr>
        <w:t>Continuations Changes</w:t>
      </w:r>
      <w:r w:rsidRPr="00AC01FB">
        <w:rPr>
          <w:rFonts w:ascii="Cambria" w:hAnsi="Cambria"/>
          <w:sz w:val="22"/>
          <w:szCs w:val="22"/>
        </w:rPr>
        <w:t xml:space="preserve"> narrative section, identify </w:t>
      </w:r>
      <w:r w:rsidR="00FC30CD">
        <w:rPr>
          <w:rFonts w:ascii="Cambria" w:hAnsi="Cambria"/>
          <w:sz w:val="22"/>
          <w:szCs w:val="22"/>
        </w:rPr>
        <w:t xml:space="preserve">and </w:t>
      </w:r>
      <w:r w:rsidRPr="00AC01FB">
        <w:rPr>
          <w:rFonts w:ascii="Cambria" w:hAnsi="Cambria"/>
          <w:sz w:val="22"/>
          <w:szCs w:val="22"/>
        </w:rPr>
        <w:t>describe any performance measures changes made.</w:t>
      </w:r>
    </w:p>
    <w:p w14:paraId="3E35597F" w14:textId="77777777" w:rsidR="00337B09" w:rsidRPr="00D232A9" w:rsidRDefault="00337B09" w:rsidP="00337B09">
      <w:pPr>
        <w:widowControl/>
        <w:autoSpaceDE w:val="0"/>
        <w:rPr>
          <w:rFonts w:ascii="Cambria" w:hAnsi="Cambria"/>
        </w:rPr>
      </w:pPr>
    </w:p>
    <w:p w14:paraId="1FB72479" w14:textId="77777777" w:rsidR="00337B09" w:rsidRPr="00695727" w:rsidRDefault="00337B09" w:rsidP="00D81533">
      <w:pPr>
        <w:pStyle w:val="ListParagraph"/>
        <w:widowControl/>
        <w:numPr>
          <w:ilvl w:val="0"/>
          <w:numId w:val="46"/>
        </w:numPr>
        <w:autoSpaceDE w:val="0"/>
        <w:jc w:val="center"/>
        <w:rPr>
          <w:rFonts w:ascii="Cambria" w:hAnsi="Cambria"/>
          <w:b/>
          <w:sz w:val="26"/>
          <w:szCs w:val="26"/>
        </w:rPr>
      </w:pPr>
      <w:r w:rsidRPr="00695727">
        <w:rPr>
          <w:rFonts w:ascii="Cambria" w:hAnsi="Cambria"/>
          <w:b/>
          <w:sz w:val="26"/>
          <w:szCs w:val="26"/>
        </w:rPr>
        <w:t>Documents</w:t>
      </w:r>
    </w:p>
    <w:p w14:paraId="4FFEE66F" w14:textId="77777777" w:rsidR="00337B09" w:rsidRDefault="00337B09" w:rsidP="00337B09">
      <w:pPr>
        <w:autoSpaceDE w:val="0"/>
        <w:autoSpaceDN w:val="0"/>
        <w:adjustRightInd w:val="0"/>
        <w:rPr>
          <w:rFonts w:ascii="Cambria" w:hAnsi="Cambria"/>
        </w:rPr>
      </w:pPr>
    </w:p>
    <w:p w14:paraId="0AC3F76E" w14:textId="401CD45B" w:rsidR="00337B09" w:rsidRPr="00AC01FB" w:rsidRDefault="00BB0746" w:rsidP="007721C1">
      <w:pPr>
        <w:suppressAutoHyphens w:val="0"/>
        <w:jc w:val="both"/>
        <w:rPr>
          <w:rFonts w:eastAsia="Times New Roman"/>
          <w:kern w:val="0"/>
          <w:sz w:val="22"/>
          <w:szCs w:val="22"/>
        </w:rPr>
      </w:pPr>
      <w:r w:rsidRPr="00AC01FB">
        <w:rPr>
          <w:rFonts w:ascii="Cambria" w:hAnsi="Cambria"/>
          <w:sz w:val="22"/>
          <w:szCs w:val="22"/>
        </w:rPr>
        <w:t xml:space="preserve">If the </w:t>
      </w:r>
      <w:r w:rsidRPr="00FC30CD">
        <w:rPr>
          <w:rFonts w:ascii="Cambria" w:hAnsi="Cambria"/>
          <w:i/>
          <w:sz w:val="22"/>
          <w:szCs w:val="22"/>
        </w:rPr>
        <w:t>Notice</w:t>
      </w:r>
      <w:r w:rsidRPr="00AC01FB">
        <w:rPr>
          <w:rFonts w:ascii="Cambria" w:hAnsi="Cambria"/>
          <w:sz w:val="22"/>
          <w:szCs w:val="22"/>
        </w:rPr>
        <w:t xml:space="preserve"> requests documentation be submitted, after you have submitted it, </w:t>
      </w:r>
      <w:r w:rsidR="00337B09" w:rsidRPr="00AC01FB">
        <w:rPr>
          <w:rFonts w:ascii="Cambria" w:hAnsi="Cambria"/>
          <w:sz w:val="22"/>
          <w:szCs w:val="22"/>
        </w:rPr>
        <w:t xml:space="preserve">change the status in eGrants from the default </w:t>
      </w:r>
      <w:r w:rsidR="00337B09" w:rsidRPr="00AC01FB">
        <w:rPr>
          <w:rFonts w:ascii="Cambria" w:hAnsi="Cambria"/>
          <w:b/>
          <w:i/>
          <w:sz w:val="22"/>
          <w:szCs w:val="22"/>
        </w:rPr>
        <w:t>Not Sent</w:t>
      </w:r>
      <w:r w:rsidR="00337B09" w:rsidRPr="00AC01FB">
        <w:rPr>
          <w:rFonts w:ascii="Cambria" w:hAnsi="Cambria"/>
          <w:sz w:val="22"/>
          <w:szCs w:val="22"/>
        </w:rPr>
        <w:t xml:space="preserve"> to the applicable status </w:t>
      </w:r>
      <w:r w:rsidR="00337B09" w:rsidRPr="00AC01FB">
        <w:rPr>
          <w:rFonts w:ascii="Cambria" w:hAnsi="Cambria"/>
          <w:b/>
          <w:i/>
          <w:sz w:val="22"/>
          <w:szCs w:val="22"/>
        </w:rPr>
        <w:t>Sent</w:t>
      </w:r>
      <w:r w:rsidR="00337B09" w:rsidRPr="00AC01FB">
        <w:rPr>
          <w:rFonts w:ascii="Cambria" w:hAnsi="Cambria"/>
          <w:sz w:val="22"/>
          <w:szCs w:val="22"/>
        </w:rPr>
        <w:t xml:space="preserve">.  </w:t>
      </w:r>
      <w:r w:rsidR="00337B09" w:rsidRPr="00AC01FB">
        <w:rPr>
          <w:rFonts w:eastAsia="Times New Roman"/>
          <w:kern w:val="0"/>
          <w:sz w:val="22"/>
          <w:szCs w:val="22"/>
        </w:rPr>
        <w:t xml:space="preserve"> </w:t>
      </w:r>
    </w:p>
    <w:p w14:paraId="5F20DA70" w14:textId="77777777" w:rsidR="00337B09" w:rsidRDefault="00337B09" w:rsidP="00337B09">
      <w:pPr>
        <w:widowControl/>
        <w:autoSpaceDE w:val="0"/>
        <w:rPr>
          <w:rFonts w:ascii="Cambria" w:hAnsi="Cambria"/>
        </w:rPr>
      </w:pPr>
    </w:p>
    <w:p w14:paraId="0A68D7E7" w14:textId="77777777" w:rsidR="00337B09" w:rsidRPr="00695727" w:rsidRDefault="00337B09" w:rsidP="00D81533">
      <w:pPr>
        <w:pStyle w:val="ListParagraph"/>
        <w:widowControl/>
        <w:numPr>
          <w:ilvl w:val="0"/>
          <w:numId w:val="46"/>
        </w:numPr>
        <w:autoSpaceDE w:val="0"/>
        <w:jc w:val="center"/>
        <w:rPr>
          <w:rFonts w:ascii="Cambria" w:hAnsi="Cambria"/>
          <w:b/>
          <w:sz w:val="26"/>
          <w:szCs w:val="26"/>
        </w:rPr>
      </w:pPr>
      <w:r w:rsidRPr="00695727">
        <w:rPr>
          <w:rFonts w:ascii="Cambria" w:hAnsi="Cambria"/>
          <w:b/>
          <w:sz w:val="26"/>
          <w:szCs w:val="26"/>
        </w:rPr>
        <w:t>Budget</w:t>
      </w:r>
    </w:p>
    <w:p w14:paraId="732F6AE4" w14:textId="77777777" w:rsidR="00337B09" w:rsidRDefault="00337B09" w:rsidP="00337B09">
      <w:pPr>
        <w:widowControl/>
        <w:autoSpaceDE w:val="0"/>
        <w:rPr>
          <w:rFonts w:ascii="Cambria" w:hAnsi="Cambria"/>
        </w:rPr>
      </w:pPr>
    </w:p>
    <w:p w14:paraId="7D24B2F2" w14:textId="77777777" w:rsidR="00337B09" w:rsidRPr="00AC01FB" w:rsidRDefault="00337B09" w:rsidP="00337B09">
      <w:pPr>
        <w:widowControl/>
        <w:autoSpaceDE w:val="0"/>
        <w:rPr>
          <w:rFonts w:ascii="Cambria" w:hAnsi="Cambria"/>
          <w:sz w:val="22"/>
          <w:szCs w:val="22"/>
        </w:rPr>
      </w:pPr>
      <w:r w:rsidRPr="00AC01FB">
        <w:rPr>
          <w:rFonts w:ascii="Cambria" w:hAnsi="Cambria"/>
          <w:sz w:val="22"/>
          <w:szCs w:val="22"/>
        </w:rPr>
        <w:t xml:space="preserve">Your budget from the previous year will be copied into your continuation request.  Make any necessary adjustments to the existing budget.  </w:t>
      </w:r>
    </w:p>
    <w:p w14:paraId="03F1F384" w14:textId="77777777" w:rsidR="00337B09" w:rsidRPr="00C96BED" w:rsidRDefault="00337B09" w:rsidP="00337B09">
      <w:pPr>
        <w:widowControl/>
        <w:autoSpaceDE w:val="0"/>
        <w:rPr>
          <w:rFonts w:ascii="Cambria" w:hAnsi="Cambria"/>
        </w:rPr>
      </w:pPr>
    </w:p>
    <w:p w14:paraId="7417BD55" w14:textId="77777777" w:rsidR="00337B09" w:rsidRPr="00695727" w:rsidRDefault="00337B09" w:rsidP="00D81533">
      <w:pPr>
        <w:pStyle w:val="ListParagraph"/>
        <w:numPr>
          <w:ilvl w:val="0"/>
          <w:numId w:val="46"/>
        </w:numPr>
        <w:autoSpaceDE w:val="0"/>
        <w:autoSpaceDN w:val="0"/>
        <w:adjustRightInd w:val="0"/>
        <w:jc w:val="center"/>
        <w:rPr>
          <w:rFonts w:ascii="Cambria" w:hAnsi="Cambria"/>
          <w:b/>
          <w:bCs/>
          <w:sz w:val="26"/>
          <w:szCs w:val="26"/>
        </w:rPr>
      </w:pPr>
      <w:r w:rsidRPr="00695727">
        <w:rPr>
          <w:rFonts w:ascii="Cambria" w:hAnsi="Cambria"/>
          <w:b/>
          <w:bCs/>
          <w:sz w:val="26"/>
          <w:szCs w:val="26"/>
        </w:rPr>
        <w:t>Review, Authorize, and Submit</w:t>
      </w:r>
    </w:p>
    <w:p w14:paraId="4DC7506D" w14:textId="77777777" w:rsidR="00337B09" w:rsidRPr="00C96BED" w:rsidRDefault="00337B09" w:rsidP="00337B09">
      <w:pPr>
        <w:widowControl/>
        <w:autoSpaceDE w:val="0"/>
        <w:rPr>
          <w:rFonts w:ascii="Cambria" w:hAnsi="Cambria"/>
        </w:rPr>
      </w:pPr>
    </w:p>
    <w:p w14:paraId="769DA216" w14:textId="77777777" w:rsidR="00607901" w:rsidRDefault="00337B09" w:rsidP="00607901">
      <w:pPr>
        <w:tabs>
          <w:tab w:val="num" w:pos="0"/>
        </w:tabs>
        <w:autoSpaceDE w:val="0"/>
        <w:autoSpaceDN w:val="0"/>
        <w:adjustRightInd w:val="0"/>
        <w:rPr>
          <w:rFonts w:ascii="Cambria" w:hAnsi="Cambria"/>
          <w:sz w:val="22"/>
          <w:szCs w:val="22"/>
        </w:rPr>
      </w:pPr>
      <w:r w:rsidRPr="00AC01FB">
        <w:rPr>
          <w:rFonts w:ascii="Cambria" w:hAnsi="Cambria"/>
          <w:sz w:val="22"/>
          <w:szCs w:val="22"/>
        </w:rPr>
        <w:t xml:space="preserve">Read the Assurances and Certifications carefully (Attachment A). The person who authorizes the application must be the applicant’s Authorized Representative or his/her designee and must have an active eGrants account to sign these documents electronically. </w:t>
      </w:r>
    </w:p>
    <w:p w14:paraId="2773C07B" w14:textId="77777777" w:rsidR="002B76B7" w:rsidRPr="00AC01FB" w:rsidRDefault="002B76B7" w:rsidP="00607901">
      <w:pPr>
        <w:tabs>
          <w:tab w:val="num" w:pos="0"/>
        </w:tabs>
        <w:autoSpaceDE w:val="0"/>
        <w:autoSpaceDN w:val="0"/>
        <w:adjustRightInd w:val="0"/>
        <w:rPr>
          <w:rFonts w:ascii="Cambria" w:hAnsi="Cambria"/>
          <w:sz w:val="22"/>
          <w:szCs w:val="22"/>
        </w:rPr>
      </w:pPr>
    </w:p>
    <w:p w14:paraId="114DF430" w14:textId="77777777" w:rsidR="00607901" w:rsidRPr="00AC01FB" w:rsidRDefault="00607901" w:rsidP="00607901">
      <w:pPr>
        <w:tabs>
          <w:tab w:val="num" w:pos="0"/>
        </w:tabs>
        <w:autoSpaceDE w:val="0"/>
        <w:autoSpaceDN w:val="0"/>
        <w:adjustRightInd w:val="0"/>
        <w:rPr>
          <w:rFonts w:ascii="Cambria" w:hAnsi="Cambria"/>
          <w:sz w:val="22"/>
          <w:szCs w:val="22"/>
        </w:rPr>
      </w:pPr>
      <w:r w:rsidRPr="00AC01FB">
        <w:rPr>
          <w:rFonts w:ascii="Cambria" w:hAnsi="Cambria"/>
          <w:sz w:val="22"/>
          <w:szCs w:val="22"/>
        </w:rPr>
        <w:t>An Authorized Representative is the official representative in your organization authorized to act for the applicant or grantee and to assume the obligations imposed by the Federal laws, regulations, requirements, and conditions that apply to grant applications. The Authorized Representative must be able accept and commit funds on behalf of the organization. A copy of the governing body’s authorization for this official representative to sign a grant application must be on file in the organization’s office.</w:t>
      </w:r>
    </w:p>
    <w:p w14:paraId="72654AD3" w14:textId="649B47ED" w:rsidR="00337B09" w:rsidRPr="00AC01FB" w:rsidRDefault="00337B09" w:rsidP="00337B09">
      <w:pPr>
        <w:tabs>
          <w:tab w:val="num" w:pos="0"/>
        </w:tabs>
        <w:autoSpaceDE w:val="0"/>
        <w:autoSpaceDN w:val="0"/>
        <w:adjustRightInd w:val="0"/>
        <w:rPr>
          <w:rFonts w:ascii="Cambria" w:hAnsi="Cambria"/>
          <w:sz w:val="22"/>
          <w:szCs w:val="22"/>
        </w:rPr>
      </w:pPr>
    </w:p>
    <w:p w14:paraId="32F469B4" w14:textId="77777777" w:rsidR="00337B09" w:rsidRPr="00AC01FB" w:rsidRDefault="00337B09" w:rsidP="00337B09">
      <w:pPr>
        <w:tabs>
          <w:tab w:val="num" w:pos="0"/>
        </w:tabs>
        <w:autoSpaceDE w:val="0"/>
        <w:autoSpaceDN w:val="0"/>
        <w:adjustRightInd w:val="0"/>
        <w:rPr>
          <w:rFonts w:ascii="Cambria" w:hAnsi="Cambria"/>
          <w:sz w:val="22"/>
          <w:szCs w:val="22"/>
        </w:rPr>
      </w:pPr>
    </w:p>
    <w:p w14:paraId="6587EB57" w14:textId="77777777" w:rsidR="00337B09" w:rsidRPr="00AC01FB" w:rsidRDefault="00337B09" w:rsidP="00337B09">
      <w:pPr>
        <w:tabs>
          <w:tab w:val="num" w:pos="0"/>
        </w:tabs>
        <w:autoSpaceDE w:val="0"/>
        <w:autoSpaceDN w:val="0"/>
        <w:adjustRightInd w:val="0"/>
        <w:rPr>
          <w:rFonts w:ascii="Cambria" w:hAnsi="Cambria"/>
          <w:sz w:val="22"/>
          <w:szCs w:val="22"/>
        </w:rPr>
      </w:pPr>
      <w:r w:rsidRPr="00AC01FB">
        <w:rPr>
          <w:rFonts w:ascii="Cambria" w:hAnsi="Cambria"/>
          <w:sz w:val="22"/>
          <w:szCs w:val="22"/>
        </w:rPr>
        <w:t>Be sure to check your entire application to make sure that there are no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Assurances and Certifications, his/her name will override any previous signatory that may appear and show on the application as the Authorized Representative.</w:t>
      </w:r>
    </w:p>
    <w:p w14:paraId="338FDD01" w14:textId="77777777" w:rsidR="00337B09" w:rsidRDefault="00337B09" w:rsidP="00337B09">
      <w:pPr>
        <w:widowControl/>
        <w:suppressAutoHyphens w:val="0"/>
        <w:rPr>
          <w:rFonts w:ascii="Cambria" w:hAnsi="Cambria"/>
          <w:b/>
          <w:sz w:val="32"/>
        </w:rPr>
        <w:sectPr w:rsidR="00337B09" w:rsidSect="000C02EF">
          <w:headerReference w:type="even" r:id="rId22"/>
          <w:footerReference w:type="even" r:id="rId23"/>
          <w:footerReference w:type="default" r:id="rId24"/>
          <w:pgSz w:w="12240" w:h="15840"/>
          <w:pgMar w:top="1440" w:right="1440" w:bottom="1440" w:left="1440" w:header="0" w:footer="959" w:gutter="0"/>
          <w:cols w:space="720"/>
          <w:docGrid w:linePitch="326"/>
        </w:sectPr>
      </w:pPr>
    </w:p>
    <w:p w14:paraId="311E49E1" w14:textId="77777777" w:rsidR="00337B09" w:rsidRPr="00307CE3" w:rsidRDefault="00337B09" w:rsidP="00337B09">
      <w:pPr>
        <w:widowControl/>
        <w:suppressAutoHyphens w:val="0"/>
        <w:jc w:val="center"/>
        <w:rPr>
          <w:rFonts w:ascii="Cambria" w:hAnsi="Cambria"/>
          <w:b/>
          <w:sz w:val="32"/>
        </w:rPr>
      </w:pPr>
      <w:r>
        <w:rPr>
          <w:rFonts w:ascii="Cambria" w:hAnsi="Cambria"/>
          <w:b/>
          <w:sz w:val="32"/>
        </w:rPr>
        <w:t>ATTACHMENT</w:t>
      </w:r>
      <w:r w:rsidRPr="00307CE3">
        <w:rPr>
          <w:rFonts w:ascii="Cambria" w:hAnsi="Cambria"/>
          <w:b/>
          <w:sz w:val="32"/>
        </w:rPr>
        <w:t xml:space="preserve"> A: Assurances &amp; Certifications</w:t>
      </w:r>
    </w:p>
    <w:p w14:paraId="72050065" w14:textId="77777777" w:rsidR="00337B09" w:rsidRDefault="00337B09" w:rsidP="00337B09">
      <w:pPr>
        <w:widowControl/>
        <w:autoSpaceDE w:val="0"/>
        <w:rPr>
          <w:rFonts w:ascii="Cambria" w:hAnsi="Cambria"/>
        </w:rPr>
      </w:pPr>
    </w:p>
    <w:p w14:paraId="44ED23B8" w14:textId="77777777" w:rsidR="00337B09" w:rsidRPr="00307CE3" w:rsidRDefault="00337B09" w:rsidP="00337B09">
      <w:pPr>
        <w:suppressAutoHyphens w:val="0"/>
        <w:spacing w:before="29"/>
        <w:ind w:right="-50"/>
        <w:jc w:val="center"/>
        <w:rPr>
          <w:rFonts w:ascii="Cambria" w:eastAsia="Times New Roman" w:hAnsi="Cambria"/>
          <w:kern w:val="0"/>
          <w:sz w:val="28"/>
        </w:rPr>
      </w:pPr>
      <w:r w:rsidRPr="00307CE3">
        <w:rPr>
          <w:rFonts w:ascii="Cambria" w:eastAsia="Times New Roman" w:hAnsi="Cambria"/>
          <w:b/>
          <w:bCs/>
          <w:i/>
          <w:kern w:val="0"/>
          <w:sz w:val="28"/>
        </w:rPr>
        <w:t>A</w:t>
      </w:r>
      <w:r w:rsidRPr="00307CE3">
        <w:rPr>
          <w:rFonts w:ascii="Cambria" w:eastAsia="Times New Roman" w:hAnsi="Cambria"/>
          <w:b/>
          <w:bCs/>
          <w:i/>
          <w:spacing w:val="1"/>
          <w:kern w:val="0"/>
          <w:sz w:val="28"/>
        </w:rPr>
        <w:t>SS</w:t>
      </w:r>
      <w:r w:rsidRPr="00307CE3">
        <w:rPr>
          <w:rFonts w:ascii="Cambria" w:eastAsia="Times New Roman" w:hAnsi="Cambria"/>
          <w:b/>
          <w:bCs/>
          <w:i/>
          <w:kern w:val="0"/>
          <w:sz w:val="28"/>
        </w:rPr>
        <w:t>UR</w:t>
      </w:r>
      <w:r w:rsidRPr="00307CE3">
        <w:rPr>
          <w:rFonts w:ascii="Cambria" w:eastAsia="Times New Roman" w:hAnsi="Cambria"/>
          <w:b/>
          <w:bCs/>
          <w:i/>
          <w:spacing w:val="1"/>
          <w:kern w:val="0"/>
          <w:sz w:val="28"/>
        </w:rPr>
        <w:t>A</w:t>
      </w:r>
      <w:r w:rsidRPr="00307CE3">
        <w:rPr>
          <w:rFonts w:ascii="Cambria" w:eastAsia="Times New Roman" w:hAnsi="Cambria"/>
          <w:b/>
          <w:bCs/>
          <w:i/>
          <w:kern w:val="0"/>
          <w:sz w:val="28"/>
        </w:rPr>
        <w:t>N</w:t>
      </w:r>
      <w:r w:rsidRPr="00307CE3">
        <w:rPr>
          <w:rFonts w:ascii="Cambria" w:eastAsia="Times New Roman" w:hAnsi="Cambria"/>
          <w:b/>
          <w:bCs/>
          <w:i/>
          <w:spacing w:val="-2"/>
          <w:kern w:val="0"/>
          <w:sz w:val="28"/>
        </w:rPr>
        <w:t>C</w:t>
      </w:r>
      <w:r w:rsidRPr="00307CE3">
        <w:rPr>
          <w:rFonts w:ascii="Cambria" w:eastAsia="Times New Roman" w:hAnsi="Cambria"/>
          <w:b/>
          <w:bCs/>
          <w:i/>
          <w:kern w:val="0"/>
          <w:sz w:val="28"/>
        </w:rPr>
        <w:t>ES</w:t>
      </w:r>
    </w:p>
    <w:p w14:paraId="58801B97" w14:textId="77777777" w:rsidR="00337B09" w:rsidRPr="00EC6E4E" w:rsidRDefault="00337B09" w:rsidP="00337B09">
      <w:pPr>
        <w:suppressAutoHyphens w:val="0"/>
        <w:spacing w:before="9" w:line="220" w:lineRule="exact"/>
        <w:rPr>
          <w:rFonts w:asciiTheme="minorHAnsi" w:eastAsiaTheme="minorHAnsi" w:hAnsiTheme="minorHAnsi"/>
          <w:kern w:val="0"/>
          <w:sz w:val="22"/>
          <w:szCs w:val="22"/>
        </w:rPr>
      </w:pPr>
    </w:p>
    <w:p w14:paraId="1A661120" w14:textId="77777777" w:rsidR="00607901" w:rsidRPr="00AC01FB" w:rsidRDefault="00607901" w:rsidP="00607901">
      <w:pPr>
        <w:rPr>
          <w:rFonts w:asciiTheme="majorHAnsi" w:hAnsiTheme="majorHAnsi"/>
          <w:sz w:val="22"/>
          <w:szCs w:val="22"/>
        </w:rPr>
      </w:pPr>
      <w:r w:rsidRPr="00AC01FB">
        <w:rPr>
          <w:rFonts w:asciiTheme="majorHAnsi" w:hAnsiTheme="majorHAnsi"/>
          <w:sz w:val="22"/>
          <w:szCs w:val="22"/>
        </w:rPr>
        <w:t>As the duly authorized representative of the applicant, I certify, to the best of my knowledge and belief, that the applicant:</w:t>
      </w:r>
    </w:p>
    <w:p w14:paraId="58ABB34B" w14:textId="7C8AE52A" w:rsidR="00607901" w:rsidRPr="00AC01FB" w:rsidRDefault="00607901" w:rsidP="00607901">
      <w:pPr>
        <w:rPr>
          <w:rFonts w:asciiTheme="majorHAnsi" w:hAnsiTheme="majorHAnsi"/>
          <w:sz w:val="22"/>
          <w:szCs w:val="22"/>
        </w:rPr>
      </w:pPr>
    </w:p>
    <w:p w14:paraId="4E0A26B4"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767B94CA"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give the Corporation for National and Community Service (CNCS), the CNCS Inspector General,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7E07FB92" w14:textId="366223AB"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initiate and complete the activities described in the application within the applicable time frame after receipt of CNCS’s approval.</w:t>
      </w:r>
    </w:p>
    <w:p w14:paraId="134B095A"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comply with all federal statutes relating to nondiscrimination, including any self-evaluation requirements. These include but are not limited to:</w:t>
      </w:r>
    </w:p>
    <w:p w14:paraId="40B2782B"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 xml:space="preserve">Title VI of the Civil Rights Act of 1964 (42 U.S.C. 2000d </w:t>
      </w:r>
      <w:r w:rsidRPr="00AC01FB">
        <w:rPr>
          <w:rFonts w:asciiTheme="majorHAnsi" w:hAnsiTheme="majorHAnsi"/>
          <w:i/>
          <w:sz w:val="22"/>
          <w:szCs w:val="22"/>
        </w:rPr>
        <w:t>et.seq</w:t>
      </w:r>
      <w:r w:rsidRPr="00AC01FB">
        <w:rPr>
          <w:rFonts w:asciiTheme="majorHAnsi" w:hAnsiTheme="majorHAnsi"/>
          <w:sz w:val="22"/>
          <w:szCs w:val="22"/>
        </w:rPr>
        <w:t>.), which prohibits federal grantees from discriminating on the basis of race, color, or national origin;</w:t>
      </w:r>
    </w:p>
    <w:p w14:paraId="19B8E57C"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 xml:space="preserve">Title IX of the Education Amendments of 1972, as amended (20 U.S.C. 1681-1683, and 1685-1686), which prohibits discrimination on the basis of sex in an educational program or activity that receives or benefits from federal financial assistance; </w:t>
      </w:r>
    </w:p>
    <w:p w14:paraId="6548940C"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 xml:space="preserve">Section 504 of the Rehabilitation Act of 1973, as amended (29 U.S.C. 794), which prohibits federal grantees from discriminating on the basis of disability; </w:t>
      </w:r>
    </w:p>
    <w:p w14:paraId="2C646D92"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 xml:space="preserve">The Age Discrimination Act of 1975, as amended (42 U.S.C. 6101-6107), which prohibits the exclusion of any person on the basis of age from participating in any program or activity receiving federal financial assistance; </w:t>
      </w:r>
    </w:p>
    <w:p w14:paraId="23CC5262"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 xml:space="preserve">Title VIII of the Civil Rights Act of 1968 (42 U.S.C. 3601 et seq.), as amended, relating to nondiscrimination in the sale, rental or financing of dwellings provided in whole or in part with the aid of CNCS funding; </w:t>
      </w:r>
    </w:p>
    <w:p w14:paraId="708132FE"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 xml:space="preserve">Any other nondiscrimination provisions in the National and Community Service Act of 1990, as amended (NCSA), or the Domestic Volunteer Service Act of 1973, as amended (DVSA); and </w:t>
      </w:r>
    </w:p>
    <w:p w14:paraId="278E3FB9" w14:textId="77777777" w:rsidR="00607901" w:rsidRPr="00AC01FB" w:rsidRDefault="00607901" w:rsidP="00D81533">
      <w:pPr>
        <w:pStyle w:val="ListParagraph"/>
        <w:widowControl/>
        <w:numPr>
          <w:ilvl w:val="0"/>
          <w:numId w:val="54"/>
        </w:numPr>
        <w:suppressAutoHyphens w:val="0"/>
        <w:spacing w:after="120"/>
        <w:rPr>
          <w:rFonts w:asciiTheme="majorHAnsi" w:hAnsiTheme="majorHAnsi"/>
          <w:sz w:val="22"/>
          <w:szCs w:val="22"/>
        </w:rPr>
      </w:pPr>
      <w:r w:rsidRPr="00AC01FB">
        <w:rPr>
          <w:rFonts w:asciiTheme="majorHAnsi" w:hAnsiTheme="majorHAnsi"/>
          <w:sz w:val="22"/>
          <w:szCs w:val="22"/>
        </w:rPr>
        <w:t>The requirements of any other nondiscrimination statute(s) which may apply to the application.</w:t>
      </w:r>
    </w:p>
    <w:p w14:paraId="172F6304"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comply with section 543 of the Public Health Service Act of 1912 (42 U.S.C. 290dd-2), as amended, relating to confidentiality of alcohol and drug abuse patient records.</w:t>
      </w:r>
    </w:p>
    <w:p w14:paraId="0FF65CE2"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If a governmental entity—</w:t>
      </w:r>
    </w:p>
    <w:p w14:paraId="79560810" w14:textId="77777777" w:rsidR="00607901" w:rsidRPr="00AC01FB" w:rsidRDefault="00607901" w:rsidP="00D81533">
      <w:pPr>
        <w:pStyle w:val="ListParagraph"/>
        <w:widowControl/>
        <w:numPr>
          <w:ilvl w:val="0"/>
          <w:numId w:val="55"/>
        </w:numPr>
        <w:suppressAutoHyphens w:val="0"/>
        <w:spacing w:after="120"/>
        <w:rPr>
          <w:rFonts w:asciiTheme="majorHAnsi" w:hAnsiTheme="majorHAnsi"/>
          <w:sz w:val="22"/>
          <w:szCs w:val="22"/>
        </w:rPr>
      </w:pPr>
      <w:r w:rsidRPr="00AC01FB">
        <w:rPr>
          <w:rFonts w:asciiTheme="majorHAnsi" w:hAnsiTheme="majorHAnsi"/>
          <w:sz w:val="22"/>
          <w:szCs w:val="22"/>
        </w:rPr>
        <w:t xml:space="preserve">Will comply with the requirements of the Uniform Relocation Assistance and Real Property Acquisition Policies Act of 1970 (42 U.S.C. 2601 </w:t>
      </w:r>
      <w:r w:rsidRPr="00AC01FB">
        <w:rPr>
          <w:rFonts w:asciiTheme="majorHAnsi" w:hAnsiTheme="majorHAnsi"/>
          <w:i/>
          <w:sz w:val="22"/>
          <w:szCs w:val="22"/>
        </w:rPr>
        <w:t>et seq</w:t>
      </w:r>
      <w:r w:rsidRPr="00AC01FB">
        <w:rPr>
          <w:rFonts w:asciiTheme="majorHAnsi" w:hAnsiTheme="majorHAnsi"/>
          <w:sz w:val="22"/>
          <w:szCs w:val="22"/>
        </w:rPr>
        <w:t xml:space="preserve">.), which govern the treatment of persons displaced or whose property is acquired as a result of federal or federally assisted programs, and </w:t>
      </w:r>
    </w:p>
    <w:p w14:paraId="74805654" w14:textId="77777777" w:rsidR="00607901" w:rsidRPr="00AC01FB" w:rsidRDefault="00607901" w:rsidP="00D81533">
      <w:pPr>
        <w:pStyle w:val="ListParagraph"/>
        <w:widowControl/>
        <w:numPr>
          <w:ilvl w:val="0"/>
          <w:numId w:val="55"/>
        </w:numPr>
        <w:suppressAutoHyphens w:val="0"/>
        <w:spacing w:after="120"/>
        <w:rPr>
          <w:rFonts w:asciiTheme="majorHAnsi" w:hAnsiTheme="majorHAnsi"/>
          <w:sz w:val="22"/>
          <w:szCs w:val="22"/>
        </w:rPr>
      </w:pPr>
      <w:r w:rsidRPr="00AC01FB">
        <w:rPr>
          <w:rFonts w:asciiTheme="majorHAnsi" w:hAnsiTheme="majorHAnsi"/>
          <w:sz w:val="22"/>
          <w:szCs w:val="22"/>
        </w:rPr>
        <w:t>Will comply with the provisions of the Hatch Act (5 U.S.C. 1501-1508 and 7324-7328), which limit the political activities of employees whose principal employment activities are funded in whole or in part with Federal funds.</w:t>
      </w:r>
    </w:p>
    <w:p w14:paraId="7A7CD2EB"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assist CNCS in assuring compliance with Section 106 of the National Historic Preservation Act of 1966, as amended (16 U.S.C. 470), EO 11593 (identification and protection of historic properties), and the Archaeological and Historic Preservation Act of 1974 (16 U.S.C. 469a-l et seq.).</w:t>
      </w:r>
    </w:p>
    <w:p w14:paraId="21B46BB2"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 xml:space="preserve">Will cause to be performed the required financial and compliance audits in accordance with the Single Audit Act of 1984, as amended, and 2 CFR Part 200, Subpart F. </w:t>
      </w:r>
    </w:p>
    <w:p w14:paraId="21945BEA"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when issuing statements, press releases, requests for proposals, bid solicitations and other documents describing projects or programs funded in whole or in part with CNCS funds,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w:t>
      </w:r>
    </w:p>
    <w:p w14:paraId="5396E817" w14:textId="77777777" w:rsidR="00607901" w:rsidRPr="00AC01FB" w:rsidRDefault="00607901" w:rsidP="00D81533">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not provide any CNCS funding to the Association of Community Organizations for Reform Now (ACORN), or any of its affiliates, subsidiaries, allied organizations, or successors.</w:t>
      </w:r>
    </w:p>
    <w:p w14:paraId="2D2BFDC7" w14:textId="7F988DD7" w:rsidR="00337B09" w:rsidRPr="00A00916" w:rsidRDefault="00607901" w:rsidP="00A00916">
      <w:pPr>
        <w:pStyle w:val="ListParagraph"/>
        <w:widowControl/>
        <w:numPr>
          <w:ilvl w:val="0"/>
          <w:numId w:val="53"/>
        </w:numPr>
        <w:suppressAutoHyphens w:val="0"/>
        <w:spacing w:after="120"/>
        <w:rPr>
          <w:rFonts w:asciiTheme="majorHAnsi" w:hAnsiTheme="majorHAnsi"/>
          <w:sz w:val="22"/>
          <w:szCs w:val="22"/>
        </w:rPr>
      </w:pPr>
      <w:r w:rsidRPr="00AC01FB">
        <w:rPr>
          <w:rFonts w:asciiTheme="majorHAnsi" w:hAnsiTheme="majorHAnsi"/>
          <w:sz w:val="22"/>
          <w:szCs w:val="22"/>
        </w:rPr>
        <w:t>Will comply with all applicable requirements of all other federal laws, executive orders, regulations, application guidelines, and policies governing the program under which the application is filed.</w:t>
      </w:r>
    </w:p>
    <w:p w14:paraId="0BB373DE" w14:textId="77777777" w:rsidR="00337B09" w:rsidRPr="00AC01FB" w:rsidRDefault="00337B09" w:rsidP="00337B09">
      <w:pPr>
        <w:suppressAutoHyphens w:val="0"/>
        <w:ind w:right="-20"/>
        <w:rPr>
          <w:rFonts w:asciiTheme="majorHAnsi" w:eastAsia="Times New Roman" w:hAnsiTheme="majorHAnsi"/>
          <w:b/>
          <w:bCs/>
          <w:spacing w:val="2"/>
          <w:kern w:val="0"/>
          <w:sz w:val="28"/>
          <w:szCs w:val="22"/>
        </w:rPr>
      </w:pPr>
    </w:p>
    <w:p w14:paraId="3DDE6BEE" w14:textId="7956DCFF" w:rsidR="00A00916" w:rsidRPr="00A00916" w:rsidRDefault="00337B09" w:rsidP="00A00916">
      <w:pPr>
        <w:suppressAutoHyphens w:val="0"/>
        <w:ind w:right="-20"/>
        <w:jc w:val="center"/>
        <w:rPr>
          <w:rFonts w:asciiTheme="majorHAnsi" w:eastAsia="Times New Roman" w:hAnsiTheme="majorHAnsi"/>
          <w:b/>
          <w:bCs/>
          <w:kern w:val="0"/>
          <w:sz w:val="22"/>
          <w:szCs w:val="22"/>
        </w:rPr>
      </w:pPr>
      <w:r w:rsidRPr="00A00916">
        <w:rPr>
          <w:rFonts w:asciiTheme="majorHAnsi" w:eastAsia="Times New Roman" w:hAnsiTheme="majorHAnsi"/>
          <w:b/>
          <w:bCs/>
          <w:spacing w:val="2"/>
          <w:kern w:val="0"/>
          <w:sz w:val="28"/>
          <w:szCs w:val="28"/>
        </w:rPr>
        <w:t>F</w:t>
      </w:r>
      <w:r w:rsidRPr="00A00916">
        <w:rPr>
          <w:rFonts w:asciiTheme="majorHAnsi" w:eastAsia="Times New Roman" w:hAnsiTheme="majorHAnsi"/>
          <w:b/>
          <w:bCs/>
          <w:kern w:val="0"/>
          <w:sz w:val="28"/>
          <w:szCs w:val="28"/>
        </w:rPr>
        <w:t>or</w:t>
      </w:r>
      <w:r w:rsidRPr="00A00916">
        <w:rPr>
          <w:rFonts w:asciiTheme="majorHAnsi" w:eastAsia="Times New Roman" w:hAnsiTheme="majorHAnsi"/>
          <w:b/>
          <w:bCs/>
          <w:spacing w:val="-2"/>
          <w:kern w:val="0"/>
          <w:sz w:val="28"/>
          <w:szCs w:val="28"/>
        </w:rPr>
        <w:t xml:space="preserve"> </w:t>
      </w:r>
      <w:r w:rsidRPr="00A00916">
        <w:rPr>
          <w:rFonts w:asciiTheme="majorHAnsi" w:eastAsia="Times New Roman" w:hAnsiTheme="majorHAnsi"/>
          <w:b/>
          <w:bCs/>
          <w:kern w:val="0"/>
          <w:sz w:val="28"/>
          <w:szCs w:val="28"/>
        </w:rPr>
        <w:t>So</w:t>
      </w:r>
      <w:r w:rsidRPr="00A00916">
        <w:rPr>
          <w:rFonts w:asciiTheme="majorHAnsi" w:eastAsia="Times New Roman" w:hAnsiTheme="majorHAnsi"/>
          <w:b/>
          <w:bCs/>
          <w:spacing w:val="-2"/>
          <w:kern w:val="0"/>
          <w:sz w:val="28"/>
          <w:szCs w:val="28"/>
        </w:rPr>
        <w:t>c</w:t>
      </w:r>
      <w:r w:rsidRPr="00A00916">
        <w:rPr>
          <w:rFonts w:asciiTheme="majorHAnsi" w:eastAsia="Times New Roman" w:hAnsiTheme="majorHAnsi"/>
          <w:b/>
          <w:bCs/>
          <w:spacing w:val="1"/>
          <w:kern w:val="0"/>
          <w:sz w:val="28"/>
          <w:szCs w:val="28"/>
        </w:rPr>
        <w:t>i</w:t>
      </w:r>
      <w:r w:rsidRPr="00A00916">
        <w:rPr>
          <w:rFonts w:asciiTheme="majorHAnsi" w:eastAsia="Times New Roman" w:hAnsiTheme="majorHAnsi"/>
          <w:b/>
          <w:bCs/>
          <w:kern w:val="0"/>
          <w:sz w:val="28"/>
          <w:szCs w:val="28"/>
        </w:rPr>
        <w:t>al</w:t>
      </w:r>
      <w:r w:rsidRPr="00A00916">
        <w:rPr>
          <w:rFonts w:asciiTheme="majorHAnsi" w:eastAsia="Times New Roman" w:hAnsiTheme="majorHAnsi"/>
          <w:b/>
          <w:bCs/>
          <w:spacing w:val="-1"/>
          <w:kern w:val="0"/>
          <w:sz w:val="28"/>
          <w:szCs w:val="28"/>
        </w:rPr>
        <w:t xml:space="preserve"> </w:t>
      </w:r>
      <w:r w:rsidRPr="00A00916">
        <w:rPr>
          <w:rFonts w:asciiTheme="majorHAnsi" w:eastAsia="Times New Roman" w:hAnsiTheme="majorHAnsi"/>
          <w:b/>
          <w:bCs/>
          <w:kern w:val="0"/>
          <w:sz w:val="28"/>
          <w:szCs w:val="28"/>
        </w:rPr>
        <w:t>Innov</w:t>
      </w:r>
      <w:r w:rsidRPr="00A00916">
        <w:rPr>
          <w:rFonts w:asciiTheme="majorHAnsi" w:eastAsia="Times New Roman" w:hAnsiTheme="majorHAnsi"/>
          <w:b/>
          <w:bCs/>
          <w:spacing w:val="-3"/>
          <w:kern w:val="0"/>
          <w:sz w:val="28"/>
          <w:szCs w:val="28"/>
        </w:rPr>
        <w:t>a</w:t>
      </w:r>
      <w:r w:rsidRPr="00A00916">
        <w:rPr>
          <w:rFonts w:asciiTheme="majorHAnsi" w:eastAsia="Times New Roman" w:hAnsiTheme="majorHAnsi"/>
          <w:b/>
          <w:bCs/>
          <w:spacing w:val="1"/>
          <w:kern w:val="0"/>
          <w:sz w:val="28"/>
          <w:szCs w:val="28"/>
        </w:rPr>
        <w:t>ti</w:t>
      </w:r>
      <w:r w:rsidRPr="00A00916">
        <w:rPr>
          <w:rFonts w:asciiTheme="majorHAnsi" w:eastAsia="Times New Roman" w:hAnsiTheme="majorHAnsi"/>
          <w:b/>
          <w:bCs/>
          <w:kern w:val="0"/>
          <w:sz w:val="28"/>
          <w:szCs w:val="28"/>
        </w:rPr>
        <w:t>on</w:t>
      </w:r>
      <w:r w:rsidRPr="00A00916">
        <w:rPr>
          <w:rFonts w:asciiTheme="majorHAnsi" w:eastAsia="Times New Roman" w:hAnsiTheme="majorHAnsi"/>
          <w:b/>
          <w:bCs/>
          <w:spacing w:val="-3"/>
          <w:kern w:val="0"/>
          <w:sz w:val="28"/>
          <w:szCs w:val="28"/>
        </w:rPr>
        <w:t xml:space="preserve"> </w:t>
      </w:r>
      <w:r w:rsidRPr="00A00916">
        <w:rPr>
          <w:rFonts w:asciiTheme="majorHAnsi" w:eastAsia="Times New Roman" w:hAnsiTheme="majorHAnsi"/>
          <w:b/>
          <w:bCs/>
          <w:spacing w:val="2"/>
          <w:kern w:val="0"/>
          <w:sz w:val="28"/>
          <w:szCs w:val="28"/>
        </w:rPr>
        <w:t>F</w:t>
      </w:r>
      <w:r w:rsidRPr="00A00916">
        <w:rPr>
          <w:rFonts w:asciiTheme="majorHAnsi" w:eastAsia="Times New Roman" w:hAnsiTheme="majorHAnsi"/>
          <w:b/>
          <w:bCs/>
          <w:spacing w:val="-3"/>
          <w:kern w:val="0"/>
          <w:sz w:val="28"/>
          <w:szCs w:val="28"/>
        </w:rPr>
        <w:t>u</w:t>
      </w:r>
      <w:r w:rsidRPr="00A00916">
        <w:rPr>
          <w:rFonts w:asciiTheme="majorHAnsi" w:eastAsia="Times New Roman" w:hAnsiTheme="majorHAnsi"/>
          <w:b/>
          <w:bCs/>
          <w:kern w:val="0"/>
          <w:sz w:val="28"/>
          <w:szCs w:val="28"/>
        </w:rPr>
        <w:t xml:space="preserve">nd </w:t>
      </w:r>
      <w:r w:rsidR="006E799A" w:rsidRPr="00A00916">
        <w:rPr>
          <w:rFonts w:asciiTheme="majorHAnsi" w:eastAsia="Times New Roman" w:hAnsiTheme="majorHAnsi"/>
          <w:b/>
          <w:bCs/>
          <w:kern w:val="0"/>
          <w:sz w:val="28"/>
          <w:szCs w:val="28"/>
        </w:rPr>
        <w:t xml:space="preserve">Classic </w:t>
      </w:r>
      <w:r w:rsidRPr="00A00916">
        <w:rPr>
          <w:rFonts w:asciiTheme="majorHAnsi" w:eastAsia="Times New Roman" w:hAnsiTheme="majorHAnsi"/>
          <w:b/>
          <w:bCs/>
          <w:spacing w:val="-1"/>
          <w:kern w:val="0"/>
          <w:sz w:val="28"/>
          <w:szCs w:val="28"/>
        </w:rPr>
        <w:t>A</w:t>
      </w:r>
      <w:r w:rsidRPr="00A00916">
        <w:rPr>
          <w:rFonts w:asciiTheme="majorHAnsi" w:eastAsia="Times New Roman" w:hAnsiTheme="majorHAnsi"/>
          <w:b/>
          <w:bCs/>
          <w:kern w:val="0"/>
          <w:sz w:val="28"/>
          <w:szCs w:val="28"/>
        </w:rPr>
        <w:t>p</w:t>
      </w:r>
      <w:r w:rsidRPr="00A00916">
        <w:rPr>
          <w:rFonts w:asciiTheme="majorHAnsi" w:eastAsia="Times New Roman" w:hAnsiTheme="majorHAnsi"/>
          <w:b/>
          <w:bCs/>
          <w:spacing w:val="-1"/>
          <w:kern w:val="0"/>
          <w:sz w:val="28"/>
          <w:szCs w:val="28"/>
        </w:rPr>
        <w:t>p</w:t>
      </w:r>
      <w:r w:rsidRPr="00A00916">
        <w:rPr>
          <w:rFonts w:asciiTheme="majorHAnsi" w:eastAsia="Times New Roman" w:hAnsiTheme="majorHAnsi"/>
          <w:b/>
          <w:bCs/>
          <w:spacing w:val="1"/>
          <w:kern w:val="0"/>
          <w:sz w:val="28"/>
          <w:szCs w:val="28"/>
        </w:rPr>
        <w:t>li</w:t>
      </w:r>
      <w:r w:rsidRPr="00A00916">
        <w:rPr>
          <w:rFonts w:asciiTheme="majorHAnsi" w:eastAsia="Times New Roman" w:hAnsiTheme="majorHAnsi"/>
          <w:b/>
          <w:bCs/>
          <w:kern w:val="0"/>
          <w:sz w:val="28"/>
          <w:szCs w:val="28"/>
        </w:rPr>
        <w:t>ca</w:t>
      </w:r>
      <w:r w:rsidRPr="00A00916">
        <w:rPr>
          <w:rFonts w:asciiTheme="majorHAnsi" w:eastAsia="Times New Roman" w:hAnsiTheme="majorHAnsi"/>
          <w:b/>
          <w:bCs/>
          <w:spacing w:val="-2"/>
          <w:kern w:val="0"/>
          <w:sz w:val="28"/>
          <w:szCs w:val="28"/>
        </w:rPr>
        <w:t>n</w:t>
      </w:r>
      <w:r w:rsidRPr="00A00916">
        <w:rPr>
          <w:rFonts w:asciiTheme="majorHAnsi" w:eastAsia="Times New Roman" w:hAnsiTheme="majorHAnsi"/>
          <w:b/>
          <w:bCs/>
          <w:spacing w:val="1"/>
          <w:kern w:val="0"/>
          <w:sz w:val="28"/>
          <w:szCs w:val="28"/>
        </w:rPr>
        <w:t>t</w:t>
      </w:r>
      <w:r w:rsidR="00A00916" w:rsidRPr="00A00916">
        <w:rPr>
          <w:rFonts w:asciiTheme="majorHAnsi" w:eastAsia="Times New Roman" w:hAnsiTheme="majorHAnsi"/>
          <w:b/>
          <w:bCs/>
          <w:kern w:val="0"/>
          <w:sz w:val="28"/>
          <w:szCs w:val="28"/>
        </w:rPr>
        <w:t>s</w:t>
      </w:r>
      <w:r w:rsidR="00A00916" w:rsidRPr="00A00916">
        <w:rPr>
          <w:rFonts w:asciiTheme="majorHAnsi" w:eastAsia="Times New Roman" w:hAnsiTheme="majorHAnsi"/>
          <w:b/>
          <w:bCs/>
          <w:kern w:val="0"/>
          <w:sz w:val="28"/>
          <w:szCs w:val="28"/>
        </w:rPr>
        <w:br/>
      </w:r>
    </w:p>
    <w:p w14:paraId="472D171D" w14:textId="77777777" w:rsidR="00337B09" w:rsidRPr="00AC01FB" w:rsidRDefault="00337B09" w:rsidP="00D81533">
      <w:pPr>
        <w:pStyle w:val="ListParagraph"/>
        <w:numPr>
          <w:ilvl w:val="0"/>
          <w:numId w:val="47"/>
        </w:numPr>
        <w:tabs>
          <w:tab w:val="left" w:pos="820"/>
        </w:tabs>
        <w:suppressAutoHyphens w:val="0"/>
        <w:spacing w:before="120"/>
        <w:ind w:left="360" w:right="104"/>
        <w:rPr>
          <w:rFonts w:asciiTheme="majorHAnsi" w:eastAsia="Times New Roman" w:hAnsiTheme="majorHAnsi"/>
          <w:kern w:val="0"/>
          <w:sz w:val="22"/>
          <w:szCs w:val="18"/>
        </w:rPr>
      </w:pPr>
      <w:r w:rsidRPr="00AC01FB">
        <w:rPr>
          <w:rFonts w:asciiTheme="majorHAnsi" w:eastAsia="Times New Roman" w:hAnsiTheme="majorHAnsi"/>
          <w:spacing w:val="-2"/>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l</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 xml:space="preserve"> u</w:t>
      </w:r>
      <w:r w:rsidRPr="00AC01FB">
        <w:rPr>
          <w:rFonts w:asciiTheme="majorHAnsi" w:eastAsia="Times New Roman" w:hAnsiTheme="majorHAnsi"/>
          <w:kern w:val="0"/>
          <w:sz w:val="22"/>
          <w:szCs w:val="18"/>
        </w:rPr>
        <w:t>se</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und</w:t>
      </w:r>
      <w:r w:rsidRPr="00AC01FB">
        <w:rPr>
          <w:rFonts w:asciiTheme="majorHAnsi" w:eastAsia="Times New Roman" w:hAnsiTheme="majorHAnsi"/>
          <w:kern w:val="0"/>
          <w:sz w:val="22"/>
          <w:szCs w:val="18"/>
        </w:rPr>
        <w:t>s re</w:t>
      </w:r>
      <w:r w:rsidRPr="00AC01FB">
        <w:rPr>
          <w:rFonts w:asciiTheme="majorHAnsi" w:eastAsia="Times New Roman" w:hAnsiTheme="majorHAnsi"/>
          <w:spacing w:val="-1"/>
          <w:kern w:val="0"/>
          <w:sz w:val="22"/>
          <w:szCs w:val="18"/>
        </w:rPr>
        <w:t>ce</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spacing w:val="-2"/>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ug</w:t>
      </w:r>
      <w:r w:rsidRPr="00AC01FB">
        <w:rPr>
          <w:rFonts w:asciiTheme="majorHAnsi" w:eastAsia="Times New Roman" w:hAnsiTheme="majorHAnsi"/>
          <w:kern w:val="0"/>
          <w:sz w:val="22"/>
          <w:szCs w:val="18"/>
        </w:rPr>
        <w:t>h</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w</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rd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in</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2"/>
          <w:kern w:val="0"/>
          <w:sz w:val="22"/>
          <w:szCs w:val="18"/>
        </w:rPr>
        <w:t>r</w:t>
      </w:r>
      <w:r w:rsidRPr="00AC01FB">
        <w:rPr>
          <w:rFonts w:asciiTheme="majorHAnsi" w:eastAsia="Times New Roman" w:hAnsiTheme="majorHAnsi"/>
          <w:spacing w:val="1"/>
          <w:kern w:val="0"/>
          <w:sz w:val="22"/>
          <w:szCs w:val="18"/>
        </w:rPr>
        <w:t>d</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to</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k</w:t>
      </w:r>
      <w:r w:rsidRPr="00AC01FB">
        <w:rPr>
          <w:rFonts w:asciiTheme="majorHAnsi" w:eastAsia="Times New Roman" w:hAnsiTheme="majorHAnsi"/>
          <w:kern w:val="0"/>
          <w:sz w:val="22"/>
          <w:szCs w:val="18"/>
        </w:rPr>
        <w:t>e s</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4"/>
          <w:kern w:val="0"/>
          <w:sz w:val="22"/>
          <w:szCs w:val="18"/>
        </w:rPr>
        <w:t>bawards</w:t>
      </w:r>
      <w:r w:rsidRPr="00AC01FB">
        <w:rPr>
          <w:rFonts w:asciiTheme="majorHAnsi" w:eastAsia="Times New Roman" w:hAnsiTheme="majorHAnsi"/>
          <w:kern w:val="0"/>
          <w:sz w:val="22"/>
          <w:szCs w:val="18"/>
        </w:rPr>
        <w:t xml:space="preserve"> to</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ga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iz</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ion</w:t>
      </w:r>
      <w:r w:rsidRPr="00AC01FB">
        <w:rPr>
          <w:rFonts w:asciiTheme="majorHAnsi" w:eastAsia="Times New Roman" w:hAnsiTheme="majorHAnsi"/>
          <w:kern w:val="0"/>
          <w:sz w:val="22"/>
          <w:szCs w:val="18"/>
        </w:rPr>
        <w:t>s t</w:t>
      </w:r>
      <w:r w:rsidRPr="00AC01FB">
        <w:rPr>
          <w:rFonts w:asciiTheme="majorHAnsi" w:eastAsia="Times New Roman" w:hAnsiTheme="majorHAnsi"/>
          <w:spacing w:val="2"/>
          <w:kern w:val="0"/>
          <w:sz w:val="22"/>
          <w:szCs w:val="18"/>
        </w:rPr>
        <w:t>h</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l</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 xml:space="preserve"> u</w:t>
      </w:r>
      <w:r w:rsidRPr="00AC01FB">
        <w:rPr>
          <w:rFonts w:asciiTheme="majorHAnsi" w:eastAsia="Times New Roman" w:hAnsiTheme="majorHAnsi"/>
          <w:kern w:val="0"/>
          <w:sz w:val="22"/>
          <w:szCs w:val="18"/>
        </w:rPr>
        <w:t>se</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2"/>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und</w:t>
      </w:r>
      <w:r w:rsidRPr="00AC01FB">
        <w:rPr>
          <w:rFonts w:asciiTheme="majorHAnsi" w:eastAsia="Times New Roman" w:hAnsiTheme="majorHAnsi"/>
          <w:kern w:val="0"/>
          <w:sz w:val="22"/>
          <w:szCs w:val="18"/>
        </w:rPr>
        <w:t>s to r</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w:t>
      </w:r>
      <w:r w:rsidRPr="00AC01FB">
        <w:rPr>
          <w:rFonts w:asciiTheme="majorHAnsi" w:eastAsia="Times New Roman" w:hAnsiTheme="majorHAnsi"/>
          <w:kern w:val="0"/>
          <w:sz w:val="22"/>
          <w:szCs w:val="18"/>
        </w:rPr>
        <w:t xml:space="preserve">te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ex</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an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4"/>
          <w:kern w:val="0"/>
          <w:sz w:val="22"/>
          <w:szCs w:val="18"/>
        </w:rPr>
        <w:t>v</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w:t>
      </w:r>
      <w:r w:rsidRPr="00AC01FB">
        <w:rPr>
          <w:rFonts w:asciiTheme="majorHAnsi" w:eastAsia="Times New Roman" w:hAnsiTheme="majorHAnsi"/>
          <w:spacing w:val="-2"/>
          <w:kern w:val="0"/>
          <w:sz w:val="22"/>
          <w:szCs w:val="18"/>
        </w:rPr>
        <w:t>t</w:t>
      </w:r>
      <w:r w:rsidRPr="00AC01FB">
        <w:rPr>
          <w:rFonts w:asciiTheme="majorHAnsi" w:eastAsia="Times New Roman" w:hAnsiTheme="majorHAnsi"/>
          <w:kern w:val="0"/>
          <w:sz w:val="22"/>
          <w:szCs w:val="18"/>
        </w:rPr>
        <w:t>iati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 xml:space="preserve"> 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s</w:t>
      </w:r>
      <w:r w:rsidRPr="00AC01FB">
        <w:rPr>
          <w:rFonts w:asciiTheme="majorHAnsi" w:eastAsia="Times New Roman" w:hAnsiTheme="majorHAnsi"/>
          <w:spacing w:val="-2"/>
          <w:kern w:val="0"/>
          <w:sz w:val="22"/>
          <w:szCs w:val="18"/>
        </w:rPr>
        <w:t>u</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w</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spacing w:val="-2"/>
          <w:kern w:val="0"/>
          <w:sz w:val="22"/>
          <w:szCs w:val="18"/>
        </w:rPr>
        <w:t>i</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in</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3"/>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3"/>
          <w:kern w:val="0"/>
          <w:sz w:val="22"/>
          <w:szCs w:val="18"/>
        </w:rPr>
        <w:t>m</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3"/>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ie</w:t>
      </w:r>
      <w:r w:rsidRPr="00AC01FB">
        <w:rPr>
          <w:rFonts w:asciiTheme="majorHAnsi" w:eastAsia="Times New Roman" w:hAnsiTheme="majorHAnsi"/>
          <w:spacing w:val="-1"/>
          <w:kern w:val="0"/>
          <w:sz w:val="22"/>
          <w:szCs w:val="18"/>
        </w:rPr>
        <w:t>s</w:t>
      </w:r>
      <w:r w:rsidRPr="00AC01FB">
        <w:rPr>
          <w:rFonts w:asciiTheme="majorHAnsi" w:eastAsia="Times New Roman" w:hAnsiTheme="majorHAnsi"/>
          <w:kern w:val="0"/>
          <w:sz w:val="22"/>
          <w:szCs w:val="18"/>
        </w:rPr>
        <w:t>.</w:t>
      </w:r>
    </w:p>
    <w:p w14:paraId="27DC9B50" w14:textId="77777777" w:rsidR="00337B09" w:rsidRPr="00AC01FB" w:rsidRDefault="00337B09" w:rsidP="00D81533">
      <w:pPr>
        <w:pStyle w:val="ListParagraph"/>
        <w:numPr>
          <w:ilvl w:val="0"/>
          <w:numId w:val="47"/>
        </w:numPr>
        <w:tabs>
          <w:tab w:val="left" w:pos="820"/>
        </w:tabs>
        <w:suppressAutoHyphens w:val="0"/>
        <w:spacing w:before="120"/>
        <w:ind w:left="360" w:right="632"/>
        <w:rPr>
          <w:rFonts w:asciiTheme="majorHAnsi" w:eastAsia="Times New Roman" w:hAnsiTheme="majorHAnsi"/>
          <w:kern w:val="0"/>
          <w:sz w:val="22"/>
          <w:szCs w:val="18"/>
        </w:rPr>
      </w:pPr>
      <w:r w:rsidRPr="00AC01FB">
        <w:rPr>
          <w:rFonts w:asciiTheme="majorHAnsi" w:eastAsia="Times New Roman" w:hAnsiTheme="majorHAnsi"/>
          <w:spacing w:val="-2"/>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l</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1"/>
          <w:kern w:val="0"/>
          <w:sz w:val="22"/>
          <w:szCs w:val="18"/>
        </w:rPr>
        <w:t>on</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lt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h</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 xml:space="preserve">a </w:t>
      </w:r>
      <w:r w:rsidRPr="00AC01FB">
        <w:rPr>
          <w:rFonts w:asciiTheme="majorHAnsi" w:eastAsia="Times New Roman" w:hAnsiTheme="majorHAnsi"/>
          <w:spacing w:val="1"/>
          <w:kern w:val="0"/>
          <w:sz w:val="22"/>
          <w:szCs w:val="18"/>
        </w:rPr>
        <w:t>d</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rse</w:t>
      </w:r>
      <w:r w:rsidRPr="00AC01FB">
        <w:rPr>
          <w:rFonts w:asciiTheme="majorHAnsi" w:eastAsia="Times New Roman" w:hAnsiTheme="majorHAnsi"/>
          <w:spacing w:val="-1"/>
          <w:kern w:val="0"/>
          <w:sz w:val="22"/>
          <w:szCs w:val="18"/>
        </w:rPr>
        <w:t xml:space="preserve"> c</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ss</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ec</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tat</w:t>
      </w:r>
      <w:r w:rsidRPr="00AC01FB">
        <w:rPr>
          <w:rFonts w:asciiTheme="majorHAnsi" w:eastAsia="Times New Roman" w:hAnsiTheme="majorHAnsi"/>
          <w:spacing w:val="3"/>
          <w:kern w:val="0"/>
          <w:sz w:val="22"/>
          <w:szCs w:val="18"/>
        </w:rPr>
        <w: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s in</w:t>
      </w:r>
      <w:r w:rsidRPr="00AC01FB">
        <w:rPr>
          <w:rFonts w:asciiTheme="majorHAnsi" w:eastAsia="Times New Roman" w:hAnsiTheme="majorHAnsi"/>
          <w:spacing w:val="8"/>
          <w:kern w:val="0"/>
          <w:sz w:val="22"/>
          <w:szCs w:val="18"/>
        </w:rPr>
        <w:t xml:space="preserve"> </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k</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g</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d</w:t>
      </w:r>
      <w:r w:rsidRPr="00AC01FB">
        <w:rPr>
          <w:rFonts w:asciiTheme="majorHAnsi" w:eastAsia="Times New Roman" w:hAnsiTheme="majorHAnsi"/>
          <w:spacing w:val="-1"/>
          <w:kern w:val="0"/>
          <w:sz w:val="22"/>
          <w:szCs w:val="18"/>
        </w:rPr>
        <w:t>ec</w:t>
      </w:r>
      <w:r w:rsidRPr="00AC01FB">
        <w:rPr>
          <w:rFonts w:asciiTheme="majorHAnsi" w:eastAsia="Times New Roman" w:hAnsiTheme="majorHAnsi"/>
          <w:kern w:val="0"/>
          <w:sz w:val="22"/>
          <w:szCs w:val="18"/>
        </w:rPr>
        <w:t>isi</w:t>
      </w:r>
      <w:r w:rsidRPr="00AC01FB">
        <w:rPr>
          <w:rFonts w:asciiTheme="majorHAnsi" w:eastAsia="Times New Roman" w:hAnsiTheme="majorHAnsi"/>
          <w:spacing w:val="1"/>
          <w:kern w:val="0"/>
          <w:sz w:val="22"/>
          <w:szCs w:val="18"/>
        </w:rPr>
        <w:t>on</w:t>
      </w:r>
      <w:r w:rsidRPr="00AC01FB">
        <w:rPr>
          <w:rFonts w:asciiTheme="majorHAnsi" w:eastAsia="Times New Roman" w:hAnsiTheme="majorHAnsi"/>
          <w:kern w:val="0"/>
          <w:sz w:val="22"/>
          <w:szCs w:val="18"/>
        </w:rPr>
        <w:t>s a</w:t>
      </w:r>
      <w:r w:rsidRPr="00AC01FB">
        <w:rPr>
          <w:rFonts w:asciiTheme="majorHAnsi" w:eastAsia="Times New Roman" w:hAnsiTheme="majorHAnsi"/>
          <w:spacing w:val="1"/>
          <w:kern w:val="0"/>
          <w:sz w:val="22"/>
          <w:szCs w:val="18"/>
        </w:rPr>
        <w:t>b</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s</w:t>
      </w:r>
      <w:r w:rsidRPr="00AC01FB">
        <w:rPr>
          <w:rFonts w:asciiTheme="majorHAnsi" w:eastAsia="Times New Roman" w:hAnsiTheme="majorHAnsi"/>
          <w:spacing w:val="-2"/>
          <w:kern w:val="0"/>
          <w:sz w:val="22"/>
          <w:szCs w:val="18"/>
        </w:rPr>
        <w:t>u</w:t>
      </w:r>
      <w:r w:rsidRPr="00AC01FB">
        <w:rPr>
          <w:rFonts w:asciiTheme="majorHAnsi" w:eastAsia="Times New Roman" w:hAnsiTheme="majorHAnsi"/>
          <w:spacing w:val="3"/>
          <w:kern w:val="0"/>
          <w:sz w:val="22"/>
          <w:szCs w:val="18"/>
        </w:rPr>
        <w:t>b</w:t>
      </w:r>
      <w:r w:rsidRPr="00AC01FB">
        <w:rPr>
          <w:rFonts w:asciiTheme="majorHAnsi" w:eastAsia="Times New Roman" w:hAnsiTheme="majorHAnsi"/>
          <w:kern w:val="0"/>
          <w:sz w:val="22"/>
          <w:szCs w:val="18"/>
        </w:rPr>
        <w:t xml:space="preserve">awards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 xml:space="preserve">r </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ies (i</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c</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ud</w:t>
      </w:r>
      <w:r w:rsidRPr="00AC01FB">
        <w:rPr>
          <w:rFonts w:asciiTheme="majorHAnsi" w:eastAsia="Times New Roman" w:hAnsiTheme="majorHAnsi"/>
          <w:spacing w:val="-2"/>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g</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d</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v</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d</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 xml:space="preserve">ls </w:t>
      </w:r>
      <w:r w:rsidRPr="00AC01FB">
        <w:rPr>
          <w:rFonts w:asciiTheme="majorHAnsi" w:eastAsia="Times New Roman" w:hAnsiTheme="majorHAnsi"/>
          <w:spacing w:val="-2"/>
          <w:kern w:val="0"/>
          <w:sz w:val="22"/>
          <w:szCs w:val="18"/>
        </w:rPr>
        <w:t>f</w:t>
      </w:r>
      <w:r w:rsidRPr="00AC01FB">
        <w:rPr>
          <w:rFonts w:asciiTheme="majorHAnsi" w:eastAsia="Times New Roman" w:hAnsiTheme="majorHAnsi"/>
          <w:kern w:val="0"/>
          <w:sz w:val="22"/>
          <w:szCs w:val="18"/>
        </w:rPr>
        <w:t>r</w:t>
      </w:r>
      <w:r w:rsidRPr="00AC01FB">
        <w:rPr>
          <w:rFonts w:asciiTheme="majorHAnsi" w:eastAsia="Times New Roman" w:hAnsiTheme="majorHAnsi"/>
          <w:spacing w:val="3"/>
          <w:kern w:val="0"/>
          <w:sz w:val="22"/>
          <w:szCs w:val="18"/>
        </w:rPr>
        <w:t>o</w:t>
      </w:r>
      <w:r w:rsidRPr="00AC01FB">
        <w:rPr>
          <w:rFonts w:asciiTheme="majorHAnsi" w:eastAsia="Times New Roman" w:hAnsiTheme="majorHAnsi"/>
          <w:kern w:val="0"/>
          <w:sz w:val="22"/>
          <w:szCs w:val="18"/>
        </w:rPr>
        <w:t>m</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1"/>
          <w:kern w:val="0"/>
          <w:sz w:val="22"/>
          <w:szCs w:val="18"/>
        </w:rPr>
        <w:t>b</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w:t>
      </w:r>
      <w:r w:rsidRPr="00AC01FB">
        <w:rPr>
          <w:rFonts w:asciiTheme="majorHAnsi" w:eastAsia="Times New Roman" w:hAnsiTheme="majorHAnsi"/>
          <w:kern w:val="0"/>
          <w:sz w:val="22"/>
          <w:szCs w:val="18"/>
        </w:rPr>
        <w: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np</w:t>
      </w:r>
      <w:r w:rsidRPr="00AC01FB">
        <w:rPr>
          <w:rFonts w:asciiTheme="majorHAnsi" w:eastAsia="Times New Roman" w:hAnsiTheme="majorHAnsi"/>
          <w:spacing w:val="-2"/>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2"/>
          <w:kern w:val="0"/>
          <w:sz w:val="22"/>
          <w:szCs w:val="18"/>
        </w:rPr>
        <w:t>f</w:t>
      </w:r>
      <w:r w:rsidRPr="00AC01FB">
        <w:rPr>
          <w:rFonts w:asciiTheme="majorHAnsi" w:eastAsia="Times New Roman" w:hAnsiTheme="majorHAnsi"/>
          <w:kern w:val="0"/>
          <w:sz w:val="22"/>
          <w:szCs w:val="18"/>
        </w:rPr>
        <w:t>it</w:t>
      </w:r>
      <w:r w:rsidRPr="00AC01FB">
        <w:rPr>
          <w:rFonts w:asciiTheme="majorHAnsi" w:eastAsia="Times New Roman" w:hAnsiTheme="majorHAnsi"/>
          <w:spacing w:val="1"/>
          <w:kern w:val="0"/>
          <w:sz w:val="22"/>
          <w:szCs w:val="18"/>
        </w:rPr>
        <w:t xml:space="preserve"> p</w:t>
      </w:r>
      <w:r w:rsidRPr="00AC01FB">
        <w:rPr>
          <w:rFonts w:asciiTheme="majorHAnsi" w:eastAsia="Times New Roman" w:hAnsiTheme="majorHAnsi"/>
          <w:kern w:val="0"/>
          <w:sz w:val="22"/>
          <w:szCs w:val="18"/>
        </w:rPr>
        <w:t>ri</w:t>
      </w:r>
      <w:r w:rsidRPr="00AC01FB">
        <w:rPr>
          <w:rFonts w:asciiTheme="majorHAnsi" w:eastAsia="Times New Roman" w:hAnsiTheme="majorHAnsi"/>
          <w:spacing w:val="-1"/>
          <w:kern w:val="0"/>
          <w:sz w:val="22"/>
          <w:szCs w:val="18"/>
        </w:rPr>
        <w:t>va</w:t>
      </w:r>
      <w:r w:rsidRPr="00AC01FB">
        <w:rPr>
          <w:rFonts w:asciiTheme="majorHAnsi" w:eastAsia="Times New Roman" w:hAnsiTheme="majorHAnsi"/>
          <w:kern w:val="0"/>
          <w:sz w:val="22"/>
          <w:szCs w:val="18"/>
        </w:rPr>
        <w:t>te,</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7"/>
          <w:kern w:val="0"/>
          <w:sz w:val="22"/>
          <w:szCs w:val="18"/>
        </w:rPr>
        <w:t>r</w:t>
      </w:r>
      <w:r w:rsidRPr="00AC01FB">
        <w:rPr>
          <w:rFonts w:asciiTheme="majorHAnsi" w:eastAsia="Times New Roman" w:hAnsiTheme="majorHAnsi"/>
          <w:kern w:val="0"/>
          <w:sz w:val="22"/>
          <w:szCs w:val="18"/>
        </w:rPr>
        <w:t>-</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2"/>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2"/>
          <w:kern w:val="0"/>
          <w:sz w:val="22"/>
          <w:szCs w:val="18"/>
        </w:rPr>
        <w:t>f</w:t>
      </w:r>
      <w:r w:rsidRPr="00AC01FB">
        <w:rPr>
          <w:rFonts w:asciiTheme="majorHAnsi" w:eastAsia="Times New Roman" w:hAnsiTheme="majorHAnsi"/>
          <w:kern w:val="0"/>
          <w:sz w:val="22"/>
          <w:szCs w:val="18"/>
        </w:rPr>
        <w:t>it</w:t>
      </w:r>
      <w:r w:rsidRPr="00AC01FB">
        <w:rPr>
          <w:rFonts w:asciiTheme="majorHAnsi" w:eastAsia="Times New Roman" w:hAnsiTheme="majorHAnsi"/>
          <w:spacing w:val="1"/>
          <w:kern w:val="0"/>
          <w:sz w:val="22"/>
          <w:szCs w:val="18"/>
        </w:rPr>
        <w:t xml:space="preserve"> p</w:t>
      </w:r>
      <w:r w:rsidRPr="00AC01FB">
        <w:rPr>
          <w:rFonts w:asciiTheme="majorHAnsi" w:eastAsia="Times New Roman" w:hAnsiTheme="majorHAnsi"/>
          <w:kern w:val="0"/>
          <w:sz w:val="22"/>
          <w:szCs w:val="18"/>
        </w:rPr>
        <w:t>ri</w:t>
      </w:r>
      <w:r w:rsidRPr="00AC01FB">
        <w:rPr>
          <w:rFonts w:asciiTheme="majorHAnsi" w:eastAsia="Times New Roman" w:hAnsiTheme="majorHAnsi"/>
          <w:spacing w:val="-1"/>
          <w:kern w:val="0"/>
          <w:sz w:val="22"/>
          <w:szCs w:val="18"/>
        </w:rPr>
        <w:t>va</w:t>
      </w:r>
      <w:r w:rsidRPr="00AC01FB">
        <w:rPr>
          <w:rFonts w:asciiTheme="majorHAnsi" w:eastAsia="Times New Roman" w:hAnsiTheme="majorHAnsi"/>
          <w:kern w:val="0"/>
          <w:sz w:val="22"/>
          <w:szCs w:val="18"/>
        </w:rPr>
        <w:t>te s</w:t>
      </w:r>
      <w:r w:rsidRPr="00AC01FB">
        <w:rPr>
          <w:rFonts w:asciiTheme="majorHAnsi" w:eastAsia="Times New Roman" w:hAnsiTheme="majorHAnsi"/>
          <w:spacing w:val="-1"/>
          <w:kern w:val="0"/>
          <w:sz w:val="22"/>
          <w:szCs w:val="18"/>
        </w:rPr>
        <w:t>ec</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rs).</w:t>
      </w:r>
    </w:p>
    <w:p w14:paraId="553F157E" w14:textId="47A3A252" w:rsidR="00337B09" w:rsidRPr="00AC01FB" w:rsidRDefault="00337B09" w:rsidP="00D81533">
      <w:pPr>
        <w:pStyle w:val="ListParagraph"/>
        <w:numPr>
          <w:ilvl w:val="0"/>
          <w:numId w:val="47"/>
        </w:numPr>
        <w:tabs>
          <w:tab w:val="left" w:pos="820"/>
        </w:tabs>
        <w:suppressAutoHyphens w:val="0"/>
        <w:spacing w:before="120"/>
        <w:ind w:left="360" w:right="378"/>
        <w:rPr>
          <w:rFonts w:asciiTheme="majorHAnsi" w:eastAsia="Times New Roman" w:hAnsiTheme="majorHAnsi"/>
          <w:kern w:val="0"/>
          <w:sz w:val="22"/>
          <w:szCs w:val="18"/>
        </w:rPr>
      </w:pPr>
      <w:r w:rsidRPr="00AC01FB">
        <w:rPr>
          <w:rFonts w:asciiTheme="majorHAnsi" w:eastAsia="Times New Roman" w:hAnsiTheme="majorHAnsi"/>
          <w:spacing w:val="-2"/>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l</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mak</w:t>
      </w:r>
      <w:r w:rsidRPr="00AC01FB">
        <w:rPr>
          <w:rFonts w:asciiTheme="majorHAnsi" w:eastAsia="Times New Roman" w:hAnsiTheme="majorHAnsi"/>
          <w:kern w:val="0"/>
          <w:sz w:val="22"/>
          <w:szCs w:val="18"/>
        </w:rPr>
        <w:t>e s</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2"/>
          <w:kern w:val="0"/>
          <w:sz w:val="22"/>
          <w:szCs w:val="18"/>
        </w:rPr>
        <w:t>b</w:t>
      </w:r>
      <w:r w:rsidRPr="00AC01FB">
        <w:rPr>
          <w:rFonts w:asciiTheme="majorHAnsi" w:eastAsia="Times New Roman" w:hAnsiTheme="majorHAnsi"/>
          <w:spacing w:val="-1"/>
          <w:kern w:val="0"/>
          <w:sz w:val="22"/>
          <w:szCs w:val="18"/>
        </w:rPr>
        <w:t>g</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 xml:space="preserve">ts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a s</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3"/>
          <w:kern w:val="0"/>
          <w:sz w:val="22"/>
          <w:szCs w:val="18"/>
        </w:rPr>
        <w:t>i</w:t>
      </w:r>
      <w:r w:rsidRPr="00AC01FB">
        <w:rPr>
          <w:rFonts w:asciiTheme="majorHAnsi" w:eastAsia="Times New Roman" w:hAnsiTheme="majorHAnsi"/>
          <w:spacing w:val="-1"/>
          <w:kern w:val="0"/>
          <w:sz w:val="22"/>
          <w:szCs w:val="18"/>
        </w:rPr>
        <w:t>c</w:t>
      </w:r>
      <w:r w:rsidRPr="00AC01FB">
        <w:rPr>
          <w:rFonts w:asciiTheme="majorHAnsi" w:eastAsia="Times New Roman" w:hAnsiTheme="majorHAnsi"/>
          <w:kern w:val="0"/>
          <w:sz w:val="22"/>
          <w:szCs w:val="18"/>
        </w:rPr>
        <w:t>i</w:t>
      </w:r>
      <w:r w:rsidRPr="00AC01FB">
        <w:rPr>
          <w:rFonts w:asciiTheme="majorHAnsi" w:eastAsia="Times New Roman" w:hAnsiTheme="majorHAnsi"/>
          <w:spacing w:val="2"/>
          <w:kern w:val="0"/>
          <w:sz w:val="22"/>
          <w:szCs w:val="18"/>
        </w:rPr>
        <w:t>e</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si</w:t>
      </w:r>
      <w:r w:rsidRPr="00AC01FB">
        <w:rPr>
          <w:rFonts w:asciiTheme="majorHAnsi" w:eastAsia="Times New Roman" w:hAnsiTheme="majorHAnsi"/>
          <w:spacing w:val="-1"/>
          <w:kern w:val="0"/>
          <w:sz w:val="22"/>
          <w:szCs w:val="18"/>
        </w:rPr>
        <w:t>z</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s</w:t>
      </w:r>
      <w:r w:rsidRPr="00AC01FB">
        <w:rPr>
          <w:rFonts w:asciiTheme="majorHAnsi" w:eastAsia="Times New Roman" w:hAnsiTheme="majorHAnsi"/>
          <w:spacing w:val="-4"/>
          <w:kern w:val="0"/>
          <w:sz w:val="22"/>
          <w:szCs w:val="18"/>
        </w:rPr>
        <w:t>c</w:t>
      </w:r>
      <w:r w:rsidRPr="00AC01FB">
        <w:rPr>
          <w:rFonts w:asciiTheme="majorHAnsi" w:eastAsia="Times New Roman" w:hAnsiTheme="majorHAnsi"/>
          <w:spacing w:val="1"/>
          <w:kern w:val="0"/>
          <w:sz w:val="22"/>
          <w:szCs w:val="18"/>
        </w:rPr>
        <w:t>op</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2"/>
          <w:kern w:val="0"/>
          <w:sz w:val="22"/>
          <w:szCs w:val="18"/>
        </w:rPr>
        <w:t>t</w:t>
      </w:r>
      <w:r w:rsidRPr="00AC01FB">
        <w:rPr>
          <w:rFonts w:asciiTheme="majorHAnsi" w:eastAsia="Times New Roman" w:hAnsiTheme="majorHAnsi"/>
          <w:kern w:val="0"/>
          <w:sz w:val="22"/>
          <w:szCs w:val="18"/>
        </w:rPr>
        <w:t>o</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b</w:t>
      </w:r>
      <w:r w:rsidRPr="00AC01FB">
        <w:rPr>
          <w:rFonts w:asciiTheme="majorHAnsi" w:eastAsia="Times New Roman" w:hAnsiTheme="majorHAnsi"/>
          <w:kern w:val="0"/>
          <w:sz w:val="22"/>
          <w:szCs w:val="18"/>
        </w:rPr>
        <w:t>le</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com</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i</w:t>
      </w:r>
      <w:r w:rsidRPr="00AC01FB">
        <w:rPr>
          <w:rFonts w:asciiTheme="majorHAnsi" w:eastAsia="Times New Roman" w:hAnsiTheme="majorHAnsi"/>
          <w:spacing w:val="3"/>
          <w:kern w:val="0"/>
          <w:sz w:val="22"/>
          <w:szCs w:val="18"/>
        </w:rPr>
        <w:t>t</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ga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iz</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ion</w:t>
      </w:r>
      <w:r w:rsidRPr="00AC01FB">
        <w:rPr>
          <w:rFonts w:asciiTheme="majorHAnsi" w:eastAsia="Times New Roman" w:hAnsiTheme="majorHAnsi"/>
          <w:kern w:val="0"/>
          <w:sz w:val="22"/>
          <w:szCs w:val="18"/>
        </w:rPr>
        <w:t xml:space="preserve">s to </w:t>
      </w:r>
      <w:r w:rsidRPr="00AC01FB">
        <w:rPr>
          <w:rFonts w:asciiTheme="majorHAnsi" w:eastAsia="Times New Roman" w:hAnsiTheme="majorHAnsi"/>
          <w:spacing w:val="1"/>
          <w:kern w:val="0"/>
          <w:sz w:val="22"/>
          <w:szCs w:val="18"/>
        </w:rPr>
        <w:t>b</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l</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he</w:t>
      </w:r>
      <w:r w:rsidRPr="00AC01FB">
        <w:rPr>
          <w:rFonts w:asciiTheme="majorHAnsi" w:eastAsia="Times New Roman" w:hAnsiTheme="majorHAnsi"/>
          <w:kern w:val="0"/>
          <w:sz w:val="22"/>
          <w:szCs w:val="18"/>
        </w:rPr>
        <w:t>ir</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ca</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ac</w:t>
      </w:r>
      <w:r w:rsidRPr="00AC01FB">
        <w:rPr>
          <w:rFonts w:asciiTheme="majorHAnsi" w:eastAsia="Times New Roman" w:hAnsiTheme="majorHAnsi"/>
          <w:kern w:val="0"/>
          <w:sz w:val="22"/>
          <w:szCs w:val="18"/>
        </w:rPr>
        <w:t>i</w:t>
      </w:r>
      <w:r w:rsidRPr="00AC01FB">
        <w:rPr>
          <w:rFonts w:asciiTheme="majorHAnsi" w:eastAsia="Times New Roman" w:hAnsiTheme="majorHAnsi"/>
          <w:spacing w:val="3"/>
          <w:kern w:val="0"/>
          <w:sz w:val="22"/>
          <w:szCs w:val="18"/>
        </w:rPr>
        <w:t>t</w:t>
      </w:r>
      <w:r w:rsidRPr="00AC01FB">
        <w:rPr>
          <w:rFonts w:asciiTheme="majorHAnsi" w:eastAsia="Times New Roman" w:hAnsiTheme="majorHAnsi"/>
          <w:kern w:val="0"/>
          <w:sz w:val="22"/>
          <w:szCs w:val="18"/>
        </w:rPr>
        <w:t>y</w:t>
      </w:r>
      <w:r w:rsidRPr="00AC01FB">
        <w:rPr>
          <w:rFonts w:asciiTheme="majorHAnsi" w:eastAsia="Times New Roman" w:hAnsiTheme="majorHAnsi"/>
          <w:spacing w:val="6"/>
          <w:kern w:val="0"/>
          <w:sz w:val="22"/>
          <w:szCs w:val="18"/>
        </w:rPr>
        <w:t xml:space="preserve"> </w:t>
      </w:r>
      <w:r w:rsidRPr="00AC01FB">
        <w:rPr>
          <w:rFonts w:asciiTheme="majorHAnsi" w:eastAsia="Times New Roman" w:hAnsiTheme="majorHAnsi"/>
          <w:kern w:val="0"/>
          <w:sz w:val="22"/>
          <w:szCs w:val="18"/>
        </w:rPr>
        <w:t xml:space="preserve">to </w:t>
      </w:r>
      <w:r w:rsidRPr="00AC01FB">
        <w:rPr>
          <w:rFonts w:asciiTheme="majorHAnsi" w:eastAsia="Times New Roman" w:hAnsiTheme="majorHAnsi"/>
          <w:spacing w:val="-1"/>
          <w:kern w:val="0"/>
          <w:sz w:val="22"/>
          <w:szCs w:val="18"/>
        </w:rPr>
        <w:t>ma</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ag</w:t>
      </w:r>
      <w:r w:rsidRPr="00AC01FB">
        <w:rPr>
          <w:rFonts w:asciiTheme="majorHAnsi" w:eastAsia="Times New Roman" w:hAnsiTheme="majorHAnsi"/>
          <w:kern w:val="0"/>
          <w:sz w:val="22"/>
          <w:szCs w:val="18"/>
        </w:rPr>
        <w:t>e 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iati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st</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in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o</w:t>
      </w:r>
      <w:r w:rsidRPr="00AC01FB">
        <w:rPr>
          <w:rFonts w:asciiTheme="majorHAnsi" w:eastAsia="Times New Roman" w:hAnsiTheme="majorHAnsi"/>
          <w:kern w:val="0"/>
          <w:sz w:val="22"/>
          <w:szCs w:val="18"/>
        </w:rPr>
        <w:t>r</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ex</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si</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2"/>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spacing w:val="-2"/>
          <w:kern w:val="0"/>
          <w:sz w:val="22"/>
          <w:szCs w:val="18"/>
        </w:rPr>
        <w:t>i</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s;</w:t>
      </w:r>
    </w:p>
    <w:p w14:paraId="70285CE9" w14:textId="77777777" w:rsidR="00337B09" w:rsidRPr="00AC01FB" w:rsidRDefault="00337B09" w:rsidP="00D81533">
      <w:pPr>
        <w:pStyle w:val="ListParagraph"/>
        <w:numPr>
          <w:ilvl w:val="0"/>
          <w:numId w:val="47"/>
        </w:numPr>
        <w:tabs>
          <w:tab w:val="left" w:pos="820"/>
        </w:tabs>
        <w:suppressAutoHyphens w:val="0"/>
        <w:spacing w:before="120"/>
        <w:ind w:left="360" w:right="-20"/>
        <w:rPr>
          <w:rFonts w:asciiTheme="majorHAnsi" w:eastAsia="Times New Roman" w:hAnsiTheme="majorHAnsi"/>
          <w:kern w:val="0"/>
          <w:sz w:val="22"/>
          <w:szCs w:val="18"/>
        </w:rPr>
      </w:pPr>
      <w:r w:rsidRPr="00AC01FB">
        <w:rPr>
          <w:rFonts w:asciiTheme="majorHAnsi" w:eastAsia="Times New Roman" w:hAnsiTheme="majorHAnsi"/>
          <w:spacing w:val="-2"/>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l</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 xml:space="preserve"> no</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ak</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3"/>
          <w:kern w:val="0"/>
          <w:sz w:val="22"/>
          <w:szCs w:val="18"/>
        </w:rPr>
        <w:t>n</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3"/>
          <w:kern w:val="0"/>
          <w:sz w:val="22"/>
          <w:szCs w:val="18"/>
        </w:rPr>
        <w:t>b</w:t>
      </w:r>
      <w:r w:rsidRPr="00AC01FB">
        <w:rPr>
          <w:rFonts w:asciiTheme="majorHAnsi" w:eastAsia="Times New Roman" w:hAnsiTheme="majorHAnsi"/>
          <w:kern w:val="0"/>
          <w:sz w:val="22"/>
          <w:szCs w:val="18"/>
        </w:rPr>
        <w:t>awards t</w:t>
      </w:r>
      <w:r w:rsidRPr="00AC01FB">
        <w:rPr>
          <w:rFonts w:asciiTheme="majorHAnsi" w:eastAsia="Times New Roman" w:hAnsiTheme="majorHAnsi"/>
          <w:spacing w:val="3"/>
          <w:kern w:val="0"/>
          <w:sz w:val="22"/>
          <w:szCs w:val="18"/>
        </w:rPr>
        <w:t>o</w:t>
      </w:r>
      <w:r w:rsidRPr="00AC01FB">
        <w:rPr>
          <w:rFonts w:asciiTheme="majorHAnsi" w:eastAsia="Times New Roman" w:hAnsiTheme="majorHAnsi"/>
          <w:kern w:val="0"/>
          <w:sz w:val="22"/>
          <w:szCs w:val="18"/>
        </w:rPr>
        <w:t>--</w:t>
      </w:r>
    </w:p>
    <w:p w14:paraId="57814430" w14:textId="77777777" w:rsidR="00337B09" w:rsidRPr="00AC01FB" w:rsidRDefault="00337B09" w:rsidP="00D81533">
      <w:pPr>
        <w:pStyle w:val="ListParagraph"/>
        <w:numPr>
          <w:ilvl w:val="1"/>
          <w:numId w:val="47"/>
        </w:numPr>
        <w:tabs>
          <w:tab w:val="left" w:pos="1180"/>
        </w:tabs>
        <w:suppressAutoHyphens w:val="0"/>
        <w:spacing w:before="120"/>
        <w:ind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ga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iz</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 xml:space="preserve">s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 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ap</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w:t>
      </w:r>
    </w:p>
    <w:p w14:paraId="1521D4DC" w14:textId="77777777" w:rsidR="00337B09" w:rsidRPr="00AC01FB" w:rsidRDefault="00337B09" w:rsidP="00D81533">
      <w:pPr>
        <w:pStyle w:val="ListParagraph"/>
        <w:numPr>
          <w:ilvl w:val="1"/>
          <w:numId w:val="47"/>
        </w:numPr>
        <w:tabs>
          <w:tab w:val="left" w:pos="1180"/>
        </w:tabs>
        <w:suppressAutoHyphens w:val="0"/>
        <w:spacing w:before="120"/>
        <w:ind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a s</w:t>
      </w:r>
      <w:r w:rsidRPr="00AC01FB">
        <w:rPr>
          <w:rFonts w:asciiTheme="majorHAnsi" w:eastAsia="Times New Roman" w:hAnsiTheme="majorHAnsi"/>
          <w:spacing w:val="1"/>
          <w:kern w:val="0"/>
          <w:sz w:val="22"/>
          <w:szCs w:val="18"/>
        </w:rPr>
        <w:t>ub</w:t>
      </w:r>
      <w:r w:rsidRPr="00AC01FB">
        <w:rPr>
          <w:rFonts w:asciiTheme="majorHAnsi" w:eastAsia="Times New Roman" w:hAnsiTheme="majorHAnsi"/>
          <w:kern w:val="0"/>
          <w:sz w:val="22"/>
          <w:szCs w:val="18"/>
        </w:rPr>
        <w:t>si</w:t>
      </w:r>
      <w:r w:rsidRPr="00AC01FB">
        <w:rPr>
          <w:rFonts w:asciiTheme="majorHAnsi" w:eastAsia="Times New Roman" w:hAnsiTheme="majorHAnsi"/>
          <w:spacing w:val="1"/>
          <w:kern w:val="0"/>
          <w:sz w:val="22"/>
          <w:szCs w:val="18"/>
        </w:rPr>
        <w:t>d</w:t>
      </w:r>
      <w:r w:rsidRPr="00AC01FB">
        <w:rPr>
          <w:rFonts w:asciiTheme="majorHAnsi" w:eastAsia="Times New Roman" w:hAnsiTheme="majorHAnsi"/>
          <w:kern w:val="0"/>
          <w:sz w:val="22"/>
          <w:szCs w:val="18"/>
        </w:rPr>
        <w:t>iary</w:t>
      </w:r>
      <w:r w:rsidRPr="00AC01FB">
        <w:rPr>
          <w:rFonts w:asciiTheme="majorHAnsi" w:eastAsia="Times New Roman" w:hAnsiTheme="majorHAnsi"/>
          <w:spacing w:val="-4"/>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ga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iz</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pa</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ga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iz</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w:t>
      </w:r>
      <w:r w:rsidRPr="00AC01FB">
        <w:rPr>
          <w:rFonts w:asciiTheme="majorHAnsi" w:eastAsia="Times New Roman" w:hAnsiTheme="majorHAnsi"/>
          <w:kern w:val="0"/>
          <w:sz w:val="22"/>
          <w:szCs w:val="18"/>
        </w:rPr>
        <w:t>n</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ap</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can</w:t>
      </w:r>
      <w:r w:rsidRPr="00AC01FB">
        <w:rPr>
          <w:rFonts w:asciiTheme="majorHAnsi" w:eastAsia="Times New Roman" w:hAnsiTheme="majorHAnsi"/>
          <w:spacing w:val="2"/>
          <w:kern w:val="0"/>
          <w:sz w:val="22"/>
          <w:szCs w:val="18"/>
        </w:rPr>
        <w:t>t</w:t>
      </w:r>
      <w:r w:rsidRPr="00AC01FB">
        <w:rPr>
          <w:rFonts w:asciiTheme="majorHAnsi" w:eastAsia="Times New Roman" w:hAnsiTheme="majorHAnsi"/>
          <w:kern w:val="0"/>
          <w:sz w:val="22"/>
          <w:szCs w:val="18"/>
        </w:rPr>
        <w:t>,</w:t>
      </w:r>
      <w:r w:rsidRPr="00AC01FB">
        <w:rPr>
          <w:rFonts w:asciiTheme="majorHAnsi" w:eastAsia="Times New Roman" w:hAnsiTheme="majorHAnsi"/>
          <w:spacing w:val="1"/>
          <w:kern w:val="0"/>
          <w:sz w:val="22"/>
          <w:szCs w:val="18"/>
        </w:rPr>
        <w:t xml:space="preserve"> o</w:t>
      </w:r>
      <w:r w:rsidRPr="00AC01FB">
        <w:rPr>
          <w:rFonts w:asciiTheme="majorHAnsi" w:eastAsia="Times New Roman" w:hAnsiTheme="majorHAnsi"/>
          <w:kern w:val="0"/>
          <w:sz w:val="22"/>
          <w:szCs w:val="18"/>
        </w:rPr>
        <w:t>r,</w:t>
      </w:r>
    </w:p>
    <w:p w14:paraId="4DEFB338" w14:textId="77777777" w:rsidR="00337B09" w:rsidRPr="00AC01FB" w:rsidRDefault="00337B09" w:rsidP="00D81533">
      <w:pPr>
        <w:pStyle w:val="ListParagraph"/>
        <w:numPr>
          <w:ilvl w:val="1"/>
          <w:numId w:val="47"/>
        </w:numPr>
        <w:tabs>
          <w:tab w:val="left" w:pos="1180"/>
        </w:tabs>
        <w:suppressAutoHyphens w:val="0"/>
        <w:spacing w:before="120"/>
        <w:ind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if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pp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a</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3"/>
          <w:kern w:val="0"/>
          <w:sz w:val="22"/>
          <w:szCs w:val="18"/>
        </w:rPr>
        <w:t>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3"/>
          <w:kern w:val="0"/>
          <w:sz w:val="22"/>
          <w:szCs w:val="18"/>
        </w:rPr>
        <w:t>e</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 xml:space="preserve">a </w:t>
      </w:r>
      <w:r w:rsidRPr="00AC01FB">
        <w:rPr>
          <w:rFonts w:asciiTheme="majorHAnsi" w:eastAsia="Times New Roman" w:hAnsiTheme="majorHAnsi"/>
          <w:spacing w:val="1"/>
          <w:kern w:val="0"/>
          <w:sz w:val="22"/>
          <w:szCs w:val="18"/>
        </w:rPr>
        <w:t>S</w:t>
      </w:r>
      <w:r w:rsidRPr="00AC01FB">
        <w:rPr>
          <w:rFonts w:asciiTheme="majorHAnsi" w:eastAsia="Times New Roman" w:hAnsiTheme="majorHAnsi"/>
          <w:kern w:val="0"/>
          <w:sz w:val="22"/>
          <w:szCs w:val="18"/>
        </w:rPr>
        <w:t>IF</w:t>
      </w:r>
      <w:r w:rsidRPr="00AC01FB">
        <w:rPr>
          <w:rFonts w:asciiTheme="majorHAnsi" w:eastAsia="Times New Roman" w:hAnsiTheme="majorHAnsi"/>
          <w:spacing w:val="-1"/>
          <w:kern w:val="0"/>
          <w:sz w:val="22"/>
          <w:szCs w:val="18"/>
        </w:rPr>
        <w:t xml:space="preserve"> a</w:t>
      </w:r>
      <w:r w:rsidRPr="00AC01FB">
        <w:rPr>
          <w:rFonts w:asciiTheme="majorHAnsi" w:eastAsia="Times New Roman" w:hAnsiTheme="majorHAnsi"/>
          <w:kern w:val="0"/>
          <w:sz w:val="22"/>
          <w:szCs w:val="18"/>
        </w:rPr>
        <w:t>w</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rd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 xml:space="preserve">s a </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rt</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rs</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y</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1"/>
          <w:kern w:val="0"/>
          <w:sz w:val="22"/>
          <w:szCs w:val="18"/>
        </w:rPr>
        <w:t>b</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 xml:space="preserve"> 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p</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r</w:t>
      </w:r>
      <w:r w:rsidRPr="00AC01FB">
        <w:rPr>
          <w:rFonts w:asciiTheme="majorHAnsi" w:eastAsia="Times New Roman" w:hAnsiTheme="majorHAnsi"/>
          <w:spacing w:val="-2"/>
          <w:kern w:val="0"/>
          <w:sz w:val="22"/>
          <w:szCs w:val="18"/>
        </w:rPr>
        <w:t>t</w:t>
      </w:r>
      <w:r w:rsidRPr="00AC01FB">
        <w:rPr>
          <w:rFonts w:asciiTheme="majorHAnsi" w:eastAsia="Times New Roman" w:hAnsiTheme="majorHAnsi"/>
          <w:spacing w:val="1"/>
          <w:kern w:val="0"/>
          <w:sz w:val="22"/>
          <w:szCs w:val="18"/>
        </w:rPr>
        <w:t>n</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rs</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w:t>
      </w:r>
    </w:p>
    <w:p w14:paraId="7FBB4721" w14:textId="77777777" w:rsidR="00337B09" w:rsidRPr="00AC01FB" w:rsidRDefault="00337B09" w:rsidP="00D81533">
      <w:pPr>
        <w:pStyle w:val="ListParagraph"/>
        <w:numPr>
          <w:ilvl w:val="0"/>
          <w:numId w:val="48"/>
        </w:numPr>
        <w:tabs>
          <w:tab w:val="left" w:pos="820"/>
        </w:tabs>
        <w:suppressAutoHyphens w:val="0"/>
        <w:spacing w:before="120"/>
        <w:ind w:left="360"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s to</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mee</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in</w:t>
      </w:r>
      <w:r w:rsidRPr="00AC01FB">
        <w:rPr>
          <w:rFonts w:asciiTheme="majorHAnsi" w:eastAsia="Times New Roman" w:hAnsiTheme="majorHAnsi"/>
          <w:kern w:val="0"/>
          <w:sz w:val="22"/>
          <w:szCs w:val="18"/>
        </w:rPr>
        <w:t>g</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tc</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g</w:t>
      </w:r>
      <w:r w:rsidRPr="00AC01FB">
        <w:rPr>
          <w:rFonts w:asciiTheme="majorHAnsi" w:eastAsia="Times New Roman" w:hAnsiTheme="majorHAnsi"/>
          <w:spacing w:val="4"/>
          <w:kern w:val="0"/>
          <w:sz w:val="22"/>
          <w:szCs w:val="18"/>
        </w:rPr>
        <w:t xml:space="preserve"> </w:t>
      </w:r>
      <w:r w:rsidRPr="00AC01FB">
        <w:rPr>
          <w:rFonts w:asciiTheme="majorHAnsi" w:eastAsia="Times New Roman" w:hAnsiTheme="majorHAnsi"/>
          <w:spacing w:val="-1"/>
          <w:kern w:val="0"/>
          <w:sz w:val="22"/>
          <w:szCs w:val="18"/>
        </w:rPr>
        <w:t>ca</w:t>
      </w:r>
      <w:r w:rsidRPr="00AC01FB">
        <w:rPr>
          <w:rFonts w:asciiTheme="majorHAnsi" w:eastAsia="Times New Roman" w:hAnsiTheme="majorHAnsi"/>
          <w:kern w:val="0"/>
          <w:sz w:val="22"/>
          <w:szCs w:val="18"/>
        </w:rPr>
        <w:t>sh</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eq</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ire</w:t>
      </w:r>
      <w:r w:rsidRPr="00AC01FB">
        <w:rPr>
          <w:rFonts w:asciiTheme="majorHAnsi" w:eastAsia="Times New Roman" w:hAnsiTheme="majorHAnsi"/>
          <w:spacing w:val="-4"/>
          <w:kern w:val="0"/>
          <w:sz w:val="22"/>
          <w:szCs w:val="18"/>
        </w:rPr>
        <w:t>m</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 xml:space="preserve">ts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 s</w:t>
      </w:r>
      <w:r w:rsidRPr="00AC01FB">
        <w:rPr>
          <w:rFonts w:asciiTheme="majorHAnsi" w:eastAsia="Times New Roman" w:hAnsiTheme="majorHAnsi"/>
          <w:spacing w:val="-1"/>
          <w:kern w:val="0"/>
          <w:sz w:val="22"/>
          <w:szCs w:val="18"/>
        </w:rPr>
        <w:t>ec</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1</w:t>
      </w:r>
      <w:r w:rsidRPr="00AC01FB">
        <w:rPr>
          <w:rFonts w:asciiTheme="majorHAnsi" w:eastAsia="Times New Roman" w:hAnsiTheme="majorHAnsi"/>
          <w:spacing w:val="1"/>
          <w:kern w:val="0"/>
          <w:sz w:val="22"/>
          <w:szCs w:val="18"/>
        </w:rPr>
        <w:t>98</w:t>
      </w:r>
      <w:r w:rsidRPr="00AC01FB">
        <w:rPr>
          <w:rFonts w:asciiTheme="majorHAnsi" w:eastAsia="Times New Roman" w:hAnsiTheme="majorHAnsi"/>
          <w:spacing w:val="-1"/>
          <w:kern w:val="0"/>
          <w:sz w:val="22"/>
          <w:szCs w:val="18"/>
        </w:rPr>
        <w:t>k</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e N</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ion</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l</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C</w:t>
      </w:r>
      <w:r w:rsidRPr="00AC01FB">
        <w:rPr>
          <w:rFonts w:asciiTheme="majorHAnsi" w:eastAsia="Times New Roman" w:hAnsiTheme="majorHAnsi"/>
          <w:spacing w:val="-1"/>
          <w:kern w:val="0"/>
          <w:sz w:val="22"/>
          <w:szCs w:val="18"/>
        </w:rPr>
        <w:t>om</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un</w:t>
      </w:r>
      <w:r w:rsidRPr="00AC01FB">
        <w:rPr>
          <w:rFonts w:asciiTheme="majorHAnsi" w:eastAsia="Times New Roman" w:hAnsiTheme="majorHAnsi"/>
          <w:kern w:val="0"/>
          <w:sz w:val="22"/>
          <w:szCs w:val="18"/>
        </w:rPr>
        <w:t>i</w:t>
      </w:r>
      <w:r w:rsidRPr="00AC01FB">
        <w:rPr>
          <w:rFonts w:asciiTheme="majorHAnsi" w:eastAsia="Times New Roman" w:hAnsiTheme="majorHAnsi"/>
          <w:spacing w:val="3"/>
          <w:kern w:val="0"/>
          <w:sz w:val="22"/>
          <w:szCs w:val="18"/>
        </w:rPr>
        <w:t>t</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spacing w:val="1"/>
          <w:kern w:val="0"/>
          <w:sz w:val="22"/>
          <w:szCs w:val="18"/>
        </w:rPr>
        <w:t>S</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v</w:t>
      </w:r>
      <w:r w:rsidRPr="00AC01FB">
        <w:rPr>
          <w:rFonts w:asciiTheme="majorHAnsi" w:eastAsia="Times New Roman" w:hAnsiTheme="majorHAnsi"/>
          <w:kern w:val="0"/>
          <w:sz w:val="22"/>
          <w:szCs w:val="18"/>
        </w:rPr>
        <w:t>i</w:t>
      </w:r>
      <w:r w:rsidRPr="00AC01FB">
        <w:rPr>
          <w:rFonts w:asciiTheme="majorHAnsi" w:eastAsia="Times New Roman" w:hAnsiTheme="majorHAnsi"/>
          <w:spacing w:val="2"/>
          <w:kern w:val="0"/>
          <w:sz w:val="22"/>
          <w:szCs w:val="18"/>
        </w:rPr>
        <w:t>c</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3"/>
          <w:kern w:val="0"/>
          <w:sz w:val="22"/>
          <w:szCs w:val="18"/>
        </w:rPr>
        <w:t>A</w:t>
      </w:r>
      <w:r w:rsidRPr="00AC01FB">
        <w:rPr>
          <w:rFonts w:asciiTheme="majorHAnsi" w:eastAsia="Times New Roman" w:hAnsiTheme="majorHAnsi"/>
          <w:spacing w:val="-1"/>
          <w:kern w:val="0"/>
          <w:sz w:val="22"/>
          <w:szCs w:val="18"/>
        </w:rPr>
        <w:t>c</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o</w:t>
      </w:r>
      <w:r w:rsidRPr="00AC01FB">
        <w:rPr>
          <w:rFonts w:asciiTheme="majorHAnsi" w:eastAsia="Times New Roman" w:hAnsiTheme="majorHAnsi"/>
          <w:kern w:val="0"/>
          <w:sz w:val="22"/>
          <w:szCs w:val="18"/>
        </w:rPr>
        <w:t>f</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19</w:t>
      </w:r>
      <w:r w:rsidRPr="00AC01FB">
        <w:rPr>
          <w:rFonts w:asciiTheme="majorHAnsi" w:eastAsia="Times New Roman" w:hAnsiTheme="majorHAnsi"/>
          <w:spacing w:val="-1"/>
          <w:kern w:val="0"/>
          <w:sz w:val="22"/>
          <w:szCs w:val="18"/>
        </w:rPr>
        <w:t>9</w:t>
      </w:r>
      <w:r w:rsidRPr="00AC01FB">
        <w:rPr>
          <w:rFonts w:asciiTheme="majorHAnsi" w:eastAsia="Times New Roman" w:hAnsiTheme="majorHAnsi"/>
          <w:kern w:val="0"/>
          <w:sz w:val="22"/>
          <w:szCs w:val="18"/>
        </w:rPr>
        <w:t>0, as amended,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4</w:t>
      </w:r>
      <w:r w:rsidRPr="00AC01FB">
        <w:rPr>
          <w:rFonts w:asciiTheme="majorHAnsi" w:eastAsia="Times New Roman" w:hAnsiTheme="majorHAnsi"/>
          <w:kern w:val="0"/>
          <w:sz w:val="22"/>
          <w:szCs w:val="18"/>
        </w:rPr>
        <w:t>2</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U</w:t>
      </w:r>
      <w:r w:rsidRPr="00AC01FB">
        <w:rPr>
          <w:rFonts w:asciiTheme="majorHAnsi" w:eastAsia="Times New Roman" w:hAnsiTheme="majorHAnsi"/>
          <w:spacing w:val="-2"/>
          <w:kern w:val="0"/>
          <w:sz w:val="22"/>
          <w:szCs w:val="18"/>
        </w:rPr>
        <w:t>.</w:t>
      </w:r>
      <w:r w:rsidRPr="00AC01FB">
        <w:rPr>
          <w:rFonts w:asciiTheme="majorHAnsi" w:eastAsia="Times New Roman" w:hAnsiTheme="majorHAnsi"/>
          <w:spacing w:val="1"/>
          <w:kern w:val="0"/>
          <w:sz w:val="22"/>
          <w:szCs w:val="18"/>
        </w:rPr>
        <w:t>S</w:t>
      </w:r>
      <w:r w:rsidRPr="00AC01FB">
        <w:rPr>
          <w:rFonts w:asciiTheme="majorHAnsi" w:eastAsia="Times New Roman" w:hAnsiTheme="majorHAnsi"/>
          <w:kern w:val="0"/>
          <w:sz w:val="22"/>
          <w:szCs w:val="18"/>
        </w:rPr>
        <w:t>.C.</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w:t>
      </w:r>
      <w:r w:rsidRPr="00AC01FB">
        <w:rPr>
          <w:rFonts w:asciiTheme="majorHAnsi" w:eastAsia="Times New Roman" w:hAnsiTheme="majorHAnsi"/>
          <w:spacing w:val="-1"/>
          <w:kern w:val="0"/>
          <w:sz w:val="22"/>
          <w:szCs w:val="18"/>
        </w:rPr>
        <w:t>1</w:t>
      </w:r>
      <w:r w:rsidRPr="00AC01FB">
        <w:rPr>
          <w:rFonts w:asciiTheme="majorHAnsi" w:eastAsia="Times New Roman" w:hAnsiTheme="majorHAnsi"/>
          <w:spacing w:val="1"/>
          <w:kern w:val="0"/>
          <w:sz w:val="22"/>
          <w:szCs w:val="18"/>
        </w:rPr>
        <w:t>2</w:t>
      </w:r>
      <w:r w:rsidRPr="00AC01FB">
        <w:rPr>
          <w:rFonts w:asciiTheme="majorHAnsi" w:eastAsia="Times New Roman" w:hAnsiTheme="majorHAnsi"/>
          <w:spacing w:val="-1"/>
          <w:kern w:val="0"/>
          <w:sz w:val="22"/>
          <w:szCs w:val="18"/>
        </w:rPr>
        <w:t>6</w:t>
      </w:r>
      <w:r w:rsidRPr="00AC01FB">
        <w:rPr>
          <w:rFonts w:asciiTheme="majorHAnsi" w:eastAsia="Times New Roman" w:hAnsiTheme="majorHAnsi"/>
          <w:spacing w:val="1"/>
          <w:kern w:val="0"/>
          <w:sz w:val="22"/>
          <w:szCs w:val="18"/>
        </w:rPr>
        <w:t>53</w:t>
      </w:r>
      <w:r w:rsidRPr="00AC01FB">
        <w:rPr>
          <w:rFonts w:asciiTheme="majorHAnsi" w:eastAsia="Times New Roman" w:hAnsiTheme="majorHAnsi"/>
          <w:spacing w:val="-1"/>
          <w:kern w:val="0"/>
          <w:sz w:val="22"/>
          <w:szCs w:val="18"/>
        </w:rPr>
        <w:t>k</w:t>
      </w:r>
      <w:r w:rsidRPr="00AC01FB">
        <w:rPr>
          <w:rFonts w:asciiTheme="majorHAnsi" w:eastAsia="Times New Roman" w:hAnsiTheme="majorHAnsi"/>
          <w:spacing w:val="-2"/>
          <w:kern w:val="0"/>
          <w:sz w:val="22"/>
          <w:szCs w:val="18"/>
        </w:rPr>
        <w:t>(</w:t>
      </w:r>
      <w:r w:rsidRPr="00AC01FB">
        <w:rPr>
          <w:rFonts w:asciiTheme="majorHAnsi" w:eastAsia="Times New Roman" w:hAnsiTheme="majorHAnsi"/>
          <w:kern w:val="0"/>
          <w:sz w:val="22"/>
          <w:szCs w:val="18"/>
        </w:rPr>
        <w:t>i</w:t>
      </w:r>
      <w:r w:rsidRPr="00AC01FB">
        <w:rPr>
          <w:rFonts w:asciiTheme="majorHAnsi" w:eastAsia="Times New Roman" w:hAnsiTheme="majorHAnsi"/>
          <w:spacing w:val="3"/>
          <w:kern w:val="0"/>
          <w:sz w:val="22"/>
          <w:szCs w:val="18"/>
        </w:rPr>
        <w:t>)</w:t>
      </w:r>
      <w:r w:rsidRPr="00AC01FB">
        <w:rPr>
          <w:rFonts w:asciiTheme="majorHAnsi" w:eastAsia="Times New Roman" w:hAnsiTheme="majorHAnsi"/>
          <w:kern w:val="0"/>
          <w:sz w:val="22"/>
          <w:szCs w:val="18"/>
        </w:rPr>
        <w:t>).</w:t>
      </w:r>
    </w:p>
    <w:p w14:paraId="4EA4AA62" w14:textId="77777777" w:rsidR="00337B09" w:rsidRPr="00AC01FB" w:rsidRDefault="00337B09" w:rsidP="00D81533">
      <w:pPr>
        <w:pStyle w:val="ListParagraph"/>
        <w:numPr>
          <w:ilvl w:val="0"/>
          <w:numId w:val="48"/>
        </w:numPr>
        <w:tabs>
          <w:tab w:val="left" w:pos="820"/>
        </w:tabs>
        <w:suppressAutoHyphens w:val="0"/>
        <w:spacing w:before="120"/>
        <w:ind w:left="360"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s to</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u</w:t>
      </w:r>
      <w:r w:rsidRPr="00AC01FB">
        <w:rPr>
          <w:rFonts w:asciiTheme="majorHAnsi" w:eastAsia="Times New Roman" w:hAnsiTheme="majorHAnsi"/>
          <w:kern w:val="0"/>
          <w:sz w:val="22"/>
          <w:szCs w:val="18"/>
        </w:rPr>
        <w:t>se</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d</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ta 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eva</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4"/>
          <w:kern w:val="0"/>
          <w:sz w:val="22"/>
          <w:szCs w:val="18"/>
        </w:rPr>
        <w:t>o</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 xml:space="preserve">s </w:t>
      </w:r>
      <w:r w:rsidRPr="00AC01FB">
        <w:rPr>
          <w:rFonts w:asciiTheme="majorHAnsi" w:eastAsia="Times New Roman" w:hAnsiTheme="majorHAnsi"/>
          <w:spacing w:val="-2"/>
          <w:kern w:val="0"/>
          <w:sz w:val="22"/>
          <w:szCs w:val="18"/>
        </w:rPr>
        <w:t>t</w:t>
      </w:r>
      <w:r w:rsidRPr="00AC01FB">
        <w:rPr>
          <w:rFonts w:asciiTheme="majorHAnsi" w:eastAsia="Times New Roman" w:hAnsiTheme="majorHAnsi"/>
          <w:kern w:val="0"/>
          <w:sz w:val="22"/>
          <w:szCs w:val="18"/>
        </w:rPr>
        <w:t>o</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i</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v</w:t>
      </w:r>
      <w:r w:rsidRPr="00AC01FB">
        <w:rPr>
          <w:rFonts w:asciiTheme="majorHAnsi" w:eastAsia="Times New Roman" w:hAnsiTheme="majorHAnsi"/>
          <w:kern w:val="0"/>
          <w:sz w:val="22"/>
          <w:szCs w:val="18"/>
        </w:rPr>
        <w:t>e 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ap</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t’s</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o</w:t>
      </w:r>
      <w:r w:rsidRPr="00AC01FB">
        <w:rPr>
          <w:rFonts w:asciiTheme="majorHAnsi" w:eastAsia="Times New Roman" w:hAnsiTheme="majorHAnsi"/>
          <w:kern w:val="0"/>
          <w:sz w:val="22"/>
          <w:szCs w:val="18"/>
        </w:rPr>
        <w:t>wn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od</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to i</w:t>
      </w:r>
      <w:r w:rsidRPr="00AC01FB">
        <w:rPr>
          <w:rFonts w:asciiTheme="majorHAnsi" w:eastAsia="Times New Roman" w:hAnsiTheme="majorHAnsi"/>
          <w:spacing w:val="-3"/>
          <w:kern w:val="0"/>
          <w:sz w:val="22"/>
          <w:szCs w:val="18"/>
        </w:rPr>
        <w:t>m</w:t>
      </w:r>
      <w:r w:rsidRPr="00AC01FB">
        <w:rPr>
          <w:rFonts w:asciiTheme="majorHAnsi" w:eastAsia="Times New Roman" w:hAnsiTheme="majorHAnsi"/>
          <w:spacing w:val="1"/>
          <w:kern w:val="0"/>
          <w:sz w:val="22"/>
          <w:szCs w:val="18"/>
        </w:rPr>
        <w:t>p</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v</w:t>
      </w:r>
      <w:r w:rsidRPr="00AC01FB">
        <w:rPr>
          <w:rFonts w:asciiTheme="majorHAnsi" w:eastAsia="Times New Roman" w:hAnsiTheme="majorHAnsi"/>
          <w:kern w:val="0"/>
          <w:sz w:val="22"/>
          <w:szCs w:val="18"/>
        </w:rPr>
        <w:t>e 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e i</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ia</w:t>
      </w:r>
      <w:r w:rsidRPr="00AC01FB">
        <w:rPr>
          <w:rFonts w:asciiTheme="majorHAnsi" w:eastAsia="Times New Roman" w:hAnsiTheme="majorHAnsi"/>
          <w:spacing w:val="-2"/>
          <w:kern w:val="0"/>
          <w:sz w:val="22"/>
          <w:szCs w:val="18"/>
        </w:rPr>
        <w:t>t</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ve</w:t>
      </w:r>
      <w:r w:rsidRPr="00AC01FB">
        <w:rPr>
          <w:rFonts w:asciiTheme="majorHAnsi" w:eastAsia="Times New Roman" w:hAnsiTheme="majorHAnsi"/>
          <w:kern w:val="0"/>
          <w:sz w:val="22"/>
          <w:szCs w:val="18"/>
        </w:rPr>
        <w:t>s</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2"/>
          <w:kern w:val="0"/>
          <w:sz w:val="22"/>
          <w:szCs w:val="18"/>
        </w:rPr>
        <w:t>f</w:t>
      </w:r>
      <w:r w:rsidRPr="00AC01FB">
        <w:rPr>
          <w:rFonts w:asciiTheme="majorHAnsi" w:eastAsia="Times New Roman" w:hAnsiTheme="majorHAnsi"/>
          <w:spacing w:val="1"/>
          <w:kern w:val="0"/>
          <w:sz w:val="22"/>
          <w:szCs w:val="18"/>
        </w:rPr>
        <w:t>und</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d</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b</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h</w:t>
      </w:r>
      <w:r w:rsidRPr="00AC01FB">
        <w:rPr>
          <w:rFonts w:asciiTheme="majorHAnsi" w:eastAsia="Times New Roman" w:hAnsiTheme="majorHAnsi"/>
          <w:kern w:val="0"/>
          <w:sz w:val="22"/>
          <w:szCs w:val="18"/>
        </w:rPr>
        <w:t xml:space="preserve">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pp</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ca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t.</w:t>
      </w:r>
    </w:p>
    <w:p w14:paraId="1E2952F0" w14:textId="77777777" w:rsidR="00337B09" w:rsidRPr="00AC01FB" w:rsidRDefault="00337B09" w:rsidP="00D81533">
      <w:pPr>
        <w:pStyle w:val="ListParagraph"/>
        <w:numPr>
          <w:ilvl w:val="0"/>
          <w:numId w:val="48"/>
        </w:numPr>
        <w:tabs>
          <w:tab w:val="left" w:pos="820"/>
        </w:tabs>
        <w:suppressAutoHyphens w:val="0"/>
        <w:spacing w:before="120"/>
        <w:ind w:left="360"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C</w:t>
      </w:r>
      <w:r w:rsidRPr="00AC01FB">
        <w:rPr>
          <w:rFonts w:asciiTheme="majorHAnsi" w:eastAsia="Times New Roman" w:hAnsiTheme="majorHAnsi"/>
          <w:spacing w:val="1"/>
          <w:kern w:val="0"/>
          <w:sz w:val="22"/>
          <w:szCs w:val="18"/>
        </w:rPr>
        <w:t>o</w:t>
      </w:r>
      <w:r w:rsidRPr="00AC01FB">
        <w:rPr>
          <w:rFonts w:asciiTheme="majorHAnsi" w:eastAsia="Times New Roman" w:hAnsiTheme="majorHAnsi"/>
          <w:spacing w:val="-1"/>
          <w:kern w:val="0"/>
          <w:sz w:val="22"/>
          <w:szCs w:val="18"/>
        </w:rPr>
        <w:t>m</w:t>
      </w:r>
      <w:r w:rsidRPr="00AC01FB">
        <w:rPr>
          <w:rFonts w:asciiTheme="majorHAnsi" w:eastAsia="Times New Roman" w:hAnsiTheme="majorHAnsi"/>
          <w:spacing w:val="-3"/>
          <w:kern w:val="0"/>
          <w:sz w:val="22"/>
          <w:szCs w:val="18"/>
        </w:rPr>
        <w:t>m</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s</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kern w:val="0"/>
          <w:sz w:val="22"/>
          <w:szCs w:val="18"/>
        </w:rPr>
        <w:t>to</w:t>
      </w:r>
      <w:r w:rsidRPr="00AC01FB">
        <w:rPr>
          <w:rFonts w:asciiTheme="majorHAnsi" w:eastAsia="Times New Roman" w:hAnsiTheme="majorHAnsi"/>
          <w:spacing w:val="2"/>
          <w:kern w:val="0"/>
          <w:sz w:val="22"/>
          <w:szCs w:val="18"/>
        </w:rPr>
        <w:t xml:space="preserve"> </w:t>
      </w:r>
      <w:r w:rsidRPr="00AC01FB">
        <w:rPr>
          <w:rFonts w:asciiTheme="majorHAnsi" w:eastAsia="Times New Roman" w:hAnsiTheme="majorHAnsi"/>
          <w:spacing w:val="-1"/>
          <w:kern w:val="0"/>
          <w:sz w:val="22"/>
          <w:szCs w:val="18"/>
        </w:rPr>
        <w:t>c</w:t>
      </w:r>
      <w:r w:rsidRPr="00AC01FB">
        <w:rPr>
          <w:rFonts w:asciiTheme="majorHAnsi" w:eastAsia="Times New Roman" w:hAnsiTheme="majorHAnsi"/>
          <w:spacing w:val="1"/>
          <w:kern w:val="0"/>
          <w:sz w:val="22"/>
          <w:szCs w:val="18"/>
        </w:rPr>
        <w:t>oop</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 xml:space="preserve">te </w:t>
      </w:r>
      <w:r w:rsidRPr="00AC01FB">
        <w:rPr>
          <w:rFonts w:asciiTheme="majorHAnsi" w:eastAsia="Times New Roman" w:hAnsiTheme="majorHAnsi"/>
          <w:spacing w:val="-3"/>
          <w:kern w:val="0"/>
          <w:sz w:val="22"/>
          <w:szCs w:val="18"/>
        </w:rPr>
        <w:t>w</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h</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w:t>
      </w:r>
      <w:r w:rsidRPr="00AC01FB">
        <w:rPr>
          <w:rFonts w:asciiTheme="majorHAnsi" w:eastAsia="Times New Roman" w:hAnsiTheme="majorHAnsi"/>
          <w:spacing w:val="1"/>
          <w:kern w:val="0"/>
          <w:sz w:val="22"/>
          <w:szCs w:val="18"/>
        </w:rPr>
        <w:t>n</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spacing w:val="1"/>
          <w:kern w:val="0"/>
          <w:sz w:val="22"/>
          <w:szCs w:val="18"/>
        </w:rPr>
        <w:t>e</w:t>
      </w:r>
      <w:r w:rsidRPr="00AC01FB">
        <w:rPr>
          <w:rFonts w:asciiTheme="majorHAnsi" w:eastAsia="Times New Roman" w:hAnsiTheme="majorHAnsi"/>
          <w:spacing w:val="-1"/>
          <w:kern w:val="0"/>
          <w:sz w:val="22"/>
          <w:szCs w:val="18"/>
        </w:rPr>
        <w:t>va</w:t>
      </w:r>
      <w:r w:rsidRPr="00AC01FB">
        <w:rPr>
          <w:rFonts w:asciiTheme="majorHAnsi" w:eastAsia="Times New Roman" w:hAnsiTheme="majorHAnsi"/>
          <w:kern w:val="0"/>
          <w:sz w:val="22"/>
          <w:szCs w:val="18"/>
        </w:rPr>
        <w:t>l</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1"/>
          <w:kern w:val="0"/>
          <w:sz w:val="22"/>
          <w:szCs w:val="18"/>
        </w:rPr>
        <w:t>a</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io</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w:t>
      </w:r>
      <w:r w:rsidRPr="00AC01FB">
        <w:rPr>
          <w:rFonts w:asciiTheme="majorHAnsi" w:eastAsia="Times New Roman" w:hAnsiTheme="majorHAnsi"/>
          <w:spacing w:val="-1"/>
          <w:kern w:val="0"/>
          <w:sz w:val="22"/>
          <w:szCs w:val="18"/>
        </w:rPr>
        <w:t>ac</w:t>
      </w:r>
      <w:r w:rsidRPr="00AC01FB">
        <w:rPr>
          <w:rFonts w:asciiTheme="majorHAnsi" w:eastAsia="Times New Roman" w:hAnsiTheme="majorHAnsi"/>
          <w:kern w:val="0"/>
          <w:sz w:val="22"/>
          <w:szCs w:val="18"/>
        </w:rPr>
        <w:t>t</w:t>
      </w:r>
      <w:r w:rsidRPr="00AC01FB">
        <w:rPr>
          <w:rFonts w:asciiTheme="majorHAnsi" w:eastAsia="Times New Roman" w:hAnsiTheme="majorHAnsi"/>
          <w:spacing w:val="1"/>
          <w:kern w:val="0"/>
          <w:sz w:val="22"/>
          <w:szCs w:val="18"/>
        </w:rPr>
        <w:t>i</w:t>
      </w:r>
      <w:r w:rsidRPr="00AC01FB">
        <w:rPr>
          <w:rFonts w:asciiTheme="majorHAnsi" w:eastAsia="Times New Roman" w:hAnsiTheme="majorHAnsi"/>
          <w:spacing w:val="-1"/>
          <w:kern w:val="0"/>
          <w:sz w:val="22"/>
          <w:szCs w:val="18"/>
        </w:rPr>
        <w:t>v</w:t>
      </w:r>
      <w:r w:rsidRPr="00AC01FB">
        <w:rPr>
          <w:rFonts w:asciiTheme="majorHAnsi" w:eastAsia="Times New Roman" w:hAnsiTheme="majorHAnsi"/>
          <w:kern w:val="0"/>
          <w:sz w:val="22"/>
          <w:szCs w:val="18"/>
        </w:rPr>
        <w:t>i</w:t>
      </w:r>
      <w:r w:rsidRPr="00AC01FB">
        <w:rPr>
          <w:rFonts w:asciiTheme="majorHAnsi" w:eastAsia="Times New Roman" w:hAnsiTheme="majorHAnsi"/>
          <w:spacing w:val="1"/>
          <w:kern w:val="0"/>
          <w:sz w:val="22"/>
          <w:szCs w:val="18"/>
        </w:rPr>
        <w:t>t</w:t>
      </w:r>
      <w:r w:rsidRPr="00AC01FB">
        <w:rPr>
          <w:rFonts w:asciiTheme="majorHAnsi" w:eastAsia="Times New Roman" w:hAnsiTheme="majorHAnsi"/>
          <w:kern w:val="0"/>
          <w:sz w:val="22"/>
          <w:szCs w:val="18"/>
        </w:rPr>
        <w:t xml:space="preserve">ies </w:t>
      </w:r>
      <w:r w:rsidRPr="00AC01FB">
        <w:rPr>
          <w:rFonts w:asciiTheme="majorHAnsi" w:eastAsia="Times New Roman" w:hAnsiTheme="majorHAnsi"/>
          <w:spacing w:val="-1"/>
          <w:kern w:val="0"/>
          <w:sz w:val="22"/>
          <w:szCs w:val="18"/>
        </w:rPr>
        <w:t>u</w:t>
      </w:r>
      <w:r w:rsidRPr="00AC01FB">
        <w:rPr>
          <w:rFonts w:asciiTheme="majorHAnsi" w:eastAsia="Times New Roman" w:hAnsiTheme="majorHAnsi"/>
          <w:spacing w:val="1"/>
          <w:kern w:val="0"/>
          <w:sz w:val="22"/>
          <w:szCs w:val="18"/>
        </w:rPr>
        <w:t>nd</w:t>
      </w:r>
      <w:r w:rsidRPr="00AC01FB">
        <w:rPr>
          <w:rFonts w:asciiTheme="majorHAnsi" w:eastAsia="Times New Roman" w:hAnsiTheme="majorHAnsi"/>
          <w:spacing w:val="-1"/>
          <w:kern w:val="0"/>
          <w:sz w:val="22"/>
          <w:szCs w:val="18"/>
        </w:rPr>
        <w:t>e</w:t>
      </w:r>
      <w:r w:rsidRPr="00AC01FB">
        <w:rPr>
          <w:rFonts w:asciiTheme="majorHAnsi" w:eastAsia="Times New Roman" w:hAnsiTheme="majorHAnsi"/>
          <w:kern w:val="0"/>
          <w:sz w:val="22"/>
          <w:szCs w:val="18"/>
        </w:rPr>
        <w:t>rta</w:t>
      </w:r>
      <w:r w:rsidRPr="00AC01FB">
        <w:rPr>
          <w:rFonts w:asciiTheme="majorHAnsi" w:eastAsia="Times New Roman" w:hAnsiTheme="majorHAnsi"/>
          <w:spacing w:val="-1"/>
          <w:kern w:val="0"/>
          <w:sz w:val="22"/>
          <w:szCs w:val="18"/>
        </w:rPr>
        <w:t>ke</w:t>
      </w:r>
      <w:r w:rsidRPr="00AC01FB">
        <w:rPr>
          <w:rFonts w:asciiTheme="majorHAnsi" w:eastAsia="Times New Roman" w:hAnsiTheme="majorHAnsi"/>
          <w:kern w:val="0"/>
          <w:sz w:val="22"/>
          <w:szCs w:val="18"/>
        </w:rPr>
        <w:t>n</w:t>
      </w:r>
      <w:r w:rsidRPr="00AC01FB">
        <w:rPr>
          <w:rFonts w:asciiTheme="majorHAnsi" w:eastAsia="Times New Roman" w:hAnsiTheme="majorHAnsi"/>
          <w:spacing w:val="1"/>
          <w:kern w:val="0"/>
          <w:sz w:val="22"/>
          <w:szCs w:val="18"/>
        </w:rPr>
        <w:t xml:space="preserve"> b</w:t>
      </w:r>
      <w:r w:rsidRPr="00AC01FB">
        <w:rPr>
          <w:rFonts w:asciiTheme="majorHAnsi" w:eastAsia="Times New Roman" w:hAnsiTheme="majorHAnsi"/>
          <w:kern w:val="0"/>
          <w:sz w:val="22"/>
          <w:szCs w:val="18"/>
        </w:rPr>
        <w:t>y</w:t>
      </w:r>
      <w:r w:rsidRPr="00AC01FB">
        <w:rPr>
          <w:rFonts w:asciiTheme="majorHAnsi" w:eastAsia="Times New Roman" w:hAnsiTheme="majorHAnsi"/>
          <w:spacing w:val="-3"/>
          <w:kern w:val="0"/>
          <w:sz w:val="22"/>
          <w:szCs w:val="18"/>
        </w:rPr>
        <w:t xml:space="preserve"> </w:t>
      </w:r>
      <w:r w:rsidRPr="00AC01FB">
        <w:rPr>
          <w:rFonts w:asciiTheme="majorHAnsi" w:eastAsia="Times New Roman" w:hAnsiTheme="majorHAnsi"/>
          <w:kern w:val="0"/>
          <w:sz w:val="22"/>
          <w:szCs w:val="18"/>
        </w:rPr>
        <w:t>CNCS.</w:t>
      </w:r>
    </w:p>
    <w:p w14:paraId="304A2493" w14:textId="77777777" w:rsidR="006E799A" w:rsidRPr="00AC01FB" w:rsidRDefault="006E799A" w:rsidP="006E799A">
      <w:pPr>
        <w:suppressAutoHyphens w:val="0"/>
        <w:spacing w:line="276" w:lineRule="auto"/>
        <w:rPr>
          <w:rFonts w:asciiTheme="majorHAnsi" w:eastAsiaTheme="minorHAnsi" w:hAnsiTheme="majorHAnsi"/>
          <w:kern w:val="0"/>
          <w:sz w:val="22"/>
          <w:szCs w:val="22"/>
        </w:rPr>
      </w:pPr>
    </w:p>
    <w:p w14:paraId="46C5DEC5" w14:textId="2D071225" w:rsidR="006E799A" w:rsidRPr="00AC01FB" w:rsidRDefault="006E799A" w:rsidP="00A00916">
      <w:pPr>
        <w:suppressAutoHyphens w:val="0"/>
        <w:spacing w:after="240"/>
        <w:ind w:right="-20"/>
        <w:jc w:val="center"/>
        <w:rPr>
          <w:rFonts w:asciiTheme="majorHAnsi" w:eastAsia="Times New Roman" w:hAnsiTheme="majorHAnsi"/>
          <w:b/>
          <w:bCs/>
          <w:kern w:val="0"/>
          <w:sz w:val="28"/>
          <w:szCs w:val="22"/>
        </w:rPr>
      </w:pPr>
      <w:r w:rsidRPr="00AC01FB">
        <w:rPr>
          <w:rFonts w:asciiTheme="majorHAnsi" w:eastAsia="Times New Roman" w:hAnsiTheme="majorHAnsi"/>
          <w:b/>
          <w:bCs/>
          <w:kern w:val="0"/>
          <w:sz w:val="28"/>
          <w:szCs w:val="22"/>
        </w:rPr>
        <w:t>For Social Innovation Fund Pay for Success Applicants</w:t>
      </w:r>
    </w:p>
    <w:p w14:paraId="0E2B6F67" w14:textId="56567D71" w:rsidR="006E799A" w:rsidRPr="00AC01FB" w:rsidRDefault="006E799A" w:rsidP="00946358">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 xml:space="preserve">Will use the funds received through the award in order to make subgrants in cash funding or provide services to eligible entities toward the assessment and/or completion of Pay for Success projects. </w:t>
      </w:r>
    </w:p>
    <w:p w14:paraId="23AEA1CC" w14:textId="58164363" w:rsidR="006E799A" w:rsidRPr="00AC01FB" w:rsidRDefault="006E799A" w:rsidP="00946358">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Will consult with a diverse cross section of community representatives in making decisions about selecting subrecipients or service recipients for communities (including individuals from the public, nonprofit private, and for-profit private sectors).</w:t>
      </w:r>
    </w:p>
    <w:p w14:paraId="404A3132" w14:textId="4428942A" w:rsidR="006E799A" w:rsidRPr="00AC01FB" w:rsidRDefault="006E799A" w:rsidP="00946358">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Will make subgrants or provide services of a sufficient size and scope to enable the selected eligible entities to build their capacity to manage initiatives, and sustain replication or expansion of the initiatives;</w:t>
      </w:r>
    </w:p>
    <w:p w14:paraId="3B3E278F" w14:textId="5BAABE0F" w:rsidR="006E799A" w:rsidRPr="00AC01FB" w:rsidRDefault="006E799A" w:rsidP="004F5D74">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Will not make any subgrants to or select a service recipient that is--</w:t>
      </w:r>
    </w:p>
    <w:p w14:paraId="274174B8" w14:textId="77777777" w:rsidR="006E799A" w:rsidRPr="00AC01FB" w:rsidRDefault="006E799A" w:rsidP="00946358">
      <w:pPr>
        <w:pStyle w:val="ListParagraph"/>
        <w:numPr>
          <w:ilvl w:val="1"/>
          <w:numId w:val="47"/>
        </w:numPr>
        <w:tabs>
          <w:tab w:val="left" w:pos="1180"/>
        </w:tabs>
        <w:suppressAutoHyphens w:val="0"/>
        <w:spacing w:before="120"/>
        <w:ind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the parent organizations of the applicant,</w:t>
      </w:r>
    </w:p>
    <w:p w14:paraId="5568C4CF" w14:textId="77777777" w:rsidR="006E799A" w:rsidRPr="00AC01FB" w:rsidRDefault="006E799A" w:rsidP="00946358">
      <w:pPr>
        <w:pStyle w:val="ListParagraph"/>
        <w:numPr>
          <w:ilvl w:val="1"/>
          <w:numId w:val="47"/>
        </w:numPr>
        <w:tabs>
          <w:tab w:val="left" w:pos="1180"/>
        </w:tabs>
        <w:suppressAutoHyphens w:val="0"/>
        <w:spacing w:before="120"/>
        <w:ind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a subsidiary organization of the parent organization of the applicant, or,</w:t>
      </w:r>
    </w:p>
    <w:p w14:paraId="3139E52F" w14:textId="68E83196" w:rsidR="006E799A" w:rsidRPr="00A00916" w:rsidRDefault="006E799A" w:rsidP="00A00916">
      <w:pPr>
        <w:pStyle w:val="ListParagraph"/>
        <w:numPr>
          <w:ilvl w:val="1"/>
          <w:numId w:val="47"/>
        </w:numPr>
        <w:tabs>
          <w:tab w:val="left" w:pos="1180"/>
        </w:tabs>
        <w:suppressAutoHyphens w:val="0"/>
        <w:spacing w:before="120"/>
        <w:ind w:right="-20"/>
        <w:rPr>
          <w:rFonts w:asciiTheme="majorHAnsi" w:eastAsia="Times New Roman" w:hAnsiTheme="majorHAnsi"/>
          <w:kern w:val="0"/>
          <w:sz w:val="22"/>
          <w:szCs w:val="18"/>
        </w:rPr>
      </w:pPr>
      <w:r w:rsidRPr="00AC01FB">
        <w:rPr>
          <w:rFonts w:asciiTheme="majorHAnsi" w:eastAsia="Times New Roman" w:hAnsiTheme="majorHAnsi"/>
          <w:kern w:val="0"/>
          <w:sz w:val="22"/>
          <w:szCs w:val="18"/>
        </w:rPr>
        <w:t>if the applicant applied for a SIF award as a partnership, any member of the partnership.</w:t>
      </w:r>
    </w:p>
    <w:p w14:paraId="1519FE04" w14:textId="6072939C" w:rsidR="006E799A" w:rsidRPr="00AC01FB" w:rsidRDefault="006E799A" w:rsidP="00946358">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Commits to meeting the matching cash fund requirements of section</w:t>
      </w:r>
      <w:r w:rsidR="00B146F4" w:rsidRPr="00AC01FB">
        <w:rPr>
          <w:rFonts w:asciiTheme="majorHAnsi" w:eastAsia="Times New Roman" w:hAnsiTheme="majorHAnsi"/>
          <w:spacing w:val="-3"/>
          <w:kern w:val="0"/>
          <w:sz w:val="22"/>
          <w:szCs w:val="18"/>
        </w:rPr>
        <w:t xml:space="preserve"> 198k(i) of the National and Community Service Act of 1990, as amended, (42 U.S.C. §12653k(i))</w:t>
      </w:r>
      <w:r w:rsidRPr="00AC01FB">
        <w:rPr>
          <w:rFonts w:asciiTheme="majorHAnsi" w:eastAsia="Times New Roman" w:hAnsiTheme="majorHAnsi"/>
          <w:spacing w:val="-3"/>
          <w:kern w:val="0"/>
          <w:sz w:val="22"/>
          <w:szCs w:val="18"/>
        </w:rPr>
        <w:t>.</w:t>
      </w:r>
    </w:p>
    <w:p w14:paraId="37177CDB" w14:textId="39853123" w:rsidR="006E799A" w:rsidRPr="00AC01FB" w:rsidRDefault="006E799A" w:rsidP="00946358">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Commits to use data and evaluations to improve the applicant’s own model and to improve the initiatives funded by the applicant.</w:t>
      </w:r>
    </w:p>
    <w:p w14:paraId="325F72CB" w14:textId="44882C47" w:rsidR="00337B09" w:rsidRPr="00AC01FB" w:rsidRDefault="006E799A" w:rsidP="00946358">
      <w:pPr>
        <w:pStyle w:val="ListParagraph"/>
        <w:numPr>
          <w:ilvl w:val="0"/>
          <w:numId w:val="48"/>
        </w:numPr>
        <w:tabs>
          <w:tab w:val="left" w:pos="820"/>
        </w:tabs>
        <w:suppressAutoHyphens w:val="0"/>
        <w:spacing w:before="120"/>
        <w:ind w:left="360" w:right="-20"/>
        <w:rPr>
          <w:rFonts w:asciiTheme="majorHAnsi" w:eastAsia="Times New Roman" w:hAnsiTheme="majorHAnsi"/>
          <w:spacing w:val="-3"/>
          <w:kern w:val="0"/>
          <w:sz w:val="22"/>
          <w:szCs w:val="18"/>
        </w:rPr>
      </w:pPr>
      <w:r w:rsidRPr="00AC01FB">
        <w:rPr>
          <w:rFonts w:asciiTheme="majorHAnsi" w:eastAsia="Times New Roman" w:hAnsiTheme="majorHAnsi"/>
          <w:spacing w:val="-3"/>
          <w:kern w:val="0"/>
          <w:sz w:val="22"/>
          <w:szCs w:val="18"/>
        </w:rPr>
        <w:t>Commits to cooperate with any evaluation activities undertaken by CNCS.</w:t>
      </w:r>
    </w:p>
    <w:p w14:paraId="348CF010" w14:textId="77777777" w:rsidR="006E799A" w:rsidRPr="00D81533" w:rsidRDefault="006E799A" w:rsidP="00337B09">
      <w:pPr>
        <w:suppressAutoHyphens w:val="0"/>
        <w:spacing w:line="276" w:lineRule="auto"/>
        <w:rPr>
          <w:rFonts w:eastAsiaTheme="minorHAnsi"/>
          <w:kern w:val="0"/>
          <w:sz w:val="22"/>
          <w:szCs w:val="22"/>
        </w:rPr>
      </w:pPr>
    </w:p>
    <w:p w14:paraId="11471DD6" w14:textId="77777777" w:rsidR="006E799A" w:rsidRPr="00D81533" w:rsidRDefault="006E799A" w:rsidP="00337B09">
      <w:pPr>
        <w:suppressAutoHyphens w:val="0"/>
        <w:spacing w:line="276" w:lineRule="auto"/>
        <w:rPr>
          <w:rFonts w:eastAsiaTheme="minorHAnsi"/>
          <w:kern w:val="0"/>
          <w:sz w:val="22"/>
          <w:szCs w:val="22"/>
        </w:rPr>
        <w:sectPr w:rsidR="006E799A" w:rsidRPr="00D81533" w:rsidSect="000C02EF">
          <w:pgSz w:w="12240" w:h="15840"/>
          <w:pgMar w:top="1440" w:right="1440" w:bottom="1440" w:left="1440" w:header="0" w:footer="959" w:gutter="0"/>
          <w:cols w:space="720"/>
        </w:sectPr>
      </w:pPr>
    </w:p>
    <w:p w14:paraId="12C392AA" w14:textId="77777777" w:rsidR="00337B09" w:rsidRPr="002B76B7" w:rsidRDefault="00337B09" w:rsidP="00337B09">
      <w:pPr>
        <w:suppressAutoHyphens w:val="0"/>
        <w:spacing w:before="29"/>
        <w:ind w:right="-50"/>
        <w:jc w:val="center"/>
        <w:rPr>
          <w:rFonts w:ascii="Cambria" w:eastAsia="Times New Roman" w:hAnsi="Cambria"/>
          <w:kern w:val="0"/>
          <w:sz w:val="32"/>
          <w:szCs w:val="32"/>
        </w:rPr>
      </w:pPr>
      <w:r w:rsidRPr="002B76B7">
        <w:rPr>
          <w:rFonts w:ascii="Cambria" w:eastAsia="Times New Roman" w:hAnsi="Cambria"/>
          <w:b/>
          <w:bCs/>
          <w:i/>
          <w:kern w:val="0"/>
          <w:sz w:val="32"/>
          <w:szCs w:val="32"/>
        </w:rPr>
        <w:t>CERTIF</w:t>
      </w:r>
      <w:r w:rsidRPr="002B76B7">
        <w:rPr>
          <w:rFonts w:ascii="Cambria" w:eastAsia="Times New Roman" w:hAnsi="Cambria"/>
          <w:b/>
          <w:bCs/>
          <w:i/>
          <w:spacing w:val="-1"/>
          <w:kern w:val="0"/>
          <w:sz w:val="32"/>
          <w:szCs w:val="32"/>
        </w:rPr>
        <w:t>I</w:t>
      </w:r>
      <w:r w:rsidRPr="002B76B7">
        <w:rPr>
          <w:rFonts w:ascii="Cambria" w:eastAsia="Times New Roman" w:hAnsi="Cambria"/>
          <w:b/>
          <w:bCs/>
          <w:i/>
          <w:kern w:val="0"/>
          <w:sz w:val="32"/>
          <w:szCs w:val="32"/>
        </w:rPr>
        <w:t>CATIO</w:t>
      </w:r>
      <w:r w:rsidRPr="002B76B7">
        <w:rPr>
          <w:rFonts w:ascii="Cambria" w:eastAsia="Times New Roman" w:hAnsi="Cambria"/>
          <w:b/>
          <w:bCs/>
          <w:i/>
          <w:spacing w:val="-1"/>
          <w:kern w:val="0"/>
          <w:sz w:val="32"/>
          <w:szCs w:val="32"/>
        </w:rPr>
        <w:t>N</w:t>
      </w:r>
      <w:r w:rsidRPr="002B76B7">
        <w:rPr>
          <w:rFonts w:ascii="Cambria" w:eastAsia="Times New Roman" w:hAnsi="Cambria"/>
          <w:b/>
          <w:bCs/>
          <w:i/>
          <w:kern w:val="0"/>
          <w:sz w:val="32"/>
          <w:szCs w:val="32"/>
        </w:rPr>
        <w:t>S</w:t>
      </w:r>
    </w:p>
    <w:p w14:paraId="73DE5115" w14:textId="77777777" w:rsidR="00337B09" w:rsidRPr="00EC6E4E" w:rsidRDefault="00337B09" w:rsidP="00337B09">
      <w:pPr>
        <w:suppressAutoHyphens w:val="0"/>
        <w:spacing w:before="8" w:line="200" w:lineRule="exact"/>
        <w:rPr>
          <w:rFonts w:asciiTheme="minorHAnsi" w:eastAsiaTheme="minorHAnsi" w:hAnsiTheme="minorHAnsi"/>
          <w:kern w:val="0"/>
          <w:sz w:val="20"/>
          <w:szCs w:val="20"/>
        </w:rPr>
      </w:pPr>
    </w:p>
    <w:p w14:paraId="5C2BFFC2" w14:textId="77777777" w:rsidR="00607901" w:rsidRPr="002B76B7" w:rsidRDefault="00607901" w:rsidP="00607901">
      <w:pPr>
        <w:keepNext/>
        <w:outlineLvl w:val="1"/>
        <w:rPr>
          <w:rFonts w:asciiTheme="majorHAnsi" w:hAnsiTheme="majorHAnsi"/>
          <w:b/>
          <w:i/>
          <w:sz w:val="22"/>
          <w:szCs w:val="22"/>
        </w:rPr>
      </w:pPr>
      <w:r w:rsidRPr="002B76B7">
        <w:rPr>
          <w:rFonts w:asciiTheme="majorHAnsi" w:hAnsiTheme="majorHAnsi"/>
          <w:b/>
          <w:i/>
          <w:sz w:val="22"/>
          <w:szCs w:val="22"/>
        </w:rPr>
        <w:t>The certifications set out below are material representations upon which the Corporation for National and Community Service (CNCS) will rely when it determines to award a grant.  False certification, or violation of the certification, may be grounds for suspension of payments, suspension or termination of grants, or government-wide suspension or debarment (see 2 CFR Part 180, Subparts G and H).</w:t>
      </w:r>
    </w:p>
    <w:p w14:paraId="1EFF8E92" w14:textId="77777777" w:rsidR="00607901" w:rsidRDefault="00607901" w:rsidP="00607901">
      <w:pPr>
        <w:rPr>
          <w:sz w:val="18"/>
          <w:szCs w:val="20"/>
        </w:rPr>
      </w:pPr>
      <w:r>
        <w:rPr>
          <w:sz w:val="18"/>
          <w:szCs w:val="20"/>
        </w:rPr>
        <w:t> </w:t>
      </w:r>
    </w:p>
    <w:p w14:paraId="4D0D2964" w14:textId="77777777" w:rsidR="00607901" w:rsidRPr="002B76B7" w:rsidRDefault="00607901" w:rsidP="00607901">
      <w:pPr>
        <w:spacing w:after="120"/>
        <w:rPr>
          <w:rFonts w:asciiTheme="majorHAnsi" w:hAnsiTheme="majorHAnsi"/>
          <w:b/>
          <w:sz w:val="22"/>
          <w:szCs w:val="22"/>
        </w:rPr>
      </w:pPr>
      <w:r w:rsidRPr="002B76B7">
        <w:rPr>
          <w:rFonts w:asciiTheme="majorHAnsi" w:hAnsiTheme="majorHAnsi"/>
          <w:b/>
          <w:sz w:val="22"/>
          <w:szCs w:val="22"/>
        </w:rPr>
        <w:t>Certification – Debarment, Suspension, and Other Responsibility Matters</w:t>
      </w:r>
    </w:p>
    <w:p w14:paraId="0CF9BD91" w14:textId="77777777" w:rsidR="00607901" w:rsidRPr="002B76B7" w:rsidRDefault="00607901" w:rsidP="00607901">
      <w:pPr>
        <w:spacing w:after="120"/>
        <w:rPr>
          <w:rFonts w:asciiTheme="majorHAnsi" w:hAnsiTheme="majorHAnsi"/>
          <w:sz w:val="22"/>
          <w:szCs w:val="22"/>
        </w:rPr>
      </w:pPr>
      <w:r w:rsidRPr="002B76B7">
        <w:rPr>
          <w:rFonts w:asciiTheme="majorHAnsi" w:hAnsiTheme="majorHAnsi"/>
          <w:sz w:val="22"/>
          <w:szCs w:val="22"/>
        </w:rPr>
        <w:t xml:space="preserve">This certification is required by OMB Guidelines to Agencies on Governmentwide Debarment and Suspension (Nonprocurement), 2 CFR Part 180, Section 180.335, </w:t>
      </w:r>
      <w:r w:rsidRPr="002B76B7">
        <w:rPr>
          <w:rFonts w:asciiTheme="majorHAnsi" w:hAnsiTheme="majorHAnsi"/>
          <w:i/>
          <w:sz w:val="22"/>
          <w:szCs w:val="22"/>
        </w:rPr>
        <w:t xml:space="preserve">What information must I provide before entering into a covered transaction with a Federal agency? </w:t>
      </w:r>
    </w:p>
    <w:p w14:paraId="63EA2E27" w14:textId="77777777" w:rsidR="00607901" w:rsidRPr="002B76B7" w:rsidRDefault="00607901" w:rsidP="00607901">
      <w:pPr>
        <w:spacing w:after="120"/>
        <w:rPr>
          <w:rFonts w:asciiTheme="majorHAnsi" w:hAnsiTheme="majorHAnsi"/>
          <w:sz w:val="22"/>
          <w:szCs w:val="22"/>
        </w:rPr>
      </w:pPr>
      <w:r w:rsidRPr="002B76B7">
        <w:rPr>
          <w:rFonts w:asciiTheme="majorHAnsi" w:hAnsiTheme="majorHAnsi"/>
          <w:sz w:val="22"/>
          <w:szCs w:val="22"/>
        </w:rPr>
        <w:t xml:space="preserve">As the duly authorized representative of the applicant, I certify, to the best of my knowledge and belief, that neither the applicant nor its principals: </w:t>
      </w:r>
    </w:p>
    <w:p w14:paraId="29F97D23"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 xml:space="preserve">Is presently excluded or disqualified; </w:t>
      </w:r>
    </w:p>
    <w:p w14:paraId="634281ED"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 xml:space="preserve">Has been convicted within the preceding three years of any of the offenses listed in 2 CFR § 180.800(a) or had a civil judgment rendered against it for one of those offenses within that time period; </w:t>
      </w:r>
    </w:p>
    <w:p w14:paraId="097F559D"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Is presently indicted for, or otherwise criminally or civilly charged by a governmental entity (federal, state, or local) with, commission or any of the offenses listed in 2 CFR § 180.800(a); or</w:t>
      </w:r>
    </w:p>
    <w:p w14:paraId="75042CD1"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Has had one or more public transactions (federal, state, or local) terminated within the preceding three years for cause or default.</w:t>
      </w:r>
    </w:p>
    <w:p w14:paraId="3C384463"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r w:rsidRPr="002B76B7">
        <w:rPr>
          <w:rFonts w:asciiTheme="majorHAnsi" w:hAnsiTheme="majorHAnsi"/>
          <w:b/>
          <w:sz w:val="22"/>
          <w:szCs w:val="22"/>
        </w:rPr>
        <w:t>Certification – Drug Free Workplace</w:t>
      </w:r>
    </w:p>
    <w:p w14:paraId="55A46A8C"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p>
    <w:p w14:paraId="1F985BDF"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r w:rsidRPr="002B76B7">
        <w:rPr>
          <w:rFonts w:asciiTheme="majorHAnsi" w:hAnsiTheme="majorHAnsi"/>
          <w:sz w:val="22"/>
          <w:szCs w:val="22"/>
        </w:rPr>
        <w:t xml:space="preserve">This certification is required by section 184 of the NCSA (42 U.S.C. 12644), sections 5150-5160 of the Drug-Free Workplace Act of 1988 (41 U.S.C. 8101-8106), and CNCS’s implementing regulations at 2 CFR Part 2245, Subpart B.  Under these authorities, grantees mustcertify, prior to award, that they will make a good faith effort, on a continuing basis, to maintain a drug-free workplace.  </w:t>
      </w:r>
    </w:p>
    <w:p w14:paraId="330939C7"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p>
    <w:p w14:paraId="03FA50E0"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r w:rsidRPr="002B76B7">
        <w:rPr>
          <w:rFonts w:asciiTheme="majorHAnsi" w:hAnsiTheme="majorHAnsi"/>
          <w:sz w:val="22"/>
          <w:szCs w:val="22"/>
        </w:rPr>
        <w:t xml:space="preserve">As the duly authorized representative of the applicant, I certify, to the best of my knowledge and belief, that the applicant will provide a drug-free workplace by: </w:t>
      </w:r>
    </w:p>
    <w:p w14:paraId="34FD6317"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p>
    <w:p w14:paraId="77CF284B"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r w:rsidRPr="002B76B7">
        <w:rPr>
          <w:rFonts w:asciiTheme="majorHAnsi" w:hAnsiTheme="majorHAnsi"/>
          <w:sz w:val="22"/>
          <w:szCs w:val="22"/>
        </w:rPr>
        <w:t>A.</w:t>
      </w:r>
      <w:r w:rsidRPr="002B76B7">
        <w:rPr>
          <w:rFonts w:asciiTheme="majorHAnsi" w:hAnsiTheme="majorHAnsi"/>
          <w:sz w:val="22"/>
          <w:szCs w:val="22"/>
        </w:rPr>
        <w:tab/>
        <w:t>Publishing a drug-free workplace statement that:</w:t>
      </w:r>
    </w:p>
    <w:p w14:paraId="6149B543"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1.</w:t>
      </w:r>
      <w:r w:rsidRPr="002B76B7">
        <w:rPr>
          <w:rFonts w:asciiTheme="majorHAnsi" w:hAnsiTheme="majorHAnsi"/>
          <w:sz w:val="22"/>
          <w:szCs w:val="22"/>
        </w:rPr>
        <w:tab/>
        <w:t>Notifies employees that the unlawful manufacture, distribution, dispensing, possession, or use of a controlled substance is prohibited in the grantee’s workplace;</w:t>
      </w:r>
    </w:p>
    <w:p w14:paraId="63BBBA75"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2.</w:t>
      </w:r>
      <w:r w:rsidRPr="002B76B7">
        <w:rPr>
          <w:rFonts w:asciiTheme="majorHAnsi" w:hAnsiTheme="majorHAnsi"/>
          <w:sz w:val="22"/>
          <w:szCs w:val="22"/>
        </w:rPr>
        <w:tab/>
        <w:t xml:space="preserve">Specifies the actions that the grantee will take against employees for violating that prohibition; and </w:t>
      </w:r>
    </w:p>
    <w:p w14:paraId="33ED02A8"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3.</w:t>
      </w:r>
      <w:r w:rsidRPr="002B76B7">
        <w:rPr>
          <w:rFonts w:asciiTheme="majorHAnsi" w:hAnsiTheme="majorHAnsi"/>
          <w:sz w:val="22"/>
          <w:szCs w:val="22"/>
        </w:rPr>
        <w:tab/>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268BACF1"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p>
    <w:p w14:paraId="57765F15"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r w:rsidRPr="002B76B7">
        <w:rPr>
          <w:rFonts w:asciiTheme="majorHAnsi" w:hAnsiTheme="majorHAnsi"/>
          <w:sz w:val="22"/>
          <w:szCs w:val="22"/>
        </w:rPr>
        <w:t>B.</w:t>
      </w:r>
      <w:r w:rsidRPr="002B76B7">
        <w:rPr>
          <w:rFonts w:asciiTheme="majorHAnsi" w:hAnsiTheme="majorHAnsi"/>
          <w:sz w:val="22"/>
          <w:szCs w:val="22"/>
        </w:rPr>
        <w:tab/>
        <w:t xml:space="preserve">Requiring that a copy of the statement described in paragraph (A) be given to each employee who will be engaged in the performance of any federal award; </w:t>
      </w:r>
    </w:p>
    <w:p w14:paraId="732A980B"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p>
    <w:p w14:paraId="4417E205"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r w:rsidRPr="002B76B7">
        <w:rPr>
          <w:rFonts w:asciiTheme="majorHAnsi" w:hAnsiTheme="majorHAnsi"/>
          <w:sz w:val="22"/>
          <w:szCs w:val="22"/>
        </w:rPr>
        <w:t>C.</w:t>
      </w:r>
      <w:r w:rsidRPr="002B76B7">
        <w:rPr>
          <w:rFonts w:asciiTheme="majorHAnsi" w:hAnsiTheme="majorHAnsi"/>
          <w:sz w:val="22"/>
          <w:szCs w:val="22"/>
        </w:rPr>
        <w:tab/>
        <w:t xml:space="preserve">Establishing a drug-free awareness program to inform employees about: </w:t>
      </w:r>
    </w:p>
    <w:p w14:paraId="6346B5C0"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1.</w:t>
      </w:r>
      <w:r w:rsidRPr="002B76B7">
        <w:rPr>
          <w:rFonts w:asciiTheme="majorHAnsi" w:hAnsiTheme="majorHAnsi"/>
          <w:sz w:val="22"/>
          <w:szCs w:val="22"/>
        </w:rPr>
        <w:tab/>
        <w:t>The dangers of drug abuse in the workplace;</w:t>
      </w:r>
    </w:p>
    <w:p w14:paraId="2AB78215"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2.</w:t>
      </w:r>
      <w:r w:rsidRPr="002B76B7">
        <w:rPr>
          <w:rFonts w:asciiTheme="majorHAnsi" w:hAnsiTheme="majorHAnsi"/>
          <w:sz w:val="22"/>
          <w:szCs w:val="22"/>
        </w:rPr>
        <w:tab/>
        <w:t xml:space="preserve">The grantee’s policy of maintaining a drug-free workplace; </w:t>
      </w:r>
    </w:p>
    <w:p w14:paraId="5D0638B8"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3.</w:t>
      </w:r>
      <w:r w:rsidRPr="002B76B7">
        <w:rPr>
          <w:rFonts w:asciiTheme="majorHAnsi" w:hAnsiTheme="majorHAnsi"/>
          <w:sz w:val="22"/>
          <w:szCs w:val="22"/>
        </w:rPr>
        <w:tab/>
        <w:t>Any available drug counseling, rehabilitation, and employee assistance programs; and</w:t>
      </w:r>
    </w:p>
    <w:p w14:paraId="52BAC38F"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4.</w:t>
      </w:r>
      <w:r w:rsidRPr="002B76B7">
        <w:rPr>
          <w:rFonts w:asciiTheme="majorHAnsi" w:hAnsiTheme="majorHAnsi"/>
          <w:sz w:val="22"/>
          <w:szCs w:val="22"/>
        </w:rPr>
        <w:tab/>
        <w:t>The penalties that the grantee may impose upon them for drug abuse violations occurring in the workplace;</w:t>
      </w:r>
    </w:p>
    <w:p w14:paraId="61ED212F"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p>
    <w:p w14:paraId="611EF8EA"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r w:rsidRPr="002B76B7">
        <w:rPr>
          <w:rFonts w:asciiTheme="majorHAnsi" w:hAnsiTheme="majorHAnsi"/>
          <w:sz w:val="22"/>
          <w:szCs w:val="22"/>
        </w:rPr>
        <w:t>D.</w:t>
      </w:r>
      <w:r w:rsidRPr="002B76B7">
        <w:rPr>
          <w:rFonts w:asciiTheme="majorHAnsi" w:hAnsiTheme="majorHAnsi"/>
          <w:sz w:val="22"/>
          <w:szCs w:val="22"/>
        </w:rPr>
        <w:tab/>
        <w:t xml:space="preserve">Providing CNCS, as well as any other federal agency on whose award a convicted employee was working, with written notification within 10 calendar days of learning that an employee has been convicted of a drug violation in the workplace; </w:t>
      </w:r>
    </w:p>
    <w:p w14:paraId="7C4017F9"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p>
    <w:p w14:paraId="41E4AC09"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r w:rsidRPr="002B76B7">
        <w:rPr>
          <w:rFonts w:asciiTheme="majorHAnsi" w:hAnsiTheme="majorHAnsi"/>
          <w:sz w:val="22"/>
          <w:szCs w:val="22"/>
        </w:rPr>
        <w:t>E.</w:t>
      </w:r>
      <w:r w:rsidRPr="002B76B7">
        <w:rPr>
          <w:rFonts w:asciiTheme="majorHAnsi" w:hAnsiTheme="majorHAnsi"/>
          <w:sz w:val="22"/>
          <w:szCs w:val="22"/>
        </w:rPr>
        <w:tab/>
        <w:t xml:space="preserve">Taking one of the following actions within 30 calendar days of learning that an employee has been convicted of a drug violation in the workplace: </w:t>
      </w:r>
    </w:p>
    <w:p w14:paraId="7CA8A36B"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1.</w:t>
      </w:r>
      <w:r w:rsidRPr="002B76B7">
        <w:rPr>
          <w:rFonts w:asciiTheme="majorHAnsi" w:hAnsiTheme="majorHAnsi"/>
          <w:sz w:val="22"/>
          <w:szCs w:val="22"/>
        </w:rPr>
        <w:tab/>
        <w:t>Taking appropriate personnel action against the employee, up to and including termination; or</w:t>
      </w:r>
    </w:p>
    <w:p w14:paraId="6C922B04" w14:textId="77777777" w:rsidR="00607901" w:rsidRPr="002B76B7" w:rsidRDefault="00607901" w:rsidP="00607901">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heme="majorHAnsi" w:hAnsiTheme="majorHAnsi"/>
          <w:sz w:val="22"/>
          <w:szCs w:val="22"/>
        </w:rPr>
      </w:pPr>
      <w:r w:rsidRPr="002B76B7">
        <w:rPr>
          <w:rFonts w:asciiTheme="majorHAnsi" w:hAnsiTheme="majorHAnsi"/>
          <w:sz w:val="22"/>
          <w:szCs w:val="22"/>
        </w:rPr>
        <w:t>2.</w:t>
      </w:r>
      <w:r w:rsidRPr="002B76B7">
        <w:rPr>
          <w:rFonts w:asciiTheme="majorHAnsi" w:hAnsiTheme="majorHAnsi"/>
          <w:sz w:val="22"/>
          <w:szCs w:val="22"/>
        </w:rPr>
        <w:tab/>
        <w:t xml:space="preserve">Requiring that the employee participate satisfactorily in a drug abuse assistance or rehabilitation program approved for these purposes by a federal, state, or local health, law enforcement, or other appropriate agency; </w:t>
      </w:r>
    </w:p>
    <w:p w14:paraId="3E892F11" w14:textId="77777777" w:rsidR="00607901" w:rsidRPr="002B76B7" w:rsidRDefault="00607901" w:rsidP="00607901">
      <w:pPr>
        <w:tabs>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p>
    <w:p w14:paraId="2FDF6755" w14:textId="77777777" w:rsidR="00607901" w:rsidRPr="002B76B7" w:rsidRDefault="00607901" w:rsidP="00607901">
      <w:pPr>
        <w:tabs>
          <w:tab w:val="num"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ajorHAnsi" w:hAnsiTheme="majorHAnsi"/>
          <w:sz w:val="22"/>
          <w:szCs w:val="22"/>
        </w:rPr>
      </w:pPr>
      <w:r w:rsidRPr="002B76B7">
        <w:rPr>
          <w:rFonts w:asciiTheme="majorHAnsi" w:hAnsiTheme="majorHAnsi"/>
          <w:sz w:val="22"/>
          <w:szCs w:val="22"/>
        </w:rPr>
        <w:t>F.</w:t>
      </w:r>
      <w:r w:rsidRPr="002B76B7">
        <w:rPr>
          <w:rFonts w:asciiTheme="majorHAnsi" w:hAnsiTheme="majorHAnsi"/>
          <w:sz w:val="22"/>
          <w:szCs w:val="22"/>
        </w:rPr>
        <w:tab/>
        <w:t>Making a good faith effort to continue to maintain a drug-free workplace through implementation of paragraphs (A) through (E).</w:t>
      </w:r>
    </w:p>
    <w:p w14:paraId="288BFEA6" w14:textId="77777777" w:rsidR="00607901" w:rsidRPr="002B76B7" w:rsidRDefault="00607901" w:rsidP="00607901">
      <w:pPr>
        <w:tabs>
          <w:tab w:val="num"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p>
    <w:p w14:paraId="1DB4E6D2"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r w:rsidRPr="002B76B7">
        <w:rPr>
          <w:rFonts w:asciiTheme="majorHAnsi" w:hAnsiTheme="majorHAnsi"/>
          <w:b/>
          <w:sz w:val="22"/>
          <w:szCs w:val="22"/>
        </w:rPr>
        <w:t>Certification – Lobbying Activities</w:t>
      </w:r>
    </w:p>
    <w:p w14:paraId="4007C8D3"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r w:rsidRPr="002B76B7">
        <w:rPr>
          <w:rFonts w:asciiTheme="majorHAnsi" w:hAnsiTheme="majorHAnsi"/>
          <w:sz w:val="22"/>
          <w:szCs w:val="22"/>
        </w:rPr>
        <w:t>As required by 31 U.S.C. 1352, as the duly authorized representative of the applicant, I certify, to the best of my knowledge and belief, that:</w:t>
      </w:r>
    </w:p>
    <w:p w14:paraId="05B02BE2"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14:paraId="52903FC9"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14:paraId="02EBF530" w14:textId="77777777" w:rsidR="00607901" w:rsidRPr="002B76B7" w:rsidRDefault="00607901" w:rsidP="00D81533">
      <w:pPr>
        <w:pStyle w:val="ListParagraph"/>
        <w:widowControl/>
        <w:numPr>
          <w:ilvl w:val="0"/>
          <w:numId w:val="56"/>
        </w:numPr>
        <w:suppressAutoHyphens w:val="0"/>
        <w:spacing w:after="120"/>
        <w:ind w:left="360"/>
        <w:contextualSpacing/>
        <w:rPr>
          <w:rFonts w:asciiTheme="majorHAnsi" w:hAnsiTheme="majorHAnsi"/>
          <w:sz w:val="22"/>
          <w:szCs w:val="22"/>
        </w:rPr>
      </w:pPr>
      <w:r w:rsidRPr="002B76B7">
        <w:rPr>
          <w:rFonts w:asciiTheme="majorHAnsi" w:hAnsiTheme="majorHAnsi"/>
          <w:sz w:val="22"/>
          <w:szCs w:val="22"/>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3129ECE2"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r w:rsidRPr="002B76B7">
        <w:rPr>
          <w:rFonts w:asciiTheme="majorHAnsi" w:hAnsiTheme="majorHAnsi"/>
          <w:b/>
          <w:sz w:val="22"/>
          <w:szCs w:val="22"/>
        </w:rPr>
        <w:t>Certification - Grant Review Process (State Commissions Only)</w:t>
      </w:r>
    </w:p>
    <w:p w14:paraId="307167A8"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r w:rsidRPr="002B76B7">
        <w:rPr>
          <w:rFonts w:asciiTheme="majorHAnsi" w:hAnsiTheme="majorHAnsi"/>
          <w:sz w:val="22"/>
          <w:szCs w:val="22"/>
        </w:rPr>
        <w:t>I certify that in conducting our review process, we have ensured compliance with the National and Community Service Act of 1990, and all state laws and conflict of interest rules.</w:t>
      </w:r>
    </w:p>
    <w:p w14:paraId="09A26270"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p>
    <w:p w14:paraId="35A72453"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r w:rsidRPr="002B76B7">
        <w:rPr>
          <w:rFonts w:asciiTheme="majorHAnsi" w:hAnsiTheme="majorHAnsi"/>
          <w:b/>
          <w:sz w:val="22"/>
          <w:szCs w:val="22"/>
        </w:rPr>
        <w:t>Certification – Federal Tax Liability</w:t>
      </w:r>
    </w:p>
    <w:p w14:paraId="6829627C"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r w:rsidRPr="002B76B7">
        <w:rPr>
          <w:rFonts w:asciiTheme="majorHAnsi" w:hAnsiTheme="majorHAnsi"/>
          <w:sz w:val="22"/>
          <w:szCs w:val="22"/>
        </w:rPr>
        <w:t xml:space="preserve">I certify that, if the applicant is a corporation, </w:t>
      </w:r>
    </w:p>
    <w:p w14:paraId="16B42330" w14:textId="77777777" w:rsidR="00607901" w:rsidRPr="002B76B7" w:rsidRDefault="00607901" w:rsidP="00D81533">
      <w:pPr>
        <w:pStyle w:val="ListParagraph"/>
        <w:widowContro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The corporation does not have any unpaid federal tax liability—</w:t>
      </w:r>
    </w:p>
    <w:p w14:paraId="17B6B0BF" w14:textId="77777777" w:rsidR="00607901" w:rsidRPr="002B76B7" w:rsidRDefault="00607901" w:rsidP="00D81533">
      <w:pPr>
        <w:pStyle w:val="ListParagraph"/>
        <w:widowControl/>
        <w:numPr>
          <w:ilvl w:val="0"/>
          <w:numId w:val="58"/>
        </w:numPr>
        <w:tabs>
          <w:tab w:val="left" w:pos="117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 xml:space="preserve">That has been assessed, </w:t>
      </w:r>
    </w:p>
    <w:p w14:paraId="56A74DBA" w14:textId="77777777" w:rsidR="00607901" w:rsidRPr="002B76B7" w:rsidRDefault="00607901" w:rsidP="00D81533">
      <w:pPr>
        <w:pStyle w:val="ListParagraph"/>
        <w:widowControl/>
        <w:numPr>
          <w:ilvl w:val="0"/>
          <w:numId w:val="58"/>
        </w:numPr>
        <w:tabs>
          <w:tab w:val="left" w:pos="117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 xml:space="preserve">For which all judicial and administrative remedies have been exhausted or have lapsed, and </w:t>
      </w:r>
    </w:p>
    <w:p w14:paraId="6B5DB734" w14:textId="77777777" w:rsidR="00607901" w:rsidRPr="002B76B7" w:rsidRDefault="00607901" w:rsidP="00D81533">
      <w:pPr>
        <w:pStyle w:val="ListParagraph"/>
        <w:widowControl/>
        <w:numPr>
          <w:ilvl w:val="0"/>
          <w:numId w:val="58"/>
        </w:numPr>
        <w:tabs>
          <w:tab w:val="left" w:pos="117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That is not being paid in a timely manner pursuant to an agreement with the authority responsible for collecting the tax liability, or</w:t>
      </w:r>
    </w:p>
    <w:p w14:paraId="054A2F8B" w14:textId="77777777" w:rsidR="00607901" w:rsidRPr="002B76B7" w:rsidRDefault="00607901" w:rsidP="00D81533">
      <w:pPr>
        <w:pStyle w:val="ListParagraph"/>
        <w:widowContro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 xml:space="preserve">A federal agency has considered suspension or debarment of the corporation based on the unpaid tax liability and has made a determination that this further action is not necessary to protect the interests of the government.  </w:t>
      </w:r>
    </w:p>
    <w:p w14:paraId="0A0E9F79"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p>
    <w:p w14:paraId="6E088C5E"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r w:rsidRPr="002B76B7">
        <w:rPr>
          <w:rFonts w:asciiTheme="majorHAnsi" w:hAnsiTheme="majorHAnsi"/>
          <w:b/>
          <w:sz w:val="22"/>
          <w:szCs w:val="22"/>
        </w:rPr>
        <w:t>Certification – Felony Criminal Conviction under Federal Law</w:t>
      </w:r>
    </w:p>
    <w:p w14:paraId="58FDE0D1"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r w:rsidRPr="002B76B7">
        <w:rPr>
          <w:rFonts w:asciiTheme="majorHAnsi" w:hAnsiTheme="majorHAnsi"/>
          <w:sz w:val="22"/>
          <w:szCs w:val="22"/>
        </w:rPr>
        <w:t xml:space="preserve">I certify that, if the applicant is a corporation, </w:t>
      </w:r>
    </w:p>
    <w:p w14:paraId="1EA696B5" w14:textId="77777777" w:rsidR="00607901" w:rsidRPr="002B76B7" w:rsidRDefault="00607901" w:rsidP="00D81533">
      <w:pPr>
        <w:pStyle w:val="ListParagraph"/>
        <w:widowContro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The corporation has not been convicted of a felony criminal violation under any federal law within the preceding 24 months, or</w:t>
      </w:r>
    </w:p>
    <w:p w14:paraId="77F05CFE" w14:textId="77777777" w:rsidR="00607901" w:rsidRPr="002B76B7" w:rsidRDefault="00607901" w:rsidP="00D81533">
      <w:pPr>
        <w:pStyle w:val="ListParagraph"/>
        <w:widowContro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contextualSpacing/>
        <w:rPr>
          <w:rFonts w:asciiTheme="majorHAnsi" w:hAnsiTheme="majorHAnsi"/>
          <w:sz w:val="22"/>
          <w:szCs w:val="22"/>
        </w:rPr>
      </w:pPr>
      <w:r w:rsidRPr="002B76B7">
        <w:rPr>
          <w:rFonts w:asciiTheme="majorHAnsi" w:hAnsiTheme="majorHAnsi"/>
          <w:sz w:val="22"/>
          <w:szCs w:val="22"/>
        </w:rPr>
        <w:t>A federal agency has considered suspension or debarment of the corporation based on that conviction and has made a determination that this further action is not necessary to protect the interests of the government</w:t>
      </w:r>
    </w:p>
    <w:p w14:paraId="5B2C61CD"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sz w:val="22"/>
          <w:szCs w:val="22"/>
        </w:rPr>
      </w:pPr>
    </w:p>
    <w:p w14:paraId="50B0D41B"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r w:rsidRPr="002B76B7">
        <w:rPr>
          <w:rFonts w:asciiTheme="majorHAnsi" w:hAnsiTheme="majorHAnsi"/>
          <w:b/>
          <w:sz w:val="22"/>
          <w:szCs w:val="22"/>
        </w:rPr>
        <w:t xml:space="preserve">Certifications – Subgrants and Lower Tiered Nonprocurement Transactions with Excluded or Disqualified Persons (NCSA Subtitle C and Social Innovation Fund applicants only) </w:t>
      </w:r>
    </w:p>
    <w:p w14:paraId="2AC5F976" w14:textId="77777777" w:rsidR="00607901" w:rsidRPr="002B76B7" w:rsidRDefault="00607901" w:rsidP="006079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b/>
          <w:sz w:val="22"/>
          <w:szCs w:val="22"/>
        </w:rPr>
      </w:pPr>
    </w:p>
    <w:p w14:paraId="07FFDBB1" w14:textId="77777777" w:rsidR="00607901" w:rsidRPr="002B76B7" w:rsidRDefault="00607901" w:rsidP="00607901">
      <w:pPr>
        <w:rPr>
          <w:rFonts w:asciiTheme="majorHAnsi" w:hAnsiTheme="majorHAnsi"/>
          <w:b/>
          <w:sz w:val="22"/>
          <w:szCs w:val="22"/>
        </w:rPr>
      </w:pPr>
      <w:r w:rsidRPr="002B76B7">
        <w:rPr>
          <w:rFonts w:asciiTheme="majorHAnsi" w:hAnsiTheme="majorHAnsi"/>
          <w:b/>
          <w:sz w:val="22"/>
          <w:szCs w:val="22"/>
        </w:rPr>
        <w:t>Definitions</w:t>
      </w:r>
    </w:p>
    <w:p w14:paraId="7D9BD523" w14:textId="77777777" w:rsidR="00607901" w:rsidRPr="002B76B7" w:rsidRDefault="00607901" w:rsidP="00607901">
      <w:pPr>
        <w:rPr>
          <w:rFonts w:asciiTheme="majorHAnsi" w:hAnsiTheme="majorHAnsi"/>
          <w:sz w:val="22"/>
          <w:szCs w:val="22"/>
        </w:rPr>
      </w:pPr>
      <w:r w:rsidRPr="002B76B7">
        <w:rPr>
          <w:rFonts w:asciiTheme="majorHAnsi" w:hAnsiTheme="majorHAnsi"/>
          <w:sz w:val="22"/>
          <w:szCs w:val="22"/>
        </w:rPr>
        <w:t>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“What Is a covered transaction?”</w:t>
      </w:r>
    </w:p>
    <w:p w14:paraId="5E4C96A0" w14:textId="77777777" w:rsidR="00607901" w:rsidRPr="002B76B7" w:rsidRDefault="00607901" w:rsidP="00607901">
      <w:pPr>
        <w:rPr>
          <w:rFonts w:asciiTheme="majorHAnsi" w:hAnsiTheme="majorHAnsi"/>
          <w:sz w:val="22"/>
          <w:szCs w:val="22"/>
        </w:rPr>
      </w:pPr>
    </w:p>
    <w:p w14:paraId="3B3B5C28" w14:textId="77777777" w:rsidR="00607901" w:rsidRPr="002B76B7" w:rsidRDefault="00607901" w:rsidP="00607901">
      <w:pPr>
        <w:rPr>
          <w:rFonts w:asciiTheme="majorHAnsi" w:hAnsiTheme="majorHAnsi"/>
          <w:b/>
          <w:sz w:val="22"/>
          <w:szCs w:val="22"/>
        </w:rPr>
      </w:pPr>
      <w:r w:rsidRPr="002B76B7">
        <w:rPr>
          <w:rFonts w:asciiTheme="majorHAnsi" w:hAnsiTheme="majorHAnsi"/>
          <w:b/>
          <w:sz w:val="22"/>
          <w:szCs w:val="22"/>
        </w:rPr>
        <w:t>Assurance requirement for subgrant and other lower tier nonprocurement agreements</w:t>
      </w:r>
    </w:p>
    <w:p w14:paraId="6F4B30D0" w14:textId="77777777" w:rsidR="00607901" w:rsidRPr="002B76B7" w:rsidRDefault="00607901" w:rsidP="00607901">
      <w:pPr>
        <w:rPr>
          <w:rFonts w:asciiTheme="majorHAnsi" w:hAnsiTheme="majorHAnsi"/>
          <w:sz w:val="22"/>
          <w:szCs w:val="22"/>
        </w:rPr>
      </w:pPr>
      <w:r w:rsidRPr="002B76B7">
        <w:rPr>
          <w:rFonts w:asciiTheme="majorHAnsi" w:hAnsiTheme="majorHAnsi"/>
          <w:sz w:val="22"/>
          <w:szCs w:val="22"/>
        </w:rPr>
        <w:t>You agree by submitting this proposal that, if we approve your application, in accordance with 2 CFR Part 180 Subpart C, you shall not enter into any lower tier nonprocurement covered transaction with a person without verifying that the person is not excluded or disqualified unless authorized by CNCS.</w:t>
      </w:r>
    </w:p>
    <w:p w14:paraId="329C83F0" w14:textId="77777777" w:rsidR="00607901" w:rsidRPr="002B76B7" w:rsidRDefault="00607901" w:rsidP="00607901">
      <w:pPr>
        <w:rPr>
          <w:rFonts w:asciiTheme="majorHAnsi" w:hAnsiTheme="majorHAnsi"/>
          <w:sz w:val="22"/>
          <w:szCs w:val="22"/>
        </w:rPr>
      </w:pPr>
    </w:p>
    <w:p w14:paraId="397E6914" w14:textId="77777777" w:rsidR="00607901" w:rsidRPr="002B76B7" w:rsidRDefault="00607901" w:rsidP="00607901">
      <w:pPr>
        <w:rPr>
          <w:rFonts w:asciiTheme="majorHAnsi" w:hAnsiTheme="majorHAnsi"/>
          <w:b/>
          <w:sz w:val="22"/>
          <w:szCs w:val="22"/>
        </w:rPr>
      </w:pPr>
      <w:r w:rsidRPr="002B76B7">
        <w:rPr>
          <w:rFonts w:asciiTheme="majorHAnsi" w:hAnsiTheme="majorHAnsi"/>
          <w:b/>
          <w:sz w:val="22"/>
          <w:szCs w:val="22"/>
        </w:rPr>
        <w:t>Assurance inclusion in subgrant agreements</w:t>
      </w:r>
    </w:p>
    <w:p w14:paraId="4191E468" w14:textId="77777777" w:rsidR="00607901" w:rsidRPr="002B76B7" w:rsidRDefault="00607901" w:rsidP="00607901">
      <w:pPr>
        <w:rPr>
          <w:rFonts w:asciiTheme="majorHAnsi" w:hAnsiTheme="majorHAnsi"/>
          <w:sz w:val="22"/>
          <w:szCs w:val="22"/>
        </w:rPr>
      </w:pPr>
      <w:r w:rsidRPr="002B76B7">
        <w:rPr>
          <w:rFonts w:asciiTheme="majorHAnsi" w:hAnsiTheme="majorHAnsi"/>
          <w:sz w:val="22"/>
          <w:szCs w:val="22"/>
        </w:rPr>
        <w:t xml:space="preserve">You agree by submitting this proposal that you will obtain an assurance from prospective participants in all lower tier covered nonprocurement transactions and in all solicitations for lower tier covered nonprocurement transactions that the participants will comply with the provisions of 2 CFR Part 180 subparts A, B, C and I. </w:t>
      </w:r>
    </w:p>
    <w:p w14:paraId="14F42FD8" w14:textId="77777777" w:rsidR="00607901" w:rsidRPr="002B76B7" w:rsidRDefault="00607901" w:rsidP="00607901">
      <w:pPr>
        <w:rPr>
          <w:rFonts w:asciiTheme="majorHAnsi" w:hAnsiTheme="majorHAnsi"/>
          <w:sz w:val="22"/>
          <w:szCs w:val="22"/>
        </w:rPr>
      </w:pPr>
    </w:p>
    <w:p w14:paraId="76DC1E93" w14:textId="77777777" w:rsidR="00607901" w:rsidRPr="002B76B7" w:rsidRDefault="00607901" w:rsidP="00607901">
      <w:pPr>
        <w:rPr>
          <w:rFonts w:asciiTheme="majorHAnsi" w:hAnsiTheme="majorHAnsi"/>
          <w:b/>
          <w:sz w:val="22"/>
          <w:szCs w:val="22"/>
        </w:rPr>
      </w:pPr>
      <w:r w:rsidRPr="002B76B7">
        <w:rPr>
          <w:rFonts w:asciiTheme="majorHAnsi" w:hAnsiTheme="majorHAnsi"/>
          <w:b/>
          <w:sz w:val="22"/>
          <w:szCs w:val="22"/>
        </w:rPr>
        <w:t>Notice of error in certification or assurance</w:t>
      </w:r>
    </w:p>
    <w:p w14:paraId="758DD493" w14:textId="77777777" w:rsidR="00607901" w:rsidRPr="002B76B7" w:rsidRDefault="00607901" w:rsidP="00607901">
      <w:pPr>
        <w:rPr>
          <w:rFonts w:asciiTheme="majorHAnsi" w:hAnsiTheme="majorHAnsi"/>
          <w:sz w:val="22"/>
          <w:szCs w:val="22"/>
        </w:rPr>
      </w:pPr>
      <w:r w:rsidRPr="002B76B7">
        <w:rPr>
          <w:rFonts w:asciiTheme="majorHAnsi" w:hAnsiTheme="majorHAnsi"/>
          <w:sz w:val="22"/>
          <w:szCs w:val="22"/>
        </w:rPr>
        <w:t>You must provide immediate written notice to us if at any time you learn that a certification or assurance was erroneous when submitted or has become erroneous because of changed circumstances.</w:t>
      </w:r>
    </w:p>
    <w:p w14:paraId="0C9B258C" w14:textId="6CD4B989" w:rsidR="00337B09" w:rsidRPr="00AE37BF" w:rsidRDefault="00337B09" w:rsidP="00AE37BF">
      <w:pPr>
        <w:widowControl/>
        <w:suppressAutoHyphens w:val="0"/>
        <w:rPr>
          <w:rFonts w:ascii="Cambria" w:hAnsi="Cambria"/>
        </w:rPr>
      </w:pPr>
    </w:p>
    <w:sectPr w:rsidR="00337B09" w:rsidRPr="00AE37BF" w:rsidSect="000C02EF">
      <w:pgSz w:w="12240" w:h="15840"/>
      <w:pgMar w:top="1440" w:right="1440" w:bottom="1440" w:left="1440" w:header="720" w:footer="9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4530E" w14:textId="77777777" w:rsidR="00CE432C" w:rsidRDefault="00CE432C" w:rsidP="00EB076D">
      <w:r>
        <w:separator/>
      </w:r>
    </w:p>
  </w:endnote>
  <w:endnote w:type="continuationSeparator" w:id="0">
    <w:p w14:paraId="695FE82E" w14:textId="77777777" w:rsidR="00CE432C" w:rsidRDefault="00CE432C" w:rsidP="00EB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panose1 w:val="00000000000000000000"/>
    <w:charset w:val="00"/>
    <w:family w:val="roman"/>
    <w:notTrueType/>
    <w:pitch w:val="default"/>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man">
    <w:altName w:val="Device Font 10cpi"/>
    <w:panose1 w:val="00000000000000000000"/>
    <w:charset w:val="FF"/>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Italic">
    <w:panose1 w:val="0202070306050509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9A68" w14:textId="77777777" w:rsidR="0086432B" w:rsidRDefault="0086432B" w:rsidP="002116A0">
    <w:pPr>
      <w:pStyle w:val="Footer1"/>
      <w:tabs>
        <w:tab w:val="clear" w:pos="4320"/>
        <w:tab w:val="clear" w:pos="8640"/>
        <w:tab w:val="left" w:pos="6075"/>
      </w:tabs>
      <w:jc w:val="center"/>
      <w:rPr>
        <w:rFonts w:eastAsia="Times New Roman"/>
        <w:color w:val="auto"/>
        <w:kern w:val="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2ADC" w14:textId="77777777" w:rsidR="0086432B" w:rsidRDefault="0086432B">
    <w:pPr>
      <w:pStyle w:val="Footer"/>
      <w:jc w:val="center"/>
    </w:pPr>
    <w:r>
      <w:fldChar w:fldCharType="begin"/>
    </w:r>
    <w:r>
      <w:instrText xml:space="preserve"> PAGE   \* MERGEFORMAT </w:instrText>
    </w:r>
    <w:r>
      <w:fldChar w:fldCharType="separate"/>
    </w:r>
    <w:r w:rsidR="00BB3080">
      <w:rPr>
        <w:noProof/>
      </w:rPr>
      <w:t>1</w:t>
    </w:r>
    <w:r>
      <w:rPr>
        <w:noProof/>
      </w:rPr>
      <w:fldChar w:fldCharType="end"/>
    </w:r>
  </w:p>
  <w:p w14:paraId="602AF2F1" w14:textId="77777777" w:rsidR="0086432B" w:rsidRDefault="0086432B">
    <w:pPr>
      <w:pStyle w:val="Footer1"/>
      <w:tabs>
        <w:tab w:val="clear" w:pos="4320"/>
        <w:tab w:val="clear" w:pos="8640"/>
        <w:tab w:val="left" w:pos="6075"/>
      </w:tabs>
      <w:jc w:val="right"/>
      <w:rPr>
        <w:rFonts w:eastAsia="Times New Roman"/>
        <w:color w:val="auto"/>
        <w:kern w:val="0"/>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A746D" w14:textId="77777777" w:rsidR="00CE432C" w:rsidRDefault="00CE432C" w:rsidP="00EB076D">
      <w:r>
        <w:separator/>
      </w:r>
    </w:p>
  </w:footnote>
  <w:footnote w:type="continuationSeparator" w:id="0">
    <w:p w14:paraId="16F0C792" w14:textId="77777777" w:rsidR="00CE432C" w:rsidRDefault="00CE432C" w:rsidP="00EB0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D4AE" w14:textId="77777777" w:rsidR="0086432B" w:rsidRDefault="0086432B">
    <w:pPr>
      <w:pStyle w:val="FreeForm"/>
      <w:rPr>
        <w:rFonts w:ascii="Times New Roman" w:eastAsia="Times New Roman" w:hAnsi="Times New Roman"/>
        <w:color w:val="auto"/>
        <w:sz w:val="20"/>
        <w:lang w:bidi="x-none"/>
      </w:rPr>
    </w:pPr>
    <w:r>
      <w:br/>
    </w:r>
    <w:r>
      <w:rPr>
        <w:noProof/>
      </w:rPr>
      <mc:AlternateContent>
        <mc:Choice Requires="wps">
          <w:drawing>
            <wp:anchor distT="0" distB="0" distL="114300" distR="114300" simplePos="0" relativeHeight="251657216" behindDoc="1" locked="0" layoutInCell="1" allowOverlap="1" wp14:anchorId="279CBD99" wp14:editId="43226A47">
              <wp:simplePos x="0" y="0"/>
              <wp:positionH relativeFrom="page">
                <wp:posOffset>3886200</wp:posOffset>
              </wp:positionH>
              <wp:positionV relativeFrom="page">
                <wp:posOffset>9201785</wp:posOffset>
              </wp:positionV>
              <wp:extent cx="76200" cy="139700"/>
              <wp:effectExtent l="0" t="0" r="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7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A53FB83" w14:textId="77777777" w:rsidR="0086432B" w:rsidRDefault="0086432B">
                          <w:pPr>
                            <w:pStyle w:val="Footer1"/>
                            <w:rPr>
                              <w:rFonts w:eastAsia="Times New Roman"/>
                              <w:color w:val="auto"/>
                              <w:kern w:val="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BD99" id="Rectangle 2" o:spid="_x0000_s1026" style="position:absolute;margin-left:306pt;margin-top:724.55pt;width:6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" stroked="f">
              <v:path arrowok="t"/>
              <v:textbox inset="0,0,0,0">
                <w:txbxContent>
                  <w:p w14:paraId="1A53FB83" w14:textId="77777777" w:rsidR="0086432B" w:rsidRDefault="0086432B">
                    <w:pPr>
                      <w:pStyle w:val="Footer1"/>
                      <w:rPr>
                        <w:rFonts w:eastAsia="Times New Roman"/>
                        <w:color w:val="auto"/>
                        <w:kern w:val="0"/>
                        <w:lang w:bidi="x-none"/>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2" w15:restartNumberingAfterBreak="0">
    <w:nsid w:val="00000003"/>
    <w:multiLevelType w:val="multilevel"/>
    <w:tmpl w:val="894EE875"/>
    <w:styleLink w:val="List22"/>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3" w15:restartNumberingAfterBreak="0">
    <w:nsid w:val="00000005"/>
    <w:multiLevelType w:val="multilevel"/>
    <w:tmpl w:val="894EE877"/>
    <w:styleLink w:val="List31"/>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8"/>
    <w:multiLevelType w:val="multilevel"/>
    <w:tmpl w:val="894EE87A"/>
    <w:styleLink w:val="List51"/>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5" w15:restartNumberingAfterBreak="0">
    <w:nsid w:val="0000000A"/>
    <w:multiLevelType w:val="multilevel"/>
    <w:tmpl w:val="894EE87C"/>
    <w:styleLink w:val="List6"/>
    <w:lvl w:ilvl="0">
      <w:start w:val="1"/>
      <w:numFmt w:val="bullet"/>
      <w:lvlText w:val="–"/>
      <w:lvlJc w:val="left"/>
      <w:pPr>
        <w:tabs>
          <w:tab w:val="num" w:pos="360"/>
        </w:tabs>
        <w:ind w:left="360" w:firstLine="0"/>
      </w:pPr>
      <w:rPr>
        <w:rFonts w:ascii="Arial" w:eastAsia="ヒラギノ角ゴ Pro W3" w:hAnsi="Arial" w:hint="default"/>
        <w:color w:val="000000"/>
        <w:position w:val="0"/>
        <w:sz w:val="24"/>
      </w:rPr>
    </w:lvl>
    <w:lvl w:ilvl="1">
      <w:start w:val="1"/>
      <w:numFmt w:val="bullet"/>
      <w:lvlText w:val="–"/>
      <w:lvlJc w:val="left"/>
      <w:pPr>
        <w:tabs>
          <w:tab w:val="num" w:pos="360"/>
        </w:tabs>
        <w:ind w:left="360" w:firstLine="720"/>
      </w:pPr>
      <w:rPr>
        <w:rFonts w:ascii="Arial" w:eastAsia="ヒラギノ角ゴ Pro W3" w:hAnsi="Arial" w:hint="default"/>
        <w:color w:val="000000"/>
        <w:position w:val="0"/>
        <w:sz w:val="24"/>
      </w:rPr>
    </w:lvl>
    <w:lvl w:ilvl="2">
      <w:start w:val="1"/>
      <w:numFmt w:val="bullet"/>
      <w:lvlText w:val="–"/>
      <w:lvlJc w:val="left"/>
      <w:pPr>
        <w:tabs>
          <w:tab w:val="num" w:pos="360"/>
        </w:tabs>
        <w:ind w:left="360" w:firstLine="1440"/>
      </w:pPr>
      <w:rPr>
        <w:rFonts w:ascii="Arial" w:eastAsia="ヒラギノ角ゴ Pro W3" w:hAnsi="Arial" w:hint="default"/>
        <w:color w:val="000000"/>
        <w:position w:val="0"/>
        <w:sz w:val="24"/>
      </w:rPr>
    </w:lvl>
    <w:lvl w:ilvl="3">
      <w:start w:val="1"/>
      <w:numFmt w:val="bullet"/>
      <w:lvlText w:val="–"/>
      <w:lvlJc w:val="left"/>
      <w:pPr>
        <w:tabs>
          <w:tab w:val="num" w:pos="360"/>
        </w:tabs>
        <w:ind w:left="360" w:firstLine="2160"/>
      </w:pPr>
      <w:rPr>
        <w:rFonts w:ascii="Arial" w:eastAsia="ヒラギノ角ゴ Pro W3" w:hAnsi="Arial" w:hint="default"/>
        <w:color w:val="000000"/>
        <w:position w:val="0"/>
        <w:sz w:val="24"/>
      </w:rPr>
    </w:lvl>
    <w:lvl w:ilvl="4">
      <w:start w:val="1"/>
      <w:numFmt w:val="bullet"/>
      <w:lvlText w:val="–"/>
      <w:lvlJc w:val="left"/>
      <w:pPr>
        <w:tabs>
          <w:tab w:val="num" w:pos="360"/>
        </w:tabs>
        <w:ind w:left="360" w:firstLine="2880"/>
      </w:pPr>
      <w:rPr>
        <w:rFonts w:ascii="Arial" w:eastAsia="ヒラギノ角ゴ Pro W3" w:hAnsi="Arial" w:hint="default"/>
        <w:color w:val="000000"/>
        <w:position w:val="0"/>
        <w:sz w:val="24"/>
      </w:rPr>
    </w:lvl>
    <w:lvl w:ilvl="5">
      <w:start w:val="1"/>
      <w:numFmt w:val="bullet"/>
      <w:lvlText w:val="–"/>
      <w:lvlJc w:val="left"/>
      <w:pPr>
        <w:tabs>
          <w:tab w:val="num" w:pos="360"/>
        </w:tabs>
        <w:ind w:left="360" w:firstLine="3600"/>
      </w:pPr>
      <w:rPr>
        <w:rFonts w:ascii="Arial" w:eastAsia="ヒラギノ角ゴ Pro W3" w:hAnsi="Arial" w:hint="default"/>
        <w:color w:val="000000"/>
        <w:position w:val="0"/>
        <w:sz w:val="24"/>
      </w:rPr>
    </w:lvl>
    <w:lvl w:ilvl="6">
      <w:start w:val="1"/>
      <w:numFmt w:val="bullet"/>
      <w:lvlText w:val="–"/>
      <w:lvlJc w:val="left"/>
      <w:pPr>
        <w:tabs>
          <w:tab w:val="num" w:pos="360"/>
        </w:tabs>
        <w:ind w:left="360" w:firstLine="4320"/>
      </w:pPr>
      <w:rPr>
        <w:rFonts w:ascii="Arial" w:eastAsia="ヒラギノ角ゴ Pro W3" w:hAnsi="Arial" w:hint="default"/>
        <w:color w:val="000000"/>
        <w:position w:val="0"/>
        <w:sz w:val="24"/>
      </w:rPr>
    </w:lvl>
    <w:lvl w:ilvl="7">
      <w:start w:val="1"/>
      <w:numFmt w:val="bullet"/>
      <w:lvlText w:val="–"/>
      <w:lvlJc w:val="left"/>
      <w:pPr>
        <w:tabs>
          <w:tab w:val="num" w:pos="360"/>
        </w:tabs>
        <w:ind w:left="360" w:firstLine="5040"/>
      </w:pPr>
      <w:rPr>
        <w:rFonts w:ascii="Arial" w:eastAsia="ヒラギノ角ゴ Pro W3" w:hAnsi="Arial" w:hint="default"/>
        <w:color w:val="000000"/>
        <w:position w:val="0"/>
        <w:sz w:val="24"/>
      </w:rPr>
    </w:lvl>
    <w:lvl w:ilvl="8">
      <w:start w:val="1"/>
      <w:numFmt w:val="bullet"/>
      <w:lvlText w:val="–"/>
      <w:lvlJc w:val="left"/>
      <w:pPr>
        <w:tabs>
          <w:tab w:val="num" w:pos="360"/>
        </w:tabs>
        <w:ind w:left="360" w:firstLine="5760"/>
      </w:pPr>
      <w:rPr>
        <w:rFonts w:ascii="Arial" w:eastAsia="ヒラギノ角ゴ Pro W3" w:hAnsi="Arial" w:hint="default"/>
        <w:color w:val="000000"/>
        <w:position w:val="0"/>
        <w:sz w:val="24"/>
      </w:rPr>
    </w:lvl>
  </w:abstractNum>
  <w:abstractNum w:abstractNumId="6" w15:restartNumberingAfterBreak="0">
    <w:nsid w:val="0000000E"/>
    <w:multiLevelType w:val="multilevel"/>
    <w:tmpl w:val="894EE880"/>
    <w:styleLink w:val="List8"/>
    <w:lvl w:ilvl="0">
      <w:start w:val="1"/>
      <w:numFmt w:val="bullet"/>
      <w:lvlText w:val="•"/>
      <w:lvlJc w:val="left"/>
      <w:pPr>
        <w:tabs>
          <w:tab w:val="num" w:pos="360"/>
        </w:tabs>
        <w:ind w:left="360" w:firstLine="360"/>
      </w:pPr>
      <w:rPr>
        <w:rFonts w:ascii="Arial" w:eastAsia="ヒラギノ角ゴ Pro W3" w:hAnsi="Arial" w:hint="default"/>
        <w:color w:val="000000"/>
        <w:position w:val="0"/>
        <w:sz w:val="24"/>
      </w:rPr>
    </w:lvl>
    <w:lvl w:ilvl="1">
      <w:start w:val="1"/>
      <w:numFmt w:val="bullet"/>
      <w:lvlText w:val="•"/>
      <w:lvlJc w:val="left"/>
      <w:pPr>
        <w:tabs>
          <w:tab w:val="num" w:pos="360"/>
        </w:tabs>
        <w:ind w:left="360" w:firstLine="1080"/>
      </w:pPr>
      <w:rPr>
        <w:rFonts w:ascii="Arial" w:eastAsia="ヒラギノ角ゴ Pro W3" w:hAnsi="Arial" w:hint="default"/>
        <w:color w:val="000000"/>
        <w:position w:val="0"/>
        <w:sz w:val="24"/>
      </w:rPr>
    </w:lvl>
    <w:lvl w:ilvl="2">
      <w:start w:val="1"/>
      <w:numFmt w:val="bullet"/>
      <w:lvlText w:val="•"/>
      <w:lvlJc w:val="left"/>
      <w:pPr>
        <w:tabs>
          <w:tab w:val="num" w:pos="360"/>
        </w:tabs>
        <w:ind w:left="360" w:firstLine="1800"/>
      </w:pPr>
      <w:rPr>
        <w:rFonts w:ascii="Arial" w:eastAsia="ヒラギノ角ゴ Pro W3" w:hAnsi="Arial" w:hint="default"/>
        <w:color w:val="000000"/>
        <w:position w:val="0"/>
        <w:sz w:val="24"/>
      </w:rPr>
    </w:lvl>
    <w:lvl w:ilvl="3">
      <w:start w:val="1"/>
      <w:numFmt w:val="bullet"/>
      <w:lvlText w:val="•"/>
      <w:lvlJc w:val="left"/>
      <w:pPr>
        <w:tabs>
          <w:tab w:val="num" w:pos="360"/>
        </w:tabs>
        <w:ind w:left="360" w:firstLine="2520"/>
      </w:pPr>
      <w:rPr>
        <w:rFonts w:ascii="Arial" w:eastAsia="ヒラギノ角ゴ Pro W3" w:hAnsi="Arial" w:hint="default"/>
        <w:color w:val="000000"/>
        <w:position w:val="0"/>
        <w:sz w:val="24"/>
      </w:rPr>
    </w:lvl>
    <w:lvl w:ilvl="4">
      <w:start w:val="1"/>
      <w:numFmt w:val="bullet"/>
      <w:lvlText w:val="•"/>
      <w:lvlJc w:val="left"/>
      <w:pPr>
        <w:tabs>
          <w:tab w:val="num" w:pos="360"/>
        </w:tabs>
        <w:ind w:left="360" w:firstLine="3240"/>
      </w:pPr>
      <w:rPr>
        <w:rFonts w:ascii="Arial" w:eastAsia="ヒラギノ角ゴ Pro W3" w:hAnsi="Arial" w:hint="default"/>
        <w:color w:val="000000"/>
        <w:position w:val="0"/>
        <w:sz w:val="24"/>
      </w:rPr>
    </w:lvl>
    <w:lvl w:ilvl="5">
      <w:start w:val="1"/>
      <w:numFmt w:val="bullet"/>
      <w:lvlText w:val="•"/>
      <w:lvlJc w:val="left"/>
      <w:pPr>
        <w:tabs>
          <w:tab w:val="num" w:pos="360"/>
        </w:tabs>
        <w:ind w:left="360" w:firstLine="3960"/>
      </w:pPr>
      <w:rPr>
        <w:rFonts w:ascii="Arial" w:eastAsia="ヒラギノ角ゴ Pro W3" w:hAnsi="Arial" w:hint="default"/>
        <w:color w:val="000000"/>
        <w:position w:val="0"/>
        <w:sz w:val="24"/>
      </w:rPr>
    </w:lvl>
    <w:lvl w:ilvl="6">
      <w:start w:val="1"/>
      <w:numFmt w:val="bullet"/>
      <w:lvlText w:val="•"/>
      <w:lvlJc w:val="left"/>
      <w:pPr>
        <w:tabs>
          <w:tab w:val="num" w:pos="360"/>
        </w:tabs>
        <w:ind w:left="360" w:firstLine="4680"/>
      </w:pPr>
      <w:rPr>
        <w:rFonts w:ascii="Arial" w:eastAsia="ヒラギノ角ゴ Pro W3" w:hAnsi="Arial" w:hint="default"/>
        <w:color w:val="000000"/>
        <w:position w:val="0"/>
        <w:sz w:val="24"/>
      </w:rPr>
    </w:lvl>
    <w:lvl w:ilvl="7">
      <w:start w:val="1"/>
      <w:numFmt w:val="bullet"/>
      <w:lvlText w:val="•"/>
      <w:lvlJc w:val="left"/>
      <w:pPr>
        <w:tabs>
          <w:tab w:val="num" w:pos="360"/>
        </w:tabs>
        <w:ind w:left="360" w:firstLine="5400"/>
      </w:pPr>
      <w:rPr>
        <w:rFonts w:ascii="Arial" w:eastAsia="ヒラギノ角ゴ Pro W3" w:hAnsi="Arial" w:hint="default"/>
        <w:color w:val="000000"/>
        <w:position w:val="0"/>
        <w:sz w:val="24"/>
      </w:rPr>
    </w:lvl>
    <w:lvl w:ilvl="8">
      <w:start w:val="1"/>
      <w:numFmt w:val="bullet"/>
      <w:lvlText w:val="•"/>
      <w:lvlJc w:val="left"/>
      <w:pPr>
        <w:tabs>
          <w:tab w:val="num" w:pos="360"/>
        </w:tabs>
        <w:ind w:left="360" w:firstLine="6120"/>
      </w:pPr>
      <w:rPr>
        <w:rFonts w:ascii="Arial" w:eastAsia="ヒラギノ角ゴ Pro W3" w:hAnsi="Arial" w:hint="default"/>
        <w:color w:val="000000"/>
        <w:position w:val="0"/>
        <w:sz w:val="24"/>
      </w:rPr>
    </w:lvl>
  </w:abstractNum>
  <w:abstractNum w:abstractNumId="7" w15:restartNumberingAfterBreak="0">
    <w:nsid w:val="00000013"/>
    <w:multiLevelType w:val="multilevel"/>
    <w:tmpl w:val="894EE885"/>
    <w:styleLink w:val="List1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8" w15:restartNumberingAfterBreak="0">
    <w:nsid w:val="00000017"/>
    <w:multiLevelType w:val="multilevel"/>
    <w:tmpl w:val="894EE889"/>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9" w15:restartNumberingAfterBreak="0">
    <w:nsid w:val="0000001B"/>
    <w:multiLevelType w:val="multilevel"/>
    <w:tmpl w:val="894EE88D"/>
    <w:styleLink w:val="List17"/>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24"/>
      </w:rPr>
    </w:lvl>
  </w:abstractNum>
  <w:abstractNum w:abstractNumId="10" w15:restartNumberingAfterBreak="0">
    <w:nsid w:val="0000001D"/>
    <w:multiLevelType w:val="multilevel"/>
    <w:tmpl w:val="894EE88F"/>
    <w:styleLink w:val="List18"/>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24"/>
      </w:rPr>
    </w:lvl>
  </w:abstractNum>
  <w:abstractNum w:abstractNumId="11" w15:restartNumberingAfterBreak="0">
    <w:nsid w:val="0000001F"/>
    <w:multiLevelType w:val="multilevel"/>
    <w:tmpl w:val="894EE891"/>
    <w:styleLink w:val="List19"/>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2" w15:restartNumberingAfterBreak="0">
    <w:nsid w:val="00000022"/>
    <w:multiLevelType w:val="multilevel"/>
    <w:tmpl w:val="894EE894"/>
    <w:styleLink w:val="List2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3" w15:restartNumberingAfterBreak="0">
    <w:nsid w:val="00000025"/>
    <w:multiLevelType w:val="multilevel"/>
    <w:tmpl w:val="894EE897"/>
    <w:styleLink w:val="List2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4" w15:restartNumberingAfterBreak="0">
    <w:nsid w:val="00000027"/>
    <w:multiLevelType w:val="multilevel"/>
    <w:tmpl w:val="894EE899"/>
    <w:styleLink w:val="List24"/>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5" w15:restartNumberingAfterBreak="0">
    <w:nsid w:val="00000029"/>
    <w:multiLevelType w:val="multilevel"/>
    <w:tmpl w:val="894EE89B"/>
    <w:styleLink w:val="List25"/>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24"/>
      </w:rPr>
    </w:lvl>
  </w:abstractNum>
  <w:abstractNum w:abstractNumId="16" w15:restartNumberingAfterBreak="0">
    <w:nsid w:val="0000002B"/>
    <w:multiLevelType w:val="multilevel"/>
    <w:tmpl w:val="894EE89D"/>
    <w:styleLink w:val="List26"/>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24"/>
      </w:rPr>
    </w:lvl>
  </w:abstractNum>
  <w:abstractNum w:abstractNumId="17" w15:restartNumberingAfterBreak="0">
    <w:nsid w:val="00000032"/>
    <w:multiLevelType w:val="multilevel"/>
    <w:tmpl w:val="894EE8A4"/>
    <w:styleLink w:val="List32"/>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24"/>
      </w:rPr>
    </w:lvl>
    <w:lvl w:ilvl="3">
      <w:start w:val="1"/>
      <w:numFmt w:val="decimal"/>
      <w:isLgl/>
      <w:lvlText w:val="%4."/>
      <w:lvlJc w:val="left"/>
      <w:pPr>
        <w:tabs>
          <w:tab w:val="num" w:pos="360"/>
        </w:tabs>
        <w:ind w:left="360" w:firstLine="3600"/>
      </w:pPr>
      <w:rPr>
        <w:rFonts w:hint="default"/>
        <w:color w:val="000000"/>
        <w:position w:val="0"/>
        <w:sz w:val="24"/>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24"/>
      </w:rPr>
    </w:lvl>
  </w:abstractNum>
  <w:abstractNum w:abstractNumId="18" w15:restartNumberingAfterBreak="0">
    <w:nsid w:val="00000039"/>
    <w:multiLevelType w:val="multilevel"/>
    <w:tmpl w:val="894EE8AB"/>
    <w:styleLink w:val="List38"/>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9" w15:restartNumberingAfterBreak="0">
    <w:nsid w:val="0000003D"/>
    <w:multiLevelType w:val="multilevel"/>
    <w:tmpl w:val="894EE8AF"/>
    <w:styleLink w:val="List41"/>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20" w15:restartNumberingAfterBreak="0">
    <w:nsid w:val="0000003F"/>
    <w:multiLevelType w:val="multilevel"/>
    <w:tmpl w:val="894EE8B1"/>
    <w:styleLink w:val="List42"/>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21" w15:restartNumberingAfterBreak="0">
    <w:nsid w:val="00000041"/>
    <w:multiLevelType w:val="multilevel"/>
    <w:tmpl w:val="894EE8B3"/>
    <w:styleLink w:val="List43"/>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22" w15:restartNumberingAfterBreak="0">
    <w:nsid w:val="00000045"/>
    <w:multiLevelType w:val="multilevel"/>
    <w:tmpl w:val="894EE8B7"/>
    <w:styleLink w:val="List4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23" w15:restartNumberingAfterBreak="0">
    <w:nsid w:val="01107810"/>
    <w:multiLevelType w:val="hybridMultilevel"/>
    <w:tmpl w:val="BDA6262C"/>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1A71B33"/>
    <w:multiLevelType w:val="hybridMultilevel"/>
    <w:tmpl w:val="7E46AC8E"/>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3840BE0"/>
    <w:multiLevelType w:val="hybridMultilevel"/>
    <w:tmpl w:val="68C4AC6A"/>
    <w:lvl w:ilvl="0" w:tplc="9B801EFC">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2160"/>
        </w:tabs>
        <w:ind w:left="2160" w:hanging="360"/>
      </w:pPr>
      <w:rPr>
        <w:rFonts w:ascii="Roman" w:hAnsi="Roman" w:cs="Roman" w:hint="default"/>
      </w:rPr>
    </w:lvl>
    <w:lvl w:ilvl="2" w:tplc="04090005">
      <w:start w:val="1"/>
      <w:numFmt w:val="bullet"/>
      <w:lvlText w:val=""/>
      <w:lvlJc w:val="left"/>
      <w:pPr>
        <w:tabs>
          <w:tab w:val="num" w:pos="2880"/>
        </w:tabs>
        <w:ind w:left="2880" w:hanging="360"/>
      </w:pPr>
      <w:rPr>
        <w:rFonts w:ascii="Roman" w:hAnsi="Roman" w:cs="Roman"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Roman" w:hAnsi="Roman" w:cs="Roman" w:hint="default"/>
      </w:rPr>
    </w:lvl>
    <w:lvl w:ilvl="5" w:tplc="04090005">
      <w:start w:val="1"/>
      <w:numFmt w:val="bullet"/>
      <w:lvlText w:val=""/>
      <w:lvlJc w:val="left"/>
      <w:pPr>
        <w:tabs>
          <w:tab w:val="num" w:pos="5040"/>
        </w:tabs>
        <w:ind w:left="5040" w:hanging="360"/>
      </w:pPr>
      <w:rPr>
        <w:rFonts w:ascii="Roman" w:hAnsi="Roman" w:cs="Roman"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Roman" w:hAnsi="Roman" w:cs="Roman" w:hint="default"/>
      </w:rPr>
    </w:lvl>
    <w:lvl w:ilvl="8" w:tplc="04090005">
      <w:start w:val="1"/>
      <w:numFmt w:val="bullet"/>
      <w:lvlText w:val=""/>
      <w:lvlJc w:val="left"/>
      <w:pPr>
        <w:tabs>
          <w:tab w:val="num" w:pos="7200"/>
        </w:tabs>
        <w:ind w:left="7200" w:hanging="360"/>
      </w:pPr>
      <w:rPr>
        <w:rFonts w:ascii="Roman" w:hAnsi="Roman" w:cs="Roman" w:hint="default"/>
      </w:rPr>
    </w:lvl>
  </w:abstractNum>
  <w:abstractNum w:abstractNumId="26" w15:restartNumberingAfterBreak="0">
    <w:nsid w:val="06E77C26"/>
    <w:multiLevelType w:val="hybridMultilevel"/>
    <w:tmpl w:val="4F2CBA2E"/>
    <w:lvl w:ilvl="0" w:tplc="04090015">
      <w:start w:val="1"/>
      <w:numFmt w:val="upp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0976378E"/>
    <w:multiLevelType w:val="hybridMultilevel"/>
    <w:tmpl w:val="20CECBEA"/>
    <w:lvl w:ilvl="0" w:tplc="1444D0E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2393949"/>
    <w:multiLevelType w:val="hybridMultilevel"/>
    <w:tmpl w:val="0D4C686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4DD1AA1"/>
    <w:multiLevelType w:val="hybridMultilevel"/>
    <w:tmpl w:val="55D07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79B5776"/>
    <w:multiLevelType w:val="hybridMultilevel"/>
    <w:tmpl w:val="F02A307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1E2396"/>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2E6376"/>
    <w:multiLevelType w:val="hybridMultilevel"/>
    <w:tmpl w:val="C6D8F6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E4C7175"/>
    <w:multiLevelType w:val="hybridMultilevel"/>
    <w:tmpl w:val="0CF6B8C6"/>
    <w:lvl w:ilvl="0" w:tplc="681ED886">
      <w:start w:val="2"/>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F0D5AD3"/>
    <w:multiLevelType w:val="hybridMultilevel"/>
    <w:tmpl w:val="D354E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0366B7D"/>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A012C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445165A"/>
    <w:multiLevelType w:val="hybridMultilevel"/>
    <w:tmpl w:val="7C52DD0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B2E3FB7"/>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B6E6754"/>
    <w:multiLevelType w:val="hybridMultilevel"/>
    <w:tmpl w:val="E53A642A"/>
    <w:lvl w:ilvl="0" w:tplc="3648C88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D607D7C"/>
    <w:multiLevelType w:val="singleLevel"/>
    <w:tmpl w:val="04090001"/>
    <w:lvl w:ilvl="0">
      <w:start w:val="1"/>
      <w:numFmt w:val="bullet"/>
      <w:lvlText w:val=""/>
      <w:lvlJc w:val="left"/>
      <w:pPr>
        <w:ind w:left="720" w:hanging="360"/>
      </w:pPr>
      <w:rPr>
        <w:rFonts w:ascii="Symbol" w:hAnsi="Symbol" w:cs="Symbol" w:hint="default"/>
        <w:b/>
        <w:bCs/>
        <w:sz w:val="22"/>
        <w:szCs w:val="22"/>
      </w:rPr>
    </w:lvl>
  </w:abstractNum>
  <w:abstractNum w:abstractNumId="41" w15:restartNumberingAfterBreak="0">
    <w:nsid w:val="331740B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4E615A2"/>
    <w:multiLevelType w:val="hybridMultilevel"/>
    <w:tmpl w:val="1E76EF9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8500D20"/>
    <w:multiLevelType w:val="hybridMultilevel"/>
    <w:tmpl w:val="60B8D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3A1B29"/>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EAA39CD"/>
    <w:multiLevelType w:val="hybridMultilevel"/>
    <w:tmpl w:val="7CEA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0A65D9A"/>
    <w:multiLevelType w:val="hybridMultilevel"/>
    <w:tmpl w:val="9C1A41F6"/>
    <w:lvl w:ilvl="0" w:tplc="9662D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22E1AE5"/>
    <w:multiLevelType w:val="hybridMultilevel"/>
    <w:tmpl w:val="7632ED92"/>
    <w:lvl w:ilvl="0" w:tplc="9E92DF4E">
      <w:start w:val="1"/>
      <w:numFmt w:val="upperRoman"/>
      <w:lvlText w:val="%1."/>
      <w:lvlJc w:val="left"/>
      <w:pPr>
        <w:ind w:left="504" w:hanging="504"/>
      </w:pPr>
      <w:rPr>
        <w:rFonts w:hint="default"/>
      </w:rPr>
    </w:lvl>
    <w:lvl w:ilvl="1" w:tplc="74684278">
      <w:start w:val="1"/>
      <w:numFmt w:val="upperLetter"/>
      <w:lvlText w:val="%2."/>
      <w:lvlJc w:val="left"/>
      <w:pPr>
        <w:ind w:left="1125" w:hanging="405"/>
      </w:pPr>
      <w:rPr>
        <w:rFonts w:hint="default"/>
      </w:rPr>
    </w:lvl>
    <w:lvl w:ilvl="2" w:tplc="352C5CAE">
      <w:start w:val="1"/>
      <w:numFmt w:val="lowerLetter"/>
      <w:lvlText w:val="%3."/>
      <w:lvlJc w:val="left"/>
      <w:pPr>
        <w:ind w:left="3165" w:hanging="154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31304C3"/>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A3631E3"/>
    <w:multiLevelType w:val="hybridMultilevel"/>
    <w:tmpl w:val="930A8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7E75E0"/>
    <w:multiLevelType w:val="hybridMultilevel"/>
    <w:tmpl w:val="47F25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BB4852"/>
    <w:multiLevelType w:val="hybridMultilevel"/>
    <w:tmpl w:val="BA0CE17E"/>
    <w:lvl w:ilvl="0" w:tplc="53F07FAE">
      <w:start w:val="5"/>
      <w:numFmt w:val="upperRoman"/>
      <w:pStyle w:val="Heading4"/>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52" w15:restartNumberingAfterBreak="0">
    <w:nsid w:val="4F792938"/>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6B74B7"/>
    <w:multiLevelType w:val="hybridMultilevel"/>
    <w:tmpl w:val="D8EA1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A872F46"/>
    <w:multiLevelType w:val="hybridMultilevel"/>
    <w:tmpl w:val="B3A8D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C8052FA"/>
    <w:multiLevelType w:val="hybridMultilevel"/>
    <w:tmpl w:val="17687684"/>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3341DC"/>
    <w:multiLevelType w:val="hybridMultilevel"/>
    <w:tmpl w:val="60029F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7" w15:restartNumberingAfterBreak="0">
    <w:nsid w:val="71220108"/>
    <w:multiLevelType w:val="hybridMultilevel"/>
    <w:tmpl w:val="7DE4270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DB3980"/>
    <w:multiLevelType w:val="hybridMultilevel"/>
    <w:tmpl w:val="533A31C0"/>
    <w:lvl w:ilvl="0" w:tplc="DAFEBC02">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700738"/>
    <w:multiLevelType w:val="hybridMultilevel"/>
    <w:tmpl w:val="7A2C5C96"/>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8C00A2"/>
    <w:multiLevelType w:val="hybridMultilevel"/>
    <w:tmpl w:val="154ED662"/>
    <w:lvl w:ilvl="0" w:tplc="430EEC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51"/>
  </w:num>
  <w:num w:numId="24">
    <w:abstractNumId w:val="25"/>
  </w:num>
  <w:num w:numId="25">
    <w:abstractNumId w:val="40"/>
  </w:num>
  <w:num w:numId="26">
    <w:abstractNumId w:val="56"/>
  </w:num>
  <w:num w:numId="27">
    <w:abstractNumId w:val="59"/>
  </w:num>
  <w:num w:numId="28">
    <w:abstractNumId w:val="57"/>
  </w:num>
  <w:num w:numId="29">
    <w:abstractNumId w:val="27"/>
  </w:num>
  <w:num w:numId="30">
    <w:abstractNumId w:val="42"/>
  </w:num>
  <w:num w:numId="31">
    <w:abstractNumId w:val="28"/>
  </w:num>
  <w:num w:numId="32">
    <w:abstractNumId w:val="32"/>
  </w:num>
  <w:num w:numId="33">
    <w:abstractNumId w:val="30"/>
  </w:num>
  <w:num w:numId="34">
    <w:abstractNumId w:val="39"/>
  </w:num>
  <w:num w:numId="35">
    <w:abstractNumId w:val="34"/>
  </w:num>
  <w:num w:numId="36">
    <w:abstractNumId w:val="29"/>
  </w:num>
  <w:num w:numId="37">
    <w:abstractNumId w:val="54"/>
  </w:num>
  <w:num w:numId="38">
    <w:abstractNumId w:val="45"/>
  </w:num>
  <w:num w:numId="39">
    <w:abstractNumId w:val="53"/>
  </w:num>
  <w:num w:numId="40">
    <w:abstractNumId w:val="44"/>
  </w:num>
  <w:num w:numId="41">
    <w:abstractNumId w:val="60"/>
  </w:num>
  <w:num w:numId="42">
    <w:abstractNumId w:val="47"/>
  </w:num>
  <w:num w:numId="43">
    <w:abstractNumId w:val="41"/>
  </w:num>
  <w:num w:numId="44">
    <w:abstractNumId w:val="38"/>
  </w:num>
  <w:num w:numId="45">
    <w:abstractNumId w:val="31"/>
  </w:num>
  <w:num w:numId="46">
    <w:abstractNumId w:val="24"/>
  </w:num>
  <w:num w:numId="47">
    <w:abstractNumId w:val="48"/>
  </w:num>
  <w:num w:numId="48">
    <w:abstractNumId w:val="35"/>
  </w:num>
  <w:num w:numId="49">
    <w:abstractNumId w:val="52"/>
  </w:num>
  <w:num w:numId="50">
    <w:abstractNumId w:val="26"/>
  </w:num>
  <w:num w:numId="51">
    <w:abstractNumId w:val="37"/>
  </w:num>
  <w:num w:numId="52">
    <w:abstractNumId w:val="36"/>
  </w:num>
  <w:num w:numId="53">
    <w:abstractNumId w:val="43"/>
  </w:num>
  <w:num w:numId="54">
    <w:abstractNumId w:val="23"/>
  </w:num>
  <w:num w:numId="55">
    <w:abstractNumId w:val="55"/>
  </w:num>
  <w:num w:numId="56">
    <w:abstractNumId w:val="33"/>
  </w:num>
  <w:num w:numId="57">
    <w:abstractNumId w:val="50"/>
  </w:num>
  <w:num w:numId="58">
    <w:abstractNumId w:val="46"/>
  </w:num>
  <w:num w:numId="59">
    <w:abstractNumId w:val="49"/>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A5"/>
    <w:rsid w:val="000059EB"/>
    <w:rsid w:val="00005F62"/>
    <w:rsid w:val="00010354"/>
    <w:rsid w:val="000144AF"/>
    <w:rsid w:val="00023969"/>
    <w:rsid w:val="000243E5"/>
    <w:rsid w:val="00024A53"/>
    <w:rsid w:val="00031BDB"/>
    <w:rsid w:val="00036028"/>
    <w:rsid w:val="00037B41"/>
    <w:rsid w:val="0004522D"/>
    <w:rsid w:val="00054297"/>
    <w:rsid w:val="000556EB"/>
    <w:rsid w:val="00055D62"/>
    <w:rsid w:val="00056E33"/>
    <w:rsid w:val="00060CF9"/>
    <w:rsid w:val="000672BA"/>
    <w:rsid w:val="00067D67"/>
    <w:rsid w:val="000726A3"/>
    <w:rsid w:val="00077969"/>
    <w:rsid w:val="00077AEF"/>
    <w:rsid w:val="0008024D"/>
    <w:rsid w:val="000864A5"/>
    <w:rsid w:val="00092A63"/>
    <w:rsid w:val="000A149D"/>
    <w:rsid w:val="000A19E1"/>
    <w:rsid w:val="000C02EF"/>
    <w:rsid w:val="000C0767"/>
    <w:rsid w:val="000D0DAD"/>
    <w:rsid w:val="000D24E4"/>
    <w:rsid w:val="000D24F7"/>
    <w:rsid w:val="000D7B27"/>
    <w:rsid w:val="000E09B1"/>
    <w:rsid w:val="000E0AD0"/>
    <w:rsid w:val="000E2556"/>
    <w:rsid w:val="000E3E99"/>
    <w:rsid w:val="000E43A5"/>
    <w:rsid w:val="000E7CC3"/>
    <w:rsid w:val="00101F95"/>
    <w:rsid w:val="001060B5"/>
    <w:rsid w:val="00107AD1"/>
    <w:rsid w:val="00115EE0"/>
    <w:rsid w:val="00116432"/>
    <w:rsid w:val="0011784D"/>
    <w:rsid w:val="0013048D"/>
    <w:rsid w:val="00130EA1"/>
    <w:rsid w:val="00137288"/>
    <w:rsid w:val="00137EA0"/>
    <w:rsid w:val="00140EF9"/>
    <w:rsid w:val="00141BE9"/>
    <w:rsid w:val="00143688"/>
    <w:rsid w:val="00144B9E"/>
    <w:rsid w:val="001453DC"/>
    <w:rsid w:val="00152CD3"/>
    <w:rsid w:val="001547F2"/>
    <w:rsid w:val="00155961"/>
    <w:rsid w:val="001602FA"/>
    <w:rsid w:val="00165324"/>
    <w:rsid w:val="00166A63"/>
    <w:rsid w:val="001717D8"/>
    <w:rsid w:val="00172D40"/>
    <w:rsid w:val="00176911"/>
    <w:rsid w:val="00182563"/>
    <w:rsid w:val="00187981"/>
    <w:rsid w:val="00187F15"/>
    <w:rsid w:val="001907AB"/>
    <w:rsid w:val="0019188B"/>
    <w:rsid w:val="00193BDE"/>
    <w:rsid w:val="001A03B2"/>
    <w:rsid w:val="001A0600"/>
    <w:rsid w:val="001A19A9"/>
    <w:rsid w:val="001A31DD"/>
    <w:rsid w:val="001B1033"/>
    <w:rsid w:val="001B272D"/>
    <w:rsid w:val="001B422F"/>
    <w:rsid w:val="001B5843"/>
    <w:rsid w:val="001B79E1"/>
    <w:rsid w:val="001C3FC9"/>
    <w:rsid w:val="001C4553"/>
    <w:rsid w:val="001D4B1B"/>
    <w:rsid w:val="001D55C6"/>
    <w:rsid w:val="001E0CEA"/>
    <w:rsid w:val="001E6CE7"/>
    <w:rsid w:val="001F0D73"/>
    <w:rsid w:val="00203AC3"/>
    <w:rsid w:val="00207F64"/>
    <w:rsid w:val="002116A0"/>
    <w:rsid w:val="00217388"/>
    <w:rsid w:val="0021769F"/>
    <w:rsid w:val="0022513F"/>
    <w:rsid w:val="002256FA"/>
    <w:rsid w:val="002261A7"/>
    <w:rsid w:val="002272F7"/>
    <w:rsid w:val="002273FD"/>
    <w:rsid w:val="00233868"/>
    <w:rsid w:val="00236B40"/>
    <w:rsid w:val="002400E5"/>
    <w:rsid w:val="00240F72"/>
    <w:rsid w:val="00242D6C"/>
    <w:rsid w:val="00243FB5"/>
    <w:rsid w:val="00247115"/>
    <w:rsid w:val="00250E51"/>
    <w:rsid w:val="00251E39"/>
    <w:rsid w:val="0025633C"/>
    <w:rsid w:val="00261388"/>
    <w:rsid w:val="00261391"/>
    <w:rsid w:val="00274609"/>
    <w:rsid w:val="0027599D"/>
    <w:rsid w:val="00276415"/>
    <w:rsid w:val="002768DA"/>
    <w:rsid w:val="00277CD0"/>
    <w:rsid w:val="00277EDC"/>
    <w:rsid w:val="002804DD"/>
    <w:rsid w:val="00283D74"/>
    <w:rsid w:val="00285914"/>
    <w:rsid w:val="002946C3"/>
    <w:rsid w:val="002949C8"/>
    <w:rsid w:val="00295994"/>
    <w:rsid w:val="00296414"/>
    <w:rsid w:val="002976FC"/>
    <w:rsid w:val="002A5F5D"/>
    <w:rsid w:val="002B02A8"/>
    <w:rsid w:val="002B0CF5"/>
    <w:rsid w:val="002B41EE"/>
    <w:rsid w:val="002B76B7"/>
    <w:rsid w:val="002C2EBB"/>
    <w:rsid w:val="002C7F52"/>
    <w:rsid w:val="002D09B2"/>
    <w:rsid w:val="002D1348"/>
    <w:rsid w:val="002D4594"/>
    <w:rsid w:val="002D7634"/>
    <w:rsid w:val="002E028F"/>
    <w:rsid w:val="002E0717"/>
    <w:rsid w:val="002E3132"/>
    <w:rsid w:val="002E4414"/>
    <w:rsid w:val="002E4A47"/>
    <w:rsid w:val="002E4C1A"/>
    <w:rsid w:val="002F2982"/>
    <w:rsid w:val="002F4BF6"/>
    <w:rsid w:val="002F5563"/>
    <w:rsid w:val="002F76F0"/>
    <w:rsid w:val="003019FB"/>
    <w:rsid w:val="003048A6"/>
    <w:rsid w:val="00314BA4"/>
    <w:rsid w:val="003159AE"/>
    <w:rsid w:val="00322CF2"/>
    <w:rsid w:val="00331109"/>
    <w:rsid w:val="003324FE"/>
    <w:rsid w:val="00335231"/>
    <w:rsid w:val="0033711A"/>
    <w:rsid w:val="00337AD9"/>
    <w:rsid w:val="00337B09"/>
    <w:rsid w:val="00337FB3"/>
    <w:rsid w:val="00342455"/>
    <w:rsid w:val="003475B2"/>
    <w:rsid w:val="00354B82"/>
    <w:rsid w:val="00364A12"/>
    <w:rsid w:val="00365716"/>
    <w:rsid w:val="00372E16"/>
    <w:rsid w:val="0038291B"/>
    <w:rsid w:val="00391D1D"/>
    <w:rsid w:val="003921B9"/>
    <w:rsid w:val="003A0196"/>
    <w:rsid w:val="003A5F20"/>
    <w:rsid w:val="003C03BD"/>
    <w:rsid w:val="003C41A5"/>
    <w:rsid w:val="003C4ABB"/>
    <w:rsid w:val="003C6F27"/>
    <w:rsid w:val="003D0837"/>
    <w:rsid w:val="003D22E5"/>
    <w:rsid w:val="003D324F"/>
    <w:rsid w:val="003D3838"/>
    <w:rsid w:val="003D4763"/>
    <w:rsid w:val="003D5E82"/>
    <w:rsid w:val="003D7384"/>
    <w:rsid w:val="003E27FB"/>
    <w:rsid w:val="003E4A9C"/>
    <w:rsid w:val="003E5F5C"/>
    <w:rsid w:val="003E7F7E"/>
    <w:rsid w:val="003F014B"/>
    <w:rsid w:val="003F495A"/>
    <w:rsid w:val="00400D31"/>
    <w:rsid w:val="00404A5C"/>
    <w:rsid w:val="004216FD"/>
    <w:rsid w:val="00421A12"/>
    <w:rsid w:val="00421DF1"/>
    <w:rsid w:val="00433F34"/>
    <w:rsid w:val="00435BB9"/>
    <w:rsid w:val="004376EC"/>
    <w:rsid w:val="00444406"/>
    <w:rsid w:val="004462D3"/>
    <w:rsid w:val="00453359"/>
    <w:rsid w:val="004574FA"/>
    <w:rsid w:val="00457E63"/>
    <w:rsid w:val="00457F9A"/>
    <w:rsid w:val="00460A01"/>
    <w:rsid w:val="00470D66"/>
    <w:rsid w:val="0047142B"/>
    <w:rsid w:val="00471ED0"/>
    <w:rsid w:val="004755F7"/>
    <w:rsid w:val="00475B4D"/>
    <w:rsid w:val="0048163F"/>
    <w:rsid w:val="004840D6"/>
    <w:rsid w:val="004965EE"/>
    <w:rsid w:val="00496F45"/>
    <w:rsid w:val="00497E90"/>
    <w:rsid w:val="00497F96"/>
    <w:rsid w:val="004A200D"/>
    <w:rsid w:val="004B1289"/>
    <w:rsid w:val="004C58A5"/>
    <w:rsid w:val="004D3165"/>
    <w:rsid w:val="004E0D4C"/>
    <w:rsid w:val="004E174F"/>
    <w:rsid w:val="004E34E6"/>
    <w:rsid w:val="004E4A92"/>
    <w:rsid w:val="004E4ACC"/>
    <w:rsid w:val="004E6D10"/>
    <w:rsid w:val="004F107D"/>
    <w:rsid w:val="004F1F5E"/>
    <w:rsid w:val="004F20F1"/>
    <w:rsid w:val="004F38E2"/>
    <w:rsid w:val="004F3EE9"/>
    <w:rsid w:val="004F49EA"/>
    <w:rsid w:val="004F553B"/>
    <w:rsid w:val="004F5D74"/>
    <w:rsid w:val="00505629"/>
    <w:rsid w:val="00513069"/>
    <w:rsid w:val="005130F9"/>
    <w:rsid w:val="00515102"/>
    <w:rsid w:val="00520397"/>
    <w:rsid w:val="0052459A"/>
    <w:rsid w:val="005436F1"/>
    <w:rsid w:val="0054584B"/>
    <w:rsid w:val="00545A5E"/>
    <w:rsid w:val="00546487"/>
    <w:rsid w:val="00552B81"/>
    <w:rsid w:val="0055424D"/>
    <w:rsid w:val="005709B5"/>
    <w:rsid w:val="0057306F"/>
    <w:rsid w:val="00585D41"/>
    <w:rsid w:val="00591400"/>
    <w:rsid w:val="00591B02"/>
    <w:rsid w:val="00594308"/>
    <w:rsid w:val="005A2157"/>
    <w:rsid w:val="005A27FD"/>
    <w:rsid w:val="005A5472"/>
    <w:rsid w:val="005A5AC5"/>
    <w:rsid w:val="005B3AF2"/>
    <w:rsid w:val="005B455D"/>
    <w:rsid w:val="005B49AB"/>
    <w:rsid w:val="005B744B"/>
    <w:rsid w:val="005C38D0"/>
    <w:rsid w:val="005C4239"/>
    <w:rsid w:val="005C423A"/>
    <w:rsid w:val="005C4FD9"/>
    <w:rsid w:val="005D01EF"/>
    <w:rsid w:val="005D0201"/>
    <w:rsid w:val="005D0760"/>
    <w:rsid w:val="005D115B"/>
    <w:rsid w:val="005D1E01"/>
    <w:rsid w:val="005D3730"/>
    <w:rsid w:val="005D7F2C"/>
    <w:rsid w:val="005E273A"/>
    <w:rsid w:val="005E32FC"/>
    <w:rsid w:val="005E4CED"/>
    <w:rsid w:val="005F1514"/>
    <w:rsid w:val="005F3043"/>
    <w:rsid w:val="005F7F7A"/>
    <w:rsid w:val="006038B2"/>
    <w:rsid w:val="00606AD0"/>
    <w:rsid w:val="00607901"/>
    <w:rsid w:val="00615CCC"/>
    <w:rsid w:val="0062355B"/>
    <w:rsid w:val="0062772F"/>
    <w:rsid w:val="006315F7"/>
    <w:rsid w:val="00634366"/>
    <w:rsid w:val="00636D69"/>
    <w:rsid w:val="0064487D"/>
    <w:rsid w:val="00645C85"/>
    <w:rsid w:val="006465D8"/>
    <w:rsid w:val="00647085"/>
    <w:rsid w:val="006530AC"/>
    <w:rsid w:val="006550AD"/>
    <w:rsid w:val="006557A6"/>
    <w:rsid w:val="00661C8B"/>
    <w:rsid w:val="00664A64"/>
    <w:rsid w:val="0066602C"/>
    <w:rsid w:val="00666A69"/>
    <w:rsid w:val="00670220"/>
    <w:rsid w:val="00681B52"/>
    <w:rsid w:val="00683FE2"/>
    <w:rsid w:val="00685F03"/>
    <w:rsid w:val="00687470"/>
    <w:rsid w:val="00687EA4"/>
    <w:rsid w:val="00692D4B"/>
    <w:rsid w:val="006968FC"/>
    <w:rsid w:val="006A7387"/>
    <w:rsid w:val="006B6CC1"/>
    <w:rsid w:val="006C01A3"/>
    <w:rsid w:val="006C042C"/>
    <w:rsid w:val="006C7CD9"/>
    <w:rsid w:val="006D65C3"/>
    <w:rsid w:val="006E3E00"/>
    <w:rsid w:val="006E5682"/>
    <w:rsid w:val="006E5AA8"/>
    <w:rsid w:val="006E626A"/>
    <w:rsid w:val="006E6D03"/>
    <w:rsid w:val="006E7176"/>
    <w:rsid w:val="006E799A"/>
    <w:rsid w:val="006F7E84"/>
    <w:rsid w:val="006F7F43"/>
    <w:rsid w:val="0070590A"/>
    <w:rsid w:val="007060B6"/>
    <w:rsid w:val="007079E7"/>
    <w:rsid w:val="00711233"/>
    <w:rsid w:val="007124A6"/>
    <w:rsid w:val="00714075"/>
    <w:rsid w:val="00717DBE"/>
    <w:rsid w:val="00720DA5"/>
    <w:rsid w:val="00720F42"/>
    <w:rsid w:val="00725796"/>
    <w:rsid w:val="00726CFA"/>
    <w:rsid w:val="00727106"/>
    <w:rsid w:val="00727A6B"/>
    <w:rsid w:val="007370A7"/>
    <w:rsid w:val="00740CE2"/>
    <w:rsid w:val="007419D2"/>
    <w:rsid w:val="00742B6B"/>
    <w:rsid w:val="00744BD6"/>
    <w:rsid w:val="00747969"/>
    <w:rsid w:val="007535E5"/>
    <w:rsid w:val="00753B5D"/>
    <w:rsid w:val="00754A37"/>
    <w:rsid w:val="00755AE7"/>
    <w:rsid w:val="0075618C"/>
    <w:rsid w:val="00762C86"/>
    <w:rsid w:val="0076745E"/>
    <w:rsid w:val="00771AD9"/>
    <w:rsid w:val="007721C1"/>
    <w:rsid w:val="00772D2B"/>
    <w:rsid w:val="00777319"/>
    <w:rsid w:val="00780223"/>
    <w:rsid w:val="007812B9"/>
    <w:rsid w:val="007852D9"/>
    <w:rsid w:val="00785C11"/>
    <w:rsid w:val="00786867"/>
    <w:rsid w:val="00790066"/>
    <w:rsid w:val="0079264F"/>
    <w:rsid w:val="0079382A"/>
    <w:rsid w:val="00794199"/>
    <w:rsid w:val="00795C6B"/>
    <w:rsid w:val="00797DBF"/>
    <w:rsid w:val="007A3118"/>
    <w:rsid w:val="007A3ABA"/>
    <w:rsid w:val="007A52EC"/>
    <w:rsid w:val="007A5AA4"/>
    <w:rsid w:val="007C1B8B"/>
    <w:rsid w:val="007D0C7D"/>
    <w:rsid w:val="007D1856"/>
    <w:rsid w:val="007D2AD7"/>
    <w:rsid w:val="007D3395"/>
    <w:rsid w:val="007D5E35"/>
    <w:rsid w:val="007D5EA2"/>
    <w:rsid w:val="007D791D"/>
    <w:rsid w:val="007E1A3B"/>
    <w:rsid w:val="007E46A0"/>
    <w:rsid w:val="007E4C73"/>
    <w:rsid w:val="007E5997"/>
    <w:rsid w:val="007F0AA9"/>
    <w:rsid w:val="007F1677"/>
    <w:rsid w:val="007F2729"/>
    <w:rsid w:val="007F408F"/>
    <w:rsid w:val="00801300"/>
    <w:rsid w:val="00803224"/>
    <w:rsid w:val="00806B69"/>
    <w:rsid w:val="00811DEA"/>
    <w:rsid w:val="00812754"/>
    <w:rsid w:val="00813724"/>
    <w:rsid w:val="00813F18"/>
    <w:rsid w:val="008160F2"/>
    <w:rsid w:val="008216D3"/>
    <w:rsid w:val="00821C1C"/>
    <w:rsid w:val="0082666E"/>
    <w:rsid w:val="00830BAB"/>
    <w:rsid w:val="00831CB5"/>
    <w:rsid w:val="00832119"/>
    <w:rsid w:val="00832A68"/>
    <w:rsid w:val="0083485F"/>
    <w:rsid w:val="00836735"/>
    <w:rsid w:val="0084513A"/>
    <w:rsid w:val="00845A93"/>
    <w:rsid w:val="00845B3E"/>
    <w:rsid w:val="008467E4"/>
    <w:rsid w:val="00846FC4"/>
    <w:rsid w:val="00847857"/>
    <w:rsid w:val="00847F68"/>
    <w:rsid w:val="00851297"/>
    <w:rsid w:val="00853DF1"/>
    <w:rsid w:val="0086432B"/>
    <w:rsid w:val="0087376C"/>
    <w:rsid w:val="008752E0"/>
    <w:rsid w:val="00876BEB"/>
    <w:rsid w:val="008803B5"/>
    <w:rsid w:val="008829E1"/>
    <w:rsid w:val="00885ADB"/>
    <w:rsid w:val="00885B96"/>
    <w:rsid w:val="00885E4B"/>
    <w:rsid w:val="0088664B"/>
    <w:rsid w:val="008876DF"/>
    <w:rsid w:val="008928BD"/>
    <w:rsid w:val="00892C6B"/>
    <w:rsid w:val="00893AC9"/>
    <w:rsid w:val="00896A80"/>
    <w:rsid w:val="008A03C4"/>
    <w:rsid w:val="008A5E12"/>
    <w:rsid w:val="008A72F2"/>
    <w:rsid w:val="008A7ADC"/>
    <w:rsid w:val="008B19A8"/>
    <w:rsid w:val="008B2789"/>
    <w:rsid w:val="008B2AB3"/>
    <w:rsid w:val="008B7425"/>
    <w:rsid w:val="008C39AF"/>
    <w:rsid w:val="008E0708"/>
    <w:rsid w:val="008E2DBE"/>
    <w:rsid w:val="008E31AB"/>
    <w:rsid w:val="008E56D9"/>
    <w:rsid w:val="008F14ED"/>
    <w:rsid w:val="008F199F"/>
    <w:rsid w:val="00904C17"/>
    <w:rsid w:val="00907816"/>
    <w:rsid w:val="00914BA6"/>
    <w:rsid w:val="009177B3"/>
    <w:rsid w:val="009211D2"/>
    <w:rsid w:val="009258AB"/>
    <w:rsid w:val="0093043E"/>
    <w:rsid w:val="009431C8"/>
    <w:rsid w:val="009446F8"/>
    <w:rsid w:val="00946358"/>
    <w:rsid w:val="009472A5"/>
    <w:rsid w:val="00953367"/>
    <w:rsid w:val="00954D34"/>
    <w:rsid w:val="009675A2"/>
    <w:rsid w:val="00972370"/>
    <w:rsid w:val="00974516"/>
    <w:rsid w:val="00980330"/>
    <w:rsid w:val="00980540"/>
    <w:rsid w:val="009816DB"/>
    <w:rsid w:val="0098307D"/>
    <w:rsid w:val="0098523A"/>
    <w:rsid w:val="009861A0"/>
    <w:rsid w:val="0099168A"/>
    <w:rsid w:val="00995C21"/>
    <w:rsid w:val="009A15BC"/>
    <w:rsid w:val="009A7704"/>
    <w:rsid w:val="009B4EBB"/>
    <w:rsid w:val="009B648B"/>
    <w:rsid w:val="009B76E8"/>
    <w:rsid w:val="009D6F23"/>
    <w:rsid w:val="009D6F2C"/>
    <w:rsid w:val="009E4FFD"/>
    <w:rsid w:val="009E7D47"/>
    <w:rsid w:val="009F4B63"/>
    <w:rsid w:val="009F5BD2"/>
    <w:rsid w:val="00A00916"/>
    <w:rsid w:val="00A024E1"/>
    <w:rsid w:val="00A028FA"/>
    <w:rsid w:val="00A042FE"/>
    <w:rsid w:val="00A14DC0"/>
    <w:rsid w:val="00A15002"/>
    <w:rsid w:val="00A157A3"/>
    <w:rsid w:val="00A1750A"/>
    <w:rsid w:val="00A214BD"/>
    <w:rsid w:val="00A21879"/>
    <w:rsid w:val="00A27269"/>
    <w:rsid w:val="00A3140F"/>
    <w:rsid w:val="00A31EA7"/>
    <w:rsid w:val="00A33445"/>
    <w:rsid w:val="00A34207"/>
    <w:rsid w:val="00A34386"/>
    <w:rsid w:val="00A34422"/>
    <w:rsid w:val="00A34CF8"/>
    <w:rsid w:val="00A40783"/>
    <w:rsid w:val="00A40E0B"/>
    <w:rsid w:val="00A41F42"/>
    <w:rsid w:val="00A55B58"/>
    <w:rsid w:val="00A56959"/>
    <w:rsid w:val="00A82735"/>
    <w:rsid w:val="00A82AE1"/>
    <w:rsid w:val="00A87E36"/>
    <w:rsid w:val="00A92DC2"/>
    <w:rsid w:val="00A9361F"/>
    <w:rsid w:val="00AA3FF7"/>
    <w:rsid w:val="00AA5024"/>
    <w:rsid w:val="00AA57A5"/>
    <w:rsid w:val="00AA674D"/>
    <w:rsid w:val="00AA6CD8"/>
    <w:rsid w:val="00AB068A"/>
    <w:rsid w:val="00AB0BC1"/>
    <w:rsid w:val="00AB4381"/>
    <w:rsid w:val="00AC01C4"/>
    <w:rsid w:val="00AC01FB"/>
    <w:rsid w:val="00AC0214"/>
    <w:rsid w:val="00AC74C3"/>
    <w:rsid w:val="00AD0524"/>
    <w:rsid w:val="00AD35BD"/>
    <w:rsid w:val="00AD5CB5"/>
    <w:rsid w:val="00AE05EC"/>
    <w:rsid w:val="00AE37BF"/>
    <w:rsid w:val="00AE79B3"/>
    <w:rsid w:val="00AF0106"/>
    <w:rsid w:val="00AF19BF"/>
    <w:rsid w:val="00AF70AD"/>
    <w:rsid w:val="00B02D2E"/>
    <w:rsid w:val="00B03929"/>
    <w:rsid w:val="00B128AB"/>
    <w:rsid w:val="00B13D6B"/>
    <w:rsid w:val="00B146F4"/>
    <w:rsid w:val="00B147A3"/>
    <w:rsid w:val="00B15567"/>
    <w:rsid w:val="00B16F95"/>
    <w:rsid w:val="00B230C0"/>
    <w:rsid w:val="00B24846"/>
    <w:rsid w:val="00B315F9"/>
    <w:rsid w:val="00B412DA"/>
    <w:rsid w:val="00B45800"/>
    <w:rsid w:val="00B51210"/>
    <w:rsid w:val="00B5286D"/>
    <w:rsid w:val="00B557D9"/>
    <w:rsid w:val="00B55E32"/>
    <w:rsid w:val="00B61542"/>
    <w:rsid w:val="00B64780"/>
    <w:rsid w:val="00B64A17"/>
    <w:rsid w:val="00B702B2"/>
    <w:rsid w:val="00B8101B"/>
    <w:rsid w:val="00B82D08"/>
    <w:rsid w:val="00B94191"/>
    <w:rsid w:val="00B967B7"/>
    <w:rsid w:val="00B97111"/>
    <w:rsid w:val="00BA177B"/>
    <w:rsid w:val="00BA6DBF"/>
    <w:rsid w:val="00BB0746"/>
    <w:rsid w:val="00BB1B60"/>
    <w:rsid w:val="00BB3080"/>
    <w:rsid w:val="00BB7820"/>
    <w:rsid w:val="00BC4E78"/>
    <w:rsid w:val="00BC5AD4"/>
    <w:rsid w:val="00BC6E11"/>
    <w:rsid w:val="00BC71D4"/>
    <w:rsid w:val="00BC7410"/>
    <w:rsid w:val="00BC7716"/>
    <w:rsid w:val="00BD2CFD"/>
    <w:rsid w:val="00BD77FD"/>
    <w:rsid w:val="00BE541F"/>
    <w:rsid w:val="00BF15A9"/>
    <w:rsid w:val="00BF169E"/>
    <w:rsid w:val="00BF5A0F"/>
    <w:rsid w:val="00C00D32"/>
    <w:rsid w:val="00C02413"/>
    <w:rsid w:val="00C1776C"/>
    <w:rsid w:val="00C219B2"/>
    <w:rsid w:val="00C232E8"/>
    <w:rsid w:val="00C23554"/>
    <w:rsid w:val="00C26D75"/>
    <w:rsid w:val="00C31EEC"/>
    <w:rsid w:val="00C3272E"/>
    <w:rsid w:val="00C32D99"/>
    <w:rsid w:val="00C352C7"/>
    <w:rsid w:val="00C41132"/>
    <w:rsid w:val="00C4309B"/>
    <w:rsid w:val="00C43C27"/>
    <w:rsid w:val="00C461A1"/>
    <w:rsid w:val="00C50D24"/>
    <w:rsid w:val="00C51324"/>
    <w:rsid w:val="00C62F58"/>
    <w:rsid w:val="00C674B4"/>
    <w:rsid w:val="00C70A67"/>
    <w:rsid w:val="00C72F80"/>
    <w:rsid w:val="00C73482"/>
    <w:rsid w:val="00C73E3E"/>
    <w:rsid w:val="00C76377"/>
    <w:rsid w:val="00C8091C"/>
    <w:rsid w:val="00C829D4"/>
    <w:rsid w:val="00C836AD"/>
    <w:rsid w:val="00C85487"/>
    <w:rsid w:val="00C91675"/>
    <w:rsid w:val="00C93C1E"/>
    <w:rsid w:val="00C959D2"/>
    <w:rsid w:val="00C95B44"/>
    <w:rsid w:val="00C9635E"/>
    <w:rsid w:val="00CA0DFD"/>
    <w:rsid w:val="00CA1BD6"/>
    <w:rsid w:val="00CA25CE"/>
    <w:rsid w:val="00CA591C"/>
    <w:rsid w:val="00CA6F3E"/>
    <w:rsid w:val="00CA756E"/>
    <w:rsid w:val="00CC3711"/>
    <w:rsid w:val="00CC47BE"/>
    <w:rsid w:val="00CC5D02"/>
    <w:rsid w:val="00CC5FCB"/>
    <w:rsid w:val="00CC6FC6"/>
    <w:rsid w:val="00CC75FA"/>
    <w:rsid w:val="00CD6E64"/>
    <w:rsid w:val="00CE432C"/>
    <w:rsid w:val="00CF3B16"/>
    <w:rsid w:val="00CF3C2C"/>
    <w:rsid w:val="00CF6FF2"/>
    <w:rsid w:val="00D0486E"/>
    <w:rsid w:val="00D101E9"/>
    <w:rsid w:val="00D12319"/>
    <w:rsid w:val="00D149E1"/>
    <w:rsid w:val="00D20BFE"/>
    <w:rsid w:val="00D20C2B"/>
    <w:rsid w:val="00D22E47"/>
    <w:rsid w:val="00D345BB"/>
    <w:rsid w:val="00D34C33"/>
    <w:rsid w:val="00D35254"/>
    <w:rsid w:val="00D37174"/>
    <w:rsid w:val="00D4078A"/>
    <w:rsid w:val="00D40C82"/>
    <w:rsid w:val="00D4630B"/>
    <w:rsid w:val="00D5081E"/>
    <w:rsid w:val="00D5178B"/>
    <w:rsid w:val="00D52781"/>
    <w:rsid w:val="00D5569D"/>
    <w:rsid w:val="00D57C99"/>
    <w:rsid w:val="00D6238A"/>
    <w:rsid w:val="00D716A8"/>
    <w:rsid w:val="00D723BC"/>
    <w:rsid w:val="00D767D0"/>
    <w:rsid w:val="00D7751C"/>
    <w:rsid w:val="00D81533"/>
    <w:rsid w:val="00D82EDE"/>
    <w:rsid w:val="00D8466D"/>
    <w:rsid w:val="00D92999"/>
    <w:rsid w:val="00D95C33"/>
    <w:rsid w:val="00D95E2F"/>
    <w:rsid w:val="00D95FE1"/>
    <w:rsid w:val="00D96220"/>
    <w:rsid w:val="00D968F7"/>
    <w:rsid w:val="00DA0C06"/>
    <w:rsid w:val="00DA518A"/>
    <w:rsid w:val="00DB05F2"/>
    <w:rsid w:val="00DB2549"/>
    <w:rsid w:val="00DB3699"/>
    <w:rsid w:val="00DB54F9"/>
    <w:rsid w:val="00DC14E8"/>
    <w:rsid w:val="00DC41D8"/>
    <w:rsid w:val="00DC7F25"/>
    <w:rsid w:val="00DD53C2"/>
    <w:rsid w:val="00DD565C"/>
    <w:rsid w:val="00DD6B9F"/>
    <w:rsid w:val="00DD766D"/>
    <w:rsid w:val="00DE07FD"/>
    <w:rsid w:val="00DE0981"/>
    <w:rsid w:val="00DE16DE"/>
    <w:rsid w:val="00DE4AF6"/>
    <w:rsid w:val="00DE58E0"/>
    <w:rsid w:val="00DE6D36"/>
    <w:rsid w:val="00DF13E2"/>
    <w:rsid w:val="00E00060"/>
    <w:rsid w:val="00E02114"/>
    <w:rsid w:val="00E03F53"/>
    <w:rsid w:val="00E1030F"/>
    <w:rsid w:val="00E1122A"/>
    <w:rsid w:val="00E16BAA"/>
    <w:rsid w:val="00E24824"/>
    <w:rsid w:val="00E2792F"/>
    <w:rsid w:val="00E303E6"/>
    <w:rsid w:val="00E325B6"/>
    <w:rsid w:val="00E41B65"/>
    <w:rsid w:val="00E43F65"/>
    <w:rsid w:val="00E44114"/>
    <w:rsid w:val="00E45C29"/>
    <w:rsid w:val="00E46D15"/>
    <w:rsid w:val="00E55877"/>
    <w:rsid w:val="00E572B2"/>
    <w:rsid w:val="00E6091F"/>
    <w:rsid w:val="00E63BAD"/>
    <w:rsid w:val="00E714DA"/>
    <w:rsid w:val="00E766A1"/>
    <w:rsid w:val="00E76D78"/>
    <w:rsid w:val="00E77B3D"/>
    <w:rsid w:val="00E82189"/>
    <w:rsid w:val="00E83E98"/>
    <w:rsid w:val="00E8788D"/>
    <w:rsid w:val="00E90710"/>
    <w:rsid w:val="00E90CC3"/>
    <w:rsid w:val="00E95DF2"/>
    <w:rsid w:val="00EA3465"/>
    <w:rsid w:val="00EA4A9A"/>
    <w:rsid w:val="00EA707A"/>
    <w:rsid w:val="00EB076D"/>
    <w:rsid w:val="00EB15EA"/>
    <w:rsid w:val="00EB56AD"/>
    <w:rsid w:val="00EB72F0"/>
    <w:rsid w:val="00EC000F"/>
    <w:rsid w:val="00EC0A69"/>
    <w:rsid w:val="00EC2C94"/>
    <w:rsid w:val="00EC57EF"/>
    <w:rsid w:val="00EC6BA7"/>
    <w:rsid w:val="00EC760E"/>
    <w:rsid w:val="00EC76A5"/>
    <w:rsid w:val="00EC7C96"/>
    <w:rsid w:val="00ED2C19"/>
    <w:rsid w:val="00ED5B8B"/>
    <w:rsid w:val="00EE7057"/>
    <w:rsid w:val="00EF1757"/>
    <w:rsid w:val="00EF3343"/>
    <w:rsid w:val="00EF3995"/>
    <w:rsid w:val="00EF42F9"/>
    <w:rsid w:val="00EF545B"/>
    <w:rsid w:val="00EF5C6A"/>
    <w:rsid w:val="00EF6C0B"/>
    <w:rsid w:val="00F02F14"/>
    <w:rsid w:val="00F05076"/>
    <w:rsid w:val="00F11943"/>
    <w:rsid w:val="00F12F44"/>
    <w:rsid w:val="00F13729"/>
    <w:rsid w:val="00F16A4C"/>
    <w:rsid w:val="00F17A22"/>
    <w:rsid w:val="00F21639"/>
    <w:rsid w:val="00F265BE"/>
    <w:rsid w:val="00F41F7F"/>
    <w:rsid w:val="00F43619"/>
    <w:rsid w:val="00F52304"/>
    <w:rsid w:val="00F565B5"/>
    <w:rsid w:val="00F6387A"/>
    <w:rsid w:val="00F65831"/>
    <w:rsid w:val="00F7474B"/>
    <w:rsid w:val="00F76BCF"/>
    <w:rsid w:val="00F83DB2"/>
    <w:rsid w:val="00F8548B"/>
    <w:rsid w:val="00F86C1A"/>
    <w:rsid w:val="00FA2CC4"/>
    <w:rsid w:val="00FA52CB"/>
    <w:rsid w:val="00FA68D1"/>
    <w:rsid w:val="00FB22CF"/>
    <w:rsid w:val="00FB33C8"/>
    <w:rsid w:val="00FB3D5E"/>
    <w:rsid w:val="00FB7B27"/>
    <w:rsid w:val="00FC0E7C"/>
    <w:rsid w:val="00FC30CD"/>
    <w:rsid w:val="00FC4AD2"/>
    <w:rsid w:val="00FC4B78"/>
    <w:rsid w:val="00FD00D0"/>
    <w:rsid w:val="00FD15C7"/>
    <w:rsid w:val="00FD6607"/>
    <w:rsid w:val="00FE196C"/>
    <w:rsid w:val="00FE1E2D"/>
    <w:rsid w:val="00FE7E48"/>
    <w:rsid w:val="00FF4B7E"/>
    <w:rsid w:val="00FF62E6"/>
    <w:rsid w:val="00FF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7373EAA8"/>
  <w15:docId w15:val="{D00F6FE1-F31A-4D6C-B208-C94382D1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6A5"/>
    <w:pPr>
      <w:widowControl w:val="0"/>
      <w:suppressAutoHyphens/>
      <w:spacing w:after="0" w:line="240" w:lineRule="auto"/>
    </w:pPr>
    <w:rPr>
      <w:rFonts w:ascii="Times New Roman" w:eastAsia="ヒラギノ角ゴ Pro W3" w:hAnsi="Times New Roman" w:cs="Times New Roman"/>
      <w:color w:val="000000"/>
      <w:kern w:val="1"/>
      <w:sz w:val="24"/>
      <w:szCs w:val="24"/>
    </w:rPr>
  </w:style>
  <w:style w:type="paragraph" w:styleId="Heading1">
    <w:name w:val="heading 1"/>
    <w:basedOn w:val="Normal"/>
    <w:next w:val="Normal"/>
    <w:link w:val="Heading1Char"/>
    <w:uiPriority w:val="99"/>
    <w:qFormat/>
    <w:rsid w:val="00BC77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BC77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A82A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337B09"/>
    <w:pPr>
      <w:keepNext/>
      <w:numPr>
        <w:numId w:val="23"/>
      </w:numPr>
      <w:autoSpaceDE w:val="0"/>
      <w:outlineLvl w:val="3"/>
    </w:pPr>
    <w:rPr>
      <w:rFonts w:eastAsiaTheme="minorEastAsia"/>
      <w:b/>
      <w:bCs/>
      <w:i/>
      <w:iCs/>
      <w:color w:val="auto"/>
    </w:rPr>
  </w:style>
  <w:style w:type="paragraph" w:styleId="Heading5">
    <w:name w:val="heading 5"/>
    <w:basedOn w:val="Normal"/>
    <w:next w:val="Normal"/>
    <w:link w:val="Heading5Char"/>
    <w:uiPriority w:val="99"/>
    <w:qFormat/>
    <w:rsid w:val="00337B09"/>
    <w:pPr>
      <w:keepNext/>
      <w:widowControl/>
      <w:suppressAutoHyphens w:val="0"/>
      <w:outlineLvl w:val="4"/>
    </w:pPr>
    <w:rPr>
      <w:rFonts w:ascii="Calibri" w:eastAsiaTheme="minorEastAsia" w:hAnsi="Calibri" w:cs="Calibri"/>
      <w:b/>
      <w:bCs/>
      <w:i/>
      <w:iCs/>
      <w:color w:val="auto"/>
      <w:sz w:val="26"/>
      <w:szCs w:val="26"/>
    </w:rPr>
  </w:style>
  <w:style w:type="paragraph" w:styleId="Heading6">
    <w:name w:val="heading 6"/>
    <w:basedOn w:val="Normal"/>
    <w:next w:val="Normal"/>
    <w:link w:val="Heading6Char"/>
    <w:uiPriority w:val="99"/>
    <w:qFormat/>
    <w:rsid w:val="00337B09"/>
    <w:pPr>
      <w:keepNext/>
      <w:autoSpaceDE w:val="0"/>
      <w:autoSpaceDN w:val="0"/>
      <w:adjustRightInd w:val="0"/>
      <w:outlineLvl w:val="5"/>
    </w:pPr>
    <w:rPr>
      <w:rFonts w:ascii="Calibri" w:eastAsiaTheme="minorEastAsia" w:hAnsi="Calibri" w:cs="Calibri"/>
      <w:b/>
      <w:bCs/>
      <w:color w:val="auto"/>
      <w:sz w:val="20"/>
      <w:szCs w:val="20"/>
    </w:rPr>
  </w:style>
  <w:style w:type="paragraph" w:styleId="Heading7">
    <w:name w:val="heading 7"/>
    <w:basedOn w:val="Normal"/>
    <w:next w:val="Normal"/>
    <w:link w:val="Heading7Char"/>
    <w:uiPriority w:val="99"/>
    <w:qFormat/>
    <w:rsid w:val="00337B09"/>
    <w:pPr>
      <w:spacing w:before="240" w:after="60"/>
      <w:outlineLvl w:val="6"/>
    </w:pPr>
    <w:rPr>
      <w:rFonts w:eastAsiaTheme="minorEastAsia"/>
      <w:color w:val="auto"/>
      <w:sz w:val="20"/>
      <w:szCs w:val="20"/>
    </w:rPr>
  </w:style>
  <w:style w:type="paragraph" w:styleId="Heading8">
    <w:name w:val="heading 8"/>
    <w:basedOn w:val="Normal"/>
    <w:next w:val="Normal"/>
    <w:link w:val="Heading8Char"/>
    <w:uiPriority w:val="99"/>
    <w:qFormat/>
    <w:rsid w:val="00337B09"/>
    <w:pPr>
      <w:keepNext/>
      <w:keepLines/>
      <w:spacing w:before="200"/>
      <w:outlineLvl w:val="7"/>
    </w:pPr>
    <w:rPr>
      <w:rFonts w:ascii="Cambria" w:eastAsiaTheme="minorEastAsia" w:hAnsi="Cambria" w:cs="Cambria"/>
      <w:color w:val="auto"/>
      <w:sz w:val="20"/>
      <w:szCs w:val="20"/>
    </w:rPr>
  </w:style>
  <w:style w:type="paragraph" w:styleId="Heading9">
    <w:name w:val="heading 9"/>
    <w:basedOn w:val="Normal"/>
    <w:next w:val="Normal"/>
    <w:link w:val="Heading9Char"/>
    <w:uiPriority w:val="99"/>
    <w:qFormat/>
    <w:rsid w:val="00337B09"/>
    <w:pPr>
      <w:keepNext/>
      <w:autoSpaceDE w:val="0"/>
      <w:outlineLvl w:val="8"/>
    </w:pPr>
    <w:rPr>
      <w:rFonts w:eastAsiaTheme="minorEastAsia"/>
      <w:b/>
      <w:bCs/>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EC76A5"/>
    <w:pPr>
      <w:spacing w:after="0" w:line="240" w:lineRule="auto"/>
    </w:pPr>
    <w:rPr>
      <w:rFonts w:ascii="Lucida Grande" w:eastAsia="ヒラギノ角ゴ Pro W3" w:hAnsi="Lucida Grande" w:cs="Times New Roman"/>
      <w:color w:val="000000"/>
      <w:szCs w:val="20"/>
    </w:rPr>
  </w:style>
  <w:style w:type="paragraph" w:customStyle="1" w:styleId="Footer1">
    <w:name w:val="Footer1"/>
    <w:rsid w:val="00EC76A5"/>
    <w:pPr>
      <w:widowControl w:val="0"/>
      <w:tabs>
        <w:tab w:val="center" w:pos="4320"/>
        <w:tab w:val="right" w:pos="8640"/>
      </w:tabs>
      <w:suppressAutoHyphens/>
      <w:spacing w:after="0" w:line="240" w:lineRule="auto"/>
    </w:pPr>
    <w:rPr>
      <w:rFonts w:ascii="Times New Roman" w:eastAsia="ヒラギノ角ゴ Pro W3" w:hAnsi="Times New Roman" w:cs="Times New Roman"/>
      <w:color w:val="000000"/>
      <w:kern w:val="1"/>
      <w:sz w:val="20"/>
      <w:szCs w:val="20"/>
    </w:rPr>
  </w:style>
  <w:style w:type="paragraph" w:customStyle="1" w:styleId="Heading91">
    <w:name w:val="Heading 91"/>
    <w:next w:val="Normal"/>
    <w:rsid w:val="00EC76A5"/>
    <w:pPr>
      <w:keepNext/>
      <w:widowControl w:val="0"/>
      <w:suppressAutoHyphens/>
      <w:spacing w:after="0" w:line="240" w:lineRule="auto"/>
      <w:outlineLvl w:val="8"/>
    </w:pPr>
    <w:rPr>
      <w:rFonts w:ascii="Times New Roman Bold Italic" w:eastAsia="ヒラギノ角ゴ Pro W3" w:hAnsi="Times New Roman Bold Italic" w:cs="Times New Roman"/>
      <w:color w:val="000000"/>
      <w:kern w:val="1"/>
      <w:sz w:val="24"/>
      <w:szCs w:val="20"/>
    </w:rPr>
  </w:style>
  <w:style w:type="paragraph" w:customStyle="1" w:styleId="CommentText1">
    <w:name w:val="Comment Text1"/>
    <w:rsid w:val="00EC76A5"/>
    <w:pPr>
      <w:widowControl w:val="0"/>
      <w:suppressAutoHyphens/>
      <w:spacing w:after="0" w:line="240" w:lineRule="auto"/>
    </w:pPr>
    <w:rPr>
      <w:rFonts w:ascii="Times New Roman" w:eastAsia="ヒラギノ角ゴ Pro W3" w:hAnsi="Times New Roman" w:cs="Times New Roman"/>
      <w:color w:val="000000"/>
      <w:kern w:val="1"/>
      <w:sz w:val="20"/>
      <w:szCs w:val="20"/>
    </w:rPr>
  </w:style>
  <w:style w:type="numbering" w:customStyle="1" w:styleId="List1">
    <w:name w:val="List 1"/>
    <w:rsid w:val="00EC76A5"/>
    <w:pPr>
      <w:numPr>
        <w:numId w:val="1"/>
      </w:numPr>
    </w:pPr>
  </w:style>
  <w:style w:type="character" w:customStyle="1" w:styleId="Hyperlink2">
    <w:name w:val="Hyperlink2"/>
    <w:rsid w:val="00EC76A5"/>
    <w:rPr>
      <w:color w:val="00006C"/>
      <w:sz w:val="22"/>
      <w:u w:val="single"/>
    </w:rPr>
  </w:style>
  <w:style w:type="numbering" w:customStyle="1" w:styleId="List22">
    <w:name w:val="List 22"/>
    <w:rsid w:val="00EC76A5"/>
    <w:pPr>
      <w:numPr>
        <w:numId w:val="2"/>
      </w:numPr>
    </w:pPr>
  </w:style>
  <w:style w:type="paragraph" w:styleId="ListParagraph">
    <w:name w:val="List Paragraph"/>
    <w:uiPriority w:val="34"/>
    <w:qFormat/>
    <w:rsid w:val="00EC76A5"/>
    <w:pPr>
      <w:widowControl w:val="0"/>
      <w:suppressAutoHyphens/>
      <w:spacing w:after="0" w:line="240" w:lineRule="auto"/>
      <w:ind w:left="720"/>
    </w:pPr>
    <w:rPr>
      <w:rFonts w:ascii="Times New Roman" w:eastAsia="ヒラギノ角ゴ Pro W3" w:hAnsi="Times New Roman" w:cs="Times New Roman"/>
      <w:color w:val="000000"/>
      <w:kern w:val="1"/>
      <w:sz w:val="24"/>
      <w:szCs w:val="20"/>
    </w:rPr>
  </w:style>
  <w:style w:type="numbering" w:customStyle="1" w:styleId="List31">
    <w:name w:val="List 31"/>
    <w:rsid w:val="00EC76A5"/>
    <w:pPr>
      <w:numPr>
        <w:numId w:val="3"/>
      </w:numPr>
    </w:pPr>
  </w:style>
  <w:style w:type="paragraph" w:customStyle="1" w:styleId="NormalWeb1">
    <w:name w:val="Normal (Web)1"/>
    <w:next w:val="Normal"/>
    <w:rsid w:val="00EC76A5"/>
    <w:pPr>
      <w:spacing w:after="0" w:line="240" w:lineRule="auto"/>
    </w:pPr>
    <w:rPr>
      <w:rFonts w:ascii="Times New Roman" w:eastAsia="ヒラギノ角ゴ Pro W3" w:hAnsi="Times New Roman" w:cs="Times New Roman"/>
      <w:color w:val="000000"/>
      <w:sz w:val="24"/>
      <w:szCs w:val="20"/>
    </w:rPr>
  </w:style>
  <w:style w:type="numbering" w:customStyle="1" w:styleId="List51">
    <w:name w:val="List 51"/>
    <w:rsid w:val="00EC76A5"/>
    <w:pPr>
      <w:numPr>
        <w:numId w:val="4"/>
      </w:numPr>
    </w:pPr>
  </w:style>
  <w:style w:type="numbering" w:customStyle="1" w:styleId="List6">
    <w:name w:val="List 6"/>
    <w:rsid w:val="00EC76A5"/>
    <w:pPr>
      <w:numPr>
        <w:numId w:val="5"/>
      </w:numPr>
    </w:pPr>
  </w:style>
  <w:style w:type="numbering" w:customStyle="1" w:styleId="List8">
    <w:name w:val="List 8"/>
    <w:rsid w:val="00EC76A5"/>
    <w:pPr>
      <w:numPr>
        <w:numId w:val="6"/>
      </w:numPr>
    </w:pPr>
  </w:style>
  <w:style w:type="paragraph" w:customStyle="1" w:styleId="BodyTextIndent21">
    <w:name w:val="Body Text Indent 21"/>
    <w:rsid w:val="00EC76A5"/>
    <w:pPr>
      <w:widowControl w:val="0"/>
      <w:suppressAutoHyphens/>
      <w:spacing w:after="0" w:line="240" w:lineRule="auto"/>
      <w:ind w:left="720"/>
    </w:pPr>
    <w:rPr>
      <w:rFonts w:ascii="Times New Roman Bold" w:eastAsia="ヒラギノ角ゴ Pro W3" w:hAnsi="Times New Roman Bold" w:cs="Times New Roman"/>
      <w:color w:val="000000"/>
      <w:kern w:val="1"/>
      <w:sz w:val="24"/>
      <w:szCs w:val="20"/>
    </w:rPr>
  </w:style>
  <w:style w:type="paragraph" w:customStyle="1" w:styleId="ColorfulList-Accent11">
    <w:name w:val="Colorful List - Accent 11"/>
    <w:uiPriority w:val="99"/>
    <w:rsid w:val="00EC76A5"/>
    <w:pPr>
      <w:widowControl w:val="0"/>
      <w:suppressAutoHyphens/>
      <w:spacing w:after="0" w:line="240" w:lineRule="auto"/>
      <w:ind w:left="720"/>
    </w:pPr>
    <w:rPr>
      <w:rFonts w:ascii="Times New Roman" w:eastAsia="ヒラギノ角ゴ Pro W3" w:hAnsi="Times New Roman" w:cs="Times New Roman"/>
      <w:color w:val="000000"/>
      <w:kern w:val="1"/>
      <w:sz w:val="24"/>
      <w:szCs w:val="20"/>
    </w:rPr>
  </w:style>
  <w:style w:type="paragraph" w:customStyle="1" w:styleId="WW-Default">
    <w:name w:val="WW-Default"/>
    <w:uiPriority w:val="99"/>
    <w:rsid w:val="00EC76A5"/>
    <w:pPr>
      <w:suppressAutoHyphens/>
      <w:spacing w:after="0" w:line="240" w:lineRule="auto"/>
    </w:pPr>
    <w:rPr>
      <w:rFonts w:ascii="Times New Roman" w:eastAsia="ヒラギノ角ゴ Pro W3" w:hAnsi="Times New Roman" w:cs="Times New Roman"/>
      <w:color w:val="000000"/>
      <w:kern w:val="1"/>
      <w:sz w:val="24"/>
      <w:szCs w:val="20"/>
    </w:rPr>
  </w:style>
  <w:style w:type="numbering" w:customStyle="1" w:styleId="List11">
    <w:name w:val="List 11"/>
    <w:rsid w:val="00EC76A5"/>
    <w:pPr>
      <w:numPr>
        <w:numId w:val="7"/>
      </w:numPr>
    </w:pPr>
  </w:style>
  <w:style w:type="paragraph" w:customStyle="1" w:styleId="HTMLPreformatted1">
    <w:name w:val="HTML Preformatted1"/>
    <w:rsid w:val="00EC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ヒラギノ角ゴ Pro W3" w:hAnsi="Courier New" w:cs="Times New Roman"/>
      <w:color w:val="000000"/>
      <w:kern w:val="1"/>
      <w:sz w:val="20"/>
      <w:szCs w:val="20"/>
    </w:rPr>
  </w:style>
  <w:style w:type="numbering" w:customStyle="1" w:styleId="List14">
    <w:name w:val="List 14"/>
    <w:rsid w:val="00EC76A5"/>
    <w:pPr>
      <w:numPr>
        <w:numId w:val="8"/>
      </w:numPr>
    </w:pPr>
  </w:style>
  <w:style w:type="paragraph" w:customStyle="1" w:styleId="Default">
    <w:name w:val="Default"/>
    <w:rsid w:val="00EC76A5"/>
    <w:pPr>
      <w:spacing w:after="0" w:line="240" w:lineRule="auto"/>
    </w:pPr>
    <w:rPr>
      <w:rFonts w:ascii="Times New Roman" w:eastAsia="ヒラギノ角ゴ Pro W3" w:hAnsi="Times New Roman" w:cs="Times New Roman"/>
      <w:color w:val="000000"/>
      <w:sz w:val="24"/>
      <w:szCs w:val="20"/>
    </w:rPr>
  </w:style>
  <w:style w:type="numbering" w:customStyle="1" w:styleId="List17">
    <w:name w:val="List 17"/>
    <w:rsid w:val="00EC76A5"/>
    <w:pPr>
      <w:numPr>
        <w:numId w:val="9"/>
      </w:numPr>
    </w:pPr>
  </w:style>
  <w:style w:type="numbering" w:customStyle="1" w:styleId="List18">
    <w:name w:val="List 18"/>
    <w:rsid w:val="00EC76A5"/>
    <w:pPr>
      <w:numPr>
        <w:numId w:val="10"/>
      </w:numPr>
    </w:pPr>
  </w:style>
  <w:style w:type="numbering" w:customStyle="1" w:styleId="List19">
    <w:name w:val="List 19"/>
    <w:rsid w:val="00EC76A5"/>
    <w:pPr>
      <w:numPr>
        <w:numId w:val="11"/>
      </w:numPr>
    </w:pPr>
  </w:style>
  <w:style w:type="numbering" w:customStyle="1" w:styleId="List21">
    <w:name w:val="List 21"/>
    <w:rsid w:val="00EC76A5"/>
    <w:pPr>
      <w:numPr>
        <w:numId w:val="12"/>
      </w:numPr>
    </w:pPr>
  </w:style>
  <w:style w:type="character" w:customStyle="1" w:styleId="Hyperlink1">
    <w:name w:val="Hyperlink1"/>
    <w:uiPriority w:val="99"/>
    <w:rsid w:val="00EC76A5"/>
    <w:rPr>
      <w:color w:val="0000FE"/>
      <w:sz w:val="20"/>
      <w:u w:val="single"/>
    </w:rPr>
  </w:style>
  <w:style w:type="numbering" w:customStyle="1" w:styleId="List23">
    <w:name w:val="List 23"/>
    <w:rsid w:val="00EC76A5"/>
    <w:pPr>
      <w:numPr>
        <w:numId w:val="13"/>
      </w:numPr>
    </w:pPr>
  </w:style>
  <w:style w:type="numbering" w:customStyle="1" w:styleId="List24">
    <w:name w:val="List 24"/>
    <w:rsid w:val="00EC76A5"/>
    <w:pPr>
      <w:numPr>
        <w:numId w:val="14"/>
      </w:numPr>
    </w:pPr>
  </w:style>
  <w:style w:type="paragraph" w:customStyle="1" w:styleId="Body">
    <w:name w:val="Body"/>
    <w:rsid w:val="00EC76A5"/>
    <w:pPr>
      <w:spacing w:after="0" w:line="240" w:lineRule="auto"/>
    </w:pPr>
    <w:rPr>
      <w:rFonts w:ascii="Helvetica" w:eastAsia="ヒラギノ角ゴ Pro W3" w:hAnsi="Helvetica" w:cs="Times New Roman"/>
      <w:color w:val="000000"/>
      <w:sz w:val="24"/>
      <w:szCs w:val="20"/>
    </w:rPr>
  </w:style>
  <w:style w:type="numbering" w:customStyle="1" w:styleId="List25">
    <w:name w:val="List 25"/>
    <w:rsid w:val="00EC76A5"/>
    <w:pPr>
      <w:numPr>
        <w:numId w:val="15"/>
      </w:numPr>
    </w:pPr>
  </w:style>
  <w:style w:type="numbering" w:customStyle="1" w:styleId="List26">
    <w:name w:val="List 26"/>
    <w:rsid w:val="00EC76A5"/>
    <w:pPr>
      <w:numPr>
        <w:numId w:val="16"/>
      </w:numPr>
    </w:pPr>
  </w:style>
  <w:style w:type="numbering" w:customStyle="1" w:styleId="List32">
    <w:name w:val="List 32"/>
    <w:rsid w:val="00EC76A5"/>
    <w:pPr>
      <w:numPr>
        <w:numId w:val="17"/>
      </w:numPr>
    </w:pPr>
  </w:style>
  <w:style w:type="numbering" w:customStyle="1" w:styleId="List38">
    <w:name w:val="List 38"/>
    <w:rsid w:val="00EC76A5"/>
    <w:pPr>
      <w:numPr>
        <w:numId w:val="18"/>
      </w:numPr>
    </w:pPr>
  </w:style>
  <w:style w:type="numbering" w:customStyle="1" w:styleId="List41">
    <w:name w:val="List 41"/>
    <w:rsid w:val="00EC76A5"/>
    <w:pPr>
      <w:numPr>
        <w:numId w:val="19"/>
      </w:numPr>
    </w:pPr>
  </w:style>
  <w:style w:type="numbering" w:customStyle="1" w:styleId="List42">
    <w:name w:val="List 42"/>
    <w:rsid w:val="00EC76A5"/>
    <w:pPr>
      <w:numPr>
        <w:numId w:val="20"/>
      </w:numPr>
    </w:pPr>
  </w:style>
  <w:style w:type="numbering" w:customStyle="1" w:styleId="List43">
    <w:name w:val="List 43"/>
    <w:rsid w:val="00EC76A5"/>
    <w:pPr>
      <w:numPr>
        <w:numId w:val="21"/>
      </w:numPr>
    </w:pPr>
  </w:style>
  <w:style w:type="numbering" w:customStyle="1" w:styleId="List46">
    <w:name w:val="List 46"/>
    <w:rsid w:val="00EC76A5"/>
    <w:pPr>
      <w:numPr>
        <w:numId w:val="22"/>
      </w:numPr>
    </w:pPr>
  </w:style>
  <w:style w:type="character" w:customStyle="1" w:styleId="PageNumber1">
    <w:name w:val="Page Number1"/>
    <w:rsid w:val="00EC76A5"/>
    <w:rPr>
      <w:color w:val="000000"/>
      <w:sz w:val="22"/>
    </w:rPr>
  </w:style>
  <w:style w:type="paragraph" w:styleId="BalloonText">
    <w:name w:val="Balloon Text"/>
    <w:basedOn w:val="Normal"/>
    <w:link w:val="BalloonTextChar"/>
    <w:uiPriority w:val="99"/>
    <w:rsid w:val="00EC76A5"/>
    <w:rPr>
      <w:rFonts w:ascii="Tahoma" w:hAnsi="Tahoma" w:cs="Tahoma"/>
      <w:sz w:val="16"/>
      <w:szCs w:val="16"/>
    </w:rPr>
  </w:style>
  <w:style w:type="character" w:customStyle="1" w:styleId="BalloonTextChar">
    <w:name w:val="Balloon Text Char"/>
    <w:basedOn w:val="DefaultParagraphFont"/>
    <w:link w:val="BalloonText"/>
    <w:uiPriority w:val="99"/>
    <w:rsid w:val="00EC76A5"/>
    <w:rPr>
      <w:rFonts w:ascii="Tahoma" w:eastAsia="ヒラギノ角ゴ Pro W3" w:hAnsi="Tahoma" w:cs="Tahoma"/>
      <w:color w:val="000000"/>
      <w:kern w:val="1"/>
      <w:sz w:val="16"/>
      <w:szCs w:val="16"/>
    </w:rPr>
  </w:style>
  <w:style w:type="character" w:styleId="CommentReference">
    <w:name w:val="annotation reference"/>
    <w:uiPriority w:val="99"/>
    <w:rsid w:val="00EC76A5"/>
    <w:rPr>
      <w:sz w:val="16"/>
      <w:szCs w:val="16"/>
    </w:rPr>
  </w:style>
  <w:style w:type="paragraph" w:styleId="CommentText">
    <w:name w:val="annotation text"/>
    <w:basedOn w:val="Normal"/>
    <w:link w:val="CommentTextChar"/>
    <w:uiPriority w:val="99"/>
    <w:rsid w:val="00EC76A5"/>
    <w:rPr>
      <w:sz w:val="20"/>
      <w:szCs w:val="20"/>
    </w:rPr>
  </w:style>
  <w:style w:type="character" w:customStyle="1" w:styleId="CommentTextChar">
    <w:name w:val="Comment Text Char"/>
    <w:basedOn w:val="DefaultParagraphFont"/>
    <w:link w:val="CommentText"/>
    <w:uiPriority w:val="99"/>
    <w:rsid w:val="00EC76A5"/>
    <w:rPr>
      <w:rFonts w:ascii="Times New Roman" w:eastAsia="ヒラギノ角ゴ Pro W3" w:hAnsi="Times New Roman" w:cs="Times New Roman"/>
      <w:color w:val="000000"/>
      <w:kern w:val="1"/>
      <w:sz w:val="20"/>
      <w:szCs w:val="20"/>
    </w:rPr>
  </w:style>
  <w:style w:type="paragraph" w:styleId="CommentSubject">
    <w:name w:val="annotation subject"/>
    <w:basedOn w:val="CommentText"/>
    <w:next w:val="CommentText"/>
    <w:link w:val="CommentSubjectChar"/>
    <w:uiPriority w:val="99"/>
    <w:rsid w:val="00EC76A5"/>
    <w:rPr>
      <w:b/>
      <w:bCs/>
    </w:rPr>
  </w:style>
  <w:style w:type="character" w:customStyle="1" w:styleId="CommentSubjectChar">
    <w:name w:val="Comment Subject Char"/>
    <w:basedOn w:val="CommentTextChar"/>
    <w:link w:val="CommentSubject"/>
    <w:uiPriority w:val="99"/>
    <w:rsid w:val="00EC76A5"/>
    <w:rPr>
      <w:rFonts w:ascii="Times New Roman" w:eastAsia="ヒラギノ角ゴ Pro W3" w:hAnsi="Times New Roman" w:cs="Times New Roman"/>
      <w:b/>
      <w:bCs/>
      <w:color w:val="000000"/>
      <w:kern w:val="1"/>
      <w:sz w:val="20"/>
      <w:szCs w:val="20"/>
    </w:rPr>
  </w:style>
  <w:style w:type="character" w:styleId="Hyperlink">
    <w:name w:val="Hyperlink"/>
    <w:uiPriority w:val="99"/>
    <w:rsid w:val="00EC76A5"/>
    <w:rPr>
      <w:color w:val="0000FF"/>
      <w:u w:val="single"/>
    </w:rPr>
  </w:style>
  <w:style w:type="character" w:styleId="FollowedHyperlink">
    <w:name w:val="FollowedHyperlink"/>
    <w:uiPriority w:val="99"/>
    <w:rsid w:val="00EC76A5"/>
    <w:rPr>
      <w:color w:val="800080"/>
      <w:u w:val="single"/>
    </w:rPr>
  </w:style>
  <w:style w:type="paragraph" w:styleId="NoSpacing">
    <w:name w:val="No Spacing"/>
    <w:uiPriority w:val="1"/>
    <w:qFormat/>
    <w:rsid w:val="00EC76A5"/>
    <w:pPr>
      <w:widowControl w:val="0"/>
      <w:suppressAutoHyphens/>
      <w:spacing w:after="0" w:line="240" w:lineRule="auto"/>
    </w:pPr>
    <w:rPr>
      <w:rFonts w:ascii="Times New Roman" w:eastAsia="Times New Roman" w:hAnsi="Times New Roman" w:cs="Times New Roman"/>
      <w:kern w:val="1"/>
      <w:sz w:val="24"/>
      <w:szCs w:val="24"/>
    </w:rPr>
  </w:style>
  <w:style w:type="paragraph" w:styleId="Header">
    <w:name w:val="header"/>
    <w:basedOn w:val="Normal"/>
    <w:link w:val="HeaderChar"/>
    <w:uiPriority w:val="99"/>
    <w:rsid w:val="00EC76A5"/>
    <w:pPr>
      <w:tabs>
        <w:tab w:val="center" w:pos="4680"/>
        <w:tab w:val="right" w:pos="9360"/>
      </w:tabs>
    </w:pPr>
  </w:style>
  <w:style w:type="character" w:customStyle="1" w:styleId="HeaderChar">
    <w:name w:val="Header Char"/>
    <w:basedOn w:val="DefaultParagraphFont"/>
    <w:link w:val="Header"/>
    <w:uiPriority w:val="99"/>
    <w:rsid w:val="00EC76A5"/>
    <w:rPr>
      <w:rFonts w:ascii="Times New Roman" w:eastAsia="ヒラギノ角ゴ Pro W3" w:hAnsi="Times New Roman" w:cs="Times New Roman"/>
      <w:color w:val="000000"/>
      <w:kern w:val="1"/>
      <w:sz w:val="24"/>
      <w:szCs w:val="24"/>
    </w:rPr>
  </w:style>
  <w:style w:type="paragraph" w:styleId="Footer">
    <w:name w:val="footer"/>
    <w:basedOn w:val="Normal"/>
    <w:link w:val="FooterChar"/>
    <w:uiPriority w:val="99"/>
    <w:rsid w:val="00EC76A5"/>
    <w:pPr>
      <w:tabs>
        <w:tab w:val="center" w:pos="4680"/>
        <w:tab w:val="right" w:pos="9360"/>
      </w:tabs>
    </w:pPr>
  </w:style>
  <w:style w:type="character" w:customStyle="1" w:styleId="FooterChar">
    <w:name w:val="Footer Char"/>
    <w:basedOn w:val="DefaultParagraphFont"/>
    <w:link w:val="Footer"/>
    <w:uiPriority w:val="99"/>
    <w:rsid w:val="00EC76A5"/>
    <w:rPr>
      <w:rFonts w:ascii="Times New Roman" w:eastAsia="ヒラギノ角ゴ Pro W3" w:hAnsi="Times New Roman" w:cs="Times New Roman"/>
      <w:color w:val="000000"/>
      <w:kern w:val="1"/>
      <w:sz w:val="24"/>
      <w:szCs w:val="24"/>
    </w:rPr>
  </w:style>
  <w:style w:type="paragraph" w:styleId="BodyText">
    <w:name w:val="Body Text"/>
    <w:basedOn w:val="Normal"/>
    <w:link w:val="BodyTextChar"/>
    <w:uiPriority w:val="99"/>
    <w:rsid w:val="00EC76A5"/>
    <w:pPr>
      <w:suppressAutoHyphens w:val="0"/>
      <w:spacing w:before="120" w:line="360" w:lineRule="atLeast"/>
      <w:jc w:val="both"/>
    </w:pPr>
    <w:rPr>
      <w:rFonts w:ascii="Cambria" w:eastAsia="Times New Roman" w:hAnsi="Cambria" w:cs="Cambria"/>
      <w:color w:val="auto"/>
      <w:kern w:val="0"/>
      <w:sz w:val="22"/>
      <w:szCs w:val="22"/>
    </w:rPr>
  </w:style>
  <w:style w:type="character" w:customStyle="1" w:styleId="BodyTextChar">
    <w:name w:val="Body Text Char"/>
    <w:basedOn w:val="DefaultParagraphFont"/>
    <w:link w:val="BodyText"/>
    <w:uiPriority w:val="99"/>
    <w:rsid w:val="00EC76A5"/>
    <w:rPr>
      <w:rFonts w:ascii="Cambria" w:eastAsia="Times New Roman" w:hAnsi="Cambria" w:cs="Cambria"/>
    </w:rPr>
  </w:style>
  <w:style w:type="paragraph" w:styleId="Revision">
    <w:name w:val="Revision"/>
    <w:hidden/>
    <w:uiPriority w:val="99"/>
    <w:rsid w:val="00EC76A5"/>
    <w:pPr>
      <w:spacing w:after="0" w:line="240" w:lineRule="auto"/>
    </w:pPr>
    <w:rPr>
      <w:rFonts w:ascii="Times New Roman" w:eastAsia="ヒラギノ角ゴ Pro W3" w:hAnsi="Times New Roman" w:cs="Times New Roman"/>
      <w:color w:val="000000"/>
      <w:kern w:val="1"/>
      <w:sz w:val="24"/>
      <w:szCs w:val="24"/>
    </w:rPr>
  </w:style>
  <w:style w:type="paragraph" w:styleId="NormalWeb">
    <w:name w:val="Normal (Web)"/>
    <w:basedOn w:val="Normal"/>
    <w:uiPriority w:val="99"/>
    <w:unhideWhenUsed/>
    <w:rsid w:val="00EC76A5"/>
    <w:pPr>
      <w:widowControl/>
      <w:suppressAutoHyphens w:val="0"/>
      <w:spacing w:before="100" w:beforeAutospacing="1" w:after="100" w:afterAutospacing="1"/>
    </w:pPr>
    <w:rPr>
      <w:rFonts w:ascii="Times" w:eastAsia="Times New Roman" w:hAnsi="Times"/>
      <w:color w:val="auto"/>
      <w:kern w:val="0"/>
      <w:sz w:val="20"/>
      <w:szCs w:val="20"/>
    </w:rPr>
  </w:style>
  <w:style w:type="paragraph" w:styleId="FootnoteText">
    <w:name w:val="footnote text"/>
    <w:basedOn w:val="Normal"/>
    <w:link w:val="FootnoteTextChar"/>
    <w:uiPriority w:val="99"/>
    <w:unhideWhenUsed/>
    <w:rsid w:val="00E2792F"/>
    <w:rPr>
      <w:sz w:val="20"/>
      <w:szCs w:val="20"/>
    </w:rPr>
  </w:style>
  <w:style w:type="character" w:customStyle="1" w:styleId="FootnoteTextChar">
    <w:name w:val="Footnote Text Char"/>
    <w:basedOn w:val="DefaultParagraphFont"/>
    <w:link w:val="FootnoteText"/>
    <w:uiPriority w:val="99"/>
    <w:rsid w:val="00E2792F"/>
    <w:rPr>
      <w:rFonts w:ascii="Times New Roman" w:eastAsia="ヒラギノ角ゴ Pro W3" w:hAnsi="Times New Roman" w:cs="Times New Roman"/>
      <w:color w:val="000000"/>
      <w:kern w:val="1"/>
      <w:sz w:val="20"/>
      <w:szCs w:val="20"/>
    </w:rPr>
  </w:style>
  <w:style w:type="character" w:styleId="FootnoteReference">
    <w:name w:val="footnote reference"/>
    <w:basedOn w:val="DefaultParagraphFont"/>
    <w:uiPriority w:val="99"/>
    <w:unhideWhenUsed/>
    <w:rsid w:val="00E2792F"/>
    <w:rPr>
      <w:vertAlign w:val="superscript"/>
    </w:rPr>
  </w:style>
  <w:style w:type="character" w:customStyle="1" w:styleId="Heading1Char">
    <w:name w:val="Heading 1 Char"/>
    <w:basedOn w:val="DefaultParagraphFont"/>
    <w:link w:val="Heading1"/>
    <w:uiPriority w:val="99"/>
    <w:rsid w:val="00BC7716"/>
    <w:rPr>
      <w:rFonts w:asciiTheme="majorHAnsi" w:eastAsiaTheme="majorEastAsia" w:hAnsiTheme="majorHAnsi" w:cstheme="majorBidi"/>
      <w:b/>
      <w:bCs/>
      <w:color w:val="365F91" w:themeColor="accent1" w:themeShade="BF"/>
      <w:kern w:val="1"/>
      <w:sz w:val="28"/>
      <w:szCs w:val="28"/>
    </w:rPr>
  </w:style>
  <w:style w:type="character" w:customStyle="1" w:styleId="Heading2Char">
    <w:name w:val="Heading 2 Char"/>
    <w:basedOn w:val="DefaultParagraphFont"/>
    <w:link w:val="Heading2"/>
    <w:uiPriority w:val="99"/>
    <w:rsid w:val="00BC7716"/>
    <w:rPr>
      <w:rFonts w:asciiTheme="majorHAnsi" w:eastAsiaTheme="majorEastAsia" w:hAnsiTheme="majorHAnsi" w:cstheme="majorBidi"/>
      <w:b/>
      <w:bCs/>
      <w:color w:val="4F81BD" w:themeColor="accent1"/>
      <w:kern w:val="1"/>
      <w:sz w:val="26"/>
      <w:szCs w:val="26"/>
    </w:rPr>
  </w:style>
  <w:style w:type="character" w:customStyle="1" w:styleId="Heading3Char">
    <w:name w:val="Heading 3 Char"/>
    <w:basedOn w:val="DefaultParagraphFont"/>
    <w:link w:val="Heading3"/>
    <w:uiPriority w:val="99"/>
    <w:rsid w:val="00A82AE1"/>
    <w:rPr>
      <w:rFonts w:asciiTheme="majorHAnsi" w:eastAsiaTheme="majorEastAsia" w:hAnsiTheme="majorHAnsi" w:cstheme="majorBidi"/>
      <w:b/>
      <w:bCs/>
      <w:color w:val="4F81BD" w:themeColor="accent1"/>
      <w:kern w:val="1"/>
      <w:sz w:val="24"/>
      <w:szCs w:val="24"/>
    </w:rPr>
  </w:style>
  <w:style w:type="paragraph" w:styleId="TOCHeading">
    <w:name w:val="TOC Heading"/>
    <w:basedOn w:val="Heading1"/>
    <w:next w:val="Normal"/>
    <w:uiPriority w:val="39"/>
    <w:unhideWhenUsed/>
    <w:qFormat/>
    <w:rsid w:val="00497E90"/>
    <w:pPr>
      <w:widowControl/>
      <w:suppressAutoHyphens w:val="0"/>
      <w:spacing w:line="276" w:lineRule="auto"/>
      <w:outlineLvl w:val="9"/>
    </w:pPr>
    <w:rPr>
      <w:kern w:val="0"/>
      <w:lang w:eastAsia="ja-JP"/>
    </w:rPr>
  </w:style>
  <w:style w:type="paragraph" w:styleId="TOC1">
    <w:name w:val="toc 1"/>
    <w:basedOn w:val="Normal"/>
    <w:next w:val="Normal"/>
    <w:autoRedefine/>
    <w:uiPriority w:val="39"/>
    <w:unhideWhenUsed/>
    <w:rsid w:val="00497E90"/>
    <w:pPr>
      <w:spacing w:after="100"/>
    </w:pPr>
  </w:style>
  <w:style w:type="paragraph" w:styleId="TOC2">
    <w:name w:val="toc 2"/>
    <w:basedOn w:val="Normal"/>
    <w:next w:val="Normal"/>
    <w:autoRedefine/>
    <w:uiPriority w:val="39"/>
    <w:unhideWhenUsed/>
    <w:rsid w:val="00497E90"/>
    <w:pPr>
      <w:spacing w:after="100"/>
      <w:ind w:left="240"/>
    </w:pPr>
  </w:style>
  <w:style w:type="paragraph" w:styleId="TOC3">
    <w:name w:val="toc 3"/>
    <w:basedOn w:val="Normal"/>
    <w:next w:val="Normal"/>
    <w:autoRedefine/>
    <w:uiPriority w:val="39"/>
    <w:unhideWhenUsed/>
    <w:rsid w:val="00497E90"/>
    <w:pPr>
      <w:spacing w:after="100"/>
      <w:ind w:left="480"/>
    </w:pPr>
  </w:style>
  <w:style w:type="table" w:styleId="TableGrid">
    <w:name w:val="Table Grid"/>
    <w:basedOn w:val="TableNormal"/>
    <w:rsid w:val="00A3344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337B09"/>
    <w:rPr>
      <w:rFonts w:ascii="Times New Roman" w:eastAsiaTheme="minorEastAsia" w:hAnsi="Times New Roman" w:cs="Times New Roman"/>
      <w:b/>
      <w:bCs/>
      <w:i/>
      <w:iCs/>
      <w:kern w:val="1"/>
      <w:sz w:val="24"/>
      <w:szCs w:val="24"/>
    </w:rPr>
  </w:style>
  <w:style w:type="character" w:customStyle="1" w:styleId="Heading5Char">
    <w:name w:val="Heading 5 Char"/>
    <w:basedOn w:val="DefaultParagraphFont"/>
    <w:link w:val="Heading5"/>
    <w:uiPriority w:val="99"/>
    <w:rsid w:val="00337B09"/>
    <w:rPr>
      <w:rFonts w:ascii="Calibri" w:eastAsiaTheme="minorEastAsia" w:hAnsi="Calibri" w:cs="Calibri"/>
      <w:b/>
      <w:bCs/>
      <w:i/>
      <w:iCs/>
      <w:kern w:val="1"/>
      <w:sz w:val="26"/>
      <w:szCs w:val="26"/>
    </w:rPr>
  </w:style>
  <w:style w:type="character" w:customStyle="1" w:styleId="Heading6Char">
    <w:name w:val="Heading 6 Char"/>
    <w:basedOn w:val="DefaultParagraphFont"/>
    <w:link w:val="Heading6"/>
    <w:uiPriority w:val="99"/>
    <w:rsid w:val="00337B09"/>
    <w:rPr>
      <w:rFonts w:ascii="Calibri" w:eastAsiaTheme="minorEastAsia" w:hAnsi="Calibri" w:cs="Calibri"/>
      <w:b/>
      <w:bCs/>
      <w:kern w:val="1"/>
      <w:sz w:val="20"/>
      <w:szCs w:val="20"/>
    </w:rPr>
  </w:style>
  <w:style w:type="character" w:customStyle="1" w:styleId="Heading7Char">
    <w:name w:val="Heading 7 Char"/>
    <w:basedOn w:val="DefaultParagraphFont"/>
    <w:link w:val="Heading7"/>
    <w:uiPriority w:val="99"/>
    <w:rsid w:val="00337B09"/>
    <w:rPr>
      <w:rFonts w:ascii="Times New Roman" w:eastAsiaTheme="minorEastAsia" w:hAnsi="Times New Roman" w:cs="Times New Roman"/>
      <w:kern w:val="1"/>
      <w:sz w:val="20"/>
      <w:szCs w:val="20"/>
    </w:rPr>
  </w:style>
  <w:style w:type="character" w:customStyle="1" w:styleId="Heading8Char">
    <w:name w:val="Heading 8 Char"/>
    <w:basedOn w:val="DefaultParagraphFont"/>
    <w:link w:val="Heading8"/>
    <w:uiPriority w:val="99"/>
    <w:rsid w:val="00337B09"/>
    <w:rPr>
      <w:rFonts w:ascii="Cambria" w:eastAsiaTheme="minorEastAsia" w:hAnsi="Cambria" w:cs="Cambria"/>
      <w:kern w:val="1"/>
      <w:sz w:val="20"/>
      <w:szCs w:val="20"/>
    </w:rPr>
  </w:style>
  <w:style w:type="character" w:customStyle="1" w:styleId="Heading9Char">
    <w:name w:val="Heading 9 Char"/>
    <w:basedOn w:val="DefaultParagraphFont"/>
    <w:link w:val="Heading9"/>
    <w:uiPriority w:val="99"/>
    <w:rsid w:val="00337B09"/>
    <w:rPr>
      <w:rFonts w:ascii="Times New Roman" w:eastAsiaTheme="minorEastAsia" w:hAnsi="Times New Roman" w:cs="Times New Roman"/>
      <w:b/>
      <w:bCs/>
      <w:i/>
      <w:iCs/>
      <w:kern w:val="1"/>
      <w:sz w:val="24"/>
      <w:szCs w:val="24"/>
    </w:rPr>
  </w:style>
  <w:style w:type="character" w:customStyle="1" w:styleId="CharChar11">
    <w:name w:val="Char Char11"/>
    <w:uiPriority w:val="99"/>
    <w:rsid w:val="00337B09"/>
    <w:rPr>
      <w:rFonts w:ascii="Arial" w:hAnsi="Arial" w:cs="Arial"/>
      <w:b/>
      <w:bCs/>
      <w:kern w:val="32"/>
      <w:sz w:val="32"/>
      <w:szCs w:val="32"/>
      <w:lang w:val="en-US"/>
    </w:rPr>
  </w:style>
  <w:style w:type="character" w:customStyle="1" w:styleId="CharChar10">
    <w:name w:val="Char Char10"/>
    <w:uiPriority w:val="99"/>
    <w:rsid w:val="00337B09"/>
    <w:rPr>
      <w:rFonts w:ascii="Calibri" w:hAnsi="Calibri" w:cs="Calibri"/>
      <w:b/>
      <w:bCs/>
      <w:i/>
      <w:iCs/>
      <w:kern w:val="1"/>
      <w:sz w:val="28"/>
      <w:szCs w:val="28"/>
      <w:lang w:val="en-US"/>
    </w:rPr>
  </w:style>
  <w:style w:type="character" w:customStyle="1" w:styleId="CharChar9">
    <w:name w:val="Char Char9"/>
    <w:uiPriority w:val="99"/>
    <w:rsid w:val="00337B09"/>
    <w:rPr>
      <w:rFonts w:ascii="Arial" w:hAnsi="Arial" w:cs="Arial"/>
      <w:b/>
      <w:bCs/>
      <w:kern w:val="1"/>
      <w:sz w:val="26"/>
      <w:szCs w:val="26"/>
      <w:lang w:val="en-US"/>
    </w:rPr>
  </w:style>
  <w:style w:type="character" w:customStyle="1" w:styleId="CharChar8">
    <w:name w:val="Char Char8"/>
    <w:uiPriority w:val="99"/>
    <w:rsid w:val="00337B09"/>
    <w:rPr>
      <w:rFonts w:eastAsia="Times New Roman"/>
      <w:kern w:val="1"/>
      <w:sz w:val="24"/>
      <w:szCs w:val="24"/>
      <w:lang w:val="en-US"/>
    </w:rPr>
  </w:style>
  <w:style w:type="paragraph" w:customStyle="1" w:styleId="Li-Heading4">
    <w:name w:val="Li-Heading 4"/>
    <w:basedOn w:val="Heading3"/>
    <w:autoRedefine/>
    <w:uiPriority w:val="99"/>
    <w:rsid w:val="00337B09"/>
    <w:pPr>
      <w:keepLines w:val="0"/>
      <w:widowControl/>
      <w:suppressAutoHyphens w:val="0"/>
      <w:spacing w:before="360" w:after="180"/>
      <w:ind w:left="720"/>
    </w:pPr>
    <w:rPr>
      <w:rFonts w:ascii="Times New Roman" w:eastAsiaTheme="minorEastAsia" w:hAnsi="Times New Roman" w:cs="Times New Roman"/>
      <w:b w:val="0"/>
      <w:bCs w:val="0"/>
      <w:i/>
      <w:iCs/>
      <w:color w:val="auto"/>
    </w:rPr>
  </w:style>
  <w:style w:type="character" w:customStyle="1" w:styleId="Li-Heading4Char">
    <w:name w:val="Li-Heading 4 Char"/>
    <w:uiPriority w:val="99"/>
    <w:rsid w:val="00337B09"/>
    <w:rPr>
      <w:rFonts w:eastAsia="Times New Roman"/>
      <w:i/>
      <w:iCs/>
      <w:kern w:val="1"/>
      <w:sz w:val="26"/>
      <w:szCs w:val="26"/>
      <w:lang w:val="en-US" w:eastAsia="en-US"/>
    </w:rPr>
  </w:style>
  <w:style w:type="paragraph" w:styleId="BodyText2">
    <w:name w:val="Body Text 2"/>
    <w:basedOn w:val="Normal"/>
    <w:link w:val="BodyText2Char"/>
    <w:uiPriority w:val="99"/>
    <w:rsid w:val="00337B09"/>
    <w:pPr>
      <w:widowControl/>
      <w:suppressAutoHyphens w:val="0"/>
      <w:spacing w:after="120" w:line="480" w:lineRule="auto"/>
    </w:pPr>
    <w:rPr>
      <w:rFonts w:eastAsiaTheme="minorEastAsia"/>
      <w:color w:val="auto"/>
      <w:kern w:val="0"/>
      <w:sz w:val="20"/>
      <w:szCs w:val="20"/>
    </w:rPr>
  </w:style>
  <w:style w:type="character" w:customStyle="1" w:styleId="BodyText2Char">
    <w:name w:val="Body Text 2 Char"/>
    <w:basedOn w:val="DefaultParagraphFont"/>
    <w:link w:val="BodyText2"/>
    <w:uiPriority w:val="99"/>
    <w:rsid w:val="00337B09"/>
    <w:rPr>
      <w:rFonts w:ascii="Times New Roman" w:eastAsiaTheme="minorEastAsia" w:hAnsi="Times New Roman" w:cs="Times New Roman"/>
      <w:sz w:val="20"/>
      <w:szCs w:val="20"/>
    </w:rPr>
  </w:style>
  <w:style w:type="character" w:customStyle="1" w:styleId="CharChar6">
    <w:name w:val="Char Char6"/>
    <w:uiPriority w:val="99"/>
    <w:rsid w:val="00337B09"/>
    <w:rPr>
      <w:sz w:val="24"/>
      <w:szCs w:val="24"/>
      <w:lang w:val="en-US" w:eastAsia="en-US"/>
    </w:rPr>
  </w:style>
  <w:style w:type="character" w:customStyle="1" w:styleId="CharChar5">
    <w:name w:val="Char Char5"/>
    <w:uiPriority w:val="99"/>
    <w:rsid w:val="00337B09"/>
    <w:rPr>
      <w:lang w:val="en-US" w:eastAsia="en-US"/>
    </w:rPr>
  </w:style>
  <w:style w:type="character" w:customStyle="1" w:styleId="CharChar4">
    <w:name w:val="Char Char4"/>
    <w:uiPriority w:val="99"/>
    <w:rsid w:val="00337B09"/>
    <w:rPr>
      <w:rFonts w:eastAsia="Times New Roman"/>
      <w:kern w:val="1"/>
      <w:sz w:val="24"/>
      <w:szCs w:val="24"/>
      <w:lang w:val="en-US"/>
    </w:rPr>
  </w:style>
  <w:style w:type="character" w:styleId="PageNumber">
    <w:name w:val="page number"/>
    <w:basedOn w:val="DefaultParagraphFont"/>
    <w:uiPriority w:val="99"/>
    <w:rsid w:val="00337B09"/>
  </w:style>
  <w:style w:type="character" w:customStyle="1" w:styleId="CharChar3">
    <w:name w:val="Char Char3"/>
    <w:uiPriority w:val="99"/>
    <w:rsid w:val="00337B09"/>
    <w:rPr>
      <w:rFonts w:eastAsia="Times New Roman"/>
      <w:kern w:val="1"/>
      <w:sz w:val="24"/>
      <w:szCs w:val="24"/>
      <w:lang w:val="en-US"/>
    </w:rPr>
  </w:style>
  <w:style w:type="character" w:customStyle="1" w:styleId="CharChar2">
    <w:name w:val="Char Char2"/>
    <w:uiPriority w:val="99"/>
    <w:rsid w:val="00337B09"/>
    <w:rPr>
      <w:rFonts w:eastAsia="Times New Roman"/>
      <w:kern w:val="1"/>
      <w:lang w:val="en-US"/>
    </w:rPr>
  </w:style>
  <w:style w:type="character" w:customStyle="1" w:styleId="CharChar7">
    <w:name w:val="Char Char7"/>
    <w:uiPriority w:val="99"/>
    <w:rsid w:val="00337B09"/>
    <w:rPr>
      <w:rFonts w:ascii="Tahoma" w:hAnsi="Tahoma" w:cs="Tahoma"/>
      <w:kern w:val="1"/>
      <w:sz w:val="16"/>
      <w:szCs w:val="16"/>
      <w:lang w:val="en-US"/>
    </w:rPr>
  </w:style>
  <w:style w:type="character" w:customStyle="1" w:styleId="CharChar1">
    <w:name w:val="Char Char1"/>
    <w:basedOn w:val="CharChar2"/>
    <w:uiPriority w:val="99"/>
    <w:rsid w:val="00337B09"/>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337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color w:val="auto"/>
      <w:sz w:val="20"/>
      <w:szCs w:val="20"/>
    </w:rPr>
  </w:style>
  <w:style w:type="character" w:customStyle="1" w:styleId="HTMLPreformattedChar">
    <w:name w:val="HTML Preformatted Char"/>
    <w:basedOn w:val="DefaultParagraphFont"/>
    <w:link w:val="HTMLPreformatted"/>
    <w:uiPriority w:val="99"/>
    <w:rsid w:val="00337B09"/>
    <w:rPr>
      <w:rFonts w:ascii="Courier New" w:eastAsiaTheme="minorEastAsia" w:hAnsi="Courier New" w:cs="Courier New"/>
      <w:kern w:val="1"/>
      <w:sz w:val="20"/>
      <w:szCs w:val="20"/>
    </w:rPr>
  </w:style>
  <w:style w:type="character" w:customStyle="1" w:styleId="CharChar">
    <w:name w:val="Char Char"/>
    <w:uiPriority w:val="99"/>
    <w:rsid w:val="00337B09"/>
    <w:rPr>
      <w:rFonts w:ascii="Courier New" w:hAnsi="Courier New" w:cs="Courier New"/>
      <w:lang w:val="en-US" w:eastAsia="en-US"/>
    </w:rPr>
  </w:style>
  <w:style w:type="paragraph" w:customStyle="1" w:styleId="ColorfulShading-Accent11">
    <w:name w:val="Colorful Shading - Accent 11"/>
    <w:hidden/>
    <w:uiPriority w:val="99"/>
    <w:rsid w:val="00337B09"/>
    <w:pPr>
      <w:spacing w:after="0" w:line="240" w:lineRule="auto"/>
    </w:pPr>
    <w:rPr>
      <w:rFonts w:ascii="Times New Roman" w:eastAsiaTheme="minorEastAsia" w:hAnsi="Times New Roman" w:cs="Times New Roman"/>
      <w:kern w:val="1"/>
      <w:sz w:val="24"/>
      <w:szCs w:val="24"/>
    </w:rPr>
  </w:style>
  <w:style w:type="character" w:customStyle="1" w:styleId="EmailStyle62">
    <w:name w:val="EmailStyle62"/>
    <w:uiPriority w:val="99"/>
    <w:rsid w:val="00337B09"/>
    <w:rPr>
      <w:rFonts w:ascii="Arial" w:hAnsi="Arial" w:cs="Arial"/>
      <w:color w:val="auto"/>
      <w:sz w:val="20"/>
      <w:szCs w:val="20"/>
    </w:rPr>
  </w:style>
  <w:style w:type="paragraph" w:styleId="ListBullet">
    <w:name w:val="List Bullet"/>
    <w:basedOn w:val="Normal"/>
    <w:autoRedefine/>
    <w:uiPriority w:val="99"/>
    <w:rsid w:val="00337B09"/>
    <w:pPr>
      <w:tabs>
        <w:tab w:val="num" w:pos="720"/>
      </w:tabs>
      <w:ind w:left="360" w:hanging="360"/>
    </w:pPr>
    <w:rPr>
      <w:rFonts w:eastAsiaTheme="minorEastAsia"/>
      <w:color w:val="auto"/>
    </w:rPr>
  </w:style>
  <w:style w:type="paragraph" w:customStyle="1" w:styleId="BodyText1">
    <w:name w:val="Body Text1"/>
    <w:uiPriority w:val="99"/>
    <w:rsid w:val="00337B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imes New Roman" w:eastAsiaTheme="minorEastAsia" w:hAnsi="Times New Roman" w:cs="Times New Roman"/>
      <w:color w:val="000000"/>
      <w:sz w:val="24"/>
      <w:szCs w:val="24"/>
    </w:rPr>
  </w:style>
  <w:style w:type="paragraph" w:styleId="BodyTextIndent2">
    <w:name w:val="Body Text Indent 2"/>
    <w:basedOn w:val="Normal"/>
    <w:link w:val="BodyTextIndent2Char"/>
    <w:uiPriority w:val="99"/>
    <w:rsid w:val="00337B09"/>
    <w:pPr>
      <w:autoSpaceDE w:val="0"/>
      <w:ind w:left="720"/>
    </w:pPr>
    <w:rPr>
      <w:rFonts w:eastAsiaTheme="minorEastAsia"/>
      <w:b/>
      <w:bCs/>
      <w:color w:val="auto"/>
    </w:rPr>
  </w:style>
  <w:style w:type="character" w:customStyle="1" w:styleId="BodyTextIndent2Char">
    <w:name w:val="Body Text Indent 2 Char"/>
    <w:basedOn w:val="DefaultParagraphFont"/>
    <w:link w:val="BodyTextIndent2"/>
    <w:uiPriority w:val="99"/>
    <w:rsid w:val="00337B09"/>
    <w:rPr>
      <w:rFonts w:ascii="Times New Roman" w:eastAsiaTheme="minorEastAsia" w:hAnsi="Times New Roman" w:cs="Times New Roman"/>
      <w:b/>
      <w:bCs/>
      <w:kern w:val="1"/>
      <w:sz w:val="24"/>
      <w:szCs w:val="24"/>
    </w:rPr>
  </w:style>
  <w:style w:type="numbering" w:customStyle="1" w:styleId="NoList1">
    <w:name w:val="No List1"/>
    <w:next w:val="NoList"/>
    <w:uiPriority w:val="99"/>
    <w:semiHidden/>
    <w:unhideWhenUsed/>
    <w:rsid w:val="0033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80520">
      <w:bodyDiv w:val="1"/>
      <w:marLeft w:val="0"/>
      <w:marRight w:val="0"/>
      <w:marTop w:val="0"/>
      <w:marBottom w:val="0"/>
      <w:divBdr>
        <w:top w:val="none" w:sz="0" w:space="0" w:color="auto"/>
        <w:left w:val="none" w:sz="0" w:space="0" w:color="auto"/>
        <w:bottom w:val="none" w:sz="0" w:space="0" w:color="auto"/>
        <w:right w:val="none" w:sz="0" w:space="0" w:color="auto"/>
      </w:divBdr>
    </w:div>
    <w:div w:id="521475851">
      <w:bodyDiv w:val="1"/>
      <w:marLeft w:val="0"/>
      <w:marRight w:val="0"/>
      <w:marTop w:val="0"/>
      <w:marBottom w:val="0"/>
      <w:divBdr>
        <w:top w:val="none" w:sz="0" w:space="0" w:color="auto"/>
        <w:left w:val="none" w:sz="0" w:space="0" w:color="auto"/>
        <w:bottom w:val="none" w:sz="0" w:space="0" w:color="auto"/>
        <w:right w:val="none" w:sz="0" w:space="0" w:color="auto"/>
      </w:divBdr>
    </w:div>
    <w:div w:id="522090154">
      <w:bodyDiv w:val="1"/>
      <w:marLeft w:val="0"/>
      <w:marRight w:val="0"/>
      <w:marTop w:val="0"/>
      <w:marBottom w:val="0"/>
      <w:divBdr>
        <w:top w:val="none" w:sz="0" w:space="0" w:color="auto"/>
        <w:left w:val="none" w:sz="0" w:space="0" w:color="auto"/>
        <w:bottom w:val="none" w:sz="0" w:space="0" w:color="auto"/>
        <w:right w:val="none" w:sz="0" w:space="0" w:color="auto"/>
      </w:divBdr>
    </w:div>
    <w:div w:id="530723902">
      <w:bodyDiv w:val="1"/>
      <w:marLeft w:val="0"/>
      <w:marRight w:val="0"/>
      <w:marTop w:val="0"/>
      <w:marBottom w:val="0"/>
      <w:divBdr>
        <w:top w:val="none" w:sz="0" w:space="0" w:color="auto"/>
        <w:left w:val="none" w:sz="0" w:space="0" w:color="auto"/>
        <w:bottom w:val="none" w:sz="0" w:space="0" w:color="auto"/>
        <w:right w:val="none" w:sz="0" w:space="0" w:color="auto"/>
      </w:divBdr>
    </w:div>
    <w:div w:id="563416666">
      <w:bodyDiv w:val="1"/>
      <w:marLeft w:val="0"/>
      <w:marRight w:val="0"/>
      <w:marTop w:val="0"/>
      <w:marBottom w:val="0"/>
      <w:divBdr>
        <w:top w:val="none" w:sz="0" w:space="0" w:color="auto"/>
        <w:left w:val="none" w:sz="0" w:space="0" w:color="auto"/>
        <w:bottom w:val="none" w:sz="0" w:space="0" w:color="auto"/>
        <w:right w:val="none" w:sz="0" w:space="0" w:color="auto"/>
      </w:divBdr>
    </w:div>
    <w:div w:id="586308017">
      <w:bodyDiv w:val="1"/>
      <w:marLeft w:val="0"/>
      <w:marRight w:val="0"/>
      <w:marTop w:val="0"/>
      <w:marBottom w:val="0"/>
      <w:divBdr>
        <w:top w:val="none" w:sz="0" w:space="0" w:color="auto"/>
        <w:left w:val="none" w:sz="0" w:space="0" w:color="auto"/>
        <w:bottom w:val="none" w:sz="0" w:space="0" w:color="auto"/>
        <w:right w:val="none" w:sz="0" w:space="0" w:color="auto"/>
      </w:divBdr>
      <w:divsChild>
        <w:div w:id="958074113">
          <w:marLeft w:val="547"/>
          <w:marRight w:val="0"/>
          <w:marTop w:val="0"/>
          <w:marBottom w:val="0"/>
          <w:divBdr>
            <w:top w:val="none" w:sz="0" w:space="0" w:color="auto"/>
            <w:left w:val="none" w:sz="0" w:space="0" w:color="auto"/>
            <w:bottom w:val="none" w:sz="0" w:space="0" w:color="auto"/>
            <w:right w:val="none" w:sz="0" w:space="0" w:color="auto"/>
          </w:divBdr>
        </w:div>
        <w:div w:id="1143079787">
          <w:marLeft w:val="547"/>
          <w:marRight w:val="0"/>
          <w:marTop w:val="0"/>
          <w:marBottom w:val="0"/>
          <w:divBdr>
            <w:top w:val="none" w:sz="0" w:space="0" w:color="auto"/>
            <w:left w:val="none" w:sz="0" w:space="0" w:color="auto"/>
            <w:bottom w:val="none" w:sz="0" w:space="0" w:color="auto"/>
            <w:right w:val="none" w:sz="0" w:space="0" w:color="auto"/>
          </w:divBdr>
        </w:div>
        <w:div w:id="1665938626">
          <w:marLeft w:val="547"/>
          <w:marRight w:val="0"/>
          <w:marTop w:val="0"/>
          <w:marBottom w:val="0"/>
          <w:divBdr>
            <w:top w:val="none" w:sz="0" w:space="0" w:color="auto"/>
            <w:left w:val="none" w:sz="0" w:space="0" w:color="auto"/>
            <w:bottom w:val="none" w:sz="0" w:space="0" w:color="auto"/>
            <w:right w:val="none" w:sz="0" w:space="0" w:color="auto"/>
          </w:divBdr>
        </w:div>
      </w:divsChild>
    </w:div>
    <w:div w:id="765079238">
      <w:bodyDiv w:val="1"/>
      <w:marLeft w:val="0"/>
      <w:marRight w:val="0"/>
      <w:marTop w:val="0"/>
      <w:marBottom w:val="0"/>
      <w:divBdr>
        <w:top w:val="none" w:sz="0" w:space="0" w:color="auto"/>
        <w:left w:val="none" w:sz="0" w:space="0" w:color="auto"/>
        <w:bottom w:val="none" w:sz="0" w:space="0" w:color="auto"/>
        <w:right w:val="none" w:sz="0" w:space="0" w:color="auto"/>
      </w:divBdr>
    </w:div>
    <w:div w:id="866648880">
      <w:bodyDiv w:val="1"/>
      <w:marLeft w:val="0"/>
      <w:marRight w:val="0"/>
      <w:marTop w:val="0"/>
      <w:marBottom w:val="0"/>
      <w:divBdr>
        <w:top w:val="none" w:sz="0" w:space="0" w:color="auto"/>
        <w:left w:val="none" w:sz="0" w:space="0" w:color="auto"/>
        <w:bottom w:val="none" w:sz="0" w:space="0" w:color="auto"/>
        <w:right w:val="none" w:sz="0" w:space="0" w:color="auto"/>
      </w:divBdr>
    </w:div>
    <w:div w:id="1267735897">
      <w:bodyDiv w:val="1"/>
      <w:marLeft w:val="0"/>
      <w:marRight w:val="0"/>
      <w:marTop w:val="0"/>
      <w:marBottom w:val="0"/>
      <w:divBdr>
        <w:top w:val="none" w:sz="0" w:space="0" w:color="auto"/>
        <w:left w:val="none" w:sz="0" w:space="0" w:color="auto"/>
        <w:bottom w:val="none" w:sz="0" w:space="0" w:color="auto"/>
        <w:right w:val="none" w:sz="0" w:space="0" w:color="auto"/>
      </w:divBdr>
    </w:div>
    <w:div w:id="1298027402">
      <w:bodyDiv w:val="1"/>
      <w:marLeft w:val="0"/>
      <w:marRight w:val="0"/>
      <w:marTop w:val="0"/>
      <w:marBottom w:val="0"/>
      <w:divBdr>
        <w:top w:val="none" w:sz="0" w:space="0" w:color="auto"/>
        <w:left w:val="none" w:sz="0" w:space="0" w:color="auto"/>
        <w:bottom w:val="none" w:sz="0" w:space="0" w:color="auto"/>
        <w:right w:val="none" w:sz="0" w:space="0" w:color="auto"/>
      </w:divBdr>
    </w:div>
    <w:div w:id="1609507295">
      <w:bodyDiv w:val="1"/>
      <w:marLeft w:val="0"/>
      <w:marRight w:val="0"/>
      <w:marTop w:val="0"/>
      <w:marBottom w:val="0"/>
      <w:divBdr>
        <w:top w:val="none" w:sz="0" w:space="0" w:color="auto"/>
        <w:left w:val="none" w:sz="0" w:space="0" w:color="auto"/>
        <w:bottom w:val="none" w:sz="0" w:space="0" w:color="auto"/>
        <w:right w:val="none" w:sz="0" w:space="0" w:color="auto"/>
      </w:divBdr>
    </w:div>
    <w:div w:id="1620261334">
      <w:bodyDiv w:val="1"/>
      <w:marLeft w:val="0"/>
      <w:marRight w:val="0"/>
      <w:marTop w:val="0"/>
      <w:marBottom w:val="0"/>
      <w:divBdr>
        <w:top w:val="none" w:sz="0" w:space="0" w:color="auto"/>
        <w:left w:val="none" w:sz="0" w:space="0" w:color="auto"/>
        <w:bottom w:val="none" w:sz="0" w:space="0" w:color="auto"/>
        <w:right w:val="none" w:sz="0" w:space="0" w:color="auto"/>
      </w:divBdr>
    </w:div>
    <w:div w:id="1855804014">
      <w:bodyDiv w:val="1"/>
      <w:marLeft w:val="0"/>
      <w:marRight w:val="0"/>
      <w:marTop w:val="0"/>
      <w:marBottom w:val="0"/>
      <w:divBdr>
        <w:top w:val="none" w:sz="0" w:space="0" w:color="auto"/>
        <w:left w:val="none" w:sz="0" w:space="0" w:color="auto"/>
        <w:bottom w:val="none" w:sz="0" w:space="0" w:color="auto"/>
        <w:right w:val="none" w:sz="0" w:space="0" w:color="auto"/>
      </w:divBdr>
    </w:div>
    <w:div w:id="1956326081">
      <w:bodyDiv w:val="1"/>
      <w:marLeft w:val="0"/>
      <w:marRight w:val="0"/>
      <w:marTop w:val="0"/>
      <w:marBottom w:val="0"/>
      <w:divBdr>
        <w:top w:val="none" w:sz="0" w:space="0" w:color="auto"/>
        <w:left w:val="none" w:sz="0" w:space="0" w:color="auto"/>
        <w:bottom w:val="none" w:sz="0" w:space="0" w:color="auto"/>
        <w:right w:val="none" w:sz="0" w:space="0" w:color="auto"/>
      </w:divBdr>
    </w:div>
    <w:div w:id="1986231593">
      <w:bodyDiv w:val="1"/>
      <w:marLeft w:val="0"/>
      <w:marRight w:val="0"/>
      <w:marTop w:val="0"/>
      <w:marBottom w:val="0"/>
      <w:divBdr>
        <w:top w:val="none" w:sz="0" w:space="0" w:color="auto"/>
        <w:left w:val="none" w:sz="0" w:space="0" w:color="auto"/>
        <w:bottom w:val="none" w:sz="0" w:space="0" w:color="auto"/>
        <w:right w:val="none" w:sz="0" w:space="0" w:color="auto"/>
      </w:divBdr>
    </w:div>
    <w:div w:id="20344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sr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grants.cns.gov/espan/main/login.js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grant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ionalservice.gov/" TargetMode="External"/><Relationship Id="rId20" Type="http://schemas.openxmlformats.org/officeDocument/2006/relationships/hyperlink" Target="https://egrants.cns.gov/espan/main/login.j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grants.cns.gov/espan/main/login.jsp"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s://www.nationalservice.go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VWMP5RR7HZ5Z-257178891-10252</_dlc_DocId>
    <_dlc_DocIdUrl xmlns="955b5658-c4af-4367-aaf7-f4b787d2e46e">
      <Url>https://cnsgov.sharepoint.com/sites/COO/Internal Site/_layouts/15/DocIdRedir.aspx?ID=VWMP5RR7HZ5Z-257178891-10252</Url>
      <Description>VWMP5RR7HZ5Z-257178891-10252</Description>
    </_dlc_DocIdUrl>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b27761d9-e01b-4aa1-be90-d0aca08ff79d" ContentTypeId="0x010100AFD780BAE4809F40825A8DA130A1006A07" PreviousValue="false"/>
</file>

<file path=customXml/item5.xml><?xml version="1.0" encoding="utf-8"?>
<?mso-contentType ?>
<p:Policy xmlns:p="office.server.policy" id="" local="true">
  <p:Name>Word Document</p:Name>
  <p:Description/>
  <p:Statement/>
  <p:PolicyItems>
    <p:PolicyItem featureId="Microsoft.Office.RecordsManagement.PolicyFeatures.PolicyAudit" staticId="0x010100AFD780BAE4809F40825A8DA130A1006A07|1757814118" UniqueId="d719fdab-95ef-4af0-bff2-6178fef4ba02">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Word Document" ma:contentTypeID="0x010100AFD780BAE4809F40825A8DA130A1006A0700AC63D047B0DB8B45A84705D241C6CD89" ma:contentTypeVersion="5" ma:contentTypeDescription="" ma:contentTypeScope="" ma:versionID="a28b7d21fa7f97e3892d72cebca9f542">
  <xsd:schema xmlns:xsd="http://www.w3.org/2001/XMLSchema" xmlns:xs="http://www.w3.org/2001/XMLSchema" xmlns:p="http://schemas.microsoft.com/office/2006/metadata/properties" xmlns:ns1="http://schemas.microsoft.com/sharepoint/v3" xmlns:ns2="61b39957-9d5e-4835-b5de-b3c922b7ec39" xmlns:ns3="955b5658-c4af-4367-aaf7-f4b787d2e46e" targetNamespace="http://schemas.microsoft.com/office/2006/metadata/properties" ma:root="true" ma:fieldsID="56156b798eb8b25eba442e87d213acfe" ns1:_="" ns2:_="" ns3:_="">
    <xsd:import namespace="http://schemas.microsoft.com/sharepoint/v3"/>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1:_dlc_Exempt"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8"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1373-8335-44C7-B351-681A969832E5}">
  <ds:schemaRefs>
    <ds:schemaRef ds:uri="http://purl.org/dc/terms/"/>
    <ds:schemaRef ds:uri="http://purl.org/dc/elements/1.1/"/>
    <ds:schemaRef ds:uri="http://schemas.microsoft.com/office/2006/documentManagement/types"/>
    <ds:schemaRef ds:uri="61b39957-9d5e-4835-b5de-b3c922b7ec39"/>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955b5658-c4af-4367-aaf7-f4b787d2e46e"/>
    <ds:schemaRef ds:uri="http://schemas.microsoft.com/office/2006/metadata/properties"/>
  </ds:schemaRefs>
</ds:datastoreItem>
</file>

<file path=customXml/itemProps2.xml><?xml version="1.0" encoding="utf-8"?>
<ds:datastoreItem xmlns:ds="http://schemas.openxmlformats.org/officeDocument/2006/customXml" ds:itemID="{4EA2DF4F-0DCD-483D-9BBA-4B55A81F0E88}">
  <ds:schemaRefs>
    <ds:schemaRef ds:uri="http://schemas.microsoft.com/sharepoint/v3/contenttype/forms"/>
  </ds:schemaRefs>
</ds:datastoreItem>
</file>

<file path=customXml/itemProps3.xml><?xml version="1.0" encoding="utf-8"?>
<ds:datastoreItem xmlns:ds="http://schemas.openxmlformats.org/officeDocument/2006/customXml" ds:itemID="{B97FA165-6B46-4E52-8BD5-4D525ECCA30D}">
  <ds:schemaRefs>
    <ds:schemaRef ds:uri="http://schemas.microsoft.com/office/2006/metadata/customXsn"/>
  </ds:schemaRefs>
</ds:datastoreItem>
</file>

<file path=customXml/itemProps4.xml><?xml version="1.0" encoding="utf-8"?>
<ds:datastoreItem xmlns:ds="http://schemas.openxmlformats.org/officeDocument/2006/customXml" ds:itemID="{5D4E620C-7FA6-4765-8B14-BB91626FB551}">
  <ds:schemaRefs>
    <ds:schemaRef ds:uri="Microsoft.SharePoint.Taxonomy.ContentTypeSync"/>
  </ds:schemaRefs>
</ds:datastoreItem>
</file>

<file path=customXml/itemProps5.xml><?xml version="1.0" encoding="utf-8"?>
<ds:datastoreItem xmlns:ds="http://schemas.openxmlformats.org/officeDocument/2006/customXml" ds:itemID="{941C677E-AB78-4317-A3CD-99B986BA7890}">
  <ds:schemaRefs>
    <ds:schemaRef ds:uri="office.server.policy"/>
  </ds:schemaRefs>
</ds:datastoreItem>
</file>

<file path=customXml/itemProps6.xml><?xml version="1.0" encoding="utf-8"?>
<ds:datastoreItem xmlns:ds="http://schemas.openxmlformats.org/officeDocument/2006/customXml" ds:itemID="{1AB92E68-AB4D-484E-97BA-0CF97E4C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75EDC1-6E86-4461-9853-7D72A374ADCD}">
  <ds:schemaRefs>
    <ds:schemaRef ds:uri="http://schemas.microsoft.com/sharepoint/events"/>
  </ds:schemaRefs>
</ds:datastoreItem>
</file>

<file path=customXml/itemProps8.xml><?xml version="1.0" encoding="utf-8"?>
<ds:datastoreItem xmlns:ds="http://schemas.openxmlformats.org/officeDocument/2006/customXml" ds:itemID="{051C0D4F-646D-4DB1-9F92-272AB374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7069</Words>
  <Characters>40298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dc:creator>
  <cp:keywords/>
  <dc:description/>
  <cp:lastModifiedBy>Borgstrom, Amy</cp:lastModifiedBy>
  <cp:revision>2</cp:revision>
  <cp:lastPrinted>2016-02-21T21:43:00Z</cp:lastPrinted>
  <dcterms:created xsi:type="dcterms:W3CDTF">2017-03-17T12:58:00Z</dcterms:created>
  <dcterms:modified xsi:type="dcterms:W3CDTF">2017-03-17T12:58:00Z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0x010100AFD780BAE4809F40825A8DA130A1006A0700AC63D047B0DB8B45A84705D241C6CD89</vt:lpwstr>
  </property>
  <property fmtid="{D5CDD505-2E9C-101B-9397-08002B2CF9AE}" pid="3" name="_dlc_DocIdItemGuid">
    <vt:lpwstr>443d6e32-462a-4697-a0d3-92f6e7761611</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Sensitivity_Level">
    <vt:lpwstr/>
  </property>
  <property fmtid="{D5CDD505-2E9C-101B-9397-08002B2CF9AE}" pid="8" name="CNCS_Department">
    <vt:lpwstr/>
  </property>
  <property fmtid="{D5CDD505-2E9C-101B-9397-08002B2CF9AE}" pid="9" name="CNCS_Data_Classification">
    <vt:lpwstr/>
  </property>
</Properties>
</file>