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51E09" w14:textId="0B5BB83B" w:rsidR="00993924" w:rsidRPr="00DD32C6" w:rsidRDefault="00993924">
      <w:pPr>
        <w:pStyle w:val="BodyText"/>
        <w:kinsoku w:val="0"/>
        <w:overflowPunct w:val="0"/>
        <w:ind w:left="0"/>
        <w:rPr>
          <w:rFonts w:ascii="Times New Roman" w:hAnsi="Times New Roman" w:cs="Times New Roman"/>
          <w:sz w:val="24"/>
          <w:szCs w:val="24"/>
        </w:rPr>
      </w:pPr>
      <w:bookmarkStart w:id="0" w:name="_GoBack"/>
      <w:bookmarkEnd w:id="0"/>
    </w:p>
    <w:p w14:paraId="1C3DF512" w14:textId="77777777" w:rsidR="00993924" w:rsidRPr="00DD32C6" w:rsidRDefault="00993924">
      <w:pPr>
        <w:pStyle w:val="BodyText"/>
        <w:kinsoku w:val="0"/>
        <w:overflowPunct w:val="0"/>
        <w:spacing w:before="5"/>
        <w:ind w:left="0"/>
        <w:rPr>
          <w:rFonts w:ascii="Times New Roman" w:hAnsi="Times New Roman" w:cs="Times New Roman"/>
          <w:sz w:val="24"/>
          <w:szCs w:val="24"/>
        </w:rPr>
      </w:pPr>
    </w:p>
    <w:p w14:paraId="1D2633B1" w14:textId="4449CDD5" w:rsidR="0012483E" w:rsidRPr="00DD32C6" w:rsidRDefault="0012483E" w:rsidP="0012483E">
      <w:pPr>
        <w:jc w:val="center"/>
        <w:rPr>
          <w:color w:val="1C1C1C"/>
          <w:spacing w:val="-33"/>
          <w:w w:val="105"/>
        </w:rPr>
      </w:pPr>
    </w:p>
    <w:p w14:paraId="6FE6F40E" w14:textId="77777777" w:rsidR="0012483E" w:rsidRPr="00DD32C6" w:rsidRDefault="0012483E" w:rsidP="0012483E">
      <w:pPr>
        <w:jc w:val="center"/>
        <w:rPr>
          <w:color w:val="1C1C1C"/>
          <w:spacing w:val="-33"/>
          <w:w w:val="105"/>
        </w:rPr>
      </w:pPr>
    </w:p>
    <w:p w14:paraId="552F74A8" w14:textId="5D99C9FE" w:rsidR="0012483E" w:rsidRPr="00DD32C6" w:rsidRDefault="0012483E" w:rsidP="0012483E">
      <w:pPr>
        <w:jc w:val="center"/>
      </w:pPr>
      <w:r w:rsidRPr="00DD32C6">
        <w:t xml:space="preserve"> Indian Health Service</w:t>
      </w:r>
    </w:p>
    <w:p w14:paraId="0A2DB4AD" w14:textId="77777777" w:rsidR="0012483E" w:rsidRPr="00DD32C6" w:rsidRDefault="0012483E" w:rsidP="0012483E">
      <w:pPr>
        <w:jc w:val="center"/>
      </w:pPr>
    </w:p>
    <w:p w14:paraId="189B36B6" w14:textId="140FDC53" w:rsidR="0012483E" w:rsidRPr="00DD32C6" w:rsidRDefault="0012483E" w:rsidP="0012483E">
      <w:pPr>
        <w:jc w:val="center"/>
      </w:pPr>
      <w:r w:rsidRPr="00DD32C6">
        <w:t>Mashpee Wampanoag Health Service Unit Community Health Assessment</w:t>
      </w:r>
    </w:p>
    <w:p w14:paraId="2895404E" w14:textId="77777777" w:rsidR="0012483E" w:rsidRPr="00DD32C6" w:rsidRDefault="0012483E" w:rsidP="0012483E">
      <w:pPr>
        <w:pStyle w:val="C2-CtrSglSp"/>
        <w:keepLines w:val="0"/>
        <w:spacing w:line="240" w:lineRule="auto"/>
        <w:rPr>
          <w:rFonts w:eastAsiaTheme="minorEastAsia"/>
          <w:sz w:val="24"/>
          <w:szCs w:val="24"/>
        </w:rPr>
      </w:pPr>
    </w:p>
    <w:p w14:paraId="7A9C2979" w14:textId="77777777" w:rsidR="0012483E" w:rsidRPr="00DD32C6" w:rsidRDefault="0012483E" w:rsidP="0012483E">
      <w:pPr>
        <w:pStyle w:val="C2-CtrSglSp"/>
        <w:keepLines w:val="0"/>
        <w:spacing w:line="240" w:lineRule="auto"/>
        <w:rPr>
          <w:sz w:val="24"/>
          <w:szCs w:val="24"/>
        </w:rPr>
      </w:pPr>
      <w:r w:rsidRPr="00DD32C6">
        <w:rPr>
          <w:sz w:val="24"/>
          <w:szCs w:val="24"/>
        </w:rPr>
        <w:t>Supporting Statement A and B</w:t>
      </w:r>
    </w:p>
    <w:p w14:paraId="53EFEF08" w14:textId="77777777" w:rsidR="0012483E" w:rsidRPr="00DD32C6" w:rsidRDefault="0012483E" w:rsidP="0012483E">
      <w:pPr>
        <w:pStyle w:val="C2-CtrSglSp"/>
        <w:keepLines w:val="0"/>
        <w:spacing w:line="240" w:lineRule="auto"/>
        <w:rPr>
          <w:sz w:val="24"/>
          <w:szCs w:val="24"/>
        </w:rPr>
      </w:pPr>
    </w:p>
    <w:p w14:paraId="36B1EB49" w14:textId="77777777" w:rsidR="0012483E" w:rsidRPr="00DD32C6" w:rsidRDefault="0012483E" w:rsidP="0012483E">
      <w:pPr>
        <w:pStyle w:val="C2-CtrSglSp"/>
        <w:keepLines w:val="0"/>
        <w:spacing w:line="240" w:lineRule="auto"/>
        <w:rPr>
          <w:sz w:val="24"/>
          <w:szCs w:val="24"/>
        </w:rPr>
      </w:pPr>
      <w:r w:rsidRPr="00DD32C6">
        <w:rPr>
          <w:sz w:val="24"/>
          <w:szCs w:val="24"/>
        </w:rPr>
        <w:t>Justification</w:t>
      </w:r>
    </w:p>
    <w:p w14:paraId="629C2024" w14:textId="77777777" w:rsidR="0012483E" w:rsidRPr="00DD32C6" w:rsidRDefault="0012483E" w:rsidP="0012483E">
      <w:pPr>
        <w:pStyle w:val="C2-CtrSglSp"/>
        <w:keepLines w:val="0"/>
        <w:spacing w:line="240" w:lineRule="auto"/>
        <w:rPr>
          <w:sz w:val="24"/>
          <w:szCs w:val="24"/>
        </w:rPr>
      </w:pPr>
    </w:p>
    <w:p w14:paraId="1A89F001" w14:textId="77777777" w:rsidR="0012483E" w:rsidRPr="00DD32C6" w:rsidRDefault="0012483E" w:rsidP="0012483E">
      <w:pPr>
        <w:pStyle w:val="C2-CtrSglSp"/>
        <w:keepLines w:val="0"/>
        <w:spacing w:line="240" w:lineRule="auto"/>
        <w:rPr>
          <w:sz w:val="24"/>
          <w:szCs w:val="24"/>
        </w:rPr>
      </w:pPr>
      <w:r w:rsidRPr="00DD32C6">
        <w:rPr>
          <w:sz w:val="24"/>
          <w:szCs w:val="24"/>
        </w:rPr>
        <w:t>OMB Control No. 0917- XXXX</w:t>
      </w:r>
    </w:p>
    <w:p w14:paraId="38C9118F" w14:textId="77777777" w:rsidR="0012483E" w:rsidRPr="00DD32C6" w:rsidRDefault="0012483E">
      <w:pPr>
        <w:pStyle w:val="BodyText"/>
        <w:kinsoku w:val="0"/>
        <w:overflowPunct w:val="0"/>
        <w:ind w:left="171" w:right="178"/>
        <w:rPr>
          <w:rFonts w:ascii="Times New Roman" w:hAnsi="Times New Roman" w:cs="Times New Roman"/>
          <w:color w:val="313131"/>
          <w:w w:val="110"/>
          <w:sz w:val="24"/>
          <w:szCs w:val="24"/>
        </w:rPr>
      </w:pPr>
    </w:p>
    <w:p w14:paraId="3B9B5BC4" w14:textId="77777777" w:rsidR="0012483E" w:rsidRPr="00DD32C6" w:rsidRDefault="0012483E">
      <w:pPr>
        <w:pStyle w:val="BodyText"/>
        <w:kinsoku w:val="0"/>
        <w:overflowPunct w:val="0"/>
        <w:ind w:left="171" w:right="178"/>
        <w:rPr>
          <w:rFonts w:ascii="Times New Roman" w:hAnsi="Times New Roman" w:cs="Times New Roman"/>
          <w:color w:val="313131"/>
          <w:w w:val="110"/>
          <w:sz w:val="24"/>
          <w:szCs w:val="24"/>
        </w:rPr>
      </w:pPr>
    </w:p>
    <w:p w14:paraId="521C5168" w14:textId="038D3A2D" w:rsidR="0012483E" w:rsidRPr="007C3F50" w:rsidRDefault="00D54B77">
      <w:pPr>
        <w:pStyle w:val="BodyText"/>
        <w:kinsoku w:val="0"/>
        <w:overflowPunct w:val="0"/>
        <w:ind w:left="171" w:right="178"/>
        <w:rPr>
          <w:rFonts w:ascii="Times New Roman" w:hAnsi="Times New Roman" w:cs="Times New Roman"/>
          <w:b/>
          <w:color w:val="313131"/>
          <w:w w:val="110"/>
          <w:sz w:val="24"/>
          <w:szCs w:val="24"/>
        </w:rPr>
      </w:pPr>
      <w:r w:rsidRPr="007C3F50">
        <w:rPr>
          <w:rFonts w:ascii="Times New Roman" w:hAnsi="Times New Roman" w:cs="Times New Roman"/>
          <w:b/>
          <w:color w:val="313131"/>
          <w:w w:val="110"/>
          <w:sz w:val="24"/>
          <w:szCs w:val="24"/>
        </w:rPr>
        <w:t>ABSTRACT</w:t>
      </w:r>
    </w:p>
    <w:p w14:paraId="7ECFF0D7" w14:textId="77777777" w:rsidR="0012483E" w:rsidRPr="00DD32C6" w:rsidRDefault="0012483E">
      <w:pPr>
        <w:pStyle w:val="BodyText"/>
        <w:kinsoku w:val="0"/>
        <w:overflowPunct w:val="0"/>
        <w:ind w:left="171" w:right="178"/>
        <w:rPr>
          <w:rFonts w:ascii="Times New Roman" w:hAnsi="Times New Roman" w:cs="Times New Roman"/>
          <w:color w:val="313131"/>
          <w:w w:val="110"/>
          <w:sz w:val="24"/>
          <w:szCs w:val="24"/>
        </w:rPr>
      </w:pPr>
    </w:p>
    <w:p w14:paraId="236BEF81" w14:textId="000E6D3F" w:rsidR="0012483E" w:rsidRPr="00DD32C6" w:rsidRDefault="0012483E">
      <w:pPr>
        <w:pStyle w:val="BodyText"/>
        <w:kinsoku w:val="0"/>
        <w:overflowPunct w:val="0"/>
        <w:ind w:left="171" w:right="178"/>
        <w:rPr>
          <w:rFonts w:ascii="Times New Roman" w:hAnsi="Times New Roman" w:cs="Times New Roman"/>
          <w:color w:val="000000"/>
          <w:sz w:val="24"/>
          <w:szCs w:val="24"/>
        </w:rPr>
      </w:pPr>
      <w:r w:rsidRPr="00DD32C6">
        <w:rPr>
          <w:rFonts w:ascii="Times New Roman" w:hAnsi="Times New Roman" w:cs="Times New Roman"/>
          <w:color w:val="313131"/>
          <w:sz w:val="24"/>
          <w:szCs w:val="24"/>
        </w:rPr>
        <w:t>The</w:t>
      </w:r>
      <w:r w:rsidRPr="00DD32C6">
        <w:rPr>
          <w:rFonts w:ascii="Times New Roman" w:hAnsi="Times New Roman" w:cs="Times New Roman"/>
          <w:color w:val="313131"/>
          <w:spacing w:val="25"/>
          <w:w w:val="104"/>
          <w:sz w:val="24"/>
          <w:szCs w:val="24"/>
        </w:rPr>
        <w:t xml:space="preserve"> </w:t>
      </w:r>
      <w:r w:rsidRPr="00DD32C6">
        <w:rPr>
          <w:rFonts w:ascii="Times New Roman" w:hAnsi="Times New Roman" w:cs="Times New Roman"/>
          <w:color w:val="1C1C1C"/>
          <w:sz w:val="24"/>
          <w:szCs w:val="24"/>
        </w:rPr>
        <w:t>Ma</w:t>
      </w:r>
      <w:r w:rsidRPr="00DD32C6">
        <w:rPr>
          <w:rFonts w:ascii="Times New Roman" w:hAnsi="Times New Roman" w:cs="Times New Roman"/>
          <w:color w:val="464646"/>
          <w:spacing w:val="-13"/>
          <w:sz w:val="24"/>
          <w:szCs w:val="24"/>
        </w:rPr>
        <w:t>s</w:t>
      </w:r>
      <w:r w:rsidRPr="00DD32C6">
        <w:rPr>
          <w:rFonts w:ascii="Times New Roman" w:hAnsi="Times New Roman" w:cs="Times New Roman"/>
          <w:color w:val="1C1C1C"/>
          <w:sz w:val="24"/>
          <w:szCs w:val="24"/>
        </w:rPr>
        <w:t>hpee</w:t>
      </w:r>
      <w:r w:rsidRPr="00DD32C6">
        <w:rPr>
          <w:rFonts w:ascii="Times New Roman" w:hAnsi="Times New Roman" w:cs="Times New Roman"/>
          <w:color w:val="1C1C1C"/>
          <w:spacing w:val="18"/>
          <w:sz w:val="24"/>
          <w:szCs w:val="24"/>
        </w:rPr>
        <w:t xml:space="preserve"> </w:t>
      </w:r>
      <w:r w:rsidRPr="00DD32C6">
        <w:rPr>
          <w:rFonts w:ascii="Times New Roman" w:hAnsi="Times New Roman" w:cs="Times New Roman"/>
          <w:color w:val="313131"/>
          <w:sz w:val="24"/>
          <w:szCs w:val="24"/>
        </w:rPr>
        <w:t>Wampanoag</w:t>
      </w:r>
      <w:r w:rsidRPr="00DD32C6">
        <w:rPr>
          <w:rFonts w:ascii="Times New Roman" w:hAnsi="Times New Roman" w:cs="Times New Roman"/>
          <w:color w:val="313131"/>
          <w:spacing w:val="44"/>
          <w:sz w:val="24"/>
          <w:szCs w:val="24"/>
        </w:rPr>
        <w:t xml:space="preserve"> </w:t>
      </w:r>
      <w:r w:rsidRPr="00DD32C6">
        <w:rPr>
          <w:rFonts w:ascii="Times New Roman" w:hAnsi="Times New Roman" w:cs="Times New Roman"/>
          <w:color w:val="313131"/>
          <w:sz w:val="24"/>
          <w:szCs w:val="24"/>
        </w:rPr>
        <w:t>Health</w:t>
      </w:r>
      <w:r w:rsidRPr="00DD32C6">
        <w:rPr>
          <w:rFonts w:ascii="Times New Roman" w:hAnsi="Times New Roman" w:cs="Times New Roman"/>
          <w:color w:val="313131"/>
          <w:spacing w:val="39"/>
          <w:sz w:val="24"/>
          <w:szCs w:val="24"/>
        </w:rPr>
        <w:t xml:space="preserve"> </w:t>
      </w:r>
      <w:r w:rsidRPr="00DD32C6">
        <w:rPr>
          <w:rFonts w:ascii="Times New Roman" w:hAnsi="Times New Roman" w:cs="Times New Roman"/>
          <w:color w:val="313131"/>
          <w:sz w:val="24"/>
          <w:szCs w:val="24"/>
        </w:rPr>
        <w:t>Service</w:t>
      </w:r>
      <w:r w:rsidRPr="00DD32C6">
        <w:rPr>
          <w:rFonts w:ascii="Times New Roman" w:hAnsi="Times New Roman" w:cs="Times New Roman"/>
          <w:color w:val="313131"/>
          <w:spacing w:val="-3"/>
          <w:sz w:val="24"/>
          <w:szCs w:val="24"/>
        </w:rPr>
        <w:t xml:space="preserve"> </w:t>
      </w:r>
      <w:r w:rsidRPr="00DD32C6">
        <w:rPr>
          <w:rFonts w:ascii="Times New Roman" w:hAnsi="Times New Roman" w:cs="Times New Roman"/>
          <w:color w:val="313131"/>
          <w:sz w:val="24"/>
          <w:szCs w:val="24"/>
        </w:rPr>
        <w:t>Unit</w:t>
      </w:r>
      <w:r w:rsidRPr="00DD32C6">
        <w:rPr>
          <w:rFonts w:ascii="Times New Roman" w:hAnsi="Times New Roman" w:cs="Times New Roman"/>
          <w:color w:val="313131"/>
          <w:spacing w:val="29"/>
          <w:sz w:val="24"/>
          <w:szCs w:val="24"/>
        </w:rPr>
        <w:t xml:space="preserve"> </w:t>
      </w:r>
      <w:r w:rsidRPr="00DD32C6">
        <w:rPr>
          <w:rFonts w:ascii="Times New Roman" w:hAnsi="Times New Roman" w:cs="Times New Roman"/>
          <w:color w:val="1C1C1C"/>
          <w:sz w:val="24"/>
          <w:szCs w:val="24"/>
        </w:rPr>
        <w:t>is</w:t>
      </w:r>
      <w:r w:rsidRPr="00DD32C6">
        <w:rPr>
          <w:rFonts w:ascii="Times New Roman" w:hAnsi="Times New Roman" w:cs="Times New Roman"/>
          <w:color w:val="1C1C1C"/>
          <w:spacing w:val="14"/>
          <w:sz w:val="24"/>
          <w:szCs w:val="24"/>
        </w:rPr>
        <w:t xml:space="preserve"> </w:t>
      </w:r>
      <w:r w:rsidRPr="00DD32C6">
        <w:rPr>
          <w:rFonts w:ascii="Times New Roman" w:hAnsi="Times New Roman" w:cs="Times New Roman"/>
          <w:color w:val="1C1C1C"/>
          <w:sz w:val="24"/>
          <w:szCs w:val="24"/>
        </w:rPr>
        <w:t>the</w:t>
      </w:r>
      <w:r w:rsidRPr="00DD32C6">
        <w:rPr>
          <w:rFonts w:ascii="Times New Roman" w:hAnsi="Times New Roman" w:cs="Times New Roman"/>
          <w:color w:val="1C1C1C"/>
          <w:spacing w:val="23"/>
          <w:sz w:val="24"/>
          <w:szCs w:val="24"/>
        </w:rPr>
        <w:t xml:space="preserve"> </w:t>
      </w:r>
      <w:r w:rsidRPr="00DD32C6">
        <w:rPr>
          <w:rFonts w:ascii="Times New Roman" w:hAnsi="Times New Roman" w:cs="Times New Roman"/>
          <w:color w:val="313131"/>
          <w:sz w:val="24"/>
          <w:szCs w:val="24"/>
        </w:rPr>
        <w:t>only</w:t>
      </w:r>
      <w:r w:rsidRPr="00DD32C6">
        <w:rPr>
          <w:rFonts w:ascii="Times New Roman" w:hAnsi="Times New Roman" w:cs="Times New Roman"/>
          <w:color w:val="313131"/>
          <w:spacing w:val="6"/>
          <w:sz w:val="24"/>
          <w:szCs w:val="24"/>
        </w:rPr>
        <w:t xml:space="preserve"> </w:t>
      </w:r>
      <w:r w:rsidRPr="00DD32C6">
        <w:rPr>
          <w:rFonts w:ascii="Times New Roman" w:hAnsi="Times New Roman" w:cs="Times New Roman"/>
          <w:color w:val="313131"/>
          <w:sz w:val="24"/>
          <w:szCs w:val="24"/>
        </w:rPr>
        <w:t>federally</w:t>
      </w:r>
      <w:r w:rsidRPr="00DD32C6">
        <w:rPr>
          <w:rFonts w:ascii="Times New Roman" w:hAnsi="Times New Roman" w:cs="Times New Roman"/>
          <w:color w:val="313131"/>
          <w:spacing w:val="21"/>
          <w:sz w:val="24"/>
          <w:szCs w:val="24"/>
        </w:rPr>
        <w:t xml:space="preserve"> </w:t>
      </w:r>
      <w:r w:rsidRPr="00DD32C6">
        <w:rPr>
          <w:rFonts w:ascii="Times New Roman" w:hAnsi="Times New Roman" w:cs="Times New Roman"/>
          <w:color w:val="313131"/>
          <w:sz w:val="24"/>
          <w:szCs w:val="24"/>
        </w:rPr>
        <w:t>operated</w:t>
      </w:r>
      <w:r w:rsidRPr="00DD32C6">
        <w:rPr>
          <w:rFonts w:ascii="Times New Roman" w:hAnsi="Times New Roman" w:cs="Times New Roman"/>
          <w:color w:val="313131"/>
          <w:spacing w:val="44"/>
          <w:sz w:val="24"/>
          <w:szCs w:val="24"/>
        </w:rPr>
        <w:t xml:space="preserve"> </w:t>
      </w:r>
      <w:r w:rsidRPr="00DD32C6">
        <w:rPr>
          <w:rFonts w:ascii="Times New Roman" w:hAnsi="Times New Roman" w:cs="Times New Roman"/>
          <w:color w:val="1C1C1C"/>
          <w:sz w:val="24"/>
          <w:szCs w:val="24"/>
        </w:rPr>
        <w:t>Indian</w:t>
      </w:r>
      <w:r w:rsidRPr="00DD32C6">
        <w:rPr>
          <w:rFonts w:ascii="Times New Roman" w:hAnsi="Times New Roman" w:cs="Times New Roman"/>
          <w:color w:val="1C1C1C"/>
          <w:spacing w:val="17"/>
          <w:sz w:val="24"/>
          <w:szCs w:val="24"/>
        </w:rPr>
        <w:t xml:space="preserve"> </w:t>
      </w:r>
      <w:r w:rsidRPr="00DD32C6">
        <w:rPr>
          <w:rFonts w:ascii="Times New Roman" w:hAnsi="Times New Roman" w:cs="Times New Roman"/>
          <w:color w:val="1C1C1C"/>
          <w:sz w:val="24"/>
          <w:szCs w:val="24"/>
        </w:rPr>
        <w:t>Health</w:t>
      </w:r>
      <w:r w:rsidRPr="00DD32C6">
        <w:rPr>
          <w:rFonts w:ascii="Times New Roman" w:hAnsi="Times New Roman" w:cs="Times New Roman"/>
          <w:color w:val="1C1C1C"/>
          <w:spacing w:val="22"/>
          <w:sz w:val="24"/>
          <w:szCs w:val="24"/>
        </w:rPr>
        <w:t xml:space="preserve"> </w:t>
      </w:r>
      <w:r w:rsidRPr="00DD32C6">
        <w:rPr>
          <w:rFonts w:ascii="Times New Roman" w:hAnsi="Times New Roman" w:cs="Times New Roman"/>
          <w:color w:val="313131"/>
          <w:sz w:val="24"/>
          <w:szCs w:val="24"/>
        </w:rPr>
        <w:t xml:space="preserve">Facility </w:t>
      </w:r>
      <w:r w:rsidRPr="00DD32C6">
        <w:rPr>
          <w:rFonts w:ascii="Times New Roman" w:hAnsi="Times New Roman" w:cs="Times New Roman"/>
          <w:color w:val="1C1C1C"/>
          <w:w w:val="105"/>
          <w:sz w:val="24"/>
          <w:szCs w:val="24"/>
        </w:rPr>
        <w:t>in</w:t>
      </w:r>
      <w:r w:rsidRPr="00DD32C6">
        <w:rPr>
          <w:rFonts w:ascii="Times New Roman" w:hAnsi="Times New Roman" w:cs="Times New Roman"/>
          <w:color w:val="1C1C1C"/>
          <w:spacing w:val="-10"/>
          <w:w w:val="105"/>
          <w:sz w:val="24"/>
          <w:szCs w:val="24"/>
        </w:rPr>
        <w:t xml:space="preserve"> </w:t>
      </w:r>
      <w:r w:rsidRPr="00DD32C6">
        <w:rPr>
          <w:rFonts w:ascii="Times New Roman" w:hAnsi="Times New Roman" w:cs="Times New Roman"/>
          <w:color w:val="1C1C1C"/>
          <w:spacing w:val="-2"/>
          <w:w w:val="105"/>
          <w:sz w:val="24"/>
          <w:szCs w:val="24"/>
        </w:rPr>
        <w:t>Mas</w:t>
      </w:r>
      <w:r w:rsidRPr="00DD32C6">
        <w:rPr>
          <w:rFonts w:ascii="Times New Roman" w:hAnsi="Times New Roman" w:cs="Times New Roman"/>
          <w:color w:val="464646"/>
          <w:spacing w:val="-1"/>
          <w:w w:val="105"/>
          <w:sz w:val="24"/>
          <w:szCs w:val="24"/>
        </w:rPr>
        <w:t>sac</w:t>
      </w:r>
      <w:r w:rsidRPr="00DD32C6">
        <w:rPr>
          <w:rFonts w:ascii="Times New Roman" w:hAnsi="Times New Roman" w:cs="Times New Roman"/>
          <w:color w:val="1C1C1C"/>
          <w:spacing w:val="-2"/>
          <w:w w:val="105"/>
          <w:sz w:val="24"/>
          <w:szCs w:val="24"/>
        </w:rPr>
        <w:t>hu</w:t>
      </w:r>
      <w:r w:rsidRPr="00DD32C6">
        <w:rPr>
          <w:rFonts w:ascii="Times New Roman" w:hAnsi="Times New Roman" w:cs="Times New Roman"/>
          <w:color w:val="464646"/>
          <w:spacing w:val="-1"/>
          <w:w w:val="105"/>
          <w:sz w:val="24"/>
          <w:szCs w:val="24"/>
        </w:rPr>
        <w:t>se</w:t>
      </w:r>
      <w:r w:rsidRPr="00DD32C6">
        <w:rPr>
          <w:rFonts w:ascii="Times New Roman" w:hAnsi="Times New Roman" w:cs="Times New Roman"/>
          <w:color w:val="1C1C1C"/>
          <w:spacing w:val="-1"/>
          <w:w w:val="105"/>
          <w:sz w:val="24"/>
          <w:szCs w:val="24"/>
        </w:rPr>
        <w:t>tts.</w:t>
      </w:r>
      <w:r w:rsidRPr="00DD32C6">
        <w:rPr>
          <w:rFonts w:ascii="Times New Roman" w:hAnsi="Times New Roman" w:cs="Times New Roman"/>
          <w:color w:val="1C1C1C"/>
          <w:spacing w:val="37"/>
          <w:w w:val="105"/>
          <w:sz w:val="24"/>
          <w:szCs w:val="24"/>
        </w:rPr>
        <w:t xml:space="preserve"> </w:t>
      </w:r>
      <w:r w:rsidRPr="00DD32C6">
        <w:rPr>
          <w:rFonts w:ascii="Times New Roman" w:hAnsi="Times New Roman" w:cs="Times New Roman"/>
          <w:color w:val="1C1C1C"/>
          <w:w w:val="105"/>
          <w:sz w:val="24"/>
          <w:szCs w:val="24"/>
        </w:rPr>
        <w:t>Th</w:t>
      </w:r>
      <w:r w:rsidRPr="00DD32C6">
        <w:rPr>
          <w:rFonts w:ascii="Times New Roman" w:hAnsi="Times New Roman" w:cs="Times New Roman"/>
          <w:color w:val="464646"/>
          <w:w w:val="105"/>
          <w:sz w:val="24"/>
          <w:szCs w:val="24"/>
        </w:rPr>
        <w:t>e</w:t>
      </w:r>
      <w:r w:rsidRPr="00DD32C6">
        <w:rPr>
          <w:rFonts w:ascii="Times New Roman" w:hAnsi="Times New Roman" w:cs="Times New Roman"/>
          <w:color w:val="464646"/>
          <w:spacing w:val="-20"/>
          <w:w w:val="105"/>
          <w:sz w:val="24"/>
          <w:szCs w:val="24"/>
        </w:rPr>
        <w:t xml:space="preserve"> </w:t>
      </w:r>
      <w:r w:rsidRPr="00DD32C6">
        <w:rPr>
          <w:rFonts w:ascii="Times New Roman" w:hAnsi="Times New Roman" w:cs="Times New Roman"/>
          <w:color w:val="1C1C1C"/>
          <w:w w:val="105"/>
          <w:sz w:val="24"/>
          <w:szCs w:val="24"/>
        </w:rPr>
        <w:t>overall</w:t>
      </w:r>
      <w:r w:rsidRPr="00DD32C6">
        <w:rPr>
          <w:rFonts w:ascii="Times New Roman" w:hAnsi="Times New Roman" w:cs="Times New Roman"/>
          <w:color w:val="1C1C1C"/>
          <w:spacing w:val="-8"/>
          <w:w w:val="105"/>
          <w:sz w:val="24"/>
          <w:szCs w:val="24"/>
        </w:rPr>
        <w:t xml:space="preserve"> </w:t>
      </w:r>
      <w:r w:rsidRPr="00DD32C6">
        <w:rPr>
          <w:rFonts w:ascii="Times New Roman" w:hAnsi="Times New Roman" w:cs="Times New Roman"/>
          <w:color w:val="1C1C1C"/>
          <w:spacing w:val="1"/>
          <w:w w:val="105"/>
          <w:sz w:val="24"/>
          <w:szCs w:val="24"/>
        </w:rPr>
        <w:t>mi</w:t>
      </w:r>
      <w:r w:rsidRPr="00DD32C6">
        <w:rPr>
          <w:rFonts w:ascii="Times New Roman" w:hAnsi="Times New Roman" w:cs="Times New Roman"/>
          <w:color w:val="464646"/>
          <w:spacing w:val="1"/>
          <w:w w:val="105"/>
          <w:sz w:val="24"/>
          <w:szCs w:val="24"/>
        </w:rPr>
        <w:t>ss</w:t>
      </w:r>
      <w:r w:rsidRPr="00DD32C6">
        <w:rPr>
          <w:rFonts w:ascii="Times New Roman" w:hAnsi="Times New Roman" w:cs="Times New Roman"/>
          <w:color w:val="1C1C1C"/>
          <w:spacing w:val="1"/>
          <w:w w:val="105"/>
          <w:sz w:val="24"/>
          <w:szCs w:val="24"/>
        </w:rPr>
        <w:t>ion</w:t>
      </w:r>
      <w:r w:rsidRPr="00DD32C6">
        <w:rPr>
          <w:rFonts w:ascii="Times New Roman" w:hAnsi="Times New Roman" w:cs="Times New Roman"/>
          <w:color w:val="1C1C1C"/>
          <w:spacing w:val="-14"/>
          <w:w w:val="105"/>
          <w:sz w:val="24"/>
          <w:szCs w:val="24"/>
        </w:rPr>
        <w:t xml:space="preserve"> </w:t>
      </w:r>
      <w:r w:rsidRPr="00DD32C6">
        <w:rPr>
          <w:rFonts w:ascii="Times New Roman" w:hAnsi="Times New Roman" w:cs="Times New Roman"/>
          <w:color w:val="313131"/>
          <w:w w:val="105"/>
          <w:sz w:val="24"/>
          <w:szCs w:val="24"/>
        </w:rPr>
        <w:t>of</w:t>
      </w:r>
      <w:r w:rsidRPr="00DD32C6">
        <w:rPr>
          <w:rFonts w:ascii="Times New Roman" w:hAnsi="Times New Roman" w:cs="Times New Roman"/>
          <w:color w:val="313131"/>
          <w:spacing w:val="-14"/>
          <w:w w:val="105"/>
          <w:sz w:val="24"/>
          <w:szCs w:val="24"/>
        </w:rPr>
        <w:t xml:space="preserve"> </w:t>
      </w:r>
      <w:r w:rsidRPr="00DD32C6">
        <w:rPr>
          <w:rFonts w:ascii="Times New Roman" w:hAnsi="Times New Roman" w:cs="Times New Roman"/>
          <w:color w:val="313131"/>
          <w:w w:val="105"/>
          <w:sz w:val="24"/>
          <w:szCs w:val="24"/>
        </w:rPr>
        <w:t>the</w:t>
      </w:r>
      <w:r w:rsidRPr="00DD32C6">
        <w:rPr>
          <w:rFonts w:ascii="Times New Roman" w:hAnsi="Times New Roman" w:cs="Times New Roman"/>
          <w:color w:val="313131"/>
          <w:spacing w:val="-9"/>
          <w:w w:val="105"/>
          <w:sz w:val="24"/>
          <w:szCs w:val="24"/>
        </w:rPr>
        <w:t xml:space="preserve"> </w:t>
      </w:r>
      <w:r w:rsidRPr="00DD32C6">
        <w:rPr>
          <w:rFonts w:ascii="Times New Roman" w:hAnsi="Times New Roman" w:cs="Times New Roman"/>
          <w:color w:val="1C1C1C"/>
          <w:w w:val="105"/>
          <w:sz w:val="24"/>
          <w:szCs w:val="24"/>
        </w:rPr>
        <w:t>Indian</w:t>
      </w:r>
      <w:r w:rsidRPr="00DD32C6">
        <w:rPr>
          <w:rFonts w:ascii="Times New Roman" w:hAnsi="Times New Roman" w:cs="Times New Roman"/>
          <w:color w:val="1C1C1C"/>
          <w:spacing w:val="-1"/>
          <w:w w:val="105"/>
          <w:sz w:val="24"/>
          <w:szCs w:val="24"/>
        </w:rPr>
        <w:t xml:space="preserve"> </w:t>
      </w:r>
      <w:r w:rsidRPr="00DD32C6">
        <w:rPr>
          <w:rFonts w:ascii="Times New Roman" w:hAnsi="Times New Roman" w:cs="Times New Roman"/>
          <w:color w:val="1C1C1C"/>
          <w:w w:val="105"/>
          <w:sz w:val="24"/>
          <w:szCs w:val="24"/>
        </w:rPr>
        <w:t>Health</w:t>
      </w:r>
      <w:r w:rsidRPr="00DD32C6">
        <w:rPr>
          <w:rFonts w:ascii="Times New Roman" w:hAnsi="Times New Roman" w:cs="Times New Roman"/>
          <w:color w:val="1C1C1C"/>
          <w:spacing w:val="8"/>
          <w:w w:val="105"/>
          <w:sz w:val="24"/>
          <w:szCs w:val="24"/>
        </w:rPr>
        <w:t xml:space="preserve"> </w:t>
      </w:r>
      <w:r w:rsidRPr="00DD32C6">
        <w:rPr>
          <w:rFonts w:ascii="Times New Roman" w:hAnsi="Times New Roman" w:cs="Times New Roman"/>
          <w:color w:val="313131"/>
          <w:w w:val="105"/>
          <w:sz w:val="24"/>
          <w:szCs w:val="24"/>
        </w:rPr>
        <w:t>Service</w:t>
      </w:r>
      <w:r w:rsidRPr="00DD32C6">
        <w:rPr>
          <w:rFonts w:ascii="Times New Roman" w:hAnsi="Times New Roman" w:cs="Times New Roman"/>
          <w:color w:val="313131"/>
          <w:spacing w:val="-10"/>
          <w:w w:val="105"/>
          <w:sz w:val="24"/>
          <w:szCs w:val="24"/>
        </w:rPr>
        <w:t xml:space="preserve"> </w:t>
      </w:r>
      <w:r w:rsidRPr="00DD32C6">
        <w:rPr>
          <w:rFonts w:ascii="Times New Roman" w:hAnsi="Times New Roman" w:cs="Times New Roman"/>
          <w:color w:val="1C1C1C"/>
          <w:w w:val="105"/>
          <w:sz w:val="24"/>
          <w:szCs w:val="24"/>
        </w:rPr>
        <w:t>(IHS)</w:t>
      </w:r>
      <w:r w:rsidRPr="00DD32C6">
        <w:rPr>
          <w:rFonts w:ascii="Times New Roman" w:hAnsi="Times New Roman" w:cs="Times New Roman"/>
          <w:color w:val="1C1C1C"/>
          <w:spacing w:val="-3"/>
          <w:w w:val="105"/>
          <w:sz w:val="24"/>
          <w:szCs w:val="24"/>
        </w:rPr>
        <w:t xml:space="preserve"> </w:t>
      </w:r>
      <w:r w:rsidRPr="00DD32C6">
        <w:rPr>
          <w:rFonts w:ascii="Times New Roman" w:hAnsi="Times New Roman" w:cs="Times New Roman"/>
          <w:color w:val="1C1C1C"/>
          <w:w w:val="105"/>
          <w:sz w:val="24"/>
          <w:szCs w:val="24"/>
        </w:rPr>
        <w:t>is</w:t>
      </w:r>
      <w:r w:rsidRPr="00DD32C6">
        <w:rPr>
          <w:rFonts w:ascii="Times New Roman" w:hAnsi="Times New Roman" w:cs="Times New Roman"/>
          <w:color w:val="1C1C1C"/>
          <w:spacing w:val="-10"/>
          <w:w w:val="105"/>
          <w:sz w:val="24"/>
          <w:szCs w:val="24"/>
        </w:rPr>
        <w:t xml:space="preserve"> </w:t>
      </w:r>
      <w:r w:rsidRPr="00DD32C6">
        <w:rPr>
          <w:rFonts w:ascii="Times New Roman" w:hAnsi="Times New Roman" w:cs="Times New Roman"/>
          <w:color w:val="1C1C1C"/>
          <w:w w:val="105"/>
          <w:sz w:val="24"/>
          <w:szCs w:val="24"/>
        </w:rPr>
        <w:t>to</w:t>
      </w:r>
      <w:r w:rsidRPr="00DD32C6">
        <w:rPr>
          <w:rFonts w:ascii="Times New Roman" w:hAnsi="Times New Roman" w:cs="Times New Roman"/>
          <w:color w:val="1C1C1C"/>
          <w:spacing w:val="-11"/>
          <w:w w:val="105"/>
          <w:sz w:val="24"/>
          <w:szCs w:val="24"/>
        </w:rPr>
        <w:t xml:space="preserve"> </w:t>
      </w:r>
      <w:r w:rsidRPr="00DD32C6">
        <w:rPr>
          <w:rFonts w:ascii="Times New Roman" w:hAnsi="Times New Roman" w:cs="Times New Roman"/>
          <w:color w:val="313131"/>
          <w:w w:val="105"/>
          <w:sz w:val="24"/>
          <w:szCs w:val="24"/>
        </w:rPr>
        <w:t>raise</w:t>
      </w:r>
      <w:r w:rsidRPr="00DD32C6">
        <w:rPr>
          <w:rFonts w:ascii="Times New Roman" w:hAnsi="Times New Roman" w:cs="Times New Roman"/>
          <w:color w:val="313131"/>
          <w:spacing w:val="-8"/>
          <w:w w:val="105"/>
          <w:sz w:val="24"/>
          <w:szCs w:val="24"/>
        </w:rPr>
        <w:t xml:space="preserve"> </w:t>
      </w:r>
      <w:r w:rsidRPr="00DD32C6">
        <w:rPr>
          <w:rFonts w:ascii="Times New Roman" w:hAnsi="Times New Roman" w:cs="Times New Roman"/>
          <w:color w:val="1C1C1C"/>
          <w:w w:val="105"/>
          <w:sz w:val="24"/>
          <w:szCs w:val="24"/>
        </w:rPr>
        <w:t>the</w:t>
      </w:r>
      <w:r w:rsidRPr="00DD32C6">
        <w:rPr>
          <w:rFonts w:ascii="Times New Roman" w:hAnsi="Times New Roman" w:cs="Times New Roman"/>
          <w:color w:val="1C1C1C"/>
          <w:spacing w:val="-15"/>
          <w:w w:val="105"/>
          <w:sz w:val="24"/>
          <w:szCs w:val="24"/>
        </w:rPr>
        <w:t xml:space="preserve"> </w:t>
      </w:r>
      <w:r w:rsidRPr="00DD32C6">
        <w:rPr>
          <w:rFonts w:ascii="Times New Roman" w:hAnsi="Times New Roman" w:cs="Times New Roman"/>
          <w:color w:val="1C1C1C"/>
          <w:w w:val="105"/>
          <w:sz w:val="24"/>
          <w:szCs w:val="24"/>
        </w:rPr>
        <w:t>phy</w:t>
      </w:r>
      <w:r w:rsidRPr="00DD32C6">
        <w:rPr>
          <w:rFonts w:ascii="Times New Roman" w:hAnsi="Times New Roman" w:cs="Times New Roman"/>
          <w:color w:val="464646"/>
          <w:w w:val="105"/>
          <w:sz w:val="24"/>
          <w:szCs w:val="24"/>
        </w:rPr>
        <w:t>s</w:t>
      </w:r>
      <w:r w:rsidRPr="00DD32C6">
        <w:rPr>
          <w:rFonts w:ascii="Times New Roman" w:hAnsi="Times New Roman" w:cs="Times New Roman"/>
          <w:color w:val="1C1C1C"/>
          <w:w w:val="105"/>
          <w:sz w:val="24"/>
          <w:szCs w:val="24"/>
        </w:rPr>
        <w:t>ical</w:t>
      </w:r>
      <w:r w:rsidRPr="00DD32C6">
        <w:rPr>
          <w:rFonts w:ascii="Times New Roman" w:hAnsi="Times New Roman" w:cs="Times New Roman"/>
          <w:color w:val="464646"/>
          <w:w w:val="105"/>
          <w:sz w:val="24"/>
          <w:szCs w:val="24"/>
        </w:rPr>
        <w:t>,</w:t>
      </w:r>
      <w:r w:rsidRPr="00DD32C6">
        <w:rPr>
          <w:rFonts w:ascii="Times New Roman" w:hAnsi="Times New Roman" w:cs="Times New Roman"/>
          <w:color w:val="464646"/>
          <w:spacing w:val="28"/>
          <w:w w:val="105"/>
          <w:sz w:val="24"/>
          <w:szCs w:val="24"/>
        </w:rPr>
        <w:t xml:space="preserve"> </w:t>
      </w:r>
      <w:r w:rsidRPr="00DD32C6">
        <w:rPr>
          <w:rFonts w:ascii="Times New Roman" w:hAnsi="Times New Roman" w:cs="Times New Roman"/>
          <w:color w:val="1C1C1C"/>
          <w:spacing w:val="1"/>
          <w:w w:val="105"/>
          <w:sz w:val="24"/>
          <w:szCs w:val="24"/>
        </w:rPr>
        <w:t>mental</w:t>
      </w:r>
      <w:r w:rsidRPr="00DD32C6">
        <w:rPr>
          <w:rFonts w:ascii="Times New Roman" w:hAnsi="Times New Roman" w:cs="Times New Roman"/>
          <w:color w:val="464646"/>
          <w:w w:val="105"/>
          <w:sz w:val="24"/>
          <w:szCs w:val="24"/>
        </w:rPr>
        <w:t>,</w:t>
      </w:r>
      <w:r w:rsidRPr="00DD32C6">
        <w:rPr>
          <w:rFonts w:ascii="Times New Roman" w:hAnsi="Times New Roman" w:cs="Times New Roman"/>
          <w:color w:val="464646"/>
          <w:spacing w:val="-35"/>
          <w:w w:val="105"/>
          <w:sz w:val="24"/>
          <w:szCs w:val="24"/>
        </w:rPr>
        <w:t xml:space="preserve"> </w:t>
      </w:r>
      <w:r w:rsidRPr="00DD32C6">
        <w:rPr>
          <w:rFonts w:ascii="Times New Roman" w:hAnsi="Times New Roman" w:cs="Times New Roman"/>
          <w:color w:val="313131"/>
          <w:w w:val="105"/>
          <w:sz w:val="24"/>
          <w:szCs w:val="24"/>
        </w:rPr>
        <w:t>social</w:t>
      </w:r>
      <w:r w:rsidRPr="00DD32C6">
        <w:rPr>
          <w:rFonts w:ascii="Times New Roman" w:hAnsi="Times New Roman" w:cs="Times New Roman"/>
          <w:color w:val="313131"/>
          <w:spacing w:val="-8"/>
          <w:w w:val="105"/>
          <w:sz w:val="24"/>
          <w:szCs w:val="24"/>
        </w:rPr>
        <w:t xml:space="preserve"> </w:t>
      </w:r>
      <w:r w:rsidRPr="00DD32C6">
        <w:rPr>
          <w:rFonts w:ascii="Times New Roman" w:hAnsi="Times New Roman" w:cs="Times New Roman"/>
          <w:color w:val="313131"/>
          <w:w w:val="105"/>
          <w:sz w:val="24"/>
          <w:szCs w:val="24"/>
        </w:rPr>
        <w:t>and</w:t>
      </w:r>
      <w:r w:rsidRPr="00DD32C6">
        <w:rPr>
          <w:rFonts w:ascii="Times New Roman" w:hAnsi="Times New Roman" w:cs="Times New Roman"/>
          <w:color w:val="313131"/>
          <w:spacing w:val="-9"/>
          <w:w w:val="105"/>
          <w:sz w:val="24"/>
          <w:szCs w:val="24"/>
        </w:rPr>
        <w:t xml:space="preserve"> </w:t>
      </w:r>
      <w:r w:rsidRPr="00DD32C6">
        <w:rPr>
          <w:rFonts w:ascii="Times New Roman" w:hAnsi="Times New Roman" w:cs="Times New Roman"/>
          <w:color w:val="313131"/>
          <w:w w:val="105"/>
          <w:sz w:val="24"/>
          <w:szCs w:val="24"/>
        </w:rPr>
        <w:t>spiritual</w:t>
      </w:r>
      <w:r w:rsidRPr="00DD32C6">
        <w:rPr>
          <w:rFonts w:ascii="Times New Roman" w:hAnsi="Times New Roman" w:cs="Times New Roman"/>
          <w:color w:val="313131"/>
          <w:spacing w:val="-13"/>
          <w:w w:val="105"/>
          <w:sz w:val="24"/>
          <w:szCs w:val="24"/>
        </w:rPr>
        <w:t xml:space="preserve"> </w:t>
      </w:r>
      <w:r w:rsidRPr="00DD32C6">
        <w:rPr>
          <w:rFonts w:ascii="Times New Roman" w:hAnsi="Times New Roman" w:cs="Times New Roman"/>
          <w:color w:val="1C1C1C"/>
          <w:w w:val="105"/>
          <w:sz w:val="24"/>
          <w:szCs w:val="24"/>
        </w:rPr>
        <w:t>he</w:t>
      </w:r>
      <w:r w:rsidRPr="00DD32C6">
        <w:rPr>
          <w:rFonts w:ascii="Times New Roman" w:hAnsi="Times New Roman" w:cs="Times New Roman"/>
          <w:color w:val="464646"/>
          <w:w w:val="105"/>
          <w:sz w:val="24"/>
          <w:szCs w:val="24"/>
        </w:rPr>
        <w:t>a</w:t>
      </w:r>
      <w:r w:rsidRPr="00DD32C6">
        <w:rPr>
          <w:rFonts w:ascii="Times New Roman" w:hAnsi="Times New Roman" w:cs="Times New Roman"/>
          <w:color w:val="1C1C1C"/>
          <w:w w:val="105"/>
          <w:sz w:val="24"/>
          <w:szCs w:val="24"/>
        </w:rPr>
        <w:t>lth</w:t>
      </w:r>
      <w:r w:rsidRPr="00DD32C6">
        <w:rPr>
          <w:rFonts w:ascii="Times New Roman" w:hAnsi="Times New Roman" w:cs="Times New Roman"/>
          <w:color w:val="1C1C1C"/>
          <w:spacing w:val="-18"/>
          <w:w w:val="105"/>
          <w:sz w:val="24"/>
          <w:szCs w:val="24"/>
        </w:rPr>
        <w:t xml:space="preserve"> </w:t>
      </w:r>
      <w:r w:rsidRPr="00DD32C6">
        <w:rPr>
          <w:rFonts w:ascii="Times New Roman" w:hAnsi="Times New Roman" w:cs="Times New Roman"/>
          <w:color w:val="313131"/>
          <w:w w:val="105"/>
          <w:sz w:val="24"/>
          <w:szCs w:val="24"/>
        </w:rPr>
        <w:t>of</w:t>
      </w:r>
      <w:r w:rsidRPr="00DD32C6">
        <w:rPr>
          <w:rFonts w:ascii="Times New Roman" w:hAnsi="Times New Roman" w:cs="Times New Roman"/>
          <w:color w:val="313131"/>
          <w:spacing w:val="-26"/>
          <w:w w:val="105"/>
          <w:sz w:val="24"/>
          <w:szCs w:val="24"/>
        </w:rPr>
        <w:t xml:space="preserve"> </w:t>
      </w:r>
      <w:r w:rsidRPr="00DD32C6">
        <w:rPr>
          <w:rFonts w:ascii="Times New Roman" w:hAnsi="Times New Roman" w:cs="Times New Roman"/>
          <w:color w:val="313131"/>
          <w:w w:val="105"/>
          <w:sz w:val="24"/>
          <w:szCs w:val="24"/>
        </w:rPr>
        <w:t xml:space="preserve">American </w:t>
      </w:r>
      <w:r w:rsidRPr="00DD32C6">
        <w:rPr>
          <w:rFonts w:ascii="Times New Roman" w:hAnsi="Times New Roman" w:cs="Times New Roman"/>
          <w:color w:val="1C1C1C"/>
          <w:w w:val="105"/>
          <w:sz w:val="24"/>
          <w:szCs w:val="24"/>
        </w:rPr>
        <w:t>Indians</w:t>
      </w:r>
      <w:r w:rsidRPr="00DD32C6">
        <w:rPr>
          <w:rFonts w:ascii="Times New Roman" w:hAnsi="Times New Roman" w:cs="Times New Roman"/>
          <w:color w:val="1C1C1C"/>
          <w:spacing w:val="-9"/>
          <w:w w:val="105"/>
          <w:sz w:val="24"/>
          <w:szCs w:val="24"/>
        </w:rPr>
        <w:t xml:space="preserve"> </w:t>
      </w:r>
      <w:r w:rsidRPr="00DD32C6">
        <w:rPr>
          <w:rFonts w:ascii="Times New Roman" w:hAnsi="Times New Roman" w:cs="Times New Roman"/>
          <w:color w:val="313131"/>
          <w:w w:val="105"/>
          <w:sz w:val="24"/>
          <w:szCs w:val="24"/>
        </w:rPr>
        <w:t>and</w:t>
      </w:r>
      <w:r w:rsidRPr="00DD32C6">
        <w:rPr>
          <w:rFonts w:ascii="Times New Roman" w:hAnsi="Times New Roman" w:cs="Times New Roman"/>
          <w:color w:val="313131"/>
          <w:spacing w:val="-9"/>
          <w:w w:val="105"/>
          <w:sz w:val="24"/>
          <w:szCs w:val="24"/>
        </w:rPr>
        <w:t xml:space="preserve"> </w:t>
      </w:r>
      <w:r w:rsidRPr="00DD32C6">
        <w:rPr>
          <w:rFonts w:ascii="Times New Roman" w:hAnsi="Times New Roman" w:cs="Times New Roman"/>
          <w:color w:val="1C1C1C"/>
          <w:w w:val="105"/>
          <w:sz w:val="24"/>
          <w:szCs w:val="24"/>
        </w:rPr>
        <w:t>Alaska</w:t>
      </w:r>
      <w:r w:rsidRPr="00DD32C6">
        <w:rPr>
          <w:rFonts w:ascii="Times New Roman" w:hAnsi="Times New Roman" w:cs="Times New Roman"/>
          <w:color w:val="1C1C1C"/>
          <w:spacing w:val="-12"/>
          <w:w w:val="105"/>
          <w:sz w:val="24"/>
          <w:szCs w:val="24"/>
        </w:rPr>
        <w:t xml:space="preserve"> </w:t>
      </w:r>
      <w:r w:rsidRPr="00DD32C6">
        <w:rPr>
          <w:rFonts w:ascii="Times New Roman" w:hAnsi="Times New Roman" w:cs="Times New Roman"/>
          <w:color w:val="1C1C1C"/>
          <w:w w:val="105"/>
          <w:sz w:val="24"/>
          <w:szCs w:val="24"/>
        </w:rPr>
        <w:t xml:space="preserve">natives </w:t>
      </w:r>
      <w:r w:rsidRPr="00DD32C6">
        <w:rPr>
          <w:rFonts w:ascii="Times New Roman" w:hAnsi="Times New Roman" w:cs="Times New Roman"/>
          <w:color w:val="313131"/>
          <w:w w:val="105"/>
          <w:sz w:val="24"/>
          <w:szCs w:val="24"/>
        </w:rPr>
        <w:t>(Al/</w:t>
      </w:r>
      <w:r w:rsidRPr="00DD32C6">
        <w:rPr>
          <w:rFonts w:ascii="Times New Roman" w:hAnsi="Times New Roman" w:cs="Times New Roman"/>
          <w:color w:val="1C1C1C"/>
          <w:w w:val="105"/>
          <w:sz w:val="24"/>
          <w:szCs w:val="24"/>
        </w:rPr>
        <w:t>AN)</w:t>
      </w:r>
      <w:r w:rsidRPr="00DD32C6">
        <w:rPr>
          <w:rFonts w:ascii="Times New Roman" w:hAnsi="Times New Roman" w:cs="Times New Roman"/>
          <w:color w:val="1C1C1C"/>
          <w:spacing w:val="-10"/>
          <w:w w:val="105"/>
          <w:sz w:val="24"/>
          <w:szCs w:val="24"/>
        </w:rPr>
        <w:t xml:space="preserve"> </w:t>
      </w:r>
      <w:r w:rsidRPr="00DD32C6">
        <w:rPr>
          <w:rFonts w:ascii="Times New Roman" w:hAnsi="Times New Roman" w:cs="Times New Roman"/>
          <w:color w:val="1C1C1C"/>
          <w:w w:val="105"/>
          <w:sz w:val="24"/>
          <w:szCs w:val="24"/>
        </w:rPr>
        <w:t>to</w:t>
      </w:r>
      <w:r w:rsidRPr="00DD32C6">
        <w:rPr>
          <w:rFonts w:ascii="Times New Roman" w:hAnsi="Times New Roman" w:cs="Times New Roman"/>
          <w:color w:val="1C1C1C"/>
          <w:spacing w:val="-14"/>
          <w:w w:val="105"/>
          <w:sz w:val="24"/>
          <w:szCs w:val="24"/>
        </w:rPr>
        <w:t xml:space="preserve"> </w:t>
      </w:r>
      <w:r w:rsidRPr="00DD32C6">
        <w:rPr>
          <w:rFonts w:ascii="Times New Roman" w:hAnsi="Times New Roman" w:cs="Times New Roman"/>
          <w:color w:val="1C1C1C"/>
          <w:w w:val="105"/>
          <w:sz w:val="24"/>
          <w:szCs w:val="24"/>
        </w:rPr>
        <w:t xml:space="preserve">the </w:t>
      </w:r>
      <w:r w:rsidRPr="00DD32C6">
        <w:rPr>
          <w:rFonts w:ascii="Times New Roman" w:hAnsi="Times New Roman" w:cs="Times New Roman"/>
          <w:color w:val="1C1C1C"/>
          <w:spacing w:val="-3"/>
          <w:w w:val="105"/>
          <w:sz w:val="24"/>
          <w:szCs w:val="24"/>
        </w:rPr>
        <w:t>hi</w:t>
      </w:r>
      <w:r w:rsidRPr="00DD32C6">
        <w:rPr>
          <w:rFonts w:ascii="Times New Roman" w:hAnsi="Times New Roman" w:cs="Times New Roman"/>
          <w:color w:val="464646"/>
          <w:spacing w:val="-2"/>
          <w:w w:val="105"/>
          <w:sz w:val="24"/>
          <w:szCs w:val="24"/>
        </w:rPr>
        <w:t>g</w:t>
      </w:r>
      <w:r w:rsidRPr="00DD32C6">
        <w:rPr>
          <w:rFonts w:ascii="Times New Roman" w:hAnsi="Times New Roman" w:cs="Times New Roman"/>
          <w:color w:val="1C1C1C"/>
          <w:spacing w:val="-2"/>
          <w:w w:val="105"/>
          <w:sz w:val="24"/>
          <w:szCs w:val="24"/>
        </w:rPr>
        <w:t>he</w:t>
      </w:r>
      <w:r w:rsidRPr="00DD32C6">
        <w:rPr>
          <w:rFonts w:ascii="Times New Roman" w:hAnsi="Times New Roman" w:cs="Times New Roman"/>
          <w:color w:val="464646"/>
          <w:spacing w:val="-2"/>
          <w:w w:val="105"/>
          <w:sz w:val="24"/>
          <w:szCs w:val="24"/>
        </w:rPr>
        <w:t>s</w:t>
      </w:r>
      <w:r w:rsidRPr="00DD32C6">
        <w:rPr>
          <w:rFonts w:ascii="Times New Roman" w:hAnsi="Times New Roman" w:cs="Times New Roman"/>
          <w:color w:val="1C1C1C"/>
          <w:spacing w:val="-3"/>
          <w:w w:val="105"/>
          <w:sz w:val="24"/>
          <w:szCs w:val="24"/>
        </w:rPr>
        <w:t>t</w:t>
      </w:r>
      <w:r w:rsidRPr="00DD32C6">
        <w:rPr>
          <w:rFonts w:ascii="Times New Roman" w:hAnsi="Times New Roman" w:cs="Times New Roman"/>
          <w:color w:val="1C1C1C"/>
          <w:spacing w:val="-7"/>
          <w:w w:val="105"/>
          <w:sz w:val="24"/>
          <w:szCs w:val="24"/>
        </w:rPr>
        <w:t xml:space="preserve"> </w:t>
      </w:r>
      <w:r w:rsidRPr="00DD32C6">
        <w:rPr>
          <w:rFonts w:ascii="Times New Roman" w:hAnsi="Times New Roman" w:cs="Times New Roman"/>
          <w:color w:val="1C1C1C"/>
          <w:w w:val="105"/>
          <w:sz w:val="24"/>
          <w:szCs w:val="24"/>
        </w:rPr>
        <w:t>level. Our</w:t>
      </w:r>
      <w:r w:rsidRPr="00DD32C6">
        <w:rPr>
          <w:rFonts w:ascii="Times New Roman" w:hAnsi="Times New Roman" w:cs="Times New Roman"/>
          <w:color w:val="1C1C1C"/>
          <w:spacing w:val="-14"/>
          <w:w w:val="105"/>
          <w:sz w:val="24"/>
          <w:szCs w:val="24"/>
        </w:rPr>
        <w:t xml:space="preserve"> </w:t>
      </w:r>
      <w:r w:rsidRPr="00DD32C6">
        <w:rPr>
          <w:rFonts w:ascii="Times New Roman" w:hAnsi="Times New Roman" w:cs="Times New Roman"/>
          <w:color w:val="313131"/>
          <w:w w:val="105"/>
          <w:sz w:val="24"/>
          <w:szCs w:val="24"/>
        </w:rPr>
        <w:t>service</w:t>
      </w:r>
      <w:r w:rsidRPr="00DD32C6">
        <w:rPr>
          <w:rFonts w:ascii="Times New Roman" w:hAnsi="Times New Roman" w:cs="Times New Roman"/>
          <w:color w:val="313131"/>
          <w:spacing w:val="-11"/>
          <w:w w:val="105"/>
          <w:sz w:val="24"/>
          <w:szCs w:val="24"/>
        </w:rPr>
        <w:t xml:space="preserve"> </w:t>
      </w:r>
      <w:r w:rsidRPr="00DD32C6">
        <w:rPr>
          <w:rFonts w:ascii="Times New Roman" w:hAnsi="Times New Roman" w:cs="Times New Roman"/>
          <w:color w:val="1C1C1C"/>
          <w:w w:val="105"/>
          <w:sz w:val="24"/>
          <w:szCs w:val="24"/>
        </w:rPr>
        <w:t>unit</w:t>
      </w:r>
      <w:r w:rsidRPr="00DD32C6">
        <w:rPr>
          <w:rFonts w:ascii="Times New Roman" w:hAnsi="Times New Roman" w:cs="Times New Roman"/>
          <w:color w:val="1C1C1C"/>
          <w:spacing w:val="-13"/>
          <w:w w:val="105"/>
          <w:sz w:val="24"/>
          <w:szCs w:val="24"/>
        </w:rPr>
        <w:t xml:space="preserve"> </w:t>
      </w:r>
      <w:r w:rsidRPr="00DD32C6">
        <w:rPr>
          <w:rFonts w:ascii="Times New Roman" w:hAnsi="Times New Roman" w:cs="Times New Roman"/>
          <w:color w:val="1C1C1C"/>
          <w:w w:val="105"/>
          <w:sz w:val="24"/>
          <w:szCs w:val="24"/>
        </w:rPr>
        <w:t>has</w:t>
      </w:r>
      <w:r w:rsidRPr="00DD32C6">
        <w:rPr>
          <w:rFonts w:ascii="Times New Roman" w:hAnsi="Times New Roman" w:cs="Times New Roman"/>
          <w:color w:val="1C1C1C"/>
          <w:spacing w:val="-17"/>
          <w:w w:val="105"/>
          <w:sz w:val="24"/>
          <w:szCs w:val="24"/>
        </w:rPr>
        <w:t xml:space="preserve"> </w:t>
      </w:r>
      <w:r w:rsidRPr="00DD32C6">
        <w:rPr>
          <w:rFonts w:ascii="Times New Roman" w:hAnsi="Times New Roman" w:cs="Times New Roman"/>
          <w:color w:val="1C1C1C"/>
          <w:w w:val="105"/>
          <w:sz w:val="24"/>
          <w:szCs w:val="24"/>
        </w:rPr>
        <w:t>been in</w:t>
      </w:r>
      <w:r w:rsidRPr="00DD32C6">
        <w:rPr>
          <w:rFonts w:ascii="Times New Roman" w:hAnsi="Times New Roman" w:cs="Times New Roman"/>
          <w:color w:val="1C1C1C"/>
          <w:spacing w:val="-17"/>
          <w:w w:val="105"/>
          <w:sz w:val="24"/>
          <w:szCs w:val="24"/>
        </w:rPr>
        <w:t xml:space="preserve"> </w:t>
      </w:r>
      <w:r w:rsidRPr="00DD32C6">
        <w:rPr>
          <w:rFonts w:ascii="Times New Roman" w:hAnsi="Times New Roman" w:cs="Times New Roman"/>
          <w:color w:val="313131"/>
          <w:w w:val="105"/>
          <w:sz w:val="24"/>
          <w:szCs w:val="24"/>
        </w:rPr>
        <w:t>operation</w:t>
      </w:r>
      <w:r w:rsidRPr="00DD32C6">
        <w:rPr>
          <w:rFonts w:ascii="Times New Roman" w:hAnsi="Times New Roman" w:cs="Times New Roman"/>
          <w:color w:val="313131"/>
          <w:spacing w:val="-1"/>
          <w:w w:val="105"/>
          <w:sz w:val="24"/>
          <w:szCs w:val="24"/>
        </w:rPr>
        <w:t xml:space="preserve"> </w:t>
      </w:r>
      <w:r w:rsidRPr="00DD32C6">
        <w:rPr>
          <w:rFonts w:ascii="Times New Roman" w:hAnsi="Times New Roman" w:cs="Times New Roman"/>
          <w:color w:val="464646"/>
          <w:spacing w:val="-3"/>
          <w:w w:val="105"/>
          <w:sz w:val="24"/>
          <w:szCs w:val="24"/>
        </w:rPr>
        <w:t>s</w:t>
      </w:r>
      <w:r w:rsidRPr="00DD32C6">
        <w:rPr>
          <w:rFonts w:ascii="Times New Roman" w:hAnsi="Times New Roman" w:cs="Times New Roman"/>
          <w:color w:val="1C1C1C"/>
          <w:spacing w:val="-3"/>
          <w:w w:val="105"/>
          <w:sz w:val="24"/>
          <w:szCs w:val="24"/>
        </w:rPr>
        <w:t>ince</w:t>
      </w:r>
      <w:r w:rsidRPr="00DD32C6">
        <w:rPr>
          <w:rFonts w:ascii="Times New Roman" w:hAnsi="Times New Roman" w:cs="Times New Roman"/>
          <w:color w:val="1C1C1C"/>
          <w:spacing w:val="-18"/>
          <w:w w:val="105"/>
          <w:sz w:val="24"/>
          <w:szCs w:val="24"/>
        </w:rPr>
        <w:t xml:space="preserve"> </w:t>
      </w:r>
      <w:r w:rsidRPr="00DD32C6">
        <w:rPr>
          <w:rFonts w:ascii="Times New Roman" w:hAnsi="Times New Roman" w:cs="Times New Roman"/>
          <w:color w:val="313131"/>
          <w:w w:val="105"/>
          <w:sz w:val="24"/>
          <w:szCs w:val="24"/>
        </w:rPr>
        <w:t>2010.</w:t>
      </w:r>
      <w:r w:rsidR="004A2005" w:rsidRPr="00DD32C6">
        <w:rPr>
          <w:rFonts w:ascii="Times New Roman" w:hAnsi="Times New Roman" w:cs="Times New Roman"/>
          <w:color w:val="313131"/>
          <w:w w:val="105"/>
          <w:sz w:val="24"/>
          <w:szCs w:val="24"/>
        </w:rPr>
        <w:t xml:space="preserve"> The</w:t>
      </w:r>
      <w:r w:rsidR="004A2005" w:rsidRPr="00DD32C6">
        <w:rPr>
          <w:rFonts w:ascii="Times New Roman" w:hAnsi="Times New Roman" w:cs="Times New Roman"/>
          <w:color w:val="313131"/>
          <w:spacing w:val="-13"/>
          <w:w w:val="105"/>
          <w:sz w:val="24"/>
          <w:szCs w:val="24"/>
        </w:rPr>
        <w:t xml:space="preserve"> </w:t>
      </w:r>
      <w:r w:rsidR="004A2005" w:rsidRPr="00DD32C6">
        <w:rPr>
          <w:rFonts w:ascii="Times New Roman" w:hAnsi="Times New Roman" w:cs="Times New Roman"/>
          <w:color w:val="313131"/>
          <w:w w:val="105"/>
          <w:sz w:val="24"/>
          <w:szCs w:val="24"/>
        </w:rPr>
        <w:t>only</w:t>
      </w:r>
      <w:r w:rsidR="004A2005" w:rsidRPr="00DD32C6">
        <w:rPr>
          <w:rFonts w:ascii="Times New Roman" w:hAnsi="Times New Roman" w:cs="Times New Roman"/>
          <w:color w:val="313131"/>
          <w:spacing w:val="-13"/>
          <w:w w:val="105"/>
          <w:sz w:val="24"/>
          <w:szCs w:val="24"/>
        </w:rPr>
        <w:t xml:space="preserve"> </w:t>
      </w:r>
      <w:r w:rsidR="004A2005" w:rsidRPr="00DD32C6">
        <w:rPr>
          <w:rFonts w:ascii="Times New Roman" w:hAnsi="Times New Roman" w:cs="Times New Roman"/>
          <w:color w:val="1C1C1C"/>
          <w:w w:val="105"/>
          <w:sz w:val="24"/>
          <w:szCs w:val="24"/>
        </w:rPr>
        <w:t>published</w:t>
      </w:r>
      <w:r w:rsidR="004A2005" w:rsidRPr="00DD32C6">
        <w:rPr>
          <w:rFonts w:ascii="Times New Roman" w:hAnsi="Times New Roman" w:cs="Times New Roman"/>
          <w:color w:val="1C1C1C"/>
          <w:spacing w:val="10"/>
          <w:w w:val="105"/>
          <w:sz w:val="24"/>
          <w:szCs w:val="24"/>
        </w:rPr>
        <w:t xml:space="preserve"> </w:t>
      </w:r>
      <w:r w:rsidR="004A2005" w:rsidRPr="00DD32C6">
        <w:rPr>
          <w:rFonts w:ascii="Times New Roman" w:hAnsi="Times New Roman" w:cs="Times New Roman"/>
          <w:color w:val="1C1C1C"/>
          <w:w w:val="105"/>
          <w:sz w:val="24"/>
          <w:szCs w:val="24"/>
        </w:rPr>
        <w:t>health</w:t>
      </w:r>
      <w:r w:rsidR="004A2005" w:rsidRPr="00DD32C6">
        <w:rPr>
          <w:rFonts w:ascii="Times New Roman" w:hAnsi="Times New Roman" w:cs="Times New Roman"/>
          <w:color w:val="1C1C1C"/>
          <w:spacing w:val="22"/>
          <w:w w:val="101"/>
          <w:sz w:val="24"/>
          <w:szCs w:val="24"/>
        </w:rPr>
        <w:t xml:space="preserve"> </w:t>
      </w:r>
      <w:r w:rsidR="004A2005" w:rsidRPr="00DD32C6">
        <w:rPr>
          <w:rFonts w:ascii="Times New Roman" w:hAnsi="Times New Roman" w:cs="Times New Roman"/>
          <w:color w:val="1C1C1C"/>
          <w:w w:val="105"/>
          <w:sz w:val="24"/>
          <w:szCs w:val="24"/>
        </w:rPr>
        <w:t>information</w:t>
      </w:r>
      <w:r w:rsidR="004A2005" w:rsidRPr="00DD32C6">
        <w:rPr>
          <w:rFonts w:ascii="Times New Roman" w:hAnsi="Times New Roman" w:cs="Times New Roman"/>
          <w:color w:val="1C1C1C"/>
          <w:spacing w:val="3"/>
          <w:w w:val="105"/>
          <w:sz w:val="24"/>
          <w:szCs w:val="24"/>
        </w:rPr>
        <w:t xml:space="preserve"> </w:t>
      </w:r>
      <w:r w:rsidR="004A2005" w:rsidRPr="00DD32C6">
        <w:rPr>
          <w:rFonts w:ascii="Times New Roman" w:hAnsi="Times New Roman" w:cs="Times New Roman"/>
          <w:color w:val="313131"/>
          <w:w w:val="105"/>
          <w:sz w:val="24"/>
          <w:szCs w:val="24"/>
        </w:rPr>
        <w:t>for</w:t>
      </w:r>
      <w:r w:rsidR="004A2005" w:rsidRPr="00DD32C6">
        <w:rPr>
          <w:rFonts w:ascii="Times New Roman" w:hAnsi="Times New Roman" w:cs="Times New Roman"/>
          <w:color w:val="313131"/>
          <w:spacing w:val="-21"/>
          <w:w w:val="105"/>
          <w:sz w:val="24"/>
          <w:szCs w:val="24"/>
        </w:rPr>
        <w:t xml:space="preserve"> </w:t>
      </w:r>
      <w:r w:rsidR="004A2005" w:rsidRPr="00DD32C6">
        <w:rPr>
          <w:rFonts w:ascii="Times New Roman" w:hAnsi="Times New Roman" w:cs="Times New Roman"/>
          <w:color w:val="1C1C1C"/>
          <w:w w:val="105"/>
          <w:sz w:val="24"/>
          <w:szCs w:val="24"/>
        </w:rPr>
        <w:t>review</w:t>
      </w:r>
      <w:r w:rsidR="004A2005" w:rsidRPr="00DD32C6">
        <w:rPr>
          <w:rFonts w:ascii="Times New Roman" w:hAnsi="Times New Roman" w:cs="Times New Roman"/>
          <w:color w:val="1C1C1C"/>
          <w:spacing w:val="-1"/>
          <w:w w:val="105"/>
          <w:sz w:val="24"/>
          <w:szCs w:val="24"/>
        </w:rPr>
        <w:t xml:space="preserve"> </w:t>
      </w:r>
      <w:r w:rsidR="004A2005" w:rsidRPr="00DD32C6">
        <w:rPr>
          <w:rFonts w:ascii="Times New Roman" w:hAnsi="Times New Roman" w:cs="Times New Roman"/>
          <w:color w:val="313131"/>
          <w:w w:val="105"/>
          <w:sz w:val="24"/>
          <w:szCs w:val="24"/>
        </w:rPr>
        <w:t>on</w:t>
      </w:r>
      <w:r w:rsidR="004A2005" w:rsidRPr="00DD32C6">
        <w:rPr>
          <w:rFonts w:ascii="Times New Roman" w:hAnsi="Times New Roman" w:cs="Times New Roman"/>
          <w:color w:val="313131"/>
          <w:spacing w:val="-11"/>
          <w:w w:val="105"/>
          <w:sz w:val="24"/>
          <w:szCs w:val="24"/>
        </w:rPr>
        <w:t xml:space="preserve"> </w:t>
      </w:r>
      <w:r w:rsidR="004A2005" w:rsidRPr="00DD32C6">
        <w:rPr>
          <w:rFonts w:ascii="Times New Roman" w:hAnsi="Times New Roman" w:cs="Times New Roman"/>
          <w:color w:val="313131"/>
          <w:w w:val="105"/>
          <w:sz w:val="24"/>
          <w:szCs w:val="24"/>
        </w:rPr>
        <w:t>our</w:t>
      </w:r>
      <w:r w:rsidR="004A2005" w:rsidRPr="00DD32C6">
        <w:rPr>
          <w:rFonts w:ascii="Times New Roman" w:hAnsi="Times New Roman" w:cs="Times New Roman"/>
          <w:color w:val="313131"/>
          <w:spacing w:val="-10"/>
          <w:w w:val="105"/>
          <w:sz w:val="24"/>
          <w:szCs w:val="24"/>
        </w:rPr>
        <w:t xml:space="preserve"> </w:t>
      </w:r>
      <w:r w:rsidR="004A2005" w:rsidRPr="00DD32C6">
        <w:rPr>
          <w:rFonts w:ascii="Times New Roman" w:hAnsi="Times New Roman" w:cs="Times New Roman"/>
          <w:color w:val="313131"/>
          <w:w w:val="105"/>
          <w:sz w:val="24"/>
          <w:szCs w:val="24"/>
        </w:rPr>
        <w:t>Service</w:t>
      </w:r>
      <w:r w:rsidR="004A2005" w:rsidRPr="00DD32C6">
        <w:rPr>
          <w:rFonts w:ascii="Times New Roman" w:hAnsi="Times New Roman" w:cs="Times New Roman"/>
          <w:color w:val="313131"/>
          <w:spacing w:val="-27"/>
          <w:w w:val="105"/>
          <w:sz w:val="24"/>
          <w:szCs w:val="24"/>
        </w:rPr>
        <w:t xml:space="preserve"> </w:t>
      </w:r>
      <w:r w:rsidR="004A2005" w:rsidRPr="00DD32C6">
        <w:rPr>
          <w:rFonts w:ascii="Times New Roman" w:hAnsi="Times New Roman" w:cs="Times New Roman"/>
          <w:color w:val="1C1C1C"/>
          <w:w w:val="105"/>
          <w:sz w:val="24"/>
          <w:szCs w:val="24"/>
        </w:rPr>
        <w:t>population</w:t>
      </w:r>
      <w:r w:rsidR="004A2005" w:rsidRPr="00DD32C6">
        <w:rPr>
          <w:rFonts w:ascii="Times New Roman" w:hAnsi="Times New Roman" w:cs="Times New Roman"/>
          <w:color w:val="1C1C1C"/>
          <w:spacing w:val="2"/>
          <w:w w:val="105"/>
          <w:sz w:val="24"/>
          <w:szCs w:val="24"/>
        </w:rPr>
        <w:t xml:space="preserve"> </w:t>
      </w:r>
      <w:r w:rsidR="004A2005" w:rsidRPr="00DD32C6">
        <w:rPr>
          <w:rFonts w:ascii="Times New Roman" w:hAnsi="Times New Roman" w:cs="Times New Roman"/>
          <w:color w:val="313131"/>
          <w:w w:val="105"/>
          <w:sz w:val="24"/>
          <w:szCs w:val="24"/>
        </w:rPr>
        <w:t>was</w:t>
      </w:r>
      <w:r w:rsidR="004A2005" w:rsidRPr="00DD32C6">
        <w:rPr>
          <w:rFonts w:ascii="Times New Roman" w:hAnsi="Times New Roman" w:cs="Times New Roman"/>
          <w:color w:val="313131"/>
          <w:spacing w:val="-10"/>
          <w:w w:val="105"/>
          <w:sz w:val="24"/>
          <w:szCs w:val="24"/>
        </w:rPr>
        <w:t xml:space="preserve"> </w:t>
      </w:r>
      <w:r w:rsidR="004A2005" w:rsidRPr="00DD32C6">
        <w:rPr>
          <w:rFonts w:ascii="Times New Roman" w:hAnsi="Times New Roman" w:cs="Times New Roman"/>
          <w:color w:val="1C1C1C"/>
          <w:w w:val="105"/>
          <w:sz w:val="24"/>
          <w:szCs w:val="24"/>
        </w:rPr>
        <w:t>the</w:t>
      </w:r>
      <w:r w:rsidR="004A2005" w:rsidRPr="00DD32C6">
        <w:rPr>
          <w:rFonts w:ascii="Times New Roman" w:hAnsi="Times New Roman" w:cs="Times New Roman"/>
          <w:color w:val="1C1C1C"/>
          <w:spacing w:val="-16"/>
          <w:w w:val="105"/>
          <w:sz w:val="24"/>
          <w:szCs w:val="24"/>
        </w:rPr>
        <w:t xml:space="preserve"> </w:t>
      </w:r>
      <w:r w:rsidR="004A2005" w:rsidRPr="00DD32C6">
        <w:rPr>
          <w:rFonts w:ascii="Times New Roman" w:hAnsi="Times New Roman" w:cs="Times New Roman"/>
          <w:color w:val="313131"/>
          <w:w w:val="105"/>
          <w:sz w:val="24"/>
          <w:szCs w:val="24"/>
        </w:rPr>
        <w:t>2002</w:t>
      </w:r>
      <w:r w:rsidR="004A2005" w:rsidRPr="00DD32C6">
        <w:rPr>
          <w:rFonts w:ascii="Times New Roman" w:hAnsi="Times New Roman" w:cs="Times New Roman"/>
          <w:color w:val="313131"/>
          <w:spacing w:val="-13"/>
          <w:w w:val="105"/>
          <w:sz w:val="24"/>
          <w:szCs w:val="24"/>
        </w:rPr>
        <w:t xml:space="preserve"> </w:t>
      </w:r>
      <w:r w:rsidR="004A2005" w:rsidRPr="00DD32C6">
        <w:rPr>
          <w:rFonts w:ascii="Times New Roman" w:hAnsi="Times New Roman" w:cs="Times New Roman"/>
          <w:color w:val="313131"/>
          <w:w w:val="105"/>
          <w:sz w:val="24"/>
          <w:szCs w:val="24"/>
        </w:rPr>
        <w:t>survey</w:t>
      </w:r>
      <w:r w:rsidR="004A2005" w:rsidRPr="00DD32C6">
        <w:rPr>
          <w:rFonts w:ascii="Times New Roman" w:hAnsi="Times New Roman" w:cs="Times New Roman"/>
          <w:color w:val="313131"/>
          <w:spacing w:val="-11"/>
          <w:w w:val="105"/>
          <w:sz w:val="24"/>
          <w:szCs w:val="24"/>
        </w:rPr>
        <w:t xml:space="preserve"> </w:t>
      </w:r>
      <w:r w:rsidR="004A2005" w:rsidRPr="00DD32C6">
        <w:rPr>
          <w:rFonts w:ascii="Times New Roman" w:hAnsi="Times New Roman" w:cs="Times New Roman"/>
          <w:color w:val="313131"/>
          <w:w w:val="105"/>
          <w:sz w:val="24"/>
          <w:szCs w:val="24"/>
        </w:rPr>
        <w:t>conducted</w:t>
      </w:r>
      <w:r w:rsidR="004A2005" w:rsidRPr="00DD32C6">
        <w:rPr>
          <w:rFonts w:ascii="Times New Roman" w:hAnsi="Times New Roman" w:cs="Times New Roman"/>
          <w:color w:val="313131"/>
          <w:spacing w:val="-11"/>
          <w:w w:val="105"/>
          <w:sz w:val="24"/>
          <w:szCs w:val="24"/>
        </w:rPr>
        <w:t xml:space="preserve"> </w:t>
      </w:r>
      <w:r w:rsidR="004A2005" w:rsidRPr="00DD32C6">
        <w:rPr>
          <w:rFonts w:ascii="Times New Roman" w:hAnsi="Times New Roman" w:cs="Times New Roman"/>
          <w:color w:val="1C1C1C"/>
          <w:w w:val="105"/>
          <w:sz w:val="24"/>
          <w:szCs w:val="24"/>
        </w:rPr>
        <w:t>by</w:t>
      </w:r>
      <w:r w:rsidR="004A2005" w:rsidRPr="00DD32C6">
        <w:rPr>
          <w:rFonts w:ascii="Times New Roman" w:hAnsi="Times New Roman" w:cs="Times New Roman"/>
          <w:color w:val="1C1C1C"/>
          <w:spacing w:val="-16"/>
          <w:w w:val="105"/>
          <w:sz w:val="24"/>
          <w:szCs w:val="24"/>
        </w:rPr>
        <w:t xml:space="preserve"> </w:t>
      </w:r>
      <w:r w:rsidR="004A2005" w:rsidRPr="00DD32C6">
        <w:rPr>
          <w:rFonts w:ascii="Times New Roman" w:hAnsi="Times New Roman" w:cs="Times New Roman"/>
          <w:color w:val="1C1C1C"/>
          <w:w w:val="105"/>
          <w:sz w:val="24"/>
          <w:szCs w:val="24"/>
        </w:rPr>
        <w:t>the</w:t>
      </w:r>
      <w:r w:rsidR="004A2005" w:rsidRPr="00DD32C6">
        <w:rPr>
          <w:rFonts w:ascii="Times New Roman" w:hAnsi="Times New Roman" w:cs="Times New Roman"/>
          <w:color w:val="1C1C1C"/>
          <w:w w:val="103"/>
          <w:sz w:val="24"/>
          <w:szCs w:val="24"/>
        </w:rPr>
        <w:t xml:space="preserve"> </w:t>
      </w:r>
      <w:r w:rsidR="004A2005" w:rsidRPr="00DD32C6">
        <w:rPr>
          <w:rFonts w:ascii="Times New Roman" w:hAnsi="Times New Roman" w:cs="Times New Roman"/>
          <w:color w:val="1C1C1C"/>
          <w:spacing w:val="-3"/>
          <w:w w:val="105"/>
          <w:sz w:val="24"/>
          <w:szCs w:val="24"/>
        </w:rPr>
        <w:t>Depart</w:t>
      </w:r>
      <w:r w:rsidR="004A2005" w:rsidRPr="00DD32C6">
        <w:rPr>
          <w:rFonts w:ascii="Times New Roman" w:hAnsi="Times New Roman" w:cs="Times New Roman"/>
          <w:color w:val="1C1C1C"/>
          <w:spacing w:val="-2"/>
          <w:w w:val="105"/>
          <w:sz w:val="24"/>
          <w:szCs w:val="24"/>
        </w:rPr>
        <w:t>ment</w:t>
      </w:r>
      <w:r w:rsidR="004A2005" w:rsidRPr="00DD32C6">
        <w:rPr>
          <w:rFonts w:ascii="Times New Roman" w:hAnsi="Times New Roman" w:cs="Times New Roman"/>
          <w:color w:val="1C1C1C"/>
          <w:spacing w:val="-17"/>
          <w:w w:val="105"/>
          <w:sz w:val="24"/>
          <w:szCs w:val="24"/>
        </w:rPr>
        <w:t xml:space="preserve"> </w:t>
      </w:r>
      <w:r w:rsidR="004A2005" w:rsidRPr="00DD32C6">
        <w:rPr>
          <w:rFonts w:ascii="Times New Roman" w:hAnsi="Times New Roman" w:cs="Times New Roman"/>
          <w:color w:val="313131"/>
          <w:w w:val="105"/>
          <w:sz w:val="24"/>
          <w:szCs w:val="24"/>
        </w:rPr>
        <w:t>of</w:t>
      </w:r>
      <w:r w:rsidR="004A2005" w:rsidRPr="00DD32C6">
        <w:rPr>
          <w:rFonts w:ascii="Times New Roman" w:hAnsi="Times New Roman" w:cs="Times New Roman"/>
          <w:color w:val="313131"/>
          <w:spacing w:val="-24"/>
          <w:w w:val="105"/>
          <w:sz w:val="24"/>
          <w:szCs w:val="24"/>
        </w:rPr>
        <w:t xml:space="preserve"> </w:t>
      </w:r>
      <w:r w:rsidR="004A2005" w:rsidRPr="00DD32C6">
        <w:rPr>
          <w:rFonts w:ascii="Times New Roman" w:hAnsi="Times New Roman" w:cs="Times New Roman"/>
          <w:color w:val="313131"/>
          <w:w w:val="105"/>
          <w:sz w:val="24"/>
          <w:szCs w:val="24"/>
        </w:rPr>
        <w:t>Public</w:t>
      </w:r>
      <w:r w:rsidR="004A2005" w:rsidRPr="00DD32C6">
        <w:rPr>
          <w:rFonts w:ascii="Times New Roman" w:hAnsi="Times New Roman" w:cs="Times New Roman"/>
          <w:color w:val="313131"/>
          <w:spacing w:val="-17"/>
          <w:w w:val="105"/>
          <w:sz w:val="24"/>
          <w:szCs w:val="24"/>
        </w:rPr>
        <w:t xml:space="preserve"> </w:t>
      </w:r>
      <w:r w:rsidR="004A2005" w:rsidRPr="00DD32C6">
        <w:rPr>
          <w:rFonts w:ascii="Times New Roman" w:hAnsi="Times New Roman" w:cs="Times New Roman"/>
          <w:color w:val="1C1C1C"/>
          <w:w w:val="105"/>
          <w:sz w:val="24"/>
          <w:szCs w:val="24"/>
        </w:rPr>
        <w:t xml:space="preserve">Health.  </w:t>
      </w:r>
      <w:r w:rsidR="004A2005" w:rsidRPr="007C3F50">
        <w:rPr>
          <w:rFonts w:ascii="Times New Roman" w:hAnsi="Times New Roman" w:cs="Times New Roman"/>
          <w:b/>
          <w:color w:val="1C1C1C"/>
          <w:w w:val="105"/>
          <w:sz w:val="24"/>
          <w:szCs w:val="24"/>
        </w:rPr>
        <w:t xml:space="preserve">The Service Unit is planning an assessment to determine if the health status has improved in the community, </w:t>
      </w:r>
      <w:r w:rsidR="002B7790" w:rsidRPr="007C3F50">
        <w:rPr>
          <w:rFonts w:ascii="Times New Roman" w:hAnsi="Times New Roman" w:cs="Times New Roman"/>
          <w:b/>
          <w:color w:val="1C1C1C"/>
          <w:w w:val="105"/>
          <w:sz w:val="24"/>
          <w:szCs w:val="24"/>
        </w:rPr>
        <w:t xml:space="preserve">and if services offered are meeting the needs of the community. </w:t>
      </w:r>
    </w:p>
    <w:p w14:paraId="751941A5" w14:textId="77777777" w:rsidR="00993924" w:rsidRPr="00DD32C6" w:rsidRDefault="00993924">
      <w:pPr>
        <w:pStyle w:val="BodyText"/>
        <w:kinsoku w:val="0"/>
        <w:overflowPunct w:val="0"/>
        <w:spacing w:before="7"/>
        <w:ind w:left="0"/>
        <w:rPr>
          <w:rFonts w:ascii="Times New Roman" w:hAnsi="Times New Roman" w:cs="Times New Roman"/>
          <w:sz w:val="24"/>
          <w:szCs w:val="24"/>
        </w:rPr>
      </w:pPr>
    </w:p>
    <w:p w14:paraId="64F84994" w14:textId="77777777" w:rsidR="00993924" w:rsidRPr="00DD32C6" w:rsidRDefault="00993924">
      <w:pPr>
        <w:pStyle w:val="BodyText"/>
        <w:numPr>
          <w:ilvl w:val="0"/>
          <w:numId w:val="6"/>
        </w:numPr>
        <w:tabs>
          <w:tab w:val="left" w:pos="705"/>
        </w:tabs>
        <w:kinsoku w:val="0"/>
        <w:overflowPunct w:val="0"/>
        <w:ind w:hanging="532"/>
        <w:rPr>
          <w:rFonts w:ascii="Times New Roman" w:hAnsi="Times New Roman" w:cs="Times New Roman"/>
          <w:color w:val="000000"/>
          <w:sz w:val="24"/>
          <w:szCs w:val="24"/>
        </w:rPr>
      </w:pPr>
      <w:r w:rsidRPr="00DD32C6">
        <w:rPr>
          <w:rFonts w:ascii="Times New Roman" w:hAnsi="Times New Roman" w:cs="Times New Roman"/>
          <w:color w:val="313131"/>
          <w:w w:val="110"/>
          <w:sz w:val="24"/>
          <w:szCs w:val="24"/>
        </w:rPr>
        <w:t>JUSTIFICATION</w:t>
      </w:r>
    </w:p>
    <w:p w14:paraId="023BD8CE" w14:textId="77777777" w:rsidR="004A2005" w:rsidRPr="00DD32C6" w:rsidRDefault="004A2005" w:rsidP="00491E1A">
      <w:pPr>
        <w:pStyle w:val="BodyText"/>
        <w:tabs>
          <w:tab w:val="left" w:pos="705"/>
          <w:tab w:val="left" w:pos="1440"/>
        </w:tabs>
        <w:kinsoku w:val="0"/>
        <w:overflowPunct w:val="0"/>
        <w:ind w:left="1440"/>
        <w:rPr>
          <w:rFonts w:ascii="Times New Roman" w:hAnsi="Times New Roman" w:cs="Times New Roman"/>
          <w:color w:val="000000"/>
          <w:sz w:val="24"/>
          <w:szCs w:val="24"/>
        </w:rPr>
      </w:pPr>
    </w:p>
    <w:p w14:paraId="242BAFAC" w14:textId="7DF9C422" w:rsidR="00993924" w:rsidRPr="00DD32C6" w:rsidRDefault="004A2005" w:rsidP="00491E1A">
      <w:pPr>
        <w:pStyle w:val="BodyText"/>
        <w:tabs>
          <w:tab w:val="left" w:pos="1440"/>
        </w:tabs>
        <w:kinsoku w:val="0"/>
        <w:overflowPunct w:val="0"/>
        <w:spacing w:before="2"/>
        <w:ind w:left="180"/>
        <w:rPr>
          <w:rFonts w:ascii="Times New Roman" w:hAnsi="Times New Roman" w:cs="Times New Roman"/>
          <w:color w:val="313131"/>
          <w:sz w:val="24"/>
          <w:szCs w:val="24"/>
        </w:rPr>
      </w:pPr>
      <w:r w:rsidRPr="00DD32C6">
        <w:rPr>
          <w:rFonts w:ascii="Times New Roman" w:hAnsi="Times New Roman" w:cs="Times New Roman"/>
          <w:color w:val="313131"/>
          <w:sz w:val="24"/>
          <w:szCs w:val="24"/>
        </w:rPr>
        <w:t>This is a request for new request information collection for a 3-year collection of information collection activity.</w:t>
      </w:r>
      <w:r w:rsidRPr="007C3F50">
        <w:rPr>
          <w:rFonts w:ascii="Times New Roman" w:hAnsi="Times New Roman" w:cs="Times New Roman"/>
          <w:sz w:val="24"/>
          <w:szCs w:val="24"/>
        </w:rPr>
        <w:t xml:space="preserve"> </w:t>
      </w:r>
      <w:r w:rsidRPr="00DD32C6">
        <w:rPr>
          <w:rFonts w:ascii="Times New Roman" w:hAnsi="Times New Roman" w:cs="Times New Roman"/>
          <w:color w:val="313131"/>
          <w:sz w:val="24"/>
          <w:szCs w:val="24"/>
        </w:rPr>
        <w:t>This ICR is authorized by Section 301 of the Public Health Service Act (42 U.S.C. § 241).  A 60-day FRN was published and is further discussed in Section A.8.  This collection is necessary to assess the health status has improved in the community.</w:t>
      </w:r>
    </w:p>
    <w:p w14:paraId="03180096" w14:textId="77777777" w:rsidR="004A2005" w:rsidRPr="00DD32C6" w:rsidRDefault="004A2005">
      <w:pPr>
        <w:pStyle w:val="BodyText"/>
        <w:kinsoku w:val="0"/>
        <w:overflowPunct w:val="0"/>
        <w:spacing w:before="2"/>
        <w:ind w:left="0"/>
        <w:rPr>
          <w:rFonts w:ascii="Times New Roman" w:hAnsi="Times New Roman" w:cs="Times New Roman"/>
          <w:sz w:val="24"/>
          <w:szCs w:val="24"/>
        </w:rPr>
      </w:pPr>
    </w:p>
    <w:p w14:paraId="3AFF2B75" w14:textId="3990CD12" w:rsidR="00993924" w:rsidRPr="00DD32C6" w:rsidRDefault="004A2005">
      <w:pPr>
        <w:pStyle w:val="BodyText"/>
        <w:numPr>
          <w:ilvl w:val="1"/>
          <w:numId w:val="6"/>
        </w:numPr>
        <w:tabs>
          <w:tab w:val="left" w:pos="720"/>
        </w:tabs>
        <w:kinsoku w:val="0"/>
        <w:overflowPunct w:val="0"/>
        <w:ind w:hanging="547"/>
        <w:rPr>
          <w:rFonts w:ascii="Times New Roman" w:hAnsi="Times New Roman" w:cs="Times New Roman"/>
          <w:color w:val="000000"/>
          <w:sz w:val="24"/>
          <w:szCs w:val="24"/>
        </w:rPr>
      </w:pPr>
      <w:r w:rsidRPr="00DD32C6">
        <w:rPr>
          <w:rFonts w:ascii="Times New Roman" w:hAnsi="Times New Roman" w:cs="Times New Roman"/>
          <w:color w:val="313131"/>
          <w:w w:val="110"/>
          <w:sz w:val="24"/>
          <w:szCs w:val="24"/>
          <w:u w:val="thick" w:color="000000"/>
        </w:rPr>
        <w:t xml:space="preserve">A.1 </w:t>
      </w:r>
      <w:r w:rsidR="00993924" w:rsidRPr="00DD32C6">
        <w:rPr>
          <w:rFonts w:ascii="Times New Roman" w:hAnsi="Times New Roman" w:cs="Times New Roman"/>
          <w:color w:val="313131"/>
          <w:w w:val="110"/>
          <w:sz w:val="24"/>
          <w:szCs w:val="24"/>
          <w:u w:val="thick" w:color="000000"/>
        </w:rPr>
        <w:t>Circumstances</w:t>
      </w:r>
      <w:r w:rsidR="00993924" w:rsidRPr="00DD32C6">
        <w:rPr>
          <w:rFonts w:ascii="Times New Roman" w:hAnsi="Times New Roman" w:cs="Times New Roman"/>
          <w:color w:val="313131"/>
          <w:spacing w:val="-5"/>
          <w:w w:val="110"/>
          <w:sz w:val="24"/>
          <w:szCs w:val="24"/>
          <w:u w:val="thick" w:color="000000"/>
        </w:rPr>
        <w:t xml:space="preserve"> </w:t>
      </w:r>
      <w:r w:rsidR="00993924" w:rsidRPr="00DD32C6">
        <w:rPr>
          <w:rFonts w:ascii="Times New Roman" w:hAnsi="Times New Roman" w:cs="Times New Roman"/>
          <w:color w:val="313131"/>
          <w:w w:val="110"/>
          <w:sz w:val="24"/>
          <w:szCs w:val="24"/>
          <w:u w:val="thick" w:color="000000"/>
        </w:rPr>
        <w:t>Making</w:t>
      </w:r>
      <w:r w:rsidR="00993924" w:rsidRPr="00DD32C6">
        <w:rPr>
          <w:rFonts w:ascii="Times New Roman" w:hAnsi="Times New Roman" w:cs="Times New Roman"/>
          <w:color w:val="313131"/>
          <w:spacing w:val="-14"/>
          <w:w w:val="110"/>
          <w:sz w:val="24"/>
          <w:szCs w:val="24"/>
          <w:u w:val="thick" w:color="000000"/>
        </w:rPr>
        <w:t xml:space="preserve"> </w:t>
      </w:r>
      <w:r w:rsidR="00993924" w:rsidRPr="00DD32C6">
        <w:rPr>
          <w:rFonts w:ascii="Times New Roman" w:hAnsi="Times New Roman" w:cs="Times New Roman"/>
          <w:color w:val="1C1C1C"/>
          <w:w w:val="110"/>
          <w:sz w:val="24"/>
          <w:szCs w:val="24"/>
          <w:u w:val="thick" w:color="000000"/>
        </w:rPr>
        <w:t>the</w:t>
      </w:r>
      <w:r w:rsidR="00993924" w:rsidRPr="00DD32C6">
        <w:rPr>
          <w:rFonts w:ascii="Times New Roman" w:hAnsi="Times New Roman" w:cs="Times New Roman"/>
          <w:color w:val="1C1C1C"/>
          <w:spacing w:val="-15"/>
          <w:w w:val="110"/>
          <w:sz w:val="24"/>
          <w:szCs w:val="24"/>
          <w:u w:val="thick" w:color="000000"/>
        </w:rPr>
        <w:t xml:space="preserve"> </w:t>
      </w:r>
      <w:r w:rsidR="00993924" w:rsidRPr="00DD32C6">
        <w:rPr>
          <w:rFonts w:ascii="Times New Roman" w:hAnsi="Times New Roman" w:cs="Times New Roman"/>
          <w:color w:val="313131"/>
          <w:w w:val="110"/>
          <w:sz w:val="24"/>
          <w:szCs w:val="24"/>
          <w:u w:val="thick" w:color="000000"/>
        </w:rPr>
        <w:t>Collection</w:t>
      </w:r>
      <w:r w:rsidR="00993924" w:rsidRPr="00DD32C6">
        <w:rPr>
          <w:rFonts w:ascii="Times New Roman" w:hAnsi="Times New Roman" w:cs="Times New Roman"/>
          <w:color w:val="313131"/>
          <w:spacing w:val="33"/>
          <w:w w:val="110"/>
          <w:sz w:val="24"/>
          <w:szCs w:val="24"/>
          <w:u w:val="thick" w:color="000000"/>
        </w:rPr>
        <w:t xml:space="preserve"> </w:t>
      </w:r>
      <w:r w:rsidR="00993924" w:rsidRPr="00DD32C6">
        <w:rPr>
          <w:rFonts w:ascii="Times New Roman" w:hAnsi="Times New Roman" w:cs="Times New Roman"/>
          <w:color w:val="313131"/>
          <w:w w:val="110"/>
          <w:sz w:val="24"/>
          <w:szCs w:val="24"/>
          <w:u w:val="thick" w:color="000000"/>
        </w:rPr>
        <w:t>of</w:t>
      </w:r>
      <w:r w:rsidR="00993924" w:rsidRPr="00DD32C6">
        <w:rPr>
          <w:rFonts w:ascii="Times New Roman" w:hAnsi="Times New Roman" w:cs="Times New Roman"/>
          <w:color w:val="313131"/>
          <w:spacing w:val="-14"/>
          <w:w w:val="110"/>
          <w:sz w:val="24"/>
          <w:szCs w:val="24"/>
          <w:u w:val="thick" w:color="000000"/>
        </w:rPr>
        <w:t xml:space="preserve"> </w:t>
      </w:r>
      <w:r w:rsidR="00993924" w:rsidRPr="00DD32C6">
        <w:rPr>
          <w:rFonts w:ascii="Times New Roman" w:hAnsi="Times New Roman" w:cs="Times New Roman"/>
          <w:color w:val="313131"/>
          <w:w w:val="110"/>
          <w:sz w:val="24"/>
          <w:szCs w:val="24"/>
          <w:u w:val="thick" w:color="000000"/>
        </w:rPr>
        <w:t>Information</w:t>
      </w:r>
      <w:r w:rsidR="00993924" w:rsidRPr="00DD32C6">
        <w:rPr>
          <w:rFonts w:ascii="Times New Roman" w:hAnsi="Times New Roman" w:cs="Times New Roman"/>
          <w:color w:val="313131"/>
          <w:spacing w:val="-10"/>
          <w:w w:val="110"/>
          <w:sz w:val="24"/>
          <w:szCs w:val="24"/>
          <w:u w:val="thick" w:color="000000"/>
        </w:rPr>
        <w:t xml:space="preserve"> </w:t>
      </w:r>
      <w:r w:rsidR="00993924" w:rsidRPr="00DD32C6">
        <w:rPr>
          <w:rFonts w:ascii="Times New Roman" w:hAnsi="Times New Roman" w:cs="Times New Roman"/>
          <w:b/>
          <w:color w:val="313131"/>
          <w:w w:val="110"/>
          <w:sz w:val="24"/>
          <w:szCs w:val="24"/>
          <w:u w:val="single"/>
        </w:rPr>
        <w:t>Necessary:</w:t>
      </w:r>
    </w:p>
    <w:p w14:paraId="6A32F667" w14:textId="77777777" w:rsidR="00993924" w:rsidRPr="00DD32C6" w:rsidRDefault="00993924">
      <w:pPr>
        <w:pStyle w:val="BodyText"/>
        <w:kinsoku w:val="0"/>
        <w:overflowPunct w:val="0"/>
        <w:spacing w:before="7"/>
        <w:ind w:left="0"/>
        <w:rPr>
          <w:rFonts w:ascii="Times New Roman" w:hAnsi="Times New Roman" w:cs="Times New Roman"/>
          <w:sz w:val="24"/>
          <w:szCs w:val="24"/>
        </w:rPr>
      </w:pPr>
    </w:p>
    <w:p w14:paraId="11D6C544" w14:textId="3B6BA79D" w:rsidR="00CF38A9" w:rsidRPr="00DD32C6" w:rsidRDefault="00993924" w:rsidP="00CF38A9">
      <w:pPr>
        <w:pStyle w:val="BodyText"/>
        <w:kinsoku w:val="0"/>
        <w:overflowPunct w:val="0"/>
        <w:spacing w:line="259" w:lineRule="auto"/>
        <w:ind w:left="630" w:right="291"/>
        <w:rPr>
          <w:rFonts w:ascii="Times New Roman" w:hAnsi="Times New Roman" w:cs="Times New Roman"/>
          <w:color w:val="151515"/>
          <w:w w:val="105"/>
          <w:sz w:val="24"/>
          <w:szCs w:val="24"/>
        </w:rPr>
      </w:pPr>
      <w:r w:rsidRPr="00742E13">
        <w:rPr>
          <w:rFonts w:ascii="Times New Roman" w:hAnsi="Times New Roman" w:cs="Times New Roman"/>
          <w:color w:val="313131"/>
          <w:sz w:val="24"/>
          <w:szCs w:val="24"/>
        </w:rPr>
        <w:t>The</w:t>
      </w:r>
      <w:r w:rsidRPr="00742E13">
        <w:rPr>
          <w:rFonts w:ascii="Times New Roman" w:hAnsi="Times New Roman" w:cs="Times New Roman"/>
          <w:color w:val="313131"/>
          <w:spacing w:val="16"/>
          <w:sz w:val="24"/>
          <w:szCs w:val="24"/>
        </w:rPr>
        <w:t xml:space="preserve"> </w:t>
      </w:r>
      <w:r w:rsidRPr="00742E13">
        <w:rPr>
          <w:rFonts w:ascii="Times New Roman" w:hAnsi="Times New Roman" w:cs="Times New Roman"/>
          <w:color w:val="1C1C1C"/>
          <w:sz w:val="24"/>
          <w:szCs w:val="24"/>
        </w:rPr>
        <w:t>Indian</w:t>
      </w:r>
      <w:r w:rsidRPr="00742E13">
        <w:rPr>
          <w:rFonts w:ascii="Times New Roman" w:hAnsi="Times New Roman" w:cs="Times New Roman"/>
          <w:color w:val="1C1C1C"/>
          <w:spacing w:val="14"/>
          <w:sz w:val="24"/>
          <w:szCs w:val="24"/>
        </w:rPr>
        <w:t xml:space="preserve"> </w:t>
      </w:r>
      <w:r w:rsidRPr="00742E13">
        <w:rPr>
          <w:rFonts w:ascii="Times New Roman" w:hAnsi="Times New Roman" w:cs="Times New Roman"/>
          <w:color w:val="1C1C1C"/>
          <w:sz w:val="24"/>
          <w:szCs w:val="24"/>
        </w:rPr>
        <w:t>Health</w:t>
      </w:r>
      <w:r w:rsidR="008932F9" w:rsidRPr="00742E13">
        <w:rPr>
          <w:rFonts w:ascii="Times New Roman" w:hAnsi="Times New Roman" w:cs="Times New Roman"/>
          <w:color w:val="313131"/>
          <w:sz w:val="24"/>
          <w:szCs w:val="24"/>
        </w:rPr>
        <w:t xml:space="preserve"> Service</w:t>
      </w:r>
      <w:r w:rsidR="008932F9" w:rsidRPr="00742E13">
        <w:rPr>
          <w:rFonts w:ascii="Times New Roman" w:hAnsi="Times New Roman" w:cs="Times New Roman"/>
          <w:color w:val="313131"/>
          <w:spacing w:val="13"/>
          <w:sz w:val="24"/>
          <w:szCs w:val="24"/>
        </w:rPr>
        <w:t xml:space="preserve"> </w:t>
      </w:r>
      <w:r w:rsidR="008932F9" w:rsidRPr="00742E13">
        <w:rPr>
          <w:rFonts w:ascii="Times New Roman" w:hAnsi="Times New Roman" w:cs="Times New Roman"/>
          <w:color w:val="1C1C1C"/>
          <w:sz w:val="24"/>
          <w:szCs w:val="24"/>
        </w:rPr>
        <w:t>(IHS)</w:t>
      </w:r>
      <w:r w:rsidR="008932F9" w:rsidRPr="00742E13">
        <w:rPr>
          <w:rFonts w:ascii="Times New Roman" w:hAnsi="Times New Roman" w:cs="Times New Roman"/>
          <w:color w:val="1C1C1C"/>
          <w:spacing w:val="25"/>
          <w:sz w:val="24"/>
          <w:szCs w:val="24"/>
        </w:rPr>
        <w:t xml:space="preserve"> </w:t>
      </w:r>
      <w:r w:rsidRPr="00742E13">
        <w:rPr>
          <w:rFonts w:ascii="Times New Roman" w:hAnsi="Times New Roman" w:cs="Times New Roman"/>
          <w:color w:val="1C1C1C"/>
          <w:spacing w:val="2"/>
          <w:sz w:val="24"/>
          <w:szCs w:val="24"/>
        </w:rPr>
        <w:t>i</w:t>
      </w:r>
      <w:r w:rsidRPr="00742E13">
        <w:rPr>
          <w:rFonts w:ascii="Times New Roman" w:hAnsi="Times New Roman" w:cs="Times New Roman"/>
          <w:color w:val="464646"/>
          <w:spacing w:val="1"/>
          <w:sz w:val="24"/>
          <w:szCs w:val="24"/>
        </w:rPr>
        <w:t>s</w:t>
      </w:r>
      <w:r w:rsidRPr="00742E13">
        <w:rPr>
          <w:rFonts w:ascii="Times New Roman" w:hAnsi="Times New Roman" w:cs="Times New Roman"/>
          <w:color w:val="464646"/>
          <w:sz w:val="24"/>
          <w:szCs w:val="24"/>
        </w:rPr>
        <w:t xml:space="preserve"> </w:t>
      </w:r>
      <w:r w:rsidRPr="00742E13">
        <w:rPr>
          <w:rFonts w:ascii="Times New Roman" w:hAnsi="Times New Roman" w:cs="Times New Roman"/>
          <w:color w:val="313131"/>
          <w:sz w:val="24"/>
          <w:szCs w:val="24"/>
        </w:rPr>
        <w:t>requesting</w:t>
      </w:r>
      <w:r w:rsidRPr="00742E13">
        <w:rPr>
          <w:rFonts w:ascii="Times New Roman" w:hAnsi="Times New Roman" w:cs="Times New Roman"/>
          <w:color w:val="313131"/>
          <w:spacing w:val="29"/>
          <w:sz w:val="24"/>
          <w:szCs w:val="24"/>
        </w:rPr>
        <w:t xml:space="preserve"> </w:t>
      </w:r>
      <w:r w:rsidRPr="00742E13">
        <w:rPr>
          <w:rFonts w:ascii="Times New Roman" w:hAnsi="Times New Roman" w:cs="Times New Roman"/>
          <w:color w:val="1C1C1C"/>
          <w:sz w:val="24"/>
          <w:szCs w:val="24"/>
        </w:rPr>
        <w:t>collection</w:t>
      </w:r>
      <w:r w:rsidR="002873FB" w:rsidRPr="00742E13">
        <w:rPr>
          <w:rFonts w:ascii="Times New Roman" w:hAnsi="Times New Roman" w:cs="Times New Roman"/>
          <w:color w:val="1C1C1C"/>
          <w:sz w:val="24"/>
          <w:szCs w:val="24"/>
        </w:rPr>
        <w:t xml:space="preserve"> of a community assessment</w:t>
      </w:r>
      <w:r w:rsidRPr="00742E13">
        <w:rPr>
          <w:rFonts w:ascii="Times New Roman" w:hAnsi="Times New Roman" w:cs="Times New Roman"/>
          <w:color w:val="464646"/>
          <w:spacing w:val="-2"/>
          <w:sz w:val="24"/>
          <w:szCs w:val="24"/>
        </w:rPr>
        <w:t>,</w:t>
      </w:r>
      <w:r w:rsidRPr="00742E13">
        <w:rPr>
          <w:rFonts w:ascii="Times New Roman" w:hAnsi="Times New Roman" w:cs="Times New Roman"/>
          <w:color w:val="464646"/>
          <w:spacing w:val="23"/>
          <w:sz w:val="24"/>
          <w:szCs w:val="24"/>
        </w:rPr>
        <w:t xml:space="preserve"> </w:t>
      </w:r>
      <w:r w:rsidRPr="00742E13">
        <w:rPr>
          <w:rFonts w:ascii="Times New Roman" w:hAnsi="Times New Roman" w:cs="Times New Roman"/>
          <w:color w:val="313131"/>
          <w:sz w:val="24"/>
          <w:szCs w:val="24"/>
        </w:rPr>
        <w:t>titled</w:t>
      </w:r>
      <w:r w:rsidRPr="00742E13">
        <w:rPr>
          <w:rFonts w:ascii="Times New Roman" w:hAnsi="Times New Roman" w:cs="Times New Roman"/>
          <w:color w:val="313131"/>
          <w:spacing w:val="52"/>
          <w:sz w:val="24"/>
          <w:szCs w:val="24"/>
        </w:rPr>
        <w:t xml:space="preserve"> </w:t>
      </w:r>
      <w:r w:rsidRPr="00742E13">
        <w:rPr>
          <w:rFonts w:ascii="Times New Roman" w:hAnsi="Times New Roman" w:cs="Times New Roman"/>
          <w:color w:val="1C1C1C"/>
          <w:sz w:val="24"/>
          <w:szCs w:val="24"/>
        </w:rPr>
        <w:t>"</w:t>
      </w:r>
      <w:r w:rsidR="002873FB" w:rsidRPr="00742E13">
        <w:rPr>
          <w:rFonts w:ascii="Times New Roman" w:hAnsi="Times New Roman" w:cs="Times New Roman"/>
          <w:color w:val="1C1C1C"/>
          <w:sz w:val="24"/>
          <w:szCs w:val="24"/>
        </w:rPr>
        <w:t xml:space="preserve">Mashpee </w:t>
      </w:r>
      <w:r w:rsidRPr="00742E13">
        <w:rPr>
          <w:rFonts w:ascii="Times New Roman" w:hAnsi="Times New Roman" w:cs="Times New Roman"/>
          <w:color w:val="1C1C1C"/>
          <w:sz w:val="24"/>
          <w:szCs w:val="24"/>
        </w:rPr>
        <w:t>Community</w:t>
      </w:r>
      <w:r w:rsidRPr="00742E13">
        <w:rPr>
          <w:rFonts w:ascii="Times New Roman" w:hAnsi="Times New Roman" w:cs="Times New Roman"/>
          <w:color w:val="1C1C1C"/>
          <w:spacing w:val="28"/>
          <w:w w:val="101"/>
          <w:sz w:val="24"/>
          <w:szCs w:val="24"/>
        </w:rPr>
        <w:t xml:space="preserve"> </w:t>
      </w:r>
      <w:r w:rsidRPr="00742E13">
        <w:rPr>
          <w:rFonts w:ascii="Times New Roman" w:hAnsi="Times New Roman" w:cs="Times New Roman"/>
          <w:color w:val="313131"/>
          <w:sz w:val="24"/>
          <w:szCs w:val="24"/>
        </w:rPr>
        <w:t>Health</w:t>
      </w:r>
      <w:r w:rsidRPr="00742E13">
        <w:rPr>
          <w:rFonts w:ascii="Times New Roman" w:hAnsi="Times New Roman" w:cs="Times New Roman"/>
          <w:color w:val="313131"/>
          <w:spacing w:val="23"/>
          <w:sz w:val="24"/>
          <w:szCs w:val="24"/>
        </w:rPr>
        <w:t xml:space="preserve"> </w:t>
      </w:r>
      <w:r w:rsidRPr="00742E13">
        <w:rPr>
          <w:rFonts w:ascii="Times New Roman" w:hAnsi="Times New Roman" w:cs="Times New Roman"/>
          <w:color w:val="313131"/>
          <w:sz w:val="24"/>
          <w:szCs w:val="24"/>
        </w:rPr>
        <w:t>Assessment</w:t>
      </w:r>
      <w:r w:rsidR="002873FB" w:rsidRPr="00742E13">
        <w:rPr>
          <w:rFonts w:ascii="Times New Roman" w:hAnsi="Times New Roman" w:cs="Times New Roman"/>
          <w:color w:val="313131"/>
          <w:sz w:val="24"/>
          <w:szCs w:val="24"/>
        </w:rPr>
        <w:t>.</w:t>
      </w:r>
      <w:r w:rsidRPr="00742E13">
        <w:rPr>
          <w:rFonts w:ascii="Times New Roman" w:hAnsi="Times New Roman" w:cs="Times New Roman"/>
          <w:color w:val="313131"/>
          <w:sz w:val="24"/>
          <w:szCs w:val="24"/>
        </w:rPr>
        <w:t>"</w:t>
      </w:r>
      <w:r w:rsidR="00AF7B0C" w:rsidRPr="00742E13">
        <w:rPr>
          <w:rFonts w:ascii="Times New Roman" w:hAnsi="Times New Roman" w:cs="Times New Roman"/>
          <w:color w:val="151515"/>
          <w:w w:val="105"/>
          <w:sz w:val="24"/>
          <w:szCs w:val="24"/>
        </w:rPr>
        <w:t xml:space="preserve"> Our Service Unit would like to complete a Community Health Assessment because </w:t>
      </w:r>
      <w:r w:rsidR="00CD65F1">
        <w:rPr>
          <w:rFonts w:ascii="Times New Roman" w:hAnsi="Times New Roman" w:cs="Times New Roman"/>
          <w:color w:val="151515"/>
          <w:w w:val="105"/>
          <w:sz w:val="24"/>
          <w:szCs w:val="24"/>
        </w:rPr>
        <w:t xml:space="preserve">we </w:t>
      </w:r>
      <w:r w:rsidR="00AF7B0C" w:rsidRPr="00742E13">
        <w:rPr>
          <w:rFonts w:ascii="Times New Roman" w:hAnsi="Times New Roman" w:cs="Times New Roman"/>
          <w:color w:val="151515"/>
          <w:w w:val="105"/>
          <w:sz w:val="24"/>
          <w:szCs w:val="24"/>
        </w:rPr>
        <w:t>want to see if our programs are meeting the needs of the community</w:t>
      </w:r>
      <w:r w:rsidR="002873FB" w:rsidRPr="00742E13">
        <w:rPr>
          <w:rFonts w:ascii="Times New Roman" w:hAnsi="Times New Roman" w:cs="Times New Roman"/>
          <w:color w:val="151515"/>
          <w:w w:val="105"/>
          <w:sz w:val="24"/>
          <w:szCs w:val="24"/>
        </w:rPr>
        <w:t>.</w:t>
      </w:r>
      <w:r w:rsidR="00AF7B0C" w:rsidRPr="00742E13">
        <w:rPr>
          <w:rFonts w:ascii="Times New Roman" w:hAnsi="Times New Roman" w:cs="Times New Roman"/>
          <w:color w:val="151515"/>
          <w:w w:val="105"/>
          <w:sz w:val="24"/>
          <w:szCs w:val="24"/>
        </w:rPr>
        <w:t xml:space="preserve">  </w:t>
      </w:r>
      <w:r w:rsidR="00814C89" w:rsidRPr="00742E13">
        <w:rPr>
          <w:rFonts w:ascii="Times New Roman" w:hAnsi="Times New Roman" w:cs="Times New Roman"/>
          <w:color w:val="282828"/>
          <w:w w:val="105"/>
          <w:sz w:val="24"/>
          <w:szCs w:val="24"/>
        </w:rPr>
        <w:t xml:space="preserve">In 2002, the Department of Health (DPH) Assessment </w:t>
      </w:r>
      <w:r w:rsidR="00165CE5">
        <w:rPr>
          <w:rFonts w:ascii="Times New Roman" w:hAnsi="Times New Roman" w:cs="Times New Roman"/>
          <w:color w:val="282828"/>
          <w:w w:val="105"/>
          <w:sz w:val="24"/>
          <w:szCs w:val="24"/>
        </w:rPr>
        <w:t xml:space="preserve">was </w:t>
      </w:r>
      <w:r w:rsidR="00814C89" w:rsidRPr="00742E13">
        <w:rPr>
          <w:rFonts w:ascii="Times New Roman" w:hAnsi="Times New Roman" w:cs="Times New Roman"/>
          <w:color w:val="282828"/>
          <w:w w:val="105"/>
          <w:sz w:val="24"/>
          <w:szCs w:val="24"/>
        </w:rPr>
        <w:t>conducted by the State of Ma</w:t>
      </w:r>
      <w:r w:rsidR="00CD65F1">
        <w:rPr>
          <w:rFonts w:ascii="Times New Roman" w:hAnsi="Times New Roman" w:cs="Times New Roman"/>
          <w:color w:val="282828"/>
          <w:w w:val="105"/>
          <w:sz w:val="24"/>
          <w:szCs w:val="24"/>
        </w:rPr>
        <w:t>ssachusetts</w:t>
      </w:r>
      <w:r w:rsidR="00165CE5">
        <w:rPr>
          <w:rFonts w:ascii="Times New Roman" w:hAnsi="Times New Roman" w:cs="Times New Roman"/>
          <w:color w:val="282828"/>
          <w:w w:val="105"/>
          <w:sz w:val="24"/>
          <w:szCs w:val="24"/>
        </w:rPr>
        <w:t>. In 2011,</w:t>
      </w:r>
      <w:r w:rsidR="00814C89" w:rsidRPr="00742E13">
        <w:rPr>
          <w:rFonts w:ascii="Times New Roman" w:hAnsi="Times New Roman" w:cs="Times New Roman"/>
          <w:color w:val="282828"/>
          <w:w w:val="105"/>
          <w:sz w:val="24"/>
          <w:szCs w:val="24"/>
        </w:rPr>
        <w:t xml:space="preserve"> the IHS implemented primary care in  into the Wampanoag Community</w:t>
      </w:r>
      <w:r w:rsidR="002873FB" w:rsidRPr="00742E13">
        <w:rPr>
          <w:rFonts w:ascii="Times New Roman" w:hAnsi="Times New Roman" w:cs="Times New Roman"/>
          <w:color w:val="151515"/>
          <w:w w:val="105"/>
          <w:sz w:val="24"/>
          <w:szCs w:val="24"/>
        </w:rPr>
        <w:t>.</w:t>
      </w:r>
      <w:r w:rsidR="00814C89" w:rsidRPr="00742E13">
        <w:rPr>
          <w:rFonts w:ascii="Times New Roman" w:hAnsi="Times New Roman" w:cs="Times New Roman"/>
          <w:color w:val="151515"/>
          <w:w w:val="105"/>
          <w:sz w:val="24"/>
          <w:szCs w:val="24"/>
        </w:rPr>
        <w:t xml:space="preserve"> In addition to Primary Care, the service unit has Dental</w:t>
      </w:r>
      <w:r w:rsidR="00814C89" w:rsidRPr="00DD32C6">
        <w:rPr>
          <w:rFonts w:ascii="Times New Roman" w:hAnsi="Times New Roman" w:cs="Times New Roman"/>
          <w:color w:val="151515"/>
          <w:w w:val="105"/>
          <w:sz w:val="24"/>
          <w:szCs w:val="24"/>
        </w:rPr>
        <w:t xml:space="preserve"> Services, Behavioral Health, Medicated Assisted Treatment (MAT), Tele-Behavioral Health, Pharmacy program, Nutritional </w:t>
      </w:r>
      <w:r w:rsidR="00814C89" w:rsidRPr="00DD32C6">
        <w:rPr>
          <w:rFonts w:ascii="Times New Roman" w:hAnsi="Times New Roman" w:cs="Times New Roman"/>
          <w:color w:val="151515"/>
          <w:w w:val="105"/>
          <w:sz w:val="24"/>
          <w:szCs w:val="24"/>
        </w:rPr>
        <w:lastRenderedPageBreak/>
        <w:t xml:space="preserve">Services, and Community Nurse programming. Since the Primary Care Program was implemented, we have not evaluated any programs or services.  </w:t>
      </w:r>
      <w:r w:rsidR="00CF38A9" w:rsidRPr="00DD32C6">
        <w:rPr>
          <w:rFonts w:ascii="Times New Roman" w:hAnsi="Times New Roman" w:cs="Times New Roman"/>
          <w:color w:val="282828"/>
          <w:w w:val="105"/>
          <w:sz w:val="24"/>
          <w:szCs w:val="24"/>
        </w:rPr>
        <w:t>Although</w:t>
      </w:r>
      <w:r w:rsidR="00CF38A9" w:rsidRPr="00DD32C6">
        <w:rPr>
          <w:rFonts w:ascii="Times New Roman" w:hAnsi="Times New Roman" w:cs="Times New Roman"/>
          <w:color w:val="151515"/>
          <w:w w:val="105"/>
          <w:sz w:val="24"/>
          <w:szCs w:val="24"/>
        </w:rPr>
        <w:t xml:space="preserve"> we have access to the amount of patient visits, the no show rate, missed and broken appointments, we want to update and further research social determinants of health and behaviors of our community that may be affecting access to care and limiting use of programs offered by the Service Unit.  The IHS wants to see how the Service unit has </w:t>
      </w:r>
      <w:r w:rsidR="00165CE5">
        <w:rPr>
          <w:rFonts w:ascii="Times New Roman" w:hAnsi="Times New Roman" w:cs="Times New Roman"/>
          <w:color w:val="151515"/>
          <w:w w:val="105"/>
          <w:sz w:val="24"/>
          <w:szCs w:val="24"/>
        </w:rPr>
        <w:t>impacted</w:t>
      </w:r>
      <w:r w:rsidR="00CF38A9" w:rsidRPr="00DD32C6">
        <w:rPr>
          <w:rFonts w:ascii="Times New Roman" w:hAnsi="Times New Roman" w:cs="Times New Roman"/>
          <w:color w:val="151515"/>
          <w:w w:val="105"/>
          <w:sz w:val="24"/>
          <w:szCs w:val="24"/>
        </w:rPr>
        <w:t xml:space="preserve"> the healthcare of the Wampanoag Community and evaluate programming to further identify program gaps and needs.</w:t>
      </w:r>
    </w:p>
    <w:p w14:paraId="775A7B52" w14:textId="77777777" w:rsidR="00CF38A9" w:rsidRPr="00DD32C6" w:rsidRDefault="00CF38A9" w:rsidP="00CF38A9">
      <w:pPr>
        <w:pStyle w:val="BodyText"/>
        <w:kinsoku w:val="0"/>
        <w:overflowPunct w:val="0"/>
        <w:spacing w:line="259" w:lineRule="auto"/>
        <w:ind w:left="630" w:right="291"/>
        <w:rPr>
          <w:rFonts w:ascii="Times New Roman" w:hAnsi="Times New Roman" w:cs="Times New Roman"/>
          <w:color w:val="151515"/>
          <w:w w:val="105"/>
          <w:sz w:val="24"/>
          <w:szCs w:val="24"/>
        </w:rPr>
      </w:pPr>
    </w:p>
    <w:p w14:paraId="11AF87A2" w14:textId="763C5569" w:rsidR="0021263E" w:rsidRPr="00DD32C6" w:rsidRDefault="00814C89" w:rsidP="0021263E">
      <w:pPr>
        <w:pStyle w:val="BodyText"/>
        <w:kinsoku w:val="0"/>
        <w:overflowPunct w:val="0"/>
        <w:spacing w:line="264" w:lineRule="auto"/>
        <w:ind w:left="630" w:right="224" w:firstLine="7"/>
        <w:rPr>
          <w:rFonts w:ascii="Times New Roman" w:hAnsi="Times New Roman" w:cs="Times New Roman"/>
          <w:color w:val="000000"/>
          <w:sz w:val="24"/>
          <w:szCs w:val="24"/>
        </w:rPr>
      </w:pPr>
      <w:r w:rsidRPr="00DD32C6">
        <w:rPr>
          <w:rFonts w:ascii="Times New Roman" w:hAnsi="Times New Roman" w:cs="Times New Roman"/>
          <w:color w:val="151515"/>
          <w:w w:val="105"/>
          <w:sz w:val="24"/>
          <w:szCs w:val="24"/>
        </w:rPr>
        <w:t xml:space="preserve">The community health assessment will provide further knowledge into access to care, services, adherence to programs, identify challenges and potentially identify emerging issues and trends. It will help identify the gaps and let us see if our programs are effectively meeting the needs of the community.  </w:t>
      </w:r>
      <w:r w:rsidR="0021263E" w:rsidRPr="00DD32C6">
        <w:rPr>
          <w:rFonts w:ascii="Times New Roman" w:hAnsi="Times New Roman" w:cs="Times New Roman"/>
          <w:color w:val="151515"/>
          <w:w w:val="105"/>
          <w:sz w:val="24"/>
          <w:szCs w:val="24"/>
        </w:rPr>
        <w:t xml:space="preserve">Lastly, </w:t>
      </w:r>
      <w:r w:rsidR="0021263E" w:rsidRPr="00DD32C6">
        <w:rPr>
          <w:rFonts w:ascii="Times New Roman" w:hAnsi="Times New Roman" w:cs="Times New Roman"/>
          <w:color w:val="282828"/>
          <w:w w:val="105"/>
          <w:sz w:val="24"/>
          <w:szCs w:val="24"/>
        </w:rPr>
        <w:t>the</w:t>
      </w:r>
      <w:r w:rsidR="0021263E" w:rsidRPr="00DD32C6">
        <w:rPr>
          <w:rFonts w:ascii="Times New Roman" w:hAnsi="Times New Roman" w:cs="Times New Roman"/>
          <w:color w:val="282828"/>
          <w:spacing w:val="13"/>
          <w:w w:val="105"/>
          <w:sz w:val="24"/>
          <w:szCs w:val="24"/>
        </w:rPr>
        <w:t xml:space="preserve"> </w:t>
      </w:r>
      <w:r w:rsidR="0021263E" w:rsidRPr="00DD32C6">
        <w:rPr>
          <w:rFonts w:ascii="Times New Roman" w:hAnsi="Times New Roman" w:cs="Times New Roman"/>
          <w:color w:val="282828"/>
          <w:w w:val="105"/>
          <w:sz w:val="24"/>
          <w:szCs w:val="24"/>
        </w:rPr>
        <w:t>Mashpee Wampanoag Health Service Unit-IHS makes the Community Health Assessment request for survey</w:t>
      </w:r>
      <w:r w:rsidR="0021263E" w:rsidRPr="00DD32C6">
        <w:rPr>
          <w:rFonts w:ascii="Times New Roman" w:hAnsi="Times New Roman" w:cs="Times New Roman"/>
          <w:color w:val="282828"/>
          <w:spacing w:val="32"/>
          <w:w w:val="105"/>
          <w:sz w:val="24"/>
          <w:szCs w:val="24"/>
        </w:rPr>
        <w:t xml:space="preserve"> </w:t>
      </w:r>
      <w:r w:rsidR="0021263E" w:rsidRPr="00DD32C6">
        <w:rPr>
          <w:rFonts w:ascii="Times New Roman" w:hAnsi="Times New Roman" w:cs="Times New Roman"/>
          <w:color w:val="282828"/>
          <w:w w:val="105"/>
          <w:sz w:val="24"/>
          <w:szCs w:val="24"/>
        </w:rPr>
        <w:t>after</w:t>
      </w:r>
      <w:r w:rsidR="0021263E" w:rsidRPr="00DD32C6">
        <w:rPr>
          <w:rFonts w:ascii="Times New Roman" w:hAnsi="Times New Roman" w:cs="Times New Roman"/>
          <w:color w:val="282828"/>
          <w:spacing w:val="21"/>
          <w:w w:val="105"/>
          <w:sz w:val="24"/>
          <w:szCs w:val="24"/>
        </w:rPr>
        <w:t xml:space="preserve"> </w:t>
      </w:r>
      <w:r w:rsidR="0021263E" w:rsidRPr="00DD32C6">
        <w:rPr>
          <w:rFonts w:ascii="Times New Roman" w:hAnsi="Times New Roman" w:cs="Times New Roman"/>
          <w:color w:val="282828"/>
          <w:w w:val="105"/>
          <w:sz w:val="24"/>
          <w:szCs w:val="24"/>
        </w:rPr>
        <w:t>an</w:t>
      </w:r>
      <w:r w:rsidR="0021263E" w:rsidRPr="00DD32C6">
        <w:rPr>
          <w:rFonts w:ascii="Times New Roman" w:hAnsi="Times New Roman" w:cs="Times New Roman"/>
          <w:color w:val="282828"/>
          <w:spacing w:val="5"/>
          <w:w w:val="105"/>
          <w:sz w:val="24"/>
          <w:szCs w:val="24"/>
        </w:rPr>
        <w:t xml:space="preserve"> </w:t>
      </w:r>
      <w:r w:rsidR="0021263E" w:rsidRPr="00DD32C6">
        <w:rPr>
          <w:rFonts w:ascii="Times New Roman" w:hAnsi="Times New Roman" w:cs="Times New Roman"/>
          <w:color w:val="151515"/>
          <w:w w:val="105"/>
          <w:sz w:val="24"/>
          <w:szCs w:val="24"/>
        </w:rPr>
        <w:t>invitation</w:t>
      </w:r>
      <w:r w:rsidR="0021263E" w:rsidRPr="00DD32C6">
        <w:rPr>
          <w:rFonts w:ascii="Times New Roman" w:hAnsi="Times New Roman" w:cs="Times New Roman"/>
          <w:color w:val="151515"/>
          <w:spacing w:val="10"/>
          <w:w w:val="105"/>
          <w:sz w:val="24"/>
          <w:szCs w:val="24"/>
        </w:rPr>
        <w:t xml:space="preserve"> </w:t>
      </w:r>
      <w:r w:rsidR="0021263E" w:rsidRPr="00DD32C6">
        <w:rPr>
          <w:rFonts w:ascii="Times New Roman" w:hAnsi="Times New Roman" w:cs="Times New Roman"/>
          <w:color w:val="151515"/>
          <w:w w:val="105"/>
          <w:sz w:val="24"/>
          <w:szCs w:val="24"/>
        </w:rPr>
        <w:t xml:space="preserve">by </w:t>
      </w:r>
      <w:r w:rsidR="0021263E" w:rsidRPr="00DD32C6">
        <w:rPr>
          <w:rFonts w:ascii="Times New Roman" w:hAnsi="Times New Roman" w:cs="Times New Roman"/>
          <w:color w:val="282828"/>
          <w:w w:val="105"/>
          <w:sz w:val="24"/>
          <w:szCs w:val="24"/>
        </w:rPr>
        <w:t>Tribe</w:t>
      </w:r>
      <w:r w:rsidR="0021263E" w:rsidRPr="00DD32C6">
        <w:rPr>
          <w:rFonts w:ascii="Times New Roman" w:hAnsi="Times New Roman" w:cs="Times New Roman"/>
          <w:color w:val="282828"/>
          <w:spacing w:val="6"/>
          <w:w w:val="105"/>
          <w:sz w:val="24"/>
          <w:szCs w:val="24"/>
        </w:rPr>
        <w:t xml:space="preserve"> </w:t>
      </w:r>
      <w:r w:rsidR="0021263E" w:rsidRPr="00DD32C6">
        <w:rPr>
          <w:rFonts w:ascii="Times New Roman" w:hAnsi="Times New Roman" w:cs="Times New Roman"/>
          <w:color w:val="282828"/>
          <w:w w:val="105"/>
          <w:sz w:val="24"/>
          <w:szCs w:val="24"/>
        </w:rPr>
        <w:t>was</w:t>
      </w:r>
      <w:r w:rsidR="0021263E" w:rsidRPr="00DD32C6">
        <w:rPr>
          <w:rFonts w:ascii="Times New Roman" w:hAnsi="Times New Roman" w:cs="Times New Roman"/>
          <w:color w:val="282828"/>
          <w:spacing w:val="17"/>
          <w:w w:val="105"/>
          <w:sz w:val="24"/>
          <w:szCs w:val="24"/>
        </w:rPr>
        <w:t xml:space="preserve"> </w:t>
      </w:r>
      <w:r w:rsidR="0021263E" w:rsidRPr="00DD32C6">
        <w:rPr>
          <w:rFonts w:ascii="Times New Roman" w:hAnsi="Times New Roman" w:cs="Times New Roman"/>
          <w:color w:val="282828"/>
          <w:w w:val="105"/>
          <w:sz w:val="24"/>
          <w:szCs w:val="24"/>
        </w:rPr>
        <w:t>extended</w:t>
      </w:r>
      <w:r w:rsidR="0021263E" w:rsidRPr="00DD32C6">
        <w:rPr>
          <w:rFonts w:ascii="Times New Roman" w:hAnsi="Times New Roman" w:cs="Times New Roman"/>
          <w:color w:val="282828"/>
          <w:spacing w:val="29"/>
          <w:w w:val="105"/>
          <w:sz w:val="24"/>
          <w:szCs w:val="24"/>
        </w:rPr>
        <w:t xml:space="preserve"> </w:t>
      </w:r>
      <w:r w:rsidR="0021263E" w:rsidRPr="00DD32C6">
        <w:rPr>
          <w:rFonts w:ascii="Times New Roman" w:hAnsi="Times New Roman" w:cs="Times New Roman"/>
          <w:color w:val="151515"/>
          <w:w w:val="105"/>
          <w:sz w:val="24"/>
          <w:szCs w:val="24"/>
        </w:rPr>
        <w:t>to</w:t>
      </w:r>
      <w:r w:rsidR="0021263E" w:rsidRPr="00DD32C6">
        <w:rPr>
          <w:rFonts w:ascii="Times New Roman" w:hAnsi="Times New Roman" w:cs="Times New Roman"/>
          <w:color w:val="151515"/>
          <w:spacing w:val="13"/>
          <w:w w:val="105"/>
          <w:sz w:val="24"/>
          <w:szCs w:val="24"/>
        </w:rPr>
        <w:t xml:space="preserve"> </w:t>
      </w:r>
      <w:r w:rsidR="0021263E" w:rsidRPr="00DD32C6">
        <w:rPr>
          <w:rFonts w:ascii="Times New Roman" w:hAnsi="Times New Roman" w:cs="Times New Roman"/>
          <w:color w:val="282828"/>
          <w:w w:val="105"/>
          <w:sz w:val="24"/>
          <w:szCs w:val="24"/>
        </w:rPr>
        <w:t>sit</w:t>
      </w:r>
      <w:r w:rsidR="0021263E" w:rsidRPr="00DD32C6">
        <w:rPr>
          <w:rFonts w:ascii="Times New Roman" w:hAnsi="Times New Roman" w:cs="Times New Roman"/>
          <w:color w:val="282828"/>
          <w:spacing w:val="4"/>
          <w:w w:val="105"/>
          <w:sz w:val="24"/>
          <w:szCs w:val="24"/>
        </w:rPr>
        <w:t xml:space="preserve"> </w:t>
      </w:r>
      <w:r w:rsidR="0021263E" w:rsidRPr="00DD32C6">
        <w:rPr>
          <w:rFonts w:ascii="Times New Roman" w:hAnsi="Times New Roman" w:cs="Times New Roman"/>
          <w:color w:val="282828"/>
          <w:w w:val="105"/>
          <w:sz w:val="24"/>
          <w:szCs w:val="24"/>
        </w:rPr>
        <w:t>on</w:t>
      </w:r>
      <w:r w:rsidR="0021263E" w:rsidRPr="00DD32C6">
        <w:rPr>
          <w:rFonts w:ascii="Times New Roman" w:hAnsi="Times New Roman" w:cs="Times New Roman"/>
          <w:color w:val="282828"/>
          <w:spacing w:val="15"/>
          <w:w w:val="105"/>
          <w:sz w:val="24"/>
          <w:szCs w:val="24"/>
        </w:rPr>
        <w:t xml:space="preserve"> </w:t>
      </w:r>
      <w:r w:rsidR="0021263E" w:rsidRPr="00DD32C6">
        <w:rPr>
          <w:rFonts w:ascii="Times New Roman" w:hAnsi="Times New Roman" w:cs="Times New Roman"/>
          <w:color w:val="151515"/>
          <w:w w:val="105"/>
          <w:sz w:val="24"/>
          <w:szCs w:val="24"/>
        </w:rPr>
        <w:t>the</w:t>
      </w:r>
      <w:r w:rsidR="0021263E" w:rsidRPr="00DD32C6">
        <w:rPr>
          <w:rFonts w:ascii="Times New Roman" w:hAnsi="Times New Roman" w:cs="Times New Roman"/>
          <w:color w:val="151515"/>
          <w:spacing w:val="9"/>
          <w:w w:val="105"/>
          <w:sz w:val="24"/>
          <w:szCs w:val="24"/>
        </w:rPr>
        <w:t xml:space="preserve"> </w:t>
      </w:r>
      <w:r w:rsidR="0021263E" w:rsidRPr="00DD32C6">
        <w:rPr>
          <w:rFonts w:ascii="Times New Roman" w:hAnsi="Times New Roman" w:cs="Times New Roman"/>
          <w:color w:val="282828"/>
          <w:w w:val="105"/>
          <w:sz w:val="24"/>
          <w:szCs w:val="24"/>
        </w:rPr>
        <w:t>Tribal</w:t>
      </w:r>
      <w:r w:rsidR="0021263E" w:rsidRPr="00DD32C6">
        <w:rPr>
          <w:rFonts w:ascii="Times New Roman" w:hAnsi="Times New Roman" w:cs="Times New Roman"/>
          <w:color w:val="282828"/>
          <w:w w:val="104"/>
          <w:sz w:val="24"/>
          <w:szCs w:val="24"/>
        </w:rPr>
        <w:t xml:space="preserve"> </w:t>
      </w:r>
      <w:r w:rsidR="0021263E" w:rsidRPr="00DD32C6">
        <w:rPr>
          <w:rFonts w:ascii="Times New Roman" w:hAnsi="Times New Roman" w:cs="Times New Roman"/>
          <w:color w:val="151515"/>
          <w:w w:val="105"/>
          <w:sz w:val="24"/>
          <w:szCs w:val="24"/>
        </w:rPr>
        <w:t>coordinating</w:t>
      </w:r>
      <w:r w:rsidR="0021263E" w:rsidRPr="00DD32C6">
        <w:rPr>
          <w:rFonts w:ascii="Times New Roman" w:hAnsi="Times New Roman" w:cs="Times New Roman"/>
          <w:color w:val="151515"/>
          <w:spacing w:val="27"/>
          <w:w w:val="105"/>
          <w:sz w:val="24"/>
          <w:szCs w:val="24"/>
        </w:rPr>
        <w:t xml:space="preserve"> </w:t>
      </w:r>
      <w:r w:rsidR="0021263E" w:rsidRPr="00DD32C6">
        <w:rPr>
          <w:rFonts w:ascii="Times New Roman" w:hAnsi="Times New Roman" w:cs="Times New Roman"/>
          <w:color w:val="282828"/>
          <w:w w:val="105"/>
          <w:sz w:val="24"/>
          <w:szCs w:val="24"/>
        </w:rPr>
        <w:t>committee</w:t>
      </w:r>
      <w:r w:rsidR="0021263E" w:rsidRPr="00DD32C6">
        <w:rPr>
          <w:rFonts w:ascii="Times New Roman" w:hAnsi="Times New Roman" w:cs="Times New Roman"/>
          <w:color w:val="282828"/>
          <w:spacing w:val="24"/>
          <w:w w:val="105"/>
          <w:sz w:val="24"/>
          <w:szCs w:val="24"/>
        </w:rPr>
        <w:t xml:space="preserve"> </w:t>
      </w:r>
      <w:r w:rsidR="0021263E" w:rsidRPr="00DD32C6">
        <w:rPr>
          <w:rFonts w:ascii="Times New Roman" w:hAnsi="Times New Roman" w:cs="Times New Roman"/>
          <w:color w:val="282828"/>
          <w:w w:val="105"/>
          <w:sz w:val="24"/>
          <w:szCs w:val="24"/>
        </w:rPr>
        <w:t>and</w:t>
      </w:r>
      <w:r w:rsidR="0021263E" w:rsidRPr="00DD32C6">
        <w:rPr>
          <w:rFonts w:ascii="Times New Roman" w:hAnsi="Times New Roman" w:cs="Times New Roman"/>
          <w:color w:val="282828"/>
          <w:spacing w:val="22"/>
          <w:w w:val="105"/>
          <w:sz w:val="24"/>
          <w:szCs w:val="24"/>
        </w:rPr>
        <w:t xml:space="preserve"> </w:t>
      </w:r>
      <w:r w:rsidR="0021263E" w:rsidRPr="00DD32C6">
        <w:rPr>
          <w:rFonts w:ascii="Times New Roman" w:hAnsi="Times New Roman" w:cs="Times New Roman"/>
          <w:color w:val="151515"/>
          <w:w w:val="105"/>
          <w:sz w:val="24"/>
          <w:szCs w:val="24"/>
        </w:rPr>
        <w:t>listening</w:t>
      </w:r>
      <w:r w:rsidR="0021263E" w:rsidRPr="00DD32C6">
        <w:rPr>
          <w:rFonts w:ascii="Times New Roman" w:hAnsi="Times New Roman" w:cs="Times New Roman"/>
          <w:color w:val="151515"/>
          <w:spacing w:val="21"/>
          <w:w w:val="105"/>
          <w:sz w:val="24"/>
          <w:szCs w:val="24"/>
        </w:rPr>
        <w:t xml:space="preserve"> </w:t>
      </w:r>
      <w:r w:rsidR="0021263E" w:rsidRPr="00DD32C6">
        <w:rPr>
          <w:rFonts w:ascii="Times New Roman" w:hAnsi="Times New Roman" w:cs="Times New Roman"/>
          <w:color w:val="282828"/>
          <w:w w:val="105"/>
          <w:sz w:val="24"/>
          <w:szCs w:val="24"/>
        </w:rPr>
        <w:t>sessions</w:t>
      </w:r>
      <w:r w:rsidR="0021263E" w:rsidRPr="00DD32C6">
        <w:rPr>
          <w:rFonts w:ascii="Times New Roman" w:hAnsi="Times New Roman" w:cs="Times New Roman"/>
          <w:color w:val="282828"/>
          <w:spacing w:val="16"/>
          <w:w w:val="105"/>
          <w:sz w:val="24"/>
          <w:szCs w:val="24"/>
        </w:rPr>
        <w:t xml:space="preserve"> </w:t>
      </w:r>
      <w:r w:rsidR="0021263E" w:rsidRPr="00DD32C6">
        <w:rPr>
          <w:rFonts w:ascii="Times New Roman" w:hAnsi="Times New Roman" w:cs="Times New Roman"/>
          <w:color w:val="151515"/>
          <w:w w:val="105"/>
          <w:sz w:val="24"/>
          <w:szCs w:val="24"/>
        </w:rPr>
        <w:t>to</w:t>
      </w:r>
      <w:r w:rsidR="0021263E" w:rsidRPr="00DD32C6">
        <w:rPr>
          <w:rFonts w:ascii="Times New Roman" w:hAnsi="Times New Roman" w:cs="Times New Roman"/>
          <w:color w:val="151515"/>
          <w:spacing w:val="17"/>
          <w:w w:val="105"/>
          <w:sz w:val="24"/>
          <w:szCs w:val="24"/>
        </w:rPr>
        <w:t xml:space="preserve"> </w:t>
      </w:r>
      <w:r w:rsidR="0021263E" w:rsidRPr="00DD32C6">
        <w:rPr>
          <w:rFonts w:ascii="Times New Roman" w:hAnsi="Times New Roman" w:cs="Times New Roman"/>
          <w:color w:val="282828"/>
          <w:w w:val="105"/>
          <w:sz w:val="24"/>
          <w:szCs w:val="24"/>
        </w:rPr>
        <w:t>address</w:t>
      </w:r>
      <w:r w:rsidR="0021263E" w:rsidRPr="00DD32C6">
        <w:rPr>
          <w:rFonts w:ascii="Times New Roman" w:hAnsi="Times New Roman" w:cs="Times New Roman"/>
          <w:color w:val="282828"/>
          <w:spacing w:val="17"/>
          <w:w w:val="105"/>
          <w:sz w:val="24"/>
          <w:szCs w:val="24"/>
        </w:rPr>
        <w:t xml:space="preserve"> </w:t>
      </w:r>
      <w:r w:rsidR="0021263E" w:rsidRPr="00DD32C6">
        <w:rPr>
          <w:rFonts w:ascii="Times New Roman" w:hAnsi="Times New Roman" w:cs="Times New Roman"/>
          <w:color w:val="282828"/>
          <w:w w:val="105"/>
          <w:sz w:val="24"/>
          <w:szCs w:val="24"/>
        </w:rPr>
        <w:t>concerns</w:t>
      </w:r>
      <w:r w:rsidR="0021263E" w:rsidRPr="00DD32C6">
        <w:rPr>
          <w:rFonts w:ascii="Times New Roman" w:hAnsi="Times New Roman" w:cs="Times New Roman"/>
          <w:color w:val="282828"/>
          <w:spacing w:val="24"/>
          <w:w w:val="105"/>
          <w:sz w:val="24"/>
          <w:szCs w:val="24"/>
        </w:rPr>
        <w:t xml:space="preserve"> </w:t>
      </w:r>
      <w:r w:rsidR="0021263E" w:rsidRPr="00DD32C6">
        <w:rPr>
          <w:rFonts w:ascii="Times New Roman" w:hAnsi="Times New Roman" w:cs="Times New Roman"/>
          <w:color w:val="282828"/>
          <w:w w:val="105"/>
          <w:sz w:val="24"/>
          <w:szCs w:val="24"/>
        </w:rPr>
        <w:t>and</w:t>
      </w:r>
      <w:r w:rsidR="0021263E" w:rsidRPr="00DD32C6">
        <w:rPr>
          <w:rFonts w:ascii="Times New Roman" w:hAnsi="Times New Roman" w:cs="Times New Roman"/>
          <w:color w:val="282828"/>
          <w:spacing w:val="22"/>
          <w:w w:val="105"/>
          <w:sz w:val="24"/>
          <w:szCs w:val="24"/>
        </w:rPr>
        <w:t xml:space="preserve"> </w:t>
      </w:r>
      <w:r w:rsidR="0021263E" w:rsidRPr="00DD32C6">
        <w:rPr>
          <w:rFonts w:ascii="Times New Roman" w:hAnsi="Times New Roman" w:cs="Times New Roman"/>
          <w:color w:val="151515"/>
          <w:w w:val="105"/>
          <w:sz w:val="24"/>
          <w:szCs w:val="24"/>
        </w:rPr>
        <w:t>needs</w:t>
      </w:r>
      <w:r w:rsidR="0021263E" w:rsidRPr="00DD32C6">
        <w:rPr>
          <w:rFonts w:ascii="Times New Roman" w:hAnsi="Times New Roman" w:cs="Times New Roman"/>
          <w:color w:val="151515"/>
          <w:spacing w:val="28"/>
          <w:w w:val="105"/>
          <w:sz w:val="24"/>
          <w:szCs w:val="24"/>
        </w:rPr>
        <w:t xml:space="preserve"> </w:t>
      </w:r>
      <w:r w:rsidR="0021263E" w:rsidRPr="00DD32C6">
        <w:rPr>
          <w:rFonts w:ascii="Times New Roman" w:hAnsi="Times New Roman" w:cs="Times New Roman"/>
          <w:color w:val="282828"/>
          <w:w w:val="105"/>
          <w:sz w:val="24"/>
          <w:szCs w:val="24"/>
        </w:rPr>
        <w:t>of</w:t>
      </w:r>
      <w:r w:rsidR="0021263E" w:rsidRPr="00DD32C6">
        <w:rPr>
          <w:rFonts w:ascii="Times New Roman" w:hAnsi="Times New Roman" w:cs="Times New Roman"/>
          <w:color w:val="282828"/>
          <w:spacing w:val="6"/>
          <w:w w:val="105"/>
          <w:sz w:val="24"/>
          <w:szCs w:val="24"/>
        </w:rPr>
        <w:t xml:space="preserve"> </w:t>
      </w:r>
      <w:r w:rsidR="0021263E" w:rsidRPr="00DD32C6">
        <w:rPr>
          <w:rFonts w:ascii="Times New Roman" w:hAnsi="Times New Roman" w:cs="Times New Roman"/>
          <w:color w:val="151515"/>
          <w:w w:val="105"/>
          <w:sz w:val="24"/>
          <w:szCs w:val="24"/>
        </w:rPr>
        <w:t>the</w:t>
      </w:r>
      <w:r w:rsidR="0021263E" w:rsidRPr="00DD32C6">
        <w:rPr>
          <w:rFonts w:ascii="Times New Roman" w:hAnsi="Times New Roman" w:cs="Times New Roman"/>
          <w:color w:val="151515"/>
          <w:spacing w:val="3"/>
          <w:w w:val="105"/>
          <w:sz w:val="24"/>
          <w:szCs w:val="24"/>
        </w:rPr>
        <w:t xml:space="preserve"> </w:t>
      </w:r>
      <w:r w:rsidR="0021263E" w:rsidRPr="00DD32C6">
        <w:rPr>
          <w:rFonts w:ascii="Times New Roman" w:hAnsi="Times New Roman" w:cs="Times New Roman"/>
          <w:color w:val="282828"/>
          <w:w w:val="105"/>
          <w:sz w:val="24"/>
          <w:szCs w:val="24"/>
        </w:rPr>
        <w:t xml:space="preserve">Tribe. </w:t>
      </w:r>
      <w:r w:rsidR="0021263E" w:rsidRPr="00DD32C6">
        <w:rPr>
          <w:rFonts w:ascii="Times New Roman" w:hAnsi="Times New Roman" w:cs="Times New Roman"/>
          <w:color w:val="282828"/>
          <w:spacing w:val="19"/>
          <w:w w:val="105"/>
          <w:sz w:val="24"/>
          <w:szCs w:val="24"/>
        </w:rPr>
        <w:t xml:space="preserve"> </w:t>
      </w:r>
      <w:r w:rsidR="0021263E" w:rsidRPr="00DD32C6">
        <w:rPr>
          <w:rFonts w:ascii="Times New Roman" w:hAnsi="Times New Roman" w:cs="Times New Roman"/>
          <w:color w:val="282828"/>
          <w:w w:val="105"/>
          <w:sz w:val="24"/>
          <w:szCs w:val="24"/>
        </w:rPr>
        <w:t>This</w:t>
      </w:r>
      <w:r w:rsidR="0021263E" w:rsidRPr="00DD32C6">
        <w:rPr>
          <w:rFonts w:ascii="Times New Roman" w:hAnsi="Times New Roman" w:cs="Times New Roman"/>
          <w:color w:val="282828"/>
          <w:w w:val="112"/>
          <w:sz w:val="24"/>
          <w:szCs w:val="24"/>
        </w:rPr>
        <w:t xml:space="preserve"> </w:t>
      </w:r>
      <w:r w:rsidR="0021263E" w:rsidRPr="00DD32C6">
        <w:rPr>
          <w:rFonts w:ascii="Times New Roman" w:hAnsi="Times New Roman" w:cs="Times New Roman"/>
          <w:color w:val="151515"/>
          <w:w w:val="105"/>
          <w:sz w:val="24"/>
          <w:szCs w:val="24"/>
        </w:rPr>
        <w:t>request</w:t>
      </w:r>
      <w:r w:rsidR="0021263E" w:rsidRPr="00DD32C6">
        <w:rPr>
          <w:rFonts w:ascii="Times New Roman" w:hAnsi="Times New Roman" w:cs="Times New Roman"/>
          <w:color w:val="151515"/>
          <w:spacing w:val="38"/>
          <w:w w:val="105"/>
          <w:sz w:val="24"/>
          <w:szCs w:val="24"/>
        </w:rPr>
        <w:t xml:space="preserve"> </w:t>
      </w:r>
      <w:r w:rsidR="0021263E" w:rsidRPr="00DD32C6">
        <w:rPr>
          <w:rFonts w:ascii="Times New Roman" w:hAnsi="Times New Roman" w:cs="Times New Roman"/>
          <w:color w:val="282828"/>
          <w:w w:val="105"/>
          <w:sz w:val="24"/>
          <w:szCs w:val="24"/>
        </w:rPr>
        <w:t>came</w:t>
      </w:r>
      <w:r w:rsidR="0021263E" w:rsidRPr="00DD32C6">
        <w:rPr>
          <w:rFonts w:ascii="Times New Roman" w:hAnsi="Times New Roman" w:cs="Times New Roman"/>
          <w:color w:val="282828"/>
          <w:spacing w:val="11"/>
          <w:w w:val="105"/>
          <w:sz w:val="24"/>
          <w:szCs w:val="24"/>
        </w:rPr>
        <w:t xml:space="preserve"> </w:t>
      </w:r>
      <w:r w:rsidR="0021263E" w:rsidRPr="00DD32C6">
        <w:rPr>
          <w:rFonts w:ascii="Times New Roman" w:hAnsi="Times New Roman" w:cs="Times New Roman"/>
          <w:color w:val="151515"/>
          <w:w w:val="105"/>
          <w:sz w:val="24"/>
          <w:szCs w:val="24"/>
        </w:rPr>
        <w:t>from</w:t>
      </w:r>
      <w:r w:rsidR="0021263E" w:rsidRPr="00DD32C6">
        <w:rPr>
          <w:rFonts w:ascii="Times New Roman" w:hAnsi="Times New Roman" w:cs="Times New Roman"/>
          <w:color w:val="151515"/>
          <w:spacing w:val="21"/>
          <w:w w:val="105"/>
          <w:sz w:val="24"/>
          <w:szCs w:val="24"/>
        </w:rPr>
        <w:t xml:space="preserve"> </w:t>
      </w:r>
      <w:r w:rsidR="0021263E" w:rsidRPr="00DD32C6">
        <w:rPr>
          <w:rFonts w:ascii="Times New Roman" w:hAnsi="Times New Roman" w:cs="Times New Roman"/>
          <w:color w:val="282828"/>
          <w:w w:val="105"/>
          <w:sz w:val="24"/>
          <w:szCs w:val="24"/>
        </w:rPr>
        <w:t>sitting</w:t>
      </w:r>
      <w:r w:rsidR="0021263E" w:rsidRPr="00DD32C6">
        <w:rPr>
          <w:rFonts w:ascii="Times New Roman" w:hAnsi="Times New Roman" w:cs="Times New Roman"/>
          <w:color w:val="282828"/>
          <w:spacing w:val="9"/>
          <w:w w:val="105"/>
          <w:sz w:val="24"/>
          <w:szCs w:val="24"/>
        </w:rPr>
        <w:t xml:space="preserve"> </w:t>
      </w:r>
      <w:r w:rsidR="0021263E" w:rsidRPr="00DD32C6">
        <w:rPr>
          <w:rFonts w:ascii="Times New Roman" w:hAnsi="Times New Roman" w:cs="Times New Roman"/>
          <w:color w:val="151515"/>
          <w:w w:val="105"/>
          <w:sz w:val="24"/>
          <w:szCs w:val="24"/>
        </w:rPr>
        <w:t>in</w:t>
      </w:r>
      <w:r w:rsidR="0021263E" w:rsidRPr="00DD32C6">
        <w:rPr>
          <w:rFonts w:ascii="Times New Roman" w:hAnsi="Times New Roman" w:cs="Times New Roman"/>
          <w:color w:val="151515"/>
          <w:spacing w:val="12"/>
          <w:w w:val="105"/>
          <w:sz w:val="24"/>
          <w:szCs w:val="24"/>
        </w:rPr>
        <w:t xml:space="preserve"> </w:t>
      </w:r>
      <w:r w:rsidR="0021263E" w:rsidRPr="00DD32C6">
        <w:rPr>
          <w:rFonts w:ascii="Times New Roman" w:hAnsi="Times New Roman" w:cs="Times New Roman"/>
          <w:color w:val="282828"/>
          <w:w w:val="105"/>
          <w:sz w:val="24"/>
          <w:szCs w:val="24"/>
        </w:rPr>
        <w:t>on</w:t>
      </w:r>
      <w:r w:rsidR="0021263E" w:rsidRPr="00DD32C6">
        <w:rPr>
          <w:rFonts w:ascii="Times New Roman" w:hAnsi="Times New Roman" w:cs="Times New Roman"/>
          <w:color w:val="282828"/>
          <w:spacing w:val="20"/>
          <w:w w:val="105"/>
          <w:sz w:val="24"/>
          <w:szCs w:val="24"/>
        </w:rPr>
        <w:t xml:space="preserve"> </w:t>
      </w:r>
      <w:r w:rsidR="0021263E" w:rsidRPr="00DD32C6">
        <w:rPr>
          <w:rFonts w:ascii="Times New Roman" w:hAnsi="Times New Roman" w:cs="Times New Roman"/>
          <w:color w:val="151515"/>
          <w:w w:val="105"/>
          <w:sz w:val="24"/>
          <w:szCs w:val="24"/>
        </w:rPr>
        <w:t>those</w:t>
      </w:r>
      <w:r w:rsidR="0021263E" w:rsidRPr="00DD32C6">
        <w:rPr>
          <w:rFonts w:ascii="Times New Roman" w:hAnsi="Times New Roman" w:cs="Times New Roman"/>
          <w:color w:val="151515"/>
          <w:spacing w:val="17"/>
          <w:w w:val="105"/>
          <w:sz w:val="24"/>
          <w:szCs w:val="24"/>
        </w:rPr>
        <w:t xml:space="preserve"> </w:t>
      </w:r>
      <w:r w:rsidR="0021263E" w:rsidRPr="00DD32C6">
        <w:rPr>
          <w:rFonts w:ascii="Times New Roman" w:hAnsi="Times New Roman" w:cs="Times New Roman"/>
          <w:color w:val="282828"/>
          <w:w w:val="105"/>
          <w:sz w:val="24"/>
          <w:szCs w:val="24"/>
        </w:rPr>
        <w:t>sessions.</w:t>
      </w:r>
    </w:p>
    <w:p w14:paraId="4EE4ABFF" w14:textId="77777777" w:rsidR="00814C89" w:rsidRPr="00DD32C6" w:rsidRDefault="00814C89" w:rsidP="0021263E">
      <w:pPr>
        <w:pStyle w:val="BodyText"/>
        <w:kinsoku w:val="0"/>
        <w:overflowPunct w:val="0"/>
        <w:spacing w:line="259" w:lineRule="auto"/>
        <w:ind w:left="630" w:right="291"/>
        <w:rPr>
          <w:rFonts w:ascii="Times New Roman" w:hAnsi="Times New Roman" w:cs="Times New Roman"/>
          <w:color w:val="151515"/>
          <w:w w:val="105"/>
          <w:sz w:val="24"/>
          <w:szCs w:val="24"/>
        </w:rPr>
      </w:pPr>
    </w:p>
    <w:p w14:paraId="6B3278AC" w14:textId="77777777" w:rsidR="00993924" w:rsidRPr="00DD32C6" w:rsidRDefault="00993924">
      <w:pPr>
        <w:pStyle w:val="BodyText"/>
        <w:kinsoku w:val="0"/>
        <w:overflowPunct w:val="0"/>
        <w:spacing w:before="4"/>
        <w:ind w:left="0"/>
        <w:rPr>
          <w:rFonts w:ascii="Times New Roman" w:hAnsi="Times New Roman" w:cs="Times New Roman"/>
          <w:sz w:val="24"/>
          <w:szCs w:val="24"/>
        </w:rPr>
      </w:pPr>
    </w:p>
    <w:p w14:paraId="0A4C5134" w14:textId="77777777" w:rsidR="00993924" w:rsidRPr="00DD32C6" w:rsidRDefault="00A41BDD">
      <w:pPr>
        <w:pStyle w:val="BodyText"/>
        <w:numPr>
          <w:ilvl w:val="0"/>
          <w:numId w:val="5"/>
        </w:numPr>
        <w:tabs>
          <w:tab w:val="left" w:pos="705"/>
        </w:tabs>
        <w:kinsoku w:val="0"/>
        <w:overflowPunct w:val="0"/>
        <w:ind w:hanging="547"/>
        <w:rPr>
          <w:rFonts w:ascii="Times New Roman" w:hAnsi="Times New Roman" w:cs="Times New Roman"/>
          <w:color w:val="000000"/>
          <w:sz w:val="24"/>
          <w:szCs w:val="24"/>
        </w:rPr>
      </w:pPr>
      <w:r w:rsidRPr="00DD32C6">
        <w:rPr>
          <w:rFonts w:ascii="Times New Roman" w:hAnsi="Times New Roman" w:cs="Times New Roman"/>
          <w:b/>
          <w:bCs/>
          <w:color w:val="282828"/>
          <w:w w:val="105"/>
          <w:sz w:val="24"/>
          <w:szCs w:val="24"/>
          <w:u w:val="single"/>
        </w:rPr>
        <w:t>Purpose and Use of Information Collection:</w:t>
      </w:r>
      <w:r w:rsidR="00993924" w:rsidRPr="00DD32C6">
        <w:rPr>
          <w:rFonts w:ascii="Times New Roman" w:hAnsi="Times New Roman" w:cs="Times New Roman"/>
          <w:b/>
          <w:bCs/>
          <w:color w:val="151515"/>
          <w:spacing w:val="-11"/>
          <w:w w:val="105"/>
          <w:sz w:val="24"/>
          <w:szCs w:val="24"/>
        </w:rPr>
        <w:t xml:space="preserve"> </w:t>
      </w:r>
    </w:p>
    <w:p w14:paraId="2CD3EEF7" w14:textId="77777777" w:rsidR="00993924" w:rsidRPr="00DD32C6" w:rsidRDefault="00993924">
      <w:pPr>
        <w:pStyle w:val="BodyText"/>
        <w:kinsoku w:val="0"/>
        <w:overflowPunct w:val="0"/>
        <w:spacing w:before="7"/>
        <w:ind w:left="0"/>
        <w:rPr>
          <w:rFonts w:ascii="Times New Roman" w:hAnsi="Times New Roman" w:cs="Times New Roman"/>
          <w:b/>
          <w:bCs/>
          <w:sz w:val="24"/>
          <w:szCs w:val="24"/>
        </w:rPr>
      </w:pPr>
    </w:p>
    <w:p w14:paraId="437E5B60" w14:textId="2C09F792" w:rsidR="00EF0A5F" w:rsidRPr="00DD32C6" w:rsidRDefault="00993924" w:rsidP="00DB39B1">
      <w:pPr>
        <w:pStyle w:val="BodyText"/>
        <w:kinsoku w:val="0"/>
        <w:overflowPunct w:val="0"/>
        <w:spacing w:line="259" w:lineRule="auto"/>
        <w:ind w:left="690" w:right="291"/>
        <w:rPr>
          <w:rFonts w:ascii="Times New Roman" w:hAnsi="Times New Roman" w:cs="Times New Roman"/>
          <w:color w:val="151515"/>
          <w:w w:val="105"/>
          <w:sz w:val="24"/>
          <w:szCs w:val="24"/>
        </w:rPr>
      </w:pP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5"/>
          <w:w w:val="105"/>
          <w:sz w:val="24"/>
          <w:szCs w:val="24"/>
        </w:rPr>
        <w:t xml:space="preserve"> </w:t>
      </w:r>
      <w:r w:rsidR="00EC24DE" w:rsidRPr="00DD32C6">
        <w:rPr>
          <w:rFonts w:ascii="Times New Roman" w:hAnsi="Times New Roman" w:cs="Times New Roman"/>
          <w:color w:val="151515"/>
          <w:w w:val="105"/>
          <w:sz w:val="24"/>
          <w:szCs w:val="24"/>
        </w:rPr>
        <w:t>inform</w:t>
      </w:r>
      <w:r w:rsidRPr="00DD32C6">
        <w:rPr>
          <w:rFonts w:ascii="Times New Roman" w:hAnsi="Times New Roman" w:cs="Times New Roman"/>
          <w:color w:val="3D3D3D"/>
          <w:spacing w:val="1"/>
          <w:w w:val="105"/>
          <w:sz w:val="24"/>
          <w:szCs w:val="24"/>
        </w:rPr>
        <w:t>atio</w:t>
      </w:r>
      <w:r w:rsidRPr="00DD32C6">
        <w:rPr>
          <w:rFonts w:ascii="Times New Roman" w:hAnsi="Times New Roman" w:cs="Times New Roman"/>
          <w:color w:val="151515"/>
          <w:spacing w:val="1"/>
          <w:w w:val="105"/>
          <w:sz w:val="24"/>
          <w:szCs w:val="24"/>
        </w:rPr>
        <w:t>n</w:t>
      </w:r>
      <w:r w:rsidRPr="00DD32C6">
        <w:rPr>
          <w:rFonts w:ascii="Times New Roman" w:hAnsi="Times New Roman" w:cs="Times New Roman"/>
          <w:color w:val="151515"/>
          <w:spacing w:val="35"/>
          <w:w w:val="105"/>
          <w:sz w:val="24"/>
          <w:szCs w:val="24"/>
        </w:rPr>
        <w:t xml:space="preserve"> </w:t>
      </w:r>
      <w:r w:rsidRPr="00DD32C6">
        <w:rPr>
          <w:rFonts w:ascii="Times New Roman" w:hAnsi="Times New Roman" w:cs="Times New Roman"/>
          <w:color w:val="282828"/>
          <w:w w:val="105"/>
          <w:sz w:val="24"/>
          <w:szCs w:val="24"/>
        </w:rPr>
        <w:t>collection</w:t>
      </w:r>
      <w:r w:rsidRPr="00DD32C6">
        <w:rPr>
          <w:rFonts w:ascii="Times New Roman" w:hAnsi="Times New Roman" w:cs="Times New Roman"/>
          <w:color w:val="282828"/>
          <w:spacing w:val="40"/>
          <w:w w:val="105"/>
          <w:sz w:val="24"/>
          <w:szCs w:val="24"/>
        </w:rPr>
        <w:t xml:space="preserve"> </w:t>
      </w:r>
      <w:r w:rsidR="0024764D" w:rsidRPr="00DD32C6">
        <w:rPr>
          <w:rFonts w:ascii="Times New Roman" w:hAnsi="Times New Roman" w:cs="Times New Roman"/>
          <w:color w:val="151515"/>
          <w:w w:val="105"/>
          <w:sz w:val="24"/>
          <w:szCs w:val="24"/>
        </w:rPr>
        <w:t>will be</w:t>
      </w:r>
      <w:r w:rsidR="0024764D" w:rsidRPr="00DD32C6">
        <w:rPr>
          <w:rFonts w:ascii="Times New Roman" w:hAnsi="Times New Roman" w:cs="Times New Roman"/>
          <w:color w:val="3D3D3D"/>
          <w:spacing w:val="-1"/>
          <w:w w:val="105"/>
          <w:sz w:val="24"/>
          <w:szCs w:val="24"/>
        </w:rPr>
        <w:t xml:space="preserve"> </w:t>
      </w:r>
      <w:r w:rsidRPr="00DD32C6">
        <w:rPr>
          <w:rFonts w:ascii="Times New Roman" w:hAnsi="Times New Roman" w:cs="Times New Roman"/>
          <w:color w:val="282828"/>
          <w:w w:val="105"/>
          <w:sz w:val="24"/>
          <w:szCs w:val="24"/>
        </w:rPr>
        <w:t>used</w:t>
      </w:r>
      <w:r w:rsidRPr="00DD32C6">
        <w:rPr>
          <w:rFonts w:ascii="Times New Roman" w:hAnsi="Times New Roman" w:cs="Times New Roman"/>
          <w:color w:val="282828"/>
          <w:spacing w:val="36"/>
          <w:w w:val="105"/>
          <w:sz w:val="24"/>
          <w:szCs w:val="24"/>
        </w:rPr>
        <w:t xml:space="preserve"> </w:t>
      </w:r>
      <w:r w:rsidRPr="00DD32C6">
        <w:rPr>
          <w:rFonts w:ascii="Times New Roman" w:hAnsi="Times New Roman" w:cs="Times New Roman"/>
          <w:color w:val="282828"/>
          <w:w w:val="105"/>
          <w:sz w:val="24"/>
          <w:szCs w:val="24"/>
        </w:rPr>
        <w:t>to</w:t>
      </w:r>
      <w:r w:rsidRPr="00DD32C6">
        <w:rPr>
          <w:rFonts w:ascii="Times New Roman" w:hAnsi="Times New Roman" w:cs="Times New Roman"/>
          <w:color w:val="282828"/>
          <w:spacing w:val="27"/>
          <w:w w:val="105"/>
          <w:sz w:val="24"/>
          <w:szCs w:val="24"/>
        </w:rPr>
        <w:t xml:space="preserve"> </w:t>
      </w:r>
      <w:r w:rsidRPr="00DD32C6">
        <w:rPr>
          <w:rFonts w:ascii="Times New Roman" w:hAnsi="Times New Roman" w:cs="Times New Roman"/>
          <w:color w:val="282828"/>
          <w:w w:val="105"/>
          <w:sz w:val="24"/>
          <w:szCs w:val="24"/>
        </w:rPr>
        <w:t>evaluate</w:t>
      </w:r>
      <w:r w:rsidRPr="00DD32C6">
        <w:rPr>
          <w:rFonts w:ascii="Times New Roman" w:hAnsi="Times New Roman" w:cs="Times New Roman"/>
          <w:color w:val="282828"/>
          <w:spacing w:val="19"/>
          <w:w w:val="105"/>
          <w:sz w:val="24"/>
          <w:szCs w:val="24"/>
        </w:rPr>
        <w:t xml:space="preserve">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19"/>
          <w:w w:val="105"/>
          <w:sz w:val="24"/>
          <w:szCs w:val="24"/>
        </w:rPr>
        <w:t xml:space="preserve"> </w:t>
      </w:r>
      <w:r w:rsidRPr="00DD32C6">
        <w:rPr>
          <w:rFonts w:ascii="Times New Roman" w:hAnsi="Times New Roman" w:cs="Times New Roman"/>
          <w:color w:val="282828"/>
          <w:w w:val="105"/>
          <w:sz w:val="24"/>
          <w:szCs w:val="24"/>
        </w:rPr>
        <w:t>IHS</w:t>
      </w:r>
      <w:r w:rsidRPr="00DD32C6">
        <w:rPr>
          <w:rFonts w:ascii="Times New Roman" w:hAnsi="Times New Roman" w:cs="Times New Roman"/>
          <w:color w:val="282828"/>
          <w:spacing w:val="29"/>
          <w:w w:val="107"/>
          <w:sz w:val="24"/>
          <w:szCs w:val="24"/>
        </w:rPr>
        <w:t xml:space="preserve"> </w:t>
      </w:r>
      <w:r w:rsidRPr="00DD32C6">
        <w:rPr>
          <w:rFonts w:ascii="Times New Roman" w:hAnsi="Times New Roman" w:cs="Times New Roman"/>
          <w:color w:val="3D3D3D"/>
          <w:w w:val="105"/>
          <w:sz w:val="24"/>
          <w:szCs w:val="24"/>
        </w:rPr>
        <w:t>agenc</w:t>
      </w:r>
      <w:r w:rsidRPr="00DD32C6">
        <w:rPr>
          <w:rFonts w:ascii="Times New Roman" w:hAnsi="Times New Roman" w:cs="Times New Roman"/>
          <w:color w:val="3D3D3D"/>
          <w:spacing w:val="9"/>
          <w:w w:val="105"/>
          <w:sz w:val="24"/>
          <w:szCs w:val="24"/>
        </w:rPr>
        <w:t>y</w:t>
      </w:r>
      <w:r w:rsidRPr="00DD32C6">
        <w:rPr>
          <w:rFonts w:ascii="Times New Roman" w:hAnsi="Times New Roman" w:cs="Times New Roman"/>
          <w:color w:val="151515"/>
          <w:spacing w:val="4"/>
          <w:w w:val="105"/>
          <w:sz w:val="24"/>
          <w:szCs w:val="24"/>
        </w:rPr>
        <w:t>'</w:t>
      </w:r>
      <w:r w:rsidRPr="00DD32C6">
        <w:rPr>
          <w:rFonts w:ascii="Times New Roman" w:hAnsi="Times New Roman" w:cs="Times New Roman"/>
          <w:color w:val="3D3D3D"/>
          <w:w w:val="105"/>
          <w:sz w:val="24"/>
          <w:szCs w:val="24"/>
        </w:rPr>
        <w:t>s</w:t>
      </w:r>
      <w:r w:rsidRPr="00DD32C6">
        <w:rPr>
          <w:rFonts w:ascii="Times New Roman" w:hAnsi="Times New Roman" w:cs="Times New Roman"/>
          <w:color w:val="3D3D3D"/>
          <w:spacing w:val="10"/>
          <w:w w:val="105"/>
          <w:sz w:val="24"/>
          <w:szCs w:val="24"/>
        </w:rPr>
        <w:t xml:space="preserve"> </w:t>
      </w:r>
      <w:r w:rsidRPr="00DD32C6">
        <w:rPr>
          <w:rFonts w:ascii="Times New Roman" w:hAnsi="Times New Roman" w:cs="Times New Roman"/>
          <w:color w:val="3D3D3D"/>
          <w:w w:val="105"/>
          <w:sz w:val="24"/>
          <w:szCs w:val="24"/>
        </w:rPr>
        <w:t>subdivis</w:t>
      </w:r>
      <w:r w:rsidRPr="00DD32C6">
        <w:rPr>
          <w:rFonts w:ascii="Times New Roman" w:hAnsi="Times New Roman" w:cs="Times New Roman"/>
          <w:color w:val="151515"/>
          <w:w w:val="105"/>
          <w:sz w:val="24"/>
          <w:szCs w:val="24"/>
        </w:rPr>
        <w:t>ion</w:t>
      </w:r>
      <w:r w:rsidRPr="00DD32C6">
        <w:rPr>
          <w:rFonts w:ascii="Times New Roman" w:hAnsi="Times New Roman" w:cs="Times New Roman"/>
          <w:color w:val="151515"/>
          <w:spacing w:val="10"/>
          <w:w w:val="105"/>
          <w:sz w:val="24"/>
          <w:szCs w:val="24"/>
        </w:rPr>
        <w:t xml:space="preserve"> </w:t>
      </w:r>
      <w:r w:rsidRPr="00DD32C6">
        <w:rPr>
          <w:rFonts w:ascii="Times New Roman" w:hAnsi="Times New Roman" w:cs="Times New Roman"/>
          <w:color w:val="282828"/>
          <w:w w:val="105"/>
          <w:sz w:val="24"/>
          <w:szCs w:val="24"/>
        </w:rPr>
        <w:t>named</w:t>
      </w:r>
      <w:r w:rsidRPr="00DD32C6">
        <w:rPr>
          <w:rFonts w:ascii="Times New Roman" w:hAnsi="Times New Roman" w:cs="Times New Roman"/>
          <w:color w:val="282828"/>
          <w:spacing w:val="48"/>
          <w:w w:val="105"/>
          <w:sz w:val="24"/>
          <w:szCs w:val="24"/>
        </w:rPr>
        <w:t xml:space="preserve">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20"/>
          <w:w w:val="105"/>
          <w:sz w:val="24"/>
          <w:szCs w:val="24"/>
        </w:rPr>
        <w:t xml:space="preserve"> </w:t>
      </w:r>
      <w:r w:rsidRPr="00DD32C6">
        <w:rPr>
          <w:rFonts w:ascii="Times New Roman" w:hAnsi="Times New Roman" w:cs="Times New Roman"/>
          <w:color w:val="3D3D3D"/>
          <w:spacing w:val="-30"/>
          <w:w w:val="105"/>
          <w:sz w:val="24"/>
          <w:szCs w:val="24"/>
        </w:rPr>
        <w:t>"</w:t>
      </w:r>
      <w:r w:rsidRPr="00DD32C6">
        <w:rPr>
          <w:rFonts w:ascii="Times New Roman" w:hAnsi="Times New Roman" w:cs="Times New Roman"/>
          <w:color w:val="3D3D3D"/>
          <w:w w:val="105"/>
          <w:sz w:val="24"/>
          <w:szCs w:val="24"/>
        </w:rPr>
        <w:t>Mashpee</w:t>
      </w:r>
      <w:r w:rsidRPr="00DD32C6">
        <w:rPr>
          <w:rFonts w:ascii="Times New Roman" w:hAnsi="Times New Roman" w:cs="Times New Roman"/>
          <w:color w:val="3D3D3D"/>
          <w:spacing w:val="32"/>
          <w:w w:val="105"/>
          <w:sz w:val="24"/>
          <w:szCs w:val="24"/>
        </w:rPr>
        <w:t xml:space="preserve"> </w:t>
      </w:r>
      <w:r w:rsidRPr="00DD32C6">
        <w:rPr>
          <w:rFonts w:ascii="Times New Roman" w:hAnsi="Times New Roman" w:cs="Times New Roman"/>
          <w:color w:val="282828"/>
          <w:w w:val="105"/>
          <w:sz w:val="24"/>
          <w:szCs w:val="24"/>
        </w:rPr>
        <w:t>Wampanoag</w:t>
      </w:r>
      <w:r w:rsidRPr="00DD32C6">
        <w:rPr>
          <w:rFonts w:ascii="Times New Roman" w:hAnsi="Times New Roman" w:cs="Times New Roman"/>
          <w:color w:val="282828"/>
          <w:spacing w:val="36"/>
          <w:w w:val="105"/>
          <w:sz w:val="24"/>
          <w:szCs w:val="24"/>
        </w:rPr>
        <w:t xml:space="preserve"> </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spacing w:val="41"/>
          <w:w w:val="105"/>
          <w:sz w:val="24"/>
          <w:szCs w:val="24"/>
        </w:rPr>
        <w:t xml:space="preserve"> </w:t>
      </w:r>
      <w:r w:rsidRPr="00DD32C6">
        <w:rPr>
          <w:rFonts w:ascii="Times New Roman" w:hAnsi="Times New Roman" w:cs="Times New Roman"/>
          <w:color w:val="282828"/>
          <w:w w:val="105"/>
          <w:sz w:val="24"/>
          <w:szCs w:val="24"/>
        </w:rPr>
        <w:t>Service</w:t>
      </w:r>
      <w:r w:rsidRPr="00DD32C6">
        <w:rPr>
          <w:rFonts w:ascii="Times New Roman" w:hAnsi="Times New Roman" w:cs="Times New Roman"/>
          <w:color w:val="282828"/>
          <w:spacing w:val="16"/>
          <w:w w:val="105"/>
          <w:sz w:val="24"/>
          <w:szCs w:val="24"/>
        </w:rPr>
        <w:t xml:space="preserve"> </w:t>
      </w:r>
      <w:r w:rsidRPr="00DD32C6">
        <w:rPr>
          <w:rFonts w:ascii="Times New Roman" w:hAnsi="Times New Roman" w:cs="Times New Roman"/>
          <w:color w:val="282828"/>
          <w:w w:val="105"/>
          <w:sz w:val="24"/>
          <w:szCs w:val="24"/>
        </w:rPr>
        <w:t>Unit"</w:t>
      </w:r>
      <w:r w:rsidRPr="00DD32C6">
        <w:rPr>
          <w:rFonts w:ascii="Times New Roman" w:hAnsi="Times New Roman" w:cs="Times New Roman"/>
          <w:color w:val="282828"/>
          <w:spacing w:val="15"/>
          <w:w w:val="105"/>
          <w:sz w:val="24"/>
          <w:szCs w:val="24"/>
        </w:rPr>
        <w:t xml:space="preserve"> </w:t>
      </w:r>
      <w:r w:rsidRPr="00DD32C6">
        <w:rPr>
          <w:rFonts w:ascii="Times New Roman" w:hAnsi="Times New Roman" w:cs="Times New Roman"/>
          <w:color w:val="282828"/>
          <w:w w:val="105"/>
          <w:sz w:val="24"/>
          <w:szCs w:val="24"/>
        </w:rPr>
        <w:t>for</w:t>
      </w:r>
      <w:r w:rsidRPr="00DD32C6">
        <w:rPr>
          <w:rFonts w:ascii="Times New Roman" w:hAnsi="Times New Roman" w:cs="Times New Roman"/>
          <w:color w:val="282828"/>
          <w:spacing w:val="10"/>
          <w:w w:val="105"/>
          <w:sz w:val="24"/>
          <w:szCs w:val="24"/>
        </w:rPr>
        <w:t xml:space="preserve"> </w:t>
      </w:r>
      <w:r w:rsidR="00165CE5">
        <w:rPr>
          <w:rFonts w:ascii="Times New Roman" w:hAnsi="Times New Roman" w:cs="Times New Roman"/>
          <w:color w:val="151515"/>
          <w:w w:val="105"/>
          <w:sz w:val="24"/>
          <w:szCs w:val="24"/>
        </w:rPr>
        <w:t>our</w:t>
      </w:r>
      <w:r w:rsidRPr="00DD32C6">
        <w:rPr>
          <w:rFonts w:ascii="Times New Roman" w:hAnsi="Times New Roman" w:cs="Times New Roman"/>
          <w:color w:val="151515"/>
          <w:w w:val="108"/>
          <w:sz w:val="24"/>
          <w:szCs w:val="24"/>
        </w:rPr>
        <w:t xml:space="preserve"> </w:t>
      </w:r>
      <w:r w:rsidRPr="00DD32C6">
        <w:rPr>
          <w:rFonts w:ascii="Times New Roman" w:hAnsi="Times New Roman" w:cs="Times New Roman"/>
          <w:color w:val="282828"/>
          <w:w w:val="105"/>
          <w:sz w:val="24"/>
          <w:szCs w:val="24"/>
        </w:rPr>
        <w:t>delivery</w:t>
      </w:r>
      <w:r w:rsidRPr="00DD32C6">
        <w:rPr>
          <w:rFonts w:ascii="Times New Roman" w:hAnsi="Times New Roman" w:cs="Times New Roman"/>
          <w:color w:val="282828"/>
          <w:spacing w:val="18"/>
          <w:w w:val="105"/>
          <w:sz w:val="24"/>
          <w:szCs w:val="24"/>
        </w:rPr>
        <w:t xml:space="preserve"> </w:t>
      </w:r>
      <w:r w:rsidRPr="00DD32C6">
        <w:rPr>
          <w:rFonts w:ascii="Times New Roman" w:hAnsi="Times New Roman" w:cs="Times New Roman"/>
          <w:color w:val="282828"/>
          <w:w w:val="105"/>
          <w:sz w:val="24"/>
          <w:szCs w:val="24"/>
        </w:rPr>
        <w:t>of</w:t>
      </w:r>
      <w:r w:rsidRPr="00DD32C6">
        <w:rPr>
          <w:rFonts w:ascii="Times New Roman" w:hAnsi="Times New Roman" w:cs="Times New Roman"/>
          <w:color w:val="282828"/>
          <w:spacing w:val="1"/>
          <w:w w:val="105"/>
          <w:sz w:val="24"/>
          <w:szCs w:val="24"/>
        </w:rPr>
        <w:t xml:space="preserve"> </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spacing w:val="16"/>
          <w:w w:val="105"/>
          <w:sz w:val="24"/>
          <w:szCs w:val="24"/>
        </w:rPr>
        <w:t xml:space="preserve"> </w:t>
      </w:r>
      <w:r w:rsidRPr="00DD32C6">
        <w:rPr>
          <w:rFonts w:ascii="Times New Roman" w:hAnsi="Times New Roman" w:cs="Times New Roman"/>
          <w:color w:val="282828"/>
          <w:w w:val="105"/>
          <w:sz w:val="24"/>
          <w:szCs w:val="24"/>
        </w:rPr>
        <w:t>programs,</w:t>
      </w:r>
      <w:r w:rsidR="00486F5B" w:rsidRPr="00DD32C6">
        <w:rPr>
          <w:rFonts w:ascii="Times New Roman" w:hAnsi="Times New Roman" w:cs="Times New Roman"/>
          <w:color w:val="282828"/>
          <w:w w:val="105"/>
          <w:sz w:val="24"/>
          <w:szCs w:val="24"/>
        </w:rPr>
        <w:t xml:space="preserve"> and</w:t>
      </w:r>
      <w:r w:rsidRPr="00DD32C6">
        <w:rPr>
          <w:rFonts w:ascii="Times New Roman" w:hAnsi="Times New Roman" w:cs="Times New Roman"/>
          <w:color w:val="282828"/>
          <w:spacing w:val="39"/>
          <w:w w:val="105"/>
          <w:sz w:val="24"/>
          <w:szCs w:val="24"/>
        </w:rPr>
        <w:t xml:space="preserve"> </w:t>
      </w:r>
      <w:r w:rsidRPr="00DD32C6">
        <w:rPr>
          <w:rFonts w:ascii="Times New Roman" w:hAnsi="Times New Roman" w:cs="Times New Roman"/>
          <w:color w:val="282828"/>
          <w:w w:val="105"/>
          <w:sz w:val="24"/>
          <w:szCs w:val="24"/>
        </w:rPr>
        <w:t>community</w:t>
      </w:r>
      <w:r w:rsidRPr="00DD32C6">
        <w:rPr>
          <w:rFonts w:ascii="Times New Roman" w:hAnsi="Times New Roman" w:cs="Times New Roman"/>
          <w:color w:val="282828"/>
          <w:spacing w:val="9"/>
          <w:w w:val="105"/>
          <w:sz w:val="24"/>
          <w:szCs w:val="24"/>
        </w:rPr>
        <w:t xml:space="preserve"> </w:t>
      </w:r>
      <w:r w:rsidRPr="00DD32C6">
        <w:rPr>
          <w:rFonts w:ascii="Times New Roman" w:hAnsi="Times New Roman" w:cs="Times New Roman"/>
          <w:color w:val="282828"/>
          <w:spacing w:val="1"/>
          <w:w w:val="105"/>
          <w:sz w:val="24"/>
          <w:szCs w:val="24"/>
        </w:rPr>
        <w:t>needs</w:t>
      </w:r>
      <w:r w:rsidRPr="00DD32C6">
        <w:rPr>
          <w:rFonts w:ascii="Times New Roman" w:hAnsi="Times New Roman" w:cs="Times New Roman"/>
          <w:color w:val="151515"/>
          <w:spacing w:val="2"/>
          <w:w w:val="105"/>
          <w:sz w:val="24"/>
          <w:szCs w:val="24"/>
        </w:rPr>
        <w:t>.</w:t>
      </w:r>
      <w:r w:rsidRPr="00DD32C6">
        <w:rPr>
          <w:rFonts w:ascii="Times New Roman" w:hAnsi="Times New Roman" w:cs="Times New Roman"/>
          <w:color w:val="151515"/>
          <w:w w:val="105"/>
          <w:sz w:val="24"/>
          <w:szCs w:val="24"/>
        </w:rPr>
        <w:t xml:space="preserve"> </w:t>
      </w:r>
      <w:r w:rsidR="008932F9" w:rsidRPr="00DD32C6">
        <w:rPr>
          <w:rFonts w:ascii="Times New Roman" w:hAnsi="Times New Roman" w:cs="Times New Roman"/>
          <w:color w:val="151515"/>
          <w:w w:val="105"/>
          <w:sz w:val="24"/>
          <w:szCs w:val="24"/>
        </w:rPr>
        <w:t xml:space="preserve">We know from the published 2006 Department of Public Health report, the last collection of data was in 2002.  </w:t>
      </w:r>
      <w:r w:rsidR="0033740D" w:rsidRPr="00DD32C6">
        <w:rPr>
          <w:rFonts w:ascii="Times New Roman" w:hAnsi="Times New Roman" w:cs="Times New Roman"/>
          <w:color w:val="151515"/>
          <w:w w:val="105"/>
          <w:sz w:val="24"/>
          <w:szCs w:val="24"/>
        </w:rPr>
        <w:t xml:space="preserve"> The report </w:t>
      </w:r>
      <w:r w:rsidR="00EF0A5F" w:rsidRPr="00DD32C6">
        <w:rPr>
          <w:rFonts w:ascii="Times New Roman" w:hAnsi="Times New Roman" w:cs="Times New Roman"/>
          <w:color w:val="151515"/>
          <w:w w:val="105"/>
          <w:sz w:val="24"/>
          <w:szCs w:val="24"/>
        </w:rPr>
        <w:t>stated,</w:t>
      </w:r>
      <w:r w:rsidR="0033740D" w:rsidRPr="00DD32C6">
        <w:rPr>
          <w:rFonts w:ascii="Times New Roman" w:hAnsi="Times New Roman" w:cs="Times New Roman"/>
          <w:color w:val="151515"/>
          <w:w w:val="105"/>
          <w:sz w:val="24"/>
          <w:szCs w:val="24"/>
        </w:rPr>
        <w:t xml:space="preserve"> “There is no systematic surveillance of health of American Indians by states or the </w:t>
      </w:r>
      <w:r w:rsidR="00EF0A5F" w:rsidRPr="00DD32C6">
        <w:rPr>
          <w:rFonts w:ascii="Times New Roman" w:hAnsi="Times New Roman" w:cs="Times New Roman"/>
          <w:color w:val="151515"/>
          <w:w w:val="105"/>
          <w:sz w:val="24"/>
          <w:szCs w:val="24"/>
        </w:rPr>
        <w:t>US,</w:t>
      </w:r>
      <w:r w:rsidR="0033740D" w:rsidRPr="00DD32C6">
        <w:rPr>
          <w:rFonts w:ascii="Times New Roman" w:hAnsi="Times New Roman" w:cs="Times New Roman"/>
          <w:color w:val="151515"/>
          <w:w w:val="105"/>
          <w:sz w:val="24"/>
          <w:szCs w:val="24"/>
        </w:rPr>
        <w:t xml:space="preserve"> it further stated they had no external data with which to </w:t>
      </w:r>
      <w:r w:rsidR="00EF0A5F" w:rsidRPr="00DD32C6">
        <w:rPr>
          <w:rFonts w:ascii="Times New Roman" w:hAnsi="Times New Roman" w:cs="Times New Roman"/>
          <w:color w:val="151515"/>
          <w:w w:val="105"/>
          <w:sz w:val="24"/>
          <w:szCs w:val="24"/>
        </w:rPr>
        <w:t>compare</w:t>
      </w:r>
      <w:r w:rsidR="0033740D" w:rsidRPr="00DD32C6">
        <w:rPr>
          <w:rFonts w:ascii="Times New Roman" w:hAnsi="Times New Roman" w:cs="Times New Roman"/>
          <w:color w:val="151515"/>
          <w:w w:val="105"/>
          <w:sz w:val="24"/>
          <w:szCs w:val="24"/>
        </w:rPr>
        <w:t xml:space="preserve"> finding and therefore, DPH did not know how the health status of American Indians in Massachusetts ranked among the states</w:t>
      </w:r>
      <w:r w:rsidR="00734B6C" w:rsidRPr="00DD32C6">
        <w:rPr>
          <w:rFonts w:ascii="Times New Roman" w:hAnsi="Times New Roman" w:cs="Times New Roman"/>
          <w:color w:val="151515"/>
          <w:w w:val="105"/>
          <w:sz w:val="24"/>
          <w:szCs w:val="24"/>
        </w:rPr>
        <w:t xml:space="preserve">. </w:t>
      </w:r>
    </w:p>
    <w:p w14:paraId="1E2C10BC" w14:textId="77777777" w:rsidR="00EF0A5F" w:rsidRPr="00DD32C6" w:rsidRDefault="00EF0A5F" w:rsidP="00DB39B1">
      <w:pPr>
        <w:pStyle w:val="BodyText"/>
        <w:kinsoku w:val="0"/>
        <w:overflowPunct w:val="0"/>
        <w:spacing w:line="259" w:lineRule="auto"/>
        <w:ind w:left="690" w:right="291"/>
        <w:rPr>
          <w:rFonts w:ascii="Times New Roman" w:hAnsi="Times New Roman" w:cs="Times New Roman"/>
          <w:color w:val="151515"/>
          <w:w w:val="105"/>
          <w:sz w:val="24"/>
          <w:szCs w:val="24"/>
        </w:rPr>
      </w:pPr>
    </w:p>
    <w:p w14:paraId="2FDC6B03" w14:textId="528DCD00" w:rsidR="0024764D" w:rsidRPr="00DD32C6" w:rsidRDefault="00F96C72" w:rsidP="00DB39B1">
      <w:pPr>
        <w:pStyle w:val="BodyText"/>
        <w:kinsoku w:val="0"/>
        <w:overflowPunct w:val="0"/>
        <w:spacing w:line="259" w:lineRule="auto"/>
        <w:ind w:left="690" w:right="291"/>
        <w:rPr>
          <w:rFonts w:ascii="Times New Roman" w:hAnsi="Times New Roman" w:cs="Times New Roman"/>
          <w:color w:val="151515"/>
          <w:w w:val="105"/>
          <w:sz w:val="24"/>
          <w:szCs w:val="24"/>
        </w:rPr>
      </w:pPr>
      <w:r w:rsidRPr="00DD32C6">
        <w:rPr>
          <w:rFonts w:ascii="Times New Roman" w:hAnsi="Times New Roman" w:cs="Times New Roman"/>
          <w:color w:val="151515"/>
          <w:w w:val="105"/>
          <w:sz w:val="24"/>
          <w:szCs w:val="24"/>
        </w:rPr>
        <w:t xml:space="preserve">The outcome of this survey will </w:t>
      </w:r>
      <w:r w:rsidR="003603D5" w:rsidRPr="00DD32C6">
        <w:rPr>
          <w:rFonts w:ascii="Times New Roman" w:hAnsi="Times New Roman" w:cs="Times New Roman"/>
          <w:color w:val="151515"/>
          <w:w w:val="105"/>
          <w:sz w:val="24"/>
          <w:szCs w:val="24"/>
        </w:rPr>
        <w:t xml:space="preserve">drive decision making by </w:t>
      </w:r>
      <w:r w:rsidR="00486F5B" w:rsidRPr="00DD32C6">
        <w:rPr>
          <w:rFonts w:ascii="Times New Roman" w:hAnsi="Times New Roman" w:cs="Times New Roman"/>
          <w:color w:val="151515"/>
          <w:w w:val="105"/>
          <w:sz w:val="24"/>
          <w:szCs w:val="24"/>
        </w:rPr>
        <w:t xml:space="preserve">evaluating current service program areas, and assessing potential </w:t>
      </w:r>
      <w:r w:rsidR="003603D5" w:rsidRPr="00DD32C6">
        <w:rPr>
          <w:rFonts w:ascii="Times New Roman" w:hAnsi="Times New Roman" w:cs="Times New Roman"/>
          <w:color w:val="151515"/>
          <w:w w:val="105"/>
          <w:sz w:val="24"/>
          <w:szCs w:val="24"/>
        </w:rPr>
        <w:t>risky behaviors and protective factors within the population</w:t>
      </w:r>
      <w:r w:rsidR="002B7790" w:rsidRPr="00DD32C6">
        <w:rPr>
          <w:rFonts w:ascii="Times New Roman" w:hAnsi="Times New Roman" w:cs="Times New Roman"/>
          <w:color w:val="151515"/>
          <w:w w:val="105"/>
          <w:sz w:val="24"/>
          <w:szCs w:val="24"/>
        </w:rPr>
        <w:t xml:space="preserve"> to determine if health status has changed since 2002</w:t>
      </w:r>
      <w:r w:rsidR="003603D5" w:rsidRPr="00DD32C6">
        <w:rPr>
          <w:rFonts w:ascii="Times New Roman" w:hAnsi="Times New Roman" w:cs="Times New Roman"/>
          <w:color w:val="151515"/>
          <w:w w:val="105"/>
          <w:sz w:val="24"/>
          <w:szCs w:val="24"/>
        </w:rPr>
        <w:t xml:space="preserve">.  </w:t>
      </w:r>
      <w:r w:rsidR="00FC094F" w:rsidRPr="00DD32C6">
        <w:rPr>
          <w:rFonts w:ascii="Times New Roman" w:hAnsi="Times New Roman" w:cs="Times New Roman"/>
          <w:color w:val="151515"/>
          <w:w w:val="105"/>
          <w:sz w:val="24"/>
          <w:szCs w:val="24"/>
        </w:rPr>
        <w:t xml:space="preserve">After we </w:t>
      </w:r>
      <w:r w:rsidR="0024764D" w:rsidRPr="00DD32C6">
        <w:rPr>
          <w:rFonts w:ascii="Times New Roman" w:hAnsi="Times New Roman" w:cs="Times New Roman"/>
          <w:color w:val="151515"/>
          <w:w w:val="105"/>
          <w:sz w:val="24"/>
          <w:szCs w:val="24"/>
        </w:rPr>
        <w:t xml:space="preserve">evaluate </w:t>
      </w:r>
      <w:r w:rsidR="00FC094F" w:rsidRPr="00DD32C6">
        <w:rPr>
          <w:rFonts w:ascii="Times New Roman" w:hAnsi="Times New Roman" w:cs="Times New Roman"/>
          <w:color w:val="151515"/>
          <w:w w:val="105"/>
          <w:sz w:val="24"/>
          <w:szCs w:val="24"/>
        </w:rPr>
        <w:t>the information, w</w:t>
      </w:r>
      <w:r w:rsidR="003603D5" w:rsidRPr="00DD32C6">
        <w:rPr>
          <w:rFonts w:ascii="Times New Roman" w:hAnsi="Times New Roman" w:cs="Times New Roman"/>
          <w:color w:val="151515"/>
          <w:w w:val="105"/>
          <w:sz w:val="24"/>
          <w:szCs w:val="24"/>
        </w:rPr>
        <w:t xml:space="preserve">e can </w:t>
      </w:r>
      <w:r w:rsidR="003A4555" w:rsidRPr="00DD32C6">
        <w:rPr>
          <w:rFonts w:ascii="Times New Roman" w:hAnsi="Times New Roman" w:cs="Times New Roman"/>
          <w:color w:val="151515"/>
          <w:w w:val="105"/>
          <w:sz w:val="24"/>
          <w:szCs w:val="24"/>
        </w:rPr>
        <w:t xml:space="preserve">determine </w:t>
      </w:r>
      <w:r w:rsidRPr="00DD32C6">
        <w:rPr>
          <w:rFonts w:ascii="Times New Roman" w:hAnsi="Times New Roman" w:cs="Times New Roman"/>
          <w:color w:val="151515"/>
          <w:w w:val="105"/>
          <w:sz w:val="24"/>
          <w:szCs w:val="24"/>
        </w:rPr>
        <w:t xml:space="preserve">adjustments </w:t>
      </w:r>
      <w:r w:rsidR="0024764D" w:rsidRPr="00DD32C6">
        <w:rPr>
          <w:rFonts w:ascii="Times New Roman" w:hAnsi="Times New Roman" w:cs="Times New Roman"/>
          <w:color w:val="151515"/>
          <w:w w:val="105"/>
          <w:sz w:val="24"/>
          <w:szCs w:val="24"/>
        </w:rPr>
        <w:t xml:space="preserve">to </w:t>
      </w:r>
      <w:r w:rsidR="003603D5" w:rsidRPr="00DD32C6">
        <w:rPr>
          <w:rFonts w:ascii="Times New Roman" w:hAnsi="Times New Roman" w:cs="Times New Roman"/>
          <w:color w:val="151515"/>
          <w:w w:val="105"/>
          <w:sz w:val="24"/>
          <w:szCs w:val="24"/>
        </w:rPr>
        <w:t>programs</w:t>
      </w:r>
      <w:r w:rsidRPr="00DD32C6">
        <w:rPr>
          <w:rFonts w:ascii="Times New Roman" w:hAnsi="Times New Roman" w:cs="Times New Roman"/>
          <w:color w:val="151515"/>
          <w:w w:val="105"/>
          <w:sz w:val="24"/>
          <w:szCs w:val="24"/>
        </w:rPr>
        <w:t xml:space="preserve"> to accommodate any significant gaps </w:t>
      </w:r>
      <w:r w:rsidR="003603D5" w:rsidRPr="00DD32C6">
        <w:rPr>
          <w:rFonts w:ascii="Times New Roman" w:hAnsi="Times New Roman" w:cs="Times New Roman"/>
          <w:color w:val="151515"/>
          <w:w w:val="105"/>
          <w:sz w:val="24"/>
          <w:szCs w:val="24"/>
        </w:rPr>
        <w:t xml:space="preserve">and </w:t>
      </w:r>
      <w:r w:rsidR="0024764D" w:rsidRPr="00DD32C6">
        <w:rPr>
          <w:rFonts w:ascii="Times New Roman" w:hAnsi="Times New Roman" w:cs="Times New Roman"/>
          <w:color w:val="151515"/>
          <w:w w:val="105"/>
          <w:sz w:val="24"/>
          <w:szCs w:val="24"/>
        </w:rPr>
        <w:t xml:space="preserve">plan </w:t>
      </w:r>
      <w:r w:rsidR="003603D5" w:rsidRPr="00DD32C6">
        <w:rPr>
          <w:rFonts w:ascii="Times New Roman" w:hAnsi="Times New Roman" w:cs="Times New Roman"/>
          <w:color w:val="151515"/>
          <w:w w:val="105"/>
          <w:sz w:val="24"/>
          <w:szCs w:val="24"/>
        </w:rPr>
        <w:t xml:space="preserve">programming around the </w:t>
      </w:r>
      <w:r w:rsidR="0024764D" w:rsidRPr="00DD32C6">
        <w:rPr>
          <w:rFonts w:ascii="Times New Roman" w:hAnsi="Times New Roman" w:cs="Times New Roman"/>
          <w:color w:val="151515"/>
          <w:w w:val="105"/>
          <w:sz w:val="24"/>
          <w:szCs w:val="24"/>
        </w:rPr>
        <w:t>needs</w:t>
      </w:r>
      <w:r w:rsidR="003603D5" w:rsidRPr="00DD32C6">
        <w:rPr>
          <w:rFonts w:ascii="Times New Roman" w:hAnsi="Times New Roman" w:cs="Times New Roman"/>
          <w:color w:val="151515"/>
          <w:w w:val="105"/>
          <w:sz w:val="24"/>
          <w:szCs w:val="24"/>
        </w:rPr>
        <w:t xml:space="preserve">. </w:t>
      </w:r>
    </w:p>
    <w:p w14:paraId="08909DDA" w14:textId="77777777" w:rsidR="0024764D" w:rsidRPr="00DD32C6" w:rsidRDefault="0024764D" w:rsidP="00DB39B1">
      <w:pPr>
        <w:pStyle w:val="BodyText"/>
        <w:kinsoku w:val="0"/>
        <w:overflowPunct w:val="0"/>
        <w:spacing w:line="259" w:lineRule="auto"/>
        <w:ind w:left="690" w:right="291"/>
        <w:rPr>
          <w:rFonts w:ascii="Times New Roman" w:hAnsi="Times New Roman" w:cs="Times New Roman"/>
          <w:color w:val="151515"/>
          <w:w w:val="105"/>
          <w:sz w:val="24"/>
          <w:szCs w:val="24"/>
        </w:rPr>
      </w:pPr>
    </w:p>
    <w:p w14:paraId="4310EBF3" w14:textId="070B2394" w:rsidR="00734B6C" w:rsidRPr="00DD32C6" w:rsidRDefault="00486F5B" w:rsidP="00DB39B1">
      <w:pPr>
        <w:pStyle w:val="BodyText"/>
        <w:kinsoku w:val="0"/>
        <w:overflowPunct w:val="0"/>
        <w:spacing w:line="259" w:lineRule="auto"/>
        <w:ind w:left="690" w:right="291"/>
        <w:rPr>
          <w:rFonts w:ascii="Times New Roman" w:hAnsi="Times New Roman" w:cs="Times New Roman"/>
          <w:color w:val="151515"/>
          <w:w w:val="105"/>
          <w:sz w:val="24"/>
          <w:szCs w:val="24"/>
        </w:rPr>
      </w:pPr>
      <w:r w:rsidRPr="00DD32C6">
        <w:rPr>
          <w:rFonts w:ascii="Times New Roman" w:hAnsi="Times New Roman" w:cs="Times New Roman"/>
          <w:color w:val="151515"/>
          <w:w w:val="105"/>
          <w:sz w:val="24"/>
          <w:szCs w:val="24"/>
        </w:rPr>
        <w:t xml:space="preserve">Ultimately, we </w:t>
      </w:r>
      <w:r w:rsidR="0024764D" w:rsidRPr="00DD32C6">
        <w:rPr>
          <w:rFonts w:ascii="Times New Roman" w:hAnsi="Times New Roman" w:cs="Times New Roman"/>
          <w:color w:val="151515"/>
          <w:w w:val="105"/>
          <w:sz w:val="24"/>
          <w:szCs w:val="24"/>
        </w:rPr>
        <w:t>want to identify if the</w:t>
      </w:r>
      <w:r w:rsidR="006379C3" w:rsidRPr="00DD32C6">
        <w:rPr>
          <w:rFonts w:ascii="Times New Roman" w:hAnsi="Times New Roman" w:cs="Times New Roman"/>
          <w:color w:val="151515"/>
          <w:w w:val="105"/>
          <w:sz w:val="24"/>
          <w:szCs w:val="24"/>
        </w:rPr>
        <w:t xml:space="preserve"> landscape of our </w:t>
      </w:r>
      <w:r w:rsidR="003A4555" w:rsidRPr="00DD32C6">
        <w:rPr>
          <w:rFonts w:ascii="Times New Roman" w:hAnsi="Times New Roman" w:cs="Times New Roman"/>
          <w:color w:val="151515"/>
          <w:w w:val="105"/>
          <w:sz w:val="24"/>
          <w:szCs w:val="24"/>
        </w:rPr>
        <w:t xml:space="preserve">community </w:t>
      </w:r>
      <w:r w:rsidR="006379C3" w:rsidRPr="00DD32C6">
        <w:rPr>
          <w:rFonts w:ascii="Times New Roman" w:hAnsi="Times New Roman" w:cs="Times New Roman"/>
          <w:color w:val="151515"/>
          <w:w w:val="105"/>
          <w:sz w:val="24"/>
          <w:szCs w:val="24"/>
        </w:rPr>
        <w:t xml:space="preserve">has changed since 2002. </w:t>
      </w:r>
      <w:r w:rsidR="003A4555" w:rsidRPr="00DD32C6">
        <w:rPr>
          <w:rFonts w:ascii="Times New Roman" w:hAnsi="Times New Roman" w:cs="Times New Roman"/>
          <w:color w:val="151515"/>
          <w:w w:val="105"/>
          <w:sz w:val="24"/>
          <w:szCs w:val="24"/>
        </w:rPr>
        <w:t xml:space="preserve">For example, the community </w:t>
      </w:r>
      <w:r w:rsidR="00FC094F" w:rsidRPr="00DD32C6">
        <w:rPr>
          <w:rFonts w:ascii="Times New Roman" w:hAnsi="Times New Roman" w:cs="Times New Roman"/>
          <w:color w:val="151515"/>
          <w:w w:val="105"/>
          <w:sz w:val="24"/>
          <w:szCs w:val="24"/>
        </w:rPr>
        <w:t>did not have an indication of opioid prevalence</w:t>
      </w:r>
      <w:r w:rsidR="0024764D" w:rsidRPr="00DD32C6">
        <w:rPr>
          <w:rFonts w:ascii="Times New Roman" w:hAnsi="Times New Roman" w:cs="Times New Roman"/>
          <w:color w:val="151515"/>
          <w:w w:val="105"/>
          <w:sz w:val="24"/>
          <w:szCs w:val="24"/>
        </w:rPr>
        <w:t xml:space="preserve"> at the </w:t>
      </w:r>
      <w:r w:rsidR="00165CE5" w:rsidRPr="00DD32C6">
        <w:rPr>
          <w:rFonts w:ascii="Times New Roman" w:hAnsi="Times New Roman" w:cs="Times New Roman"/>
          <w:color w:val="151515"/>
          <w:w w:val="105"/>
          <w:sz w:val="24"/>
          <w:szCs w:val="24"/>
        </w:rPr>
        <w:t>time;</w:t>
      </w:r>
      <w:r w:rsidR="0024764D" w:rsidRPr="00DD32C6">
        <w:rPr>
          <w:rFonts w:ascii="Times New Roman" w:hAnsi="Times New Roman" w:cs="Times New Roman"/>
          <w:color w:val="151515"/>
          <w:w w:val="105"/>
          <w:sz w:val="24"/>
          <w:szCs w:val="24"/>
        </w:rPr>
        <w:t xml:space="preserve"> however, recent events show that there are indications of risky behaviors</w:t>
      </w:r>
      <w:r w:rsidR="00FC094F" w:rsidRPr="00DD32C6">
        <w:rPr>
          <w:rFonts w:ascii="Times New Roman" w:hAnsi="Times New Roman" w:cs="Times New Roman"/>
          <w:color w:val="151515"/>
          <w:w w:val="105"/>
          <w:sz w:val="24"/>
          <w:szCs w:val="24"/>
        </w:rPr>
        <w:t xml:space="preserve">. </w:t>
      </w:r>
      <w:r w:rsidR="0024764D" w:rsidRPr="00DD32C6">
        <w:rPr>
          <w:rFonts w:ascii="Times New Roman" w:hAnsi="Times New Roman" w:cs="Times New Roman"/>
          <w:color w:val="151515"/>
          <w:w w:val="105"/>
          <w:sz w:val="24"/>
          <w:szCs w:val="24"/>
        </w:rPr>
        <w:t xml:space="preserve">It is important </w:t>
      </w:r>
      <w:r w:rsidR="00165CE5">
        <w:rPr>
          <w:rFonts w:ascii="Times New Roman" w:hAnsi="Times New Roman" w:cs="Times New Roman"/>
          <w:color w:val="151515"/>
          <w:w w:val="105"/>
          <w:sz w:val="24"/>
          <w:szCs w:val="24"/>
        </w:rPr>
        <w:t xml:space="preserve">to </w:t>
      </w:r>
      <w:r w:rsidR="00F96C72" w:rsidRPr="00DD32C6">
        <w:rPr>
          <w:rFonts w:ascii="Times New Roman" w:hAnsi="Times New Roman" w:cs="Times New Roman"/>
          <w:color w:val="151515"/>
          <w:w w:val="105"/>
          <w:sz w:val="24"/>
          <w:szCs w:val="24"/>
        </w:rPr>
        <w:t xml:space="preserve">not </w:t>
      </w:r>
      <w:r w:rsidR="003603D5" w:rsidRPr="00DD32C6">
        <w:rPr>
          <w:rFonts w:ascii="Times New Roman" w:hAnsi="Times New Roman" w:cs="Times New Roman"/>
          <w:color w:val="151515"/>
          <w:w w:val="105"/>
          <w:sz w:val="24"/>
          <w:szCs w:val="24"/>
        </w:rPr>
        <w:t>rely on existing data</w:t>
      </w:r>
      <w:r w:rsidR="006379C3" w:rsidRPr="00DD32C6">
        <w:rPr>
          <w:rFonts w:ascii="Times New Roman" w:hAnsi="Times New Roman" w:cs="Times New Roman"/>
          <w:color w:val="151515"/>
          <w:w w:val="105"/>
          <w:sz w:val="24"/>
          <w:szCs w:val="24"/>
        </w:rPr>
        <w:t xml:space="preserve"> that is over a decade old</w:t>
      </w:r>
      <w:r w:rsidR="0024764D" w:rsidRPr="00DD32C6">
        <w:rPr>
          <w:rFonts w:ascii="Times New Roman" w:hAnsi="Times New Roman" w:cs="Times New Roman"/>
          <w:color w:val="151515"/>
          <w:w w:val="105"/>
          <w:sz w:val="24"/>
          <w:szCs w:val="24"/>
        </w:rPr>
        <w:t xml:space="preserve">. </w:t>
      </w:r>
      <w:r w:rsidR="00165CE5">
        <w:rPr>
          <w:rFonts w:ascii="Times New Roman" w:hAnsi="Times New Roman" w:cs="Times New Roman"/>
          <w:color w:val="151515"/>
          <w:w w:val="105"/>
          <w:sz w:val="24"/>
          <w:szCs w:val="24"/>
        </w:rPr>
        <w:t>We want to gather</w:t>
      </w:r>
      <w:r w:rsidR="00F96C72" w:rsidRPr="00DD32C6">
        <w:rPr>
          <w:rFonts w:ascii="Times New Roman" w:hAnsi="Times New Roman" w:cs="Times New Roman"/>
          <w:color w:val="151515"/>
          <w:w w:val="105"/>
          <w:sz w:val="24"/>
          <w:szCs w:val="24"/>
        </w:rPr>
        <w:t xml:space="preserve"> current data to make informed decisions </w:t>
      </w:r>
      <w:r w:rsidR="006379C3" w:rsidRPr="00DD32C6">
        <w:rPr>
          <w:rFonts w:ascii="Times New Roman" w:hAnsi="Times New Roman" w:cs="Times New Roman"/>
          <w:color w:val="151515"/>
          <w:w w:val="105"/>
          <w:sz w:val="24"/>
          <w:szCs w:val="24"/>
        </w:rPr>
        <w:t>to</w:t>
      </w:r>
      <w:r w:rsidR="00F96C72" w:rsidRPr="00DD32C6">
        <w:rPr>
          <w:rFonts w:ascii="Times New Roman" w:hAnsi="Times New Roman" w:cs="Times New Roman"/>
          <w:color w:val="151515"/>
          <w:w w:val="105"/>
          <w:sz w:val="24"/>
          <w:szCs w:val="24"/>
        </w:rPr>
        <w:t xml:space="preserve"> work</w:t>
      </w:r>
      <w:r w:rsidR="003603D5" w:rsidRPr="00DD32C6">
        <w:rPr>
          <w:rFonts w:ascii="Times New Roman" w:hAnsi="Times New Roman" w:cs="Times New Roman"/>
          <w:color w:val="151515"/>
          <w:w w:val="105"/>
          <w:sz w:val="24"/>
          <w:szCs w:val="24"/>
        </w:rPr>
        <w:t xml:space="preserve"> on solutions</w:t>
      </w:r>
      <w:r w:rsidR="00F96C72" w:rsidRPr="00DD32C6">
        <w:rPr>
          <w:rFonts w:ascii="Times New Roman" w:hAnsi="Times New Roman" w:cs="Times New Roman"/>
          <w:color w:val="151515"/>
          <w:w w:val="105"/>
          <w:sz w:val="24"/>
          <w:szCs w:val="24"/>
        </w:rPr>
        <w:t xml:space="preserve"> to benefit the </w:t>
      </w:r>
      <w:r w:rsidR="00F96C72" w:rsidRPr="00DD32C6">
        <w:rPr>
          <w:rFonts w:ascii="Times New Roman" w:hAnsi="Times New Roman" w:cs="Times New Roman"/>
          <w:color w:val="151515"/>
          <w:w w:val="105"/>
          <w:sz w:val="24"/>
          <w:szCs w:val="24"/>
        </w:rPr>
        <w:lastRenderedPageBreak/>
        <w:t xml:space="preserve">Wampanoag </w:t>
      </w:r>
      <w:r w:rsidR="00165CE5" w:rsidRPr="00DD32C6">
        <w:rPr>
          <w:rFonts w:ascii="Times New Roman" w:hAnsi="Times New Roman" w:cs="Times New Roman"/>
          <w:color w:val="151515"/>
          <w:w w:val="105"/>
          <w:sz w:val="24"/>
          <w:szCs w:val="24"/>
        </w:rPr>
        <w:t>Nation,</w:t>
      </w:r>
      <w:r w:rsidR="003367F7" w:rsidRPr="00DD32C6">
        <w:rPr>
          <w:rFonts w:ascii="Times New Roman" w:hAnsi="Times New Roman" w:cs="Times New Roman"/>
          <w:color w:val="151515"/>
          <w:w w:val="105"/>
          <w:sz w:val="24"/>
          <w:szCs w:val="24"/>
        </w:rPr>
        <w:t xml:space="preserve"> as it is important for the health of the community</w:t>
      </w:r>
      <w:r w:rsidR="00F96C72" w:rsidRPr="00DD32C6">
        <w:rPr>
          <w:rFonts w:ascii="Times New Roman" w:hAnsi="Times New Roman" w:cs="Times New Roman"/>
          <w:color w:val="151515"/>
          <w:w w:val="105"/>
          <w:sz w:val="24"/>
          <w:szCs w:val="24"/>
        </w:rPr>
        <w:t>.</w:t>
      </w:r>
      <w:r w:rsidR="008C4D46" w:rsidRPr="00DD32C6">
        <w:rPr>
          <w:rFonts w:ascii="Times New Roman" w:hAnsi="Times New Roman" w:cs="Times New Roman"/>
          <w:color w:val="151515"/>
          <w:w w:val="105"/>
          <w:sz w:val="24"/>
          <w:szCs w:val="24"/>
        </w:rPr>
        <w:t xml:space="preserve"> </w:t>
      </w:r>
      <w:r w:rsidR="003603D5" w:rsidRPr="00DD32C6">
        <w:rPr>
          <w:rFonts w:ascii="Times New Roman" w:hAnsi="Times New Roman" w:cs="Times New Roman"/>
          <w:color w:val="151515"/>
          <w:w w:val="105"/>
          <w:sz w:val="24"/>
          <w:szCs w:val="24"/>
        </w:rPr>
        <w:t>We can identify what Health Care Initiative we need to have</w:t>
      </w:r>
      <w:r w:rsidR="006016EE" w:rsidRPr="00DD32C6">
        <w:rPr>
          <w:rFonts w:ascii="Times New Roman" w:hAnsi="Times New Roman" w:cs="Times New Roman"/>
          <w:color w:val="151515"/>
          <w:w w:val="105"/>
          <w:sz w:val="24"/>
          <w:szCs w:val="24"/>
        </w:rPr>
        <w:t>, as well as perceived needs</w:t>
      </w:r>
      <w:r w:rsidR="006379C3" w:rsidRPr="00DD32C6">
        <w:rPr>
          <w:rFonts w:ascii="Times New Roman" w:hAnsi="Times New Roman" w:cs="Times New Roman"/>
          <w:color w:val="151515"/>
          <w:w w:val="105"/>
          <w:sz w:val="24"/>
          <w:szCs w:val="24"/>
        </w:rPr>
        <w:t xml:space="preserve"> and how the existing programs</w:t>
      </w:r>
      <w:r w:rsidR="006016EE" w:rsidRPr="00DD32C6">
        <w:rPr>
          <w:rFonts w:ascii="Times New Roman" w:hAnsi="Times New Roman" w:cs="Times New Roman"/>
          <w:color w:val="151515"/>
          <w:w w:val="105"/>
          <w:sz w:val="24"/>
          <w:szCs w:val="24"/>
        </w:rPr>
        <w:t xml:space="preserve"> or planned services can</w:t>
      </w:r>
      <w:r w:rsidR="006379C3" w:rsidRPr="00DD32C6">
        <w:rPr>
          <w:rFonts w:ascii="Times New Roman" w:hAnsi="Times New Roman" w:cs="Times New Roman"/>
          <w:color w:val="151515"/>
          <w:w w:val="105"/>
          <w:sz w:val="24"/>
          <w:szCs w:val="24"/>
        </w:rPr>
        <w:t xml:space="preserve"> benefit outcomes</w:t>
      </w:r>
      <w:r w:rsidR="003603D5" w:rsidRPr="00DD32C6">
        <w:rPr>
          <w:rFonts w:ascii="Times New Roman" w:hAnsi="Times New Roman" w:cs="Times New Roman"/>
          <w:color w:val="151515"/>
          <w:w w:val="105"/>
          <w:sz w:val="24"/>
          <w:szCs w:val="24"/>
        </w:rPr>
        <w:t xml:space="preserve">. </w:t>
      </w:r>
    </w:p>
    <w:p w14:paraId="22C0104C" w14:textId="77777777" w:rsidR="00491E1A" w:rsidRPr="00DD32C6" w:rsidRDefault="00491E1A" w:rsidP="00DB39B1">
      <w:pPr>
        <w:pStyle w:val="BodyText"/>
        <w:kinsoku w:val="0"/>
        <w:overflowPunct w:val="0"/>
        <w:spacing w:line="259" w:lineRule="auto"/>
        <w:ind w:left="690" w:right="291"/>
        <w:rPr>
          <w:rFonts w:ascii="Times New Roman" w:hAnsi="Times New Roman" w:cs="Times New Roman"/>
          <w:color w:val="151515"/>
          <w:w w:val="105"/>
          <w:sz w:val="24"/>
          <w:szCs w:val="24"/>
        </w:rPr>
      </w:pPr>
    </w:p>
    <w:p w14:paraId="5983409D" w14:textId="6BD7FC0B" w:rsidR="00993924" w:rsidRPr="00DD32C6" w:rsidRDefault="00993924" w:rsidP="00DB39B1">
      <w:pPr>
        <w:pStyle w:val="BodyText"/>
        <w:kinsoku w:val="0"/>
        <w:overflowPunct w:val="0"/>
        <w:spacing w:line="259" w:lineRule="auto"/>
        <w:ind w:left="690" w:right="291"/>
        <w:rPr>
          <w:rFonts w:ascii="Times New Roman" w:hAnsi="Times New Roman" w:cs="Times New Roman"/>
          <w:color w:val="000000"/>
          <w:sz w:val="24"/>
          <w:szCs w:val="24"/>
        </w:rPr>
      </w:pP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11"/>
          <w:w w:val="105"/>
          <w:sz w:val="24"/>
          <w:szCs w:val="24"/>
        </w:rPr>
        <w:t xml:space="preserve"> </w:t>
      </w:r>
      <w:r w:rsidRPr="00DD32C6">
        <w:rPr>
          <w:rFonts w:ascii="Times New Roman" w:hAnsi="Times New Roman" w:cs="Times New Roman"/>
          <w:color w:val="3D3D3D"/>
          <w:w w:val="105"/>
          <w:sz w:val="24"/>
          <w:szCs w:val="24"/>
        </w:rPr>
        <w:t>survey</w:t>
      </w:r>
      <w:r w:rsidRPr="00DD32C6">
        <w:rPr>
          <w:rFonts w:ascii="Times New Roman" w:hAnsi="Times New Roman" w:cs="Times New Roman"/>
          <w:color w:val="3D3D3D"/>
          <w:spacing w:val="12"/>
          <w:w w:val="105"/>
          <w:sz w:val="24"/>
          <w:szCs w:val="24"/>
        </w:rPr>
        <w:t xml:space="preserve"> </w:t>
      </w:r>
      <w:r w:rsidRPr="00DD32C6">
        <w:rPr>
          <w:rFonts w:ascii="Times New Roman" w:hAnsi="Times New Roman" w:cs="Times New Roman"/>
          <w:color w:val="282828"/>
          <w:w w:val="105"/>
          <w:sz w:val="24"/>
          <w:szCs w:val="24"/>
        </w:rPr>
        <w:t>form</w:t>
      </w:r>
      <w:r w:rsidRPr="00DD32C6">
        <w:rPr>
          <w:rFonts w:ascii="Times New Roman" w:hAnsi="Times New Roman" w:cs="Times New Roman"/>
          <w:color w:val="282828"/>
          <w:spacing w:val="17"/>
          <w:w w:val="105"/>
          <w:sz w:val="24"/>
          <w:szCs w:val="24"/>
        </w:rPr>
        <w:t xml:space="preserve"> </w:t>
      </w:r>
      <w:r w:rsidRPr="00DD32C6">
        <w:rPr>
          <w:rFonts w:ascii="Times New Roman" w:hAnsi="Times New Roman" w:cs="Times New Roman"/>
          <w:color w:val="282828"/>
          <w:w w:val="105"/>
          <w:sz w:val="24"/>
          <w:szCs w:val="24"/>
        </w:rPr>
        <w:t>discussed</w:t>
      </w:r>
      <w:r w:rsidRPr="00DD32C6">
        <w:rPr>
          <w:rFonts w:ascii="Times New Roman" w:hAnsi="Times New Roman" w:cs="Times New Roman"/>
          <w:color w:val="282828"/>
          <w:spacing w:val="34"/>
          <w:w w:val="105"/>
          <w:sz w:val="24"/>
          <w:szCs w:val="24"/>
        </w:rPr>
        <w:t xml:space="preserve"> </w:t>
      </w:r>
      <w:r w:rsidRPr="00DD32C6">
        <w:rPr>
          <w:rFonts w:ascii="Times New Roman" w:hAnsi="Times New Roman" w:cs="Times New Roman"/>
          <w:color w:val="282828"/>
          <w:w w:val="105"/>
          <w:sz w:val="24"/>
          <w:szCs w:val="24"/>
        </w:rPr>
        <w:t>is</w:t>
      </w:r>
      <w:r w:rsidRPr="00DD32C6">
        <w:rPr>
          <w:rFonts w:ascii="Times New Roman" w:hAnsi="Times New Roman" w:cs="Times New Roman"/>
          <w:color w:val="282828"/>
          <w:spacing w:val="7"/>
          <w:w w:val="105"/>
          <w:sz w:val="24"/>
          <w:szCs w:val="24"/>
        </w:rPr>
        <w:t xml:space="preserve"> </w:t>
      </w:r>
      <w:r w:rsidRPr="00DD32C6">
        <w:rPr>
          <w:rFonts w:ascii="Times New Roman" w:hAnsi="Times New Roman" w:cs="Times New Roman"/>
          <w:color w:val="282828"/>
          <w:w w:val="105"/>
          <w:sz w:val="24"/>
          <w:szCs w:val="24"/>
        </w:rPr>
        <w:t>attached</w:t>
      </w:r>
      <w:r w:rsidRPr="00DD32C6">
        <w:rPr>
          <w:rFonts w:ascii="Times New Roman" w:hAnsi="Times New Roman" w:cs="Times New Roman"/>
          <w:color w:val="282828"/>
          <w:spacing w:val="31"/>
          <w:w w:val="105"/>
          <w:sz w:val="24"/>
          <w:szCs w:val="24"/>
        </w:rPr>
        <w:t xml:space="preserve"> </w:t>
      </w:r>
      <w:r w:rsidRPr="00DD32C6">
        <w:rPr>
          <w:rFonts w:ascii="Times New Roman" w:hAnsi="Times New Roman" w:cs="Times New Roman"/>
          <w:color w:val="282828"/>
          <w:w w:val="105"/>
          <w:sz w:val="24"/>
          <w:szCs w:val="24"/>
        </w:rPr>
        <w:t>as</w:t>
      </w:r>
      <w:r w:rsidRPr="00DD32C6">
        <w:rPr>
          <w:rFonts w:ascii="Times New Roman" w:hAnsi="Times New Roman" w:cs="Times New Roman"/>
          <w:color w:val="282828"/>
          <w:spacing w:val="5"/>
          <w:w w:val="105"/>
          <w:sz w:val="24"/>
          <w:szCs w:val="24"/>
        </w:rPr>
        <w:t xml:space="preserve"> </w:t>
      </w:r>
      <w:r w:rsidRPr="00DD32C6">
        <w:rPr>
          <w:rFonts w:ascii="Times New Roman" w:hAnsi="Times New Roman" w:cs="Times New Roman"/>
          <w:color w:val="282828"/>
          <w:w w:val="105"/>
          <w:sz w:val="24"/>
          <w:szCs w:val="24"/>
        </w:rPr>
        <w:t>Attachment</w:t>
      </w:r>
      <w:r w:rsidRPr="00DD32C6">
        <w:rPr>
          <w:rFonts w:ascii="Times New Roman" w:hAnsi="Times New Roman" w:cs="Times New Roman"/>
          <w:color w:val="282828"/>
          <w:spacing w:val="29"/>
          <w:w w:val="105"/>
          <w:sz w:val="24"/>
          <w:szCs w:val="24"/>
        </w:rPr>
        <w:t xml:space="preserve"> </w:t>
      </w:r>
      <w:r w:rsidRPr="00DD32C6">
        <w:rPr>
          <w:rFonts w:ascii="Times New Roman" w:hAnsi="Times New Roman" w:cs="Times New Roman"/>
          <w:color w:val="282828"/>
          <w:w w:val="105"/>
          <w:sz w:val="24"/>
          <w:szCs w:val="24"/>
        </w:rPr>
        <w:t>A</w:t>
      </w:r>
      <w:r w:rsidRPr="00DD32C6">
        <w:rPr>
          <w:rFonts w:ascii="Times New Roman" w:hAnsi="Times New Roman" w:cs="Times New Roman"/>
          <w:color w:val="282828"/>
          <w:spacing w:val="22"/>
          <w:w w:val="110"/>
          <w:sz w:val="24"/>
          <w:szCs w:val="24"/>
        </w:rPr>
        <w:t xml:space="preserve"> </w:t>
      </w:r>
      <w:r w:rsidRPr="00DD32C6">
        <w:rPr>
          <w:rFonts w:ascii="Times New Roman" w:hAnsi="Times New Roman" w:cs="Times New Roman"/>
          <w:color w:val="3D3D3D"/>
          <w:w w:val="105"/>
          <w:sz w:val="24"/>
          <w:szCs w:val="24"/>
        </w:rPr>
        <w:t>and</w:t>
      </w:r>
      <w:r w:rsidRPr="00DD32C6">
        <w:rPr>
          <w:rFonts w:ascii="Times New Roman" w:hAnsi="Times New Roman" w:cs="Times New Roman"/>
          <w:color w:val="3D3D3D"/>
          <w:spacing w:val="4"/>
          <w:w w:val="105"/>
          <w:sz w:val="24"/>
          <w:szCs w:val="24"/>
        </w:rPr>
        <w:t xml:space="preserve"> </w:t>
      </w:r>
      <w:r w:rsidRPr="00DD32C6">
        <w:rPr>
          <w:rFonts w:ascii="Times New Roman" w:hAnsi="Times New Roman" w:cs="Times New Roman"/>
          <w:color w:val="3D3D3D"/>
          <w:w w:val="105"/>
          <w:sz w:val="24"/>
          <w:szCs w:val="24"/>
        </w:rPr>
        <w:t>will</w:t>
      </w:r>
      <w:r w:rsidRPr="00DD32C6">
        <w:rPr>
          <w:rFonts w:ascii="Times New Roman" w:hAnsi="Times New Roman" w:cs="Times New Roman"/>
          <w:color w:val="3D3D3D"/>
          <w:spacing w:val="24"/>
          <w:w w:val="105"/>
          <w:sz w:val="24"/>
          <w:szCs w:val="24"/>
        </w:rPr>
        <w:t xml:space="preserve"> </w:t>
      </w:r>
      <w:r w:rsidRPr="00DD32C6">
        <w:rPr>
          <w:rFonts w:ascii="Times New Roman" w:hAnsi="Times New Roman" w:cs="Times New Roman"/>
          <w:color w:val="282828"/>
          <w:w w:val="105"/>
          <w:sz w:val="24"/>
          <w:szCs w:val="24"/>
        </w:rPr>
        <w:t>be</w:t>
      </w:r>
      <w:r w:rsidRPr="00DD32C6">
        <w:rPr>
          <w:rFonts w:ascii="Times New Roman" w:hAnsi="Times New Roman" w:cs="Times New Roman"/>
          <w:color w:val="282828"/>
          <w:spacing w:val="11"/>
          <w:w w:val="105"/>
          <w:sz w:val="24"/>
          <w:szCs w:val="24"/>
        </w:rPr>
        <w:t xml:space="preserve"> </w:t>
      </w:r>
      <w:r w:rsidRPr="00DD32C6">
        <w:rPr>
          <w:rFonts w:ascii="Times New Roman" w:hAnsi="Times New Roman" w:cs="Times New Roman"/>
          <w:color w:val="282828"/>
          <w:w w:val="105"/>
          <w:sz w:val="24"/>
          <w:szCs w:val="24"/>
        </w:rPr>
        <w:t>used</w:t>
      </w:r>
      <w:r w:rsidRPr="00DD32C6">
        <w:rPr>
          <w:rFonts w:ascii="Times New Roman" w:hAnsi="Times New Roman" w:cs="Times New Roman"/>
          <w:color w:val="282828"/>
          <w:spacing w:val="24"/>
          <w:w w:val="105"/>
          <w:sz w:val="24"/>
          <w:szCs w:val="24"/>
        </w:rPr>
        <w:t xml:space="preserve"> </w:t>
      </w:r>
      <w:r w:rsidRPr="00DD32C6">
        <w:rPr>
          <w:rFonts w:ascii="Times New Roman" w:hAnsi="Times New Roman" w:cs="Times New Roman"/>
          <w:color w:val="151515"/>
          <w:w w:val="105"/>
          <w:sz w:val="24"/>
          <w:szCs w:val="24"/>
        </w:rPr>
        <w:t>to</w:t>
      </w:r>
      <w:r w:rsidRPr="00DD32C6">
        <w:rPr>
          <w:rFonts w:ascii="Times New Roman" w:hAnsi="Times New Roman" w:cs="Times New Roman"/>
          <w:color w:val="151515"/>
          <w:spacing w:val="22"/>
          <w:w w:val="105"/>
          <w:sz w:val="24"/>
          <w:szCs w:val="24"/>
        </w:rPr>
        <w:t xml:space="preserve"> </w:t>
      </w:r>
      <w:r w:rsidRPr="00DD32C6">
        <w:rPr>
          <w:rFonts w:ascii="Times New Roman" w:hAnsi="Times New Roman" w:cs="Times New Roman"/>
          <w:color w:val="3D3D3D"/>
          <w:spacing w:val="-2"/>
          <w:w w:val="105"/>
          <w:sz w:val="24"/>
          <w:szCs w:val="24"/>
        </w:rPr>
        <w:t>co</w:t>
      </w:r>
      <w:r w:rsidRPr="00DD32C6">
        <w:rPr>
          <w:rFonts w:ascii="Times New Roman" w:hAnsi="Times New Roman" w:cs="Times New Roman"/>
          <w:color w:val="151515"/>
          <w:spacing w:val="-1"/>
          <w:w w:val="105"/>
          <w:sz w:val="24"/>
          <w:szCs w:val="24"/>
        </w:rPr>
        <w:t>lle</w:t>
      </w:r>
      <w:r w:rsidRPr="00DD32C6">
        <w:rPr>
          <w:rFonts w:ascii="Times New Roman" w:hAnsi="Times New Roman" w:cs="Times New Roman"/>
          <w:color w:val="3D3D3D"/>
          <w:spacing w:val="-1"/>
          <w:w w:val="105"/>
          <w:sz w:val="24"/>
          <w:szCs w:val="24"/>
        </w:rPr>
        <w:t>c</w:t>
      </w:r>
      <w:r w:rsidRPr="00DD32C6">
        <w:rPr>
          <w:rFonts w:ascii="Times New Roman" w:hAnsi="Times New Roman" w:cs="Times New Roman"/>
          <w:color w:val="151515"/>
          <w:spacing w:val="-1"/>
          <w:w w:val="105"/>
          <w:sz w:val="24"/>
          <w:szCs w:val="24"/>
        </w:rPr>
        <w:t>t</w:t>
      </w:r>
      <w:r w:rsidRPr="00DD32C6">
        <w:rPr>
          <w:rFonts w:ascii="Times New Roman" w:hAnsi="Times New Roman" w:cs="Times New Roman"/>
          <w:color w:val="151515"/>
          <w:spacing w:val="14"/>
          <w:w w:val="105"/>
          <w:sz w:val="24"/>
          <w:szCs w:val="24"/>
        </w:rPr>
        <w:t xml:space="preserve"> </w:t>
      </w:r>
      <w:r w:rsidRPr="00DD32C6">
        <w:rPr>
          <w:rFonts w:ascii="Times New Roman" w:hAnsi="Times New Roman" w:cs="Times New Roman"/>
          <w:color w:val="282828"/>
          <w:w w:val="105"/>
          <w:sz w:val="24"/>
          <w:szCs w:val="24"/>
        </w:rPr>
        <w:t>data</w:t>
      </w:r>
      <w:r w:rsidRPr="00DD32C6">
        <w:rPr>
          <w:rFonts w:ascii="Times New Roman" w:hAnsi="Times New Roman" w:cs="Times New Roman"/>
          <w:color w:val="282828"/>
          <w:spacing w:val="15"/>
          <w:w w:val="105"/>
          <w:sz w:val="24"/>
          <w:szCs w:val="24"/>
        </w:rPr>
        <w:t xml:space="preserve"> </w:t>
      </w:r>
      <w:r w:rsidRPr="00DD32C6">
        <w:rPr>
          <w:rFonts w:ascii="Times New Roman" w:hAnsi="Times New Roman" w:cs="Times New Roman"/>
          <w:color w:val="282828"/>
          <w:w w:val="105"/>
          <w:sz w:val="24"/>
          <w:szCs w:val="24"/>
        </w:rPr>
        <w:t>from</w:t>
      </w:r>
      <w:r w:rsidRPr="00DD32C6">
        <w:rPr>
          <w:rFonts w:ascii="Times New Roman" w:hAnsi="Times New Roman" w:cs="Times New Roman"/>
          <w:color w:val="282828"/>
          <w:spacing w:val="10"/>
          <w:w w:val="105"/>
          <w:sz w:val="24"/>
          <w:szCs w:val="24"/>
        </w:rPr>
        <w:t xml:space="preserve"> </w:t>
      </w:r>
      <w:r w:rsidRPr="00DD32C6">
        <w:rPr>
          <w:rFonts w:ascii="Times New Roman" w:hAnsi="Times New Roman" w:cs="Times New Roman"/>
          <w:color w:val="282828"/>
          <w:w w:val="105"/>
          <w:sz w:val="24"/>
          <w:szCs w:val="24"/>
        </w:rPr>
        <w:t>Mashpee</w:t>
      </w:r>
      <w:r w:rsidRPr="00DD32C6">
        <w:rPr>
          <w:rFonts w:ascii="Times New Roman" w:hAnsi="Times New Roman" w:cs="Times New Roman"/>
          <w:color w:val="282828"/>
          <w:spacing w:val="23"/>
          <w:w w:val="105"/>
          <w:sz w:val="24"/>
          <w:szCs w:val="24"/>
        </w:rPr>
        <w:t xml:space="preserve"> </w:t>
      </w:r>
      <w:r w:rsidRPr="00DD32C6">
        <w:rPr>
          <w:rFonts w:ascii="Times New Roman" w:hAnsi="Times New Roman" w:cs="Times New Roman"/>
          <w:color w:val="282828"/>
          <w:w w:val="105"/>
          <w:sz w:val="24"/>
          <w:szCs w:val="24"/>
        </w:rPr>
        <w:t>Community</w:t>
      </w:r>
      <w:r w:rsidRPr="00DD32C6">
        <w:rPr>
          <w:rFonts w:ascii="Times New Roman" w:hAnsi="Times New Roman" w:cs="Times New Roman"/>
          <w:color w:val="282828"/>
          <w:spacing w:val="-2"/>
          <w:w w:val="105"/>
          <w:sz w:val="24"/>
          <w:szCs w:val="24"/>
        </w:rPr>
        <w:t xml:space="preserve"> </w:t>
      </w:r>
      <w:r w:rsidRPr="00DD32C6">
        <w:rPr>
          <w:rFonts w:ascii="Times New Roman" w:hAnsi="Times New Roman" w:cs="Times New Roman"/>
          <w:color w:val="282828"/>
          <w:w w:val="105"/>
          <w:sz w:val="24"/>
          <w:szCs w:val="24"/>
        </w:rPr>
        <w:t>Tribal</w:t>
      </w:r>
      <w:r w:rsidRPr="00DD32C6">
        <w:rPr>
          <w:rFonts w:ascii="Times New Roman" w:hAnsi="Times New Roman" w:cs="Times New Roman"/>
          <w:color w:val="282828"/>
          <w:spacing w:val="12"/>
          <w:w w:val="105"/>
          <w:sz w:val="24"/>
          <w:szCs w:val="24"/>
        </w:rPr>
        <w:t xml:space="preserve"> </w:t>
      </w:r>
      <w:r w:rsidRPr="00DD32C6">
        <w:rPr>
          <w:rFonts w:ascii="Times New Roman" w:hAnsi="Times New Roman" w:cs="Times New Roman"/>
          <w:color w:val="282828"/>
          <w:w w:val="105"/>
          <w:sz w:val="24"/>
          <w:szCs w:val="24"/>
        </w:rPr>
        <w:t>members</w:t>
      </w:r>
      <w:r w:rsidR="00165CE5">
        <w:rPr>
          <w:rFonts w:ascii="Times New Roman" w:hAnsi="Times New Roman" w:cs="Times New Roman"/>
          <w:color w:val="282828"/>
          <w:w w:val="105"/>
          <w:sz w:val="24"/>
          <w:szCs w:val="24"/>
        </w:rPr>
        <w:t xml:space="preserve"> who are registered with the Service Unit and</w:t>
      </w:r>
      <w:r w:rsidRPr="00DD32C6">
        <w:rPr>
          <w:rFonts w:ascii="Times New Roman" w:hAnsi="Times New Roman" w:cs="Times New Roman"/>
          <w:color w:val="282828"/>
          <w:spacing w:val="24"/>
          <w:w w:val="105"/>
          <w:sz w:val="24"/>
          <w:szCs w:val="24"/>
        </w:rPr>
        <w:t xml:space="preserve"> </w:t>
      </w:r>
      <w:r w:rsidRPr="00DD32C6">
        <w:rPr>
          <w:rFonts w:ascii="Times New Roman" w:hAnsi="Times New Roman" w:cs="Times New Roman"/>
          <w:color w:val="151515"/>
          <w:w w:val="105"/>
          <w:sz w:val="24"/>
          <w:szCs w:val="24"/>
        </w:rPr>
        <w:t>that</w:t>
      </w:r>
      <w:r w:rsidRPr="00DD32C6">
        <w:rPr>
          <w:rFonts w:ascii="Times New Roman" w:hAnsi="Times New Roman" w:cs="Times New Roman"/>
          <w:color w:val="151515"/>
          <w:spacing w:val="18"/>
          <w:w w:val="105"/>
          <w:sz w:val="24"/>
          <w:szCs w:val="24"/>
        </w:rPr>
        <w:t xml:space="preserve"> </w:t>
      </w:r>
      <w:r w:rsidRPr="00DD32C6">
        <w:rPr>
          <w:rFonts w:ascii="Times New Roman" w:hAnsi="Times New Roman" w:cs="Times New Roman"/>
          <w:color w:val="151515"/>
          <w:w w:val="105"/>
          <w:sz w:val="24"/>
          <w:szCs w:val="24"/>
        </w:rPr>
        <w:t>live</w:t>
      </w:r>
      <w:r w:rsidRPr="00DD32C6">
        <w:rPr>
          <w:rFonts w:ascii="Times New Roman" w:hAnsi="Times New Roman" w:cs="Times New Roman"/>
          <w:color w:val="151515"/>
          <w:spacing w:val="13"/>
          <w:w w:val="105"/>
          <w:sz w:val="24"/>
          <w:szCs w:val="24"/>
        </w:rPr>
        <w:t xml:space="preserve"> </w:t>
      </w:r>
      <w:r w:rsidRPr="00DD32C6">
        <w:rPr>
          <w:rFonts w:ascii="Times New Roman" w:hAnsi="Times New Roman" w:cs="Times New Roman"/>
          <w:color w:val="282828"/>
          <w:w w:val="105"/>
          <w:sz w:val="24"/>
          <w:szCs w:val="24"/>
        </w:rPr>
        <w:t>in</w:t>
      </w:r>
      <w:r w:rsidRPr="00DD32C6">
        <w:rPr>
          <w:rFonts w:ascii="Times New Roman" w:hAnsi="Times New Roman" w:cs="Times New Roman"/>
          <w:color w:val="282828"/>
          <w:spacing w:val="17"/>
          <w:w w:val="105"/>
          <w:sz w:val="24"/>
          <w:szCs w:val="24"/>
        </w:rPr>
        <w:t xml:space="preserve">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24"/>
          <w:w w:val="105"/>
          <w:sz w:val="24"/>
          <w:szCs w:val="24"/>
        </w:rPr>
        <w:t xml:space="preserve"> </w:t>
      </w:r>
      <w:r w:rsidRPr="00DD32C6">
        <w:rPr>
          <w:rFonts w:ascii="Times New Roman" w:hAnsi="Times New Roman" w:cs="Times New Roman"/>
          <w:color w:val="3D3D3D"/>
          <w:spacing w:val="-1"/>
          <w:w w:val="105"/>
          <w:sz w:val="24"/>
          <w:szCs w:val="24"/>
        </w:rPr>
        <w:t>Co</w:t>
      </w:r>
      <w:r w:rsidRPr="00DD32C6">
        <w:rPr>
          <w:rFonts w:ascii="Times New Roman" w:hAnsi="Times New Roman" w:cs="Times New Roman"/>
          <w:color w:val="151515"/>
          <w:spacing w:val="-1"/>
          <w:w w:val="105"/>
          <w:sz w:val="24"/>
          <w:szCs w:val="24"/>
        </w:rPr>
        <w:t>ntract</w:t>
      </w:r>
      <w:r w:rsidRPr="00DD32C6">
        <w:rPr>
          <w:rFonts w:ascii="Times New Roman" w:hAnsi="Times New Roman" w:cs="Times New Roman"/>
          <w:color w:val="151515"/>
          <w:spacing w:val="22"/>
          <w:w w:val="105"/>
          <w:sz w:val="24"/>
          <w:szCs w:val="24"/>
        </w:rPr>
        <w:t xml:space="preserve"> </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spacing w:val="27"/>
          <w:w w:val="105"/>
          <w:sz w:val="24"/>
          <w:szCs w:val="24"/>
        </w:rPr>
        <w:t xml:space="preserve"> </w:t>
      </w:r>
      <w:r w:rsidRPr="00DD32C6">
        <w:rPr>
          <w:rFonts w:ascii="Times New Roman" w:hAnsi="Times New Roman" w:cs="Times New Roman"/>
          <w:color w:val="282828"/>
          <w:w w:val="105"/>
          <w:sz w:val="24"/>
          <w:szCs w:val="24"/>
        </w:rPr>
        <w:t>Delivery</w:t>
      </w:r>
      <w:r w:rsidRPr="00DD32C6">
        <w:rPr>
          <w:rFonts w:ascii="Times New Roman" w:hAnsi="Times New Roman" w:cs="Times New Roman"/>
          <w:color w:val="282828"/>
          <w:spacing w:val="19"/>
          <w:w w:val="105"/>
          <w:sz w:val="24"/>
          <w:szCs w:val="24"/>
        </w:rPr>
        <w:t xml:space="preserve"> </w:t>
      </w:r>
      <w:r w:rsidRPr="00DD32C6">
        <w:rPr>
          <w:rFonts w:ascii="Times New Roman" w:hAnsi="Times New Roman" w:cs="Times New Roman"/>
          <w:color w:val="282828"/>
          <w:w w:val="105"/>
          <w:sz w:val="24"/>
          <w:szCs w:val="24"/>
        </w:rPr>
        <w:t>Areas</w:t>
      </w:r>
      <w:r w:rsidRPr="00DD32C6">
        <w:rPr>
          <w:rFonts w:ascii="Times New Roman" w:hAnsi="Times New Roman" w:cs="Times New Roman"/>
          <w:color w:val="282828"/>
          <w:spacing w:val="26"/>
          <w:w w:val="105"/>
          <w:sz w:val="24"/>
          <w:szCs w:val="24"/>
        </w:rPr>
        <w:t xml:space="preserve"> </w:t>
      </w:r>
      <w:r w:rsidRPr="00DD32C6">
        <w:rPr>
          <w:rFonts w:ascii="Times New Roman" w:hAnsi="Times New Roman" w:cs="Times New Roman"/>
          <w:color w:val="282828"/>
          <w:w w:val="105"/>
          <w:sz w:val="24"/>
          <w:szCs w:val="24"/>
        </w:rPr>
        <w:t>of</w:t>
      </w:r>
      <w:r w:rsidRPr="00DD32C6">
        <w:rPr>
          <w:rFonts w:ascii="Times New Roman" w:hAnsi="Times New Roman" w:cs="Times New Roman"/>
          <w:color w:val="282828"/>
          <w:spacing w:val="2"/>
          <w:w w:val="105"/>
          <w:sz w:val="24"/>
          <w:szCs w:val="24"/>
        </w:rPr>
        <w:t xml:space="preserve"> </w:t>
      </w:r>
      <w:r w:rsidRPr="00DD32C6">
        <w:rPr>
          <w:rFonts w:ascii="Times New Roman" w:hAnsi="Times New Roman" w:cs="Times New Roman"/>
          <w:color w:val="151515"/>
          <w:w w:val="105"/>
          <w:sz w:val="24"/>
          <w:szCs w:val="24"/>
        </w:rPr>
        <w:t>Plymouth,</w:t>
      </w:r>
      <w:r w:rsidRPr="00DD32C6">
        <w:rPr>
          <w:rFonts w:ascii="Times New Roman" w:hAnsi="Times New Roman" w:cs="Times New Roman"/>
          <w:color w:val="151515"/>
          <w:spacing w:val="18"/>
          <w:w w:val="105"/>
          <w:sz w:val="24"/>
          <w:szCs w:val="24"/>
        </w:rPr>
        <w:t xml:space="preserve"> </w:t>
      </w:r>
      <w:r w:rsidR="00EC24DE" w:rsidRPr="00DD32C6">
        <w:rPr>
          <w:rFonts w:ascii="Times New Roman" w:hAnsi="Times New Roman" w:cs="Times New Roman"/>
          <w:color w:val="3D3D3D"/>
          <w:w w:val="105"/>
          <w:sz w:val="24"/>
          <w:szCs w:val="24"/>
        </w:rPr>
        <w:t>Norfolk</w:t>
      </w:r>
      <w:r w:rsidRPr="00DD32C6">
        <w:rPr>
          <w:rFonts w:ascii="Times New Roman" w:hAnsi="Times New Roman" w:cs="Times New Roman"/>
          <w:color w:val="3D3D3D"/>
          <w:spacing w:val="3"/>
          <w:w w:val="105"/>
          <w:sz w:val="24"/>
          <w:szCs w:val="24"/>
        </w:rPr>
        <w:t>,</w:t>
      </w:r>
      <w:r w:rsidRPr="00DD32C6">
        <w:rPr>
          <w:rFonts w:ascii="Times New Roman" w:hAnsi="Times New Roman" w:cs="Times New Roman"/>
          <w:color w:val="3D3D3D"/>
          <w:spacing w:val="1"/>
          <w:w w:val="105"/>
          <w:sz w:val="24"/>
          <w:szCs w:val="24"/>
        </w:rPr>
        <w:t xml:space="preserve"> </w:t>
      </w:r>
      <w:r w:rsidRPr="00DD32C6">
        <w:rPr>
          <w:rFonts w:ascii="Times New Roman" w:hAnsi="Times New Roman" w:cs="Times New Roman"/>
          <w:color w:val="282828"/>
          <w:w w:val="105"/>
          <w:sz w:val="24"/>
          <w:szCs w:val="24"/>
        </w:rPr>
        <w:t>Bristol,</w:t>
      </w:r>
      <w:r w:rsidRPr="00DD32C6">
        <w:rPr>
          <w:rFonts w:ascii="Times New Roman" w:hAnsi="Times New Roman" w:cs="Times New Roman"/>
          <w:color w:val="282828"/>
          <w:spacing w:val="18"/>
          <w:w w:val="105"/>
          <w:sz w:val="24"/>
          <w:szCs w:val="24"/>
        </w:rPr>
        <w:t xml:space="preserve"> </w:t>
      </w:r>
      <w:r w:rsidRPr="00DD32C6">
        <w:rPr>
          <w:rFonts w:ascii="Times New Roman" w:hAnsi="Times New Roman" w:cs="Times New Roman"/>
          <w:color w:val="282828"/>
          <w:w w:val="105"/>
          <w:sz w:val="24"/>
          <w:szCs w:val="24"/>
        </w:rPr>
        <w:t>Barnstable,</w:t>
      </w:r>
      <w:r w:rsidRPr="00DD32C6">
        <w:rPr>
          <w:rFonts w:ascii="Times New Roman" w:hAnsi="Times New Roman" w:cs="Times New Roman"/>
          <w:color w:val="282828"/>
          <w:spacing w:val="22"/>
          <w:w w:val="105"/>
          <w:sz w:val="24"/>
          <w:szCs w:val="24"/>
        </w:rPr>
        <w:t xml:space="preserve"> </w:t>
      </w:r>
      <w:r w:rsidRPr="00DD32C6">
        <w:rPr>
          <w:rFonts w:ascii="Times New Roman" w:hAnsi="Times New Roman" w:cs="Times New Roman"/>
          <w:color w:val="282828"/>
          <w:w w:val="105"/>
          <w:sz w:val="24"/>
          <w:szCs w:val="24"/>
        </w:rPr>
        <w:t>and</w:t>
      </w:r>
      <w:r w:rsidRPr="00DD32C6">
        <w:rPr>
          <w:rFonts w:ascii="Times New Roman" w:hAnsi="Times New Roman" w:cs="Times New Roman"/>
          <w:color w:val="282828"/>
          <w:spacing w:val="26"/>
          <w:w w:val="105"/>
          <w:sz w:val="24"/>
          <w:szCs w:val="24"/>
        </w:rPr>
        <w:t xml:space="preserve"> </w:t>
      </w:r>
      <w:r w:rsidRPr="00DD32C6">
        <w:rPr>
          <w:rFonts w:ascii="Times New Roman" w:hAnsi="Times New Roman" w:cs="Times New Roman"/>
          <w:color w:val="282828"/>
          <w:w w:val="105"/>
          <w:sz w:val="24"/>
          <w:szCs w:val="24"/>
        </w:rPr>
        <w:t>Suffolk.</w:t>
      </w:r>
      <w:r w:rsidR="00DB39B1" w:rsidRPr="00DD32C6">
        <w:rPr>
          <w:rFonts w:ascii="Times New Roman" w:hAnsi="Times New Roman" w:cs="Times New Roman"/>
          <w:color w:val="282828"/>
          <w:w w:val="105"/>
          <w:sz w:val="24"/>
          <w:szCs w:val="24"/>
        </w:rPr>
        <w:t xml:space="preserve"> </w:t>
      </w:r>
      <w:r w:rsidRPr="00DD32C6">
        <w:rPr>
          <w:rFonts w:ascii="Times New Roman" w:hAnsi="Times New Roman" w:cs="Times New Roman"/>
          <w:color w:val="282828"/>
          <w:w w:val="105"/>
          <w:sz w:val="24"/>
          <w:szCs w:val="24"/>
        </w:rPr>
        <w:t>These</w:t>
      </w:r>
      <w:r w:rsidRPr="00DD32C6">
        <w:rPr>
          <w:rFonts w:ascii="Times New Roman" w:hAnsi="Times New Roman" w:cs="Times New Roman"/>
          <w:color w:val="282828"/>
          <w:spacing w:val="14"/>
          <w:w w:val="105"/>
          <w:sz w:val="24"/>
          <w:szCs w:val="24"/>
        </w:rPr>
        <w:t xml:space="preserve"> </w:t>
      </w:r>
      <w:r w:rsidRPr="00DD32C6">
        <w:rPr>
          <w:rFonts w:ascii="Times New Roman" w:hAnsi="Times New Roman" w:cs="Times New Roman"/>
          <w:color w:val="282828"/>
          <w:w w:val="105"/>
          <w:sz w:val="24"/>
          <w:szCs w:val="24"/>
        </w:rPr>
        <w:t>areas</w:t>
      </w:r>
      <w:r w:rsidRPr="00DD32C6">
        <w:rPr>
          <w:rFonts w:ascii="Times New Roman" w:hAnsi="Times New Roman" w:cs="Times New Roman"/>
          <w:color w:val="282828"/>
          <w:spacing w:val="20"/>
          <w:w w:val="105"/>
          <w:sz w:val="24"/>
          <w:szCs w:val="24"/>
        </w:rPr>
        <w:t xml:space="preserve"> </w:t>
      </w:r>
      <w:r w:rsidRPr="00DD32C6">
        <w:rPr>
          <w:rFonts w:ascii="Times New Roman" w:hAnsi="Times New Roman" w:cs="Times New Roman"/>
          <w:color w:val="282828"/>
          <w:w w:val="105"/>
          <w:sz w:val="24"/>
          <w:szCs w:val="24"/>
        </w:rPr>
        <w:t>are</w:t>
      </w:r>
      <w:r w:rsidRPr="00DD32C6">
        <w:rPr>
          <w:rFonts w:ascii="Times New Roman" w:hAnsi="Times New Roman" w:cs="Times New Roman"/>
          <w:color w:val="282828"/>
          <w:spacing w:val="17"/>
          <w:w w:val="105"/>
          <w:sz w:val="24"/>
          <w:szCs w:val="24"/>
        </w:rPr>
        <w:t xml:space="preserve"> </w:t>
      </w:r>
      <w:r w:rsidRPr="00DD32C6">
        <w:rPr>
          <w:rFonts w:ascii="Times New Roman" w:hAnsi="Times New Roman" w:cs="Times New Roman"/>
          <w:color w:val="3D3D3D"/>
          <w:spacing w:val="-1"/>
          <w:w w:val="105"/>
          <w:sz w:val="24"/>
          <w:szCs w:val="24"/>
        </w:rPr>
        <w:t>a</w:t>
      </w:r>
      <w:r w:rsidRPr="00DD32C6">
        <w:rPr>
          <w:rFonts w:ascii="Times New Roman" w:hAnsi="Times New Roman" w:cs="Times New Roman"/>
          <w:color w:val="151515"/>
          <w:spacing w:val="-2"/>
          <w:w w:val="105"/>
          <w:sz w:val="24"/>
          <w:szCs w:val="24"/>
        </w:rPr>
        <w:t>ll</w:t>
      </w:r>
      <w:r w:rsidRPr="00DD32C6">
        <w:rPr>
          <w:rFonts w:ascii="Times New Roman" w:hAnsi="Times New Roman" w:cs="Times New Roman"/>
          <w:color w:val="151515"/>
          <w:spacing w:val="16"/>
          <w:w w:val="105"/>
          <w:sz w:val="24"/>
          <w:szCs w:val="24"/>
        </w:rPr>
        <w:t xml:space="preserve"> </w:t>
      </w:r>
      <w:r w:rsidRPr="00DD32C6">
        <w:rPr>
          <w:rFonts w:ascii="Times New Roman" w:hAnsi="Times New Roman" w:cs="Times New Roman"/>
          <w:color w:val="151515"/>
          <w:spacing w:val="-1"/>
          <w:w w:val="105"/>
          <w:sz w:val="24"/>
          <w:szCs w:val="24"/>
        </w:rPr>
        <w:t>loc</w:t>
      </w:r>
      <w:r w:rsidRPr="00DD32C6">
        <w:rPr>
          <w:rFonts w:ascii="Times New Roman" w:hAnsi="Times New Roman" w:cs="Times New Roman"/>
          <w:color w:val="3D3D3D"/>
          <w:spacing w:val="-1"/>
          <w:w w:val="105"/>
          <w:sz w:val="24"/>
          <w:szCs w:val="24"/>
        </w:rPr>
        <w:t>ated</w:t>
      </w:r>
      <w:r w:rsidRPr="00DD32C6">
        <w:rPr>
          <w:rFonts w:ascii="Times New Roman" w:hAnsi="Times New Roman" w:cs="Times New Roman"/>
          <w:color w:val="3D3D3D"/>
          <w:spacing w:val="19"/>
          <w:w w:val="105"/>
          <w:sz w:val="24"/>
          <w:szCs w:val="24"/>
        </w:rPr>
        <w:t xml:space="preserve"> </w:t>
      </w:r>
      <w:r w:rsidRPr="00DD32C6">
        <w:rPr>
          <w:rFonts w:ascii="Times New Roman" w:hAnsi="Times New Roman" w:cs="Times New Roman"/>
          <w:color w:val="282828"/>
          <w:w w:val="105"/>
          <w:sz w:val="24"/>
          <w:szCs w:val="24"/>
        </w:rPr>
        <w:t>within</w:t>
      </w:r>
      <w:r w:rsidRPr="00DD32C6">
        <w:rPr>
          <w:rFonts w:ascii="Times New Roman" w:hAnsi="Times New Roman" w:cs="Times New Roman"/>
          <w:color w:val="282828"/>
          <w:spacing w:val="32"/>
          <w:w w:val="105"/>
          <w:sz w:val="24"/>
          <w:szCs w:val="24"/>
        </w:rPr>
        <w:t xml:space="preserve"> </w:t>
      </w:r>
      <w:r w:rsidRPr="00DD32C6">
        <w:rPr>
          <w:rFonts w:ascii="Times New Roman" w:hAnsi="Times New Roman" w:cs="Times New Roman"/>
          <w:color w:val="282828"/>
          <w:w w:val="105"/>
          <w:sz w:val="24"/>
          <w:szCs w:val="24"/>
        </w:rPr>
        <w:t>Massachusetts.</w:t>
      </w:r>
    </w:p>
    <w:p w14:paraId="4028DDC4" w14:textId="77777777" w:rsidR="0024764D" w:rsidRPr="00DD32C6" w:rsidRDefault="0024764D">
      <w:pPr>
        <w:pStyle w:val="BodyText"/>
        <w:kinsoku w:val="0"/>
        <w:overflowPunct w:val="0"/>
        <w:spacing w:before="11"/>
        <w:ind w:left="0"/>
        <w:rPr>
          <w:rFonts w:ascii="Times New Roman" w:hAnsi="Times New Roman" w:cs="Times New Roman"/>
          <w:sz w:val="24"/>
          <w:szCs w:val="24"/>
        </w:rPr>
      </w:pPr>
    </w:p>
    <w:p w14:paraId="4AFB4E2B" w14:textId="73B392DF" w:rsidR="00993924" w:rsidRPr="00DD32C6" w:rsidRDefault="007000D5" w:rsidP="007C3F50">
      <w:pPr>
        <w:pStyle w:val="BodyText"/>
        <w:tabs>
          <w:tab w:val="left" w:pos="1224"/>
        </w:tabs>
        <w:kinsoku w:val="0"/>
        <w:overflowPunct w:val="0"/>
        <w:ind w:left="630"/>
        <w:rPr>
          <w:rFonts w:ascii="Times New Roman" w:hAnsi="Times New Roman" w:cs="Times New Roman"/>
          <w:i/>
          <w:iCs/>
          <w:color w:val="282828"/>
          <w:w w:val="105"/>
          <w:sz w:val="24"/>
          <w:szCs w:val="24"/>
        </w:rPr>
      </w:pPr>
      <w:r w:rsidRPr="00DD32C6">
        <w:rPr>
          <w:rFonts w:ascii="Times New Roman" w:hAnsi="Times New Roman" w:cs="Times New Roman"/>
          <w:i/>
          <w:iCs/>
          <w:color w:val="282828"/>
          <w:w w:val="105"/>
          <w:sz w:val="24"/>
          <w:szCs w:val="24"/>
        </w:rPr>
        <w:t>I</w:t>
      </w:r>
      <w:r w:rsidR="00993924" w:rsidRPr="00DD32C6">
        <w:rPr>
          <w:rFonts w:ascii="Times New Roman" w:hAnsi="Times New Roman" w:cs="Times New Roman"/>
          <w:i/>
          <w:iCs/>
          <w:color w:val="282828"/>
          <w:w w:val="105"/>
          <w:sz w:val="24"/>
          <w:szCs w:val="24"/>
        </w:rPr>
        <w:t>HS</w:t>
      </w:r>
      <w:r w:rsidR="00993924" w:rsidRPr="00DD32C6">
        <w:rPr>
          <w:rFonts w:ascii="Times New Roman" w:hAnsi="Times New Roman" w:cs="Times New Roman"/>
          <w:i/>
          <w:iCs/>
          <w:color w:val="282828"/>
          <w:spacing w:val="17"/>
          <w:w w:val="105"/>
          <w:sz w:val="24"/>
          <w:szCs w:val="24"/>
        </w:rPr>
        <w:t xml:space="preserve"> </w:t>
      </w:r>
      <w:r w:rsidR="00993924" w:rsidRPr="00DD32C6">
        <w:rPr>
          <w:rFonts w:ascii="Times New Roman" w:hAnsi="Times New Roman" w:cs="Times New Roman"/>
          <w:i/>
          <w:iCs/>
          <w:color w:val="282828"/>
          <w:w w:val="105"/>
          <w:sz w:val="24"/>
          <w:szCs w:val="24"/>
        </w:rPr>
        <w:t>Survey</w:t>
      </w:r>
      <w:r w:rsidR="003A4555" w:rsidRPr="00DD32C6">
        <w:rPr>
          <w:rFonts w:ascii="Times New Roman" w:hAnsi="Times New Roman" w:cs="Times New Roman"/>
          <w:i/>
          <w:iCs/>
          <w:color w:val="282828"/>
          <w:w w:val="105"/>
          <w:sz w:val="24"/>
          <w:szCs w:val="24"/>
        </w:rPr>
        <w:t xml:space="preserve"> and Population</w:t>
      </w:r>
    </w:p>
    <w:p w14:paraId="7E4CE861" w14:textId="77777777" w:rsidR="003367F7" w:rsidRPr="00DD32C6" w:rsidRDefault="003367F7" w:rsidP="003367F7">
      <w:pPr>
        <w:pStyle w:val="BodyText"/>
        <w:kinsoku w:val="0"/>
        <w:overflowPunct w:val="0"/>
        <w:spacing w:before="16" w:line="262" w:lineRule="auto"/>
        <w:ind w:left="630" w:right="224"/>
        <w:rPr>
          <w:rFonts w:ascii="Times New Roman" w:hAnsi="Times New Roman" w:cs="Times New Roman"/>
          <w:color w:val="282828"/>
          <w:w w:val="105"/>
          <w:sz w:val="24"/>
          <w:szCs w:val="24"/>
        </w:rPr>
      </w:pPr>
    </w:p>
    <w:p w14:paraId="1202461D" w14:textId="77777777" w:rsidR="003367F7" w:rsidRPr="00DD32C6" w:rsidRDefault="003367F7" w:rsidP="003367F7">
      <w:pPr>
        <w:pStyle w:val="BodyText"/>
        <w:kinsoku w:val="0"/>
        <w:overflowPunct w:val="0"/>
        <w:spacing w:before="16" w:line="262" w:lineRule="auto"/>
        <w:ind w:left="630" w:right="224"/>
        <w:rPr>
          <w:rFonts w:ascii="Times New Roman" w:hAnsi="Times New Roman" w:cs="Times New Roman"/>
          <w:color w:val="282828"/>
          <w:w w:val="105"/>
          <w:sz w:val="24"/>
          <w:szCs w:val="24"/>
        </w:rPr>
      </w:pPr>
      <w:r w:rsidRPr="00DD32C6">
        <w:rPr>
          <w:rFonts w:ascii="Times New Roman" w:hAnsi="Times New Roman" w:cs="Times New Roman"/>
          <w:color w:val="282828"/>
          <w:w w:val="105"/>
          <w:sz w:val="24"/>
          <w:szCs w:val="24"/>
        </w:rPr>
        <w:t>We have an active user population of approximately 800 Mashpee Wampanoag Tribal members.  As a Direct Service Unit, we can provide services to any federally recognized Tribal member that come to our site.  We have over 60 active patients from outside Tribes such as Choctaw, Cherokee and Pawnee Nations to name a few.  We have had over 22,000 outpatient visits since we opened and there has been no assessment outside of assessing user population numbers and GPRA aggregate to see are we making progress.  We want to see the full picture of the health care continuum.  We have an integrated system and our goal is to identify if our programming is comprehensive enough to effectively meet the community needs.</w:t>
      </w:r>
    </w:p>
    <w:p w14:paraId="05971E95" w14:textId="77777777" w:rsidR="003367F7" w:rsidRPr="00DD32C6" w:rsidRDefault="003367F7" w:rsidP="003367F7">
      <w:pPr>
        <w:pStyle w:val="BodyText"/>
        <w:kinsoku w:val="0"/>
        <w:overflowPunct w:val="0"/>
        <w:spacing w:before="16" w:line="262" w:lineRule="auto"/>
        <w:ind w:left="630" w:right="224"/>
        <w:rPr>
          <w:rFonts w:ascii="Times New Roman" w:hAnsi="Times New Roman" w:cs="Times New Roman"/>
          <w:color w:val="282828"/>
          <w:w w:val="105"/>
          <w:sz w:val="24"/>
          <w:szCs w:val="24"/>
        </w:rPr>
      </w:pPr>
    </w:p>
    <w:p w14:paraId="7582844D" w14:textId="51609FBC" w:rsidR="0024764D" w:rsidRPr="00DD32C6" w:rsidRDefault="00993924" w:rsidP="003367F7">
      <w:pPr>
        <w:pStyle w:val="BodyText"/>
        <w:kinsoku w:val="0"/>
        <w:overflowPunct w:val="0"/>
        <w:spacing w:before="16" w:line="262" w:lineRule="auto"/>
        <w:ind w:left="630" w:right="224"/>
        <w:rPr>
          <w:rFonts w:ascii="Times New Roman" w:hAnsi="Times New Roman" w:cs="Times New Roman"/>
          <w:color w:val="282828"/>
          <w:w w:val="105"/>
          <w:sz w:val="24"/>
          <w:szCs w:val="24"/>
        </w:rPr>
      </w:pP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17"/>
          <w:w w:val="105"/>
          <w:sz w:val="24"/>
          <w:szCs w:val="24"/>
        </w:rPr>
        <w:t xml:space="preserve"> </w:t>
      </w:r>
      <w:r w:rsidRPr="00DD32C6">
        <w:rPr>
          <w:rFonts w:ascii="Times New Roman" w:hAnsi="Times New Roman" w:cs="Times New Roman"/>
          <w:color w:val="151515"/>
          <w:w w:val="105"/>
          <w:sz w:val="24"/>
          <w:szCs w:val="24"/>
        </w:rPr>
        <w:t>IHS</w:t>
      </w:r>
      <w:r w:rsidRPr="00DD32C6">
        <w:rPr>
          <w:rFonts w:ascii="Times New Roman" w:hAnsi="Times New Roman" w:cs="Times New Roman"/>
          <w:color w:val="151515"/>
          <w:spacing w:val="22"/>
          <w:w w:val="105"/>
          <w:sz w:val="24"/>
          <w:szCs w:val="24"/>
        </w:rPr>
        <w:t xml:space="preserve"> </w:t>
      </w:r>
      <w:r w:rsidRPr="00DD32C6">
        <w:rPr>
          <w:rFonts w:ascii="Times New Roman" w:hAnsi="Times New Roman" w:cs="Times New Roman"/>
          <w:color w:val="282828"/>
          <w:w w:val="105"/>
          <w:sz w:val="24"/>
          <w:szCs w:val="24"/>
        </w:rPr>
        <w:t>survey</w:t>
      </w:r>
      <w:r w:rsidRPr="00DD32C6">
        <w:rPr>
          <w:rFonts w:ascii="Times New Roman" w:hAnsi="Times New Roman" w:cs="Times New Roman"/>
          <w:color w:val="282828"/>
          <w:spacing w:val="11"/>
          <w:w w:val="105"/>
          <w:sz w:val="24"/>
          <w:szCs w:val="24"/>
        </w:rPr>
        <w:t xml:space="preserve"> </w:t>
      </w:r>
      <w:r w:rsidRPr="00DD32C6">
        <w:rPr>
          <w:rFonts w:ascii="Times New Roman" w:hAnsi="Times New Roman" w:cs="Times New Roman"/>
          <w:color w:val="3D3D3D"/>
          <w:w w:val="105"/>
          <w:sz w:val="24"/>
          <w:szCs w:val="24"/>
        </w:rPr>
        <w:t>was</w:t>
      </w:r>
      <w:r w:rsidRPr="00DD32C6">
        <w:rPr>
          <w:rFonts w:ascii="Times New Roman" w:hAnsi="Times New Roman" w:cs="Times New Roman"/>
          <w:color w:val="3D3D3D"/>
          <w:spacing w:val="24"/>
          <w:w w:val="105"/>
          <w:sz w:val="24"/>
          <w:szCs w:val="24"/>
        </w:rPr>
        <w:t xml:space="preserve"> </w:t>
      </w:r>
      <w:r w:rsidRPr="00DD32C6">
        <w:rPr>
          <w:rFonts w:ascii="Times New Roman" w:hAnsi="Times New Roman" w:cs="Times New Roman"/>
          <w:color w:val="282828"/>
          <w:w w:val="105"/>
          <w:sz w:val="24"/>
          <w:szCs w:val="24"/>
        </w:rPr>
        <w:t>developed</w:t>
      </w:r>
      <w:r w:rsidRPr="00DD32C6">
        <w:rPr>
          <w:rFonts w:ascii="Times New Roman" w:hAnsi="Times New Roman" w:cs="Times New Roman"/>
          <w:color w:val="282828"/>
          <w:spacing w:val="43"/>
          <w:w w:val="105"/>
          <w:sz w:val="24"/>
          <w:szCs w:val="24"/>
        </w:rPr>
        <w:t xml:space="preserve"> </w:t>
      </w:r>
      <w:r w:rsidRPr="00DD32C6">
        <w:rPr>
          <w:rFonts w:ascii="Times New Roman" w:hAnsi="Times New Roman" w:cs="Times New Roman"/>
          <w:color w:val="282828"/>
          <w:w w:val="105"/>
          <w:sz w:val="24"/>
          <w:szCs w:val="24"/>
        </w:rPr>
        <w:t>after</w:t>
      </w:r>
      <w:r w:rsidRPr="00DD32C6">
        <w:rPr>
          <w:rFonts w:ascii="Times New Roman" w:hAnsi="Times New Roman" w:cs="Times New Roman"/>
          <w:color w:val="282828"/>
          <w:spacing w:val="12"/>
          <w:w w:val="105"/>
          <w:sz w:val="24"/>
          <w:szCs w:val="24"/>
        </w:rPr>
        <w:t xml:space="preserve"> </w:t>
      </w:r>
      <w:r w:rsidRPr="00DD32C6">
        <w:rPr>
          <w:rFonts w:ascii="Times New Roman" w:hAnsi="Times New Roman" w:cs="Times New Roman"/>
          <w:color w:val="151515"/>
          <w:spacing w:val="2"/>
          <w:w w:val="105"/>
          <w:sz w:val="24"/>
          <w:szCs w:val="24"/>
        </w:rPr>
        <w:t>re</w:t>
      </w:r>
      <w:r w:rsidRPr="00DD32C6">
        <w:rPr>
          <w:rFonts w:ascii="Times New Roman" w:hAnsi="Times New Roman" w:cs="Times New Roman"/>
          <w:color w:val="3D3D3D"/>
          <w:spacing w:val="3"/>
          <w:w w:val="105"/>
          <w:sz w:val="24"/>
          <w:szCs w:val="24"/>
        </w:rPr>
        <w:t>viewi</w:t>
      </w:r>
      <w:r w:rsidRPr="00DD32C6">
        <w:rPr>
          <w:rFonts w:ascii="Times New Roman" w:hAnsi="Times New Roman" w:cs="Times New Roman"/>
          <w:color w:val="151515"/>
          <w:spacing w:val="3"/>
          <w:w w:val="105"/>
          <w:sz w:val="24"/>
          <w:szCs w:val="24"/>
        </w:rPr>
        <w:t>n</w:t>
      </w:r>
      <w:r w:rsidRPr="00DD32C6">
        <w:rPr>
          <w:rFonts w:ascii="Times New Roman" w:hAnsi="Times New Roman" w:cs="Times New Roman"/>
          <w:color w:val="3D3D3D"/>
          <w:spacing w:val="2"/>
          <w:w w:val="105"/>
          <w:sz w:val="24"/>
          <w:szCs w:val="24"/>
        </w:rPr>
        <w:t>g</w:t>
      </w:r>
      <w:r w:rsidRPr="00DD32C6">
        <w:rPr>
          <w:rFonts w:ascii="Times New Roman" w:hAnsi="Times New Roman" w:cs="Times New Roman"/>
          <w:color w:val="3D3D3D"/>
          <w:spacing w:val="-2"/>
          <w:w w:val="105"/>
          <w:sz w:val="24"/>
          <w:szCs w:val="24"/>
        </w:rPr>
        <w:t xml:space="preserve">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9"/>
          <w:w w:val="105"/>
          <w:sz w:val="24"/>
          <w:szCs w:val="24"/>
        </w:rPr>
        <w:t xml:space="preserve"> </w:t>
      </w:r>
      <w:r w:rsidRPr="00DD32C6">
        <w:rPr>
          <w:rFonts w:ascii="Times New Roman" w:hAnsi="Times New Roman" w:cs="Times New Roman"/>
          <w:color w:val="282828"/>
          <w:w w:val="105"/>
          <w:sz w:val="24"/>
          <w:szCs w:val="24"/>
        </w:rPr>
        <w:t>Mashpee</w:t>
      </w:r>
      <w:r w:rsidRPr="00DD32C6">
        <w:rPr>
          <w:rFonts w:ascii="Times New Roman" w:hAnsi="Times New Roman" w:cs="Times New Roman"/>
          <w:color w:val="282828"/>
          <w:spacing w:val="21"/>
          <w:w w:val="105"/>
          <w:sz w:val="24"/>
          <w:szCs w:val="24"/>
        </w:rPr>
        <w:t xml:space="preserve"> </w:t>
      </w:r>
      <w:r w:rsidRPr="00DD32C6">
        <w:rPr>
          <w:rFonts w:ascii="Times New Roman" w:hAnsi="Times New Roman" w:cs="Times New Roman"/>
          <w:color w:val="282828"/>
          <w:w w:val="105"/>
          <w:sz w:val="24"/>
          <w:szCs w:val="24"/>
        </w:rPr>
        <w:t>Tribes</w:t>
      </w:r>
      <w:r w:rsidRPr="00DD32C6">
        <w:rPr>
          <w:rFonts w:ascii="Times New Roman" w:hAnsi="Times New Roman" w:cs="Times New Roman"/>
          <w:color w:val="282828"/>
          <w:spacing w:val="12"/>
          <w:w w:val="105"/>
          <w:sz w:val="24"/>
          <w:szCs w:val="24"/>
        </w:rPr>
        <w:t xml:space="preserve"> </w:t>
      </w:r>
      <w:r w:rsidRPr="00DD32C6">
        <w:rPr>
          <w:rFonts w:ascii="Times New Roman" w:hAnsi="Times New Roman" w:cs="Times New Roman"/>
          <w:color w:val="3D3D3D"/>
          <w:w w:val="105"/>
          <w:sz w:val="24"/>
          <w:szCs w:val="24"/>
        </w:rPr>
        <w:t>2</w:t>
      </w:r>
      <w:r w:rsidRPr="00DD32C6">
        <w:rPr>
          <w:rFonts w:ascii="Times New Roman" w:hAnsi="Times New Roman" w:cs="Times New Roman"/>
          <w:color w:val="151515"/>
          <w:w w:val="105"/>
          <w:sz w:val="24"/>
          <w:szCs w:val="24"/>
        </w:rPr>
        <w:t>00</w:t>
      </w:r>
      <w:r w:rsidRPr="00DD32C6">
        <w:rPr>
          <w:rFonts w:ascii="Times New Roman" w:hAnsi="Times New Roman" w:cs="Times New Roman"/>
          <w:color w:val="3D3D3D"/>
          <w:w w:val="105"/>
          <w:sz w:val="24"/>
          <w:szCs w:val="24"/>
        </w:rPr>
        <w:t>2</w:t>
      </w:r>
      <w:r w:rsidRPr="00DD32C6">
        <w:rPr>
          <w:rFonts w:ascii="Times New Roman" w:hAnsi="Times New Roman" w:cs="Times New Roman"/>
          <w:color w:val="3D3D3D"/>
          <w:spacing w:val="21"/>
          <w:w w:val="105"/>
          <w:sz w:val="24"/>
          <w:szCs w:val="24"/>
        </w:rPr>
        <w:t xml:space="preserve"> </w:t>
      </w:r>
      <w:r w:rsidRPr="00DD32C6">
        <w:rPr>
          <w:rFonts w:ascii="Times New Roman" w:hAnsi="Times New Roman" w:cs="Times New Roman"/>
          <w:color w:val="3D3D3D"/>
          <w:w w:val="105"/>
          <w:sz w:val="24"/>
          <w:szCs w:val="24"/>
        </w:rPr>
        <w:t>survey</w:t>
      </w:r>
      <w:r w:rsidRPr="00DD32C6">
        <w:rPr>
          <w:rFonts w:ascii="Times New Roman" w:hAnsi="Times New Roman" w:cs="Times New Roman"/>
          <w:color w:val="3D3D3D"/>
          <w:spacing w:val="27"/>
          <w:w w:val="107"/>
          <w:sz w:val="24"/>
          <w:szCs w:val="24"/>
        </w:rPr>
        <w:t xml:space="preserve"> </w:t>
      </w:r>
      <w:r w:rsidRPr="00DD32C6">
        <w:rPr>
          <w:rFonts w:ascii="Times New Roman" w:hAnsi="Times New Roman" w:cs="Times New Roman"/>
          <w:color w:val="282828"/>
          <w:w w:val="105"/>
          <w:sz w:val="24"/>
          <w:szCs w:val="24"/>
        </w:rPr>
        <w:t>developed</w:t>
      </w:r>
      <w:r w:rsidRPr="00DD32C6">
        <w:rPr>
          <w:rFonts w:ascii="Times New Roman" w:hAnsi="Times New Roman" w:cs="Times New Roman"/>
          <w:color w:val="282828"/>
          <w:spacing w:val="45"/>
          <w:w w:val="105"/>
          <w:sz w:val="24"/>
          <w:szCs w:val="24"/>
        </w:rPr>
        <w:t xml:space="preserve"> </w:t>
      </w:r>
      <w:r w:rsidRPr="00DD32C6">
        <w:rPr>
          <w:rFonts w:ascii="Times New Roman" w:hAnsi="Times New Roman" w:cs="Times New Roman"/>
          <w:color w:val="282828"/>
          <w:w w:val="105"/>
          <w:sz w:val="24"/>
          <w:szCs w:val="24"/>
        </w:rPr>
        <w:t>and</w:t>
      </w:r>
      <w:r w:rsidRPr="00DD32C6">
        <w:rPr>
          <w:rFonts w:ascii="Times New Roman" w:hAnsi="Times New Roman" w:cs="Times New Roman"/>
          <w:color w:val="282828"/>
          <w:spacing w:val="33"/>
          <w:w w:val="105"/>
          <w:sz w:val="24"/>
          <w:szCs w:val="24"/>
        </w:rPr>
        <w:t xml:space="preserve"> </w:t>
      </w:r>
      <w:r w:rsidRPr="00DD32C6">
        <w:rPr>
          <w:rFonts w:ascii="Times New Roman" w:hAnsi="Times New Roman" w:cs="Times New Roman"/>
          <w:color w:val="3D3D3D"/>
          <w:spacing w:val="-1"/>
          <w:w w:val="105"/>
          <w:sz w:val="24"/>
          <w:szCs w:val="24"/>
        </w:rPr>
        <w:t>comp</w:t>
      </w:r>
      <w:r w:rsidRPr="00DD32C6">
        <w:rPr>
          <w:rFonts w:ascii="Times New Roman" w:hAnsi="Times New Roman" w:cs="Times New Roman"/>
          <w:color w:val="151515"/>
          <w:spacing w:val="-1"/>
          <w:w w:val="105"/>
          <w:sz w:val="24"/>
          <w:szCs w:val="24"/>
        </w:rPr>
        <w:t>l</w:t>
      </w:r>
      <w:r w:rsidRPr="00DD32C6">
        <w:rPr>
          <w:rFonts w:ascii="Times New Roman" w:hAnsi="Times New Roman" w:cs="Times New Roman"/>
          <w:color w:val="3D3D3D"/>
          <w:spacing w:val="-1"/>
          <w:w w:val="105"/>
          <w:sz w:val="24"/>
          <w:szCs w:val="24"/>
        </w:rPr>
        <w:t>ete</w:t>
      </w:r>
      <w:r w:rsidRPr="00DD32C6">
        <w:rPr>
          <w:rFonts w:ascii="Times New Roman" w:hAnsi="Times New Roman" w:cs="Times New Roman"/>
          <w:color w:val="151515"/>
          <w:spacing w:val="-1"/>
          <w:w w:val="105"/>
          <w:sz w:val="24"/>
          <w:szCs w:val="24"/>
        </w:rPr>
        <w:t>d</w:t>
      </w:r>
      <w:r w:rsidRPr="00DD32C6">
        <w:rPr>
          <w:rFonts w:ascii="Times New Roman" w:hAnsi="Times New Roman" w:cs="Times New Roman"/>
          <w:color w:val="151515"/>
          <w:spacing w:val="1"/>
          <w:w w:val="105"/>
          <w:sz w:val="24"/>
          <w:szCs w:val="24"/>
        </w:rPr>
        <w:t xml:space="preserve"> </w:t>
      </w:r>
      <w:r w:rsidRPr="00DD32C6">
        <w:rPr>
          <w:rFonts w:ascii="Times New Roman" w:hAnsi="Times New Roman" w:cs="Times New Roman"/>
          <w:color w:val="151515"/>
          <w:w w:val="105"/>
          <w:sz w:val="24"/>
          <w:szCs w:val="24"/>
        </w:rPr>
        <w:t>by</w:t>
      </w:r>
      <w:r w:rsidRPr="00DD32C6">
        <w:rPr>
          <w:rFonts w:ascii="Times New Roman" w:hAnsi="Times New Roman" w:cs="Times New Roman"/>
          <w:color w:val="151515"/>
          <w:spacing w:val="19"/>
          <w:w w:val="105"/>
          <w:sz w:val="24"/>
          <w:szCs w:val="24"/>
        </w:rPr>
        <w:t xml:space="preserve">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10"/>
          <w:w w:val="105"/>
          <w:sz w:val="24"/>
          <w:szCs w:val="24"/>
        </w:rPr>
        <w:t xml:space="preserve"> </w:t>
      </w:r>
      <w:r w:rsidRPr="00DD32C6">
        <w:rPr>
          <w:rFonts w:ascii="Times New Roman" w:hAnsi="Times New Roman" w:cs="Times New Roman"/>
          <w:color w:val="282828"/>
          <w:w w:val="105"/>
          <w:sz w:val="24"/>
          <w:szCs w:val="24"/>
        </w:rPr>
        <w:t>Department</w:t>
      </w:r>
      <w:r w:rsidRPr="00DD32C6">
        <w:rPr>
          <w:rFonts w:ascii="Times New Roman" w:hAnsi="Times New Roman" w:cs="Times New Roman"/>
          <w:color w:val="282828"/>
          <w:spacing w:val="39"/>
          <w:w w:val="105"/>
          <w:sz w:val="24"/>
          <w:szCs w:val="24"/>
        </w:rPr>
        <w:t xml:space="preserve"> </w:t>
      </w:r>
      <w:r w:rsidRPr="00DD32C6">
        <w:rPr>
          <w:rFonts w:ascii="Times New Roman" w:hAnsi="Times New Roman" w:cs="Times New Roman"/>
          <w:color w:val="282828"/>
          <w:w w:val="105"/>
          <w:sz w:val="24"/>
          <w:szCs w:val="24"/>
        </w:rPr>
        <w:t>of</w:t>
      </w:r>
      <w:r w:rsidRPr="00DD32C6">
        <w:rPr>
          <w:rFonts w:ascii="Times New Roman" w:hAnsi="Times New Roman" w:cs="Times New Roman"/>
          <w:color w:val="282828"/>
          <w:spacing w:val="5"/>
          <w:w w:val="105"/>
          <w:sz w:val="24"/>
          <w:szCs w:val="24"/>
        </w:rPr>
        <w:t xml:space="preserve"> </w:t>
      </w:r>
      <w:r w:rsidRPr="00DD32C6">
        <w:rPr>
          <w:rFonts w:ascii="Times New Roman" w:hAnsi="Times New Roman" w:cs="Times New Roman"/>
          <w:color w:val="282828"/>
          <w:w w:val="105"/>
          <w:sz w:val="24"/>
          <w:szCs w:val="24"/>
        </w:rPr>
        <w:t>Public</w:t>
      </w:r>
      <w:r w:rsidRPr="00DD32C6">
        <w:rPr>
          <w:rFonts w:ascii="Times New Roman" w:hAnsi="Times New Roman" w:cs="Times New Roman"/>
          <w:color w:val="282828"/>
          <w:spacing w:val="5"/>
          <w:w w:val="105"/>
          <w:sz w:val="24"/>
          <w:szCs w:val="24"/>
        </w:rPr>
        <w:t xml:space="preserve"> </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spacing w:val="31"/>
          <w:w w:val="105"/>
          <w:sz w:val="24"/>
          <w:szCs w:val="24"/>
        </w:rPr>
        <w:t xml:space="preserve"> </w:t>
      </w:r>
      <w:r w:rsidRPr="00DD32C6">
        <w:rPr>
          <w:rFonts w:ascii="Times New Roman" w:hAnsi="Times New Roman" w:cs="Times New Roman"/>
          <w:color w:val="282828"/>
          <w:w w:val="105"/>
          <w:sz w:val="24"/>
          <w:szCs w:val="24"/>
        </w:rPr>
        <w:t xml:space="preserve">(DPH). </w:t>
      </w:r>
      <w:r w:rsidRPr="00DD32C6">
        <w:rPr>
          <w:rFonts w:ascii="Times New Roman" w:hAnsi="Times New Roman" w:cs="Times New Roman"/>
          <w:color w:val="282828"/>
          <w:spacing w:val="20"/>
          <w:w w:val="105"/>
          <w:sz w:val="24"/>
          <w:szCs w:val="24"/>
        </w:rPr>
        <w:t xml:space="preserve"> </w:t>
      </w:r>
      <w:r w:rsidRPr="00DD32C6">
        <w:rPr>
          <w:rFonts w:ascii="Times New Roman" w:hAnsi="Times New Roman" w:cs="Times New Roman"/>
          <w:color w:val="282828"/>
          <w:w w:val="105"/>
          <w:sz w:val="24"/>
          <w:szCs w:val="24"/>
        </w:rPr>
        <w:t>This</w:t>
      </w:r>
      <w:r w:rsidRPr="00DD32C6">
        <w:rPr>
          <w:rFonts w:ascii="Times New Roman" w:hAnsi="Times New Roman" w:cs="Times New Roman"/>
          <w:color w:val="282828"/>
          <w:spacing w:val="14"/>
          <w:w w:val="105"/>
          <w:sz w:val="24"/>
          <w:szCs w:val="24"/>
        </w:rPr>
        <w:t xml:space="preserve"> </w:t>
      </w:r>
      <w:r w:rsidRPr="00DD32C6">
        <w:rPr>
          <w:rFonts w:ascii="Times New Roman" w:hAnsi="Times New Roman" w:cs="Times New Roman"/>
          <w:color w:val="3D3D3D"/>
          <w:w w:val="105"/>
          <w:sz w:val="24"/>
          <w:szCs w:val="24"/>
        </w:rPr>
        <w:t>survey</w:t>
      </w:r>
      <w:r w:rsidRPr="00DD32C6">
        <w:rPr>
          <w:rFonts w:ascii="Times New Roman" w:hAnsi="Times New Roman" w:cs="Times New Roman"/>
          <w:color w:val="3D3D3D"/>
          <w:spacing w:val="21"/>
          <w:w w:val="107"/>
          <w:sz w:val="24"/>
          <w:szCs w:val="24"/>
        </w:rPr>
        <w:t xml:space="preserve"> </w:t>
      </w:r>
      <w:r w:rsidRPr="00DD32C6">
        <w:rPr>
          <w:rFonts w:ascii="Times New Roman" w:hAnsi="Times New Roman" w:cs="Times New Roman"/>
          <w:color w:val="151515"/>
          <w:spacing w:val="6"/>
          <w:w w:val="105"/>
          <w:sz w:val="24"/>
          <w:szCs w:val="24"/>
        </w:rPr>
        <w:t>n</w:t>
      </w:r>
      <w:r w:rsidRPr="00DD32C6">
        <w:rPr>
          <w:rFonts w:ascii="Times New Roman" w:hAnsi="Times New Roman" w:cs="Times New Roman"/>
          <w:color w:val="3D3D3D"/>
          <w:w w:val="105"/>
          <w:sz w:val="24"/>
          <w:szCs w:val="24"/>
        </w:rPr>
        <w:t>amed</w:t>
      </w:r>
      <w:r w:rsidRPr="00DD32C6">
        <w:rPr>
          <w:rFonts w:ascii="Times New Roman" w:hAnsi="Times New Roman" w:cs="Times New Roman"/>
          <w:color w:val="3D3D3D"/>
          <w:spacing w:val="24"/>
          <w:w w:val="105"/>
          <w:sz w:val="24"/>
          <w:szCs w:val="24"/>
        </w:rPr>
        <w:t xml:space="preserve">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16"/>
          <w:w w:val="105"/>
          <w:sz w:val="24"/>
          <w:szCs w:val="24"/>
        </w:rPr>
        <w:t xml:space="preserve"> </w:t>
      </w:r>
      <w:r w:rsidRPr="00DD32C6">
        <w:rPr>
          <w:rFonts w:ascii="Times New Roman" w:hAnsi="Times New Roman" w:cs="Times New Roman"/>
          <w:color w:val="282828"/>
          <w:spacing w:val="-24"/>
          <w:w w:val="105"/>
          <w:sz w:val="24"/>
          <w:szCs w:val="24"/>
        </w:rPr>
        <w:t>"</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spacing w:val="40"/>
          <w:w w:val="105"/>
          <w:sz w:val="24"/>
          <w:szCs w:val="24"/>
        </w:rPr>
        <w:t xml:space="preserve"> </w:t>
      </w:r>
      <w:r w:rsidRPr="00DD32C6">
        <w:rPr>
          <w:rFonts w:ascii="Times New Roman" w:hAnsi="Times New Roman" w:cs="Times New Roman"/>
          <w:color w:val="282828"/>
          <w:w w:val="105"/>
          <w:sz w:val="24"/>
          <w:szCs w:val="24"/>
        </w:rPr>
        <w:t>Status</w:t>
      </w:r>
      <w:r w:rsidRPr="00DD32C6">
        <w:rPr>
          <w:rFonts w:ascii="Times New Roman" w:hAnsi="Times New Roman" w:cs="Times New Roman"/>
          <w:color w:val="282828"/>
          <w:spacing w:val="9"/>
          <w:w w:val="105"/>
          <w:sz w:val="24"/>
          <w:szCs w:val="24"/>
        </w:rPr>
        <w:t xml:space="preserve"> </w:t>
      </w:r>
      <w:r w:rsidRPr="00DD32C6">
        <w:rPr>
          <w:rFonts w:ascii="Times New Roman" w:hAnsi="Times New Roman" w:cs="Times New Roman"/>
          <w:color w:val="282828"/>
          <w:w w:val="105"/>
          <w:sz w:val="24"/>
          <w:szCs w:val="24"/>
        </w:rPr>
        <w:t>of</w:t>
      </w:r>
      <w:r w:rsidRPr="00DD32C6">
        <w:rPr>
          <w:rFonts w:ascii="Times New Roman" w:hAnsi="Times New Roman" w:cs="Times New Roman"/>
          <w:color w:val="282828"/>
          <w:spacing w:val="5"/>
          <w:w w:val="105"/>
          <w:sz w:val="24"/>
          <w:szCs w:val="24"/>
        </w:rPr>
        <w:t xml:space="preserve"> </w:t>
      </w:r>
      <w:r w:rsidRPr="00DD32C6">
        <w:rPr>
          <w:rFonts w:ascii="Times New Roman" w:hAnsi="Times New Roman" w:cs="Times New Roman"/>
          <w:color w:val="282828"/>
          <w:w w:val="105"/>
          <w:sz w:val="24"/>
          <w:szCs w:val="24"/>
        </w:rPr>
        <w:t>American</w:t>
      </w:r>
      <w:r w:rsidRPr="00DD32C6">
        <w:rPr>
          <w:rFonts w:ascii="Times New Roman" w:hAnsi="Times New Roman" w:cs="Times New Roman"/>
          <w:color w:val="282828"/>
          <w:spacing w:val="53"/>
          <w:w w:val="105"/>
          <w:sz w:val="24"/>
          <w:szCs w:val="24"/>
        </w:rPr>
        <w:t xml:space="preserve"> </w:t>
      </w:r>
      <w:r w:rsidRPr="00DD32C6">
        <w:rPr>
          <w:rFonts w:ascii="Times New Roman" w:hAnsi="Times New Roman" w:cs="Times New Roman"/>
          <w:color w:val="151515"/>
          <w:w w:val="105"/>
          <w:sz w:val="24"/>
          <w:szCs w:val="24"/>
        </w:rPr>
        <w:t>Ind</w:t>
      </w:r>
      <w:r w:rsidRPr="00DD32C6">
        <w:rPr>
          <w:rFonts w:ascii="Times New Roman" w:hAnsi="Times New Roman" w:cs="Times New Roman"/>
          <w:color w:val="151515"/>
          <w:spacing w:val="8"/>
          <w:w w:val="105"/>
          <w:sz w:val="24"/>
          <w:szCs w:val="24"/>
        </w:rPr>
        <w:t>i</w:t>
      </w:r>
      <w:r w:rsidRPr="00DD32C6">
        <w:rPr>
          <w:rFonts w:ascii="Times New Roman" w:hAnsi="Times New Roman" w:cs="Times New Roman"/>
          <w:color w:val="3D3D3D"/>
          <w:w w:val="105"/>
          <w:sz w:val="24"/>
          <w:szCs w:val="24"/>
        </w:rPr>
        <w:t>ans/Native</w:t>
      </w:r>
      <w:r w:rsidRPr="00DD32C6">
        <w:rPr>
          <w:rFonts w:ascii="Times New Roman" w:hAnsi="Times New Roman" w:cs="Times New Roman"/>
          <w:color w:val="3D3D3D"/>
          <w:spacing w:val="24"/>
          <w:w w:val="105"/>
          <w:sz w:val="24"/>
          <w:szCs w:val="24"/>
        </w:rPr>
        <w:t xml:space="preserve"> </w:t>
      </w:r>
      <w:r w:rsidRPr="00DD32C6">
        <w:rPr>
          <w:rFonts w:ascii="Times New Roman" w:hAnsi="Times New Roman" w:cs="Times New Roman"/>
          <w:color w:val="282828"/>
          <w:w w:val="105"/>
          <w:sz w:val="24"/>
          <w:szCs w:val="24"/>
        </w:rPr>
        <w:t>Americans</w:t>
      </w:r>
      <w:r w:rsidRPr="00DD32C6">
        <w:rPr>
          <w:rFonts w:ascii="Times New Roman" w:hAnsi="Times New Roman" w:cs="Times New Roman"/>
          <w:color w:val="282828"/>
          <w:spacing w:val="48"/>
          <w:w w:val="105"/>
          <w:sz w:val="24"/>
          <w:szCs w:val="24"/>
        </w:rPr>
        <w:t xml:space="preserve"> </w:t>
      </w:r>
      <w:r w:rsidRPr="00DD32C6">
        <w:rPr>
          <w:rFonts w:ascii="Times New Roman" w:hAnsi="Times New Roman" w:cs="Times New Roman"/>
          <w:color w:val="282828"/>
          <w:w w:val="105"/>
          <w:sz w:val="24"/>
          <w:szCs w:val="24"/>
        </w:rPr>
        <w:t>in</w:t>
      </w:r>
      <w:r w:rsidRPr="00DD32C6">
        <w:rPr>
          <w:rFonts w:ascii="Times New Roman" w:hAnsi="Times New Roman" w:cs="Times New Roman"/>
          <w:color w:val="282828"/>
          <w:spacing w:val="18"/>
          <w:w w:val="105"/>
          <w:sz w:val="24"/>
          <w:szCs w:val="24"/>
        </w:rPr>
        <w:t xml:space="preserve"> </w:t>
      </w:r>
      <w:r w:rsidRPr="00DD32C6">
        <w:rPr>
          <w:rFonts w:ascii="Times New Roman" w:hAnsi="Times New Roman" w:cs="Times New Roman"/>
          <w:color w:val="282828"/>
          <w:w w:val="105"/>
          <w:sz w:val="24"/>
          <w:szCs w:val="24"/>
        </w:rPr>
        <w:t>Massachusetts"</w:t>
      </w:r>
      <w:r w:rsidRPr="00DD32C6">
        <w:rPr>
          <w:rFonts w:ascii="Times New Roman" w:hAnsi="Times New Roman" w:cs="Times New Roman"/>
          <w:color w:val="282828"/>
          <w:w w:val="108"/>
          <w:sz w:val="24"/>
          <w:szCs w:val="24"/>
        </w:rPr>
        <w:t xml:space="preserve"> </w:t>
      </w:r>
      <w:r w:rsidRPr="00DD32C6">
        <w:rPr>
          <w:rFonts w:ascii="Times New Roman" w:hAnsi="Times New Roman" w:cs="Times New Roman"/>
          <w:color w:val="282828"/>
          <w:w w:val="105"/>
          <w:sz w:val="24"/>
          <w:szCs w:val="24"/>
        </w:rPr>
        <w:t>was</w:t>
      </w:r>
      <w:r w:rsidRPr="00DD32C6">
        <w:rPr>
          <w:rFonts w:ascii="Times New Roman" w:hAnsi="Times New Roman" w:cs="Times New Roman"/>
          <w:color w:val="282828"/>
          <w:spacing w:val="9"/>
          <w:w w:val="105"/>
          <w:sz w:val="24"/>
          <w:szCs w:val="24"/>
        </w:rPr>
        <w:t xml:space="preserve"> </w:t>
      </w:r>
      <w:r w:rsidRPr="00DD32C6">
        <w:rPr>
          <w:rFonts w:ascii="Times New Roman" w:hAnsi="Times New Roman" w:cs="Times New Roman"/>
          <w:color w:val="282828"/>
          <w:w w:val="105"/>
          <w:sz w:val="24"/>
          <w:szCs w:val="24"/>
        </w:rPr>
        <w:t>published</w:t>
      </w:r>
      <w:r w:rsidRPr="00DD32C6">
        <w:rPr>
          <w:rFonts w:ascii="Times New Roman" w:hAnsi="Times New Roman" w:cs="Times New Roman"/>
          <w:color w:val="282828"/>
          <w:spacing w:val="44"/>
          <w:w w:val="105"/>
          <w:sz w:val="24"/>
          <w:szCs w:val="24"/>
        </w:rPr>
        <w:t xml:space="preserve"> </w:t>
      </w:r>
      <w:r w:rsidRPr="00DD32C6">
        <w:rPr>
          <w:rFonts w:ascii="Times New Roman" w:hAnsi="Times New Roman" w:cs="Times New Roman"/>
          <w:color w:val="282828"/>
          <w:w w:val="105"/>
          <w:sz w:val="24"/>
          <w:szCs w:val="24"/>
        </w:rPr>
        <w:t>and</w:t>
      </w:r>
      <w:r w:rsidRPr="00DD32C6">
        <w:rPr>
          <w:rFonts w:ascii="Times New Roman" w:hAnsi="Times New Roman" w:cs="Times New Roman"/>
          <w:color w:val="282828"/>
          <w:spacing w:val="2"/>
          <w:w w:val="105"/>
          <w:sz w:val="24"/>
          <w:szCs w:val="24"/>
        </w:rPr>
        <w:t xml:space="preserve"> </w:t>
      </w:r>
      <w:r w:rsidRPr="00DD32C6">
        <w:rPr>
          <w:rFonts w:ascii="Times New Roman" w:hAnsi="Times New Roman" w:cs="Times New Roman"/>
          <w:color w:val="282828"/>
          <w:w w:val="105"/>
          <w:sz w:val="24"/>
          <w:szCs w:val="24"/>
        </w:rPr>
        <w:t>prepared</w:t>
      </w:r>
      <w:r w:rsidRPr="00DD32C6">
        <w:rPr>
          <w:rFonts w:ascii="Times New Roman" w:hAnsi="Times New Roman" w:cs="Times New Roman"/>
          <w:color w:val="282828"/>
          <w:spacing w:val="42"/>
          <w:w w:val="105"/>
          <w:sz w:val="24"/>
          <w:szCs w:val="24"/>
        </w:rPr>
        <w:t xml:space="preserve"> </w:t>
      </w:r>
      <w:r w:rsidRPr="00DD32C6">
        <w:rPr>
          <w:rFonts w:ascii="Times New Roman" w:hAnsi="Times New Roman" w:cs="Times New Roman"/>
          <w:color w:val="282828"/>
          <w:w w:val="105"/>
          <w:sz w:val="24"/>
          <w:szCs w:val="24"/>
        </w:rPr>
        <w:t>by</w:t>
      </w:r>
      <w:r w:rsidRPr="00DD32C6">
        <w:rPr>
          <w:rFonts w:ascii="Times New Roman" w:hAnsi="Times New Roman" w:cs="Times New Roman"/>
          <w:color w:val="282828"/>
          <w:spacing w:val="10"/>
          <w:w w:val="105"/>
          <w:sz w:val="24"/>
          <w:szCs w:val="24"/>
        </w:rPr>
        <w:t xml:space="preserve"> </w:t>
      </w:r>
      <w:r w:rsidRPr="00DD32C6">
        <w:rPr>
          <w:rFonts w:ascii="Times New Roman" w:hAnsi="Times New Roman" w:cs="Times New Roman"/>
          <w:color w:val="151515"/>
          <w:w w:val="105"/>
          <w:sz w:val="24"/>
          <w:szCs w:val="24"/>
        </w:rPr>
        <w:t>the</w:t>
      </w:r>
      <w:r w:rsidRPr="00DD32C6">
        <w:rPr>
          <w:rFonts w:ascii="Times New Roman" w:hAnsi="Times New Roman" w:cs="Times New Roman"/>
          <w:color w:val="151515"/>
          <w:spacing w:val="7"/>
          <w:w w:val="105"/>
          <w:sz w:val="24"/>
          <w:szCs w:val="24"/>
        </w:rPr>
        <w:t xml:space="preserve"> </w:t>
      </w:r>
      <w:r w:rsidRPr="00DD32C6">
        <w:rPr>
          <w:rFonts w:ascii="Times New Roman" w:hAnsi="Times New Roman" w:cs="Times New Roman"/>
          <w:color w:val="282828"/>
          <w:w w:val="105"/>
          <w:sz w:val="24"/>
          <w:szCs w:val="24"/>
        </w:rPr>
        <w:t>Massachusetts</w:t>
      </w:r>
      <w:r w:rsidRPr="00DD32C6">
        <w:rPr>
          <w:rFonts w:ascii="Times New Roman" w:hAnsi="Times New Roman" w:cs="Times New Roman"/>
          <w:color w:val="282828"/>
          <w:spacing w:val="38"/>
          <w:w w:val="105"/>
          <w:sz w:val="24"/>
          <w:szCs w:val="24"/>
        </w:rPr>
        <w:t xml:space="preserve"> </w:t>
      </w:r>
      <w:r w:rsidRPr="00DD32C6">
        <w:rPr>
          <w:rFonts w:ascii="Times New Roman" w:hAnsi="Times New Roman" w:cs="Times New Roman"/>
          <w:color w:val="282828"/>
          <w:w w:val="105"/>
          <w:sz w:val="24"/>
          <w:szCs w:val="24"/>
        </w:rPr>
        <w:t>Department</w:t>
      </w:r>
      <w:r w:rsidRPr="00DD32C6">
        <w:rPr>
          <w:rFonts w:ascii="Times New Roman" w:hAnsi="Times New Roman" w:cs="Times New Roman"/>
          <w:color w:val="282828"/>
          <w:spacing w:val="38"/>
          <w:w w:val="105"/>
          <w:sz w:val="24"/>
          <w:szCs w:val="24"/>
        </w:rPr>
        <w:t xml:space="preserve"> </w:t>
      </w:r>
      <w:r w:rsidRPr="00DD32C6">
        <w:rPr>
          <w:rFonts w:ascii="Times New Roman" w:hAnsi="Times New Roman" w:cs="Times New Roman"/>
          <w:color w:val="282828"/>
          <w:w w:val="105"/>
          <w:sz w:val="24"/>
          <w:szCs w:val="24"/>
        </w:rPr>
        <w:t>of</w:t>
      </w:r>
      <w:r w:rsidRPr="00DD32C6">
        <w:rPr>
          <w:rFonts w:ascii="Times New Roman" w:hAnsi="Times New Roman" w:cs="Times New Roman"/>
          <w:color w:val="282828"/>
          <w:spacing w:val="2"/>
          <w:w w:val="105"/>
          <w:sz w:val="24"/>
          <w:szCs w:val="24"/>
        </w:rPr>
        <w:t xml:space="preserve"> </w:t>
      </w:r>
      <w:r w:rsidRPr="00DD32C6">
        <w:rPr>
          <w:rFonts w:ascii="Times New Roman" w:hAnsi="Times New Roman" w:cs="Times New Roman"/>
          <w:color w:val="282828"/>
          <w:w w:val="105"/>
          <w:sz w:val="24"/>
          <w:szCs w:val="24"/>
        </w:rPr>
        <w:t>Public</w:t>
      </w:r>
      <w:r w:rsidRPr="00DD32C6">
        <w:rPr>
          <w:rFonts w:ascii="Times New Roman" w:hAnsi="Times New Roman" w:cs="Times New Roman"/>
          <w:color w:val="282828"/>
          <w:spacing w:val="11"/>
          <w:w w:val="105"/>
          <w:sz w:val="24"/>
          <w:szCs w:val="24"/>
        </w:rPr>
        <w:t xml:space="preserve"> </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w w:val="107"/>
          <w:sz w:val="24"/>
          <w:szCs w:val="24"/>
        </w:rPr>
        <w:t xml:space="preserve"> </w:t>
      </w:r>
      <w:r w:rsidRPr="00DD32C6">
        <w:rPr>
          <w:rFonts w:ascii="Times New Roman" w:hAnsi="Times New Roman" w:cs="Times New Roman"/>
          <w:color w:val="3D3D3D"/>
          <w:w w:val="105"/>
          <w:sz w:val="24"/>
          <w:szCs w:val="24"/>
        </w:rPr>
        <w:t>Center</w:t>
      </w:r>
      <w:r w:rsidRPr="00DD32C6">
        <w:rPr>
          <w:rFonts w:ascii="Times New Roman" w:hAnsi="Times New Roman" w:cs="Times New Roman"/>
          <w:color w:val="3D3D3D"/>
          <w:spacing w:val="12"/>
          <w:w w:val="105"/>
          <w:sz w:val="24"/>
          <w:szCs w:val="24"/>
        </w:rPr>
        <w:t xml:space="preserve"> </w:t>
      </w:r>
      <w:r w:rsidRPr="00DD32C6">
        <w:rPr>
          <w:rFonts w:ascii="Times New Roman" w:hAnsi="Times New Roman" w:cs="Times New Roman"/>
          <w:color w:val="282828"/>
          <w:w w:val="105"/>
          <w:sz w:val="24"/>
          <w:szCs w:val="24"/>
        </w:rPr>
        <w:t>for</w:t>
      </w:r>
      <w:r w:rsidRPr="00DD32C6">
        <w:rPr>
          <w:rFonts w:ascii="Times New Roman" w:hAnsi="Times New Roman" w:cs="Times New Roman"/>
          <w:color w:val="282828"/>
          <w:spacing w:val="12"/>
          <w:w w:val="105"/>
          <w:sz w:val="24"/>
          <w:szCs w:val="24"/>
        </w:rPr>
        <w:t xml:space="preserve"> </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spacing w:val="25"/>
          <w:w w:val="105"/>
          <w:sz w:val="24"/>
          <w:szCs w:val="24"/>
        </w:rPr>
        <w:t xml:space="preserve"> </w:t>
      </w:r>
      <w:r w:rsidRPr="00DD32C6">
        <w:rPr>
          <w:rFonts w:ascii="Times New Roman" w:hAnsi="Times New Roman" w:cs="Times New Roman"/>
          <w:color w:val="282828"/>
          <w:w w:val="105"/>
          <w:sz w:val="24"/>
          <w:szCs w:val="24"/>
        </w:rPr>
        <w:t>Information,</w:t>
      </w:r>
      <w:r w:rsidRPr="00DD32C6">
        <w:rPr>
          <w:rFonts w:ascii="Times New Roman" w:hAnsi="Times New Roman" w:cs="Times New Roman"/>
          <w:color w:val="282828"/>
          <w:spacing w:val="32"/>
          <w:w w:val="105"/>
          <w:sz w:val="24"/>
          <w:szCs w:val="24"/>
        </w:rPr>
        <w:t xml:space="preserve"> </w:t>
      </w:r>
      <w:r w:rsidRPr="00DD32C6">
        <w:rPr>
          <w:rFonts w:ascii="Times New Roman" w:hAnsi="Times New Roman" w:cs="Times New Roman"/>
          <w:color w:val="282828"/>
          <w:w w:val="105"/>
          <w:sz w:val="24"/>
          <w:szCs w:val="24"/>
        </w:rPr>
        <w:t>Statistics,</w:t>
      </w:r>
      <w:r w:rsidRPr="00DD32C6">
        <w:rPr>
          <w:rFonts w:ascii="Times New Roman" w:hAnsi="Times New Roman" w:cs="Times New Roman"/>
          <w:color w:val="282828"/>
          <w:spacing w:val="16"/>
          <w:w w:val="105"/>
          <w:sz w:val="24"/>
          <w:szCs w:val="24"/>
        </w:rPr>
        <w:t xml:space="preserve"> </w:t>
      </w:r>
      <w:r w:rsidRPr="00DD32C6">
        <w:rPr>
          <w:rFonts w:ascii="Times New Roman" w:hAnsi="Times New Roman" w:cs="Times New Roman"/>
          <w:color w:val="282828"/>
          <w:w w:val="105"/>
          <w:sz w:val="24"/>
          <w:szCs w:val="24"/>
        </w:rPr>
        <w:t>Research</w:t>
      </w:r>
      <w:r w:rsidRPr="00DD32C6">
        <w:rPr>
          <w:rFonts w:ascii="Times New Roman" w:hAnsi="Times New Roman" w:cs="Times New Roman"/>
          <w:color w:val="282828"/>
          <w:spacing w:val="35"/>
          <w:w w:val="105"/>
          <w:sz w:val="24"/>
          <w:szCs w:val="24"/>
        </w:rPr>
        <w:t xml:space="preserve"> </w:t>
      </w:r>
      <w:r w:rsidRPr="00DD32C6">
        <w:rPr>
          <w:rFonts w:ascii="Times New Roman" w:hAnsi="Times New Roman" w:cs="Times New Roman"/>
          <w:color w:val="282828"/>
          <w:w w:val="105"/>
          <w:sz w:val="24"/>
          <w:szCs w:val="24"/>
        </w:rPr>
        <w:t>and</w:t>
      </w:r>
      <w:r w:rsidRPr="00DD32C6">
        <w:rPr>
          <w:rFonts w:ascii="Times New Roman" w:hAnsi="Times New Roman" w:cs="Times New Roman"/>
          <w:color w:val="282828"/>
          <w:spacing w:val="27"/>
          <w:w w:val="105"/>
          <w:sz w:val="24"/>
          <w:szCs w:val="24"/>
        </w:rPr>
        <w:t xml:space="preserve"> </w:t>
      </w:r>
      <w:r w:rsidRPr="00DD32C6">
        <w:rPr>
          <w:rFonts w:ascii="Times New Roman" w:hAnsi="Times New Roman" w:cs="Times New Roman"/>
          <w:color w:val="282828"/>
          <w:w w:val="105"/>
          <w:sz w:val="24"/>
          <w:szCs w:val="24"/>
        </w:rPr>
        <w:t>Evaluation.</w:t>
      </w:r>
      <w:r w:rsidR="0024764D" w:rsidRPr="00DD32C6">
        <w:rPr>
          <w:rFonts w:ascii="Times New Roman" w:hAnsi="Times New Roman" w:cs="Times New Roman"/>
          <w:color w:val="282828"/>
          <w:w w:val="105"/>
          <w:sz w:val="24"/>
          <w:szCs w:val="24"/>
        </w:rPr>
        <w:t xml:space="preserve"> The survey </w:t>
      </w:r>
      <w:r w:rsidR="00D01ACD">
        <w:rPr>
          <w:rFonts w:ascii="Times New Roman" w:hAnsi="Times New Roman" w:cs="Times New Roman"/>
          <w:color w:val="282828"/>
          <w:w w:val="105"/>
          <w:sz w:val="24"/>
          <w:szCs w:val="24"/>
        </w:rPr>
        <w:t xml:space="preserve">being used </w:t>
      </w:r>
      <w:r w:rsidR="0024764D" w:rsidRPr="00DD32C6">
        <w:rPr>
          <w:rFonts w:ascii="Times New Roman" w:hAnsi="Times New Roman" w:cs="Times New Roman"/>
          <w:color w:val="282828"/>
          <w:w w:val="105"/>
          <w:sz w:val="24"/>
          <w:szCs w:val="24"/>
        </w:rPr>
        <w:t xml:space="preserve">for this collection is based </w:t>
      </w:r>
      <w:r w:rsidR="00D01ACD" w:rsidRPr="00DD32C6">
        <w:rPr>
          <w:rFonts w:ascii="Times New Roman" w:hAnsi="Times New Roman" w:cs="Times New Roman"/>
          <w:color w:val="282828"/>
          <w:w w:val="105"/>
          <w:sz w:val="24"/>
          <w:szCs w:val="24"/>
        </w:rPr>
        <w:t>off</w:t>
      </w:r>
      <w:r w:rsidR="0024764D" w:rsidRPr="00DD32C6">
        <w:rPr>
          <w:rFonts w:ascii="Times New Roman" w:hAnsi="Times New Roman" w:cs="Times New Roman"/>
          <w:color w:val="282828"/>
          <w:w w:val="105"/>
          <w:sz w:val="24"/>
          <w:szCs w:val="24"/>
        </w:rPr>
        <w:t xml:space="preserve"> the 2002 survey.</w:t>
      </w:r>
    </w:p>
    <w:p w14:paraId="7F7B6BD6" w14:textId="77777777" w:rsidR="00993924" w:rsidRPr="00DD32C6" w:rsidRDefault="00993924">
      <w:pPr>
        <w:pStyle w:val="BodyText"/>
        <w:kinsoku w:val="0"/>
        <w:overflowPunct w:val="0"/>
        <w:spacing w:before="4" w:line="259" w:lineRule="auto"/>
        <w:ind w:left="1223" w:right="291"/>
        <w:rPr>
          <w:rFonts w:ascii="Times New Roman" w:hAnsi="Times New Roman" w:cs="Times New Roman"/>
          <w:color w:val="000000"/>
          <w:sz w:val="24"/>
          <w:szCs w:val="24"/>
        </w:rPr>
      </w:pPr>
    </w:p>
    <w:p w14:paraId="30186865" w14:textId="1D8271DF" w:rsidR="00993924" w:rsidRPr="00DD32C6" w:rsidRDefault="00A41BDD" w:rsidP="007C3F50">
      <w:pPr>
        <w:pStyle w:val="BodyText"/>
        <w:numPr>
          <w:ilvl w:val="0"/>
          <w:numId w:val="4"/>
        </w:numPr>
        <w:tabs>
          <w:tab w:val="left" w:pos="630"/>
        </w:tabs>
        <w:kinsoku w:val="0"/>
        <w:overflowPunct w:val="0"/>
        <w:spacing w:before="70"/>
        <w:ind w:hanging="547"/>
        <w:rPr>
          <w:rFonts w:ascii="Times New Roman" w:hAnsi="Times New Roman" w:cs="Times New Roman"/>
          <w:color w:val="000000"/>
          <w:sz w:val="24"/>
          <w:szCs w:val="24"/>
        </w:rPr>
      </w:pPr>
      <w:r w:rsidRPr="00DD32C6">
        <w:rPr>
          <w:rFonts w:ascii="Times New Roman" w:hAnsi="Times New Roman" w:cs="Times New Roman"/>
          <w:b/>
          <w:color w:val="181818"/>
          <w:w w:val="105"/>
          <w:sz w:val="24"/>
          <w:szCs w:val="24"/>
          <w:u w:val="single"/>
        </w:rPr>
        <w:t xml:space="preserve">Use of Improved </w:t>
      </w:r>
      <w:r w:rsidRPr="00DD32C6">
        <w:rPr>
          <w:rFonts w:ascii="Times New Roman" w:hAnsi="Times New Roman" w:cs="Times New Roman"/>
          <w:color w:val="181818"/>
          <w:w w:val="105"/>
          <w:sz w:val="24"/>
          <w:szCs w:val="24"/>
          <w:u w:val="thick" w:color="000000"/>
        </w:rPr>
        <w:t>Information Technology and Burden Red</w:t>
      </w:r>
      <w:r w:rsidR="00632021" w:rsidRPr="00DD32C6">
        <w:rPr>
          <w:rFonts w:ascii="Times New Roman" w:hAnsi="Times New Roman" w:cs="Times New Roman"/>
          <w:color w:val="181818"/>
          <w:spacing w:val="49"/>
          <w:w w:val="105"/>
          <w:sz w:val="24"/>
          <w:szCs w:val="24"/>
          <w:u w:val="thick" w:color="000000"/>
        </w:rPr>
        <w:t>uction</w:t>
      </w:r>
      <w:r w:rsidR="00993924" w:rsidRPr="00DD32C6">
        <w:rPr>
          <w:rFonts w:ascii="Times New Roman" w:hAnsi="Times New Roman" w:cs="Times New Roman"/>
          <w:color w:val="181818"/>
          <w:w w:val="105"/>
          <w:sz w:val="24"/>
          <w:szCs w:val="24"/>
        </w:rPr>
        <w:t>:</w:t>
      </w:r>
    </w:p>
    <w:p w14:paraId="3369BEB0" w14:textId="075B0B5A" w:rsidR="00993924" w:rsidRPr="00DD32C6" w:rsidRDefault="00993924">
      <w:pPr>
        <w:pStyle w:val="BodyText"/>
        <w:kinsoku w:val="0"/>
        <w:overflowPunct w:val="0"/>
        <w:spacing w:before="10"/>
        <w:ind w:left="0"/>
        <w:rPr>
          <w:rFonts w:ascii="Times New Roman" w:hAnsi="Times New Roman" w:cs="Times New Roman"/>
          <w:sz w:val="24"/>
          <w:szCs w:val="24"/>
        </w:rPr>
      </w:pPr>
    </w:p>
    <w:p w14:paraId="4ACF3CF5" w14:textId="2F7D3E1D" w:rsidR="004D7BF6" w:rsidRPr="00DD32C6" w:rsidRDefault="004D7BF6" w:rsidP="007C3F50">
      <w:pPr>
        <w:pStyle w:val="BodyText"/>
        <w:kinsoku w:val="0"/>
        <w:overflowPunct w:val="0"/>
        <w:spacing w:before="10"/>
        <w:ind w:left="630"/>
        <w:rPr>
          <w:rFonts w:ascii="Times New Roman" w:hAnsi="Times New Roman" w:cs="Times New Roman"/>
          <w:sz w:val="24"/>
          <w:szCs w:val="24"/>
        </w:rPr>
      </w:pPr>
      <w:r w:rsidRPr="00DD32C6">
        <w:rPr>
          <w:rFonts w:ascii="Times New Roman" w:hAnsi="Times New Roman" w:cs="Times New Roman"/>
          <w:sz w:val="24"/>
          <w:szCs w:val="24"/>
        </w:rPr>
        <w:t>This data collection</w:t>
      </w:r>
      <w:r w:rsidR="00561E11" w:rsidRPr="00DD32C6">
        <w:rPr>
          <w:rFonts w:ascii="Times New Roman" w:hAnsi="Times New Roman" w:cs="Times New Roman"/>
          <w:sz w:val="24"/>
          <w:szCs w:val="24"/>
        </w:rPr>
        <w:t xml:space="preserve"> we</w:t>
      </w:r>
      <w:r w:rsidRPr="00DD32C6">
        <w:rPr>
          <w:rFonts w:ascii="Times New Roman" w:hAnsi="Times New Roman" w:cs="Times New Roman"/>
          <w:sz w:val="24"/>
          <w:szCs w:val="24"/>
        </w:rPr>
        <w:t xml:space="preserve"> will use Survey Monkey for 100% of the patients.</w:t>
      </w:r>
    </w:p>
    <w:p w14:paraId="37C1BAE5" w14:textId="77777777" w:rsidR="00993924" w:rsidRPr="00DD32C6" w:rsidRDefault="00993924">
      <w:pPr>
        <w:pStyle w:val="BodyText"/>
        <w:kinsoku w:val="0"/>
        <w:overflowPunct w:val="0"/>
        <w:ind w:left="0"/>
        <w:rPr>
          <w:rFonts w:ascii="Times New Roman" w:hAnsi="Times New Roman" w:cs="Times New Roman"/>
          <w:sz w:val="24"/>
          <w:szCs w:val="24"/>
        </w:rPr>
      </w:pPr>
    </w:p>
    <w:p w14:paraId="0CBDE793" w14:textId="77777777" w:rsidR="00993924" w:rsidRPr="00DD32C6" w:rsidRDefault="00993924" w:rsidP="007C3F50">
      <w:pPr>
        <w:pStyle w:val="BodyText"/>
        <w:numPr>
          <w:ilvl w:val="0"/>
          <w:numId w:val="4"/>
        </w:numPr>
        <w:tabs>
          <w:tab w:val="left" w:pos="630"/>
        </w:tabs>
        <w:kinsoku w:val="0"/>
        <w:overflowPunct w:val="0"/>
        <w:ind w:left="704" w:hanging="547"/>
        <w:rPr>
          <w:rFonts w:ascii="Times New Roman" w:hAnsi="Times New Roman" w:cs="Times New Roman"/>
          <w:color w:val="000000"/>
          <w:sz w:val="24"/>
          <w:szCs w:val="24"/>
        </w:rPr>
      </w:pPr>
      <w:r w:rsidRPr="00DD32C6">
        <w:rPr>
          <w:rFonts w:ascii="Times New Roman" w:hAnsi="Times New Roman" w:cs="Times New Roman"/>
          <w:color w:val="282828"/>
          <w:w w:val="110"/>
          <w:sz w:val="24"/>
          <w:szCs w:val="24"/>
          <w:u w:val="thick" w:color="000000"/>
        </w:rPr>
        <w:t>Efforts</w:t>
      </w:r>
      <w:r w:rsidRPr="00DD32C6">
        <w:rPr>
          <w:rFonts w:ascii="Times New Roman" w:hAnsi="Times New Roman" w:cs="Times New Roman"/>
          <w:color w:val="282828"/>
          <w:spacing w:val="-6"/>
          <w:w w:val="110"/>
          <w:sz w:val="24"/>
          <w:szCs w:val="24"/>
          <w:u w:val="thick" w:color="000000"/>
        </w:rPr>
        <w:t xml:space="preserve"> </w:t>
      </w:r>
      <w:r w:rsidRPr="00DD32C6">
        <w:rPr>
          <w:rFonts w:ascii="Times New Roman" w:hAnsi="Times New Roman" w:cs="Times New Roman"/>
          <w:color w:val="282828"/>
          <w:w w:val="110"/>
          <w:sz w:val="24"/>
          <w:szCs w:val="24"/>
          <w:u w:val="thick" w:color="000000"/>
        </w:rPr>
        <w:t>to</w:t>
      </w:r>
      <w:r w:rsidRPr="00DD32C6">
        <w:rPr>
          <w:rFonts w:ascii="Times New Roman" w:hAnsi="Times New Roman" w:cs="Times New Roman"/>
          <w:color w:val="282828"/>
          <w:spacing w:val="-10"/>
          <w:w w:val="110"/>
          <w:sz w:val="24"/>
          <w:szCs w:val="24"/>
          <w:u w:val="thick" w:color="000000"/>
        </w:rPr>
        <w:t xml:space="preserve"> </w:t>
      </w:r>
      <w:r w:rsidRPr="00DD32C6">
        <w:rPr>
          <w:rFonts w:ascii="Times New Roman" w:hAnsi="Times New Roman" w:cs="Times New Roman"/>
          <w:color w:val="181818"/>
          <w:w w:val="110"/>
          <w:sz w:val="24"/>
          <w:szCs w:val="24"/>
          <w:u w:val="thick" w:color="000000"/>
        </w:rPr>
        <w:t>Identify</w:t>
      </w:r>
      <w:r w:rsidRPr="00DD32C6">
        <w:rPr>
          <w:rFonts w:ascii="Times New Roman" w:hAnsi="Times New Roman" w:cs="Times New Roman"/>
          <w:color w:val="181818"/>
          <w:spacing w:val="-4"/>
          <w:w w:val="110"/>
          <w:sz w:val="24"/>
          <w:szCs w:val="24"/>
          <w:u w:val="thick" w:color="000000"/>
        </w:rPr>
        <w:t xml:space="preserve"> </w:t>
      </w:r>
      <w:r w:rsidRPr="00DD32C6">
        <w:rPr>
          <w:rFonts w:ascii="Times New Roman" w:hAnsi="Times New Roman" w:cs="Times New Roman"/>
          <w:color w:val="282828"/>
          <w:w w:val="110"/>
          <w:sz w:val="24"/>
          <w:szCs w:val="24"/>
          <w:u w:val="thick" w:color="000000"/>
        </w:rPr>
        <w:t>Duplication</w:t>
      </w:r>
      <w:r w:rsidRPr="00DD32C6">
        <w:rPr>
          <w:rFonts w:ascii="Times New Roman" w:hAnsi="Times New Roman" w:cs="Times New Roman"/>
          <w:color w:val="282828"/>
          <w:spacing w:val="55"/>
          <w:w w:val="110"/>
          <w:sz w:val="24"/>
          <w:szCs w:val="24"/>
          <w:u w:val="thick" w:color="000000"/>
        </w:rPr>
        <w:t xml:space="preserve"> </w:t>
      </w:r>
      <w:r w:rsidRPr="00DD32C6">
        <w:rPr>
          <w:rFonts w:ascii="Times New Roman" w:hAnsi="Times New Roman" w:cs="Times New Roman"/>
          <w:color w:val="383838"/>
          <w:spacing w:val="-3"/>
          <w:w w:val="110"/>
          <w:sz w:val="24"/>
          <w:szCs w:val="24"/>
          <w:u w:val="thick" w:color="000000"/>
        </w:rPr>
        <w:t>a</w:t>
      </w:r>
      <w:r w:rsidRPr="00DD32C6">
        <w:rPr>
          <w:rFonts w:ascii="Times New Roman" w:hAnsi="Times New Roman" w:cs="Times New Roman"/>
          <w:color w:val="181818"/>
          <w:spacing w:val="-3"/>
          <w:w w:val="110"/>
          <w:sz w:val="24"/>
          <w:szCs w:val="24"/>
          <w:u w:val="thick" w:color="000000"/>
        </w:rPr>
        <w:t>nd</w:t>
      </w:r>
      <w:r w:rsidRPr="00DD32C6">
        <w:rPr>
          <w:rFonts w:ascii="Times New Roman" w:hAnsi="Times New Roman" w:cs="Times New Roman"/>
          <w:color w:val="181818"/>
          <w:w w:val="110"/>
          <w:sz w:val="24"/>
          <w:szCs w:val="24"/>
          <w:u w:val="thick" w:color="000000"/>
        </w:rPr>
        <w:t xml:space="preserve"> </w:t>
      </w:r>
      <w:r w:rsidRPr="00DD32C6">
        <w:rPr>
          <w:rFonts w:ascii="Times New Roman" w:hAnsi="Times New Roman" w:cs="Times New Roman"/>
          <w:color w:val="383838"/>
          <w:w w:val="110"/>
          <w:sz w:val="24"/>
          <w:szCs w:val="24"/>
          <w:u w:val="thick" w:color="000000"/>
        </w:rPr>
        <w:t>Use</w:t>
      </w:r>
      <w:r w:rsidRPr="00DD32C6">
        <w:rPr>
          <w:rFonts w:ascii="Times New Roman" w:hAnsi="Times New Roman" w:cs="Times New Roman"/>
          <w:color w:val="383838"/>
          <w:spacing w:val="-4"/>
          <w:w w:val="110"/>
          <w:sz w:val="24"/>
          <w:szCs w:val="24"/>
          <w:u w:val="thick" w:color="000000"/>
        </w:rPr>
        <w:t xml:space="preserve"> </w:t>
      </w:r>
      <w:r w:rsidRPr="00DD32C6">
        <w:rPr>
          <w:rFonts w:ascii="Times New Roman" w:hAnsi="Times New Roman" w:cs="Times New Roman"/>
          <w:color w:val="181818"/>
          <w:w w:val="110"/>
          <w:sz w:val="24"/>
          <w:szCs w:val="24"/>
          <w:u w:val="thick" w:color="000000"/>
        </w:rPr>
        <w:t>of</w:t>
      </w:r>
      <w:r w:rsidRPr="00DD32C6">
        <w:rPr>
          <w:rFonts w:ascii="Times New Roman" w:hAnsi="Times New Roman" w:cs="Times New Roman"/>
          <w:color w:val="181818"/>
          <w:spacing w:val="-4"/>
          <w:w w:val="110"/>
          <w:sz w:val="24"/>
          <w:szCs w:val="24"/>
          <w:u w:val="thick" w:color="000000"/>
        </w:rPr>
        <w:t xml:space="preserve"> </w:t>
      </w:r>
      <w:r w:rsidR="00632021" w:rsidRPr="00DD32C6">
        <w:rPr>
          <w:rFonts w:ascii="Times New Roman" w:hAnsi="Times New Roman" w:cs="Times New Roman"/>
          <w:color w:val="282828"/>
          <w:w w:val="110"/>
          <w:sz w:val="24"/>
          <w:szCs w:val="24"/>
          <w:u w:val="thick" w:color="000000"/>
        </w:rPr>
        <w:t>Similar Information:</w:t>
      </w:r>
    </w:p>
    <w:p w14:paraId="6C69BC21" w14:textId="77777777" w:rsidR="00993924" w:rsidRPr="00DD32C6" w:rsidRDefault="00993924">
      <w:pPr>
        <w:pStyle w:val="BodyText"/>
        <w:kinsoku w:val="0"/>
        <w:overflowPunct w:val="0"/>
        <w:spacing w:before="2"/>
        <w:ind w:left="0"/>
        <w:rPr>
          <w:rFonts w:ascii="Times New Roman" w:hAnsi="Times New Roman" w:cs="Times New Roman"/>
          <w:sz w:val="24"/>
          <w:szCs w:val="24"/>
        </w:rPr>
      </w:pPr>
    </w:p>
    <w:p w14:paraId="215567DD" w14:textId="5BA39B15" w:rsidR="00D61512" w:rsidRDefault="00993924" w:rsidP="007C3F50">
      <w:pPr>
        <w:pStyle w:val="BodyText"/>
        <w:kinsoku w:val="0"/>
        <w:overflowPunct w:val="0"/>
        <w:spacing w:line="248" w:lineRule="auto"/>
        <w:ind w:left="630" w:right="314" w:hanging="8"/>
        <w:rPr>
          <w:rFonts w:ascii="Times New Roman" w:hAnsi="Times New Roman" w:cs="Times New Roman"/>
          <w:color w:val="383838"/>
          <w:sz w:val="24"/>
          <w:szCs w:val="24"/>
        </w:rPr>
      </w:pPr>
      <w:r w:rsidRPr="00DD32C6">
        <w:rPr>
          <w:rFonts w:ascii="Times New Roman" w:hAnsi="Times New Roman" w:cs="Times New Roman"/>
          <w:color w:val="383838"/>
          <w:sz w:val="24"/>
          <w:szCs w:val="24"/>
        </w:rPr>
        <w:t>No</w:t>
      </w:r>
      <w:r w:rsidRPr="00DD32C6">
        <w:rPr>
          <w:rFonts w:ascii="Times New Roman" w:hAnsi="Times New Roman" w:cs="Times New Roman"/>
          <w:color w:val="383838"/>
          <w:spacing w:val="28"/>
          <w:sz w:val="24"/>
          <w:szCs w:val="24"/>
        </w:rPr>
        <w:t xml:space="preserve"> </w:t>
      </w:r>
      <w:r w:rsidRPr="00DD32C6">
        <w:rPr>
          <w:rFonts w:ascii="Times New Roman" w:hAnsi="Times New Roman" w:cs="Times New Roman"/>
          <w:color w:val="383838"/>
          <w:spacing w:val="-3"/>
          <w:sz w:val="24"/>
          <w:szCs w:val="24"/>
        </w:rPr>
        <w:t>s</w:t>
      </w:r>
      <w:r w:rsidRPr="00DD32C6">
        <w:rPr>
          <w:rFonts w:ascii="Times New Roman" w:hAnsi="Times New Roman" w:cs="Times New Roman"/>
          <w:color w:val="181818"/>
          <w:spacing w:val="-3"/>
          <w:sz w:val="24"/>
          <w:szCs w:val="24"/>
        </w:rPr>
        <w:t>imilar</w:t>
      </w:r>
      <w:r w:rsidRPr="00DD32C6">
        <w:rPr>
          <w:rFonts w:ascii="Times New Roman" w:hAnsi="Times New Roman" w:cs="Times New Roman"/>
          <w:color w:val="181818"/>
          <w:spacing w:val="15"/>
          <w:sz w:val="24"/>
          <w:szCs w:val="24"/>
        </w:rPr>
        <w:t xml:space="preserve"> </w:t>
      </w:r>
      <w:r w:rsidRPr="00DD32C6">
        <w:rPr>
          <w:rFonts w:ascii="Times New Roman" w:hAnsi="Times New Roman" w:cs="Times New Roman"/>
          <w:color w:val="282828"/>
          <w:sz w:val="24"/>
          <w:szCs w:val="24"/>
        </w:rPr>
        <w:t>information</w:t>
      </w:r>
      <w:r w:rsidRPr="00DD32C6">
        <w:rPr>
          <w:rFonts w:ascii="Times New Roman" w:hAnsi="Times New Roman" w:cs="Times New Roman"/>
          <w:color w:val="282828"/>
          <w:spacing w:val="34"/>
          <w:sz w:val="24"/>
          <w:szCs w:val="24"/>
        </w:rPr>
        <w:t xml:space="preserve"> </w:t>
      </w:r>
      <w:r w:rsidRPr="00DD32C6">
        <w:rPr>
          <w:rFonts w:ascii="Times New Roman" w:hAnsi="Times New Roman" w:cs="Times New Roman"/>
          <w:color w:val="181818"/>
          <w:sz w:val="24"/>
          <w:szCs w:val="24"/>
        </w:rPr>
        <w:t>i</w:t>
      </w:r>
      <w:r w:rsidRPr="00DD32C6">
        <w:rPr>
          <w:rFonts w:ascii="Times New Roman" w:hAnsi="Times New Roman" w:cs="Times New Roman"/>
          <w:color w:val="383838"/>
          <w:sz w:val="24"/>
          <w:szCs w:val="24"/>
        </w:rPr>
        <w:t>s</w:t>
      </w:r>
      <w:r w:rsidRPr="00DD32C6">
        <w:rPr>
          <w:rFonts w:ascii="Times New Roman" w:hAnsi="Times New Roman" w:cs="Times New Roman"/>
          <w:color w:val="383838"/>
          <w:spacing w:val="11"/>
          <w:sz w:val="24"/>
          <w:szCs w:val="24"/>
        </w:rPr>
        <w:t xml:space="preserve"> </w:t>
      </w:r>
      <w:r w:rsidRPr="00DD32C6">
        <w:rPr>
          <w:rFonts w:ascii="Times New Roman" w:hAnsi="Times New Roman" w:cs="Times New Roman"/>
          <w:color w:val="383838"/>
          <w:sz w:val="24"/>
          <w:szCs w:val="24"/>
        </w:rPr>
        <w:t>curre</w:t>
      </w:r>
      <w:r w:rsidRPr="00DD32C6">
        <w:rPr>
          <w:rFonts w:ascii="Times New Roman" w:hAnsi="Times New Roman" w:cs="Times New Roman"/>
          <w:color w:val="181818"/>
          <w:sz w:val="24"/>
          <w:szCs w:val="24"/>
        </w:rPr>
        <w:t>ntl</w:t>
      </w:r>
      <w:r w:rsidRPr="00DD32C6">
        <w:rPr>
          <w:rFonts w:ascii="Times New Roman" w:hAnsi="Times New Roman" w:cs="Times New Roman"/>
          <w:color w:val="383838"/>
          <w:sz w:val="24"/>
          <w:szCs w:val="24"/>
        </w:rPr>
        <w:t>y</w:t>
      </w:r>
      <w:r w:rsidRPr="00DD32C6">
        <w:rPr>
          <w:rFonts w:ascii="Times New Roman" w:hAnsi="Times New Roman" w:cs="Times New Roman"/>
          <w:color w:val="383838"/>
          <w:spacing w:val="19"/>
          <w:sz w:val="24"/>
          <w:szCs w:val="24"/>
        </w:rPr>
        <w:t xml:space="preserve"> </w:t>
      </w:r>
      <w:r w:rsidRPr="00DD32C6">
        <w:rPr>
          <w:rFonts w:ascii="Times New Roman" w:hAnsi="Times New Roman" w:cs="Times New Roman"/>
          <w:color w:val="383838"/>
          <w:sz w:val="24"/>
          <w:szCs w:val="24"/>
        </w:rPr>
        <w:t>co</w:t>
      </w:r>
      <w:r w:rsidRPr="00DD32C6">
        <w:rPr>
          <w:rFonts w:ascii="Times New Roman" w:hAnsi="Times New Roman" w:cs="Times New Roman"/>
          <w:color w:val="181818"/>
          <w:sz w:val="24"/>
          <w:szCs w:val="24"/>
        </w:rPr>
        <w:t>ll</w:t>
      </w:r>
      <w:r w:rsidRPr="00DD32C6">
        <w:rPr>
          <w:rFonts w:ascii="Times New Roman" w:hAnsi="Times New Roman" w:cs="Times New Roman"/>
          <w:color w:val="383838"/>
          <w:sz w:val="24"/>
          <w:szCs w:val="24"/>
        </w:rPr>
        <w:t>ected</w:t>
      </w:r>
      <w:r w:rsidRPr="00DD32C6">
        <w:rPr>
          <w:rFonts w:ascii="Times New Roman" w:hAnsi="Times New Roman" w:cs="Times New Roman"/>
          <w:color w:val="383838"/>
          <w:spacing w:val="30"/>
          <w:sz w:val="24"/>
          <w:szCs w:val="24"/>
        </w:rPr>
        <w:t xml:space="preserve"> </w:t>
      </w:r>
      <w:r w:rsidRPr="00DD32C6">
        <w:rPr>
          <w:rFonts w:ascii="Times New Roman" w:hAnsi="Times New Roman" w:cs="Times New Roman"/>
          <w:color w:val="282828"/>
          <w:sz w:val="24"/>
          <w:szCs w:val="24"/>
        </w:rPr>
        <w:t>from</w:t>
      </w:r>
      <w:r w:rsidRPr="00DD32C6">
        <w:rPr>
          <w:rFonts w:ascii="Times New Roman" w:hAnsi="Times New Roman" w:cs="Times New Roman"/>
          <w:color w:val="282828"/>
          <w:spacing w:val="27"/>
          <w:sz w:val="24"/>
          <w:szCs w:val="24"/>
        </w:rPr>
        <w:t xml:space="preserve"> </w:t>
      </w:r>
      <w:r w:rsidRPr="00DD32C6">
        <w:rPr>
          <w:rFonts w:ascii="Times New Roman" w:hAnsi="Times New Roman" w:cs="Times New Roman"/>
          <w:color w:val="383838"/>
          <w:spacing w:val="2"/>
          <w:sz w:val="24"/>
          <w:szCs w:val="24"/>
        </w:rPr>
        <w:t>t</w:t>
      </w:r>
      <w:r w:rsidRPr="00DD32C6">
        <w:rPr>
          <w:rFonts w:ascii="Times New Roman" w:hAnsi="Times New Roman" w:cs="Times New Roman"/>
          <w:color w:val="181818"/>
          <w:spacing w:val="1"/>
          <w:sz w:val="24"/>
          <w:szCs w:val="24"/>
        </w:rPr>
        <w:t>hi</w:t>
      </w:r>
      <w:r w:rsidRPr="00DD32C6">
        <w:rPr>
          <w:rFonts w:ascii="Times New Roman" w:hAnsi="Times New Roman" w:cs="Times New Roman"/>
          <w:color w:val="4F4F4F"/>
          <w:spacing w:val="1"/>
          <w:sz w:val="24"/>
          <w:szCs w:val="24"/>
        </w:rPr>
        <w:t>s</w:t>
      </w:r>
      <w:r w:rsidRPr="00DD32C6">
        <w:rPr>
          <w:rFonts w:ascii="Times New Roman" w:hAnsi="Times New Roman" w:cs="Times New Roman"/>
          <w:color w:val="4F4F4F"/>
          <w:spacing w:val="4"/>
          <w:sz w:val="24"/>
          <w:szCs w:val="24"/>
        </w:rPr>
        <w:t xml:space="preserve"> </w:t>
      </w:r>
      <w:r w:rsidR="006F4EA1" w:rsidRPr="00DD32C6">
        <w:rPr>
          <w:rFonts w:ascii="Times New Roman" w:hAnsi="Times New Roman" w:cs="Times New Roman"/>
          <w:color w:val="282828"/>
          <w:sz w:val="24"/>
          <w:szCs w:val="24"/>
        </w:rPr>
        <w:t>population</w:t>
      </w:r>
      <w:r w:rsidR="006F4EA1" w:rsidRPr="00DD32C6">
        <w:rPr>
          <w:rFonts w:ascii="Times New Roman" w:hAnsi="Times New Roman" w:cs="Times New Roman"/>
          <w:color w:val="383838"/>
          <w:sz w:val="24"/>
          <w:szCs w:val="24"/>
        </w:rPr>
        <w:t>.</w:t>
      </w:r>
      <w:r w:rsidR="00D61512" w:rsidRPr="00DD32C6">
        <w:rPr>
          <w:rFonts w:ascii="Times New Roman" w:hAnsi="Times New Roman" w:cs="Times New Roman"/>
          <w:color w:val="383838"/>
          <w:sz w:val="24"/>
          <w:szCs w:val="24"/>
        </w:rPr>
        <w:t xml:space="preserve"> </w:t>
      </w:r>
    </w:p>
    <w:p w14:paraId="1E9E6771" w14:textId="77777777" w:rsidR="003E0193" w:rsidRPr="00DD32C6" w:rsidRDefault="003E0193" w:rsidP="007C3F50">
      <w:pPr>
        <w:pStyle w:val="BodyText"/>
        <w:kinsoku w:val="0"/>
        <w:overflowPunct w:val="0"/>
        <w:spacing w:line="248" w:lineRule="auto"/>
        <w:ind w:left="630" w:right="314" w:hanging="8"/>
        <w:rPr>
          <w:rFonts w:ascii="Times New Roman" w:hAnsi="Times New Roman" w:cs="Times New Roman"/>
          <w:color w:val="383838"/>
          <w:sz w:val="24"/>
          <w:szCs w:val="24"/>
        </w:rPr>
      </w:pPr>
    </w:p>
    <w:p w14:paraId="15D42D17" w14:textId="74A14D91" w:rsidR="00993924" w:rsidRPr="00DD32C6" w:rsidRDefault="00993924" w:rsidP="007C3F50">
      <w:pPr>
        <w:pStyle w:val="BodyText"/>
        <w:numPr>
          <w:ilvl w:val="0"/>
          <w:numId w:val="4"/>
        </w:numPr>
        <w:tabs>
          <w:tab w:val="left" w:pos="630"/>
        </w:tabs>
        <w:kinsoku w:val="0"/>
        <w:overflowPunct w:val="0"/>
        <w:ind w:left="704" w:hanging="547"/>
        <w:rPr>
          <w:rFonts w:ascii="Times New Roman" w:hAnsi="Times New Roman" w:cs="Times New Roman"/>
          <w:color w:val="000000"/>
          <w:sz w:val="24"/>
          <w:szCs w:val="24"/>
        </w:rPr>
      </w:pPr>
      <w:r w:rsidRPr="00DD32C6">
        <w:rPr>
          <w:rFonts w:ascii="Times New Roman" w:hAnsi="Times New Roman" w:cs="Times New Roman"/>
          <w:color w:val="282828"/>
          <w:w w:val="110"/>
          <w:sz w:val="24"/>
          <w:szCs w:val="24"/>
          <w:u w:val="thick" w:color="000000"/>
        </w:rPr>
        <w:t>Impact</w:t>
      </w:r>
      <w:r w:rsidRPr="00DD32C6">
        <w:rPr>
          <w:rFonts w:ascii="Times New Roman" w:hAnsi="Times New Roman" w:cs="Times New Roman"/>
          <w:color w:val="282828"/>
          <w:spacing w:val="-2"/>
          <w:w w:val="110"/>
          <w:sz w:val="24"/>
          <w:szCs w:val="24"/>
          <w:u w:val="thick" w:color="000000"/>
        </w:rPr>
        <w:t xml:space="preserve"> </w:t>
      </w:r>
      <w:r w:rsidRPr="00DD32C6">
        <w:rPr>
          <w:rFonts w:ascii="Times New Roman" w:hAnsi="Times New Roman" w:cs="Times New Roman"/>
          <w:color w:val="181818"/>
          <w:w w:val="110"/>
          <w:sz w:val="24"/>
          <w:szCs w:val="24"/>
          <w:u w:val="thick" w:color="000000"/>
        </w:rPr>
        <w:t>on</w:t>
      </w:r>
      <w:r w:rsidRPr="00DD32C6">
        <w:rPr>
          <w:rFonts w:ascii="Times New Roman" w:hAnsi="Times New Roman" w:cs="Times New Roman"/>
          <w:color w:val="181818"/>
          <w:spacing w:val="-6"/>
          <w:w w:val="110"/>
          <w:sz w:val="24"/>
          <w:szCs w:val="24"/>
          <w:u w:val="thick" w:color="000000"/>
        </w:rPr>
        <w:t xml:space="preserve"> </w:t>
      </w:r>
      <w:r w:rsidRPr="00DD32C6">
        <w:rPr>
          <w:rFonts w:ascii="Times New Roman" w:hAnsi="Times New Roman" w:cs="Times New Roman"/>
          <w:color w:val="282828"/>
          <w:w w:val="110"/>
          <w:sz w:val="24"/>
          <w:szCs w:val="24"/>
          <w:u w:val="thick" w:color="000000"/>
        </w:rPr>
        <w:t>Small</w:t>
      </w:r>
      <w:r w:rsidRPr="00DD32C6">
        <w:rPr>
          <w:rFonts w:ascii="Times New Roman" w:hAnsi="Times New Roman" w:cs="Times New Roman"/>
          <w:color w:val="282828"/>
          <w:spacing w:val="-21"/>
          <w:w w:val="110"/>
          <w:sz w:val="24"/>
          <w:szCs w:val="24"/>
          <w:u w:val="thick" w:color="000000"/>
        </w:rPr>
        <w:t xml:space="preserve"> </w:t>
      </w:r>
      <w:r w:rsidRPr="00DD32C6">
        <w:rPr>
          <w:rFonts w:ascii="Times New Roman" w:hAnsi="Times New Roman" w:cs="Times New Roman"/>
          <w:color w:val="181818"/>
          <w:w w:val="110"/>
          <w:sz w:val="24"/>
          <w:szCs w:val="24"/>
          <w:u w:val="thick" w:color="000000"/>
        </w:rPr>
        <w:t>Bus</w:t>
      </w:r>
      <w:r w:rsidRPr="00DD32C6">
        <w:rPr>
          <w:rFonts w:ascii="Times New Roman" w:hAnsi="Times New Roman" w:cs="Times New Roman"/>
          <w:color w:val="383838"/>
          <w:w w:val="110"/>
          <w:sz w:val="24"/>
          <w:szCs w:val="24"/>
          <w:u w:val="thick" w:color="000000"/>
        </w:rPr>
        <w:t>i</w:t>
      </w:r>
      <w:r w:rsidRPr="00DD32C6">
        <w:rPr>
          <w:rFonts w:ascii="Times New Roman" w:hAnsi="Times New Roman" w:cs="Times New Roman"/>
          <w:color w:val="181818"/>
          <w:w w:val="110"/>
          <w:sz w:val="24"/>
          <w:szCs w:val="24"/>
          <w:u w:val="thick" w:color="000000"/>
        </w:rPr>
        <w:t>nesses</w:t>
      </w:r>
      <w:r w:rsidRPr="00DD32C6">
        <w:rPr>
          <w:rFonts w:ascii="Times New Roman" w:hAnsi="Times New Roman" w:cs="Times New Roman"/>
          <w:color w:val="181818"/>
          <w:spacing w:val="7"/>
          <w:w w:val="110"/>
          <w:sz w:val="24"/>
          <w:szCs w:val="24"/>
          <w:u w:val="thick" w:color="000000"/>
        </w:rPr>
        <w:t xml:space="preserve"> </w:t>
      </w:r>
      <w:r w:rsidRPr="00DD32C6">
        <w:rPr>
          <w:rFonts w:ascii="Times New Roman" w:hAnsi="Times New Roman" w:cs="Times New Roman"/>
          <w:color w:val="282828"/>
          <w:w w:val="110"/>
          <w:sz w:val="24"/>
          <w:szCs w:val="24"/>
          <w:u w:val="thick" w:color="000000"/>
        </w:rPr>
        <w:t>or</w:t>
      </w:r>
      <w:r w:rsidRPr="00DD32C6">
        <w:rPr>
          <w:rFonts w:ascii="Times New Roman" w:hAnsi="Times New Roman" w:cs="Times New Roman"/>
          <w:color w:val="282828"/>
          <w:spacing w:val="-12"/>
          <w:w w:val="110"/>
          <w:sz w:val="24"/>
          <w:szCs w:val="24"/>
          <w:u w:val="thick" w:color="000000"/>
        </w:rPr>
        <w:t xml:space="preserve"> </w:t>
      </w:r>
      <w:r w:rsidRPr="00DD32C6">
        <w:rPr>
          <w:rFonts w:ascii="Times New Roman" w:hAnsi="Times New Roman" w:cs="Times New Roman"/>
          <w:color w:val="181818"/>
          <w:w w:val="110"/>
          <w:sz w:val="24"/>
          <w:szCs w:val="24"/>
          <w:u w:val="thick" w:color="000000"/>
        </w:rPr>
        <w:t xml:space="preserve">Other </w:t>
      </w:r>
      <w:r w:rsidRPr="00DD32C6">
        <w:rPr>
          <w:rFonts w:ascii="Times New Roman" w:hAnsi="Times New Roman" w:cs="Times New Roman"/>
          <w:color w:val="282828"/>
          <w:w w:val="110"/>
          <w:sz w:val="24"/>
          <w:szCs w:val="24"/>
          <w:u w:val="thick" w:color="000000"/>
        </w:rPr>
        <w:t>Small</w:t>
      </w:r>
      <w:r w:rsidRPr="00DD32C6">
        <w:rPr>
          <w:rFonts w:ascii="Times New Roman" w:hAnsi="Times New Roman" w:cs="Times New Roman"/>
          <w:color w:val="282828"/>
          <w:spacing w:val="-8"/>
          <w:w w:val="110"/>
          <w:sz w:val="24"/>
          <w:szCs w:val="24"/>
          <w:u w:val="thick" w:color="000000"/>
        </w:rPr>
        <w:t xml:space="preserve"> </w:t>
      </w:r>
      <w:r w:rsidRPr="00DD32C6">
        <w:rPr>
          <w:rFonts w:ascii="Times New Roman" w:hAnsi="Times New Roman" w:cs="Times New Roman"/>
          <w:color w:val="383838"/>
          <w:w w:val="110"/>
          <w:sz w:val="24"/>
          <w:szCs w:val="24"/>
          <w:u w:val="thick" w:color="000000"/>
        </w:rPr>
        <w:t>En</w:t>
      </w:r>
      <w:r w:rsidRPr="00DD32C6">
        <w:rPr>
          <w:rFonts w:ascii="Times New Roman" w:hAnsi="Times New Roman" w:cs="Times New Roman"/>
          <w:color w:val="383838"/>
          <w:spacing w:val="-53"/>
          <w:w w:val="110"/>
          <w:sz w:val="24"/>
          <w:szCs w:val="24"/>
          <w:u w:val="thick" w:color="000000"/>
        </w:rPr>
        <w:t xml:space="preserve"> </w:t>
      </w:r>
      <w:r w:rsidRPr="00DD32C6">
        <w:rPr>
          <w:rFonts w:ascii="Times New Roman" w:hAnsi="Times New Roman" w:cs="Times New Roman"/>
          <w:color w:val="181818"/>
          <w:spacing w:val="1"/>
          <w:w w:val="110"/>
          <w:sz w:val="24"/>
          <w:szCs w:val="24"/>
          <w:u w:val="thick" w:color="000000"/>
        </w:rPr>
        <w:t>titie</w:t>
      </w:r>
      <w:r w:rsidRPr="00DD32C6">
        <w:rPr>
          <w:rFonts w:ascii="Times New Roman" w:hAnsi="Times New Roman" w:cs="Times New Roman"/>
          <w:color w:val="383838"/>
          <w:spacing w:val="1"/>
          <w:w w:val="110"/>
          <w:sz w:val="24"/>
          <w:szCs w:val="24"/>
          <w:u w:val="thick" w:color="000000"/>
        </w:rPr>
        <w:t>s</w:t>
      </w:r>
      <w:r w:rsidRPr="00DD32C6">
        <w:rPr>
          <w:rFonts w:ascii="Times New Roman" w:hAnsi="Times New Roman" w:cs="Times New Roman"/>
          <w:color w:val="383838"/>
          <w:spacing w:val="1"/>
          <w:w w:val="110"/>
          <w:sz w:val="24"/>
          <w:szCs w:val="24"/>
        </w:rPr>
        <w:t>:</w:t>
      </w:r>
    </w:p>
    <w:p w14:paraId="07D288E0" w14:textId="77777777" w:rsidR="00993924" w:rsidRPr="00DD32C6" w:rsidRDefault="00993924">
      <w:pPr>
        <w:pStyle w:val="BodyText"/>
        <w:kinsoku w:val="0"/>
        <w:overflowPunct w:val="0"/>
        <w:spacing w:before="2"/>
        <w:ind w:left="0"/>
        <w:rPr>
          <w:rFonts w:ascii="Times New Roman" w:hAnsi="Times New Roman" w:cs="Times New Roman"/>
          <w:sz w:val="24"/>
          <w:szCs w:val="24"/>
        </w:rPr>
      </w:pPr>
    </w:p>
    <w:p w14:paraId="6483D076" w14:textId="689EF281" w:rsidR="00993924" w:rsidRPr="00DD32C6" w:rsidRDefault="0012483E" w:rsidP="007C3F50">
      <w:pPr>
        <w:pStyle w:val="BodyText"/>
        <w:kinsoku w:val="0"/>
        <w:overflowPunct w:val="0"/>
        <w:spacing w:before="6"/>
        <w:ind w:left="630"/>
        <w:rPr>
          <w:rFonts w:ascii="Times New Roman" w:hAnsi="Times New Roman" w:cs="Times New Roman"/>
          <w:sz w:val="24"/>
          <w:szCs w:val="24"/>
        </w:rPr>
      </w:pPr>
      <w:r w:rsidRPr="00DD32C6">
        <w:rPr>
          <w:rFonts w:ascii="Times New Roman" w:hAnsi="Times New Roman" w:cs="Times New Roman"/>
          <w:color w:val="282828"/>
          <w:w w:val="105"/>
          <w:sz w:val="24"/>
          <w:szCs w:val="24"/>
        </w:rPr>
        <w:t>There is no impact to small businesses or other entities.</w:t>
      </w:r>
    </w:p>
    <w:p w14:paraId="000FBD0D" w14:textId="130D801C" w:rsidR="003E71D6" w:rsidRPr="00DD32C6" w:rsidRDefault="003E71D6">
      <w:pPr>
        <w:pStyle w:val="BodyText"/>
        <w:kinsoku w:val="0"/>
        <w:overflowPunct w:val="0"/>
        <w:spacing w:before="6"/>
        <w:ind w:left="0"/>
        <w:rPr>
          <w:rFonts w:ascii="Times New Roman" w:hAnsi="Times New Roman" w:cs="Times New Roman"/>
          <w:sz w:val="24"/>
          <w:szCs w:val="24"/>
        </w:rPr>
      </w:pPr>
    </w:p>
    <w:p w14:paraId="2FE118EF" w14:textId="77777777" w:rsidR="00993924" w:rsidRPr="00DD32C6" w:rsidRDefault="00632021" w:rsidP="007C3F50">
      <w:pPr>
        <w:pStyle w:val="BodyText"/>
        <w:numPr>
          <w:ilvl w:val="0"/>
          <w:numId w:val="4"/>
        </w:numPr>
        <w:tabs>
          <w:tab w:val="left" w:pos="630"/>
        </w:tabs>
        <w:kinsoku w:val="0"/>
        <w:overflowPunct w:val="0"/>
        <w:ind w:left="697" w:hanging="540"/>
        <w:rPr>
          <w:rFonts w:ascii="Times New Roman" w:hAnsi="Times New Roman" w:cs="Times New Roman"/>
          <w:color w:val="000000"/>
          <w:sz w:val="24"/>
          <w:szCs w:val="24"/>
        </w:rPr>
      </w:pPr>
      <w:r w:rsidRPr="00DD32C6">
        <w:rPr>
          <w:rFonts w:ascii="Times New Roman" w:hAnsi="Times New Roman" w:cs="Times New Roman"/>
          <w:b/>
          <w:color w:val="282828"/>
          <w:w w:val="105"/>
          <w:sz w:val="24"/>
          <w:szCs w:val="24"/>
          <w:u w:val="single"/>
        </w:rPr>
        <w:t>Consequences of Collecting the Information Less Frequently:</w:t>
      </w:r>
    </w:p>
    <w:p w14:paraId="69864909" w14:textId="77777777" w:rsidR="00993924" w:rsidRPr="00DD32C6" w:rsidRDefault="00993924">
      <w:pPr>
        <w:pStyle w:val="BodyText"/>
        <w:kinsoku w:val="0"/>
        <w:overflowPunct w:val="0"/>
        <w:spacing w:before="8"/>
        <w:ind w:left="0"/>
        <w:rPr>
          <w:rFonts w:ascii="Times New Roman" w:hAnsi="Times New Roman" w:cs="Times New Roman"/>
          <w:sz w:val="24"/>
          <w:szCs w:val="24"/>
        </w:rPr>
      </w:pPr>
    </w:p>
    <w:p w14:paraId="5FACD1A8" w14:textId="60B03CA8" w:rsidR="00993924" w:rsidRPr="00DD32C6" w:rsidRDefault="00EE52BE" w:rsidP="007C3F50">
      <w:pPr>
        <w:pStyle w:val="BodyText"/>
        <w:kinsoku w:val="0"/>
        <w:overflowPunct w:val="0"/>
        <w:spacing w:line="251" w:lineRule="auto"/>
        <w:ind w:left="630" w:right="234"/>
        <w:rPr>
          <w:rFonts w:ascii="Times New Roman" w:hAnsi="Times New Roman" w:cs="Times New Roman"/>
          <w:color w:val="000000"/>
          <w:sz w:val="24"/>
          <w:szCs w:val="24"/>
        </w:rPr>
      </w:pPr>
      <w:r w:rsidRPr="00DD32C6">
        <w:rPr>
          <w:rFonts w:ascii="Times New Roman" w:hAnsi="Times New Roman" w:cs="Times New Roman"/>
          <w:color w:val="282828"/>
          <w:w w:val="105"/>
          <w:sz w:val="24"/>
          <w:szCs w:val="24"/>
        </w:rPr>
        <w:t>This</w:t>
      </w:r>
      <w:r w:rsidRPr="00DD32C6">
        <w:rPr>
          <w:rFonts w:ascii="Times New Roman" w:hAnsi="Times New Roman" w:cs="Times New Roman"/>
          <w:color w:val="282828"/>
          <w:spacing w:val="-14"/>
          <w:w w:val="105"/>
          <w:sz w:val="24"/>
          <w:szCs w:val="24"/>
        </w:rPr>
        <w:t xml:space="preserve"> </w:t>
      </w:r>
      <w:r w:rsidRPr="00DD32C6">
        <w:rPr>
          <w:rFonts w:ascii="Times New Roman" w:hAnsi="Times New Roman" w:cs="Times New Roman"/>
          <w:color w:val="383838"/>
          <w:w w:val="105"/>
          <w:sz w:val="24"/>
          <w:szCs w:val="24"/>
        </w:rPr>
        <w:t>w</w:t>
      </w:r>
      <w:r w:rsidRPr="00DD32C6">
        <w:rPr>
          <w:rFonts w:ascii="Times New Roman" w:hAnsi="Times New Roman" w:cs="Times New Roman"/>
          <w:color w:val="181818"/>
          <w:w w:val="105"/>
          <w:sz w:val="24"/>
          <w:szCs w:val="24"/>
        </w:rPr>
        <w:t>ill</w:t>
      </w:r>
      <w:r w:rsidRPr="00DD32C6">
        <w:rPr>
          <w:rFonts w:ascii="Times New Roman" w:hAnsi="Times New Roman" w:cs="Times New Roman"/>
          <w:color w:val="181818"/>
          <w:spacing w:val="-13"/>
          <w:w w:val="105"/>
          <w:sz w:val="24"/>
          <w:szCs w:val="24"/>
        </w:rPr>
        <w:t xml:space="preserve"> </w:t>
      </w:r>
      <w:r w:rsidRPr="00DD32C6">
        <w:rPr>
          <w:rFonts w:ascii="Times New Roman" w:hAnsi="Times New Roman" w:cs="Times New Roman"/>
          <w:color w:val="282828"/>
          <w:w w:val="105"/>
          <w:sz w:val="24"/>
          <w:szCs w:val="24"/>
        </w:rPr>
        <w:t>be</w:t>
      </w:r>
      <w:r w:rsidRPr="00DD32C6">
        <w:rPr>
          <w:rFonts w:ascii="Times New Roman" w:hAnsi="Times New Roman" w:cs="Times New Roman"/>
          <w:color w:val="282828"/>
          <w:spacing w:val="-4"/>
          <w:w w:val="105"/>
          <w:sz w:val="24"/>
          <w:szCs w:val="24"/>
        </w:rPr>
        <w:t xml:space="preserve"> </w:t>
      </w:r>
      <w:r w:rsidRPr="00DD32C6">
        <w:rPr>
          <w:rFonts w:ascii="Times New Roman" w:hAnsi="Times New Roman" w:cs="Times New Roman"/>
          <w:color w:val="383838"/>
          <w:w w:val="105"/>
          <w:sz w:val="24"/>
          <w:szCs w:val="24"/>
        </w:rPr>
        <w:t>a</w:t>
      </w:r>
      <w:r w:rsidRPr="00DD32C6">
        <w:rPr>
          <w:rFonts w:ascii="Times New Roman" w:hAnsi="Times New Roman" w:cs="Times New Roman"/>
          <w:color w:val="383838"/>
          <w:spacing w:val="-19"/>
          <w:w w:val="105"/>
          <w:sz w:val="24"/>
          <w:szCs w:val="24"/>
        </w:rPr>
        <w:t xml:space="preserve"> </w:t>
      </w:r>
      <w:r w:rsidRPr="00DD32C6">
        <w:rPr>
          <w:rFonts w:ascii="Times New Roman" w:hAnsi="Times New Roman" w:cs="Times New Roman"/>
          <w:color w:val="282828"/>
          <w:spacing w:val="-1"/>
          <w:w w:val="105"/>
          <w:sz w:val="24"/>
          <w:szCs w:val="24"/>
        </w:rPr>
        <w:t>one</w:t>
      </w:r>
      <w:r w:rsidRPr="00DD32C6">
        <w:rPr>
          <w:rFonts w:ascii="Times New Roman" w:hAnsi="Times New Roman" w:cs="Times New Roman"/>
          <w:color w:val="4F4F4F"/>
          <w:spacing w:val="-2"/>
          <w:w w:val="105"/>
          <w:sz w:val="24"/>
          <w:szCs w:val="24"/>
        </w:rPr>
        <w:t>-</w:t>
      </w:r>
      <w:r w:rsidRPr="00DD32C6">
        <w:rPr>
          <w:rFonts w:ascii="Times New Roman" w:hAnsi="Times New Roman" w:cs="Times New Roman"/>
          <w:color w:val="282828"/>
          <w:spacing w:val="-1"/>
          <w:w w:val="105"/>
          <w:sz w:val="24"/>
          <w:szCs w:val="24"/>
        </w:rPr>
        <w:t>time</w:t>
      </w:r>
      <w:r w:rsidRPr="00DD32C6">
        <w:rPr>
          <w:rFonts w:ascii="Times New Roman" w:hAnsi="Times New Roman" w:cs="Times New Roman"/>
          <w:color w:val="282828"/>
          <w:spacing w:val="-7"/>
          <w:w w:val="105"/>
          <w:sz w:val="24"/>
          <w:szCs w:val="24"/>
        </w:rPr>
        <w:t xml:space="preserve"> </w:t>
      </w:r>
      <w:r w:rsidRPr="00DD32C6">
        <w:rPr>
          <w:rFonts w:ascii="Times New Roman" w:hAnsi="Times New Roman" w:cs="Times New Roman"/>
          <w:color w:val="383838"/>
          <w:spacing w:val="-1"/>
          <w:w w:val="105"/>
          <w:sz w:val="24"/>
          <w:szCs w:val="24"/>
        </w:rPr>
        <w:t>s</w:t>
      </w:r>
      <w:r w:rsidRPr="00DD32C6">
        <w:rPr>
          <w:rFonts w:ascii="Times New Roman" w:hAnsi="Times New Roman" w:cs="Times New Roman"/>
          <w:color w:val="181818"/>
          <w:spacing w:val="-1"/>
          <w:w w:val="105"/>
          <w:sz w:val="24"/>
          <w:szCs w:val="24"/>
        </w:rPr>
        <w:t>u</w:t>
      </w:r>
      <w:r w:rsidRPr="00DD32C6">
        <w:rPr>
          <w:rFonts w:ascii="Times New Roman" w:hAnsi="Times New Roman" w:cs="Times New Roman"/>
          <w:color w:val="383838"/>
          <w:spacing w:val="-2"/>
          <w:w w:val="105"/>
          <w:sz w:val="24"/>
          <w:szCs w:val="24"/>
        </w:rPr>
        <w:t>rvey</w:t>
      </w:r>
      <w:r w:rsidRPr="00DD32C6">
        <w:rPr>
          <w:rFonts w:ascii="Times New Roman" w:hAnsi="Times New Roman" w:cs="Times New Roman"/>
          <w:color w:val="383838"/>
          <w:spacing w:val="-3"/>
          <w:w w:val="105"/>
          <w:sz w:val="24"/>
          <w:szCs w:val="24"/>
        </w:rPr>
        <w:t xml:space="preserve"> </w:t>
      </w:r>
      <w:r w:rsidRPr="00DD32C6">
        <w:rPr>
          <w:rFonts w:ascii="Times New Roman" w:hAnsi="Times New Roman" w:cs="Times New Roman"/>
          <w:color w:val="282828"/>
          <w:w w:val="105"/>
          <w:sz w:val="24"/>
          <w:szCs w:val="24"/>
        </w:rPr>
        <w:t>to</w:t>
      </w:r>
      <w:r w:rsidRPr="00DD32C6">
        <w:rPr>
          <w:rFonts w:ascii="Times New Roman" w:hAnsi="Times New Roman" w:cs="Times New Roman"/>
          <w:color w:val="282828"/>
          <w:spacing w:val="-1"/>
          <w:w w:val="105"/>
          <w:sz w:val="24"/>
          <w:szCs w:val="24"/>
        </w:rPr>
        <w:t xml:space="preserve"> </w:t>
      </w:r>
      <w:r w:rsidRPr="00DD32C6">
        <w:rPr>
          <w:rFonts w:ascii="Times New Roman" w:hAnsi="Times New Roman" w:cs="Times New Roman"/>
          <w:color w:val="383838"/>
          <w:spacing w:val="-2"/>
          <w:w w:val="105"/>
          <w:sz w:val="24"/>
          <w:szCs w:val="24"/>
        </w:rPr>
        <w:t>ga</w:t>
      </w:r>
      <w:r w:rsidRPr="00DD32C6">
        <w:rPr>
          <w:rFonts w:ascii="Times New Roman" w:hAnsi="Times New Roman" w:cs="Times New Roman"/>
          <w:color w:val="181818"/>
          <w:spacing w:val="-1"/>
          <w:w w:val="105"/>
          <w:sz w:val="24"/>
          <w:szCs w:val="24"/>
        </w:rPr>
        <w:t>th</w:t>
      </w:r>
      <w:r w:rsidRPr="00DD32C6">
        <w:rPr>
          <w:rFonts w:ascii="Times New Roman" w:hAnsi="Times New Roman" w:cs="Times New Roman"/>
          <w:color w:val="383838"/>
          <w:spacing w:val="-1"/>
          <w:w w:val="105"/>
          <w:sz w:val="24"/>
          <w:szCs w:val="24"/>
        </w:rPr>
        <w:t>er</w:t>
      </w:r>
      <w:r w:rsidRPr="00DD32C6">
        <w:rPr>
          <w:rFonts w:ascii="Times New Roman" w:hAnsi="Times New Roman" w:cs="Times New Roman"/>
          <w:color w:val="383838"/>
          <w:spacing w:val="-16"/>
          <w:w w:val="105"/>
          <w:sz w:val="24"/>
          <w:szCs w:val="24"/>
        </w:rPr>
        <w:t xml:space="preserve"> </w:t>
      </w:r>
      <w:r w:rsidRPr="00DD32C6">
        <w:rPr>
          <w:rFonts w:ascii="Times New Roman" w:hAnsi="Times New Roman" w:cs="Times New Roman"/>
          <w:color w:val="181818"/>
          <w:w w:val="105"/>
          <w:sz w:val="24"/>
          <w:szCs w:val="24"/>
        </w:rPr>
        <w:t>c</w:t>
      </w:r>
      <w:r w:rsidRPr="00DD32C6">
        <w:rPr>
          <w:rFonts w:ascii="Times New Roman" w:hAnsi="Times New Roman" w:cs="Times New Roman"/>
          <w:color w:val="383838"/>
          <w:w w:val="105"/>
          <w:sz w:val="24"/>
          <w:szCs w:val="24"/>
        </w:rPr>
        <w:t>omparat</w:t>
      </w:r>
      <w:r w:rsidRPr="00DD32C6">
        <w:rPr>
          <w:rFonts w:ascii="Times New Roman" w:hAnsi="Times New Roman" w:cs="Times New Roman"/>
          <w:color w:val="181818"/>
          <w:w w:val="105"/>
          <w:sz w:val="24"/>
          <w:szCs w:val="24"/>
        </w:rPr>
        <w:t>i</w:t>
      </w:r>
      <w:r w:rsidRPr="00DD32C6">
        <w:rPr>
          <w:rFonts w:ascii="Times New Roman" w:hAnsi="Times New Roman" w:cs="Times New Roman"/>
          <w:color w:val="383838"/>
          <w:w w:val="105"/>
          <w:sz w:val="24"/>
          <w:szCs w:val="24"/>
        </w:rPr>
        <w:t>ve</w:t>
      </w:r>
      <w:r w:rsidRPr="00DD32C6">
        <w:rPr>
          <w:rFonts w:ascii="Times New Roman" w:hAnsi="Times New Roman" w:cs="Times New Roman"/>
          <w:color w:val="383838"/>
          <w:spacing w:val="-12"/>
          <w:w w:val="105"/>
          <w:sz w:val="24"/>
          <w:szCs w:val="24"/>
        </w:rPr>
        <w:t xml:space="preserve"> </w:t>
      </w:r>
      <w:r w:rsidRPr="00DD32C6">
        <w:rPr>
          <w:rFonts w:ascii="Times New Roman" w:hAnsi="Times New Roman" w:cs="Times New Roman"/>
          <w:color w:val="181818"/>
          <w:w w:val="105"/>
          <w:sz w:val="24"/>
          <w:szCs w:val="24"/>
        </w:rPr>
        <w:t>in</w:t>
      </w:r>
      <w:r w:rsidRPr="00DD32C6">
        <w:rPr>
          <w:rFonts w:ascii="Times New Roman" w:hAnsi="Times New Roman" w:cs="Times New Roman"/>
          <w:color w:val="383838"/>
          <w:w w:val="105"/>
          <w:sz w:val="24"/>
          <w:szCs w:val="24"/>
        </w:rPr>
        <w:t>fo</w:t>
      </w:r>
      <w:r w:rsidRPr="00DD32C6">
        <w:rPr>
          <w:rFonts w:ascii="Times New Roman" w:hAnsi="Times New Roman" w:cs="Times New Roman"/>
          <w:color w:val="181818"/>
          <w:w w:val="105"/>
          <w:sz w:val="24"/>
          <w:szCs w:val="24"/>
        </w:rPr>
        <w:t>rm</w:t>
      </w:r>
      <w:r w:rsidRPr="00DD32C6">
        <w:rPr>
          <w:rFonts w:ascii="Times New Roman" w:hAnsi="Times New Roman" w:cs="Times New Roman"/>
          <w:color w:val="383838"/>
          <w:w w:val="105"/>
          <w:sz w:val="24"/>
          <w:szCs w:val="24"/>
        </w:rPr>
        <w:t>a</w:t>
      </w:r>
      <w:r w:rsidRPr="00DD32C6">
        <w:rPr>
          <w:rFonts w:ascii="Times New Roman" w:hAnsi="Times New Roman" w:cs="Times New Roman"/>
          <w:color w:val="181818"/>
          <w:w w:val="105"/>
          <w:sz w:val="24"/>
          <w:szCs w:val="24"/>
        </w:rPr>
        <w:t>ti</w:t>
      </w:r>
      <w:r w:rsidRPr="00DD32C6">
        <w:rPr>
          <w:rFonts w:ascii="Times New Roman" w:hAnsi="Times New Roman" w:cs="Times New Roman"/>
          <w:color w:val="383838"/>
          <w:w w:val="105"/>
          <w:sz w:val="24"/>
          <w:szCs w:val="24"/>
        </w:rPr>
        <w:t>o</w:t>
      </w:r>
      <w:r w:rsidRPr="00DD32C6">
        <w:rPr>
          <w:rFonts w:ascii="Times New Roman" w:hAnsi="Times New Roman" w:cs="Times New Roman"/>
          <w:color w:val="181818"/>
          <w:w w:val="105"/>
          <w:sz w:val="24"/>
          <w:szCs w:val="24"/>
        </w:rPr>
        <w:t>n</w:t>
      </w:r>
      <w:r w:rsidRPr="00DD32C6">
        <w:rPr>
          <w:rFonts w:ascii="Times New Roman" w:hAnsi="Times New Roman" w:cs="Times New Roman"/>
          <w:color w:val="181818"/>
          <w:spacing w:val="-7"/>
          <w:w w:val="105"/>
          <w:sz w:val="24"/>
          <w:szCs w:val="24"/>
        </w:rPr>
        <w:t xml:space="preserve"> </w:t>
      </w:r>
      <w:r w:rsidRPr="00DD32C6">
        <w:rPr>
          <w:rFonts w:ascii="Times New Roman" w:hAnsi="Times New Roman" w:cs="Times New Roman"/>
          <w:color w:val="383838"/>
          <w:w w:val="105"/>
          <w:sz w:val="24"/>
          <w:szCs w:val="24"/>
        </w:rPr>
        <w:t>to</w:t>
      </w:r>
      <w:r w:rsidRPr="00DD32C6">
        <w:rPr>
          <w:rFonts w:ascii="Times New Roman" w:hAnsi="Times New Roman" w:cs="Times New Roman"/>
          <w:color w:val="383838"/>
          <w:spacing w:val="-7"/>
          <w:w w:val="105"/>
          <w:sz w:val="24"/>
          <w:szCs w:val="24"/>
        </w:rPr>
        <w:t xml:space="preserve"> </w:t>
      </w:r>
      <w:r w:rsidRPr="00DD32C6">
        <w:rPr>
          <w:rFonts w:ascii="Times New Roman" w:hAnsi="Times New Roman" w:cs="Times New Roman"/>
          <w:color w:val="4F4F4F"/>
          <w:spacing w:val="-3"/>
          <w:w w:val="105"/>
          <w:sz w:val="24"/>
          <w:szCs w:val="24"/>
        </w:rPr>
        <w:t>s</w:t>
      </w:r>
      <w:r w:rsidRPr="00DD32C6">
        <w:rPr>
          <w:rFonts w:ascii="Times New Roman" w:hAnsi="Times New Roman" w:cs="Times New Roman"/>
          <w:color w:val="282828"/>
          <w:spacing w:val="-3"/>
          <w:w w:val="105"/>
          <w:sz w:val="24"/>
          <w:szCs w:val="24"/>
        </w:rPr>
        <w:t>ee</w:t>
      </w:r>
      <w:r w:rsidRPr="00DD32C6">
        <w:rPr>
          <w:rFonts w:ascii="Times New Roman" w:hAnsi="Times New Roman" w:cs="Times New Roman"/>
          <w:color w:val="282828"/>
          <w:spacing w:val="23"/>
          <w:w w:val="104"/>
          <w:sz w:val="24"/>
          <w:szCs w:val="24"/>
        </w:rPr>
        <w:t xml:space="preserve"> </w:t>
      </w:r>
      <w:r w:rsidRPr="00DD32C6">
        <w:rPr>
          <w:rFonts w:ascii="Times New Roman" w:hAnsi="Times New Roman" w:cs="Times New Roman"/>
          <w:color w:val="181818"/>
          <w:spacing w:val="1"/>
          <w:w w:val="105"/>
          <w:sz w:val="24"/>
          <w:szCs w:val="24"/>
        </w:rPr>
        <w:t>ho</w:t>
      </w:r>
      <w:r w:rsidRPr="00DD32C6">
        <w:rPr>
          <w:rFonts w:ascii="Times New Roman" w:hAnsi="Times New Roman" w:cs="Times New Roman"/>
          <w:color w:val="383838"/>
          <w:spacing w:val="1"/>
          <w:w w:val="105"/>
          <w:sz w:val="24"/>
          <w:szCs w:val="24"/>
        </w:rPr>
        <w:t>w</w:t>
      </w:r>
      <w:r w:rsidRPr="00DD32C6">
        <w:rPr>
          <w:rFonts w:ascii="Times New Roman" w:hAnsi="Times New Roman" w:cs="Times New Roman"/>
          <w:color w:val="383838"/>
          <w:spacing w:val="-5"/>
          <w:w w:val="105"/>
          <w:sz w:val="24"/>
          <w:szCs w:val="24"/>
        </w:rPr>
        <w:t xml:space="preserve"> </w:t>
      </w:r>
      <w:r w:rsidRPr="00DD32C6">
        <w:rPr>
          <w:rFonts w:ascii="Times New Roman" w:hAnsi="Times New Roman" w:cs="Times New Roman"/>
          <w:color w:val="383838"/>
          <w:spacing w:val="1"/>
          <w:w w:val="105"/>
          <w:sz w:val="24"/>
          <w:szCs w:val="24"/>
        </w:rPr>
        <w:t>t</w:t>
      </w:r>
      <w:r w:rsidRPr="00DD32C6">
        <w:rPr>
          <w:rFonts w:ascii="Times New Roman" w:hAnsi="Times New Roman" w:cs="Times New Roman"/>
          <w:color w:val="181818"/>
          <w:w w:val="105"/>
          <w:sz w:val="24"/>
          <w:szCs w:val="24"/>
        </w:rPr>
        <w:t>h</w:t>
      </w:r>
      <w:r w:rsidRPr="00DD32C6">
        <w:rPr>
          <w:rFonts w:ascii="Times New Roman" w:hAnsi="Times New Roman" w:cs="Times New Roman"/>
          <w:color w:val="383838"/>
          <w:w w:val="105"/>
          <w:sz w:val="24"/>
          <w:szCs w:val="24"/>
        </w:rPr>
        <w:t>e</w:t>
      </w:r>
      <w:r w:rsidRPr="00DD32C6">
        <w:rPr>
          <w:rFonts w:ascii="Times New Roman" w:hAnsi="Times New Roman" w:cs="Times New Roman"/>
          <w:color w:val="383838"/>
          <w:spacing w:val="-28"/>
          <w:w w:val="105"/>
          <w:sz w:val="24"/>
          <w:szCs w:val="24"/>
        </w:rPr>
        <w:t xml:space="preserve"> </w:t>
      </w:r>
      <w:r w:rsidRPr="00DD32C6">
        <w:rPr>
          <w:rFonts w:ascii="Times New Roman" w:hAnsi="Times New Roman" w:cs="Times New Roman"/>
          <w:color w:val="181818"/>
          <w:spacing w:val="1"/>
          <w:w w:val="105"/>
          <w:sz w:val="24"/>
          <w:szCs w:val="24"/>
        </w:rPr>
        <w:t>h</w:t>
      </w:r>
      <w:r w:rsidRPr="00DD32C6">
        <w:rPr>
          <w:rFonts w:ascii="Times New Roman" w:hAnsi="Times New Roman" w:cs="Times New Roman"/>
          <w:color w:val="383838"/>
          <w:spacing w:val="1"/>
          <w:w w:val="105"/>
          <w:sz w:val="24"/>
          <w:szCs w:val="24"/>
        </w:rPr>
        <w:t>ea</w:t>
      </w:r>
      <w:r w:rsidRPr="00DD32C6">
        <w:rPr>
          <w:rFonts w:ascii="Times New Roman" w:hAnsi="Times New Roman" w:cs="Times New Roman"/>
          <w:color w:val="181818"/>
          <w:spacing w:val="1"/>
          <w:w w:val="105"/>
          <w:sz w:val="24"/>
          <w:szCs w:val="24"/>
        </w:rPr>
        <w:t>lth</w:t>
      </w:r>
      <w:r w:rsidRPr="00DD32C6">
        <w:rPr>
          <w:rFonts w:ascii="Times New Roman" w:hAnsi="Times New Roman" w:cs="Times New Roman"/>
          <w:color w:val="181818"/>
          <w:spacing w:val="-8"/>
          <w:w w:val="105"/>
          <w:sz w:val="24"/>
          <w:szCs w:val="24"/>
        </w:rPr>
        <w:t xml:space="preserve"> </w:t>
      </w:r>
      <w:r w:rsidRPr="00DD32C6">
        <w:rPr>
          <w:rFonts w:ascii="Times New Roman" w:hAnsi="Times New Roman" w:cs="Times New Roman"/>
          <w:color w:val="383838"/>
          <w:spacing w:val="-1"/>
          <w:w w:val="105"/>
          <w:sz w:val="24"/>
          <w:szCs w:val="24"/>
        </w:rPr>
        <w:t>s</w:t>
      </w:r>
      <w:r w:rsidRPr="00DD32C6">
        <w:rPr>
          <w:rFonts w:ascii="Times New Roman" w:hAnsi="Times New Roman" w:cs="Times New Roman"/>
          <w:color w:val="181818"/>
          <w:spacing w:val="-2"/>
          <w:w w:val="105"/>
          <w:sz w:val="24"/>
          <w:szCs w:val="24"/>
        </w:rPr>
        <w:t>tatu</w:t>
      </w:r>
      <w:r w:rsidRPr="00DD32C6">
        <w:rPr>
          <w:rFonts w:ascii="Times New Roman" w:hAnsi="Times New Roman" w:cs="Times New Roman"/>
          <w:color w:val="383838"/>
          <w:spacing w:val="-1"/>
          <w:w w:val="105"/>
          <w:sz w:val="24"/>
          <w:szCs w:val="24"/>
        </w:rPr>
        <w:t>s</w:t>
      </w:r>
      <w:r w:rsidRPr="00DD32C6">
        <w:rPr>
          <w:rFonts w:ascii="Times New Roman" w:hAnsi="Times New Roman" w:cs="Times New Roman"/>
          <w:color w:val="383838"/>
          <w:spacing w:val="-22"/>
          <w:w w:val="105"/>
          <w:sz w:val="24"/>
          <w:szCs w:val="24"/>
        </w:rPr>
        <w:t xml:space="preserve"> </w:t>
      </w:r>
      <w:r w:rsidRPr="00DD32C6">
        <w:rPr>
          <w:rFonts w:ascii="Times New Roman" w:hAnsi="Times New Roman" w:cs="Times New Roman"/>
          <w:color w:val="282828"/>
          <w:w w:val="105"/>
          <w:sz w:val="24"/>
          <w:szCs w:val="24"/>
        </w:rPr>
        <w:t>of</w:t>
      </w:r>
      <w:r w:rsidRPr="00DD32C6">
        <w:rPr>
          <w:rFonts w:ascii="Times New Roman" w:hAnsi="Times New Roman" w:cs="Times New Roman"/>
          <w:color w:val="282828"/>
          <w:spacing w:val="-10"/>
          <w:w w:val="105"/>
          <w:sz w:val="24"/>
          <w:szCs w:val="24"/>
        </w:rPr>
        <w:t xml:space="preserve"> </w:t>
      </w:r>
      <w:r w:rsidRPr="00DD32C6">
        <w:rPr>
          <w:rFonts w:ascii="Times New Roman" w:hAnsi="Times New Roman" w:cs="Times New Roman"/>
          <w:color w:val="282828"/>
          <w:w w:val="105"/>
          <w:sz w:val="24"/>
          <w:szCs w:val="24"/>
        </w:rPr>
        <w:t>respondents</w:t>
      </w:r>
      <w:r w:rsidRPr="00DD32C6">
        <w:rPr>
          <w:rFonts w:ascii="Times New Roman" w:hAnsi="Times New Roman" w:cs="Times New Roman"/>
          <w:color w:val="282828"/>
          <w:spacing w:val="-2"/>
          <w:w w:val="105"/>
          <w:sz w:val="24"/>
          <w:szCs w:val="24"/>
        </w:rPr>
        <w:t xml:space="preserve"> </w:t>
      </w:r>
      <w:r w:rsidRPr="00DD32C6">
        <w:rPr>
          <w:rFonts w:ascii="Times New Roman" w:hAnsi="Times New Roman" w:cs="Times New Roman"/>
          <w:color w:val="181818"/>
          <w:spacing w:val="4"/>
          <w:w w:val="105"/>
          <w:sz w:val="24"/>
          <w:szCs w:val="24"/>
        </w:rPr>
        <w:t>h</w:t>
      </w:r>
      <w:r w:rsidRPr="00DD32C6">
        <w:rPr>
          <w:rFonts w:ascii="Times New Roman" w:hAnsi="Times New Roman" w:cs="Times New Roman"/>
          <w:color w:val="383838"/>
          <w:spacing w:val="4"/>
          <w:w w:val="105"/>
          <w:sz w:val="24"/>
          <w:szCs w:val="24"/>
        </w:rPr>
        <w:t>as</w:t>
      </w:r>
      <w:r w:rsidRPr="00DD32C6">
        <w:rPr>
          <w:rFonts w:ascii="Times New Roman" w:hAnsi="Times New Roman" w:cs="Times New Roman"/>
          <w:color w:val="383838"/>
          <w:spacing w:val="-16"/>
          <w:w w:val="105"/>
          <w:sz w:val="24"/>
          <w:szCs w:val="24"/>
        </w:rPr>
        <w:t xml:space="preserve"> </w:t>
      </w:r>
      <w:r w:rsidRPr="00DD32C6">
        <w:rPr>
          <w:rFonts w:ascii="Times New Roman" w:hAnsi="Times New Roman" w:cs="Times New Roman"/>
          <w:color w:val="282828"/>
          <w:w w:val="105"/>
          <w:sz w:val="24"/>
          <w:szCs w:val="24"/>
        </w:rPr>
        <w:t>changed</w:t>
      </w:r>
      <w:r w:rsidRPr="00DD32C6">
        <w:rPr>
          <w:rFonts w:ascii="Times New Roman" w:hAnsi="Times New Roman" w:cs="Times New Roman"/>
          <w:color w:val="282828"/>
          <w:spacing w:val="-1"/>
          <w:w w:val="105"/>
          <w:sz w:val="24"/>
          <w:szCs w:val="24"/>
        </w:rPr>
        <w:t xml:space="preserve"> </w:t>
      </w:r>
      <w:r w:rsidRPr="00DD32C6">
        <w:rPr>
          <w:rFonts w:ascii="Times New Roman" w:hAnsi="Times New Roman" w:cs="Times New Roman"/>
          <w:color w:val="383838"/>
          <w:spacing w:val="-1"/>
          <w:w w:val="105"/>
          <w:sz w:val="24"/>
          <w:szCs w:val="24"/>
        </w:rPr>
        <w:t>s</w:t>
      </w:r>
      <w:r w:rsidRPr="00DD32C6">
        <w:rPr>
          <w:rFonts w:ascii="Times New Roman" w:hAnsi="Times New Roman" w:cs="Times New Roman"/>
          <w:color w:val="181818"/>
          <w:spacing w:val="-2"/>
          <w:w w:val="105"/>
          <w:sz w:val="24"/>
          <w:szCs w:val="24"/>
        </w:rPr>
        <w:t>in</w:t>
      </w:r>
      <w:r w:rsidRPr="00DD32C6">
        <w:rPr>
          <w:rFonts w:ascii="Times New Roman" w:hAnsi="Times New Roman" w:cs="Times New Roman"/>
          <w:color w:val="383838"/>
          <w:spacing w:val="-1"/>
          <w:w w:val="105"/>
          <w:sz w:val="24"/>
          <w:szCs w:val="24"/>
        </w:rPr>
        <w:t>ce</w:t>
      </w:r>
      <w:r w:rsidRPr="00DD32C6">
        <w:rPr>
          <w:rFonts w:ascii="Times New Roman" w:hAnsi="Times New Roman" w:cs="Times New Roman"/>
          <w:color w:val="383838"/>
          <w:spacing w:val="-20"/>
          <w:w w:val="105"/>
          <w:sz w:val="24"/>
          <w:szCs w:val="24"/>
        </w:rPr>
        <w:t xml:space="preserve"> </w:t>
      </w:r>
      <w:r w:rsidRPr="00DD32C6">
        <w:rPr>
          <w:rFonts w:ascii="Times New Roman" w:hAnsi="Times New Roman" w:cs="Times New Roman"/>
          <w:color w:val="383838"/>
          <w:w w:val="105"/>
          <w:sz w:val="24"/>
          <w:szCs w:val="24"/>
        </w:rPr>
        <w:t>2</w:t>
      </w:r>
      <w:r w:rsidRPr="00DD32C6">
        <w:rPr>
          <w:rFonts w:ascii="Times New Roman" w:hAnsi="Times New Roman" w:cs="Times New Roman"/>
          <w:color w:val="181818"/>
          <w:w w:val="105"/>
          <w:sz w:val="24"/>
          <w:szCs w:val="24"/>
        </w:rPr>
        <w:t>00</w:t>
      </w:r>
      <w:r w:rsidRPr="00DD32C6">
        <w:rPr>
          <w:rFonts w:ascii="Times New Roman" w:hAnsi="Times New Roman" w:cs="Times New Roman"/>
          <w:color w:val="383838"/>
          <w:w w:val="105"/>
          <w:sz w:val="24"/>
          <w:szCs w:val="24"/>
        </w:rPr>
        <w:t>2</w:t>
      </w:r>
      <w:r w:rsidRPr="00DD32C6">
        <w:rPr>
          <w:rFonts w:ascii="Times New Roman" w:hAnsi="Times New Roman" w:cs="Times New Roman"/>
          <w:color w:val="181818"/>
          <w:w w:val="105"/>
          <w:sz w:val="24"/>
          <w:szCs w:val="24"/>
        </w:rPr>
        <w:t>.</w:t>
      </w:r>
      <w:r w:rsidRPr="00DD32C6">
        <w:rPr>
          <w:rFonts w:ascii="Times New Roman" w:hAnsi="Times New Roman" w:cs="Times New Roman"/>
          <w:color w:val="181818"/>
          <w:spacing w:val="24"/>
          <w:w w:val="105"/>
          <w:sz w:val="24"/>
          <w:szCs w:val="24"/>
        </w:rPr>
        <w:t xml:space="preserve"> </w:t>
      </w:r>
    </w:p>
    <w:p w14:paraId="03F40FBF" w14:textId="77777777" w:rsidR="00993924" w:rsidRPr="00DD32C6" w:rsidRDefault="00993924">
      <w:pPr>
        <w:pStyle w:val="BodyText"/>
        <w:kinsoku w:val="0"/>
        <w:overflowPunct w:val="0"/>
        <w:spacing w:line="248" w:lineRule="auto"/>
        <w:ind w:left="1237" w:right="234"/>
        <w:rPr>
          <w:rFonts w:ascii="Times New Roman" w:hAnsi="Times New Roman" w:cs="Times New Roman"/>
          <w:color w:val="000000"/>
          <w:sz w:val="24"/>
          <w:szCs w:val="24"/>
        </w:rPr>
      </w:pPr>
    </w:p>
    <w:p w14:paraId="4277B7A6" w14:textId="77777777" w:rsidR="00993924" w:rsidRPr="00DD32C6" w:rsidRDefault="00632021" w:rsidP="00733062">
      <w:pPr>
        <w:pStyle w:val="Heading1"/>
        <w:numPr>
          <w:ilvl w:val="0"/>
          <w:numId w:val="3"/>
        </w:numPr>
        <w:tabs>
          <w:tab w:val="left" w:pos="630"/>
        </w:tabs>
        <w:kinsoku w:val="0"/>
        <w:overflowPunct w:val="0"/>
        <w:spacing w:before="70"/>
        <w:ind w:hanging="522"/>
        <w:rPr>
          <w:b w:val="0"/>
          <w:bCs w:val="0"/>
          <w:color w:val="000000"/>
          <w:sz w:val="24"/>
          <w:szCs w:val="24"/>
        </w:rPr>
      </w:pPr>
      <w:r w:rsidRPr="00DD32C6">
        <w:rPr>
          <w:color w:val="333333"/>
          <w:sz w:val="24"/>
          <w:szCs w:val="24"/>
          <w:u w:val="single"/>
        </w:rPr>
        <w:t>Special Circumstances Relating to the Guidelines of 5 CFR 1320.5:</w:t>
      </w:r>
    </w:p>
    <w:p w14:paraId="05CD42A2" w14:textId="77777777" w:rsidR="00993924" w:rsidRPr="00DD32C6" w:rsidRDefault="00993924">
      <w:pPr>
        <w:pStyle w:val="BodyText"/>
        <w:kinsoku w:val="0"/>
        <w:overflowPunct w:val="0"/>
        <w:spacing w:before="1"/>
        <w:ind w:left="0"/>
        <w:rPr>
          <w:rFonts w:ascii="Times New Roman" w:hAnsi="Times New Roman" w:cs="Times New Roman"/>
          <w:b/>
          <w:bCs/>
          <w:sz w:val="24"/>
          <w:szCs w:val="24"/>
        </w:rPr>
      </w:pPr>
    </w:p>
    <w:p w14:paraId="2E8206D6" w14:textId="77777777" w:rsidR="00993924" w:rsidRPr="00DD32C6" w:rsidRDefault="00993924" w:rsidP="00733062">
      <w:pPr>
        <w:pStyle w:val="Heading2"/>
        <w:kinsoku w:val="0"/>
        <w:overflowPunct w:val="0"/>
        <w:ind w:left="630"/>
        <w:rPr>
          <w:color w:val="000000"/>
          <w:sz w:val="24"/>
          <w:szCs w:val="24"/>
        </w:rPr>
      </w:pPr>
      <w:r w:rsidRPr="00DD32C6">
        <w:rPr>
          <w:color w:val="333333"/>
          <w:sz w:val="24"/>
          <w:szCs w:val="24"/>
        </w:rPr>
        <w:t>The</w:t>
      </w:r>
      <w:r w:rsidRPr="00DD32C6">
        <w:rPr>
          <w:color w:val="333333"/>
          <w:spacing w:val="12"/>
          <w:sz w:val="24"/>
          <w:szCs w:val="24"/>
        </w:rPr>
        <w:t xml:space="preserve"> </w:t>
      </w:r>
      <w:r w:rsidRPr="00DD32C6">
        <w:rPr>
          <w:color w:val="1F1F1F"/>
          <w:sz w:val="24"/>
          <w:szCs w:val="24"/>
        </w:rPr>
        <w:t>collection</w:t>
      </w:r>
      <w:r w:rsidRPr="00DD32C6">
        <w:rPr>
          <w:color w:val="1F1F1F"/>
          <w:spacing w:val="26"/>
          <w:sz w:val="24"/>
          <w:szCs w:val="24"/>
        </w:rPr>
        <w:t xml:space="preserve"> </w:t>
      </w:r>
      <w:r w:rsidRPr="00DD32C6">
        <w:rPr>
          <w:color w:val="333333"/>
          <w:sz w:val="24"/>
          <w:szCs w:val="24"/>
        </w:rPr>
        <w:t>of</w:t>
      </w:r>
      <w:r w:rsidRPr="00DD32C6">
        <w:rPr>
          <w:color w:val="333333"/>
          <w:spacing w:val="5"/>
          <w:sz w:val="24"/>
          <w:szCs w:val="24"/>
        </w:rPr>
        <w:t xml:space="preserve"> </w:t>
      </w:r>
      <w:r w:rsidRPr="00DD32C6">
        <w:rPr>
          <w:color w:val="1F1F1F"/>
          <w:sz w:val="24"/>
          <w:szCs w:val="24"/>
        </w:rPr>
        <w:t>information</w:t>
      </w:r>
      <w:r w:rsidRPr="00DD32C6">
        <w:rPr>
          <w:color w:val="1F1F1F"/>
          <w:spacing w:val="34"/>
          <w:sz w:val="24"/>
          <w:szCs w:val="24"/>
        </w:rPr>
        <w:t xml:space="preserve"> </w:t>
      </w:r>
      <w:r w:rsidRPr="00DD32C6">
        <w:rPr>
          <w:color w:val="333333"/>
          <w:sz w:val="24"/>
          <w:szCs w:val="24"/>
        </w:rPr>
        <w:t>will</w:t>
      </w:r>
      <w:r w:rsidRPr="00DD32C6">
        <w:rPr>
          <w:color w:val="333333"/>
          <w:spacing w:val="8"/>
          <w:sz w:val="24"/>
          <w:szCs w:val="24"/>
        </w:rPr>
        <w:t xml:space="preserve"> </w:t>
      </w:r>
      <w:r w:rsidRPr="00DD32C6">
        <w:rPr>
          <w:color w:val="333333"/>
          <w:sz w:val="24"/>
          <w:szCs w:val="24"/>
        </w:rPr>
        <w:t>be</w:t>
      </w:r>
      <w:r w:rsidRPr="00DD32C6">
        <w:rPr>
          <w:color w:val="333333"/>
          <w:spacing w:val="12"/>
          <w:sz w:val="24"/>
          <w:szCs w:val="24"/>
        </w:rPr>
        <w:t xml:space="preserve"> </w:t>
      </w:r>
      <w:r w:rsidRPr="00DD32C6">
        <w:rPr>
          <w:color w:val="333333"/>
          <w:sz w:val="24"/>
          <w:szCs w:val="24"/>
        </w:rPr>
        <w:t>consistent</w:t>
      </w:r>
      <w:r w:rsidRPr="00DD32C6">
        <w:rPr>
          <w:color w:val="333333"/>
          <w:spacing w:val="29"/>
          <w:sz w:val="24"/>
          <w:szCs w:val="24"/>
        </w:rPr>
        <w:t xml:space="preserve"> </w:t>
      </w:r>
      <w:r w:rsidRPr="00DD32C6">
        <w:rPr>
          <w:color w:val="333333"/>
          <w:sz w:val="24"/>
          <w:szCs w:val="24"/>
        </w:rPr>
        <w:t>with</w:t>
      </w:r>
      <w:r w:rsidRPr="00DD32C6">
        <w:rPr>
          <w:color w:val="333333"/>
          <w:spacing w:val="27"/>
          <w:sz w:val="24"/>
          <w:szCs w:val="24"/>
        </w:rPr>
        <w:t xml:space="preserve"> </w:t>
      </w:r>
      <w:r w:rsidRPr="00DD32C6">
        <w:rPr>
          <w:color w:val="333333"/>
          <w:sz w:val="24"/>
          <w:szCs w:val="24"/>
        </w:rPr>
        <w:t>5CFR</w:t>
      </w:r>
      <w:r w:rsidRPr="00DD32C6">
        <w:rPr>
          <w:color w:val="333333"/>
          <w:spacing w:val="51"/>
          <w:sz w:val="24"/>
          <w:szCs w:val="24"/>
        </w:rPr>
        <w:t xml:space="preserve"> </w:t>
      </w:r>
      <w:r w:rsidRPr="00DD32C6">
        <w:rPr>
          <w:color w:val="1F1F1F"/>
          <w:sz w:val="24"/>
          <w:szCs w:val="24"/>
        </w:rPr>
        <w:t>1320.5.</w:t>
      </w:r>
    </w:p>
    <w:p w14:paraId="4D4D0C3E" w14:textId="77777777" w:rsidR="00993924" w:rsidRPr="00DD32C6" w:rsidRDefault="00993924">
      <w:pPr>
        <w:pStyle w:val="BodyText"/>
        <w:kinsoku w:val="0"/>
        <w:overflowPunct w:val="0"/>
        <w:ind w:left="0"/>
        <w:rPr>
          <w:rFonts w:ascii="Times New Roman" w:hAnsi="Times New Roman" w:cs="Times New Roman"/>
          <w:sz w:val="24"/>
          <w:szCs w:val="24"/>
        </w:rPr>
      </w:pPr>
    </w:p>
    <w:p w14:paraId="45760353" w14:textId="77777777" w:rsidR="00993924" w:rsidRPr="00DD32C6" w:rsidRDefault="00632021" w:rsidP="00733062">
      <w:pPr>
        <w:pStyle w:val="BodyText"/>
        <w:numPr>
          <w:ilvl w:val="0"/>
          <w:numId w:val="3"/>
        </w:numPr>
        <w:tabs>
          <w:tab w:val="left" w:pos="630"/>
        </w:tabs>
        <w:kinsoku w:val="0"/>
        <w:overflowPunct w:val="0"/>
        <w:ind w:left="728" w:hanging="531"/>
        <w:rPr>
          <w:rFonts w:ascii="Times New Roman" w:hAnsi="Times New Roman" w:cs="Times New Roman"/>
          <w:color w:val="000000"/>
          <w:sz w:val="24"/>
          <w:szCs w:val="24"/>
        </w:rPr>
      </w:pPr>
      <w:r w:rsidRPr="00DD32C6">
        <w:rPr>
          <w:rFonts w:ascii="Times New Roman" w:hAnsi="Times New Roman" w:cs="Times New Roman"/>
          <w:b/>
          <w:bCs/>
          <w:color w:val="333333"/>
          <w:sz w:val="24"/>
          <w:szCs w:val="24"/>
          <w:u w:val="single"/>
        </w:rPr>
        <w:t xml:space="preserve">Comments in </w:t>
      </w:r>
      <w:r w:rsidR="00DB39B1" w:rsidRPr="00DD32C6">
        <w:rPr>
          <w:rFonts w:ascii="Times New Roman" w:hAnsi="Times New Roman" w:cs="Times New Roman"/>
          <w:b/>
          <w:bCs/>
          <w:color w:val="333333"/>
          <w:sz w:val="24"/>
          <w:szCs w:val="24"/>
          <w:u w:val="single"/>
        </w:rPr>
        <w:t>Response</w:t>
      </w:r>
      <w:r w:rsidRPr="00DD32C6">
        <w:rPr>
          <w:rFonts w:ascii="Times New Roman" w:hAnsi="Times New Roman" w:cs="Times New Roman"/>
          <w:b/>
          <w:bCs/>
          <w:color w:val="333333"/>
          <w:sz w:val="24"/>
          <w:szCs w:val="24"/>
          <w:u w:val="single"/>
        </w:rPr>
        <w:t xml:space="preserve"> to the Federal Register Notice/Outside Consultation Agency:</w:t>
      </w:r>
    </w:p>
    <w:p w14:paraId="5B6A5F6B" w14:textId="77777777" w:rsidR="00993924" w:rsidRPr="00DD32C6" w:rsidRDefault="00993924">
      <w:pPr>
        <w:pStyle w:val="BodyText"/>
        <w:kinsoku w:val="0"/>
        <w:overflowPunct w:val="0"/>
        <w:spacing w:before="8"/>
        <w:ind w:left="0"/>
        <w:rPr>
          <w:rFonts w:ascii="Times New Roman" w:hAnsi="Times New Roman" w:cs="Times New Roman"/>
          <w:b/>
          <w:bCs/>
          <w:sz w:val="24"/>
          <w:szCs w:val="24"/>
        </w:rPr>
      </w:pPr>
    </w:p>
    <w:p w14:paraId="1ADB64AA" w14:textId="77777777" w:rsidR="00993924" w:rsidRPr="00DD32C6" w:rsidRDefault="00993924" w:rsidP="00733062">
      <w:pPr>
        <w:ind w:left="630"/>
      </w:pPr>
      <w:r w:rsidRPr="00DD32C6">
        <w:t xml:space="preserve">The 60 Day Federal Register </w:t>
      </w:r>
      <w:r w:rsidR="00DB39B1" w:rsidRPr="00DD32C6">
        <w:t xml:space="preserve">(FR) </w:t>
      </w:r>
      <w:r w:rsidRPr="00DD32C6">
        <w:t xml:space="preserve">to solicit public comments on the </w:t>
      </w:r>
      <w:r w:rsidR="00EC24DE" w:rsidRPr="00DD32C6">
        <w:t>inform</w:t>
      </w:r>
      <w:r w:rsidRPr="00DD32C6">
        <w:t>ation collection prior to submission to OMB, as required by 44 U.S.C. § 3506(c) (2) (A) is subject to this request to proceed with the assessment and the process of this request.</w:t>
      </w:r>
      <w:r w:rsidR="00DB39B1" w:rsidRPr="00DD32C6">
        <w:t xml:space="preserve"> The 60 day FR notice (82 FR 11361) was published on February 22, 2017, and no public comments received. The 30 day FR notice (82 FR 23260) was published on May 22, 2017, and no public comments were received.</w:t>
      </w:r>
    </w:p>
    <w:p w14:paraId="6DB18A99" w14:textId="77777777" w:rsidR="00993924" w:rsidRPr="00DD32C6" w:rsidRDefault="00993924">
      <w:pPr>
        <w:pStyle w:val="BodyText"/>
        <w:kinsoku w:val="0"/>
        <w:overflowPunct w:val="0"/>
        <w:ind w:left="0"/>
        <w:rPr>
          <w:rFonts w:ascii="Times New Roman" w:hAnsi="Times New Roman" w:cs="Times New Roman"/>
          <w:sz w:val="24"/>
          <w:szCs w:val="24"/>
        </w:rPr>
      </w:pPr>
    </w:p>
    <w:p w14:paraId="72C20563" w14:textId="77777777" w:rsidR="00993924" w:rsidRPr="00DD32C6" w:rsidRDefault="00993924" w:rsidP="00733062">
      <w:pPr>
        <w:pStyle w:val="BodyText"/>
        <w:numPr>
          <w:ilvl w:val="0"/>
          <w:numId w:val="3"/>
        </w:numPr>
        <w:tabs>
          <w:tab w:val="left" w:pos="630"/>
        </w:tabs>
        <w:kinsoku w:val="0"/>
        <w:overflowPunct w:val="0"/>
        <w:ind w:left="728" w:hanging="546"/>
        <w:rPr>
          <w:rFonts w:ascii="Times New Roman" w:hAnsi="Times New Roman" w:cs="Times New Roman"/>
          <w:color w:val="000000"/>
          <w:sz w:val="24"/>
          <w:szCs w:val="24"/>
        </w:rPr>
      </w:pPr>
      <w:r w:rsidRPr="00DD32C6">
        <w:rPr>
          <w:rFonts w:ascii="Times New Roman" w:hAnsi="Times New Roman" w:cs="Times New Roman"/>
          <w:b/>
          <w:bCs/>
          <w:color w:val="333333"/>
          <w:sz w:val="24"/>
          <w:szCs w:val="24"/>
          <w:u w:val="thick" w:color="000000"/>
        </w:rPr>
        <w:t>Explanation</w:t>
      </w:r>
      <w:r w:rsidRPr="00DD32C6">
        <w:rPr>
          <w:rFonts w:ascii="Times New Roman" w:hAnsi="Times New Roman" w:cs="Times New Roman"/>
          <w:b/>
          <w:bCs/>
          <w:color w:val="333333"/>
          <w:spacing w:val="38"/>
          <w:sz w:val="24"/>
          <w:szCs w:val="24"/>
          <w:u w:val="thick" w:color="000000"/>
        </w:rPr>
        <w:t xml:space="preserve"> </w:t>
      </w:r>
      <w:r w:rsidRPr="00DD32C6">
        <w:rPr>
          <w:rFonts w:ascii="Times New Roman" w:hAnsi="Times New Roman" w:cs="Times New Roman"/>
          <w:b/>
          <w:bCs/>
          <w:color w:val="1F1F1F"/>
          <w:sz w:val="24"/>
          <w:szCs w:val="24"/>
          <w:u w:val="thick" w:color="000000"/>
        </w:rPr>
        <w:t>of</w:t>
      </w:r>
      <w:r w:rsidRPr="00DD32C6">
        <w:rPr>
          <w:rFonts w:ascii="Times New Roman" w:hAnsi="Times New Roman" w:cs="Times New Roman"/>
          <w:b/>
          <w:bCs/>
          <w:color w:val="1F1F1F"/>
          <w:spacing w:val="7"/>
          <w:sz w:val="24"/>
          <w:szCs w:val="24"/>
          <w:u w:val="thick" w:color="000000"/>
        </w:rPr>
        <w:t xml:space="preserve"> </w:t>
      </w:r>
      <w:r w:rsidRPr="00DD32C6">
        <w:rPr>
          <w:rFonts w:ascii="Times New Roman" w:hAnsi="Times New Roman" w:cs="Times New Roman"/>
          <w:b/>
          <w:bCs/>
          <w:color w:val="333333"/>
          <w:sz w:val="24"/>
          <w:szCs w:val="24"/>
          <w:u w:val="thick" w:color="000000"/>
        </w:rPr>
        <w:t>Any</w:t>
      </w:r>
      <w:r w:rsidRPr="00DD32C6">
        <w:rPr>
          <w:rFonts w:ascii="Times New Roman" w:hAnsi="Times New Roman" w:cs="Times New Roman"/>
          <w:b/>
          <w:bCs/>
          <w:color w:val="333333"/>
          <w:spacing w:val="30"/>
          <w:sz w:val="24"/>
          <w:szCs w:val="24"/>
          <w:u w:val="thick" w:color="000000"/>
        </w:rPr>
        <w:t xml:space="preserve"> </w:t>
      </w:r>
      <w:r w:rsidRPr="00DD32C6">
        <w:rPr>
          <w:rFonts w:ascii="Times New Roman" w:hAnsi="Times New Roman" w:cs="Times New Roman"/>
          <w:b/>
          <w:bCs/>
          <w:color w:val="333333"/>
          <w:sz w:val="24"/>
          <w:szCs w:val="24"/>
          <w:u w:val="thick" w:color="000000"/>
        </w:rPr>
        <w:t>Payment/Gift</w:t>
      </w:r>
      <w:r w:rsidRPr="00DD32C6">
        <w:rPr>
          <w:rFonts w:ascii="Times New Roman" w:hAnsi="Times New Roman" w:cs="Times New Roman"/>
          <w:b/>
          <w:bCs/>
          <w:color w:val="333333"/>
          <w:spacing w:val="32"/>
          <w:sz w:val="24"/>
          <w:szCs w:val="24"/>
          <w:u w:val="thick" w:color="000000"/>
        </w:rPr>
        <w:t xml:space="preserve"> </w:t>
      </w:r>
      <w:r w:rsidRPr="00DD32C6">
        <w:rPr>
          <w:rFonts w:ascii="Times New Roman" w:hAnsi="Times New Roman" w:cs="Times New Roman"/>
          <w:b/>
          <w:bCs/>
          <w:color w:val="333333"/>
          <w:sz w:val="24"/>
          <w:szCs w:val="24"/>
          <w:u w:val="thick" w:color="000000"/>
        </w:rPr>
        <w:t>to</w:t>
      </w:r>
      <w:r w:rsidRPr="00DD32C6">
        <w:rPr>
          <w:rFonts w:ascii="Times New Roman" w:hAnsi="Times New Roman" w:cs="Times New Roman"/>
          <w:b/>
          <w:bCs/>
          <w:color w:val="333333"/>
          <w:spacing w:val="7"/>
          <w:sz w:val="24"/>
          <w:szCs w:val="24"/>
          <w:u w:val="thick" w:color="000000"/>
        </w:rPr>
        <w:t xml:space="preserve"> </w:t>
      </w:r>
      <w:r w:rsidR="00632021" w:rsidRPr="00DD32C6">
        <w:rPr>
          <w:rFonts w:ascii="Times New Roman" w:hAnsi="Times New Roman" w:cs="Times New Roman"/>
          <w:b/>
          <w:bCs/>
          <w:color w:val="333333"/>
          <w:sz w:val="24"/>
          <w:szCs w:val="24"/>
          <w:u w:val="thick" w:color="000000"/>
        </w:rPr>
        <w:t>Respondents:</w:t>
      </w:r>
    </w:p>
    <w:p w14:paraId="1855AAFE" w14:textId="77777777" w:rsidR="00993924" w:rsidRPr="00DD32C6" w:rsidRDefault="00993924">
      <w:pPr>
        <w:pStyle w:val="BodyText"/>
        <w:kinsoku w:val="0"/>
        <w:overflowPunct w:val="0"/>
        <w:spacing w:before="6"/>
        <w:ind w:left="0"/>
        <w:rPr>
          <w:rFonts w:ascii="Times New Roman" w:hAnsi="Times New Roman" w:cs="Times New Roman"/>
          <w:b/>
          <w:bCs/>
          <w:sz w:val="24"/>
          <w:szCs w:val="24"/>
        </w:rPr>
      </w:pPr>
    </w:p>
    <w:p w14:paraId="298D87D9" w14:textId="2068C6C5" w:rsidR="00993924" w:rsidRPr="00DD32C6" w:rsidRDefault="00993924" w:rsidP="00733062">
      <w:pPr>
        <w:pStyle w:val="BodyText"/>
        <w:kinsoku w:val="0"/>
        <w:overflowPunct w:val="0"/>
        <w:spacing w:line="251" w:lineRule="auto"/>
        <w:ind w:left="630" w:right="262"/>
        <w:jc w:val="both"/>
        <w:rPr>
          <w:rFonts w:ascii="Times New Roman" w:hAnsi="Times New Roman" w:cs="Times New Roman"/>
          <w:color w:val="000000"/>
          <w:sz w:val="24"/>
          <w:szCs w:val="24"/>
        </w:rPr>
      </w:pPr>
      <w:r w:rsidRPr="00DD32C6">
        <w:rPr>
          <w:rFonts w:ascii="Times New Roman" w:hAnsi="Times New Roman" w:cs="Times New Roman"/>
          <w:color w:val="49494B"/>
          <w:w w:val="105"/>
          <w:sz w:val="24"/>
          <w:szCs w:val="24"/>
        </w:rPr>
        <w:t>No</w:t>
      </w:r>
      <w:r w:rsidRPr="00DD32C6">
        <w:rPr>
          <w:rFonts w:ascii="Times New Roman" w:hAnsi="Times New Roman" w:cs="Times New Roman"/>
          <w:color w:val="49494B"/>
          <w:spacing w:val="-11"/>
          <w:w w:val="105"/>
          <w:sz w:val="24"/>
          <w:szCs w:val="24"/>
        </w:rPr>
        <w:t xml:space="preserve"> </w:t>
      </w:r>
      <w:r w:rsidRPr="00DD32C6">
        <w:rPr>
          <w:rFonts w:ascii="Times New Roman" w:hAnsi="Times New Roman" w:cs="Times New Roman"/>
          <w:color w:val="1F1F1F"/>
          <w:w w:val="105"/>
          <w:sz w:val="24"/>
          <w:szCs w:val="24"/>
        </w:rPr>
        <w:t>payment</w:t>
      </w:r>
      <w:r w:rsidRPr="00DD32C6">
        <w:rPr>
          <w:rFonts w:ascii="Times New Roman" w:hAnsi="Times New Roman" w:cs="Times New Roman"/>
          <w:color w:val="1F1F1F"/>
          <w:spacing w:val="-7"/>
          <w:w w:val="105"/>
          <w:sz w:val="24"/>
          <w:szCs w:val="24"/>
        </w:rPr>
        <w:t xml:space="preserve"> </w:t>
      </w:r>
      <w:r w:rsidRPr="00DD32C6">
        <w:rPr>
          <w:rFonts w:ascii="Times New Roman" w:hAnsi="Times New Roman" w:cs="Times New Roman"/>
          <w:color w:val="333333"/>
          <w:w w:val="105"/>
          <w:sz w:val="24"/>
          <w:szCs w:val="24"/>
        </w:rPr>
        <w:t>will</w:t>
      </w:r>
      <w:r w:rsidRPr="00DD32C6">
        <w:rPr>
          <w:rFonts w:ascii="Times New Roman" w:hAnsi="Times New Roman" w:cs="Times New Roman"/>
          <w:color w:val="333333"/>
          <w:spacing w:val="-9"/>
          <w:w w:val="105"/>
          <w:sz w:val="24"/>
          <w:szCs w:val="24"/>
        </w:rPr>
        <w:t xml:space="preserve"> </w:t>
      </w:r>
      <w:r w:rsidRPr="00DD32C6">
        <w:rPr>
          <w:rFonts w:ascii="Times New Roman" w:hAnsi="Times New Roman" w:cs="Times New Roman"/>
          <w:color w:val="1F1F1F"/>
          <w:spacing w:val="4"/>
          <w:w w:val="105"/>
          <w:sz w:val="24"/>
          <w:szCs w:val="24"/>
        </w:rPr>
        <w:t>b</w:t>
      </w:r>
      <w:r w:rsidRPr="00DD32C6">
        <w:rPr>
          <w:rFonts w:ascii="Times New Roman" w:hAnsi="Times New Roman" w:cs="Times New Roman"/>
          <w:color w:val="49494B"/>
          <w:spacing w:val="3"/>
          <w:w w:val="105"/>
          <w:sz w:val="24"/>
          <w:szCs w:val="24"/>
        </w:rPr>
        <w:t>e</w:t>
      </w:r>
      <w:r w:rsidRPr="00DD32C6">
        <w:rPr>
          <w:rFonts w:ascii="Times New Roman" w:hAnsi="Times New Roman" w:cs="Times New Roman"/>
          <w:color w:val="49494B"/>
          <w:spacing w:val="-36"/>
          <w:w w:val="105"/>
          <w:sz w:val="24"/>
          <w:szCs w:val="24"/>
        </w:rPr>
        <w:t xml:space="preserve"> </w:t>
      </w:r>
      <w:r w:rsidRPr="00DD32C6">
        <w:rPr>
          <w:rFonts w:ascii="Times New Roman" w:hAnsi="Times New Roman" w:cs="Times New Roman"/>
          <w:color w:val="333333"/>
          <w:w w:val="105"/>
          <w:sz w:val="24"/>
          <w:szCs w:val="24"/>
        </w:rPr>
        <w:t>provided</w:t>
      </w:r>
      <w:r w:rsidRPr="00DD32C6">
        <w:rPr>
          <w:rFonts w:ascii="Times New Roman" w:hAnsi="Times New Roman" w:cs="Times New Roman"/>
          <w:color w:val="333333"/>
          <w:spacing w:val="4"/>
          <w:w w:val="105"/>
          <w:sz w:val="24"/>
          <w:szCs w:val="24"/>
        </w:rPr>
        <w:t xml:space="preserve"> </w:t>
      </w:r>
      <w:r w:rsidRPr="00DD32C6">
        <w:rPr>
          <w:rFonts w:ascii="Times New Roman" w:hAnsi="Times New Roman" w:cs="Times New Roman"/>
          <w:color w:val="333333"/>
          <w:w w:val="105"/>
          <w:sz w:val="24"/>
          <w:szCs w:val="24"/>
        </w:rPr>
        <w:t>to</w:t>
      </w:r>
      <w:r w:rsidRPr="00DD32C6">
        <w:rPr>
          <w:rFonts w:ascii="Times New Roman" w:hAnsi="Times New Roman" w:cs="Times New Roman"/>
          <w:color w:val="333333"/>
          <w:spacing w:val="-19"/>
          <w:w w:val="105"/>
          <w:sz w:val="24"/>
          <w:szCs w:val="24"/>
        </w:rPr>
        <w:t xml:space="preserve"> </w:t>
      </w:r>
      <w:r w:rsidRPr="00DD32C6">
        <w:rPr>
          <w:rFonts w:ascii="Times New Roman" w:hAnsi="Times New Roman" w:cs="Times New Roman"/>
          <w:color w:val="333333"/>
          <w:w w:val="105"/>
          <w:sz w:val="24"/>
          <w:szCs w:val="24"/>
        </w:rPr>
        <w:t>respondents</w:t>
      </w:r>
      <w:r w:rsidRPr="00DD32C6">
        <w:rPr>
          <w:rFonts w:ascii="Times New Roman" w:hAnsi="Times New Roman" w:cs="Times New Roman"/>
          <w:color w:val="333333"/>
          <w:spacing w:val="-5"/>
          <w:w w:val="105"/>
          <w:sz w:val="24"/>
          <w:szCs w:val="24"/>
        </w:rPr>
        <w:t xml:space="preserve"> </w:t>
      </w:r>
      <w:r w:rsidRPr="00DD32C6">
        <w:rPr>
          <w:rFonts w:ascii="Times New Roman" w:hAnsi="Times New Roman" w:cs="Times New Roman"/>
          <w:color w:val="333333"/>
          <w:w w:val="105"/>
          <w:sz w:val="24"/>
          <w:szCs w:val="24"/>
        </w:rPr>
        <w:t>for</w:t>
      </w:r>
      <w:r w:rsidRPr="00DD32C6">
        <w:rPr>
          <w:rFonts w:ascii="Times New Roman" w:hAnsi="Times New Roman" w:cs="Times New Roman"/>
          <w:color w:val="333333"/>
          <w:spacing w:val="-23"/>
          <w:w w:val="105"/>
          <w:sz w:val="24"/>
          <w:szCs w:val="24"/>
        </w:rPr>
        <w:t xml:space="preserve"> </w:t>
      </w:r>
      <w:r w:rsidRPr="00DD32C6">
        <w:rPr>
          <w:rFonts w:ascii="Times New Roman" w:hAnsi="Times New Roman" w:cs="Times New Roman"/>
          <w:color w:val="1F1F1F"/>
          <w:w w:val="105"/>
          <w:sz w:val="24"/>
          <w:szCs w:val="24"/>
        </w:rPr>
        <w:t>providing</w:t>
      </w:r>
      <w:r w:rsidRPr="00DD32C6">
        <w:rPr>
          <w:rFonts w:ascii="Times New Roman" w:hAnsi="Times New Roman" w:cs="Times New Roman"/>
          <w:color w:val="1F1F1F"/>
          <w:spacing w:val="-5"/>
          <w:w w:val="105"/>
          <w:sz w:val="24"/>
          <w:szCs w:val="24"/>
        </w:rPr>
        <w:t xml:space="preserve"> </w:t>
      </w:r>
      <w:r w:rsidRPr="00DD32C6">
        <w:rPr>
          <w:rFonts w:ascii="Times New Roman" w:hAnsi="Times New Roman" w:cs="Times New Roman"/>
          <w:color w:val="333333"/>
          <w:w w:val="105"/>
          <w:sz w:val="24"/>
          <w:szCs w:val="24"/>
        </w:rPr>
        <w:t>the</w:t>
      </w:r>
      <w:r w:rsidRPr="00DD32C6">
        <w:rPr>
          <w:rFonts w:ascii="Times New Roman" w:hAnsi="Times New Roman" w:cs="Times New Roman"/>
          <w:color w:val="333333"/>
          <w:spacing w:val="-18"/>
          <w:w w:val="105"/>
          <w:sz w:val="24"/>
          <w:szCs w:val="24"/>
        </w:rPr>
        <w:t xml:space="preserve"> </w:t>
      </w:r>
      <w:r w:rsidRPr="00DD32C6">
        <w:rPr>
          <w:rFonts w:ascii="Times New Roman" w:hAnsi="Times New Roman" w:cs="Times New Roman"/>
          <w:color w:val="333333"/>
          <w:w w:val="105"/>
          <w:sz w:val="24"/>
          <w:szCs w:val="24"/>
        </w:rPr>
        <w:t>requested</w:t>
      </w:r>
      <w:r w:rsidRPr="00DD32C6">
        <w:rPr>
          <w:rFonts w:ascii="Times New Roman" w:hAnsi="Times New Roman" w:cs="Times New Roman"/>
          <w:color w:val="333333"/>
          <w:spacing w:val="-5"/>
          <w:w w:val="105"/>
          <w:sz w:val="24"/>
          <w:szCs w:val="24"/>
        </w:rPr>
        <w:t xml:space="preserve"> </w:t>
      </w:r>
      <w:r w:rsidR="00EC24DE" w:rsidRPr="00DD32C6">
        <w:rPr>
          <w:rFonts w:ascii="Times New Roman" w:hAnsi="Times New Roman" w:cs="Times New Roman"/>
          <w:color w:val="333333"/>
          <w:w w:val="105"/>
          <w:sz w:val="24"/>
          <w:szCs w:val="24"/>
        </w:rPr>
        <w:t>inform</w:t>
      </w:r>
      <w:r w:rsidRPr="00DD32C6">
        <w:rPr>
          <w:rFonts w:ascii="Times New Roman" w:hAnsi="Times New Roman" w:cs="Times New Roman"/>
          <w:color w:val="333333"/>
          <w:w w:val="105"/>
          <w:sz w:val="24"/>
          <w:szCs w:val="24"/>
        </w:rPr>
        <w:t>ation.</w:t>
      </w:r>
      <w:r w:rsidRPr="00DD32C6">
        <w:rPr>
          <w:rFonts w:ascii="Times New Roman" w:hAnsi="Times New Roman" w:cs="Times New Roman"/>
          <w:color w:val="333333"/>
          <w:spacing w:val="21"/>
          <w:w w:val="103"/>
          <w:sz w:val="24"/>
          <w:szCs w:val="24"/>
        </w:rPr>
        <w:t xml:space="preserve"> </w:t>
      </w:r>
    </w:p>
    <w:p w14:paraId="35A164CD" w14:textId="77777777" w:rsidR="00993924" w:rsidRPr="00DD32C6" w:rsidRDefault="00993924">
      <w:pPr>
        <w:pStyle w:val="BodyText"/>
        <w:kinsoku w:val="0"/>
        <w:overflowPunct w:val="0"/>
        <w:ind w:left="0"/>
        <w:rPr>
          <w:rFonts w:ascii="Times New Roman" w:hAnsi="Times New Roman" w:cs="Times New Roman"/>
          <w:sz w:val="24"/>
          <w:szCs w:val="24"/>
        </w:rPr>
      </w:pPr>
    </w:p>
    <w:p w14:paraId="50079E07" w14:textId="6E9E3D71" w:rsidR="00993924" w:rsidRPr="00DD32C6" w:rsidRDefault="00632021" w:rsidP="00733062">
      <w:pPr>
        <w:pStyle w:val="BodyText"/>
        <w:numPr>
          <w:ilvl w:val="0"/>
          <w:numId w:val="3"/>
        </w:numPr>
        <w:tabs>
          <w:tab w:val="left" w:pos="630"/>
        </w:tabs>
        <w:kinsoku w:val="0"/>
        <w:overflowPunct w:val="0"/>
        <w:ind w:left="714" w:hanging="524"/>
        <w:rPr>
          <w:rFonts w:ascii="Times New Roman" w:hAnsi="Times New Roman" w:cs="Times New Roman"/>
          <w:color w:val="000000"/>
          <w:sz w:val="24"/>
          <w:szCs w:val="24"/>
        </w:rPr>
      </w:pPr>
      <w:r w:rsidRPr="00DD32C6">
        <w:rPr>
          <w:rFonts w:ascii="Times New Roman" w:hAnsi="Times New Roman" w:cs="Times New Roman"/>
          <w:b/>
          <w:bCs/>
          <w:color w:val="333333"/>
          <w:sz w:val="24"/>
          <w:szCs w:val="24"/>
          <w:u w:val="single"/>
        </w:rPr>
        <w:t xml:space="preserve">Assurance of Confidentiality Provided to </w:t>
      </w:r>
      <w:r w:rsidR="00EE52BE" w:rsidRPr="00DD32C6">
        <w:rPr>
          <w:rFonts w:ascii="Times New Roman" w:hAnsi="Times New Roman" w:cs="Times New Roman"/>
          <w:b/>
          <w:bCs/>
          <w:color w:val="333333"/>
          <w:sz w:val="24"/>
          <w:szCs w:val="24"/>
          <w:u w:val="single"/>
        </w:rPr>
        <w:t>Respondents</w:t>
      </w:r>
      <w:r w:rsidRPr="00DD32C6">
        <w:rPr>
          <w:rFonts w:ascii="Times New Roman" w:hAnsi="Times New Roman" w:cs="Times New Roman"/>
          <w:b/>
          <w:bCs/>
          <w:color w:val="333333"/>
          <w:sz w:val="24"/>
          <w:szCs w:val="24"/>
          <w:u w:val="single"/>
        </w:rPr>
        <w:t>:</w:t>
      </w:r>
    </w:p>
    <w:p w14:paraId="4F464EC7" w14:textId="77777777" w:rsidR="00993924" w:rsidRPr="00DD32C6" w:rsidRDefault="00993924" w:rsidP="00733062">
      <w:pPr>
        <w:pStyle w:val="BodyText"/>
        <w:tabs>
          <w:tab w:val="left" w:pos="630"/>
        </w:tabs>
        <w:kinsoku w:val="0"/>
        <w:overflowPunct w:val="0"/>
        <w:spacing w:before="1"/>
        <w:ind w:left="0"/>
        <w:rPr>
          <w:rFonts w:ascii="Times New Roman" w:hAnsi="Times New Roman" w:cs="Times New Roman"/>
          <w:b/>
          <w:bCs/>
          <w:sz w:val="24"/>
          <w:szCs w:val="24"/>
        </w:rPr>
      </w:pPr>
    </w:p>
    <w:p w14:paraId="57491922" w14:textId="15232421" w:rsidR="00993924" w:rsidRPr="00733062" w:rsidRDefault="00343315" w:rsidP="00733062">
      <w:pPr>
        <w:tabs>
          <w:tab w:val="left" w:pos="630"/>
        </w:tabs>
        <w:ind w:left="630"/>
      </w:pPr>
      <w:r w:rsidRPr="007C3F50">
        <w:t>The information collected through use of electronic version of the survey and storage of this information, will comply with the Privacy Act of 1974.</w:t>
      </w:r>
      <w:r w:rsidRPr="00742E13">
        <w:t xml:space="preserve"> </w:t>
      </w:r>
      <w:r w:rsidR="00993924" w:rsidRPr="00733062">
        <w:t xml:space="preserve">Data gathered on this application </w:t>
      </w:r>
      <w:r w:rsidR="00EC24DE" w:rsidRPr="00733062">
        <w:t>form</w:t>
      </w:r>
      <w:r w:rsidR="00993924" w:rsidRPr="00733062">
        <w:t xml:space="preserve"> constitutes a system of records as defined un</w:t>
      </w:r>
      <w:r w:rsidRPr="00733062">
        <w:t>d</w:t>
      </w:r>
      <w:r w:rsidR="00993924" w:rsidRPr="00733062">
        <w:t xml:space="preserve">er the Privacy Act of 1974. </w:t>
      </w:r>
      <w:r w:rsidR="004B4A4E" w:rsidRPr="00733062">
        <w:t>The Act (5 U.S.C. 552a) regulates the collection, maintenance, use, and dissemination of records about individuals that are retrieved by personal identifier and collected, used or disseminated by agencies and departments of the executive branches</w:t>
      </w:r>
      <w:r w:rsidRPr="007C3F50">
        <w:t>, including the</w:t>
      </w:r>
      <w:r w:rsidR="004B4A4E" w:rsidRPr="00733062">
        <w:t xml:space="preserve"> Indian Health Service, a Federal Agency</w:t>
      </w:r>
      <w:r w:rsidRPr="007C3F50">
        <w:t>.</w:t>
      </w:r>
      <w:r w:rsidR="004B4A4E" w:rsidRPr="00733062">
        <w:t xml:space="preserve">   </w:t>
      </w:r>
      <w:r w:rsidRPr="007C3F50">
        <w:t>The applicable SORN: SORN 09-17-0001 Medical, Health, and Billing Records Systems will be used for this collection.</w:t>
      </w:r>
      <w:r w:rsidRPr="00742E13" w:rsidDel="00343315">
        <w:t xml:space="preserve"> </w:t>
      </w:r>
    </w:p>
    <w:p w14:paraId="2A561C52" w14:textId="7251BA91" w:rsidR="00993924" w:rsidRPr="00DD32C6" w:rsidRDefault="00993924">
      <w:pPr>
        <w:pStyle w:val="BodyText"/>
        <w:kinsoku w:val="0"/>
        <w:overflowPunct w:val="0"/>
        <w:spacing w:before="2"/>
        <w:ind w:left="0"/>
        <w:rPr>
          <w:rFonts w:ascii="Times New Roman" w:hAnsi="Times New Roman" w:cs="Times New Roman"/>
          <w:sz w:val="24"/>
          <w:szCs w:val="24"/>
        </w:rPr>
      </w:pPr>
    </w:p>
    <w:p w14:paraId="44895001" w14:textId="77777777" w:rsidR="00993924" w:rsidRPr="00DD32C6" w:rsidRDefault="00632021" w:rsidP="00733062">
      <w:pPr>
        <w:pStyle w:val="BodyText"/>
        <w:numPr>
          <w:ilvl w:val="0"/>
          <w:numId w:val="3"/>
        </w:numPr>
        <w:tabs>
          <w:tab w:val="left" w:pos="630"/>
        </w:tabs>
        <w:kinsoku w:val="0"/>
        <w:overflowPunct w:val="0"/>
        <w:ind w:left="714" w:hanging="532"/>
        <w:rPr>
          <w:rFonts w:ascii="Times New Roman" w:hAnsi="Times New Roman" w:cs="Times New Roman"/>
          <w:color w:val="000000"/>
          <w:sz w:val="24"/>
          <w:szCs w:val="24"/>
        </w:rPr>
      </w:pPr>
      <w:r w:rsidRPr="00DD32C6">
        <w:rPr>
          <w:rFonts w:ascii="Times New Roman" w:hAnsi="Times New Roman" w:cs="Times New Roman"/>
          <w:b/>
          <w:bCs/>
          <w:color w:val="333333"/>
          <w:sz w:val="24"/>
          <w:szCs w:val="24"/>
          <w:u w:val="single" w:color="000000"/>
        </w:rPr>
        <w:t>Justification for Sensitive Questions:</w:t>
      </w:r>
    </w:p>
    <w:p w14:paraId="62CF0483" w14:textId="77777777" w:rsidR="00993924" w:rsidRPr="00DD32C6" w:rsidRDefault="00993924">
      <w:pPr>
        <w:pStyle w:val="BodyText"/>
        <w:kinsoku w:val="0"/>
        <w:overflowPunct w:val="0"/>
        <w:spacing w:before="8"/>
        <w:ind w:left="0"/>
        <w:rPr>
          <w:rFonts w:ascii="Times New Roman" w:hAnsi="Times New Roman" w:cs="Times New Roman"/>
          <w:b/>
          <w:bCs/>
          <w:sz w:val="24"/>
          <w:szCs w:val="24"/>
        </w:rPr>
      </w:pPr>
    </w:p>
    <w:p w14:paraId="55E22F72" w14:textId="7B05C34A" w:rsidR="003A4555" w:rsidRPr="00DD32C6" w:rsidRDefault="003A4555" w:rsidP="00733062">
      <w:pPr>
        <w:pStyle w:val="BodyText"/>
        <w:kinsoku w:val="0"/>
        <w:overflowPunct w:val="0"/>
        <w:spacing w:line="250" w:lineRule="auto"/>
        <w:ind w:left="630" w:right="234"/>
        <w:rPr>
          <w:rFonts w:ascii="Times New Roman" w:hAnsi="Times New Roman" w:cs="Times New Roman"/>
          <w:color w:val="333333"/>
          <w:sz w:val="24"/>
          <w:szCs w:val="24"/>
        </w:rPr>
      </w:pPr>
      <w:r w:rsidRPr="00DD32C6">
        <w:rPr>
          <w:rFonts w:ascii="Times New Roman" w:hAnsi="Times New Roman" w:cs="Times New Roman"/>
          <w:color w:val="333333"/>
          <w:sz w:val="24"/>
          <w:szCs w:val="24"/>
        </w:rPr>
        <w:t>The state of Massachusetts DPH published a health status and demographic profile that included data from the Mashpee Wampanoag Community</w:t>
      </w:r>
      <w:r w:rsidR="00D01ACD">
        <w:rPr>
          <w:rFonts w:ascii="Times New Roman" w:hAnsi="Times New Roman" w:cs="Times New Roman"/>
          <w:color w:val="333333"/>
          <w:sz w:val="24"/>
          <w:szCs w:val="24"/>
        </w:rPr>
        <w:t xml:space="preserve"> that was surveyed in 2002</w:t>
      </w:r>
      <w:r w:rsidRPr="00DD32C6">
        <w:rPr>
          <w:rFonts w:ascii="Times New Roman" w:hAnsi="Times New Roman" w:cs="Times New Roman"/>
          <w:color w:val="333333"/>
          <w:sz w:val="24"/>
          <w:szCs w:val="24"/>
        </w:rPr>
        <w:t xml:space="preserve">.  Information outlined in the </w:t>
      </w:r>
      <w:r w:rsidR="00D01ACD">
        <w:rPr>
          <w:rFonts w:ascii="Times New Roman" w:hAnsi="Times New Roman" w:cs="Times New Roman"/>
          <w:color w:val="333333"/>
          <w:sz w:val="24"/>
          <w:szCs w:val="24"/>
        </w:rPr>
        <w:t xml:space="preserve">proposed survey </w:t>
      </w:r>
      <w:r w:rsidRPr="00DD32C6">
        <w:rPr>
          <w:rFonts w:ascii="Times New Roman" w:hAnsi="Times New Roman" w:cs="Times New Roman"/>
          <w:color w:val="333333"/>
          <w:sz w:val="24"/>
          <w:szCs w:val="24"/>
        </w:rPr>
        <w:t xml:space="preserve">document will utilize questions from the 2002 </w:t>
      </w:r>
      <w:r w:rsidR="00D01ACD">
        <w:rPr>
          <w:rFonts w:ascii="Times New Roman" w:hAnsi="Times New Roman" w:cs="Times New Roman"/>
          <w:color w:val="333333"/>
          <w:sz w:val="24"/>
          <w:szCs w:val="24"/>
        </w:rPr>
        <w:t xml:space="preserve">DPH </w:t>
      </w:r>
      <w:r w:rsidRPr="00DD32C6">
        <w:rPr>
          <w:rFonts w:ascii="Times New Roman" w:hAnsi="Times New Roman" w:cs="Times New Roman"/>
          <w:color w:val="333333"/>
          <w:sz w:val="24"/>
          <w:szCs w:val="24"/>
        </w:rPr>
        <w:t xml:space="preserve">survey.  </w:t>
      </w:r>
    </w:p>
    <w:p w14:paraId="648BF455" w14:textId="77777777" w:rsidR="003A4555" w:rsidRPr="00DD32C6" w:rsidRDefault="003A4555" w:rsidP="00733062">
      <w:pPr>
        <w:pStyle w:val="BodyText"/>
        <w:kinsoku w:val="0"/>
        <w:overflowPunct w:val="0"/>
        <w:spacing w:line="250" w:lineRule="auto"/>
        <w:ind w:left="630" w:right="234"/>
        <w:rPr>
          <w:rFonts w:ascii="Times New Roman" w:hAnsi="Times New Roman" w:cs="Times New Roman"/>
          <w:color w:val="333333"/>
          <w:sz w:val="24"/>
          <w:szCs w:val="24"/>
        </w:rPr>
      </w:pPr>
    </w:p>
    <w:p w14:paraId="3AED00BD" w14:textId="2721E937" w:rsidR="00993924" w:rsidRPr="00DD32C6" w:rsidRDefault="00993924" w:rsidP="00733062">
      <w:pPr>
        <w:pStyle w:val="BodyText"/>
        <w:kinsoku w:val="0"/>
        <w:overflowPunct w:val="0"/>
        <w:spacing w:line="250" w:lineRule="auto"/>
        <w:ind w:left="630" w:right="234"/>
        <w:rPr>
          <w:rFonts w:ascii="Times New Roman" w:hAnsi="Times New Roman" w:cs="Times New Roman"/>
          <w:color w:val="000000"/>
          <w:sz w:val="24"/>
          <w:szCs w:val="24"/>
        </w:rPr>
      </w:pPr>
      <w:r w:rsidRPr="00DD32C6">
        <w:rPr>
          <w:rFonts w:ascii="Times New Roman" w:hAnsi="Times New Roman" w:cs="Times New Roman"/>
          <w:color w:val="333333"/>
          <w:sz w:val="24"/>
          <w:szCs w:val="24"/>
        </w:rPr>
        <w:t>As</w:t>
      </w:r>
      <w:r w:rsidRPr="00DD32C6">
        <w:rPr>
          <w:rFonts w:ascii="Times New Roman" w:hAnsi="Times New Roman" w:cs="Times New Roman"/>
          <w:color w:val="333333"/>
          <w:spacing w:val="30"/>
          <w:sz w:val="24"/>
          <w:szCs w:val="24"/>
        </w:rPr>
        <w:t xml:space="preserve"> </w:t>
      </w:r>
      <w:r w:rsidRPr="00DD32C6">
        <w:rPr>
          <w:rFonts w:ascii="Times New Roman" w:hAnsi="Times New Roman" w:cs="Times New Roman"/>
          <w:color w:val="333333"/>
          <w:sz w:val="24"/>
          <w:szCs w:val="24"/>
        </w:rPr>
        <w:t>a</w:t>
      </w:r>
      <w:r w:rsidRPr="00DD32C6">
        <w:rPr>
          <w:rFonts w:ascii="Times New Roman" w:hAnsi="Times New Roman" w:cs="Times New Roman"/>
          <w:color w:val="333333"/>
          <w:spacing w:val="18"/>
          <w:sz w:val="24"/>
          <w:szCs w:val="24"/>
        </w:rPr>
        <w:t xml:space="preserve"> </w:t>
      </w:r>
      <w:r w:rsidRPr="00DD32C6">
        <w:rPr>
          <w:rFonts w:ascii="Times New Roman" w:hAnsi="Times New Roman" w:cs="Times New Roman"/>
          <w:color w:val="1F1F1F"/>
          <w:sz w:val="24"/>
          <w:szCs w:val="24"/>
        </w:rPr>
        <w:t>healthcare</w:t>
      </w:r>
      <w:r w:rsidRPr="00DD32C6">
        <w:rPr>
          <w:rFonts w:ascii="Times New Roman" w:hAnsi="Times New Roman" w:cs="Times New Roman"/>
          <w:color w:val="1F1F1F"/>
          <w:spacing w:val="45"/>
          <w:sz w:val="24"/>
          <w:szCs w:val="24"/>
        </w:rPr>
        <w:t xml:space="preserve"> </w:t>
      </w:r>
      <w:r w:rsidRPr="00DD32C6">
        <w:rPr>
          <w:rFonts w:ascii="Times New Roman" w:hAnsi="Times New Roman" w:cs="Times New Roman"/>
          <w:color w:val="333333"/>
          <w:sz w:val="24"/>
          <w:szCs w:val="24"/>
        </w:rPr>
        <w:t>organizatio</w:t>
      </w:r>
      <w:r w:rsidRPr="00DD32C6">
        <w:rPr>
          <w:rFonts w:ascii="Times New Roman" w:hAnsi="Times New Roman" w:cs="Times New Roman"/>
          <w:color w:val="333333"/>
          <w:spacing w:val="22"/>
          <w:sz w:val="24"/>
          <w:szCs w:val="24"/>
        </w:rPr>
        <w:t>n</w:t>
      </w:r>
      <w:r w:rsidRPr="00DD32C6">
        <w:rPr>
          <w:rFonts w:ascii="Times New Roman" w:hAnsi="Times New Roman" w:cs="Times New Roman"/>
          <w:color w:val="5E5E5E"/>
          <w:sz w:val="24"/>
          <w:szCs w:val="24"/>
        </w:rPr>
        <w:t>,</w:t>
      </w:r>
      <w:r w:rsidRPr="00DD32C6">
        <w:rPr>
          <w:rFonts w:ascii="Times New Roman" w:hAnsi="Times New Roman" w:cs="Times New Roman"/>
          <w:color w:val="5E5E5E"/>
          <w:spacing w:val="-3"/>
          <w:sz w:val="24"/>
          <w:szCs w:val="24"/>
        </w:rPr>
        <w:t xml:space="preserve"> </w:t>
      </w:r>
      <w:r w:rsidRPr="00DD32C6">
        <w:rPr>
          <w:rFonts w:ascii="Times New Roman" w:hAnsi="Times New Roman" w:cs="Times New Roman"/>
          <w:color w:val="333333"/>
          <w:spacing w:val="-1"/>
          <w:sz w:val="24"/>
          <w:szCs w:val="24"/>
        </w:rPr>
        <w:t>que</w:t>
      </w:r>
      <w:r w:rsidRPr="00DD32C6">
        <w:rPr>
          <w:rFonts w:ascii="Times New Roman" w:hAnsi="Times New Roman" w:cs="Times New Roman"/>
          <w:color w:val="5E5E5E"/>
          <w:spacing w:val="-1"/>
          <w:sz w:val="24"/>
          <w:szCs w:val="24"/>
        </w:rPr>
        <w:t>s</w:t>
      </w:r>
      <w:r w:rsidRPr="00DD32C6">
        <w:rPr>
          <w:rFonts w:ascii="Times New Roman" w:hAnsi="Times New Roman" w:cs="Times New Roman"/>
          <w:color w:val="1F1F1F"/>
          <w:spacing w:val="-1"/>
          <w:sz w:val="24"/>
          <w:szCs w:val="24"/>
        </w:rPr>
        <w:t>tion</w:t>
      </w:r>
      <w:r w:rsidRPr="00DD32C6">
        <w:rPr>
          <w:rFonts w:ascii="Times New Roman" w:hAnsi="Times New Roman" w:cs="Times New Roman"/>
          <w:color w:val="49494B"/>
          <w:spacing w:val="-1"/>
          <w:sz w:val="24"/>
          <w:szCs w:val="24"/>
        </w:rPr>
        <w:t>s</w:t>
      </w:r>
      <w:r w:rsidRPr="00DD32C6">
        <w:rPr>
          <w:rFonts w:ascii="Times New Roman" w:hAnsi="Times New Roman" w:cs="Times New Roman"/>
          <w:color w:val="49494B"/>
          <w:sz w:val="24"/>
          <w:szCs w:val="24"/>
        </w:rPr>
        <w:t xml:space="preserve"> </w:t>
      </w:r>
      <w:r w:rsidRPr="00DD32C6">
        <w:rPr>
          <w:rFonts w:ascii="Times New Roman" w:hAnsi="Times New Roman" w:cs="Times New Roman"/>
          <w:color w:val="1F1F1F"/>
          <w:sz w:val="24"/>
          <w:szCs w:val="24"/>
        </w:rPr>
        <w:t>regarding</w:t>
      </w:r>
      <w:r w:rsidRPr="00DD32C6">
        <w:rPr>
          <w:rFonts w:ascii="Times New Roman" w:hAnsi="Times New Roman" w:cs="Times New Roman"/>
          <w:color w:val="1F1F1F"/>
          <w:spacing w:val="54"/>
          <w:sz w:val="24"/>
          <w:szCs w:val="24"/>
        </w:rPr>
        <w:t xml:space="preserve"> </w:t>
      </w:r>
      <w:r w:rsidRPr="00DD32C6">
        <w:rPr>
          <w:rFonts w:ascii="Times New Roman" w:hAnsi="Times New Roman" w:cs="Times New Roman"/>
          <w:color w:val="333333"/>
          <w:sz w:val="24"/>
          <w:szCs w:val="24"/>
        </w:rPr>
        <w:t xml:space="preserve">a </w:t>
      </w:r>
      <w:r w:rsidR="00EC24DE" w:rsidRPr="00DD32C6">
        <w:rPr>
          <w:rFonts w:ascii="Times New Roman" w:hAnsi="Times New Roman" w:cs="Times New Roman"/>
          <w:color w:val="333333"/>
          <w:sz w:val="24"/>
          <w:szCs w:val="24"/>
        </w:rPr>
        <w:t>respondent’s health</w:t>
      </w:r>
      <w:r w:rsidRPr="00DD32C6">
        <w:rPr>
          <w:rFonts w:ascii="Times New Roman" w:hAnsi="Times New Roman" w:cs="Times New Roman"/>
          <w:color w:val="333333"/>
          <w:spacing w:val="47"/>
          <w:sz w:val="24"/>
          <w:szCs w:val="24"/>
        </w:rPr>
        <w:t xml:space="preserve"> </w:t>
      </w:r>
      <w:r w:rsidRPr="00DD32C6">
        <w:rPr>
          <w:rFonts w:ascii="Times New Roman" w:hAnsi="Times New Roman" w:cs="Times New Roman"/>
          <w:color w:val="49494B"/>
          <w:spacing w:val="-1"/>
          <w:sz w:val="24"/>
          <w:szCs w:val="24"/>
        </w:rPr>
        <w:t>s</w:t>
      </w:r>
      <w:r w:rsidRPr="00DD32C6">
        <w:rPr>
          <w:rFonts w:ascii="Times New Roman" w:hAnsi="Times New Roman" w:cs="Times New Roman"/>
          <w:color w:val="1F1F1F"/>
          <w:spacing w:val="-1"/>
          <w:sz w:val="24"/>
          <w:szCs w:val="24"/>
        </w:rPr>
        <w:t>t</w:t>
      </w:r>
      <w:r w:rsidRPr="00DD32C6">
        <w:rPr>
          <w:rFonts w:ascii="Times New Roman" w:hAnsi="Times New Roman" w:cs="Times New Roman"/>
          <w:color w:val="49494B"/>
          <w:spacing w:val="-1"/>
          <w:sz w:val="24"/>
          <w:szCs w:val="24"/>
        </w:rPr>
        <w:t>a</w:t>
      </w:r>
      <w:r w:rsidRPr="00DD32C6">
        <w:rPr>
          <w:rFonts w:ascii="Times New Roman" w:hAnsi="Times New Roman" w:cs="Times New Roman"/>
          <w:color w:val="1F1F1F"/>
          <w:spacing w:val="-1"/>
          <w:sz w:val="24"/>
          <w:szCs w:val="24"/>
        </w:rPr>
        <w:t>tu</w:t>
      </w:r>
      <w:r w:rsidRPr="00DD32C6">
        <w:rPr>
          <w:rFonts w:ascii="Times New Roman" w:hAnsi="Times New Roman" w:cs="Times New Roman"/>
          <w:color w:val="49494B"/>
          <w:spacing w:val="-1"/>
          <w:sz w:val="24"/>
          <w:szCs w:val="24"/>
        </w:rPr>
        <w:t>s,</w:t>
      </w:r>
      <w:r w:rsidRPr="00DD32C6">
        <w:rPr>
          <w:rFonts w:ascii="Times New Roman" w:hAnsi="Times New Roman" w:cs="Times New Roman"/>
          <w:color w:val="49494B"/>
          <w:spacing w:val="56"/>
          <w:w w:val="108"/>
          <w:sz w:val="24"/>
          <w:szCs w:val="24"/>
        </w:rPr>
        <w:t xml:space="preserve"> </w:t>
      </w:r>
      <w:r w:rsidRPr="00DD32C6">
        <w:rPr>
          <w:rFonts w:ascii="Times New Roman" w:hAnsi="Times New Roman" w:cs="Times New Roman"/>
          <w:color w:val="333333"/>
          <w:sz w:val="24"/>
          <w:szCs w:val="24"/>
        </w:rPr>
        <w:t>behavior</w:t>
      </w:r>
      <w:r w:rsidRPr="00DD32C6">
        <w:rPr>
          <w:rFonts w:ascii="Times New Roman" w:hAnsi="Times New Roman" w:cs="Times New Roman"/>
          <w:color w:val="333333"/>
          <w:spacing w:val="34"/>
          <w:sz w:val="24"/>
          <w:szCs w:val="24"/>
        </w:rPr>
        <w:t xml:space="preserve"> </w:t>
      </w:r>
      <w:r w:rsidRPr="00DD32C6">
        <w:rPr>
          <w:rFonts w:ascii="Times New Roman" w:hAnsi="Times New Roman" w:cs="Times New Roman"/>
          <w:color w:val="333333"/>
          <w:sz w:val="24"/>
          <w:szCs w:val="24"/>
        </w:rPr>
        <w:t>and</w:t>
      </w:r>
      <w:r w:rsidRPr="00DD32C6">
        <w:rPr>
          <w:rFonts w:ascii="Times New Roman" w:hAnsi="Times New Roman" w:cs="Times New Roman"/>
          <w:color w:val="333333"/>
          <w:spacing w:val="19"/>
          <w:sz w:val="24"/>
          <w:szCs w:val="24"/>
        </w:rPr>
        <w:t xml:space="preserve"> </w:t>
      </w:r>
      <w:r w:rsidRPr="00DD32C6">
        <w:rPr>
          <w:rFonts w:ascii="Times New Roman" w:hAnsi="Times New Roman" w:cs="Times New Roman"/>
          <w:color w:val="333333"/>
          <w:sz w:val="24"/>
          <w:szCs w:val="24"/>
        </w:rPr>
        <w:t>social</w:t>
      </w:r>
      <w:r w:rsidRPr="00DD32C6">
        <w:rPr>
          <w:rFonts w:ascii="Times New Roman" w:hAnsi="Times New Roman" w:cs="Times New Roman"/>
          <w:color w:val="333333"/>
          <w:spacing w:val="-1"/>
          <w:sz w:val="24"/>
          <w:szCs w:val="24"/>
        </w:rPr>
        <w:t xml:space="preserve"> </w:t>
      </w:r>
      <w:r w:rsidRPr="00DD32C6">
        <w:rPr>
          <w:rFonts w:ascii="Times New Roman" w:hAnsi="Times New Roman" w:cs="Times New Roman"/>
          <w:color w:val="333333"/>
          <w:sz w:val="24"/>
          <w:szCs w:val="24"/>
        </w:rPr>
        <w:t>practices</w:t>
      </w:r>
      <w:r w:rsidRPr="00DD32C6">
        <w:rPr>
          <w:rFonts w:ascii="Times New Roman" w:hAnsi="Times New Roman" w:cs="Times New Roman"/>
          <w:color w:val="333333"/>
          <w:spacing w:val="35"/>
          <w:sz w:val="24"/>
          <w:szCs w:val="24"/>
        </w:rPr>
        <w:t xml:space="preserve"> </w:t>
      </w:r>
      <w:r w:rsidRPr="00DD32C6">
        <w:rPr>
          <w:rFonts w:ascii="Times New Roman" w:hAnsi="Times New Roman" w:cs="Times New Roman"/>
          <w:color w:val="333333"/>
          <w:sz w:val="24"/>
          <w:szCs w:val="24"/>
        </w:rPr>
        <w:t>as</w:t>
      </w:r>
      <w:r w:rsidRPr="00DD32C6">
        <w:rPr>
          <w:rFonts w:ascii="Times New Roman" w:hAnsi="Times New Roman" w:cs="Times New Roman"/>
          <w:color w:val="333333"/>
          <w:spacing w:val="7"/>
          <w:sz w:val="24"/>
          <w:szCs w:val="24"/>
        </w:rPr>
        <w:t xml:space="preserve"> </w:t>
      </w:r>
      <w:r w:rsidRPr="00DD32C6">
        <w:rPr>
          <w:rFonts w:ascii="Times New Roman" w:hAnsi="Times New Roman" w:cs="Times New Roman"/>
          <w:color w:val="333333"/>
          <w:sz w:val="24"/>
          <w:szCs w:val="24"/>
        </w:rPr>
        <w:t>well</w:t>
      </w:r>
      <w:r w:rsidRPr="00DD32C6">
        <w:rPr>
          <w:rFonts w:ascii="Times New Roman" w:hAnsi="Times New Roman" w:cs="Times New Roman"/>
          <w:color w:val="333333"/>
          <w:spacing w:val="25"/>
          <w:sz w:val="24"/>
          <w:szCs w:val="24"/>
        </w:rPr>
        <w:t xml:space="preserve"> </w:t>
      </w:r>
      <w:r w:rsidRPr="00DD32C6">
        <w:rPr>
          <w:rFonts w:ascii="Times New Roman" w:hAnsi="Times New Roman" w:cs="Times New Roman"/>
          <w:color w:val="49494B"/>
          <w:sz w:val="24"/>
          <w:szCs w:val="24"/>
        </w:rPr>
        <w:t>as</w:t>
      </w:r>
      <w:r w:rsidRPr="00DD32C6">
        <w:rPr>
          <w:rFonts w:ascii="Times New Roman" w:hAnsi="Times New Roman" w:cs="Times New Roman"/>
          <w:color w:val="49494B"/>
          <w:spacing w:val="5"/>
          <w:sz w:val="24"/>
          <w:szCs w:val="24"/>
        </w:rPr>
        <w:t xml:space="preserve"> </w:t>
      </w:r>
      <w:r w:rsidRPr="00DD32C6">
        <w:rPr>
          <w:rFonts w:ascii="Times New Roman" w:hAnsi="Times New Roman" w:cs="Times New Roman"/>
          <w:color w:val="333333"/>
          <w:sz w:val="24"/>
          <w:szCs w:val="24"/>
        </w:rPr>
        <w:t>environmental</w:t>
      </w:r>
      <w:r w:rsidRPr="00DD32C6">
        <w:rPr>
          <w:rFonts w:ascii="Times New Roman" w:hAnsi="Times New Roman" w:cs="Times New Roman"/>
          <w:color w:val="333333"/>
          <w:spacing w:val="33"/>
          <w:sz w:val="24"/>
          <w:szCs w:val="24"/>
        </w:rPr>
        <w:t xml:space="preserve"> </w:t>
      </w:r>
      <w:r w:rsidRPr="00DD32C6">
        <w:rPr>
          <w:rFonts w:ascii="Times New Roman" w:hAnsi="Times New Roman" w:cs="Times New Roman"/>
          <w:color w:val="333333"/>
          <w:sz w:val="24"/>
          <w:szCs w:val="24"/>
        </w:rPr>
        <w:t>concerns</w:t>
      </w:r>
      <w:r w:rsidRPr="00DD32C6">
        <w:rPr>
          <w:rFonts w:ascii="Times New Roman" w:hAnsi="Times New Roman" w:cs="Times New Roman"/>
          <w:color w:val="333333"/>
          <w:spacing w:val="12"/>
          <w:sz w:val="24"/>
          <w:szCs w:val="24"/>
        </w:rPr>
        <w:t xml:space="preserve"> </w:t>
      </w:r>
      <w:r w:rsidRPr="00DD32C6">
        <w:rPr>
          <w:rFonts w:ascii="Times New Roman" w:hAnsi="Times New Roman" w:cs="Times New Roman"/>
          <w:color w:val="49494B"/>
          <w:spacing w:val="3"/>
          <w:sz w:val="24"/>
          <w:szCs w:val="24"/>
        </w:rPr>
        <w:t>wi</w:t>
      </w:r>
      <w:r w:rsidRPr="00DD32C6">
        <w:rPr>
          <w:rFonts w:ascii="Times New Roman" w:hAnsi="Times New Roman" w:cs="Times New Roman"/>
          <w:color w:val="1F1F1F"/>
          <w:spacing w:val="3"/>
          <w:sz w:val="24"/>
          <w:szCs w:val="24"/>
        </w:rPr>
        <w:t>ll</w:t>
      </w:r>
      <w:r w:rsidRPr="00DD32C6">
        <w:rPr>
          <w:rFonts w:ascii="Times New Roman" w:hAnsi="Times New Roman" w:cs="Times New Roman"/>
          <w:color w:val="1F1F1F"/>
          <w:spacing w:val="19"/>
          <w:sz w:val="24"/>
          <w:szCs w:val="24"/>
        </w:rPr>
        <w:t xml:space="preserve"> </w:t>
      </w:r>
      <w:r w:rsidRPr="00DD32C6">
        <w:rPr>
          <w:rFonts w:ascii="Times New Roman" w:hAnsi="Times New Roman" w:cs="Times New Roman"/>
          <w:color w:val="333333"/>
          <w:sz w:val="24"/>
          <w:szCs w:val="24"/>
        </w:rPr>
        <w:t>help</w:t>
      </w:r>
      <w:r w:rsidRPr="00DD32C6">
        <w:rPr>
          <w:rFonts w:ascii="Times New Roman" w:hAnsi="Times New Roman" w:cs="Times New Roman"/>
          <w:color w:val="333333"/>
          <w:spacing w:val="19"/>
          <w:sz w:val="24"/>
          <w:szCs w:val="24"/>
        </w:rPr>
        <w:t xml:space="preserve"> </w:t>
      </w:r>
      <w:r w:rsidRPr="00DD32C6">
        <w:rPr>
          <w:rFonts w:ascii="Times New Roman" w:hAnsi="Times New Roman" w:cs="Times New Roman"/>
          <w:color w:val="1F1F1F"/>
          <w:spacing w:val="2"/>
          <w:sz w:val="24"/>
          <w:szCs w:val="24"/>
        </w:rPr>
        <w:t>th</w:t>
      </w:r>
      <w:r w:rsidRPr="00DD32C6">
        <w:rPr>
          <w:rFonts w:ascii="Times New Roman" w:hAnsi="Times New Roman" w:cs="Times New Roman"/>
          <w:color w:val="49494B"/>
          <w:spacing w:val="1"/>
          <w:sz w:val="24"/>
          <w:szCs w:val="24"/>
        </w:rPr>
        <w:t>e</w:t>
      </w:r>
      <w:r w:rsidRPr="00DD32C6">
        <w:rPr>
          <w:rFonts w:ascii="Times New Roman" w:hAnsi="Times New Roman" w:cs="Times New Roman"/>
          <w:color w:val="49494B"/>
          <w:spacing w:val="22"/>
          <w:w w:val="113"/>
          <w:sz w:val="24"/>
          <w:szCs w:val="24"/>
        </w:rPr>
        <w:t xml:space="preserve"> </w:t>
      </w:r>
      <w:r w:rsidRPr="00DD32C6">
        <w:rPr>
          <w:rFonts w:ascii="Times New Roman" w:hAnsi="Times New Roman" w:cs="Times New Roman"/>
          <w:color w:val="49494B"/>
          <w:sz w:val="24"/>
          <w:szCs w:val="24"/>
        </w:rPr>
        <w:t>organizatio</w:t>
      </w:r>
      <w:r w:rsidRPr="00DD32C6">
        <w:rPr>
          <w:rFonts w:ascii="Times New Roman" w:hAnsi="Times New Roman" w:cs="Times New Roman"/>
          <w:color w:val="1F1F1F"/>
          <w:sz w:val="24"/>
          <w:szCs w:val="24"/>
        </w:rPr>
        <w:t>n</w:t>
      </w:r>
      <w:r w:rsidRPr="00DD32C6">
        <w:rPr>
          <w:rFonts w:ascii="Times New Roman" w:hAnsi="Times New Roman" w:cs="Times New Roman"/>
          <w:color w:val="1F1F1F"/>
          <w:spacing w:val="15"/>
          <w:sz w:val="24"/>
          <w:szCs w:val="24"/>
        </w:rPr>
        <w:t xml:space="preserve"> </w:t>
      </w:r>
      <w:r w:rsidRPr="00DD32C6">
        <w:rPr>
          <w:rFonts w:ascii="Times New Roman" w:hAnsi="Times New Roman" w:cs="Times New Roman"/>
          <w:color w:val="49494B"/>
          <w:sz w:val="24"/>
          <w:szCs w:val="24"/>
        </w:rPr>
        <w:t>assess</w:t>
      </w:r>
      <w:r w:rsidRPr="00DD32C6">
        <w:rPr>
          <w:rFonts w:ascii="Times New Roman" w:hAnsi="Times New Roman" w:cs="Times New Roman"/>
          <w:color w:val="49494B"/>
          <w:spacing w:val="18"/>
          <w:sz w:val="24"/>
          <w:szCs w:val="24"/>
        </w:rPr>
        <w:t xml:space="preserve"> </w:t>
      </w:r>
      <w:r w:rsidRPr="00DD32C6">
        <w:rPr>
          <w:rFonts w:ascii="Times New Roman" w:hAnsi="Times New Roman" w:cs="Times New Roman"/>
          <w:color w:val="1F1F1F"/>
          <w:spacing w:val="3"/>
          <w:sz w:val="24"/>
          <w:szCs w:val="24"/>
        </w:rPr>
        <w:t>h</w:t>
      </w:r>
      <w:r w:rsidRPr="00DD32C6">
        <w:rPr>
          <w:rFonts w:ascii="Times New Roman" w:hAnsi="Times New Roman" w:cs="Times New Roman"/>
          <w:color w:val="49494B"/>
          <w:spacing w:val="3"/>
          <w:sz w:val="24"/>
          <w:szCs w:val="24"/>
        </w:rPr>
        <w:t>ea</w:t>
      </w:r>
      <w:r w:rsidRPr="00DD32C6">
        <w:rPr>
          <w:rFonts w:ascii="Times New Roman" w:hAnsi="Times New Roman" w:cs="Times New Roman"/>
          <w:color w:val="1F1F1F"/>
          <w:spacing w:val="2"/>
          <w:sz w:val="24"/>
          <w:szCs w:val="24"/>
        </w:rPr>
        <w:t>lth</w:t>
      </w:r>
      <w:r w:rsidRPr="00DD32C6">
        <w:rPr>
          <w:rFonts w:ascii="Times New Roman" w:hAnsi="Times New Roman" w:cs="Times New Roman"/>
          <w:color w:val="49494B"/>
          <w:spacing w:val="2"/>
          <w:sz w:val="24"/>
          <w:szCs w:val="24"/>
        </w:rPr>
        <w:t xml:space="preserve">care </w:t>
      </w:r>
      <w:r w:rsidRPr="00DD32C6">
        <w:rPr>
          <w:rFonts w:ascii="Times New Roman" w:hAnsi="Times New Roman" w:cs="Times New Roman"/>
          <w:color w:val="333333"/>
          <w:sz w:val="24"/>
          <w:szCs w:val="24"/>
        </w:rPr>
        <w:t>needs</w:t>
      </w:r>
      <w:r w:rsidRPr="00DD32C6">
        <w:rPr>
          <w:rFonts w:ascii="Times New Roman" w:hAnsi="Times New Roman" w:cs="Times New Roman"/>
          <w:color w:val="333333"/>
          <w:spacing w:val="15"/>
          <w:sz w:val="24"/>
          <w:szCs w:val="24"/>
        </w:rPr>
        <w:t xml:space="preserve"> </w:t>
      </w:r>
      <w:r w:rsidRPr="00DD32C6">
        <w:rPr>
          <w:rFonts w:ascii="Times New Roman" w:hAnsi="Times New Roman" w:cs="Times New Roman"/>
          <w:color w:val="49494B"/>
          <w:spacing w:val="2"/>
          <w:sz w:val="24"/>
          <w:szCs w:val="24"/>
        </w:rPr>
        <w:t>o</w:t>
      </w:r>
      <w:r w:rsidRPr="00DD32C6">
        <w:rPr>
          <w:rFonts w:ascii="Times New Roman" w:hAnsi="Times New Roman" w:cs="Times New Roman"/>
          <w:color w:val="1F1F1F"/>
          <w:spacing w:val="3"/>
          <w:sz w:val="24"/>
          <w:szCs w:val="24"/>
        </w:rPr>
        <w:t xml:space="preserve">f </w:t>
      </w:r>
      <w:r w:rsidRPr="00DD32C6">
        <w:rPr>
          <w:rFonts w:ascii="Times New Roman" w:hAnsi="Times New Roman" w:cs="Times New Roman"/>
          <w:color w:val="333333"/>
          <w:sz w:val="24"/>
          <w:szCs w:val="24"/>
        </w:rPr>
        <w:t>the</w:t>
      </w:r>
      <w:r w:rsidRPr="00DD32C6">
        <w:rPr>
          <w:rFonts w:ascii="Times New Roman" w:hAnsi="Times New Roman" w:cs="Times New Roman"/>
          <w:color w:val="333333"/>
          <w:spacing w:val="19"/>
          <w:sz w:val="24"/>
          <w:szCs w:val="24"/>
        </w:rPr>
        <w:t xml:space="preserve"> </w:t>
      </w:r>
      <w:r w:rsidRPr="00DD32C6">
        <w:rPr>
          <w:rFonts w:ascii="Times New Roman" w:hAnsi="Times New Roman" w:cs="Times New Roman"/>
          <w:color w:val="333333"/>
          <w:sz w:val="24"/>
          <w:szCs w:val="24"/>
        </w:rPr>
        <w:t xml:space="preserve">community. </w:t>
      </w:r>
      <w:r w:rsidRPr="00DD32C6">
        <w:rPr>
          <w:rFonts w:ascii="Times New Roman" w:hAnsi="Times New Roman" w:cs="Times New Roman"/>
          <w:color w:val="333333"/>
          <w:spacing w:val="42"/>
          <w:sz w:val="24"/>
          <w:szCs w:val="24"/>
        </w:rPr>
        <w:t xml:space="preserve"> </w:t>
      </w:r>
      <w:r w:rsidRPr="00DD32C6">
        <w:rPr>
          <w:rFonts w:ascii="Times New Roman" w:hAnsi="Times New Roman" w:cs="Times New Roman"/>
          <w:color w:val="1F1F1F"/>
          <w:sz w:val="24"/>
          <w:szCs w:val="24"/>
        </w:rPr>
        <w:t>In</w:t>
      </w:r>
      <w:r w:rsidRPr="00DD32C6">
        <w:rPr>
          <w:rFonts w:ascii="Times New Roman" w:hAnsi="Times New Roman" w:cs="Times New Roman"/>
          <w:color w:val="1F1F1F"/>
          <w:spacing w:val="14"/>
          <w:sz w:val="24"/>
          <w:szCs w:val="24"/>
        </w:rPr>
        <w:t xml:space="preserve"> </w:t>
      </w:r>
      <w:r w:rsidRPr="00DD32C6">
        <w:rPr>
          <w:rFonts w:ascii="Times New Roman" w:hAnsi="Times New Roman" w:cs="Times New Roman"/>
          <w:color w:val="333333"/>
          <w:sz w:val="24"/>
          <w:szCs w:val="24"/>
        </w:rPr>
        <w:t>order</w:t>
      </w:r>
      <w:r w:rsidRPr="00DD32C6">
        <w:rPr>
          <w:rFonts w:ascii="Times New Roman" w:hAnsi="Times New Roman" w:cs="Times New Roman"/>
          <w:color w:val="333333"/>
          <w:spacing w:val="20"/>
          <w:sz w:val="24"/>
          <w:szCs w:val="24"/>
        </w:rPr>
        <w:t xml:space="preserve"> </w:t>
      </w:r>
      <w:r w:rsidRPr="00DD32C6">
        <w:rPr>
          <w:rFonts w:ascii="Times New Roman" w:hAnsi="Times New Roman" w:cs="Times New Roman"/>
          <w:color w:val="333333"/>
          <w:sz w:val="24"/>
          <w:szCs w:val="24"/>
        </w:rPr>
        <w:t>to</w:t>
      </w:r>
      <w:r w:rsidRPr="00DD32C6">
        <w:rPr>
          <w:rFonts w:ascii="Times New Roman" w:hAnsi="Times New Roman" w:cs="Times New Roman"/>
          <w:color w:val="333333"/>
          <w:spacing w:val="18"/>
          <w:sz w:val="24"/>
          <w:szCs w:val="24"/>
        </w:rPr>
        <w:t xml:space="preserve"> </w:t>
      </w:r>
      <w:r w:rsidRPr="00DD32C6">
        <w:rPr>
          <w:rFonts w:ascii="Times New Roman" w:hAnsi="Times New Roman" w:cs="Times New Roman"/>
          <w:color w:val="333333"/>
          <w:sz w:val="24"/>
          <w:szCs w:val="24"/>
        </w:rPr>
        <w:t>determine</w:t>
      </w:r>
      <w:r w:rsidRPr="00DD32C6">
        <w:rPr>
          <w:rFonts w:ascii="Times New Roman" w:hAnsi="Times New Roman" w:cs="Times New Roman"/>
          <w:color w:val="333333"/>
          <w:spacing w:val="18"/>
          <w:sz w:val="24"/>
          <w:szCs w:val="24"/>
        </w:rPr>
        <w:t xml:space="preserve"> </w:t>
      </w:r>
      <w:r w:rsidRPr="00DD32C6">
        <w:rPr>
          <w:rFonts w:ascii="Times New Roman" w:hAnsi="Times New Roman" w:cs="Times New Roman"/>
          <w:color w:val="49494B"/>
          <w:spacing w:val="3"/>
          <w:sz w:val="24"/>
          <w:szCs w:val="24"/>
        </w:rPr>
        <w:t>w</w:t>
      </w:r>
      <w:r w:rsidR="00D01ACD">
        <w:rPr>
          <w:rFonts w:ascii="Times New Roman" w:hAnsi="Times New Roman" w:cs="Times New Roman"/>
          <w:color w:val="1F1F1F"/>
          <w:spacing w:val="3"/>
          <w:sz w:val="24"/>
          <w:szCs w:val="24"/>
        </w:rPr>
        <w:t>hat</w:t>
      </w:r>
      <w:r w:rsidRPr="00DD32C6">
        <w:rPr>
          <w:rFonts w:ascii="Times New Roman" w:hAnsi="Times New Roman" w:cs="Times New Roman"/>
          <w:color w:val="1F1F1F"/>
          <w:spacing w:val="27"/>
          <w:w w:val="98"/>
          <w:sz w:val="24"/>
          <w:szCs w:val="24"/>
        </w:rPr>
        <w:t xml:space="preserve"> </w:t>
      </w:r>
      <w:r w:rsidRPr="00DD32C6">
        <w:rPr>
          <w:rFonts w:ascii="Times New Roman" w:hAnsi="Times New Roman" w:cs="Times New Roman"/>
          <w:color w:val="1F1F1F"/>
          <w:sz w:val="24"/>
          <w:szCs w:val="24"/>
        </w:rPr>
        <w:t>health</w:t>
      </w:r>
      <w:r w:rsidRPr="00DD32C6">
        <w:rPr>
          <w:rFonts w:ascii="Times New Roman" w:hAnsi="Times New Roman" w:cs="Times New Roman"/>
          <w:color w:val="1F1F1F"/>
          <w:spacing w:val="18"/>
          <w:sz w:val="24"/>
          <w:szCs w:val="24"/>
        </w:rPr>
        <w:t xml:space="preserve"> </w:t>
      </w:r>
      <w:r w:rsidRPr="00DD32C6">
        <w:rPr>
          <w:rFonts w:ascii="Times New Roman" w:hAnsi="Times New Roman" w:cs="Times New Roman"/>
          <w:color w:val="49494B"/>
          <w:sz w:val="24"/>
          <w:szCs w:val="24"/>
        </w:rPr>
        <w:t>an</w:t>
      </w:r>
      <w:r w:rsidRPr="00DD32C6">
        <w:rPr>
          <w:rFonts w:ascii="Times New Roman" w:hAnsi="Times New Roman" w:cs="Times New Roman"/>
          <w:color w:val="1F1F1F"/>
          <w:sz w:val="24"/>
          <w:szCs w:val="24"/>
        </w:rPr>
        <w:t>d</w:t>
      </w:r>
      <w:r w:rsidRPr="00DD32C6">
        <w:rPr>
          <w:rFonts w:ascii="Times New Roman" w:hAnsi="Times New Roman" w:cs="Times New Roman"/>
          <w:color w:val="1F1F1F"/>
          <w:spacing w:val="11"/>
          <w:sz w:val="24"/>
          <w:szCs w:val="24"/>
        </w:rPr>
        <w:t xml:space="preserve"> </w:t>
      </w:r>
      <w:r w:rsidRPr="00DD32C6">
        <w:rPr>
          <w:rFonts w:ascii="Times New Roman" w:hAnsi="Times New Roman" w:cs="Times New Roman"/>
          <w:color w:val="1F1F1F"/>
          <w:spacing w:val="1"/>
          <w:sz w:val="24"/>
          <w:szCs w:val="24"/>
        </w:rPr>
        <w:t>pr</w:t>
      </w:r>
      <w:r w:rsidRPr="00DD32C6">
        <w:rPr>
          <w:rFonts w:ascii="Times New Roman" w:hAnsi="Times New Roman" w:cs="Times New Roman"/>
          <w:color w:val="49494B"/>
          <w:spacing w:val="2"/>
          <w:sz w:val="24"/>
          <w:szCs w:val="24"/>
        </w:rPr>
        <w:t>event</w:t>
      </w:r>
      <w:r w:rsidRPr="00DD32C6">
        <w:rPr>
          <w:rFonts w:ascii="Times New Roman" w:hAnsi="Times New Roman" w:cs="Times New Roman"/>
          <w:color w:val="1F1F1F"/>
          <w:spacing w:val="2"/>
          <w:sz w:val="24"/>
          <w:szCs w:val="24"/>
        </w:rPr>
        <w:t>ion</w:t>
      </w:r>
      <w:r w:rsidRPr="00DD32C6">
        <w:rPr>
          <w:rFonts w:ascii="Times New Roman" w:hAnsi="Times New Roman" w:cs="Times New Roman"/>
          <w:color w:val="1F1F1F"/>
          <w:spacing w:val="5"/>
          <w:sz w:val="24"/>
          <w:szCs w:val="24"/>
        </w:rPr>
        <w:t xml:space="preserve"> </w:t>
      </w:r>
      <w:r w:rsidRPr="00DD32C6">
        <w:rPr>
          <w:rFonts w:ascii="Times New Roman" w:hAnsi="Times New Roman" w:cs="Times New Roman"/>
          <w:color w:val="333333"/>
          <w:sz w:val="24"/>
          <w:szCs w:val="24"/>
        </w:rPr>
        <w:t>program</w:t>
      </w:r>
      <w:r w:rsidRPr="00DD32C6">
        <w:rPr>
          <w:rFonts w:ascii="Times New Roman" w:hAnsi="Times New Roman" w:cs="Times New Roman"/>
          <w:color w:val="5E5E5E"/>
          <w:spacing w:val="1"/>
          <w:sz w:val="24"/>
          <w:szCs w:val="24"/>
        </w:rPr>
        <w:t>s</w:t>
      </w:r>
      <w:r w:rsidRPr="00DD32C6">
        <w:rPr>
          <w:rFonts w:ascii="Times New Roman" w:hAnsi="Times New Roman" w:cs="Times New Roman"/>
          <w:color w:val="5E5E5E"/>
          <w:spacing w:val="4"/>
          <w:sz w:val="24"/>
          <w:szCs w:val="24"/>
        </w:rPr>
        <w:t xml:space="preserve"> </w:t>
      </w:r>
      <w:r w:rsidR="00D01ACD">
        <w:rPr>
          <w:rFonts w:ascii="Times New Roman" w:hAnsi="Times New Roman" w:cs="Times New Roman"/>
          <w:color w:val="5E5E5E"/>
          <w:spacing w:val="4"/>
          <w:sz w:val="24"/>
          <w:szCs w:val="24"/>
        </w:rPr>
        <w:t xml:space="preserve">gaps are present, </w:t>
      </w:r>
      <w:r w:rsidRPr="00DD32C6">
        <w:rPr>
          <w:rFonts w:ascii="Times New Roman" w:hAnsi="Times New Roman" w:cs="Times New Roman"/>
          <w:color w:val="333333"/>
          <w:sz w:val="24"/>
          <w:szCs w:val="24"/>
        </w:rPr>
        <w:t>data</w:t>
      </w:r>
      <w:r w:rsidRPr="00DD32C6">
        <w:rPr>
          <w:rFonts w:ascii="Times New Roman" w:hAnsi="Times New Roman" w:cs="Times New Roman"/>
          <w:color w:val="333333"/>
          <w:spacing w:val="18"/>
          <w:sz w:val="24"/>
          <w:szCs w:val="24"/>
        </w:rPr>
        <w:t xml:space="preserve"> </w:t>
      </w:r>
      <w:r w:rsidRPr="00DD32C6">
        <w:rPr>
          <w:rFonts w:ascii="Times New Roman" w:hAnsi="Times New Roman" w:cs="Times New Roman"/>
          <w:color w:val="49494B"/>
          <w:sz w:val="24"/>
          <w:szCs w:val="24"/>
        </w:rPr>
        <w:t>on</w:t>
      </w:r>
      <w:r w:rsidRPr="00DD32C6">
        <w:rPr>
          <w:rFonts w:ascii="Times New Roman" w:hAnsi="Times New Roman" w:cs="Times New Roman"/>
          <w:color w:val="49494B"/>
          <w:spacing w:val="19"/>
          <w:sz w:val="24"/>
          <w:szCs w:val="24"/>
        </w:rPr>
        <w:t xml:space="preserve"> </w:t>
      </w:r>
      <w:r w:rsidRPr="00DD32C6">
        <w:rPr>
          <w:rFonts w:ascii="Times New Roman" w:hAnsi="Times New Roman" w:cs="Times New Roman"/>
          <w:color w:val="49494B"/>
          <w:sz w:val="24"/>
          <w:szCs w:val="24"/>
        </w:rPr>
        <w:t>specific</w:t>
      </w:r>
      <w:r w:rsidRPr="00DD32C6">
        <w:rPr>
          <w:rFonts w:ascii="Times New Roman" w:hAnsi="Times New Roman" w:cs="Times New Roman"/>
          <w:color w:val="49494B"/>
          <w:spacing w:val="13"/>
          <w:sz w:val="24"/>
          <w:szCs w:val="24"/>
        </w:rPr>
        <w:t xml:space="preserve"> </w:t>
      </w:r>
      <w:r w:rsidRPr="00DD32C6">
        <w:rPr>
          <w:rFonts w:ascii="Times New Roman" w:hAnsi="Times New Roman" w:cs="Times New Roman"/>
          <w:color w:val="1F1F1F"/>
          <w:sz w:val="24"/>
          <w:szCs w:val="24"/>
        </w:rPr>
        <w:t>health</w:t>
      </w:r>
      <w:r w:rsidRPr="00DD32C6">
        <w:rPr>
          <w:rFonts w:ascii="Times New Roman" w:hAnsi="Times New Roman" w:cs="Times New Roman"/>
          <w:color w:val="1F1F1F"/>
          <w:spacing w:val="34"/>
          <w:sz w:val="24"/>
          <w:szCs w:val="24"/>
        </w:rPr>
        <w:t xml:space="preserve"> </w:t>
      </w:r>
      <w:r w:rsidRPr="00DD32C6">
        <w:rPr>
          <w:rFonts w:ascii="Times New Roman" w:hAnsi="Times New Roman" w:cs="Times New Roman"/>
          <w:color w:val="333333"/>
          <w:sz w:val="24"/>
          <w:szCs w:val="24"/>
        </w:rPr>
        <w:t>items</w:t>
      </w:r>
      <w:r w:rsidRPr="00DD32C6">
        <w:rPr>
          <w:rFonts w:ascii="Times New Roman" w:hAnsi="Times New Roman" w:cs="Times New Roman"/>
          <w:color w:val="333333"/>
          <w:spacing w:val="19"/>
          <w:sz w:val="24"/>
          <w:szCs w:val="24"/>
        </w:rPr>
        <w:t xml:space="preserve"> </w:t>
      </w:r>
      <w:r w:rsidRPr="00DD32C6">
        <w:rPr>
          <w:rFonts w:ascii="Times New Roman" w:hAnsi="Times New Roman" w:cs="Times New Roman"/>
          <w:color w:val="49494B"/>
          <w:sz w:val="24"/>
          <w:szCs w:val="24"/>
        </w:rPr>
        <w:t>and</w:t>
      </w:r>
      <w:r w:rsidRPr="00DD32C6">
        <w:rPr>
          <w:rFonts w:ascii="Times New Roman" w:hAnsi="Times New Roman" w:cs="Times New Roman"/>
          <w:color w:val="49494B"/>
          <w:spacing w:val="32"/>
          <w:sz w:val="24"/>
          <w:szCs w:val="24"/>
        </w:rPr>
        <w:t xml:space="preserve"> </w:t>
      </w:r>
      <w:r w:rsidRPr="00DD32C6">
        <w:rPr>
          <w:rFonts w:ascii="Times New Roman" w:hAnsi="Times New Roman" w:cs="Times New Roman"/>
          <w:color w:val="5E5E5E"/>
          <w:sz w:val="24"/>
          <w:szCs w:val="24"/>
        </w:rPr>
        <w:t>soc</w:t>
      </w:r>
      <w:r w:rsidRPr="00DD32C6">
        <w:rPr>
          <w:rFonts w:ascii="Times New Roman" w:hAnsi="Times New Roman" w:cs="Times New Roman"/>
          <w:color w:val="333333"/>
          <w:sz w:val="24"/>
          <w:szCs w:val="24"/>
        </w:rPr>
        <w:t>ial</w:t>
      </w:r>
      <w:r w:rsidRPr="00DD32C6">
        <w:rPr>
          <w:rFonts w:ascii="Times New Roman" w:hAnsi="Times New Roman" w:cs="Times New Roman"/>
          <w:color w:val="333333"/>
          <w:spacing w:val="16"/>
          <w:sz w:val="24"/>
          <w:szCs w:val="24"/>
        </w:rPr>
        <w:t xml:space="preserve"> </w:t>
      </w:r>
      <w:r w:rsidRPr="00DD32C6">
        <w:rPr>
          <w:rFonts w:ascii="Times New Roman" w:hAnsi="Times New Roman" w:cs="Times New Roman"/>
          <w:color w:val="333333"/>
          <w:spacing w:val="1"/>
          <w:sz w:val="24"/>
          <w:szCs w:val="24"/>
        </w:rPr>
        <w:t>practice</w:t>
      </w:r>
      <w:r w:rsidRPr="00DD32C6">
        <w:rPr>
          <w:rFonts w:ascii="Times New Roman" w:hAnsi="Times New Roman" w:cs="Times New Roman"/>
          <w:color w:val="5E5E5E"/>
          <w:spacing w:val="2"/>
          <w:sz w:val="24"/>
          <w:szCs w:val="24"/>
        </w:rPr>
        <w:t>s</w:t>
      </w:r>
      <w:r w:rsidRPr="00DD32C6">
        <w:rPr>
          <w:rFonts w:ascii="Times New Roman" w:hAnsi="Times New Roman" w:cs="Times New Roman"/>
          <w:color w:val="5E5E5E"/>
          <w:spacing w:val="4"/>
          <w:sz w:val="24"/>
          <w:szCs w:val="24"/>
        </w:rPr>
        <w:t xml:space="preserve"> </w:t>
      </w:r>
      <w:r w:rsidRPr="00DD32C6">
        <w:rPr>
          <w:rFonts w:ascii="Times New Roman" w:hAnsi="Times New Roman" w:cs="Times New Roman"/>
          <w:color w:val="333333"/>
          <w:sz w:val="24"/>
          <w:szCs w:val="24"/>
        </w:rPr>
        <w:t>is</w:t>
      </w:r>
      <w:r w:rsidRPr="00DD32C6">
        <w:rPr>
          <w:rFonts w:ascii="Times New Roman" w:hAnsi="Times New Roman" w:cs="Times New Roman"/>
          <w:color w:val="333333"/>
          <w:spacing w:val="26"/>
          <w:w w:val="106"/>
          <w:sz w:val="24"/>
          <w:szCs w:val="24"/>
        </w:rPr>
        <w:t xml:space="preserve"> </w:t>
      </w:r>
      <w:r w:rsidRPr="00DD32C6">
        <w:rPr>
          <w:rFonts w:ascii="Times New Roman" w:hAnsi="Times New Roman" w:cs="Times New Roman"/>
          <w:color w:val="333333"/>
          <w:sz w:val="24"/>
          <w:szCs w:val="24"/>
        </w:rPr>
        <w:t xml:space="preserve">needed. </w:t>
      </w:r>
      <w:r w:rsidRPr="00DD32C6">
        <w:rPr>
          <w:rFonts w:ascii="Times New Roman" w:hAnsi="Times New Roman" w:cs="Times New Roman"/>
          <w:color w:val="333333"/>
          <w:spacing w:val="38"/>
          <w:sz w:val="24"/>
          <w:szCs w:val="24"/>
        </w:rPr>
        <w:t xml:space="preserve"> </w:t>
      </w:r>
      <w:r w:rsidRPr="00DD32C6">
        <w:rPr>
          <w:rFonts w:ascii="Times New Roman" w:hAnsi="Times New Roman" w:cs="Times New Roman"/>
          <w:color w:val="333333"/>
          <w:sz w:val="24"/>
          <w:szCs w:val="24"/>
        </w:rPr>
        <w:t>We</w:t>
      </w:r>
      <w:r w:rsidRPr="00DD32C6">
        <w:rPr>
          <w:rFonts w:ascii="Times New Roman" w:hAnsi="Times New Roman" w:cs="Times New Roman"/>
          <w:color w:val="333333"/>
          <w:spacing w:val="1"/>
          <w:sz w:val="24"/>
          <w:szCs w:val="24"/>
        </w:rPr>
        <w:t xml:space="preserve"> </w:t>
      </w:r>
      <w:r w:rsidRPr="00DD32C6">
        <w:rPr>
          <w:rFonts w:ascii="Times New Roman" w:hAnsi="Times New Roman" w:cs="Times New Roman"/>
          <w:color w:val="49494B"/>
          <w:spacing w:val="3"/>
          <w:sz w:val="24"/>
          <w:szCs w:val="24"/>
        </w:rPr>
        <w:t>w</w:t>
      </w:r>
      <w:r w:rsidRPr="00DD32C6">
        <w:rPr>
          <w:rFonts w:ascii="Times New Roman" w:hAnsi="Times New Roman" w:cs="Times New Roman"/>
          <w:color w:val="1F1F1F"/>
          <w:spacing w:val="3"/>
          <w:sz w:val="24"/>
          <w:szCs w:val="24"/>
        </w:rPr>
        <w:t>ill</w:t>
      </w:r>
      <w:r w:rsidRPr="00DD32C6">
        <w:rPr>
          <w:rFonts w:ascii="Times New Roman" w:hAnsi="Times New Roman" w:cs="Times New Roman"/>
          <w:color w:val="1F1F1F"/>
          <w:spacing w:val="13"/>
          <w:sz w:val="24"/>
          <w:szCs w:val="24"/>
        </w:rPr>
        <w:t xml:space="preserve"> </w:t>
      </w:r>
      <w:r w:rsidRPr="00DD32C6">
        <w:rPr>
          <w:rFonts w:ascii="Times New Roman" w:hAnsi="Times New Roman" w:cs="Times New Roman"/>
          <w:color w:val="333333"/>
          <w:sz w:val="24"/>
          <w:szCs w:val="24"/>
        </w:rPr>
        <w:t>be</w:t>
      </w:r>
      <w:r w:rsidRPr="00DD32C6">
        <w:rPr>
          <w:rFonts w:ascii="Times New Roman" w:hAnsi="Times New Roman" w:cs="Times New Roman"/>
          <w:color w:val="333333"/>
          <w:spacing w:val="12"/>
          <w:sz w:val="24"/>
          <w:szCs w:val="24"/>
        </w:rPr>
        <w:t xml:space="preserve"> </w:t>
      </w:r>
      <w:r w:rsidRPr="00DD32C6">
        <w:rPr>
          <w:rFonts w:ascii="Times New Roman" w:hAnsi="Times New Roman" w:cs="Times New Roman"/>
          <w:color w:val="49494B"/>
          <w:spacing w:val="4"/>
          <w:sz w:val="24"/>
          <w:szCs w:val="24"/>
        </w:rPr>
        <w:t>ab</w:t>
      </w:r>
      <w:r w:rsidRPr="00DD32C6">
        <w:rPr>
          <w:rFonts w:ascii="Times New Roman" w:hAnsi="Times New Roman" w:cs="Times New Roman"/>
          <w:color w:val="1F1F1F"/>
          <w:spacing w:val="6"/>
          <w:sz w:val="24"/>
          <w:szCs w:val="24"/>
        </w:rPr>
        <w:t>l</w:t>
      </w:r>
      <w:r w:rsidRPr="00DD32C6">
        <w:rPr>
          <w:rFonts w:ascii="Times New Roman" w:hAnsi="Times New Roman" w:cs="Times New Roman"/>
          <w:color w:val="49494B"/>
          <w:spacing w:val="4"/>
          <w:sz w:val="24"/>
          <w:szCs w:val="24"/>
        </w:rPr>
        <w:t>e</w:t>
      </w:r>
      <w:r w:rsidRPr="00DD32C6">
        <w:rPr>
          <w:rFonts w:ascii="Times New Roman" w:hAnsi="Times New Roman" w:cs="Times New Roman"/>
          <w:color w:val="49494B"/>
          <w:spacing w:val="-3"/>
          <w:sz w:val="24"/>
          <w:szCs w:val="24"/>
        </w:rPr>
        <w:t xml:space="preserve"> </w:t>
      </w:r>
      <w:r w:rsidRPr="00DD32C6">
        <w:rPr>
          <w:rFonts w:ascii="Times New Roman" w:hAnsi="Times New Roman" w:cs="Times New Roman"/>
          <w:color w:val="1F1F1F"/>
          <w:spacing w:val="3"/>
          <w:sz w:val="24"/>
          <w:szCs w:val="24"/>
        </w:rPr>
        <w:t>t</w:t>
      </w:r>
      <w:r w:rsidRPr="00DD32C6">
        <w:rPr>
          <w:rFonts w:ascii="Times New Roman" w:hAnsi="Times New Roman" w:cs="Times New Roman"/>
          <w:color w:val="49494B"/>
          <w:spacing w:val="2"/>
          <w:sz w:val="24"/>
          <w:szCs w:val="24"/>
        </w:rPr>
        <w:t>o</w:t>
      </w:r>
      <w:r w:rsidRPr="00DD32C6">
        <w:rPr>
          <w:rFonts w:ascii="Times New Roman" w:hAnsi="Times New Roman" w:cs="Times New Roman"/>
          <w:color w:val="49494B"/>
          <w:spacing w:val="13"/>
          <w:sz w:val="24"/>
          <w:szCs w:val="24"/>
        </w:rPr>
        <w:t xml:space="preserve"> </w:t>
      </w:r>
      <w:r w:rsidRPr="00DD32C6">
        <w:rPr>
          <w:rFonts w:ascii="Times New Roman" w:hAnsi="Times New Roman" w:cs="Times New Roman"/>
          <w:color w:val="49494B"/>
          <w:sz w:val="24"/>
          <w:szCs w:val="24"/>
        </w:rPr>
        <w:t>assess</w:t>
      </w:r>
      <w:r w:rsidRPr="00DD32C6">
        <w:rPr>
          <w:rFonts w:ascii="Times New Roman" w:hAnsi="Times New Roman" w:cs="Times New Roman"/>
          <w:color w:val="49494B"/>
          <w:spacing w:val="8"/>
          <w:sz w:val="24"/>
          <w:szCs w:val="24"/>
        </w:rPr>
        <w:t xml:space="preserve"> </w:t>
      </w:r>
      <w:r w:rsidRPr="00DD32C6">
        <w:rPr>
          <w:rFonts w:ascii="Times New Roman" w:hAnsi="Times New Roman" w:cs="Times New Roman"/>
          <w:color w:val="333333"/>
          <w:sz w:val="24"/>
          <w:szCs w:val="24"/>
        </w:rPr>
        <w:t>the</w:t>
      </w:r>
      <w:r w:rsidRPr="00DD32C6">
        <w:rPr>
          <w:rFonts w:ascii="Times New Roman" w:hAnsi="Times New Roman" w:cs="Times New Roman"/>
          <w:color w:val="333333"/>
          <w:spacing w:val="16"/>
          <w:sz w:val="24"/>
          <w:szCs w:val="24"/>
        </w:rPr>
        <w:t xml:space="preserve"> </w:t>
      </w:r>
      <w:r w:rsidR="00EC24DE" w:rsidRPr="00DD32C6">
        <w:rPr>
          <w:rFonts w:ascii="Times New Roman" w:hAnsi="Times New Roman" w:cs="Times New Roman"/>
          <w:color w:val="333333"/>
          <w:sz w:val="24"/>
          <w:szCs w:val="24"/>
        </w:rPr>
        <w:t>community’s</w:t>
      </w:r>
      <w:r w:rsidRPr="00DD32C6">
        <w:rPr>
          <w:rFonts w:ascii="Times New Roman" w:hAnsi="Times New Roman" w:cs="Times New Roman"/>
          <w:color w:val="5E5E5E"/>
          <w:spacing w:val="2"/>
          <w:sz w:val="24"/>
          <w:szCs w:val="24"/>
        </w:rPr>
        <w:t xml:space="preserve"> </w:t>
      </w:r>
      <w:r w:rsidRPr="00DD32C6">
        <w:rPr>
          <w:rFonts w:ascii="Times New Roman" w:hAnsi="Times New Roman" w:cs="Times New Roman"/>
          <w:color w:val="333333"/>
          <w:sz w:val="24"/>
          <w:szCs w:val="24"/>
        </w:rPr>
        <w:t>needs</w:t>
      </w:r>
      <w:r w:rsidRPr="00DD32C6">
        <w:rPr>
          <w:rFonts w:ascii="Times New Roman" w:hAnsi="Times New Roman" w:cs="Times New Roman"/>
          <w:color w:val="333333"/>
          <w:spacing w:val="25"/>
          <w:sz w:val="24"/>
          <w:szCs w:val="24"/>
        </w:rPr>
        <w:t xml:space="preserve"> </w:t>
      </w:r>
      <w:r w:rsidRPr="00DD32C6">
        <w:rPr>
          <w:rFonts w:ascii="Times New Roman" w:hAnsi="Times New Roman" w:cs="Times New Roman"/>
          <w:color w:val="49494B"/>
          <w:sz w:val="24"/>
          <w:szCs w:val="24"/>
        </w:rPr>
        <w:t>and</w:t>
      </w:r>
      <w:r w:rsidRPr="00DD32C6">
        <w:rPr>
          <w:rFonts w:ascii="Times New Roman" w:hAnsi="Times New Roman" w:cs="Times New Roman"/>
          <w:color w:val="49494B"/>
          <w:spacing w:val="19"/>
          <w:sz w:val="24"/>
          <w:szCs w:val="24"/>
        </w:rPr>
        <w:t xml:space="preserve"> </w:t>
      </w:r>
      <w:r w:rsidRPr="00DD32C6">
        <w:rPr>
          <w:rFonts w:ascii="Times New Roman" w:hAnsi="Times New Roman" w:cs="Times New Roman"/>
          <w:color w:val="333333"/>
          <w:sz w:val="24"/>
          <w:szCs w:val="24"/>
        </w:rPr>
        <w:t>plan</w:t>
      </w:r>
      <w:r w:rsidRPr="00DD32C6">
        <w:rPr>
          <w:rFonts w:ascii="Times New Roman" w:hAnsi="Times New Roman" w:cs="Times New Roman"/>
          <w:color w:val="333333"/>
          <w:spacing w:val="21"/>
          <w:sz w:val="24"/>
          <w:szCs w:val="24"/>
        </w:rPr>
        <w:t xml:space="preserve"> </w:t>
      </w:r>
      <w:r w:rsidRPr="00DD32C6">
        <w:rPr>
          <w:rFonts w:ascii="Times New Roman" w:hAnsi="Times New Roman" w:cs="Times New Roman"/>
          <w:color w:val="49494B"/>
          <w:sz w:val="24"/>
          <w:szCs w:val="24"/>
        </w:rPr>
        <w:t>our</w:t>
      </w:r>
      <w:r w:rsidRPr="00DD32C6">
        <w:rPr>
          <w:rFonts w:ascii="Times New Roman" w:hAnsi="Times New Roman" w:cs="Times New Roman"/>
          <w:color w:val="49494B"/>
          <w:spacing w:val="3"/>
          <w:sz w:val="24"/>
          <w:szCs w:val="24"/>
        </w:rPr>
        <w:t xml:space="preserve"> </w:t>
      </w:r>
      <w:r w:rsidRPr="00DD32C6">
        <w:rPr>
          <w:rFonts w:ascii="Times New Roman" w:hAnsi="Times New Roman" w:cs="Times New Roman"/>
          <w:color w:val="333333"/>
          <w:sz w:val="24"/>
          <w:szCs w:val="24"/>
        </w:rPr>
        <w:t>programs</w:t>
      </w:r>
      <w:r w:rsidRPr="00DD32C6">
        <w:rPr>
          <w:rFonts w:ascii="Times New Roman" w:hAnsi="Times New Roman" w:cs="Times New Roman"/>
          <w:color w:val="333333"/>
          <w:spacing w:val="23"/>
          <w:sz w:val="24"/>
          <w:szCs w:val="24"/>
        </w:rPr>
        <w:t xml:space="preserve"> </w:t>
      </w:r>
      <w:r w:rsidRPr="00DD32C6">
        <w:rPr>
          <w:rFonts w:ascii="Times New Roman" w:hAnsi="Times New Roman" w:cs="Times New Roman"/>
          <w:color w:val="49494B"/>
          <w:sz w:val="24"/>
          <w:szCs w:val="24"/>
        </w:rPr>
        <w:t>accordingly</w:t>
      </w:r>
      <w:r w:rsidRPr="00DD32C6">
        <w:rPr>
          <w:rFonts w:ascii="Times New Roman" w:hAnsi="Times New Roman" w:cs="Times New Roman"/>
          <w:color w:val="49494B"/>
          <w:spacing w:val="18"/>
          <w:sz w:val="24"/>
          <w:szCs w:val="24"/>
        </w:rPr>
        <w:t xml:space="preserve"> </w:t>
      </w:r>
      <w:r w:rsidRPr="00DD32C6">
        <w:rPr>
          <w:rFonts w:ascii="Times New Roman" w:hAnsi="Times New Roman" w:cs="Times New Roman"/>
          <w:color w:val="333333"/>
          <w:sz w:val="24"/>
          <w:szCs w:val="24"/>
        </w:rPr>
        <w:t>to</w:t>
      </w:r>
      <w:r w:rsidRPr="00DD32C6">
        <w:rPr>
          <w:rFonts w:ascii="Times New Roman" w:hAnsi="Times New Roman" w:cs="Times New Roman"/>
          <w:color w:val="333333"/>
          <w:spacing w:val="16"/>
          <w:sz w:val="24"/>
          <w:szCs w:val="24"/>
        </w:rPr>
        <w:t xml:space="preserve"> </w:t>
      </w:r>
      <w:r w:rsidRPr="00DD32C6">
        <w:rPr>
          <w:rFonts w:ascii="Times New Roman" w:hAnsi="Times New Roman" w:cs="Times New Roman"/>
          <w:color w:val="333333"/>
          <w:sz w:val="24"/>
          <w:szCs w:val="24"/>
        </w:rPr>
        <w:t>improve</w:t>
      </w:r>
      <w:r w:rsidRPr="00DD32C6">
        <w:rPr>
          <w:rFonts w:ascii="Times New Roman" w:hAnsi="Times New Roman" w:cs="Times New Roman"/>
          <w:color w:val="333333"/>
          <w:spacing w:val="24"/>
          <w:sz w:val="24"/>
          <w:szCs w:val="24"/>
        </w:rPr>
        <w:t xml:space="preserve"> </w:t>
      </w:r>
      <w:r w:rsidRPr="00DD32C6">
        <w:rPr>
          <w:rFonts w:ascii="Times New Roman" w:hAnsi="Times New Roman" w:cs="Times New Roman"/>
          <w:color w:val="333333"/>
          <w:sz w:val="24"/>
          <w:szCs w:val="24"/>
        </w:rPr>
        <w:t>the</w:t>
      </w:r>
      <w:r w:rsidRPr="00DD32C6">
        <w:rPr>
          <w:rFonts w:ascii="Times New Roman" w:hAnsi="Times New Roman" w:cs="Times New Roman"/>
          <w:color w:val="333333"/>
          <w:spacing w:val="10"/>
          <w:sz w:val="24"/>
          <w:szCs w:val="24"/>
        </w:rPr>
        <w:t xml:space="preserve"> </w:t>
      </w:r>
      <w:r w:rsidRPr="00DD32C6">
        <w:rPr>
          <w:rFonts w:ascii="Times New Roman" w:hAnsi="Times New Roman" w:cs="Times New Roman"/>
          <w:color w:val="333333"/>
          <w:sz w:val="24"/>
          <w:szCs w:val="24"/>
        </w:rPr>
        <w:t>health</w:t>
      </w:r>
      <w:r w:rsidRPr="00DD32C6">
        <w:rPr>
          <w:rFonts w:ascii="Times New Roman" w:hAnsi="Times New Roman" w:cs="Times New Roman"/>
          <w:color w:val="333333"/>
          <w:spacing w:val="32"/>
          <w:sz w:val="24"/>
          <w:szCs w:val="24"/>
        </w:rPr>
        <w:t xml:space="preserve"> </w:t>
      </w:r>
      <w:r w:rsidRPr="00DD32C6">
        <w:rPr>
          <w:rFonts w:ascii="Times New Roman" w:hAnsi="Times New Roman" w:cs="Times New Roman"/>
          <w:color w:val="49494B"/>
          <w:sz w:val="24"/>
          <w:szCs w:val="24"/>
        </w:rPr>
        <w:t>and</w:t>
      </w:r>
      <w:r w:rsidRPr="00DD32C6">
        <w:rPr>
          <w:rFonts w:ascii="Times New Roman" w:hAnsi="Times New Roman" w:cs="Times New Roman"/>
          <w:color w:val="49494B"/>
          <w:spacing w:val="21"/>
          <w:sz w:val="24"/>
          <w:szCs w:val="24"/>
        </w:rPr>
        <w:t xml:space="preserve"> </w:t>
      </w:r>
      <w:r w:rsidRPr="00DD32C6">
        <w:rPr>
          <w:rFonts w:ascii="Times New Roman" w:hAnsi="Times New Roman" w:cs="Times New Roman"/>
          <w:color w:val="333333"/>
          <w:sz w:val="24"/>
          <w:szCs w:val="24"/>
        </w:rPr>
        <w:t>well-being</w:t>
      </w:r>
      <w:r w:rsidRPr="00DD32C6">
        <w:rPr>
          <w:rFonts w:ascii="Times New Roman" w:hAnsi="Times New Roman" w:cs="Times New Roman"/>
          <w:color w:val="333333"/>
          <w:spacing w:val="34"/>
          <w:sz w:val="24"/>
          <w:szCs w:val="24"/>
        </w:rPr>
        <w:t xml:space="preserve"> </w:t>
      </w:r>
      <w:r w:rsidRPr="00DD32C6">
        <w:rPr>
          <w:rFonts w:ascii="Times New Roman" w:hAnsi="Times New Roman" w:cs="Times New Roman"/>
          <w:color w:val="333333"/>
          <w:sz w:val="24"/>
          <w:szCs w:val="24"/>
        </w:rPr>
        <w:t>of</w:t>
      </w:r>
      <w:r w:rsidRPr="00DD32C6">
        <w:rPr>
          <w:rFonts w:ascii="Times New Roman" w:hAnsi="Times New Roman" w:cs="Times New Roman"/>
          <w:color w:val="333333"/>
          <w:spacing w:val="-4"/>
          <w:sz w:val="24"/>
          <w:szCs w:val="24"/>
        </w:rPr>
        <w:t xml:space="preserve"> </w:t>
      </w:r>
      <w:r w:rsidRPr="00DD32C6">
        <w:rPr>
          <w:rFonts w:ascii="Times New Roman" w:hAnsi="Times New Roman" w:cs="Times New Roman"/>
          <w:color w:val="1F1F1F"/>
          <w:spacing w:val="1"/>
          <w:sz w:val="24"/>
          <w:szCs w:val="24"/>
        </w:rPr>
        <w:t>th</w:t>
      </w:r>
      <w:r w:rsidRPr="00DD32C6">
        <w:rPr>
          <w:rFonts w:ascii="Times New Roman" w:hAnsi="Times New Roman" w:cs="Times New Roman"/>
          <w:color w:val="49494B"/>
          <w:spacing w:val="1"/>
          <w:sz w:val="24"/>
          <w:szCs w:val="24"/>
        </w:rPr>
        <w:t>e</w:t>
      </w:r>
      <w:r w:rsidRPr="00DD32C6">
        <w:rPr>
          <w:rFonts w:ascii="Times New Roman" w:hAnsi="Times New Roman" w:cs="Times New Roman"/>
          <w:color w:val="49494B"/>
          <w:spacing w:val="7"/>
          <w:sz w:val="24"/>
          <w:szCs w:val="24"/>
        </w:rPr>
        <w:t xml:space="preserve"> </w:t>
      </w:r>
      <w:r w:rsidRPr="00DD32C6">
        <w:rPr>
          <w:rFonts w:ascii="Times New Roman" w:hAnsi="Times New Roman" w:cs="Times New Roman"/>
          <w:color w:val="49494B"/>
          <w:spacing w:val="2"/>
          <w:sz w:val="24"/>
          <w:szCs w:val="24"/>
        </w:rPr>
        <w:t>comm</w:t>
      </w:r>
      <w:r w:rsidRPr="00DD32C6">
        <w:rPr>
          <w:rFonts w:ascii="Times New Roman" w:hAnsi="Times New Roman" w:cs="Times New Roman"/>
          <w:color w:val="1F1F1F"/>
          <w:spacing w:val="1"/>
          <w:sz w:val="24"/>
          <w:szCs w:val="24"/>
        </w:rPr>
        <w:t>unit</w:t>
      </w:r>
      <w:r w:rsidRPr="00DD32C6">
        <w:rPr>
          <w:rFonts w:ascii="Times New Roman" w:hAnsi="Times New Roman" w:cs="Times New Roman"/>
          <w:color w:val="49494B"/>
          <w:spacing w:val="2"/>
          <w:sz w:val="24"/>
          <w:szCs w:val="24"/>
        </w:rPr>
        <w:t>y.</w:t>
      </w:r>
    </w:p>
    <w:p w14:paraId="314222C2" w14:textId="77777777" w:rsidR="00993924" w:rsidRPr="00DD32C6" w:rsidRDefault="00993924">
      <w:pPr>
        <w:pStyle w:val="BodyText"/>
        <w:kinsoku w:val="0"/>
        <w:overflowPunct w:val="0"/>
        <w:spacing w:line="250" w:lineRule="auto"/>
        <w:ind w:left="1245" w:right="234" w:firstLine="7"/>
        <w:rPr>
          <w:rFonts w:ascii="Times New Roman" w:hAnsi="Times New Roman" w:cs="Times New Roman"/>
          <w:color w:val="000000"/>
          <w:sz w:val="24"/>
          <w:szCs w:val="24"/>
        </w:rPr>
      </w:pPr>
    </w:p>
    <w:p w14:paraId="7FFB5FBD" w14:textId="77777777" w:rsidR="00993924" w:rsidRPr="00DD32C6" w:rsidRDefault="00993924" w:rsidP="00733062">
      <w:pPr>
        <w:pStyle w:val="BodyText"/>
        <w:numPr>
          <w:ilvl w:val="0"/>
          <w:numId w:val="3"/>
        </w:numPr>
        <w:tabs>
          <w:tab w:val="left" w:pos="630"/>
        </w:tabs>
        <w:kinsoku w:val="0"/>
        <w:overflowPunct w:val="0"/>
        <w:spacing w:before="70"/>
        <w:ind w:left="740" w:hanging="525"/>
        <w:rPr>
          <w:rFonts w:ascii="Times New Roman" w:hAnsi="Times New Roman" w:cs="Times New Roman"/>
          <w:color w:val="000000"/>
          <w:sz w:val="24"/>
          <w:szCs w:val="24"/>
        </w:rPr>
      </w:pPr>
      <w:r w:rsidRPr="00DD32C6">
        <w:rPr>
          <w:rFonts w:ascii="Times New Roman" w:hAnsi="Times New Roman" w:cs="Times New Roman"/>
          <w:b/>
          <w:bCs/>
          <w:color w:val="1F1F1F"/>
          <w:sz w:val="24"/>
          <w:szCs w:val="24"/>
          <w:u w:val="thick" w:color="000000"/>
        </w:rPr>
        <w:t>Estimates</w:t>
      </w:r>
      <w:r w:rsidRPr="00DD32C6">
        <w:rPr>
          <w:rFonts w:ascii="Times New Roman" w:hAnsi="Times New Roman" w:cs="Times New Roman"/>
          <w:b/>
          <w:bCs/>
          <w:color w:val="1F1F1F"/>
          <w:spacing w:val="31"/>
          <w:sz w:val="24"/>
          <w:szCs w:val="24"/>
          <w:u w:val="thick" w:color="000000"/>
        </w:rPr>
        <w:t xml:space="preserve"> </w:t>
      </w:r>
      <w:r w:rsidRPr="00DD32C6">
        <w:rPr>
          <w:rFonts w:ascii="Times New Roman" w:hAnsi="Times New Roman" w:cs="Times New Roman"/>
          <w:b/>
          <w:bCs/>
          <w:color w:val="1F1F1F"/>
          <w:sz w:val="24"/>
          <w:szCs w:val="24"/>
          <w:u w:val="thick" w:color="000000"/>
        </w:rPr>
        <w:t>of</w:t>
      </w:r>
      <w:r w:rsidRPr="00DD32C6">
        <w:rPr>
          <w:rFonts w:ascii="Times New Roman" w:hAnsi="Times New Roman" w:cs="Times New Roman"/>
          <w:b/>
          <w:bCs/>
          <w:color w:val="1F1F1F"/>
          <w:spacing w:val="3"/>
          <w:sz w:val="24"/>
          <w:szCs w:val="24"/>
          <w:u w:val="thick" w:color="000000"/>
        </w:rPr>
        <w:t xml:space="preserve"> </w:t>
      </w:r>
      <w:r w:rsidRPr="00DD32C6">
        <w:rPr>
          <w:rFonts w:ascii="Times New Roman" w:hAnsi="Times New Roman" w:cs="Times New Roman"/>
          <w:b/>
          <w:bCs/>
          <w:color w:val="1F1F1F"/>
          <w:sz w:val="24"/>
          <w:szCs w:val="24"/>
          <w:u w:val="thick" w:color="000000"/>
        </w:rPr>
        <w:t xml:space="preserve">Annualized </w:t>
      </w:r>
      <w:r w:rsidRPr="00DD32C6">
        <w:rPr>
          <w:rFonts w:ascii="Times New Roman" w:hAnsi="Times New Roman" w:cs="Times New Roman"/>
          <w:b/>
          <w:bCs/>
          <w:color w:val="1F1F1F"/>
          <w:spacing w:val="32"/>
          <w:sz w:val="24"/>
          <w:szCs w:val="24"/>
          <w:u w:val="thick" w:color="000000"/>
        </w:rPr>
        <w:t xml:space="preserve"> </w:t>
      </w:r>
      <w:r w:rsidRPr="00DD32C6">
        <w:rPr>
          <w:rFonts w:ascii="Times New Roman" w:hAnsi="Times New Roman" w:cs="Times New Roman"/>
          <w:b/>
          <w:bCs/>
          <w:color w:val="1F1F1F"/>
          <w:sz w:val="24"/>
          <w:szCs w:val="24"/>
          <w:u w:val="thick" w:color="000000"/>
        </w:rPr>
        <w:t>Burden</w:t>
      </w:r>
      <w:r w:rsidRPr="00DD32C6">
        <w:rPr>
          <w:rFonts w:ascii="Times New Roman" w:hAnsi="Times New Roman" w:cs="Times New Roman"/>
          <w:b/>
          <w:bCs/>
          <w:color w:val="1F1F1F"/>
          <w:spacing w:val="20"/>
          <w:sz w:val="24"/>
          <w:szCs w:val="24"/>
          <w:u w:val="thick" w:color="000000"/>
        </w:rPr>
        <w:t xml:space="preserve"> </w:t>
      </w:r>
      <w:r w:rsidRPr="00DD32C6">
        <w:rPr>
          <w:rFonts w:ascii="Times New Roman" w:hAnsi="Times New Roman" w:cs="Times New Roman"/>
          <w:b/>
          <w:bCs/>
          <w:color w:val="1F1F1F"/>
          <w:sz w:val="24"/>
          <w:szCs w:val="24"/>
          <w:u w:val="thick" w:color="000000"/>
        </w:rPr>
        <w:t>Hours</w:t>
      </w:r>
      <w:r w:rsidRPr="00DD32C6">
        <w:rPr>
          <w:rFonts w:ascii="Times New Roman" w:hAnsi="Times New Roman" w:cs="Times New Roman"/>
          <w:b/>
          <w:bCs/>
          <w:color w:val="1F1F1F"/>
          <w:spacing w:val="28"/>
          <w:sz w:val="24"/>
          <w:szCs w:val="24"/>
          <w:u w:val="thick" w:color="000000"/>
        </w:rPr>
        <w:t xml:space="preserve"> </w:t>
      </w:r>
      <w:r w:rsidRPr="00DD32C6">
        <w:rPr>
          <w:rFonts w:ascii="Times New Roman" w:hAnsi="Times New Roman" w:cs="Times New Roman"/>
          <w:b/>
          <w:bCs/>
          <w:color w:val="1F1F1F"/>
          <w:sz w:val="24"/>
          <w:szCs w:val="24"/>
          <w:u w:val="thick" w:color="000000"/>
        </w:rPr>
        <w:t>(Total</w:t>
      </w:r>
      <w:r w:rsidRPr="00DD32C6">
        <w:rPr>
          <w:rFonts w:ascii="Times New Roman" w:hAnsi="Times New Roman" w:cs="Times New Roman"/>
          <w:b/>
          <w:bCs/>
          <w:color w:val="1F1F1F"/>
          <w:spacing w:val="13"/>
          <w:sz w:val="24"/>
          <w:szCs w:val="24"/>
          <w:u w:val="thick" w:color="000000"/>
        </w:rPr>
        <w:t xml:space="preserve"> </w:t>
      </w:r>
      <w:r w:rsidRPr="00DD32C6">
        <w:rPr>
          <w:rFonts w:ascii="Times New Roman" w:hAnsi="Times New Roman" w:cs="Times New Roman"/>
          <w:b/>
          <w:bCs/>
          <w:color w:val="1F1F1F"/>
          <w:sz w:val="24"/>
          <w:szCs w:val="24"/>
          <w:u w:val="thick" w:color="000000"/>
        </w:rPr>
        <w:t>Hours</w:t>
      </w:r>
      <w:r w:rsidRPr="00DD32C6">
        <w:rPr>
          <w:rFonts w:ascii="Times New Roman" w:hAnsi="Times New Roman" w:cs="Times New Roman"/>
          <w:b/>
          <w:bCs/>
          <w:color w:val="1F1F1F"/>
          <w:spacing w:val="29"/>
          <w:sz w:val="24"/>
          <w:szCs w:val="24"/>
          <w:u w:val="thick" w:color="000000"/>
        </w:rPr>
        <w:t xml:space="preserve"> </w:t>
      </w:r>
      <w:r w:rsidRPr="00DD32C6">
        <w:rPr>
          <w:rFonts w:ascii="Times New Roman" w:hAnsi="Times New Roman" w:cs="Times New Roman"/>
          <w:b/>
          <w:bCs/>
          <w:color w:val="1F1F1F"/>
          <w:sz w:val="24"/>
          <w:szCs w:val="24"/>
          <w:u w:val="thick" w:color="000000"/>
        </w:rPr>
        <w:t>and</w:t>
      </w:r>
      <w:r w:rsidRPr="00DD32C6">
        <w:rPr>
          <w:rFonts w:ascii="Times New Roman" w:hAnsi="Times New Roman" w:cs="Times New Roman"/>
          <w:b/>
          <w:bCs/>
          <w:color w:val="1F1F1F"/>
          <w:spacing w:val="13"/>
          <w:sz w:val="24"/>
          <w:szCs w:val="24"/>
          <w:u w:val="thick" w:color="000000"/>
        </w:rPr>
        <w:t xml:space="preserve"> </w:t>
      </w:r>
      <w:r w:rsidRPr="00DD32C6">
        <w:rPr>
          <w:rFonts w:ascii="Times New Roman" w:hAnsi="Times New Roman" w:cs="Times New Roman"/>
          <w:b/>
          <w:bCs/>
          <w:color w:val="1F1F1F"/>
          <w:sz w:val="24"/>
          <w:szCs w:val="24"/>
          <w:u w:val="thick" w:color="000000"/>
        </w:rPr>
        <w:t>Wages)</w:t>
      </w:r>
      <w:r w:rsidRPr="00DD32C6">
        <w:rPr>
          <w:rFonts w:ascii="Times New Roman" w:hAnsi="Times New Roman" w:cs="Times New Roman"/>
          <w:b/>
          <w:bCs/>
          <w:color w:val="1F1F1F"/>
          <w:sz w:val="24"/>
          <w:szCs w:val="24"/>
        </w:rPr>
        <w:t>:</w:t>
      </w:r>
    </w:p>
    <w:p w14:paraId="6994C53A" w14:textId="77777777" w:rsidR="00993924" w:rsidRPr="00DD32C6" w:rsidRDefault="00993924">
      <w:pPr>
        <w:pStyle w:val="BodyText"/>
        <w:kinsoku w:val="0"/>
        <w:overflowPunct w:val="0"/>
        <w:ind w:left="0"/>
        <w:rPr>
          <w:rFonts w:ascii="Times New Roman" w:hAnsi="Times New Roman" w:cs="Times New Roman"/>
          <w:b/>
          <w:bCs/>
          <w:sz w:val="24"/>
          <w:szCs w:val="24"/>
        </w:rPr>
      </w:pPr>
    </w:p>
    <w:p w14:paraId="0B5F2DBF" w14:textId="77777777" w:rsidR="00993924" w:rsidRPr="00DD32C6" w:rsidRDefault="00993924">
      <w:pPr>
        <w:pStyle w:val="BodyText"/>
        <w:kinsoku w:val="0"/>
        <w:overflowPunct w:val="0"/>
        <w:spacing w:before="3"/>
        <w:ind w:left="0"/>
        <w:rPr>
          <w:rFonts w:ascii="Times New Roman" w:hAnsi="Times New Roman" w:cs="Times New Roman"/>
          <w:b/>
          <w:bCs/>
          <w:sz w:val="24"/>
          <w:szCs w:val="24"/>
        </w:rPr>
      </w:pPr>
    </w:p>
    <w:p w14:paraId="5D6AAC89" w14:textId="002DB68C" w:rsidR="00993924" w:rsidRPr="00DD32C6" w:rsidRDefault="00993924">
      <w:pPr>
        <w:pStyle w:val="BodyText"/>
        <w:kinsoku w:val="0"/>
        <w:overflowPunct w:val="0"/>
        <w:ind w:left="843" w:right="706"/>
        <w:jc w:val="center"/>
        <w:rPr>
          <w:rFonts w:ascii="Times New Roman" w:hAnsi="Times New Roman" w:cs="Times New Roman"/>
          <w:color w:val="000000"/>
          <w:sz w:val="24"/>
          <w:szCs w:val="24"/>
        </w:rPr>
      </w:pPr>
      <w:r w:rsidRPr="00DD32C6">
        <w:rPr>
          <w:rFonts w:ascii="Times New Roman" w:hAnsi="Times New Roman" w:cs="Times New Roman"/>
          <w:b/>
          <w:bCs/>
          <w:color w:val="1F1F1F"/>
          <w:sz w:val="24"/>
          <w:szCs w:val="24"/>
        </w:rPr>
        <w:t xml:space="preserve">12a.  </w:t>
      </w:r>
      <w:r w:rsidRPr="00DD32C6">
        <w:rPr>
          <w:rFonts w:ascii="Times New Roman" w:hAnsi="Times New Roman" w:cs="Times New Roman"/>
          <w:b/>
          <w:bCs/>
          <w:color w:val="1F1F1F"/>
          <w:spacing w:val="22"/>
          <w:sz w:val="24"/>
          <w:szCs w:val="24"/>
        </w:rPr>
        <w:t xml:space="preserve"> </w:t>
      </w:r>
      <w:r w:rsidRPr="00DD32C6">
        <w:rPr>
          <w:rFonts w:ascii="Times New Roman" w:hAnsi="Times New Roman" w:cs="Times New Roman"/>
          <w:b/>
          <w:bCs/>
          <w:color w:val="1F1F1F"/>
          <w:sz w:val="24"/>
          <w:szCs w:val="24"/>
          <w:u w:val="thick" w:color="000000"/>
        </w:rPr>
        <w:t>Estimate</w:t>
      </w:r>
      <w:r w:rsidRPr="00DD32C6">
        <w:rPr>
          <w:rFonts w:ascii="Times New Roman" w:hAnsi="Times New Roman" w:cs="Times New Roman"/>
          <w:b/>
          <w:bCs/>
          <w:color w:val="1F1F1F"/>
          <w:spacing w:val="30"/>
          <w:sz w:val="24"/>
          <w:szCs w:val="24"/>
          <w:u w:val="thick" w:color="000000"/>
        </w:rPr>
        <w:t xml:space="preserve"> </w:t>
      </w:r>
      <w:r w:rsidRPr="00DD32C6">
        <w:rPr>
          <w:rFonts w:ascii="Times New Roman" w:hAnsi="Times New Roman" w:cs="Times New Roman"/>
          <w:b/>
          <w:bCs/>
          <w:color w:val="1F1F1F"/>
          <w:sz w:val="24"/>
          <w:szCs w:val="24"/>
          <w:u w:val="thick" w:color="000000"/>
        </w:rPr>
        <w:t>of</w:t>
      </w:r>
      <w:r w:rsidRPr="00DD32C6">
        <w:rPr>
          <w:rFonts w:ascii="Times New Roman" w:hAnsi="Times New Roman" w:cs="Times New Roman"/>
          <w:b/>
          <w:bCs/>
          <w:color w:val="1F1F1F"/>
          <w:spacing w:val="13"/>
          <w:sz w:val="24"/>
          <w:szCs w:val="24"/>
          <w:u w:val="thick" w:color="000000"/>
        </w:rPr>
        <w:t xml:space="preserve"> </w:t>
      </w:r>
      <w:r w:rsidRPr="00DD32C6">
        <w:rPr>
          <w:rFonts w:ascii="Times New Roman" w:hAnsi="Times New Roman" w:cs="Times New Roman"/>
          <w:b/>
          <w:bCs/>
          <w:color w:val="1F1F1F"/>
          <w:sz w:val="24"/>
          <w:szCs w:val="24"/>
          <w:u w:val="thick" w:color="000000"/>
        </w:rPr>
        <w:t>Total</w:t>
      </w:r>
      <w:r w:rsidRPr="00DD32C6">
        <w:rPr>
          <w:rFonts w:ascii="Times New Roman" w:hAnsi="Times New Roman" w:cs="Times New Roman"/>
          <w:b/>
          <w:bCs/>
          <w:color w:val="1F1F1F"/>
          <w:spacing w:val="15"/>
          <w:sz w:val="24"/>
          <w:szCs w:val="24"/>
          <w:u w:val="thick" w:color="000000"/>
        </w:rPr>
        <w:t xml:space="preserve"> </w:t>
      </w:r>
      <w:r w:rsidRPr="00DD32C6">
        <w:rPr>
          <w:rFonts w:ascii="Times New Roman" w:hAnsi="Times New Roman" w:cs="Times New Roman"/>
          <w:b/>
          <w:bCs/>
          <w:color w:val="1F1F1F"/>
          <w:sz w:val="24"/>
          <w:szCs w:val="24"/>
          <w:u w:val="thick" w:color="000000"/>
        </w:rPr>
        <w:t>Annual</w:t>
      </w:r>
      <w:r w:rsidRPr="00DD32C6">
        <w:rPr>
          <w:rFonts w:ascii="Times New Roman" w:hAnsi="Times New Roman" w:cs="Times New Roman"/>
          <w:b/>
          <w:bCs/>
          <w:color w:val="1F1F1F"/>
          <w:spacing w:val="36"/>
          <w:sz w:val="24"/>
          <w:szCs w:val="24"/>
          <w:u w:val="thick" w:color="000000"/>
        </w:rPr>
        <w:t xml:space="preserve"> </w:t>
      </w:r>
      <w:r w:rsidRPr="00DD32C6">
        <w:rPr>
          <w:rFonts w:ascii="Times New Roman" w:hAnsi="Times New Roman" w:cs="Times New Roman"/>
          <w:b/>
          <w:bCs/>
          <w:color w:val="1F1F1F"/>
          <w:sz w:val="24"/>
          <w:szCs w:val="24"/>
          <w:u w:val="thick" w:color="000000"/>
        </w:rPr>
        <w:t>Cost</w:t>
      </w:r>
      <w:r w:rsidRPr="00DD32C6">
        <w:rPr>
          <w:rFonts w:ascii="Times New Roman" w:hAnsi="Times New Roman" w:cs="Times New Roman"/>
          <w:b/>
          <w:bCs/>
          <w:color w:val="1F1F1F"/>
          <w:spacing w:val="11"/>
          <w:sz w:val="24"/>
          <w:szCs w:val="24"/>
          <w:u w:val="thick" w:color="000000"/>
        </w:rPr>
        <w:t xml:space="preserve"> </w:t>
      </w:r>
      <w:r w:rsidRPr="00DD32C6">
        <w:rPr>
          <w:rFonts w:ascii="Times New Roman" w:hAnsi="Times New Roman" w:cs="Times New Roman"/>
          <w:b/>
          <w:bCs/>
          <w:color w:val="1F1F1F"/>
          <w:sz w:val="24"/>
          <w:szCs w:val="24"/>
          <w:u w:val="thick" w:color="000000"/>
        </w:rPr>
        <w:t>Burden</w:t>
      </w:r>
      <w:r w:rsidRPr="00DD32C6">
        <w:rPr>
          <w:rFonts w:ascii="Times New Roman" w:hAnsi="Times New Roman" w:cs="Times New Roman"/>
          <w:b/>
          <w:bCs/>
          <w:color w:val="1F1F1F"/>
          <w:spacing w:val="14"/>
          <w:sz w:val="24"/>
          <w:szCs w:val="24"/>
          <w:u w:val="thick" w:color="000000"/>
        </w:rPr>
        <w:t xml:space="preserve"> </w:t>
      </w:r>
      <w:r w:rsidRPr="00DD32C6">
        <w:rPr>
          <w:rFonts w:ascii="Times New Roman" w:hAnsi="Times New Roman" w:cs="Times New Roman"/>
          <w:b/>
          <w:bCs/>
          <w:color w:val="1F1F1F"/>
          <w:sz w:val="24"/>
          <w:szCs w:val="24"/>
          <w:u w:val="thick" w:color="000000"/>
        </w:rPr>
        <w:t>to</w:t>
      </w:r>
      <w:r w:rsidRPr="00DD32C6">
        <w:rPr>
          <w:rFonts w:ascii="Times New Roman" w:hAnsi="Times New Roman" w:cs="Times New Roman"/>
          <w:b/>
          <w:bCs/>
          <w:color w:val="1F1F1F"/>
          <w:spacing w:val="2"/>
          <w:sz w:val="24"/>
          <w:szCs w:val="24"/>
          <w:u w:val="thick" w:color="000000"/>
        </w:rPr>
        <w:t xml:space="preserve"> </w:t>
      </w:r>
      <w:r w:rsidRPr="00DD32C6">
        <w:rPr>
          <w:rFonts w:ascii="Times New Roman" w:hAnsi="Times New Roman" w:cs="Times New Roman"/>
          <w:b/>
          <w:bCs/>
          <w:color w:val="1F1F1F"/>
          <w:sz w:val="24"/>
          <w:szCs w:val="24"/>
          <w:u w:val="thick" w:color="000000"/>
        </w:rPr>
        <w:t>Respondents</w:t>
      </w:r>
      <w:r w:rsidRPr="00DD32C6">
        <w:rPr>
          <w:rFonts w:ascii="Times New Roman" w:hAnsi="Times New Roman" w:cs="Times New Roman"/>
          <w:b/>
          <w:bCs/>
          <w:color w:val="1F1F1F"/>
          <w:spacing w:val="41"/>
          <w:sz w:val="24"/>
          <w:szCs w:val="24"/>
          <w:u w:val="thick" w:color="000000"/>
        </w:rPr>
        <w:t xml:space="preserve"> </w:t>
      </w:r>
      <w:r w:rsidRPr="00DD32C6">
        <w:rPr>
          <w:rFonts w:ascii="Times New Roman" w:hAnsi="Times New Roman" w:cs="Times New Roman"/>
          <w:b/>
          <w:bCs/>
          <w:color w:val="1F1F1F"/>
          <w:sz w:val="24"/>
          <w:szCs w:val="24"/>
          <w:u w:val="thick" w:color="000000"/>
        </w:rPr>
        <w:t>(Hours):</w:t>
      </w:r>
    </w:p>
    <w:p w14:paraId="6069EDCB" w14:textId="77777777" w:rsidR="00993924" w:rsidRPr="00DD32C6" w:rsidRDefault="00993924">
      <w:pPr>
        <w:pStyle w:val="BodyText"/>
        <w:kinsoku w:val="0"/>
        <w:overflowPunct w:val="0"/>
        <w:ind w:left="0"/>
        <w:rPr>
          <w:rFonts w:ascii="Times New Roman" w:hAnsi="Times New Roman" w:cs="Times New Roman"/>
          <w:b/>
          <w:bCs/>
          <w:sz w:val="24"/>
          <w:szCs w:val="24"/>
        </w:rPr>
      </w:pPr>
    </w:p>
    <w:p w14:paraId="5AD45F68" w14:textId="77777777" w:rsidR="00993924" w:rsidRPr="00DD32C6" w:rsidRDefault="00993924">
      <w:pPr>
        <w:pStyle w:val="BodyText"/>
        <w:kinsoku w:val="0"/>
        <w:overflowPunct w:val="0"/>
        <w:spacing w:before="11"/>
        <w:ind w:left="0"/>
        <w:rPr>
          <w:rFonts w:ascii="Times New Roman" w:hAnsi="Times New Roman" w:cs="Times New Roman"/>
          <w:b/>
          <w:bCs/>
          <w:sz w:val="24"/>
          <w:szCs w:val="24"/>
        </w:rPr>
      </w:pPr>
    </w:p>
    <w:p w14:paraId="205D10BE" w14:textId="77777777" w:rsidR="00993924" w:rsidRPr="00DD32C6" w:rsidRDefault="00993924">
      <w:pPr>
        <w:pStyle w:val="BodyText"/>
        <w:kinsoku w:val="0"/>
        <w:overflowPunct w:val="0"/>
        <w:ind w:left="843" w:right="759"/>
        <w:jc w:val="center"/>
        <w:rPr>
          <w:rFonts w:ascii="Times New Roman" w:hAnsi="Times New Roman" w:cs="Times New Roman"/>
          <w:color w:val="000000"/>
          <w:sz w:val="24"/>
          <w:szCs w:val="24"/>
        </w:rPr>
      </w:pPr>
      <w:r w:rsidRPr="00DD32C6">
        <w:rPr>
          <w:rFonts w:ascii="Times New Roman" w:hAnsi="Times New Roman" w:cs="Times New Roman"/>
          <w:color w:val="1F1F1F"/>
          <w:sz w:val="24"/>
          <w:szCs w:val="24"/>
        </w:rPr>
        <w:t>Annual</w:t>
      </w:r>
      <w:r w:rsidRPr="00DD32C6">
        <w:rPr>
          <w:rFonts w:ascii="Times New Roman" w:hAnsi="Times New Roman" w:cs="Times New Roman"/>
          <w:color w:val="1F1F1F"/>
          <w:spacing w:val="24"/>
          <w:sz w:val="24"/>
          <w:szCs w:val="24"/>
        </w:rPr>
        <w:t xml:space="preserve"> </w:t>
      </w:r>
      <w:r w:rsidRPr="00DD32C6">
        <w:rPr>
          <w:rFonts w:ascii="Times New Roman" w:hAnsi="Times New Roman" w:cs="Times New Roman"/>
          <w:color w:val="1F1F1F"/>
          <w:sz w:val="24"/>
          <w:szCs w:val="24"/>
        </w:rPr>
        <w:t>Burden</w:t>
      </w:r>
      <w:r w:rsidRPr="00DD32C6">
        <w:rPr>
          <w:rFonts w:ascii="Times New Roman" w:hAnsi="Times New Roman" w:cs="Times New Roman"/>
          <w:color w:val="1F1F1F"/>
          <w:spacing w:val="25"/>
          <w:sz w:val="24"/>
          <w:szCs w:val="24"/>
        </w:rPr>
        <w:t xml:space="preserve"> </w:t>
      </w:r>
      <w:r w:rsidRPr="00DD32C6">
        <w:rPr>
          <w:rFonts w:ascii="Times New Roman" w:hAnsi="Times New Roman" w:cs="Times New Roman"/>
          <w:color w:val="1F1F1F"/>
          <w:sz w:val="24"/>
          <w:szCs w:val="24"/>
        </w:rPr>
        <w:t>Hours</w:t>
      </w:r>
    </w:p>
    <w:p w14:paraId="2D581B72" w14:textId="4D6072FB" w:rsidR="00993924" w:rsidRPr="00DD32C6" w:rsidRDefault="00993924">
      <w:pPr>
        <w:pStyle w:val="BodyText"/>
        <w:kinsoku w:val="0"/>
        <w:overflowPunct w:val="0"/>
        <w:spacing w:before="9"/>
        <w:ind w:left="843" w:right="771"/>
        <w:jc w:val="center"/>
        <w:rPr>
          <w:rFonts w:ascii="Times New Roman" w:hAnsi="Times New Roman" w:cs="Times New Roman"/>
          <w:color w:val="1F1F1F"/>
          <w:w w:val="105"/>
          <w:sz w:val="24"/>
          <w:szCs w:val="24"/>
        </w:rPr>
      </w:pPr>
      <w:r w:rsidRPr="00DD32C6">
        <w:rPr>
          <w:rFonts w:ascii="Times New Roman" w:hAnsi="Times New Roman" w:cs="Times New Roman"/>
          <w:color w:val="1F1F1F"/>
          <w:w w:val="105"/>
          <w:sz w:val="24"/>
          <w:szCs w:val="24"/>
        </w:rPr>
        <w:t>*For</w:t>
      </w:r>
      <w:r w:rsidRPr="00DD32C6">
        <w:rPr>
          <w:rFonts w:ascii="Times New Roman" w:hAnsi="Times New Roman" w:cs="Times New Roman"/>
          <w:color w:val="1F1F1F"/>
          <w:spacing w:val="-19"/>
          <w:w w:val="105"/>
          <w:sz w:val="24"/>
          <w:szCs w:val="24"/>
        </w:rPr>
        <w:t xml:space="preserve"> </w:t>
      </w:r>
      <w:r w:rsidRPr="00DD32C6">
        <w:rPr>
          <w:rFonts w:ascii="Times New Roman" w:hAnsi="Times New Roman" w:cs="Times New Roman"/>
          <w:color w:val="1F1F1F"/>
          <w:w w:val="105"/>
          <w:sz w:val="24"/>
          <w:szCs w:val="24"/>
        </w:rPr>
        <w:t>ease</w:t>
      </w:r>
      <w:r w:rsidRPr="00DD32C6">
        <w:rPr>
          <w:rFonts w:ascii="Times New Roman" w:hAnsi="Times New Roman" w:cs="Times New Roman"/>
          <w:color w:val="1F1F1F"/>
          <w:spacing w:val="-19"/>
          <w:w w:val="105"/>
          <w:sz w:val="24"/>
          <w:szCs w:val="24"/>
        </w:rPr>
        <w:t xml:space="preserve"> </w:t>
      </w:r>
      <w:r w:rsidRPr="00DD32C6">
        <w:rPr>
          <w:rFonts w:ascii="Times New Roman" w:hAnsi="Times New Roman" w:cs="Times New Roman"/>
          <w:color w:val="1F1F1F"/>
          <w:w w:val="105"/>
          <w:sz w:val="24"/>
          <w:szCs w:val="24"/>
        </w:rPr>
        <w:t>of</w:t>
      </w:r>
      <w:r w:rsidRPr="00DD32C6">
        <w:rPr>
          <w:rFonts w:ascii="Times New Roman" w:hAnsi="Times New Roman" w:cs="Times New Roman"/>
          <w:color w:val="1F1F1F"/>
          <w:spacing w:val="-30"/>
          <w:w w:val="105"/>
          <w:sz w:val="24"/>
          <w:szCs w:val="24"/>
        </w:rPr>
        <w:t xml:space="preserve"> </w:t>
      </w:r>
      <w:r w:rsidRPr="00DD32C6">
        <w:rPr>
          <w:rFonts w:ascii="Times New Roman" w:hAnsi="Times New Roman" w:cs="Times New Roman"/>
          <w:color w:val="1F1F1F"/>
          <w:w w:val="105"/>
          <w:sz w:val="24"/>
          <w:szCs w:val="24"/>
        </w:rPr>
        <w:t>understanding,</w:t>
      </w:r>
      <w:r w:rsidRPr="00DD32C6">
        <w:rPr>
          <w:rFonts w:ascii="Times New Roman" w:hAnsi="Times New Roman" w:cs="Times New Roman"/>
          <w:color w:val="1F1F1F"/>
          <w:spacing w:val="6"/>
          <w:w w:val="105"/>
          <w:sz w:val="24"/>
          <w:szCs w:val="24"/>
        </w:rPr>
        <w:t xml:space="preserve"> </w:t>
      </w:r>
      <w:r w:rsidRPr="00DD32C6">
        <w:rPr>
          <w:rFonts w:ascii="Times New Roman" w:hAnsi="Times New Roman" w:cs="Times New Roman"/>
          <w:color w:val="1F1F1F"/>
          <w:w w:val="105"/>
          <w:sz w:val="24"/>
          <w:szCs w:val="24"/>
        </w:rPr>
        <w:t>burden</w:t>
      </w:r>
      <w:r w:rsidRPr="00DD32C6">
        <w:rPr>
          <w:rFonts w:ascii="Times New Roman" w:hAnsi="Times New Roman" w:cs="Times New Roman"/>
          <w:color w:val="1F1F1F"/>
          <w:spacing w:val="-14"/>
          <w:w w:val="105"/>
          <w:sz w:val="24"/>
          <w:szCs w:val="24"/>
        </w:rPr>
        <w:t xml:space="preserve"> </w:t>
      </w:r>
      <w:r w:rsidRPr="00DD32C6">
        <w:rPr>
          <w:rFonts w:ascii="Times New Roman" w:hAnsi="Times New Roman" w:cs="Times New Roman"/>
          <w:color w:val="1F1F1F"/>
          <w:w w:val="105"/>
          <w:sz w:val="24"/>
          <w:szCs w:val="24"/>
        </w:rPr>
        <w:t>hours</w:t>
      </w:r>
      <w:r w:rsidRPr="00DD32C6">
        <w:rPr>
          <w:rFonts w:ascii="Times New Roman" w:hAnsi="Times New Roman" w:cs="Times New Roman"/>
          <w:color w:val="1F1F1F"/>
          <w:spacing w:val="-17"/>
          <w:w w:val="105"/>
          <w:sz w:val="24"/>
          <w:szCs w:val="24"/>
        </w:rPr>
        <w:t xml:space="preserve"> </w:t>
      </w:r>
      <w:r w:rsidRPr="00DD32C6">
        <w:rPr>
          <w:rFonts w:ascii="Times New Roman" w:hAnsi="Times New Roman" w:cs="Times New Roman"/>
          <w:color w:val="1F1F1F"/>
          <w:w w:val="105"/>
          <w:sz w:val="24"/>
          <w:szCs w:val="24"/>
        </w:rPr>
        <w:t>per</w:t>
      </w:r>
      <w:r w:rsidRPr="00DD32C6">
        <w:rPr>
          <w:rFonts w:ascii="Times New Roman" w:hAnsi="Times New Roman" w:cs="Times New Roman"/>
          <w:color w:val="1F1F1F"/>
          <w:spacing w:val="-12"/>
          <w:w w:val="105"/>
          <w:sz w:val="24"/>
          <w:szCs w:val="24"/>
        </w:rPr>
        <w:t xml:space="preserve"> </w:t>
      </w:r>
      <w:r w:rsidRPr="00DD32C6">
        <w:rPr>
          <w:rFonts w:ascii="Times New Roman" w:hAnsi="Times New Roman" w:cs="Times New Roman"/>
          <w:color w:val="1F1F1F"/>
          <w:w w:val="105"/>
          <w:sz w:val="24"/>
          <w:szCs w:val="24"/>
        </w:rPr>
        <w:t>response</w:t>
      </w:r>
      <w:r w:rsidRPr="00DD32C6">
        <w:rPr>
          <w:rFonts w:ascii="Times New Roman" w:hAnsi="Times New Roman" w:cs="Times New Roman"/>
          <w:color w:val="1F1F1F"/>
          <w:spacing w:val="-7"/>
          <w:w w:val="105"/>
          <w:sz w:val="24"/>
          <w:szCs w:val="24"/>
        </w:rPr>
        <w:t xml:space="preserve"> </w:t>
      </w:r>
      <w:r w:rsidRPr="00DD32C6">
        <w:rPr>
          <w:rFonts w:ascii="Times New Roman" w:hAnsi="Times New Roman" w:cs="Times New Roman"/>
          <w:color w:val="1F1F1F"/>
          <w:w w:val="105"/>
          <w:sz w:val="24"/>
          <w:szCs w:val="24"/>
        </w:rPr>
        <w:t>are</w:t>
      </w:r>
      <w:r w:rsidRPr="00DD32C6">
        <w:rPr>
          <w:rFonts w:ascii="Times New Roman" w:hAnsi="Times New Roman" w:cs="Times New Roman"/>
          <w:color w:val="1F1F1F"/>
          <w:spacing w:val="-16"/>
          <w:w w:val="105"/>
          <w:sz w:val="24"/>
          <w:szCs w:val="24"/>
        </w:rPr>
        <w:t xml:space="preserve"> </w:t>
      </w:r>
      <w:r w:rsidRPr="00DD32C6">
        <w:rPr>
          <w:rFonts w:ascii="Times New Roman" w:hAnsi="Times New Roman" w:cs="Times New Roman"/>
          <w:color w:val="1F1F1F"/>
          <w:w w:val="105"/>
          <w:sz w:val="24"/>
          <w:szCs w:val="24"/>
        </w:rPr>
        <w:t>also</w:t>
      </w:r>
      <w:r w:rsidRPr="00DD32C6">
        <w:rPr>
          <w:rFonts w:ascii="Times New Roman" w:hAnsi="Times New Roman" w:cs="Times New Roman"/>
          <w:color w:val="1F1F1F"/>
          <w:spacing w:val="-14"/>
          <w:w w:val="105"/>
          <w:sz w:val="24"/>
          <w:szCs w:val="24"/>
        </w:rPr>
        <w:t xml:space="preserve"> </w:t>
      </w:r>
      <w:r w:rsidRPr="00DD32C6">
        <w:rPr>
          <w:rFonts w:ascii="Times New Roman" w:hAnsi="Times New Roman" w:cs="Times New Roman"/>
          <w:color w:val="1F1F1F"/>
          <w:w w:val="105"/>
          <w:sz w:val="24"/>
          <w:szCs w:val="24"/>
        </w:rPr>
        <w:t>provided in</w:t>
      </w:r>
      <w:r w:rsidRPr="00DD32C6">
        <w:rPr>
          <w:rFonts w:ascii="Times New Roman" w:hAnsi="Times New Roman" w:cs="Times New Roman"/>
          <w:color w:val="1F1F1F"/>
          <w:spacing w:val="-16"/>
          <w:w w:val="105"/>
          <w:sz w:val="24"/>
          <w:szCs w:val="24"/>
        </w:rPr>
        <w:t xml:space="preserve"> </w:t>
      </w:r>
      <w:r w:rsidRPr="00DD32C6">
        <w:rPr>
          <w:rFonts w:ascii="Times New Roman" w:hAnsi="Times New Roman" w:cs="Times New Roman"/>
          <w:color w:val="1F1F1F"/>
          <w:w w:val="105"/>
          <w:sz w:val="24"/>
          <w:szCs w:val="24"/>
        </w:rPr>
        <w:t>minutes.</w:t>
      </w:r>
    </w:p>
    <w:p w14:paraId="022AFC9B" w14:textId="1776A734" w:rsidR="00D61512" w:rsidRPr="00DD32C6" w:rsidRDefault="00D61512">
      <w:pPr>
        <w:pStyle w:val="BodyText"/>
        <w:kinsoku w:val="0"/>
        <w:overflowPunct w:val="0"/>
        <w:spacing w:before="9"/>
        <w:ind w:left="843" w:right="771"/>
        <w:jc w:val="center"/>
        <w:rPr>
          <w:rFonts w:ascii="Times New Roman" w:hAnsi="Times New Roman" w:cs="Times New Roman"/>
          <w:color w:val="1F1F1F"/>
          <w:w w:val="105"/>
          <w:sz w:val="24"/>
          <w:szCs w:val="24"/>
        </w:rPr>
      </w:pPr>
    </w:p>
    <w:tbl>
      <w:tblPr>
        <w:tblStyle w:val="TableGrid"/>
        <w:tblW w:w="0" w:type="auto"/>
        <w:tblLayout w:type="fixed"/>
        <w:tblLook w:val="04A0" w:firstRow="1" w:lastRow="0" w:firstColumn="1" w:lastColumn="0" w:noHBand="0" w:noVBand="1"/>
      </w:tblPr>
      <w:tblGrid>
        <w:gridCol w:w="1600"/>
        <w:gridCol w:w="1715"/>
        <w:gridCol w:w="1589"/>
        <w:gridCol w:w="1572"/>
        <w:gridCol w:w="1577"/>
        <w:gridCol w:w="1577"/>
      </w:tblGrid>
      <w:tr w:rsidR="00D61512" w:rsidRPr="00DD32C6" w14:paraId="709195DC" w14:textId="77777777" w:rsidTr="00742E13">
        <w:tc>
          <w:tcPr>
            <w:tcW w:w="1600" w:type="dxa"/>
            <w:shd w:val="clear" w:color="auto" w:fill="FFFFFF" w:themeFill="background1"/>
          </w:tcPr>
          <w:p w14:paraId="080F82BC" w14:textId="77777777" w:rsidR="00D61512" w:rsidRPr="00733062" w:rsidRDefault="00D61512" w:rsidP="00742E13">
            <w:pPr>
              <w:pStyle w:val="TableParagraph"/>
              <w:kinsoku w:val="0"/>
              <w:overflowPunct w:val="0"/>
              <w:jc w:val="center"/>
              <w:rPr>
                <w:b/>
                <w:sz w:val="20"/>
                <w:szCs w:val="20"/>
              </w:rPr>
            </w:pPr>
          </w:p>
          <w:p w14:paraId="56172A1B" w14:textId="77777777" w:rsidR="00D61512" w:rsidRPr="00733062" w:rsidRDefault="00D61512" w:rsidP="00742E13">
            <w:pPr>
              <w:pStyle w:val="TableParagraph"/>
              <w:kinsoku w:val="0"/>
              <w:overflowPunct w:val="0"/>
              <w:jc w:val="center"/>
              <w:rPr>
                <w:b/>
                <w:sz w:val="20"/>
                <w:szCs w:val="20"/>
              </w:rPr>
            </w:pPr>
          </w:p>
          <w:p w14:paraId="51B73668"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1F1F1F"/>
                <w:w w:val="105"/>
                <w:sz w:val="20"/>
                <w:szCs w:val="20"/>
              </w:rPr>
              <w:t>Data</w:t>
            </w:r>
            <w:r w:rsidRPr="00733062">
              <w:rPr>
                <w:rFonts w:ascii="Times New Roman" w:hAnsi="Times New Roman" w:cs="Times New Roman"/>
                <w:b/>
                <w:color w:val="1F1F1F"/>
                <w:spacing w:val="-10"/>
                <w:w w:val="105"/>
                <w:sz w:val="20"/>
                <w:szCs w:val="20"/>
              </w:rPr>
              <w:t xml:space="preserve"> </w:t>
            </w:r>
            <w:r w:rsidRPr="00733062">
              <w:rPr>
                <w:rFonts w:ascii="Times New Roman" w:hAnsi="Times New Roman" w:cs="Times New Roman"/>
                <w:b/>
                <w:color w:val="343434"/>
                <w:w w:val="105"/>
                <w:sz w:val="20"/>
                <w:szCs w:val="20"/>
              </w:rPr>
              <w:t>Collection</w:t>
            </w:r>
            <w:r w:rsidRPr="00733062">
              <w:rPr>
                <w:rFonts w:ascii="Times New Roman" w:hAnsi="Times New Roman" w:cs="Times New Roman"/>
                <w:b/>
                <w:color w:val="343434"/>
                <w:spacing w:val="-6"/>
                <w:w w:val="105"/>
                <w:sz w:val="20"/>
                <w:szCs w:val="20"/>
              </w:rPr>
              <w:t xml:space="preserve"> </w:t>
            </w:r>
            <w:r w:rsidRPr="00733062">
              <w:rPr>
                <w:rFonts w:ascii="Times New Roman" w:hAnsi="Times New Roman" w:cs="Times New Roman"/>
                <w:b/>
                <w:color w:val="1F1F1F"/>
                <w:w w:val="105"/>
                <w:sz w:val="20"/>
                <w:szCs w:val="20"/>
              </w:rPr>
              <w:t>Instrum</w:t>
            </w:r>
            <w:r w:rsidRPr="00733062">
              <w:rPr>
                <w:rFonts w:ascii="Times New Roman" w:hAnsi="Times New Roman" w:cs="Times New Roman"/>
                <w:b/>
                <w:color w:val="444444"/>
                <w:w w:val="105"/>
                <w:sz w:val="20"/>
                <w:szCs w:val="20"/>
              </w:rPr>
              <w:t>e</w:t>
            </w:r>
            <w:r w:rsidRPr="00733062">
              <w:rPr>
                <w:rFonts w:ascii="Times New Roman" w:hAnsi="Times New Roman" w:cs="Times New Roman"/>
                <w:b/>
                <w:color w:val="1F1F1F"/>
                <w:w w:val="105"/>
                <w:sz w:val="20"/>
                <w:szCs w:val="20"/>
              </w:rPr>
              <w:t>nt(</w:t>
            </w:r>
            <w:r w:rsidRPr="00733062">
              <w:rPr>
                <w:rFonts w:ascii="Times New Roman" w:hAnsi="Times New Roman" w:cs="Times New Roman"/>
                <w:b/>
                <w:color w:val="444444"/>
                <w:w w:val="105"/>
                <w:sz w:val="20"/>
                <w:szCs w:val="20"/>
              </w:rPr>
              <w:t>s</w:t>
            </w:r>
            <w:r w:rsidRPr="00733062">
              <w:rPr>
                <w:rFonts w:ascii="Times New Roman" w:hAnsi="Times New Roman" w:cs="Times New Roman"/>
                <w:b/>
                <w:color w:val="1F1F1F"/>
                <w:w w:val="105"/>
                <w:sz w:val="20"/>
                <w:szCs w:val="20"/>
              </w:rPr>
              <w:t>)</w:t>
            </w:r>
          </w:p>
        </w:tc>
        <w:tc>
          <w:tcPr>
            <w:tcW w:w="1715" w:type="dxa"/>
            <w:shd w:val="clear" w:color="auto" w:fill="FFFFFF" w:themeFill="background1"/>
          </w:tcPr>
          <w:p w14:paraId="7CAF237F" w14:textId="77777777" w:rsidR="00D61512" w:rsidRPr="00733062" w:rsidRDefault="00D61512" w:rsidP="00742E13">
            <w:pPr>
              <w:pStyle w:val="TableParagraph"/>
              <w:kinsoku w:val="0"/>
              <w:overflowPunct w:val="0"/>
              <w:spacing w:before="1"/>
              <w:jc w:val="center"/>
              <w:rPr>
                <w:b/>
                <w:sz w:val="20"/>
                <w:szCs w:val="20"/>
              </w:rPr>
            </w:pPr>
          </w:p>
          <w:p w14:paraId="65F1B8AB" w14:textId="77777777" w:rsidR="00D61512" w:rsidRPr="00733062" w:rsidRDefault="00D61512" w:rsidP="00742E13">
            <w:pPr>
              <w:pStyle w:val="TableParagraph"/>
              <w:kinsoku w:val="0"/>
              <w:overflowPunct w:val="0"/>
              <w:spacing w:line="292" w:lineRule="auto"/>
              <w:ind w:left="270" w:right="268"/>
              <w:jc w:val="center"/>
              <w:rPr>
                <w:b/>
                <w:color w:val="000000"/>
                <w:sz w:val="20"/>
                <w:szCs w:val="20"/>
              </w:rPr>
            </w:pPr>
            <w:r w:rsidRPr="00733062">
              <w:rPr>
                <w:b/>
                <w:color w:val="343434"/>
                <w:sz w:val="20"/>
                <w:szCs w:val="20"/>
              </w:rPr>
              <w:t>Minimum</w:t>
            </w:r>
            <w:r w:rsidRPr="00733062">
              <w:rPr>
                <w:b/>
                <w:color w:val="343434"/>
                <w:w w:val="102"/>
                <w:sz w:val="20"/>
                <w:szCs w:val="20"/>
              </w:rPr>
              <w:t xml:space="preserve"> </w:t>
            </w:r>
            <w:r w:rsidRPr="00733062">
              <w:rPr>
                <w:b/>
                <w:color w:val="444444"/>
                <w:spacing w:val="1"/>
                <w:w w:val="105"/>
                <w:sz w:val="20"/>
                <w:szCs w:val="20"/>
              </w:rPr>
              <w:t>N</w:t>
            </w:r>
            <w:r w:rsidRPr="00733062">
              <w:rPr>
                <w:b/>
                <w:color w:val="1F1F1F"/>
                <w:spacing w:val="1"/>
                <w:w w:val="105"/>
                <w:sz w:val="20"/>
                <w:szCs w:val="20"/>
              </w:rPr>
              <w:t>umber</w:t>
            </w:r>
            <w:r w:rsidRPr="00733062">
              <w:rPr>
                <w:b/>
                <w:color w:val="1F1F1F"/>
                <w:spacing w:val="23"/>
                <w:w w:val="101"/>
                <w:sz w:val="20"/>
                <w:szCs w:val="20"/>
              </w:rPr>
              <w:t xml:space="preserve"> </w:t>
            </w:r>
            <w:r w:rsidRPr="00733062">
              <w:rPr>
                <w:b/>
                <w:color w:val="444444"/>
                <w:spacing w:val="2"/>
                <w:w w:val="105"/>
                <w:sz w:val="20"/>
                <w:szCs w:val="20"/>
              </w:rPr>
              <w:t>o</w:t>
            </w:r>
            <w:r w:rsidRPr="00733062">
              <w:rPr>
                <w:b/>
                <w:color w:val="1F1F1F"/>
                <w:w w:val="105"/>
                <w:sz w:val="20"/>
                <w:szCs w:val="20"/>
              </w:rPr>
              <w:t>f</w:t>
            </w:r>
          </w:p>
          <w:p w14:paraId="054669F1"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343434"/>
                <w:w w:val="105"/>
                <w:sz w:val="20"/>
                <w:szCs w:val="20"/>
              </w:rPr>
              <w:t>respondents</w:t>
            </w:r>
          </w:p>
        </w:tc>
        <w:tc>
          <w:tcPr>
            <w:tcW w:w="1589" w:type="dxa"/>
            <w:shd w:val="clear" w:color="auto" w:fill="FFFFFF" w:themeFill="background1"/>
          </w:tcPr>
          <w:p w14:paraId="795AF2A7" w14:textId="77777777" w:rsidR="00D61512" w:rsidRPr="00733062" w:rsidRDefault="00D61512" w:rsidP="00742E13">
            <w:pPr>
              <w:pStyle w:val="TableParagraph"/>
              <w:kinsoku w:val="0"/>
              <w:overflowPunct w:val="0"/>
              <w:spacing w:before="9"/>
              <w:jc w:val="center"/>
              <w:rPr>
                <w:b/>
                <w:sz w:val="20"/>
                <w:szCs w:val="20"/>
              </w:rPr>
            </w:pPr>
          </w:p>
          <w:p w14:paraId="311BE209"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1F1F1F"/>
                <w:spacing w:val="-2"/>
                <w:w w:val="105"/>
                <w:sz w:val="20"/>
                <w:szCs w:val="20"/>
              </w:rPr>
              <w:t>R</w:t>
            </w:r>
            <w:r w:rsidRPr="00733062">
              <w:rPr>
                <w:rFonts w:ascii="Times New Roman" w:hAnsi="Times New Roman" w:cs="Times New Roman"/>
                <w:b/>
                <w:color w:val="444444"/>
                <w:spacing w:val="-1"/>
                <w:w w:val="105"/>
                <w:sz w:val="20"/>
                <w:szCs w:val="20"/>
              </w:rPr>
              <w:t>es</w:t>
            </w:r>
            <w:r w:rsidRPr="00733062">
              <w:rPr>
                <w:rFonts w:ascii="Times New Roman" w:hAnsi="Times New Roman" w:cs="Times New Roman"/>
                <w:b/>
                <w:color w:val="1F1F1F"/>
                <w:spacing w:val="-1"/>
                <w:w w:val="105"/>
                <w:sz w:val="20"/>
                <w:szCs w:val="20"/>
              </w:rPr>
              <w:t>p</w:t>
            </w:r>
            <w:r w:rsidRPr="00733062">
              <w:rPr>
                <w:rFonts w:ascii="Times New Roman" w:hAnsi="Times New Roman" w:cs="Times New Roman"/>
                <w:b/>
                <w:color w:val="444444"/>
                <w:spacing w:val="-1"/>
                <w:w w:val="105"/>
                <w:sz w:val="20"/>
                <w:szCs w:val="20"/>
              </w:rPr>
              <w:t>o</w:t>
            </w:r>
            <w:r w:rsidRPr="00733062">
              <w:rPr>
                <w:rFonts w:ascii="Times New Roman" w:hAnsi="Times New Roman" w:cs="Times New Roman"/>
                <w:b/>
                <w:color w:val="1F1F1F"/>
                <w:spacing w:val="-2"/>
                <w:w w:val="105"/>
                <w:sz w:val="20"/>
                <w:szCs w:val="20"/>
              </w:rPr>
              <w:t>n</w:t>
            </w:r>
            <w:r w:rsidRPr="00733062">
              <w:rPr>
                <w:rFonts w:ascii="Times New Roman" w:hAnsi="Times New Roman" w:cs="Times New Roman"/>
                <w:b/>
                <w:color w:val="444444"/>
                <w:spacing w:val="-1"/>
                <w:w w:val="105"/>
                <w:sz w:val="20"/>
                <w:szCs w:val="20"/>
              </w:rPr>
              <w:t>ses</w:t>
            </w:r>
            <w:r w:rsidRPr="00733062">
              <w:rPr>
                <w:rFonts w:ascii="Times New Roman" w:hAnsi="Times New Roman" w:cs="Times New Roman"/>
                <w:b/>
                <w:color w:val="444444"/>
                <w:spacing w:val="27"/>
                <w:w w:val="104"/>
                <w:sz w:val="20"/>
                <w:szCs w:val="20"/>
              </w:rPr>
              <w:t xml:space="preserve"> </w:t>
            </w:r>
            <w:r w:rsidRPr="00733062">
              <w:rPr>
                <w:rFonts w:ascii="Times New Roman" w:hAnsi="Times New Roman" w:cs="Times New Roman"/>
                <w:b/>
                <w:color w:val="1F1F1F"/>
                <w:w w:val="105"/>
                <w:sz w:val="20"/>
                <w:szCs w:val="20"/>
              </w:rPr>
              <w:t>per</w:t>
            </w:r>
            <w:r w:rsidRPr="00733062">
              <w:rPr>
                <w:rFonts w:ascii="Times New Roman" w:hAnsi="Times New Roman" w:cs="Times New Roman"/>
                <w:b/>
                <w:color w:val="1F1F1F"/>
                <w:w w:val="103"/>
                <w:sz w:val="20"/>
                <w:szCs w:val="20"/>
              </w:rPr>
              <w:t xml:space="preserve"> </w:t>
            </w:r>
            <w:r w:rsidRPr="00733062">
              <w:rPr>
                <w:rFonts w:ascii="Times New Roman" w:hAnsi="Times New Roman" w:cs="Times New Roman"/>
                <w:b/>
                <w:color w:val="1F1F1F"/>
                <w:spacing w:val="-2"/>
                <w:sz w:val="20"/>
                <w:szCs w:val="20"/>
              </w:rPr>
              <w:t>re</w:t>
            </w:r>
            <w:r w:rsidRPr="00733062">
              <w:rPr>
                <w:rFonts w:ascii="Times New Roman" w:hAnsi="Times New Roman" w:cs="Times New Roman"/>
                <w:b/>
                <w:color w:val="444444"/>
                <w:spacing w:val="-2"/>
                <w:sz w:val="20"/>
                <w:szCs w:val="20"/>
              </w:rPr>
              <w:t>s</w:t>
            </w:r>
            <w:r w:rsidRPr="00733062">
              <w:rPr>
                <w:rFonts w:ascii="Times New Roman" w:hAnsi="Times New Roman" w:cs="Times New Roman"/>
                <w:b/>
                <w:color w:val="1F1F1F"/>
                <w:spacing w:val="-2"/>
                <w:sz w:val="20"/>
                <w:szCs w:val="20"/>
              </w:rPr>
              <w:t>pondents</w:t>
            </w:r>
          </w:p>
        </w:tc>
        <w:tc>
          <w:tcPr>
            <w:tcW w:w="1572" w:type="dxa"/>
            <w:shd w:val="clear" w:color="auto" w:fill="FFFFFF" w:themeFill="background1"/>
          </w:tcPr>
          <w:p w14:paraId="15BB465E" w14:textId="77777777" w:rsidR="00D61512" w:rsidRPr="00733062" w:rsidRDefault="00D61512" w:rsidP="00742E13">
            <w:pPr>
              <w:pStyle w:val="TableParagraph"/>
              <w:kinsoku w:val="0"/>
              <w:overflowPunct w:val="0"/>
              <w:spacing w:before="9"/>
              <w:jc w:val="center"/>
              <w:rPr>
                <w:b/>
                <w:sz w:val="20"/>
                <w:szCs w:val="20"/>
              </w:rPr>
            </w:pPr>
          </w:p>
          <w:p w14:paraId="4C87487C"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1F1F1F"/>
                <w:w w:val="105"/>
                <w:sz w:val="20"/>
                <w:szCs w:val="20"/>
              </w:rPr>
              <w:t>Total</w:t>
            </w:r>
            <w:r w:rsidRPr="00733062">
              <w:rPr>
                <w:rFonts w:ascii="Times New Roman" w:hAnsi="Times New Roman" w:cs="Times New Roman"/>
                <w:b/>
                <w:color w:val="1F1F1F"/>
                <w:w w:val="106"/>
                <w:sz w:val="20"/>
                <w:szCs w:val="20"/>
              </w:rPr>
              <w:t xml:space="preserve"> </w:t>
            </w:r>
            <w:r w:rsidRPr="00733062">
              <w:rPr>
                <w:rFonts w:ascii="Times New Roman" w:hAnsi="Times New Roman" w:cs="Times New Roman"/>
                <w:b/>
                <w:color w:val="1F1F1F"/>
                <w:w w:val="105"/>
                <w:sz w:val="20"/>
                <w:szCs w:val="20"/>
              </w:rPr>
              <w:t>annual</w:t>
            </w:r>
            <w:r w:rsidRPr="00733062">
              <w:rPr>
                <w:rFonts w:ascii="Times New Roman" w:hAnsi="Times New Roman" w:cs="Times New Roman"/>
                <w:b/>
                <w:color w:val="1F1F1F"/>
                <w:w w:val="102"/>
                <w:sz w:val="20"/>
                <w:szCs w:val="20"/>
              </w:rPr>
              <w:t xml:space="preserve"> </w:t>
            </w:r>
            <w:r w:rsidRPr="00733062">
              <w:rPr>
                <w:rFonts w:ascii="Times New Roman" w:hAnsi="Times New Roman" w:cs="Times New Roman"/>
                <w:b/>
                <w:color w:val="1F1F1F"/>
                <w:sz w:val="20"/>
                <w:szCs w:val="20"/>
              </w:rPr>
              <w:t>response</w:t>
            </w:r>
          </w:p>
        </w:tc>
        <w:tc>
          <w:tcPr>
            <w:tcW w:w="1577" w:type="dxa"/>
            <w:shd w:val="clear" w:color="auto" w:fill="FFFFFF" w:themeFill="background1"/>
          </w:tcPr>
          <w:p w14:paraId="7CF489B2" w14:textId="77777777" w:rsidR="00D61512" w:rsidRPr="00733062" w:rsidRDefault="00D61512" w:rsidP="00742E13">
            <w:pPr>
              <w:pStyle w:val="TableParagraph"/>
              <w:kinsoku w:val="0"/>
              <w:overflowPunct w:val="0"/>
              <w:spacing w:before="4"/>
              <w:jc w:val="center"/>
              <w:rPr>
                <w:b/>
                <w:sz w:val="20"/>
                <w:szCs w:val="20"/>
              </w:rPr>
            </w:pPr>
          </w:p>
          <w:p w14:paraId="4C536AE6"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1F1F1F"/>
                <w:sz w:val="20"/>
                <w:szCs w:val="20"/>
              </w:rPr>
              <w:t>Burden</w:t>
            </w:r>
            <w:r w:rsidRPr="00733062">
              <w:rPr>
                <w:rFonts w:ascii="Times New Roman" w:hAnsi="Times New Roman" w:cs="Times New Roman"/>
                <w:b/>
                <w:color w:val="1F1F1F"/>
                <w:w w:val="102"/>
                <w:sz w:val="20"/>
                <w:szCs w:val="20"/>
              </w:rPr>
              <w:t xml:space="preserve"> </w:t>
            </w:r>
            <w:r w:rsidRPr="00733062">
              <w:rPr>
                <w:rFonts w:ascii="Times New Roman" w:hAnsi="Times New Roman" w:cs="Times New Roman"/>
                <w:b/>
                <w:color w:val="1F1F1F"/>
                <w:sz w:val="20"/>
                <w:szCs w:val="20"/>
              </w:rPr>
              <w:t>hour</w:t>
            </w:r>
            <w:r w:rsidRPr="00733062">
              <w:rPr>
                <w:rFonts w:ascii="Times New Roman" w:hAnsi="Times New Roman" w:cs="Times New Roman"/>
                <w:b/>
                <w:color w:val="1F1F1F"/>
                <w:spacing w:val="20"/>
                <w:sz w:val="20"/>
                <w:szCs w:val="20"/>
              </w:rPr>
              <w:t xml:space="preserve"> </w:t>
            </w:r>
            <w:r w:rsidRPr="00733062">
              <w:rPr>
                <w:rFonts w:ascii="Times New Roman" w:hAnsi="Times New Roman" w:cs="Times New Roman"/>
                <w:b/>
                <w:color w:val="1F1F1F"/>
                <w:spacing w:val="1"/>
                <w:sz w:val="20"/>
                <w:szCs w:val="20"/>
              </w:rPr>
              <w:t>p</w:t>
            </w:r>
            <w:r w:rsidRPr="00733062">
              <w:rPr>
                <w:rFonts w:ascii="Times New Roman" w:hAnsi="Times New Roman" w:cs="Times New Roman"/>
                <w:b/>
                <w:color w:val="444444"/>
                <w:sz w:val="20"/>
                <w:szCs w:val="20"/>
              </w:rPr>
              <w:t>e</w:t>
            </w:r>
            <w:r w:rsidRPr="00733062">
              <w:rPr>
                <w:rFonts w:ascii="Times New Roman" w:hAnsi="Times New Roman" w:cs="Times New Roman"/>
                <w:b/>
                <w:color w:val="1F1F1F"/>
                <w:spacing w:val="1"/>
                <w:sz w:val="20"/>
                <w:szCs w:val="20"/>
              </w:rPr>
              <w:t>r</w:t>
            </w:r>
            <w:r w:rsidRPr="00733062">
              <w:rPr>
                <w:rFonts w:ascii="Times New Roman" w:hAnsi="Times New Roman" w:cs="Times New Roman"/>
                <w:b/>
                <w:color w:val="1F1F1F"/>
                <w:spacing w:val="22"/>
                <w:w w:val="101"/>
                <w:sz w:val="20"/>
                <w:szCs w:val="20"/>
              </w:rPr>
              <w:t xml:space="preserve"> </w:t>
            </w:r>
            <w:r w:rsidRPr="00733062">
              <w:rPr>
                <w:rFonts w:ascii="Times New Roman" w:hAnsi="Times New Roman" w:cs="Times New Roman"/>
                <w:b/>
                <w:color w:val="1F1F1F"/>
                <w:sz w:val="20"/>
                <w:szCs w:val="20"/>
              </w:rPr>
              <w:t>response*</w:t>
            </w:r>
          </w:p>
        </w:tc>
        <w:tc>
          <w:tcPr>
            <w:tcW w:w="1577" w:type="dxa"/>
            <w:shd w:val="clear" w:color="auto" w:fill="FFFFFF" w:themeFill="background1"/>
          </w:tcPr>
          <w:p w14:paraId="3738CF80" w14:textId="77777777" w:rsidR="00D61512" w:rsidRPr="00733062" w:rsidRDefault="00D61512" w:rsidP="00742E13">
            <w:pPr>
              <w:pStyle w:val="TableParagraph"/>
              <w:kinsoku w:val="0"/>
              <w:overflowPunct w:val="0"/>
              <w:spacing w:before="4"/>
              <w:jc w:val="center"/>
              <w:rPr>
                <w:b/>
                <w:sz w:val="20"/>
                <w:szCs w:val="20"/>
              </w:rPr>
            </w:pPr>
          </w:p>
          <w:p w14:paraId="197D2217"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1F1F1F"/>
                <w:spacing w:val="2"/>
                <w:sz w:val="20"/>
                <w:szCs w:val="20"/>
              </w:rPr>
              <w:t>Annu</w:t>
            </w:r>
            <w:r w:rsidRPr="00733062">
              <w:rPr>
                <w:rFonts w:ascii="Times New Roman" w:hAnsi="Times New Roman" w:cs="Times New Roman"/>
                <w:b/>
                <w:color w:val="444444"/>
                <w:spacing w:val="3"/>
                <w:sz w:val="20"/>
                <w:szCs w:val="20"/>
              </w:rPr>
              <w:t>a</w:t>
            </w:r>
            <w:r w:rsidRPr="00733062">
              <w:rPr>
                <w:rFonts w:ascii="Times New Roman" w:hAnsi="Times New Roman" w:cs="Times New Roman"/>
                <w:b/>
                <w:color w:val="1F1F1F"/>
                <w:spacing w:val="3"/>
                <w:sz w:val="20"/>
                <w:szCs w:val="20"/>
              </w:rPr>
              <w:t>l</w:t>
            </w:r>
            <w:r w:rsidRPr="00733062">
              <w:rPr>
                <w:rFonts w:ascii="Times New Roman" w:hAnsi="Times New Roman" w:cs="Times New Roman"/>
                <w:b/>
                <w:color w:val="1F1F1F"/>
                <w:spacing w:val="23"/>
                <w:w w:val="80"/>
                <w:sz w:val="20"/>
                <w:szCs w:val="20"/>
              </w:rPr>
              <w:t xml:space="preserve"> </w:t>
            </w:r>
            <w:r w:rsidRPr="00733062">
              <w:rPr>
                <w:rFonts w:ascii="Times New Roman" w:hAnsi="Times New Roman" w:cs="Times New Roman"/>
                <w:b/>
                <w:color w:val="1F1F1F"/>
                <w:sz w:val="20"/>
                <w:szCs w:val="20"/>
              </w:rPr>
              <w:t>burden</w:t>
            </w:r>
            <w:r w:rsidRPr="00733062">
              <w:rPr>
                <w:rFonts w:ascii="Times New Roman" w:hAnsi="Times New Roman" w:cs="Times New Roman"/>
                <w:b/>
                <w:color w:val="1F1F1F"/>
                <w:w w:val="101"/>
                <w:sz w:val="20"/>
                <w:szCs w:val="20"/>
              </w:rPr>
              <w:t xml:space="preserve"> </w:t>
            </w:r>
            <w:r w:rsidRPr="00733062">
              <w:rPr>
                <w:rFonts w:ascii="Times New Roman" w:hAnsi="Times New Roman" w:cs="Times New Roman"/>
                <w:b/>
                <w:color w:val="1F1F1F"/>
                <w:sz w:val="20"/>
                <w:szCs w:val="20"/>
              </w:rPr>
              <w:t>hours</w:t>
            </w:r>
          </w:p>
        </w:tc>
      </w:tr>
      <w:tr w:rsidR="00D61512" w:rsidRPr="00DD32C6" w14:paraId="4CA65950" w14:textId="77777777" w:rsidTr="00491E1A">
        <w:trPr>
          <w:trHeight w:val="953"/>
        </w:trPr>
        <w:tc>
          <w:tcPr>
            <w:tcW w:w="1600" w:type="dxa"/>
            <w:shd w:val="clear" w:color="auto" w:fill="FFFFFF" w:themeFill="background1"/>
          </w:tcPr>
          <w:p w14:paraId="1C2EFA08" w14:textId="21B6E493"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343434"/>
                <w:w w:val="105"/>
                <w:sz w:val="20"/>
                <w:szCs w:val="20"/>
              </w:rPr>
              <w:t>Community</w:t>
            </w:r>
            <w:r w:rsidRPr="00733062">
              <w:rPr>
                <w:rFonts w:ascii="Times New Roman" w:hAnsi="Times New Roman" w:cs="Times New Roman"/>
                <w:color w:val="343434"/>
                <w:spacing w:val="-18"/>
                <w:w w:val="105"/>
                <w:sz w:val="20"/>
                <w:szCs w:val="20"/>
              </w:rPr>
              <w:t xml:space="preserve"> </w:t>
            </w:r>
            <w:r w:rsidRPr="00733062">
              <w:rPr>
                <w:rFonts w:ascii="Times New Roman" w:hAnsi="Times New Roman" w:cs="Times New Roman"/>
                <w:color w:val="1F1F1F"/>
                <w:w w:val="105"/>
                <w:sz w:val="20"/>
                <w:szCs w:val="20"/>
              </w:rPr>
              <w:t>Health</w:t>
            </w:r>
            <w:r w:rsidRPr="00733062">
              <w:rPr>
                <w:rFonts w:ascii="Times New Roman" w:hAnsi="Times New Roman" w:cs="Times New Roman"/>
                <w:color w:val="1F1F1F"/>
                <w:w w:val="103"/>
                <w:sz w:val="20"/>
                <w:szCs w:val="20"/>
              </w:rPr>
              <w:t xml:space="preserve"> </w:t>
            </w:r>
            <w:r w:rsidRPr="00733062">
              <w:rPr>
                <w:rFonts w:ascii="Times New Roman" w:hAnsi="Times New Roman" w:cs="Times New Roman"/>
                <w:color w:val="444444"/>
                <w:w w:val="105"/>
                <w:sz w:val="20"/>
                <w:szCs w:val="20"/>
              </w:rPr>
              <w:t>Survey</w:t>
            </w:r>
          </w:p>
        </w:tc>
        <w:tc>
          <w:tcPr>
            <w:tcW w:w="1715" w:type="dxa"/>
            <w:shd w:val="clear" w:color="auto" w:fill="FFFFFF" w:themeFill="background1"/>
          </w:tcPr>
          <w:p w14:paraId="513AC7F7" w14:textId="77777777" w:rsidR="00D61512" w:rsidRPr="00733062" w:rsidRDefault="00D61512" w:rsidP="00742E13">
            <w:pPr>
              <w:pStyle w:val="TableParagraph"/>
              <w:kinsoku w:val="0"/>
              <w:overflowPunct w:val="0"/>
              <w:spacing w:before="7"/>
              <w:jc w:val="center"/>
              <w:rPr>
                <w:sz w:val="20"/>
                <w:szCs w:val="20"/>
              </w:rPr>
            </w:pPr>
          </w:p>
          <w:p w14:paraId="57163E5F" w14:textId="2CCD96FF" w:rsidR="00D61512" w:rsidRPr="00733062" w:rsidRDefault="006E478E" w:rsidP="00742E13">
            <w:pPr>
              <w:pStyle w:val="BodyText"/>
              <w:kinsoku w:val="0"/>
              <w:overflowPunct w:val="0"/>
              <w:ind w:left="0"/>
              <w:jc w:val="center"/>
              <w:rPr>
                <w:rFonts w:ascii="Times New Roman" w:hAnsi="Times New Roman" w:cs="Times New Roman"/>
                <w:sz w:val="20"/>
                <w:szCs w:val="20"/>
              </w:rPr>
            </w:pPr>
            <w:r>
              <w:rPr>
                <w:rFonts w:ascii="Times New Roman" w:hAnsi="Times New Roman" w:cs="Times New Roman"/>
                <w:color w:val="444444"/>
                <w:spacing w:val="1"/>
                <w:w w:val="105"/>
                <w:sz w:val="20"/>
                <w:szCs w:val="20"/>
              </w:rPr>
              <w:t>324</w:t>
            </w:r>
          </w:p>
        </w:tc>
        <w:tc>
          <w:tcPr>
            <w:tcW w:w="1589" w:type="dxa"/>
            <w:shd w:val="clear" w:color="auto" w:fill="FFFFFF" w:themeFill="background1"/>
          </w:tcPr>
          <w:p w14:paraId="0B63B515" w14:textId="77777777" w:rsidR="00D61512" w:rsidRPr="00733062" w:rsidRDefault="00D61512" w:rsidP="00742E13">
            <w:pPr>
              <w:pStyle w:val="TableParagraph"/>
              <w:kinsoku w:val="0"/>
              <w:overflowPunct w:val="0"/>
              <w:spacing w:before="1"/>
              <w:jc w:val="center"/>
              <w:rPr>
                <w:sz w:val="20"/>
                <w:szCs w:val="20"/>
              </w:rPr>
            </w:pPr>
          </w:p>
          <w:p w14:paraId="0B268FB1" w14:textId="77777777"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1F1F1F"/>
                <w:w w:val="125"/>
                <w:sz w:val="20"/>
                <w:szCs w:val="20"/>
              </w:rPr>
              <w:t>1</w:t>
            </w:r>
          </w:p>
        </w:tc>
        <w:tc>
          <w:tcPr>
            <w:tcW w:w="1572" w:type="dxa"/>
            <w:shd w:val="clear" w:color="auto" w:fill="FFFFFF" w:themeFill="background1"/>
          </w:tcPr>
          <w:p w14:paraId="61634174" w14:textId="77777777" w:rsidR="00D61512" w:rsidRPr="00733062" w:rsidRDefault="00D61512" w:rsidP="00742E13">
            <w:pPr>
              <w:pStyle w:val="TableParagraph"/>
              <w:kinsoku w:val="0"/>
              <w:overflowPunct w:val="0"/>
              <w:spacing w:before="3"/>
              <w:jc w:val="center"/>
              <w:rPr>
                <w:sz w:val="20"/>
                <w:szCs w:val="20"/>
              </w:rPr>
            </w:pPr>
          </w:p>
          <w:p w14:paraId="37D2FC46" w14:textId="662688A1" w:rsidR="00D61512" w:rsidRPr="00733062" w:rsidRDefault="006E478E" w:rsidP="00742E13">
            <w:pPr>
              <w:pStyle w:val="BodyText"/>
              <w:kinsoku w:val="0"/>
              <w:overflowPunct w:val="0"/>
              <w:ind w:left="0"/>
              <w:jc w:val="center"/>
              <w:rPr>
                <w:rFonts w:ascii="Times New Roman" w:hAnsi="Times New Roman" w:cs="Times New Roman"/>
                <w:sz w:val="20"/>
                <w:szCs w:val="20"/>
              </w:rPr>
            </w:pPr>
            <w:r>
              <w:rPr>
                <w:rFonts w:ascii="Times New Roman" w:hAnsi="Times New Roman" w:cs="Times New Roman"/>
                <w:color w:val="343434"/>
                <w:w w:val="105"/>
                <w:sz w:val="20"/>
                <w:szCs w:val="20"/>
              </w:rPr>
              <w:t>324</w:t>
            </w:r>
          </w:p>
        </w:tc>
        <w:tc>
          <w:tcPr>
            <w:tcW w:w="1577" w:type="dxa"/>
            <w:shd w:val="clear" w:color="auto" w:fill="FFFFFF" w:themeFill="background1"/>
          </w:tcPr>
          <w:p w14:paraId="3424C9F2" w14:textId="77777777" w:rsidR="00D61512" w:rsidRPr="00733062" w:rsidRDefault="00D61512" w:rsidP="00742E13">
            <w:pPr>
              <w:pStyle w:val="TableParagraph"/>
              <w:kinsoku w:val="0"/>
              <w:overflowPunct w:val="0"/>
              <w:spacing w:before="3"/>
              <w:jc w:val="center"/>
              <w:rPr>
                <w:sz w:val="20"/>
                <w:szCs w:val="20"/>
              </w:rPr>
            </w:pPr>
          </w:p>
          <w:p w14:paraId="02640B74" w14:textId="77777777"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444444"/>
                <w:w w:val="105"/>
                <w:sz w:val="20"/>
                <w:szCs w:val="20"/>
              </w:rPr>
              <w:t>25</w:t>
            </w:r>
            <w:r w:rsidRPr="00733062">
              <w:rPr>
                <w:rFonts w:ascii="Times New Roman" w:hAnsi="Times New Roman" w:cs="Times New Roman"/>
                <w:color w:val="6E6D6D"/>
                <w:w w:val="105"/>
                <w:sz w:val="20"/>
                <w:szCs w:val="20"/>
              </w:rPr>
              <w:t>/</w:t>
            </w:r>
            <w:r w:rsidRPr="00733062">
              <w:rPr>
                <w:rFonts w:ascii="Times New Roman" w:hAnsi="Times New Roman" w:cs="Times New Roman"/>
                <w:color w:val="444444"/>
                <w:w w:val="105"/>
                <w:sz w:val="20"/>
                <w:szCs w:val="20"/>
              </w:rPr>
              <w:t>60</w:t>
            </w:r>
          </w:p>
        </w:tc>
        <w:tc>
          <w:tcPr>
            <w:tcW w:w="1577" w:type="dxa"/>
            <w:shd w:val="clear" w:color="auto" w:fill="FFFFFF" w:themeFill="background1"/>
          </w:tcPr>
          <w:p w14:paraId="53182001" w14:textId="77777777" w:rsidR="00D61512" w:rsidRPr="00733062" w:rsidRDefault="00D61512" w:rsidP="00742E13">
            <w:pPr>
              <w:pStyle w:val="TableParagraph"/>
              <w:kinsoku w:val="0"/>
              <w:overflowPunct w:val="0"/>
              <w:spacing w:before="9"/>
              <w:jc w:val="center"/>
              <w:rPr>
                <w:sz w:val="20"/>
                <w:szCs w:val="20"/>
              </w:rPr>
            </w:pPr>
          </w:p>
          <w:p w14:paraId="5F90AF6A" w14:textId="6F547A14"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1F1F1F"/>
                <w:spacing w:val="-8"/>
                <w:w w:val="105"/>
                <w:sz w:val="20"/>
                <w:szCs w:val="20"/>
              </w:rPr>
              <w:t>1</w:t>
            </w:r>
            <w:r w:rsidR="006E478E">
              <w:rPr>
                <w:rFonts w:ascii="Times New Roman" w:hAnsi="Times New Roman" w:cs="Times New Roman"/>
                <w:color w:val="444444"/>
                <w:spacing w:val="-9"/>
                <w:w w:val="105"/>
                <w:sz w:val="20"/>
                <w:szCs w:val="20"/>
              </w:rPr>
              <w:t>3</w:t>
            </w:r>
            <w:r w:rsidRPr="00733062">
              <w:rPr>
                <w:rFonts w:ascii="Times New Roman" w:hAnsi="Times New Roman" w:cs="Times New Roman"/>
                <w:color w:val="444444"/>
                <w:spacing w:val="-9"/>
                <w:w w:val="105"/>
                <w:sz w:val="20"/>
                <w:szCs w:val="20"/>
              </w:rPr>
              <w:t>5</w:t>
            </w:r>
          </w:p>
        </w:tc>
      </w:tr>
      <w:tr w:rsidR="00D61512" w:rsidRPr="00DD32C6" w14:paraId="62B8DD59" w14:textId="77777777" w:rsidTr="00742E13">
        <w:tc>
          <w:tcPr>
            <w:tcW w:w="1600" w:type="dxa"/>
            <w:shd w:val="clear" w:color="auto" w:fill="FFFFFF" w:themeFill="background1"/>
          </w:tcPr>
          <w:p w14:paraId="24BD29CE" w14:textId="77777777"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343434"/>
                <w:w w:val="105"/>
                <w:sz w:val="20"/>
                <w:szCs w:val="20"/>
              </w:rPr>
              <w:t>Total</w:t>
            </w:r>
          </w:p>
        </w:tc>
        <w:tc>
          <w:tcPr>
            <w:tcW w:w="1715" w:type="dxa"/>
            <w:shd w:val="clear" w:color="auto" w:fill="FFFFFF" w:themeFill="background1"/>
          </w:tcPr>
          <w:p w14:paraId="07F99237" w14:textId="198AE43F" w:rsidR="00D61512" w:rsidRPr="00733062" w:rsidRDefault="006E478E" w:rsidP="00742E13">
            <w:pPr>
              <w:pStyle w:val="BodyText"/>
              <w:kinsoku w:val="0"/>
              <w:overflowPunct w:val="0"/>
              <w:ind w:left="0"/>
              <w:jc w:val="center"/>
              <w:rPr>
                <w:rFonts w:ascii="Times New Roman" w:hAnsi="Times New Roman" w:cs="Times New Roman"/>
                <w:sz w:val="20"/>
                <w:szCs w:val="20"/>
              </w:rPr>
            </w:pPr>
            <w:r>
              <w:rPr>
                <w:rFonts w:ascii="Times New Roman" w:hAnsi="Times New Roman" w:cs="Times New Roman"/>
                <w:color w:val="444444"/>
                <w:spacing w:val="1"/>
                <w:w w:val="105"/>
                <w:sz w:val="20"/>
                <w:szCs w:val="20"/>
              </w:rPr>
              <w:t>324</w:t>
            </w:r>
          </w:p>
        </w:tc>
        <w:tc>
          <w:tcPr>
            <w:tcW w:w="1589" w:type="dxa"/>
            <w:shd w:val="clear" w:color="auto" w:fill="FFFFFF" w:themeFill="background1"/>
          </w:tcPr>
          <w:p w14:paraId="0C6AFB4F" w14:textId="77777777"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bCs/>
                <w:color w:val="1F1F1F"/>
                <w:w w:val="95"/>
                <w:sz w:val="20"/>
                <w:szCs w:val="20"/>
              </w:rPr>
              <w:t>1</w:t>
            </w:r>
          </w:p>
        </w:tc>
        <w:tc>
          <w:tcPr>
            <w:tcW w:w="1572" w:type="dxa"/>
            <w:shd w:val="clear" w:color="auto" w:fill="FFFFFF" w:themeFill="background1"/>
          </w:tcPr>
          <w:p w14:paraId="7F37C96E" w14:textId="0062F765" w:rsidR="00D61512" w:rsidRPr="00733062" w:rsidRDefault="006E478E" w:rsidP="00742E13">
            <w:pPr>
              <w:pStyle w:val="BodyText"/>
              <w:kinsoku w:val="0"/>
              <w:overflowPunct w:val="0"/>
              <w:ind w:left="0"/>
              <w:jc w:val="center"/>
              <w:rPr>
                <w:rFonts w:ascii="Times New Roman" w:hAnsi="Times New Roman" w:cs="Times New Roman"/>
                <w:sz w:val="20"/>
                <w:szCs w:val="20"/>
              </w:rPr>
            </w:pPr>
            <w:r>
              <w:rPr>
                <w:rFonts w:ascii="Times New Roman" w:hAnsi="Times New Roman" w:cs="Times New Roman"/>
                <w:color w:val="343434"/>
                <w:w w:val="105"/>
                <w:sz w:val="20"/>
                <w:szCs w:val="20"/>
              </w:rPr>
              <w:t>324</w:t>
            </w:r>
          </w:p>
        </w:tc>
        <w:tc>
          <w:tcPr>
            <w:tcW w:w="1577" w:type="dxa"/>
            <w:shd w:val="clear" w:color="auto" w:fill="FFFFFF" w:themeFill="background1"/>
          </w:tcPr>
          <w:p w14:paraId="1A3788F5" w14:textId="77777777"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iCs/>
                <w:color w:val="444444"/>
                <w:spacing w:val="-4"/>
                <w:sz w:val="20"/>
                <w:szCs w:val="20"/>
              </w:rPr>
              <w:t>25</w:t>
            </w:r>
            <w:r w:rsidRPr="00733062">
              <w:rPr>
                <w:rFonts w:ascii="Times New Roman" w:hAnsi="Times New Roman" w:cs="Times New Roman"/>
                <w:iCs/>
                <w:color w:val="6E6D6D"/>
                <w:spacing w:val="-4"/>
                <w:sz w:val="20"/>
                <w:szCs w:val="20"/>
              </w:rPr>
              <w:t>/</w:t>
            </w:r>
            <w:r w:rsidRPr="00733062">
              <w:rPr>
                <w:rFonts w:ascii="Times New Roman" w:hAnsi="Times New Roman" w:cs="Times New Roman"/>
                <w:iCs/>
                <w:color w:val="343434"/>
                <w:spacing w:val="-3"/>
                <w:sz w:val="20"/>
                <w:szCs w:val="20"/>
              </w:rPr>
              <w:t>60</w:t>
            </w:r>
          </w:p>
        </w:tc>
        <w:tc>
          <w:tcPr>
            <w:tcW w:w="1577" w:type="dxa"/>
            <w:shd w:val="clear" w:color="auto" w:fill="FFFFFF" w:themeFill="background1"/>
          </w:tcPr>
          <w:p w14:paraId="5F8DEC8E" w14:textId="6FB97B23"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1F1F1F"/>
                <w:spacing w:val="-6"/>
                <w:sz w:val="20"/>
                <w:szCs w:val="20"/>
              </w:rPr>
              <w:t>1</w:t>
            </w:r>
            <w:r w:rsidR="006E478E">
              <w:rPr>
                <w:rFonts w:ascii="Times New Roman" w:hAnsi="Times New Roman" w:cs="Times New Roman"/>
                <w:color w:val="444444"/>
                <w:spacing w:val="-5"/>
                <w:sz w:val="20"/>
                <w:szCs w:val="20"/>
              </w:rPr>
              <w:t>3</w:t>
            </w:r>
            <w:r w:rsidRPr="00733062">
              <w:rPr>
                <w:rFonts w:ascii="Times New Roman" w:hAnsi="Times New Roman" w:cs="Times New Roman"/>
                <w:color w:val="444444"/>
                <w:spacing w:val="-5"/>
                <w:sz w:val="20"/>
                <w:szCs w:val="20"/>
              </w:rPr>
              <w:t>5</w:t>
            </w:r>
          </w:p>
        </w:tc>
      </w:tr>
    </w:tbl>
    <w:p w14:paraId="3B973FED" w14:textId="5044E990" w:rsidR="00D61512" w:rsidRPr="00DD32C6" w:rsidRDefault="00D61512">
      <w:pPr>
        <w:pStyle w:val="BodyText"/>
        <w:kinsoku w:val="0"/>
        <w:overflowPunct w:val="0"/>
        <w:spacing w:before="9"/>
        <w:ind w:left="843" w:right="771"/>
        <w:jc w:val="center"/>
        <w:rPr>
          <w:rFonts w:ascii="Times New Roman" w:hAnsi="Times New Roman" w:cs="Times New Roman"/>
          <w:color w:val="1F1F1F"/>
          <w:w w:val="105"/>
          <w:sz w:val="24"/>
          <w:szCs w:val="24"/>
        </w:rPr>
      </w:pPr>
    </w:p>
    <w:p w14:paraId="7EC10729" w14:textId="3461B2A9" w:rsidR="00D61512" w:rsidRPr="00DD32C6" w:rsidRDefault="00D61512">
      <w:pPr>
        <w:pStyle w:val="BodyText"/>
        <w:kinsoku w:val="0"/>
        <w:overflowPunct w:val="0"/>
        <w:spacing w:before="9"/>
        <w:ind w:left="843" w:right="771"/>
        <w:jc w:val="center"/>
        <w:rPr>
          <w:rFonts w:ascii="Times New Roman" w:hAnsi="Times New Roman" w:cs="Times New Roman"/>
          <w:color w:val="1F1F1F"/>
          <w:w w:val="105"/>
          <w:sz w:val="24"/>
          <w:szCs w:val="24"/>
        </w:rPr>
      </w:pPr>
    </w:p>
    <w:p w14:paraId="27FA0F7A" w14:textId="4CF225F1" w:rsidR="00993924" w:rsidRPr="00DD32C6" w:rsidRDefault="00993924" w:rsidP="00343315">
      <w:pPr>
        <w:pStyle w:val="BodyText"/>
        <w:kinsoku w:val="0"/>
        <w:overflowPunct w:val="0"/>
        <w:spacing w:before="70"/>
        <w:ind w:left="1260"/>
        <w:rPr>
          <w:rFonts w:ascii="Times New Roman" w:hAnsi="Times New Roman" w:cs="Times New Roman"/>
          <w:color w:val="000000"/>
          <w:sz w:val="24"/>
          <w:szCs w:val="24"/>
          <w:u w:val="single"/>
        </w:rPr>
      </w:pPr>
      <w:r w:rsidRPr="00DD32C6">
        <w:rPr>
          <w:rFonts w:ascii="Times New Roman" w:hAnsi="Times New Roman" w:cs="Times New Roman"/>
          <w:b/>
          <w:bCs/>
          <w:color w:val="1F1F1F"/>
          <w:sz w:val="24"/>
          <w:szCs w:val="24"/>
        </w:rPr>
        <w:t>12b.</w:t>
      </w:r>
      <w:r w:rsidRPr="00DD32C6">
        <w:rPr>
          <w:rFonts w:ascii="Times New Roman" w:hAnsi="Times New Roman" w:cs="Times New Roman"/>
          <w:b/>
          <w:bCs/>
          <w:color w:val="1F1F1F"/>
          <w:spacing w:val="6"/>
          <w:sz w:val="24"/>
          <w:szCs w:val="24"/>
        </w:rPr>
        <w:t xml:space="preserve"> </w:t>
      </w:r>
      <w:r w:rsidR="00632021" w:rsidRPr="00DD32C6">
        <w:rPr>
          <w:rFonts w:ascii="Times New Roman" w:hAnsi="Times New Roman" w:cs="Times New Roman"/>
          <w:b/>
          <w:bCs/>
          <w:color w:val="1F1F1F"/>
          <w:sz w:val="24"/>
          <w:szCs w:val="24"/>
          <w:u w:val="single"/>
        </w:rPr>
        <w:t xml:space="preserve">Estimate of Total Annual Cost Burden to </w:t>
      </w:r>
      <w:r w:rsidR="002A411F" w:rsidRPr="00DD32C6">
        <w:rPr>
          <w:rFonts w:ascii="Times New Roman" w:hAnsi="Times New Roman" w:cs="Times New Roman"/>
          <w:b/>
          <w:bCs/>
          <w:color w:val="1F1F1F"/>
          <w:sz w:val="24"/>
          <w:szCs w:val="24"/>
          <w:u w:val="single"/>
        </w:rPr>
        <w:t>Respondents</w:t>
      </w:r>
      <w:r w:rsidR="00632021" w:rsidRPr="00DD32C6">
        <w:rPr>
          <w:rFonts w:ascii="Times New Roman" w:hAnsi="Times New Roman" w:cs="Times New Roman"/>
          <w:b/>
          <w:bCs/>
          <w:color w:val="1F1F1F"/>
          <w:sz w:val="24"/>
          <w:szCs w:val="24"/>
          <w:u w:val="single"/>
        </w:rPr>
        <w:t xml:space="preserve"> (Wages):</w:t>
      </w:r>
    </w:p>
    <w:p w14:paraId="3F30892C" w14:textId="77777777" w:rsidR="00993924" w:rsidRPr="00DD32C6" w:rsidRDefault="00993924">
      <w:pPr>
        <w:pStyle w:val="BodyText"/>
        <w:kinsoku w:val="0"/>
        <w:overflowPunct w:val="0"/>
        <w:spacing w:before="10"/>
        <w:ind w:left="0"/>
        <w:rPr>
          <w:rFonts w:ascii="Times New Roman" w:hAnsi="Times New Roman" w:cs="Times New Roman"/>
          <w:b/>
          <w:bCs/>
          <w:sz w:val="24"/>
          <w:szCs w:val="24"/>
        </w:rPr>
      </w:pPr>
    </w:p>
    <w:p w14:paraId="440B2C42" w14:textId="5926F1A7" w:rsidR="00993924" w:rsidRPr="00DD32C6" w:rsidRDefault="00993924">
      <w:pPr>
        <w:pStyle w:val="BodyText"/>
        <w:kinsoku w:val="0"/>
        <w:overflowPunct w:val="0"/>
        <w:spacing w:line="250" w:lineRule="auto"/>
        <w:ind w:left="1259" w:right="251" w:hanging="8"/>
        <w:rPr>
          <w:rFonts w:ascii="Times New Roman" w:hAnsi="Times New Roman" w:cs="Times New Roman"/>
          <w:color w:val="000000"/>
          <w:sz w:val="24"/>
          <w:szCs w:val="24"/>
        </w:rPr>
      </w:pPr>
      <w:r w:rsidRPr="00DD32C6">
        <w:rPr>
          <w:rFonts w:ascii="Times New Roman" w:hAnsi="Times New Roman" w:cs="Times New Roman"/>
          <w:color w:val="1F1F1F"/>
          <w:sz w:val="24"/>
          <w:szCs w:val="24"/>
        </w:rPr>
        <w:t>Ther</w:t>
      </w:r>
      <w:r w:rsidRPr="00DD32C6">
        <w:rPr>
          <w:rFonts w:ascii="Times New Roman" w:hAnsi="Times New Roman" w:cs="Times New Roman"/>
          <w:color w:val="444444"/>
          <w:sz w:val="24"/>
          <w:szCs w:val="24"/>
        </w:rPr>
        <w:t>e</w:t>
      </w:r>
      <w:r w:rsidRPr="00DD32C6">
        <w:rPr>
          <w:rFonts w:ascii="Times New Roman" w:hAnsi="Times New Roman" w:cs="Times New Roman"/>
          <w:color w:val="444444"/>
          <w:spacing w:val="-1"/>
          <w:sz w:val="24"/>
          <w:szCs w:val="24"/>
        </w:rPr>
        <w:t xml:space="preserve"> </w:t>
      </w:r>
      <w:r w:rsidRPr="00DD32C6">
        <w:rPr>
          <w:rFonts w:ascii="Times New Roman" w:hAnsi="Times New Roman" w:cs="Times New Roman"/>
          <w:color w:val="1F1F1F"/>
          <w:spacing w:val="1"/>
          <w:sz w:val="24"/>
          <w:szCs w:val="24"/>
        </w:rPr>
        <w:t>i</w:t>
      </w:r>
      <w:r w:rsidRPr="00DD32C6">
        <w:rPr>
          <w:rFonts w:ascii="Times New Roman" w:hAnsi="Times New Roman" w:cs="Times New Roman"/>
          <w:color w:val="444444"/>
          <w:sz w:val="24"/>
          <w:szCs w:val="24"/>
        </w:rPr>
        <w:t xml:space="preserve">s </w:t>
      </w:r>
      <w:r w:rsidRPr="00DD32C6">
        <w:rPr>
          <w:rFonts w:ascii="Times New Roman" w:hAnsi="Times New Roman" w:cs="Times New Roman"/>
          <w:color w:val="1F1F1F"/>
          <w:sz w:val="24"/>
          <w:szCs w:val="24"/>
        </w:rPr>
        <w:t>no</w:t>
      </w:r>
      <w:r w:rsidRPr="00DD32C6">
        <w:rPr>
          <w:rFonts w:ascii="Times New Roman" w:hAnsi="Times New Roman" w:cs="Times New Roman"/>
          <w:color w:val="1F1F1F"/>
          <w:spacing w:val="30"/>
          <w:sz w:val="24"/>
          <w:szCs w:val="24"/>
        </w:rPr>
        <w:t xml:space="preserve"> </w:t>
      </w:r>
      <w:r w:rsidRPr="00DD32C6">
        <w:rPr>
          <w:rFonts w:ascii="Times New Roman" w:hAnsi="Times New Roman" w:cs="Times New Roman"/>
          <w:color w:val="1F1F1F"/>
          <w:sz w:val="24"/>
          <w:szCs w:val="24"/>
        </w:rPr>
        <w:t>dir</w:t>
      </w:r>
      <w:r w:rsidRPr="00DD32C6">
        <w:rPr>
          <w:rFonts w:ascii="Times New Roman" w:hAnsi="Times New Roman" w:cs="Times New Roman"/>
          <w:color w:val="444444"/>
          <w:sz w:val="24"/>
          <w:szCs w:val="24"/>
        </w:rPr>
        <w:t>ec</w:t>
      </w:r>
      <w:r w:rsidRPr="00DD32C6">
        <w:rPr>
          <w:rFonts w:ascii="Times New Roman" w:hAnsi="Times New Roman" w:cs="Times New Roman"/>
          <w:color w:val="1F1F1F"/>
          <w:sz w:val="24"/>
          <w:szCs w:val="24"/>
        </w:rPr>
        <w:t>t</w:t>
      </w:r>
      <w:r w:rsidRPr="00DD32C6">
        <w:rPr>
          <w:rFonts w:ascii="Times New Roman" w:hAnsi="Times New Roman" w:cs="Times New Roman"/>
          <w:color w:val="1F1F1F"/>
          <w:spacing w:val="19"/>
          <w:sz w:val="24"/>
          <w:szCs w:val="24"/>
        </w:rPr>
        <w:t xml:space="preserve"> </w:t>
      </w:r>
      <w:r w:rsidRPr="00DD32C6">
        <w:rPr>
          <w:rFonts w:ascii="Times New Roman" w:hAnsi="Times New Roman" w:cs="Times New Roman"/>
          <w:color w:val="1F1F1F"/>
          <w:spacing w:val="1"/>
          <w:sz w:val="24"/>
          <w:szCs w:val="24"/>
        </w:rPr>
        <w:t>co</w:t>
      </w:r>
      <w:r w:rsidRPr="00DD32C6">
        <w:rPr>
          <w:rFonts w:ascii="Times New Roman" w:hAnsi="Times New Roman" w:cs="Times New Roman"/>
          <w:color w:val="444444"/>
          <w:spacing w:val="1"/>
          <w:sz w:val="24"/>
          <w:szCs w:val="24"/>
        </w:rPr>
        <w:t>s</w:t>
      </w:r>
      <w:r w:rsidRPr="00DD32C6">
        <w:rPr>
          <w:rFonts w:ascii="Times New Roman" w:hAnsi="Times New Roman" w:cs="Times New Roman"/>
          <w:color w:val="1F1F1F"/>
          <w:spacing w:val="1"/>
          <w:sz w:val="24"/>
          <w:szCs w:val="24"/>
        </w:rPr>
        <w:t>t</w:t>
      </w:r>
      <w:r w:rsidRPr="00DD32C6">
        <w:rPr>
          <w:rFonts w:ascii="Times New Roman" w:hAnsi="Times New Roman" w:cs="Times New Roman"/>
          <w:color w:val="1F1F1F"/>
          <w:spacing w:val="18"/>
          <w:sz w:val="24"/>
          <w:szCs w:val="24"/>
        </w:rPr>
        <w:t xml:space="preserve"> </w:t>
      </w:r>
      <w:r w:rsidRPr="00DD32C6">
        <w:rPr>
          <w:rFonts w:ascii="Times New Roman" w:hAnsi="Times New Roman" w:cs="Times New Roman"/>
          <w:color w:val="1F1F1F"/>
          <w:sz w:val="24"/>
          <w:szCs w:val="24"/>
        </w:rPr>
        <w:t>to</w:t>
      </w:r>
      <w:r w:rsidRPr="00DD32C6">
        <w:rPr>
          <w:rFonts w:ascii="Times New Roman" w:hAnsi="Times New Roman" w:cs="Times New Roman"/>
          <w:color w:val="1F1F1F"/>
          <w:spacing w:val="11"/>
          <w:sz w:val="24"/>
          <w:szCs w:val="24"/>
        </w:rPr>
        <w:t xml:space="preserve"> </w:t>
      </w:r>
      <w:r w:rsidRPr="00DD32C6">
        <w:rPr>
          <w:rFonts w:ascii="Times New Roman" w:hAnsi="Times New Roman" w:cs="Times New Roman"/>
          <w:color w:val="1F1F1F"/>
          <w:spacing w:val="-2"/>
          <w:sz w:val="24"/>
          <w:szCs w:val="24"/>
        </w:rPr>
        <w:t>re</w:t>
      </w:r>
      <w:r w:rsidRPr="00DD32C6">
        <w:rPr>
          <w:rFonts w:ascii="Times New Roman" w:hAnsi="Times New Roman" w:cs="Times New Roman"/>
          <w:color w:val="444444"/>
          <w:spacing w:val="-2"/>
          <w:sz w:val="24"/>
          <w:szCs w:val="24"/>
        </w:rPr>
        <w:t>s</w:t>
      </w:r>
      <w:r w:rsidRPr="00DD32C6">
        <w:rPr>
          <w:rFonts w:ascii="Times New Roman" w:hAnsi="Times New Roman" w:cs="Times New Roman"/>
          <w:color w:val="1F1F1F"/>
          <w:spacing w:val="-2"/>
          <w:sz w:val="24"/>
          <w:szCs w:val="24"/>
        </w:rPr>
        <w:t>pondent</w:t>
      </w:r>
      <w:r w:rsidRPr="00DD32C6">
        <w:rPr>
          <w:rFonts w:ascii="Times New Roman" w:hAnsi="Times New Roman" w:cs="Times New Roman"/>
          <w:color w:val="1F1F1F"/>
          <w:spacing w:val="-32"/>
          <w:sz w:val="24"/>
          <w:szCs w:val="24"/>
        </w:rPr>
        <w:t xml:space="preserve"> </w:t>
      </w:r>
      <w:r w:rsidRPr="00DD32C6">
        <w:rPr>
          <w:rFonts w:ascii="Times New Roman" w:hAnsi="Times New Roman" w:cs="Times New Roman"/>
          <w:color w:val="444444"/>
          <w:sz w:val="24"/>
          <w:szCs w:val="24"/>
        </w:rPr>
        <w:t>s</w:t>
      </w:r>
      <w:r w:rsidRPr="00DD32C6">
        <w:rPr>
          <w:rFonts w:ascii="Times New Roman" w:hAnsi="Times New Roman" w:cs="Times New Roman"/>
          <w:color w:val="444444"/>
          <w:spacing w:val="2"/>
          <w:sz w:val="24"/>
          <w:szCs w:val="24"/>
        </w:rPr>
        <w:t xml:space="preserve"> </w:t>
      </w:r>
      <w:r w:rsidRPr="00DD32C6">
        <w:rPr>
          <w:rFonts w:ascii="Times New Roman" w:hAnsi="Times New Roman" w:cs="Times New Roman"/>
          <w:color w:val="343434"/>
          <w:sz w:val="24"/>
          <w:szCs w:val="24"/>
        </w:rPr>
        <w:t>other</w:t>
      </w:r>
      <w:r w:rsidRPr="00DD32C6">
        <w:rPr>
          <w:rFonts w:ascii="Times New Roman" w:hAnsi="Times New Roman" w:cs="Times New Roman"/>
          <w:color w:val="343434"/>
          <w:spacing w:val="14"/>
          <w:sz w:val="24"/>
          <w:szCs w:val="24"/>
        </w:rPr>
        <w:t xml:space="preserve"> </w:t>
      </w:r>
      <w:r w:rsidRPr="00DD32C6">
        <w:rPr>
          <w:rFonts w:ascii="Times New Roman" w:hAnsi="Times New Roman" w:cs="Times New Roman"/>
          <w:color w:val="1F1F1F"/>
          <w:sz w:val="24"/>
          <w:szCs w:val="24"/>
        </w:rPr>
        <w:t>than</w:t>
      </w:r>
      <w:r w:rsidRPr="00DD32C6">
        <w:rPr>
          <w:rFonts w:ascii="Times New Roman" w:hAnsi="Times New Roman" w:cs="Times New Roman"/>
          <w:color w:val="1F1F1F"/>
          <w:spacing w:val="31"/>
          <w:sz w:val="24"/>
          <w:szCs w:val="24"/>
        </w:rPr>
        <w:t xml:space="preserve"> </w:t>
      </w:r>
      <w:r w:rsidRPr="00DD32C6">
        <w:rPr>
          <w:rFonts w:ascii="Times New Roman" w:hAnsi="Times New Roman" w:cs="Times New Roman"/>
          <w:color w:val="343434"/>
          <w:sz w:val="24"/>
          <w:szCs w:val="24"/>
        </w:rPr>
        <w:t>their</w:t>
      </w:r>
      <w:r w:rsidRPr="00DD32C6">
        <w:rPr>
          <w:rFonts w:ascii="Times New Roman" w:hAnsi="Times New Roman" w:cs="Times New Roman"/>
          <w:color w:val="343434"/>
          <w:spacing w:val="24"/>
          <w:sz w:val="24"/>
          <w:szCs w:val="24"/>
        </w:rPr>
        <w:t xml:space="preserve"> </w:t>
      </w:r>
      <w:r w:rsidRPr="00DD32C6">
        <w:rPr>
          <w:rFonts w:ascii="Times New Roman" w:hAnsi="Times New Roman" w:cs="Times New Roman"/>
          <w:color w:val="1F1F1F"/>
          <w:sz w:val="24"/>
          <w:szCs w:val="24"/>
        </w:rPr>
        <w:t>time</w:t>
      </w:r>
      <w:r w:rsidRPr="00DD32C6">
        <w:rPr>
          <w:rFonts w:ascii="Times New Roman" w:hAnsi="Times New Roman" w:cs="Times New Roman"/>
          <w:color w:val="1F1F1F"/>
          <w:spacing w:val="23"/>
          <w:sz w:val="24"/>
          <w:szCs w:val="24"/>
        </w:rPr>
        <w:t xml:space="preserve"> </w:t>
      </w:r>
      <w:r w:rsidRPr="00DD32C6">
        <w:rPr>
          <w:rFonts w:ascii="Times New Roman" w:hAnsi="Times New Roman" w:cs="Times New Roman"/>
          <w:color w:val="1F1F1F"/>
          <w:sz w:val="24"/>
          <w:szCs w:val="24"/>
        </w:rPr>
        <w:t>to</w:t>
      </w:r>
      <w:r w:rsidRPr="00DD32C6">
        <w:rPr>
          <w:rFonts w:ascii="Times New Roman" w:hAnsi="Times New Roman" w:cs="Times New Roman"/>
          <w:color w:val="1F1F1F"/>
          <w:spacing w:val="11"/>
          <w:sz w:val="24"/>
          <w:szCs w:val="24"/>
        </w:rPr>
        <w:t xml:space="preserve"> </w:t>
      </w:r>
      <w:r w:rsidRPr="00DD32C6">
        <w:rPr>
          <w:rFonts w:ascii="Times New Roman" w:hAnsi="Times New Roman" w:cs="Times New Roman"/>
          <w:color w:val="444444"/>
          <w:sz w:val="24"/>
          <w:szCs w:val="24"/>
        </w:rPr>
        <w:t>vo</w:t>
      </w:r>
      <w:r w:rsidRPr="00DD32C6">
        <w:rPr>
          <w:rFonts w:ascii="Times New Roman" w:hAnsi="Times New Roman" w:cs="Times New Roman"/>
          <w:color w:val="1F1F1F"/>
          <w:spacing w:val="1"/>
          <w:sz w:val="24"/>
          <w:szCs w:val="24"/>
        </w:rPr>
        <w:t>lunt</w:t>
      </w:r>
      <w:r w:rsidRPr="00DD32C6">
        <w:rPr>
          <w:rFonts w:ascii="Times New Roman" w:hAnsi="Times New Roman" w:cs="Times New Roman"/>
          <w:color w:val="444444"/>
          <w:spacing w:val="1"/>
          <w:sz w:val="24"/>
          <w:szCs w:val="24"/>
        </w:rPr>
        <w:t>a</w:t>
      </w:r>
      <w:r w:rsidRPr="00DD32C6">
        <w:rPr>
          <w:rFonts w:ascii="Times New Roman" w:hAnsi="Times New Roman" w:cs="Times New Roman"/>
          <w:color w:val="1F1F1F"/>
          <w:sz w:val="24"/>
          <w:szCs w:val="24"/>
        </w:rPr>
        <w:t>rily</w:t>
      </w:r>
      <w:r w:rsidRPr="00DD32C6">
        <w:rPr>
          <w:rFonts w:ascii="Times New Roman" w:hAnsi="Times New Roman" w:cs="Times New Roman"/>
          <w:color w:val="1F1F1F"/>
          <w:spacing w:val="20"/>
          <w:sz w:val="24"/>
          <w:szCs w:val="24"/>
        </w:rPr>
        <w:t xml:space="preserve"> </w:t>
      </w:r>
      <w:r w:rsidRPr="00DD32C6">
        <w:rPr>
          <w:rFonts w:ascii="Times New Roman" w:hAnsi="Times New Roman" w:cs="Times New Roman"/>
          <w:color w:val="343434"/>
          <w:sz w:val="24"/>
          <w:szCs w:val="24"/>
        </w:rPr>
        <w:t>complete</w:t>
      </w:r>
      <w:r w:rsidRPr="00DD32C6">
        <w:rPr>
          <w:rFonts w:ascii="Times New Roman" w:hAnsi="Times New Roman" w:cs="Times New Roman"/>
          <w:color w:val="343434"/>
          <w:spacing w:val="40"/>
          <w:w w:val="101"/>
          <w:sz w:val="24"/>
          <w:szCs w:val="24"/>
        </w:rPr>
        <w:t xml:space="preserve"> </w:t>
      </w:r>
      <w:r w:rsidRPr="00DD32C6">
        <w:rPr>
          <w:rFonts w:ascii="Times New Roman" w:hAnsi="Times New Roman" w:cs="Times New Roman"/>
          <w:color w:val="1F1F1F"/>
          <w:sz w:val="24"/>
          <w:szCs w:val="24"/>
        </w:rPr>
        <w:t>the</w:t>
      </w:r>
      <w:r w:rsidRPr="00DD32C6">
        <w:rPr>
          <w:rFonts w:ascii="Times New Roman" w:hAnsi="Times New Roman" w:cs="Times New Roman"/>
          <w:color w:val="1F1F1F"/>
          <w:spacing w:val="10"/>
          <w:sz w:val="24"/>
          <w:szCs w:val="24"/>
        </w:rPr>
        <w:t xml:space="preserve"> </w:t>
      </w:r>
      <w:r w:rsidRPr="00DD32C6">
        <w:rPr>
          <w:rFonts w:ascii="Times New Roman" w:hAnsi="Times New Roman" w:cs="Times New Roman"/>
          <w:color w:val="444444"/>
          <w:spacing w:val="-4"/>
          <w:sz w:val="24"/>
          <w:szCs w:val="24"/>
        </w:rPr>
        <w:t>s</w:t>
      </w:r>
      <w:r w:rsidRPr="00DD32C6">
        <w:rPr>
          <w:rFonts w:ascii="Times New Roman" w:hAnsi="Times New Roman" w:cs="Times New Roman"/>
          <w:color w:val="1F1F1F"/>
          <w:spacing w:val="-4"/>
          <w:sz w:val="24"/>
          <w:szCs w:val="24"/>
        </w:rPr>
        <w:t>urvey</w:t>
      </w:r>
      <w:r w:rsidRPr="00DD32C6">
        <w:rPr>
          <w:rFonts w:ascii="Times New Roman" w:hAnsi="Times New Roman" w:cs="Times New Roman"/>
          <w:color w:val="1F1F1F"/>
          <w:sz w:val="24"/>
          <w:szCs w:val="24"/>
        </w:rPr>
        <w:t xml:space="preserve">. </w:t>
      </w:r>
      <w:r w:rsidRPr="00DD32C6">
        <w:rPr>
          <w:rFonts w:ascii="Times New Roman" w:hAnsi="Times New Roman" w:cs="Times New Roman"/>
          <w:color w:val="1F1F1F"/>
          <w:spacing w:val="27"/>
          <w:sz w:val="24"/>
          <w:szCs w:val="24"/>
        </w:rPr>
        <w:t xml:space="preserve"> </w:t>
      </w:r>
      <w:r w:rsidRPr="00DD32C6">
        <w:rPr>
          <w:rFonts w:ascii="Times New Roman" w:hAnsi="Times New Roman" w:cs="Times New Roman"/>
          <w:color w:val="1F1F1F"/>
          <w:sz w:val="24"/>
          <w:szCs w:val="24"/>
        </w:rPr>
        <w:t>The</w:t>
      </w:r>
      <w:r w:rsidRPr="00DD32C6">
        <w:rPr>
          <w:rFonts w:ascii="Times New Roman" w:hAnsi="Times New Roman" w:cs="Times New Roman"/>
          <w:color w:val="1F1F1F"/>
          <w:spacing w:val="14"/>
          <w:sz w:val="24"/>
          <w:szCs w:val="24"/>
        </w:rPr>
        <w:t xml:space="preserve"> </w:t>
      </w:r>
      <w:r w:rsidRPr="00DD32C6">
        <w:rPr>
          <w:rFonts w:ascii="Times New Roman" w:hAnsi="Times New Roman" w:cs="Times New Roman"/>
          <w:color w:val="343434"/>
          <w:sz w:val="24"/>
          <w:szCs w:val="24"/>
        </w:rPr>
        <w:t>estimated</w:t>
      </w:r>
      <w:r w:rsidRPr="00DD32C6">
        <w:rPr>
          <w:rFonts w:ascii="Times New Roman" w:hAnsi="Times New Roman" w:cs="Times New Roman"/>
          <w:color w:val="343434"/>
          <w:spacing w:val="45"/>
          <w:sz w:val="24"/>
          <w:szCs w:val="24"/>
        </w:rPr>
        <w:t xml:space="preserve"> </w:t>
      </w:r>
      <w:r w:rsidRPr="00DD32C6">
        <w:rPr>
          <w:rFonts w:ascii="Times New Roman" w:hAnsi="Times New Roman" w:cs="Times New Roman"/>
          <w:color w:val="343434"/>
          <w:sz w:val="24"/>
          <w:szCs w:val="24"/>
        </w:rPr>
        <w:t>cost</w:t>
      </w:r>
      <w:r w:rsidRPr="00DD32C6">
        <w:rPr>
          <w:rFonts w:ascii="Times New Roman" w:hAnsi="Times New Roman" w:cs="Times New Roman"/>
          <w:color w:val="343434"/>
          <w:spacing w:val="24"/>
          <w:sz w:val="24"/>
          <w:szCs w:val="24"/>
        </w:rPr>
        <w:t xml:space="preserve"> </w:t>
      </w:r>
      <w:r w:rsidRPr="00DD32C6">
        <w:rPr>
          <w:rFonts w:ascii="Times New Roman" w:hAnsi="Times New Roman" w:cs="Times New Roman"/>
          <w:color w:val="1F1F1F"/>
          <w:sz w:val="24"/>
          <w:szCs w:val="24"/>
        </w:rPr>
        <w:t>in</w:t>
      </w:r>
      <w:r w:rsidRPr="00DD32C6">
        <w:rPr>
          <w:rFonts w:ascii="Times New Roman" w:hAnsi="Times New Roman" w:cs="Times New Roman"/>
          <w:color w:val="1F1F1F"/>
          <w:spacing w:val="11"/>
          <w:sz w:val="24"/>
          <w:szCs w:val="24"/>
        </w:rPr>
        <w:t xml:space="preserve"> </w:t>
      </w:r>
      <w:r w:rsidRPr="00DD32C6">
        <w:rPr>
          <w:rFonts w:ascii="Times New Roman" w:hAnsi="Times New Roman" w:cs="Times New Roman"/>
          <w:color w:val="1F1F1F"/>
          <w:sz w:val="24"/>
          <w:szCs w:val="24"/>
        </w:rPr>
        <w:t>time</w:t>
      </w:r>
      <w:r w:rsidRPr="00DD32C6">
        <w:rPr>
          <w:rFonts w:ascii="Times New Roman" w:hAnsi="Times New Roman" w:cs="Times New Roman"/>
          <w:color w:val="1F1F1F"/>
          <w:spacing w:val="7"/>
          <w:sz w:val="24"/>
          <w:szCs w:val="24"/>
        </w:rPr>
        <w:t xml:space="preserve"> </w:t>
      </w:r>
      <w:r w:rsidRPr="00DD32C6">
        <w:rPr>
          <w:rFonts w:ascii="Times New Roman" w:hAnsi="Times New Roman" w:cs="Times New Roman"/>
          <w:color w:val="1F1F1F"/>
          <w:sz w:val="24"/>
          <w:szCs w:val="24"/>
        </w:rPr>
        <w:t>to</w:t>
      </w:r>
      <w:r w:rsidRPr="00DD32C6">
        <w:rPr>
          <w:rFonts w:ascii="Times New Roman" w:hAnsi="Times New Roman" w:cs="Times New Roman"/>
          <w:color w:val="1F1F1F"/>
          <w:spacing w:val="24"/>
          <w:w w:val="99"/>
          <w:sz w:val="24"/>
          <w:szCs w:val="24"/>
        </w:rPr>
        <w:t xml:space="preserve"> </w:t>
      </w:r>
      <w:r w:rsidR="00A41BDD" w:rsidRPr="00DD32C6">
        <w:rPr>
          <w:rFonts w:ascii="Times New Roman" w:hAnsi="Times New Roman" w:cs="Times New Roman"/>
          <w:color w:val="343434"/>
          <w:sz w:val="24"/>
          <w:szCs w:val="24"/>
        </w:rPr>
        <w:t>r</w:t>
      </w:r>
      <w:r w:rsidRPr="00DD32C6">
        <w:rPr>
          <w:rFonts w:ascii="Times New Roman" w:hAnsi="Times New Roman" w:cs="Times New Roman"/>
          <w:color w:val="343434"/>
          <w:sz w:val="24"/>
          <w:szCs w:val="24"/>
        </w:rPr>
        <w:t>espondents,</w:t>
      </w:r>
      <w:r w:rsidRPr="00DD32C6">
        <w:rPr>
          <w:rFonts w:ascii="Times New Roman" w:hAnsi="Times New Roman" w:cs="Times New Roman"/>
          <w:color w:val="343434"/>
          <w:spacing w:val="54"/>
          <w:sz w:val="24"/>
          <w:szCs w:val="24"/>
        </w:rPr>
        <w:t xml:space="preserve"> </w:t>
      </w:r>
      <w:r w:rsidRPr="00DD32C6">
        <w:rPr>
          <w:rFonts w:ascii="Times New Roman" w:hAnsi="Times New Roman" w:cs="Times New Roman"/>
          <w:color w:val="343434"/>
          <w:sz w:val="24"/>
          <w:szCs w:val="24"/>
        </w:rPr>
        <w:t>as</w:t>
      </w:r>
      <w:r w:rsidRPr="00DD32C6">
        <w:rPr>
          <w:rFonts w:ascii="Times New Roman" w:hAnsi="Times New Roman" w:cs="Times New Roman"/>
          <w:color w:val="343434"/>
          <w:spacing w:val="18"/>
          <w:sz w:val="24"/>
          <w:szCs w:val="24"/>
        </w:rPr>
        <w:t xml:space="preserve"> </w:t>
      </w:r>
      <w:r w:rsidRPr="00DD32C6">
        <w:rPr>
          <w:rFonts w:ascii="Times New Roman" w:hAnsi="Times New Roman" w:cs="Times New Roman"/>
          <w:color w:val="444444"/>
          <w:sz w:val="24"/>
          <w:szCs w:val="24"/>
        </w:rPr>
        <w:t xml:space="preserve">a </w:t>
      </w:r>
      <w:r w:rsidRPr="00DD32C6">
        <w:rPr>
          <w:rFonts w:ascii="Times New Roman" w:hAnsi="Times New Roman" w:cs="Times New Roman"/>
          <w:color w:val="343434"/>
          <w:sz w:val="24"/>
          <w:szCs w:val="24"/>
        </w:rPr>
        <w:t>group,</w:t>
      </w:r>
      <w:r w:rsidRPr="00DD32C6">
        <w:rPr>
          <w:rFonts w:ascii="Times New Roman" w:hAnsi="Times New Roman" w:cs="Times New Roman"/>
          <w:color w:val="343434"/>
          <w:spacing w:val="25"/>
          <w:sz w:val="24"/>
          <w:szCs w:val="24"/>
        </w:rPr>
        <w:t xml:space="preserve"> </w:t>
      </w:r>
      <w:r w:rsidRPr="00DD32C6">
        <w:rPr>
          <w:rFonts w:ascii="Times New Roman" w:hAnsi="Times New Roman" w:cs="Times New Roman"/>
          <w:color w:val="1F1F1F"/>
          <w:spacing w:val="1"/>
          <w:sz w:val="24"/>
          <w:szCs w:val="24"/>
        </w:rPr>
        <w:t>i</w:t>
      </w:r>
      <w:r w:rsidRPr="00DD32C6">
        <w:rPr>
          <w:rFonts w:ascii="Times New Roman" w:hAnsi="Times New Roman" w:cs="Times New Roman"/>
          <w:color w:val="444444"/>
          <w:sz w:val="24"/>
          <w:szCs w:val="24"/>
        </w:rPr>
        <w:t xml:space="preserve">s </w:t>
      </w:r>
      <w:r w:rsidRPr="00DD32C6">
        <w:rPr>
          <w:rFonts w:ascii="Times New Roman" w:hAnsi="Times New Roman" w:cs="Times New Roman"/>
          <w:color w:val="444444"/>
          <w:spacing w:val="7"/>
          <w:sz w:val="24"/>
          <w:szCs w:val="24"/>
        </w:rPr>
        <w:t xml:space="preserve"> </w:t>
      </w:r>
      <w:r w:rsidRPr="00DD32C6">
        <w:rPr>
          <w:rFonts w:ascii="Times New Roman" w:hAnsi="Times New Roman" w:cs="Times New Roman"/>
          <w:color w:val="343434"/>
          <w:sz w:val="24"/>
          <w:szCs w:val="24"/>
        </w:rPr>
        <w:t>$</w:t>
      </w:r>
      <w:r w:rsidR="006E478E">
        <w:rPr>
          <w:rFonts w:ascii="Times New Roman" w:hAnsi="Times New Roman" w:cs="Times New Roman"/>
          <w:color w:val="343434"/>
          <w:sz w:val="24"/>
          <w:szCs w:val="24"/>
        </w:rPr>
        <w:t>1,412.10</w:t>
      </w:r>
      <w:r w:rsidRPr="00DD32C6">
        <w:rPr>
          <w:rFonts w:ascii="Times New Roman" w:hAnsi="Times New Roman" w:cs="Times New Roman"/>
          <w:color w:val="343434"/>
          <w:sz w:val="24"/>
          <w:szCs w:val="24"/>
        </w:rPr>
        <w:t xml:space="preserve">  </w:t>
      </w:r>
      <w:r w:rsidRPr="00DD32C6">
        <w:rPr>
          <w:rFonts w:ascii="Times New Roman" w:hAnsi="Times New Roman" w:cs="Times New Roman"/>
          <w:color w:val="343434"/>
          <w:spacing w:val="55"/>
          <w:sz w:val="24"/>
          <w:szCs w:val="24"/>
        </w:rPr>
        <w:t xml:space="preserve"> </w:t>
      </w:r>
      <w:r w:rsidRPr="00DD32C6">
        <w:rPr>
          <w:rFonts w:ascii="Times New Roman" w:hAnsi="Times New Roman" w:cs="Times New Roman"/>
          <w:color w:val="1F1F1F"/>
          <w:sz w:val="24"/>
          <w:szCs w:val="24"/>
        </w:rPr>
        <w:t>[1</w:t>
      </w:r>
      <w:r w:rsidR="006E478E">
        <w:rPr>
          <w:rFonts w:ascii="Times New Roman" w:hAnsi="Times New Roman" w:cs="Times New Roman"/>
          <w:color w:val="1F1F1F"/>
          <w:sz w:val="24"/>
          <w:szCs w:val="24"/>
        </w:rPr>
        <w:t>3</w:t>
      </w:r>
      <w:r w:rsidRPr="00DD32C6">
        <w:rPr>
          <w:rFonts w:ascii="Times New Roman" w:hAnsi="Times New Roman" w:cs="Times New Roman"/>
          <w:color w:val="1F1F1F"/>
          <w:sz w:val="24"/>
          <w:szCs w:val="24"/>
        </w:rPr>
        <w:t>5</w:t>
      </w:r>
      <w:r w:rsidRPr="00DD32C6">
        <w:rPr>
          <w:rFonts w:ascii="Times New Roman" w:hAnsi="Times New Roman" w:cs="Times New Roman"/>
          <w:color w:val="1F1F1F"/>
          <w:spacing w:val="-8"/>
          <w:sz w:val="24"/>
          <w:szCs w:val="24"/>
        </w:rPr>
        <w:t xml:space="preserve"> </w:t>
      </w:r>
      <w:r w:rsidRPr="00DD32C6">
        <w:rPr>
          <w:rFonts w:ascii="Times New Roman" w:hAnsi="Times New Roman" w:cs="Times New Roman"/>
          <w:color w:val="1F1F1F"/>
          <w:sz w:val="24"/>
          <w:szCs w:val="24"/>
        </w:rPr>
        <w:t>burden</w:t>
      </w:r>
      <w:r w:rsidRPr="00DD32C6">
        <w:rPr>
          <w:rFonts w:ascii="Times New Roman" w:hAnsi="Times New Roman" w:cs="Times New Roman"/>
          <w:color w:val="1F1F1F"/>
          <w:spacing w:val="30"/>
          <w:sz w:val="24"/>
          <w:szCs w:val="24"/>
        </w:rPr>
        <w:t xml:space="preserve"> </w:t>
      </w:r>
      <w:r w:rsidRPr="00DD32C6">
        <w:rPr>
          <w:rFonts w:ascii="Times New Roman" w:hAnsi="Times New Roman" w:cs="Times New Roman"/>
          <w:color w:val="1F1F1F"/>
          <w:spacing w:val="2"/>
          <w:sz w:val="24"/>
          <w:szCs w:val="24"/>
        </w:rPr>
        <w:t>hour</w:t>
      </w:r>
      <w:r w:rsidRPr="00DD32C6">
        <w:rPr>
          <w:rFonts w:ascii="Times New Roman" w:hAnsi="Times New Roman" w:cs="Times New Roman"/>
          <w:color w:val="444444"/>
          <w:spacing w:val="2"/>
          <w:sz w:val="24"/>
          <w:szCs w:val="24"/>
        </w:rPr>
        <w:t xml:space="preserve">s </w:t>
      </w:r>
      <w:r w:rsidRPr="00DD32C6">
        <w:rPr>
          <w:rFonts w:ascii="Times New Roman" w:hAnsi="Times New Roman" w:cs="Times New Roman"/>
          <w:color w:val="343434"/>
          <w:sz w:val="24"/>
          <w:szCs w:val="24"/>
        </w:rPr>
        <w:t>x</w:t>
      </w:r>
      <w:r w:rsidRPr="00DD32C6">
        <w:rPr>
          <w:rFonts w:ascii="Times New Roman" w:hAnsi="Times New Roman" w:cs="Times New Roman"/>
          <w:color w:val="343434"/>
          <w:spacing w:val="30"/>
          <w:sz w:val="24"/>
          <w:szCs w:val="24"/>
        </w:rPr>
        <w:t xml:space="preserve"> </w:t>
      </w:r>
      <w:r w:rsidRPr="00DD32C6">
        <w:rPr>
          <w:rFonts w:ascii="Times New Roman" w:hAnsi="Times New Roman" w:cs="Times New Roman"/>
          <w:color w:val="343434"/>
          <w:sz w:val="24"/>
          <w:szCs w:val="24"/>
        </w:rPr>
        <w:t>$10.46</w:t>
      </w:r>
      <w:r w:rsidRPr="00DD32C6">
        <w:rPr>
          <w:rFonts w:ascii="Times New Roman" w:hAnsi="Times New Roman" w:cs="Times New Roman"/>
          <w:color w:val="343434"/>
          <w:spacing w:val="11"/>
          <w:sz w:val="24"/>
          <w:szCs w:val="24"/>
        </w:rPr>
        <w:t xml:space="preserve"> </w:t>
      </w:r>
      <w:r w:rsidRPr="00DD32C6">
        <w:rPr>
          <w:rFonts w:ascii="Times New Roman" w:hAnsi="Times New Roman" w:cs="Times New Roman"/>
          <w:color w:val="1F1F1F"/>
          <w:sz w:val="24"/>
          <w:szCs w:val="24"/>
        </w:rPr>
        <w:t>per</w:t>
      </w:r>
      <w:r w:rsidRPr="00DD32C6">
        <w:rPr>
          <w:rFonts w:ascii="Times New Roman" w:hAnsi="Times New Roman" w:cs="Times New Roman"/>
          <w:color w:val="1F1F1F"/>
          <w:spacing w:val="19"/>
          <w:sz w:val="24"/>
          <w:szCs w:val="24"/>
        </w:rPr>
        <w:t xml:space="preserve"> </w:t>
      </w:r>
      <w:r w:rsidRPr="00DD32C6">
        <w:rPr>
          <w:rFonts w:ascii="Times New Roman" w:hAnsi="Times New Roman" w:cs="Times New Roman"/>
          <w:color w:val="1F1F1F"/>
          <w:sz w:val="24"/>
          <w:szCs w:val="24"/>
        </w:rPr>
        <w:t>burden</w:t>
      </w:r>
      <w:r w:rsidRPr="00DD32C6">
        <w:rPr>
          <w:rFonts w:ascii="Times New Roman" w:hAnsi="Times New Roman" w:cs="Times New Roman"/>
          <w:color w:val="1F1F1F"/>
          <w:spacing w:val="22"/>
          <w:sz w:val="24"/>
          <w:szCs w:val="24"/>
        </w:rPr>
        <w:t xml:space="preserve"> </w:t>
      </w:r>
      <w:r w:rsidRPr="00DD32C6">
        <w:rPr>
          <w:rFonts w:ascii="Times New Roman" w:hAnsi="Times New Roman" w:cs="Times New Roman"/>
          <w:color w:val="1F1F1F"/>
          <w:sz w:val="24"/>
          <w:szCs w:val="24"/>
        </w:rPr>
        <w:t>hour</w:t>
      </w:r>
      <w:r w:rsidRPr="00DD32C6">
        <w:rPr>
          <w:rFonts w:ascii="Times New Roman" w:hAnsi="Times New Roman" w:cs="Times New Roman"/>
          <w:color w:val="1F1F1F"/>
          <w:spacing w:val="22"/>
          <w:w w:val="102"/>
          <w:sz w:val="24"/>
          <w:szCs w:val="24"/>
        </w:rPr>
        <w:t xml:space="preserve"> </w:t>
      </w:r>
      <w:r w:rsidRPr="00DD32C6">
        <w:rPr>
          <w:rFonts w:ascii="Times New Roman" w:hAnsi="Times New Roman" w:cs="Times New Roman"/>
          <w:color w:val="1F1F1F"/>
          <w:sz w:val="24"/>
          <w:szCs w:val="24"/>
        </w:rPr>
        <w:t>(2016</w:t>
      </w:r>
      <w:r w:rsidRPr="00DD32C6">
        <w:rPr>
          <w:rFonts w:ascii="Times New Roman" w:hAnsi="Times New Roman" w:cs="Times New Roman"/>
          <w:color w:val="1F1F1F"/>
          <w:spacing w:val="29"/>
          <w:sz w:val="24"/>
          <w:szCs w:val="24"/>
        </w:rPr>
        <w:t xml:space="preserve"> </w:t>
      </w:r>
      <w:r w:rsidRPr="00DD32C6">
        <w:rPr>
          <w:rFonts w:ascii="Times New Roman" w:hAnsi="Times New Roman" w:cs="Times New Roman"/>
          <w:color w:val="343434"/>
          <w:sz w:val="24"/>
          <w:szCs w:val="24"/>
        </w:rPr>
        <w:t>GS-3</w:t>
      </w:r>
      <w:r w:rsidRPr="00DD32C6">
        <w:rPr>
          <w:rFonts w:ascii="Times New Roman" w:hAnsi="Times New Roman" w:cs="Times New Roman"/>
          <w:color w:val="343434"/>
          <w:spacing w:val="17"/>
          <w:sz w:val="24"/>
          <w:szCs w:val="24"/>
        </w:rPr>
        <w:t xml:space="preserve"> </w:t>
      </w:r>
      <w:r w:rsidRPr="00DD32C6">
        <w:rPr>
          <w:rFonts w:ascii="Times New Roman" w:hAnsi="Times New Roman" w:cs="Times New Roman"/>
          <w:color w:val="1F1F1F"/>
          <w:spacing w:val="4"/>
          <w:sz w:val="24"/>
          <w:szCs w:val="24"/>
        </w:rPr>
        <w:t>ba</w:t>
      </w:r>
      <w:r w:rsidRPr="00DD32C6">
        <w:rPr>
          <w:rFonts w:ascii="Times New Roman" w:hAnsi="Times New Roman" w:cs="Times New Roman"/>
          <w:color w:val="444444"/>
          <w:spacing w:val="3"/>
          <w:sz w:val="24"/>
          <w:szCs w:val="24"/>
        </w:rPr>
        <w:t>se</w:t>
      </w:r>
      <w:r w:rsidRPr="00DD32C6">
        <w:rPr>
          <w:rFonts w:ascii="Times New Roman" w:hAnsi="Times New Roman" w:cs="Times New Roman"/>
          <w:color w:val="444444"/>
          <w:spacing w:val="5"/>
          <w:sz w:val="24"/>
          <w:szCs w:val="24"/>
        </w:rPr>
        <w:t xml:space="preserve"> </w:t>
      </w:r>
      <w:r w:rsidRPr="00DD32C6">
        <w:rPr>
          <w:rFonts w:ascii="Times New Roman" w:hAnsi="Times New Roman" w:cs="Times New Roman"/>
          <w:color w:val="1F1F1F"/>
          <w:sz w:val="24"/>
          <w:szCs w:val="24"/>
        </w:rPr>
        <w:t>pay</w:t>
      </w:r>
      <w:r w:rsidRPr="00DD32C6">
        <w:rPr>
          <w:rFonts w:ascii="Times New Roman" w:hAnsi="Times New Roman" w:cs="Times New Roman"/>
          <w:color w:val="1F1F1F"/>
          <w:spacing w:val="16"/>
          <w:sz w:val="24"/>
          <w:szCs w:val="24"/>
        </w:rPr>
        <w:t xml:space="preserve"> </w:t>
      </w:r>
      <w:r w:rsidRPr="00DD32C6">
        <w:rPr>
          <w:rFonts w:ascii="Times New Roman" w:hAnsi="Times New Roman" w:cs="Times New Roman"/>
          <w:color w:val="343434"/>
          <w:sz w:val="24"/>
          <w:szCs w:val="24"/>
        </w:rPr>
        <w:t>rate)</w:t>
      </w:r>
      <w:r w:rsidRPr="00DD32C6">
        <w:rPr>
          <w:rFonts w:ascii="Times New Roman" w:hAnsi="Times New Roman" w:cs="Times New Roman"/>
          <w:color w:val="343434"/>
          <w:spacing w:val="29"/>
          <w:sz w:val="24"/>
          <w:szCs w:val="24"/>
        </w:rPr>
        <w:t xml:space="preserve"> </w:t>
      </w:r>
      <w:r w:rsidRPr="00DD32C6">
        <w:rPr>
          <w:rFonts w:ascii="Times New Roman" w:hAnsi="Times New Roman" w:cs="Times New Roman"/>
          <w:color w:val="5D5D5D"/>
          <w:sz w:val="24"/>
          <w:szCs w:val="24"/>
        </w:rPr>
        <w:t>=</w:t>
      </w:r>
      <w:r w:rsidRPr="00DD32C6">
        <w:rPr>
          <w:rFonts w:ascii="Times New Roman" w:hAnsi="Times New Roman" w:cs="Times New Roman"/>
          <w:color w:val="5D5D5D"/>
          <w:spacing w:val="27"/>
          <w:sz w:val="24"/>
          <w:szCs w:val="24"/>
        </w:rPr>
        <w:t xml:space="preserve"> </w:t>
      </w:r>
      <w:r w:rsidRPr="00DD32C6">
        <w:rPr>
          <w:rFonts w:ascii="Times New Roman" w:hAnsi="Times New Roman" w:cs="Times New Roman"/>
          <w:color w:val="444444"/>
          <w:spacing w:val="-1"/>
          <w:sz w:val="24"/>
          <w:szCs w:val="24"/>
        </w:rPr>
        <w:t>$</w:t>
      </w:r>
      <w:r w:rsidR="006E478E">
        <w:rPr>
          <w:rFonts w:ascii="Times New Roman" w:hAnsi="Times New Roman" w:cs="Times New Roman"/>
          <w:color w:val="1F1F1F"/>
          <w:spacing w:val="-1"/>
          <w:sz w:val="24"/>
          <w:szCs w:val="24"/>
        </w:rPr>
        <w:t>1,412.10</w:t>
      </w:r>
      <w:r w:rsidRPr="00DD32C6">
        <w:rPr>
          <w:rFonts w:ascii="Times New Roman" w:hAnsi="Times New Roman" w:cs="Times New Roman"/>
          <w:color w:val="1F1F1F"/>
          <w:spacing w:val="-1"/>
          <w:sz w:val="24"/>
          <w:szCs w:val="24"/>
        </w:rPr>
        <w:t>].</w:t>
      </w:r>
    </w:p>
    <w:p w14:paraId="7BADC08E" w14:textId="77777777" w:rsidR="00993924" w:rsidRPr="00DD32C6" w:rsidRDefault="00993924">
      <w:pPr>
        <w:pStyle w:val="BodyText"/>
        <w:kinsoku w:val="0"/>
        <w:overflowPunct w:val="0"/>
        <w:spacing w:before="10"/>
        <w:ind w:left="0"/>
        <w:rPr>
          <w:rFonts w:ascii="Times New Roman" w:hAnsi="Times New Roman" w:cs="Times New Roman"/>
          <w:sz w:val="24"/>
          <w:szCs w:val="24"/>
        </w:rPr>
      </w:pPr>
    </w:p>
    <w:p w14:paraId="53C10CF5" w14:textId="77777777" w:rsidR="00993924" w:rsidRPr="00DD32C6" w:rsidRDefault="00993924" w:rsidP="00733062">
      <w:pPr>
        <w:pStyle w:val="BodyText"/>
        <w:numPr>
          <w:ilvl w:val="0"/>
          <w:numId w:val="3"/>
        </w:numPr>
        <w:tabs>
          <w:tab w:val="left" w:pos="630"/>
        </w:tabs>
        <w:kinsoku w:val="0"/>
        <w:overflowPunct w:val="0"/>
        <w:spacing w:line="248" w:lineRule="auto"/>
        <w:ind w:left="630" w:right="474" w:hanging="533"/>
        <w:rPr>
          <w:rFonts w:ascii="Times New Roman" w:hAnsi="Times New Roman" w:cs="Times New Roman"/>
          <w:color w:val="000000"/>
          <w:sz w:val="24"/>
          <w:szCs w:val="24"/>
        </w:rPr>
      </w:pPr>
      <w:r w:rsidRPr="00DD32C6">
        <w:rPr>
          <w:rFonts w:ascii="Times New Roman" w:hAnsi="Times New Roman" w:cs="Times New Roman"/>
          <w:b/>
          <w:bCs/>
          <w:color w:val="1F1F1F"/>
          <w:sz w:val="24"/>
          <w:szCs w:val="24"/>
          <w:u w:val="thick" w:color="000000"/>
        </w:rPr>
        <w:t>Estimate</w:t>
      </w:r>
      <w:r w:rsidRPr="00DD32C6">
        <w:rPr>
          <w:rFonts w:ascii="Times New Roman" w:hAnsi="Times New Roman" w:cs="Times New Roman"/>
          <w:b/>
          <w:bCs/>
          <w:color w:val="1F1F1F"/>
          <w:spacing w:val="33"/>
          <w:sz w:val="24"/>
          <w:szCs w:val="24"/>
          <w:u w:val="thick" w:color="000000"/>
        </w:rPr>
        <w:t xml:space="preserve"> </w:t>
      </w:r>
      <w:r w:rsidRPr="00DD32C6">
        <w:rPr>
          <w:rFonts w:ascii="Times New Roman" w:hAnsi="Times New Roman" w:cs="Times New Roman"/>
          <w:b/>
          <w:bCs/>
          <w:color w:val="1F1F1F"/>
          <w:sz w:val="24"/>
          <w:szCs w:val="24"/>
          <w:u w:val="thick" w:color="000000"/>
        </w:rPr>
        <w:t>of</w:t>
      </w:r>
      <w:r w:rsidRPr="00DD32C6">
        <w:rPr>
          <w:rFonts w:ascii="Times New Roman" w:hAnsi="Times New Roman" w:cs="Times New Roman"/>
          <w:b/>
          <w:bCs/>
          <w:color w:val="1F1F1F"/>
          <w:spacing w:val="16"/>
          <w:sz w:val="24"/>
          <w:szCs w:val="24"/>
          <w:u w:val="thick" w:color="000000"/>
        </w:rPr>
        <w:t xml:space="preserve"> </w:t>
      </w:r>
      <w:r w:rsidRPr="00DD32C6">
        <w:rPr>
          <w:rFonts w:ascii="Times New Roman" w:hAnsi="Times New Roman" w:cs="Times New Roman"/>
          <w:b/>
          <w:bCs/>
          <w:color w:val="1F1F1F"/>
          <w:sz w:val="24"/>
          <w:szCs w:val="24"/>
          <w:u w:val="thick" w:color="000000"/>
        </w:rPr>
        <w:t>Other</w:t>
      </w:r>
      <w:r w:rsidRPr="00DD32C6">
        <w:rPr>
          <w:rFonts w:ascii="Times New Roman" w:hAnsi="Times New Roman" w:cs="Times New Roman"/>
          <w:b/>
          <w:bCs/>
          <w:color w:val="1F1F1F"/>
          <w:spacing w:val="25"/>
          <w:sz w:val="24"/>
          <w:szCs w:val="24"/>
          <w:u w:val="thick" w:color="000000"/>
        </w:rPr>
        <w:t xml:space="preserve"> </w:t>
      </w:r>
      <w:r w:rsidRPr="00DD32C6">
        <w:rPr>
          <w:rFonts w:ascii="Times New Roman" w:hAnsi="Times New Roman" w:cs="Times New Roman"/>
          <w:b/>
          <w:bCs/>
          <w:color w:val="1F1F1F"/>
          <w:sz w:val="24"/>
          <w:szCs w:val="24"/>
          <w:u w:val="thick" w:color="000000"/>
        </w:rPr>
        <w:t>Total</w:t>
      </w:r>
      <w:r w:rsidRPr="00DD32C6">
        <w:rPr>
          <w:rFonts w:ascii="Times New Roman" w:hAnsi="Times New Roman" w:cs="Times New Roman"/>
          <w:b/>
          <w:bCs/>
          <w:color w:val="1F1F1F"/>
          <w:spacing w:val="18"/>
          <w:sz w:val="24"/>
          <w:szCs w:val="24"/>
          <w:u w:val="thick" w:color="000000"/>
        </w:rPr>
        <w:t xml:space="preserve"> </w:t>
      </w:r>
      <w:r w:rsidRPr="00DD32C6">
        <w:rPr>
          <w:rFonts w:ascii="Times New Roman" w:hAnsi="Times New Roman" w:cs="Times New Roman"/>
          <w:b/>
          <w:bCs/>
          <w:color w:val="1F1F1F"/>
          <w:sz w:val="24"/>
          <w:szCs w:val="24"/>
          <w:u w:val="thick" w:color="000000"/>
        </w:rPr>
        <w:t>Annual</w:t>
      </w:r>
      <w:r w:rsidRPr="00DD32C6">
        <w:rPr>
          <w:rFonts w:ascii="Times New Roman" w:hAnsi="Times New Roman" w:cs="Times New Roman"/>
          <w:b/>
          <w:bCs/>
          <w:color w:val="1F1F1F"/>
          <w:spacing w:val="33"/>
          <w:sz w:val="24"/>
          <w:szCs w:val="24"/>
          <w:u w:val="thick" w:color="000000"/>
        </w:rPr>
        <w:t xml:space="preserve"> </w:t>
      </w:r>
      <w:r w:rsidRPr="00DD32C6">
        <w:rPr>
          <w:rFonts w:ascii="Times New Roman" w:hAnsi="Times New Roman" w:cs="Times New Roman"/>
          <w:b/>
          <w:bCs/>
          <w:color w:val="1F1F1F"/>
          <w:sz w:val="24"/>
          <w:szCs w:val="24"/>
          <w:u w:val="thick" w:color="000000"/>
        </w:rPr>
        <w:t>Burden</w:t>
      </w:r>
      <w:r w:rsidRPr="00DD32C6">
        <w:rPr>
          <w:rFonts w:ascii="Times New Roman" w:hAnsi="Times New Roman" w:cs="Times New Roman"/>
          <w:b/>
          <w:bCs/>
          <w:color w:val="1F1F1F"/>
          <w:spacing w:val="34"/>
          <w:sz w:val="24"/>
          <w:szCs w:val="24"/>
          <w:u w:val="thick" w:color="000000"/>
        </w:rPr>
        <w:t xml:space="preserve"> </w:t>
      </w:r>
      <w:r w:rsidRPr="00DD32C6">
        <w:rPr>
          <w:rFonts w:ascii="Times New Roman" w:hAnsi="Times New Roman" w:cs="Times New Roman"/>
          <w:b/>
          <w:bCs/>
          <w:color w:val="1F1F1F"/>
          <w:sz w:val="24"/>
          <w:szCs w:val="24"/>
          <w:u w:val="thick" w:color="000000"/>
        </w:rPr>
        <w:t>to</w:t>
      </w:r>
      <w:r w:rsidRPr="00DD32C6">
        <w:rPr>
          <w:rFonts w:ascii="Times New Roman" w:hAnsi="Times New Roman" w:cs="Times New Roman"/>
          <w:b/>
          <w:bCs/>
          <w:color w:val="1F1F1F"/>
          <w:spacing w:val="16"/>
          <w:sz w:val="24"/>
          <w:szCs w:val="24"/>
          <w:u w:val="thick" w:color="000000"/>
        </w:rPr>
        <w:t xml:space="preserve"> </w:t>
      </w:r>
      <w:r w:rsidRPr="00DD32C6">
        <w:rPr>
          <w:rFonts w:ascii="Times New Roman" w:hAnsi="Times New Roman" w:cs="Times New Roman"/>
          <w:b/>
          <w:bCs/>
          <w:color w:val="1F1F1F"/>
          <w:sz w:val="24"/>
          <w:szCs w:val="24"/>
          <w:u w:val="thick" w:color="000000"/>
        </w:rPr>
        <w:t>Respondents</w:t>
      </w:r>
      <w:r w:rsidRPr="00DD32C6">
        <w:rPr>
          <w:rFonts w:ascii="Times New Roman" w:hAnsi="Times New Roman" w:cs="Times New Roman"/>
          <w:b/>
          <w:bCs/>
          <w:color w:val="1F1F1F"/>
          <w:spacing w:val="33"/>
          <w:sz w:val="24"/>
          <w:szCs w:val="24"/>
          <w:u w:val="thick" w:color="000000"/>
        </w:rPr>
        <w:t xml:space="preserve"> </w:t>
      </w:r>
      <w:r w:rsidRPr="00DD32C6">
        <w:rPr>
          <w:rFonts w:ascii="Times New Roman" w:hAnsi="Times New Roman" w:cs="Times New Roman"/>
          <w:b/>
          <w:bCs/>
          <w:color w:val="1F1F1F"/>
          <w:sz w:val="24"/>
          <w:szCs w:val="24"/>
          <w:u w:val="thick" w:color="000000"/>
        </w:rPr>
        <w:t>or</w:t>
      </w:r>
      <w:r w:rsidRPr="00DD32C6">
        <w:rPr>
          <w:rFonts w:ascii="Times New Roman" w:hAnsi="Times New Roman" w:cs="Times New Roman"/>
          <w:b/>
          <w:bCs/>
          <w:color w:val="1F1F1F"/>
          <w:spacing w:val="7"/>
          <w:sz w:val="24"/>
          <w:szCs w:val="24"/>
          <w:u w:val="thick" w:color="000000"/>
        </w:rPr>
        <w:t xml:space="preserve"> </w:t>
      </w:r>
      <w:r w:rsidR="00632021" w:rsidRPr="00DD32C6">
        <w:rPr>
          <w:rFonts w:ascii="Times New Roman" w:hAnsi="Times New Roman" w:cs="Times New Roman"/>
          <w:b/>
          <w:bCs/>
          <w:color w:val="1F1F1F"/>
          <w:sz w:val="24"/>
          <w:szCs w:val="24"/>
          <w:u w:val="thick" w:color="000000"/>
        </w:rPr>
        <w:t>Record-keepers/Capitol Costs:</w:t>
      </w:r>
    </w:p>
    <w:p w14:paraId="301AF922" w14:textId="77777777" w:rsidR="00993924" w:rsidRPr="00DD32C6" w:rsidRDefault="00993924">
      <w:pPr>
        <w:pStyle w:val="BodyText"/>
        <w:kinsoku w:val="0"/>
        <w:overflowPunct w:val="0"/>
        <w:spacing w:before="5"/>
        <w:ind w:left="0"/>
        <w:rPr>
          <w:rFonts w:ascii="Times New Roman" w:hAnsi="Times New Roman" w:cs="Times New Roman"/>
          <w:b/>
          <w:bCs/>
          <w:sz w:val="24"/>
          <w:szCs w:val="24"/>
        </w:rPr>
      </w:pPr>
    </w:p>
    <w:p w14:paraId="15D456EF" w14:textId="77777777" w:rsidR="00993924" w:rsidRPr="007C3F50" w:rsidRDefault="00993924" w:rsidP="00733062">
      <w:pPr>
        <w:ind w:left="630"/>
      </w:pPr>
      <w:r w:rsidRPr="007C3F50">
        <w:t>There</w:t>
      </w:r>
      <w:r w:rsidRPr="00733062">
        <w:t xml:space="preserve"> are </w:t>
      </w:r>
      <w:r w:rsidRPr="007C3F50">
        <w:t>no</w:t>
      </w:r>
      <w:r w:rsidRPr="00733062">
        <w:t xml:space="preserve"> </w:t>
      </w:r>
      <w:r w:rsidRPr="007C3F50">
        <w:t>other</w:t>
      </w:r>
      <w:r w:rsidRPr="00733062">
        <w:t xml:space="preserve"> costs </w:t>
      </w:r>
      <w:r w:rsidRPr="007C3F50">
        <w:t>to</w:t>
      </w:r>
      <w:r w:rsidRPr="00733062">
        <w:t xml:space="preserve"> </w:t>
      </w:r>
      <w:r w:rsidRPr="007C3F50">
        <w:t>the</w:t>
      </w:r>
      <w:r w:rsidRPr="00733062">
        <w:t xml:space="preserve"> respondent s associated with </w:t>
      </w:r>
      <w:r w:rsidRPr="007C3F50">
        <w:t>this</w:t>
      </w:r>
      <w:r w:rsidRPr="00733062">
        <w:t xml:space="preserve"> </w:t>
      </w:r>
      <w:r w:rsidR="00541410" w:rsidRPr="007C3F50">
        <w:t>information</w:t>
      </w:r>
      <w:r w:rsidRPr="00733062">
        <w:t xml:space="preserve"> Coll</w:t>
      </w:r>
      <w:r w:rsidRPr="007C3F50">
        <w:t>ection.</w:t>
      </w:r>
    </w:p>
    <w:p w14:paraId="0E17D08A" w14:textId="77777777" w:rsidR="00993924" w:rsidRPr="00DD32C6" w:rsidRDefault="00993924">
      <w:pPr>
        <w:pStyle w:val="BodyText"/>
        <w:kinsoku w:val="0"/>
        <w:overflowPunct w:val="0"/>
        <w:spacing w:before="1"/>
        <w:ind w:left="0"/>
        <w:rPr>
          <w:rFonts w:ascii="Times New Roman" w:hAnsi="Times New Roman" w:cs="Times New Roman"/>
          <w:sz w:val="24"/>
          <w:szCs w:val="24"/>
        </w:rPr>
      </w:pPr>
    </w:p>
    <w:p w14:paraId="42A7FD13" w14:textId="77777777" w:rsidR="00993924" w:rsidRPr="00DD32C6" w:rsidRDefault="00632021" w:rsidP="00733062">
      <w:pPr>
        <w:pStyle w:val="BodyText"/>
        <w:numPr>
          <w:ilvl w:val="0"/>
          <w:numId w:val="3"/>
        </w:numPr>
        <w:tabs>
          <w:tab w:val="left" w:pos="630"/>
        </w:tabs>
        <w:kinsoku w:val="0"/>
        <w:overflowPunct w:val="0"/>
        <w:ind w:hanging="533"/>
        <w:rPr>
          <w:rFonts w:ascii="Times New Roman" w:hAnsi="Times New Roman" w:cs="Times New Roman"/>
          <w:color w:val="000000"/>
          <w:sz w:val="24"/>
          <w:szCs w:val="24"/>
        </w:rPr>
      </w:pPr>
      <w:r w:rsidRPr="00DD32C6">
        <w:rPr>
          <w:rFonts w:ascii="Times New Roman" w:hAnsi="Times New Roman" w:cs="Times New Roman"/>
          <w:b/>
          <w:bCs/>
          <w:color w:val="1F1F1F"/>
          <w:sz w:val="24"/>
          <w:szCs w:val="24"/>
          <w:u w:val="single"/>
        </w:rPr>
        <w:t>Total Cost to the Federal Government:</w:t>
      </w:r>
    </w:p>
    <w:p w14:paraId="41A48B8F" w14:textId="77777777" w:rsidR="00993924" w:rsidRPr="00DD32C6" w:rsidRDefault="00993924" w:rsidP="009E338F">
      <w:pPr>
        <w:pStyle w:val="BodyText"/>
        <w:tabs>
          <w:tab w:val="left" w:pos="630"/>
        </w:tabs>
        <w:kinsoku w:val="0"/>
        <w:overflowPunct w:val="0"/>
        <w:spacing w:before="10"/>
        <w:ind w:left="0"/>
        <w:rPr>
          <w:rFonts w:ascii="Times New Roman" w:hAnsi="Times New Roman" w:cs="Times New Roman"/>
          <w:b/>
          <w:bCs/>
          <w:sz w:val="24"/>
          <w:szCs w:val="24"/>
        </w:rPr>
      </w:pPr>
    </w:p>
    <w:p w14:paraId="608AB5A1" w14:textId="01484576" w:rsidR="00993924" w:rsidRPr="00DD32C6" w:rsidRDefault="00993924" w:rsidP="00733062">
      <w:pPr>
        <w:pStyle w:val="BodyText"/>
        <w:tabs>
          <w:tab w:val="left" w:pos="630"/>
        </w:tabs>
        <w:kinsoku w:val="0"/>
        <w:overflowPunct w:val="0"/>
        <w:spacing w:line="248" w:lineRule="auto"/>
        <w:ind w:left="630" w:right="44"/>
        <w:rPr>
          <w:rFonts w:ascii="Times New Roman" w:hAnsi="Times New Roman" w:cs="Times New Roman"/>
          <w:color w:val="000000"/>
          <w:sz w:val="24"/>
          <w:szCs w:val="24"/>
        </w:rPr>
      </w:pPr>
      <w:r w:rsidRPr="00DD32C6">
        <w:rPr>
          <w:rFonts w:ascii="Times New Roman" w:hAnsi="Times New Roman" w:cs="Times New Roman"/>
          <w:color w:val="1F1F1F"/>
          <w:spacing w:val="2"/>
          <w:sz w:val="24"/>
          <w:szCs w:val="24"/>
        </w:rPr>
        <w:t>Th</w:t>
      </w:r>
      <w:r w:rsidRPr="00DD32C6">
        <w:rPr>
          <w:rFonts w:ascii="Times New Roman" w:hAnsi="Times New Roman" w:cs="Times New Roman"/>
          <w:color w:val="444444"/>
          <w:spacing w:val="2"/>
          <w:sz w:val="24"/>
          <w:szCs w:val="24"/>
        </w:rPr>
        <w:t>e</w:t>
      </w:r>
      <w:r w:rsidRPr="00DD32C6">
        <w:rPr>
          <w:rFonts w:ascii="Times New Roman" w:hAnsi="Times New Roman" w:cs="Times New Roman"/>
          <w:color w:val="444444"/>
          <w:spacing w:val="-1"/>
          <w:sz w:val="24"/>
          <w:szCs w:val="24"/>
        </w:rPr>
        <w:t xml:space="preserve"> </w:t>
      </w:r>
      <w:r w:rsidRPr="00DD32C6">
        <w:rPr>
          <w:rFonts w:ascii="Times New Roman" w:hAnsi="Times New Roman" w:cs="Times New Roman"/>
          <w:color w:val="343434"/>
          <w:sz w:val="24"/>
          <w:szCs w:val="24"/>
        </w:rPr>
        <w:t>cost</w:t>
      </w:r>
      <w:r w:rsidRPr="00DD32C6">
        <w:rPr>
          <w:rFonts w:ascii="Times New Roman" w:hAnsi="Times New Roman" w:cs="Times New Roman"/>
          <w:color w:val="343434"/>
          <w:spacing w:val="17"/>
          <w:sz w:val="24"/>
          <w:szCs w:val="24"/>
        </w:rPr>
        <w:t xml:space="preserve"> </w:t>
      </w:r>
      <w:r w:rsidRPr="00DD32C6">
        <w:rPr>
          <w:rFonts w:ascii="Times New Roman" w:hAnsi="Times New Roman" w:cs="Times New Roman"/>
          <w:color w:val="1F1F1F"/>
          <w:sz w:val="24"/>
          <w:szCs w:val="24"/>
        </w:rPr>
        <w:t>to</w:t>
      </w:r>
      <w:r w:rsidRPr="00DD32C6">
        <w:rPr>
          <w:rFonts w:ascii="Times New Roman" w:hAnsi="Times New Roman" w:cs="Times New Roman"/>
          <w:color w:val="1F1F1F"/>
          <w:spacing w:val="26"/>
          <w:sz w:val="24"/>
          <w:szCs w:val="24"/>
        </w:rPr>
        <w:t xml:space="preserve"> </w:t>
      </w:r>
      <w:r w:rsidRPr="00DD32C6">
        <w:rPr>
          <w:rFonts w:ascii="Times New Roman" w:hAnsi="Times New Roman" w:cs="Times New Roman"/>
          <w:color w:val="1F1F1F"/>
          <w:spacing w:val="4"/>
          <w:sz w:val="24"/>
          <w:szCs w:val="24"/>
        </w:rPr>
        <w:t>th</w:t>
      </w:r>
      <w:r w:rsidRPr="00DD32C6">
        <w:rPr>
          <w:rFonts w:ascii="Times New Roman" w:hAnsi="Times New Roman" w:cs="Times New Roman"/>
          <w:color w:val="444444"/>
          <w:spacing w:val="3"/>
          <w:sz w:val="24"/>
          <w:szCs w:val="24"/>
        </w:rPr>
        <w:t>e</w:t>
      </w:r>
      <w:r w:rsidRPr="00DD32C6">
        <w:rPr>
          <w:rFonts w:ascii="Times New Roman" w:hAnsi="Times New Roman" w:cs="Times New Roman"/>
          <w:color w:val="444444"/>
          <w:sz w:val="24"/>
          <w:szCs w:val="24"/>
        </w:rPr>
        <w:t xml:space="preserve"> </w:t>
      </w:r>
      <w:r w:rsidRPr="00DD32C6">
        <w:rPr>
          <w:rFonts w:ascii="Times New Roman" w:hAnsi="Times New Roman" w:cs="Times New Roman"/>
          <w:color w:val="1F1F1F"/>
          <w:sz w:val="24"/>
          <w:szCs w:val="24"/>
        </w:rPr>
        <w:t>Federal</w:t>
      </w:r>
      <w:r w:rsidRPr="00DD32C6">
        <w:rPr>
          <w:rFonts w:ascii="Times New Roman" w:hAnsi="Times New Roman" w:cs="Times New Roman"/>
          <w:color w:val="1F1F1F"/>
          <w:spacing w:val="28"/>
          <w:sz w:val="24"/>
          <w:szCs w:val="24"/>
        </w:rPr>
        <w:t xml:space="preserve"> </w:t>
      </w:r>
      <w:r w:rsidRPr="00DD32C6">
        <w:rPr>
          <w:rFonts w:ascii="Times New Roman" w:hAnsi="Times New Roman" w:cs="Times New Roman"/>
          <w:color w:val="1F1F1F"/>
          <w:sz w:val="24"/>
          <w:szCs w:val="24"/>
        </w:rPr>
        <w:t>G</w:t>
      </w:r>
      <w:r w:rsidRPr="00DD32C6">
        <w:rPr>
          <w:rFonts w:ascii="Times New Roman" w:hAnsi="Times New Roman" w:cs="Times New Roman"/>
          <w:color w:val="444444"/>
          <w:sz w:val="24"/>
          <w:szCs w:val="24"/>
        </w:rPr>
        <w:t>ove</w:t>
      </w:r>
      <w:r w:rsidRPr="00DD32C6">
        <w:rPr>
          <w:rFonts w:ascii="Times New Roman" w:hAnsi="Times New Roman" w:cs="Times New Roman"/>
          <w:color w:val="1F1F1F"/>
          <w:sz w:val="24"/>
          <w:szCs w:val="24"/>
        </w:rPr>
        <w:t>rnment</w:t>
      </w:r>
      <w:r w:rsidRPr="00DD32C6">
        <w:rPr>
          <w:rFonts w:ascii="Times New Roman" w:hAnsi="Times New Roman" w:cs="Times New Roman"/>
          <w:color w:val="1F1F1F"/>
          <w:spacing w:val="30"/>
          <w:sz w:val="24"/>
          <w:szCs w:val="24"/>
        </w:rPr>
        <w:t xml:space="preserve"> </w:t>
      </w:r>
      <w:r w:rsidRPr="00DD32C6">
        <w:rPr>
          <w:rFonts w:ascii="Times New Roman" w:hAnsi="Times New Roman" w:cs="Times New Roman"/>
          <w:color w:val="1F1F1F"/>
          <w:sz w:val="24"/>
          <w:szCs w:val="24"/>
        </w:rPr>
        <w:t>related</w:t>
      </w:r>
      <w:r w:rsidRPr="00DD32C6">
        <w:rPr>
          <w:rFonts w:ascii="Times New Roman" w:hAnsi="Times New Roman" w:cs="Times New Roman"/>
          <w:color w:val="1F1F1F"/>
          <w:spacing w:val="36"/>
          <w:sz w:val="24"/>
          <w:szCs w:val="24"/>
        </w:rPr>
        <w:t xml:space="preserve"> </w:t>
      </w:r>
      <w:r w:rsidRPr="00DD32C6">
        <w:rPr>
          <w:rFonts w:ascii="Times New Roman" w:hAnsi="Times New Roman" w:cs="Times New Roman"/>
          <w:color w:val="1F1F1F"/>
          <w:sz w:val="24"/>
          <w:szCs w:val="24"/>
        </w:rPr>
        <w:t>to</w:t>
      </w:r>
      <w:r w:rsidRPr="00DD32C6">
        <w:rPr>
          <w:rFonts w:ascii="Times New Roman" w:hAnsi="Times New Roman" w:cs="Times New Roman"/>
          <w:color w:val="1F1F1F"/>
          <w:spacing w:val="18"/>
          <w:sz w:val="24"/>
          <w:szCs w:val="24"/>
        </w:rPr>
        <w:t xml:space="preserve"> </w:t>
      </w:r>
      <w:r w:rsidRPr="00DD32C6">
        <w:rPr>
          <w:rFonts w:ascii="Times New Roman" w:hAnsi="Times New Roman" w:cs="Times New Roman"/>
          <w:color w:val="1F1F1F"/>
          <w:sz w:val="24"/>
          <w:szCs w:val="24"/>
        </w:rPr>
        <w:t>the</w:t>
      </w:r>
      <w:r w:rsidRPr="00DD32C6">
        <w:rPr>
          <w:rFonts w:ascii="Times New Roman" w:hAnsi="Times New Roman" w:cs="Times New Roman"/>
          <w:color w:val="1F1F1F"/>
          <w:spacing w:val="20"/>
          <w:sz w:val="24"/>
          <w:szCs w:val="24"/>
        </w:rPr>
        <w:t xml:space="preserve"> </w:t>
      </w:r>
      <w:r w:rsidRPr="00DD32C6">
        <w:rPr>
          <w:rFonts w:ascii="Times New Roman" w:hAnsi="Times New Roman" w:cs="Times New Roman"/>
          <w:color w:val="444444"/>
          <w:sz w:val="24"/>
          <w:szCs w:val="24"/>
        </w:rPr>
        <w:t>C</w:t>
      </w:r>
      <w:r w:rsidRPr="00DD32C6">
        <w:rPr>
          <w:rFonts w:ascii="Times New Roman" w:hAnsi="Times New Roman" w:cs="Times New Roman"/>
          <w:color w:val="1F1F1F"/>
          <w:sz w:val="24"/>
          <w:szCs w:val="24"/>
        </w:rPr>
        <w:t>ommunit</w:t>
      </w:r>
      <w:r w:rsidRPr="00DD32C6">
        <w:rPr>
          <w:rFonts w:ascii="Times New Roman" w:hAnsi="Times New Roman" w:cs="Times New Roman"/>
          <w:color w:val="444444"/>
          <w:spacing w:val="1"/>
          <w:sz w:val="24"/>
          <w:szCs w:val="24"/>
        </w:rPr>
        <w:t>y</w:t>
      </w:r>
      <w:r w:rsidRPr="00DD32C6">
        <w:rPr>
          <w:rFonts w:ascii="Times New Roman" w:hAnsi="Times New Roman" w:cs="Times New Roman"/>
          <w:color w:val="444444"/>
          <w:spacing w:val="9"/>
          <w:sz w:val="24"/>
          <w:szCs w:val="24"/>
        </w:rPr>
        <w:t xml:space="preserve"> </w:t>
      </w:r>
      <w:r w:rsidRPr="00DD32C6">
        <w:rPr>
          <w:rFonts w:ascii="Times New Roman" w:hAnsi="Times New Roman" w:cs="Times New Roman"/>
          <w:color w:val="1F1F1F"/>
          <w:sz w:val="24"/>
          <w:szCs w:val="24"/>
        </w:rPr>
        <w:t>H</w:t>
      </w:r>
      <w:r w:rsidRPr="00DD32C6">
        <w:rPr>
          <w:rFonts w:ascii="Times New Roman" w:hAnsi="Times New Roman" w:cs="Times New Roman"/>
          <w:color w:val="444444"/>
          <w:sz w:val="24"/>
          <w:szCs w:val="24"/>
        </w:rPr>
        <w:t>ea</w:t>
      </w:r>
      <w:r w:rsidRPr="00DD32C6">
        <w:rPr>
          <w:rFonts w:ascii="Times New Roman" w:hAnsi="Times New Roman" w:cs="Times New Roman"/>
          <w:color w:val="1F1F1F"/>
          <w:sz w:val="24"/>
          <w:szCs w:val="24"/>
        </w:rPr>
        <w:t>lth</w:t>
      </w:r>
      <w:r w:rsidRPr="00DD32C6">
        <w:rPr>
          <w:rFonts w:ascii="Times New Roman" w:hAnsi="Times New Roman" w:cs="Times New Roman"/>
          <w:color w:val="1F1F1F"/>
          <w:spacing w:val="11"/>
          <w:sz w:val="24"/>
          <w:szCs w:val="24"/>
        </w:rPr>
        <w:t xml:space="preserve"> </w:t>
      </w:r>
      <w:r w:rsidRPr="00DD32C6">
        <w:rPr>
          <w:rFonts w:ascii="Times New Roman" w:hAnsi="Times New Roman" w:cs="Times New Roman"/>
          <w:color w:val="1F1F1F"/>
          <w:sz w:val="24"/>
          <w:szCs w:val="24"/>
        </w:rPr>
        <w:t>A</w:t>
      </w:r>
      <w:r w:rsidRPr="00DD32C6">
        <w:rPr>
          <w:rFonts w:ascii="Times New Roman" w:hAnsi="Times New Roman" w:cs="Times New Roman"/>
          <w:color w:val="444444"/>
          <w:sz w:val="24"/>
          <w:szCs w:val="24"/>
        </w:rPr>
        <w:t>ssess</w:t>
      </w:r>
      <w:r w:rsidRPr="00DD32C6">
        <w:rPr>
          <w:rFonts w:ascii="Times New Roman" w:hAnsi="Times New Roman" w:cs="Times New Roman"/>
          <w:color w:val="1F1F1F"/>
          <w:sz w:val="24"/>
          <w:szCs w:val="24"/>
        </w:rPr>
        <w:t>ment</w:t>
      </w:r>
      <w:r w:rsidR="00343315" w:rsidRPr="00DD32C6">
        <w:rPr>
          <w:rFonts w:ascii="Times New Roman" w:hAnsi="Times New Roman" w:cs="Times New Roman"/>
          <w:color w:val="1F1F1F"/>
          <w:spacing w:val="22"/>
          <w:sz w:val="24"/>
          <w:szCs w:val="24"/>
        </w:rPr>
        <w:t xml:space="preserve"> </w:t>
      </w:r>
      <w:r w:rsidR="003E71D6" w:rsidRPr="00DD32C6">
        <w:rPr>
          <w:rFonts w:ascii="Times New Roman" w:hAnsi="Times New Roman" w:cs="Times New Roman"/>
          <w:color w:val="444444"/>
          <w:spacing w:val="5"/>
          <w:sz w:val="24"/>
          <w:szCs w:val="24"/>
        </w:rPr>
        <w:t>w</w:t>
      </w:r>
      <w:r w:rsidR="003E71D6" w:rsidRPr="00DD32C6">
        <w:rPr>
          <w:rFonts w:ascii="Times New Roman" w:hAnsi="Times New Roman" w:cs="Times New Roman"/>
          <w:color w:val="1F1F1F"/>
          <w:spacing w:val="5"/>
          <w:sz w:val="24"/>
          <w:szCs w:val="24"/>
        </w:rPr>
        <w:t>ould</w:t>
      </w:r>
      <w:r w:rsidRPr="00DD32C6">
        <w:rPr>
          <w:rFonts w:ascii="Times New Roman" w:hAnsi="Times New Roman" w:cs="Times New Roman"/>
          <w:color w:val="1F1F1F"/>
          <w:spacing w:val="40"/>
          <w:sz w:val="24"/>
          <w:szCs w:val="24"/>
        </w:rPr>
        <w:t xml:space="preserve"> </w:t>
      </w:r>
      <w:r w:rsidRPr="00DD32C6">
        <w:rPr>
          <w:rFonts w:ascii="Times New Roman" w:hAnsi="Times New Roman" w:cs="Times New Roman"/>
          <w:color w:val="1F1F1F"/>
          <w:spacing w:val="4"/>
          <w:sz w:val="24"/>
          <w:szCs w:val="24"/>
        </w:rPr>
        <w:t>b</w:t>
      </w:r>
      <w:r w:rsidRPr="00DD32C6">
        <w:rPr>
          <w:rFonts w:ascii="Times New Roman" w:hAnsi="Times New Roman" w:cs="Times New Roman"/>
          <w:color w:val="444444"/>
          <w:spacing w:val="3"/>
          <w:sz w:val="24"/>
          <w:szCs w:val="24"/>
        </w:rPr>
        <w:t>e</w:t>
      </w:r>
      <w:r w:rsidRPr="00DD32C6">
        <w:rPr>
          <w:rFonts w:ascii="Times New Roman" w:hAnsi="Times New Roman" w:cs="Times New Roman"/>
          <w:color w:val="444444"/>
          <w:spacing w:val="2"/>
          <w:sz w:val="24"/>
          <w:szCs w:val="24"/>
        </w:rPr>
        <w:t xml:space="preserve"> </w:t>
      </w:r>
      <w:r w:rsidRPr="00DD32C6">
        <w:rPr>
          <w:rFonts w:ascii="Times New Roman" w:hAnsi="Times New Roman" w:cs="Times New Roman"/>
          <w:color w:val="1F1F1F"/>
          <w:sz w:val="24"/>
          <w:szCs w:val="24"/>
        </w:rPr>
        <w:t>no</w:t>
      </w:r>
      <w:r w:rsidRPr="00DD32C6">
        <w:rPr>
          <w:rFonts w:ascii="Times New Roman" w:hAnsi="Times New Roman" w:cs="Times New Roman"/>
          <w:color w:val="1F1F1F"/>
          <w:spacing w:val="25"/>
          <w:sz w:val="24"/>
          <w:szCs w:val="24"/>
        </w:rPr>
        <w:t xml:space="preserve"> </w:t>
      </w:r>
      <w:r w:rsidRPr="00DD32C6">
        <w:rPr>
          <w:rFonts w:ascii="Times New Roman" w:hAnsi="Times New Roman" w:cs="Times New Roman"/>
          <w:color w:val="1F1F1F"/>
          <w:sz w:val="24"/>
          <w:szCs w:val="24"/>
        </w:rPr>
        <w:t>mor</w:t>
      </w:r>
      <w:r w:rsidRPr="00DD32C6">
        <w:rPr>
          <w:rFonts w:ascii="Times New Roman" w:hAnsi="Times New Roman" w:cs="Times New Roman"/>
          <w:color w:val="444444"/>
          <w:sz w:val="24"/>
          <w:szCs w:val="24"/>
        </w:rPr>
        <w:t>e</w:t>
      </w:r>
      <w:r w:rsidRPr="00DD32C6">
        <w:rPr>
          <w:rFonts w:ascii="Times New Roman" w:hAnsi="Times New Roman" w:cs="Times New Roman"/>
          <w:color w:val="444444"/>
          <w:spacing w:val="2"/>
          <w:sz w:val="24"/>
          <w:szCs w:val="24"/>
        </w:rPr>
        <w:t xml:space="preserve"> </w:t>
      </w:r>
      <w:r w:rsidRPr="00DD32C6">
        <w:rPr>
          <w:rFonts w:ascii="Times New Roman" w:hAnsi="Times New Roman" w:cs="Times New Roman"/>
          <w:color w:val="1F1F1F"/>
          <w:sz w:val="24"/>
          <w:szCs w:val="24"/>
        </w:rPr>
        <w:t>than</w:t>
      </w:r>
      <w:r w:rsidRPr="00DD32C6">
        <w:rPr>
          <w:rFonts w:ascii="Times New Roman" w:hAnsi="Times New Roman" w:cs="Times New Roman"/>
          <w:color w:val="1F1F1F"/>
          <w:spacing w:val="16"/>
          <w:sz w:val="24"/>
          <w:szCs w:val="24"/>
        </w:rPr>
        <w:t xml:space="preserve"> </w:t>
      </w:r>
      <w:r w:rsidRPr="00DD32C6">
        <w:rPr>
          <w:rFonts w:ascii="Times New Roman" w:hAnsi="Times New Roman" w:cs="Times New Roman"/>
          <w:color w:val="444444"/>
          <w:sz w:val="24"/>
          <w:szCs w:val="24"/>
        </w:rPr>
        <w:t>$98,</w:t>
      </w:r>
      <w:r w:rsidRPr="00DD32C6">
        <w:rPr>
          <w:rFonts w:ascii="Times New Roman" w:hAnsi="Times New Roman" w:cs="Times New Roman"/>
          <w:color w:val="1F1F1F"/>
          <w:sz w:val="24"/>
          <w:szCs w:val="24"/>
        </w:rPr>
        <w:t>0</w:t>
      </w:r>
      <w:r w:rsidRPr="00DD32C6">
        <w:rPr>
          <w:rFonts w:ascii="Times New Roman" w:hAnsi="Times New Roman" w:cs="Times New Roman"/>
          <w:color w:val="444444"/>
          <w:sz w:val="24"/>
          <w:szCs w:val="24"/>
        </w:rPr>
        <w:t>8</w:t>
      </w:r>
      <w:r w:rsidRPr="00DD32C6">
        <w:rPr>
          <w:rFonts w:ascii="Times New Roman" w:hAnsi="Times New Roman" w:cs="Times New Roman"/>
          <w:color w:val="1F1F1F"/>
          <w:sz w:val="24"/>
          <w:szCs w:val="24"/>
        </w:rPr>
        <w:t>1.00</w:t>
      </w:r>
      <w:r w:rsidRPr="00DD32C6">
        <w:rPr>
          <w:rFonts w:ascii="Times New Roman" w:hAnsi="Times New Roman" w:cs="Times New Roman"/>
          <w:color w:val="1F1F1F"/>
          <w:spacing w:val="-15"/>
          <w:sz w:val="24"/>
          <w:szCs w:val="24"/>
        </w:rPr>
        <w:t xml:space="preserve"> </w:t>
      </w:r>
      <w:r w:rsidRPr="00DD32C6">
        <w:rPr>
          <w:rFonts w:ascii="Times New Roman" w:hAnsi="Times New Roman" w:cs="Times New Roman"/>
          <w:color w:val="1F1F1F"/>
          <w:sz w:val="24"/>
          <w:szCs w:val="24"/>
        </w:rPr>
        <w:t>p</w:t>
      </w:r>
      <w:r w:rsidRPr="00DD32C6">
        <w:rPr>
          <w:rFonts w:ascii="Times New Roman" w:hAnsi="Times New Roman" w:cs="Times New Roman"/>
          <w:color w:val="444444"/>
          <w:sz w:val="24"/>
          <w:szCs w:val="24"/>
        </w:rPr>
        <w:t>e</w:t>
      </w:r>
      <w:r w:rsidRPr="00DD32C6">
        <w:rPr>
          <w:rFonts w:ascii="Times New Roman" w:hAnsi="Times New Roman" w:cs="Times New Roman"/>
          <w:color w:val="1F1F1F"/>
          <w:sz w:val="24"/>
          <w:szCs w:val="24"/>
        </w:rPr>
        <w:t>r</w:t>
      </w:r>
      <w:r w:rsidRPr="00DD32C6">
        <w:rPr>
          <w:rFonts w:ascii="Times New Roman" w:hAnsi="Times New Roman" w:cs="Times New Roman"/>
          <w:color w:val="1F1F1F"/>
          <w:spacing w:val="23"/>
          <w:sz w:val="24"/>
          <w:szCs w:val="24"/>
        </w:rPr>
        <w:t xml:space="preserve"> </w:t>
      </w:r>
      <w:r w:rsidRPr="00DD32C6">
        <w:rPr>
          <w:rFonts w:ascii="Times New Roman" w:hAnsi="Times New Roman" w:cs="Times New Roman"/>
          <w:color w:val="444444"/>
          <w:sz w:val="24"/>
          <w:szCs w:val="24"/>
        </w:rPr>
        <w:t>a</w:t>
      </w:r>
      <w:r w:rsidRPr="00DD32C6">
        <w:rPr>
          <w:rFonts w:ascii="Times New Roman" w:hAnsi="Times New Roman" w:cs="Times New Roman"/>
          <w:color w:val="1F1F1F"/>
          <w:spacing w:val="1"/>
          <w:sz w:val="24"/>
          <w:szCs w:val="24"/>
        </w:rPr>
        <w:t>ppro</w:t>
      </w:r>
      <w:r w:rsidRPr="00DD32C6">
        <w:rPr>
          <w:rFonts w:ascii="Times New Roman" w:hAnsi="Times New Roman" w:cs="Times New Roman"/>
          <w:color w:val="444444"/>
          <w:sz w:val="24"/>
          <w:szCs w:val="24"/>
        </w:rPr>
        <w:t>ve</w:t>
      </w:r>
      <w:r w:rsidRPr="00DD32C6">
        <w:rPr>
          <w:rFonts w:ascii="Times New Roman" w:hAnsi="Times New Roman" w:cs="Times New Roman"/>
          <w:color w:val="1F1F1F"/>
          <w:spacing w:val="1"/>
          <w:sz w:val="24"/>
          <w:szCs w:val="24"/>
        </w:rPr>
        <w:t>d</w:t>
      </w:r>
      <w:r w:rsidR="00343315" w:rsidRPr="00DD32C6">
        <w:rPr>
          <w:rFonts w:ascii="Times New Roman" w:hAnsi="Times New Roman" w:cs="Times New Roman"/>
          <w:color w:val="1F1F1F"/>
          <w:spacing w:val="43"/>
          <w:sz w:val="24"/>
          <w:szCs w:val="24"/>
        </w:rPr>
        <w:t xml:space="preserve"> </w:t>
      </w:r>
      <w:r w:rsidRPr="00DD32C6">
        <w:rPr>
          <w:rFonts w:ascii="Times New Roman" w:hAnsi="Times New Roman" w:cs="Times New Roman"/>
          <w:color w:val="444444"/>
          <w:spacing w:val="1"/>
          <w:sz w:val="24"/>
          <w:szCs w:val="24"/>
        </w:rPr>
        <w:t>co</w:t>
      </w:r>
      <w:r w:rsidRPr="00DD32C6">
        <w:rPr>
          <w:rFonts w:ascii="Times New Roman" w:hAnsi="Times New Roman" w:cs="Times New Roman"/>
          <w:color w:val="1F1F1F"/>
          <w:sz w:val="24"/>
          <w:szCs w:val="24"/>
        </w:rPr>
        <w:t>ntra</w:t>
      </w:r>
      <w:r w:rsidRPr="00DD32C6">
        <w:rPr>
          <w:rFonts w:ascii="Times New Roman" w:hAnsi="Times New Roman" w:cs="Times New Roman"/>
          <w:color w:val="444444"/>
          <w:sz w:val="24"/>
          <w:szCs w:val="24"/>
        </w:rPr>
        <w:t>c</w:t>
      </w:r>
      <w:r w:rsidRPr="00DD32C6">
        <w:rPr>
          <w:rFonts w:ascii="Times New Roman" w:hAnsi="Times New Roman" w:cs="Times New Roman"/>
          <w:color w:val="1F1F1F"/>
          <w:spacing w:val="1"/>
          <w:sz w:val="24"/>
          <w:szCs w:val="24"/>
        </w:rPr>
        <w:t>t.</w:t>
      </w:r>
    </w:p>
    <w:p w14:paraId="4466C2AC" w14:textId="3FE3B752" w:rsidR="00993924" w:rsidRDefault="00993924" w:rsidP="00491E1A">
      <w:pPr>
        <w:pStyle w:val="BodyText"/>
        <w:kinsoku w:val="0"/>
        <w:overflowPunct w:val="0"/>
        <w:spacing w:line="248" w:lineRule="auto"/>
        <w:ind w:left="0" w:right="44"/>
        <w:rPr>
          <w:rFonts w:ascii="Times New Roman" w:hAnsi="Times New Roman" w:cs="Times New Roman"/>
          <w:color w:val="000000"/>
          <w:sz w:val="24"/>
          <w:szCs w:val="24"/>
        </w:rPr>
      </w:pPr>
    </w:p>
    <w:p w14:paraId="1DFCA85F" w14:textId="77777777" w:rsidR="00D01ACD" w:rsidRPr="00DD32C6" w:rsidRDefault="00D01ACD" w:rsidP="00491E1A">
      <w:pPr>
        <w:pStyle w:val="BodyText"/>
        <w:kinsoku w:val="0"/>
        <w:overflowPunct w:val="0"/>
        <w:spacing w:line="248" w:lineRule="auto"/>
        <w:ind w:left="0" w:right="44"/>
        <w:rPr>
          <w:rFonts w:ascii="Times New Roman" w:hAnsi="Times New Roman" w:cs="Times New Roman"/>
          <w:color w:val="000000"/>
          <w:sz w:val="24"/>
          <w:szCs w:val="24"/>
        </w:rPr>
      </w:pPr>
    </w:p>
    <w:p w14:paraId="07FB381E" w14:textId="77777777" w:rsidR="00993924" w:rsidRPr="00DD32C6" w:rsidRDefault="00993924" w:rsidP="00491E1A">
      <w:pPr>
        <w:pStyle w:val="BodyText"/>
        <w:numPr>
          <w:ilvl w:val="0"/>
          <w:numId w:val="3"/>
        </w:numPr>
        <w:tabs>
          <w:tab w:val="left" w:pos="754"/>
        </w:tabs>
        <w:kinsoku w:val="0"/>
        <w:overflowPunct w:val="0"/>
        <w:spacing w:before="70"/>
        <w:rPr>
          <w:rFonts w:ascii="Times New Roman" w:hAnsi="Times New Roman" w:cs="Times New Roman"/>
          <w:color w:val="000000"/>
          <w:sz w:val="24"/>
          <w:szCs w:val="24"/>
        </w:rPr>
      </w:pPr>
      <w:r w:rsidRPr="00DD32C6">
        <w:rPr>
          <w:rFonts w:ascii="Times New Roman" w:hAnsi="Times New Roman" w:cs="Times New Roman"/>
          <w:color w:val="2A2A2A"/>
          <w:w w:val="110"/>
          <w:sz w:val="24"/>
          <w:szCs w:val="24"/>
          <w:u w:val="thick" w:color="000000"/>
        </w:rPr>
        <w:t>Explanation</w:t>
      </w:r>
      <w:r w:rsidRPr="00DD32C6">
        <w:rPr>
          <w:rFonts w:ascii="Times New Roman" w:hAnsi="Times New Roman" w:cs="Times New Roman"/>
          <w:color w:val="2A2A2A"/>
          <w:spacing w:val="56"/>
          <w:w w:val="110"/>
          <w:sz w:val="24"/>
          <w:szCs w:val="24"/>
          <w:u w:val="thick" w:color="000000"/>
        </w:rPr>
        <w:t xml:space="preserve"> </w:t>
      </w:r>
      <w:r w:rsidRPr="00DD32C6">
        <w:rPr>
          <w:rFonts w:ascii="Times New Roman" w:hAnsi="Times New Roman" w:cs="Times New Roman"/>
          <w:color w:val="161616"/>
          <w:w w:val="110"/>
          <w:sz w:val="24"/>
          <w:szCs w:val="24"/>
          <w:u w:val="thick" w:color="000000"/>
        </w:rPr>
        <w:t>for</w:t>
      </w:r>
      <w:r w:rsidRPr="00DD32C6">
        <w:rPr>
          <w:rFonts w:ascii="Times New Roman" w:hAnsi="Times New Roman" w:cs="Times New Roman"/>
          <w:color w:val="161616"/>
          <w:spacing w:val="-1"/>
          <w:w w:val="110"/>
          <w:sz w:val="24"/>
          <w:szCs w:val="24"/>
          <w:u w:val="thick" w:color="000000"/>
        </w:rPr>
        <w:t xml:space="preserve"> </w:t>
      </w:r>
      <w:r w:rsidRPr="00DD32C6">
        <w:rPr>
          <w:rFonts w:ascii="Times New Roman" w:hAnsi="Times New Roman" w:cs="Times New Roman"/>
          <w:color w:val="161616"/>
          <w:w w:val="110"/>
          <w:sz w:val="24"/>
          <w:szCs w:val="24"/>
          <w:u w:val="thick" w:color="000000"/>
        </w:rPr>
        <w:t>Program</w:t>
      </w:r>
      <w:r w:rsidRPr="00DD32C6">
        <w:rPr>
          <w:rFonts w:ascii="Times New Roman" w:hAnsi="Times New Roman" w:cs="Times New Roman"/>
          <w:color w:val="161616"/>
          <w:spacing w:val="7"/>
          <w:w w:val="110"/>
          <w:sz w:val="24"/>
          <w:szCs w:val="24"/>
          <w:u w:val="thick" w:color="000000"/>
        </w:rPr>
        <w:t xml:space="preserve"> </w:t>
      </w:r>
      <w:r w:rsidRPr="00DD32C6">
        <w:rPr>
          <w:rFonts w:ascii="Times New Roman" w:hAnsi="Times New Roman" w:cs="Times New Roman"/>
          <w:color w:val="161616"/>
          <w:w w:val="110"/>
          <w:sz w:val="24"/>
          <w:szCs w:val="24"/>
          <w:u w:val="thick" w:color="000000"/>
        </w:rPr>
        <w:t>Changes</w:t>
      </w:r>
      <w:r w:rsidRPr="00DD32C6">
        <w:rPr>
          <w:rFonts w:ascii="Times New Roman" w:hAnsi="Times New Roman" w:cs="Times New Roman"/>
          <w:color w:val="161616"/>
          <w:spacing w:val="-4"/>
          <w:w w:val="110"/>
          <w:sz w:val="24"/>
          <w:szCs w:val="24"/>
          <w:u w:val="thick" w:color="000000"/>
        </w:rPr>
        <w:t xml:space="preserve"> </w:t>
      </w:r>
      <w:r w:rsidRPr="00DD32C6">
        <w:rPr>
          <w:rFonts w:ascii="Times New Roman" w:hAnsi="Times New Roman" w:cs="Times New Roman"/>
          <w:color w:val="161616"/>
          <w:w w:val="110"/>
          <w:sz w:val="24"/>
          <w:szCs w:val="24"/>
          <w:u w:val="thick" w:color="000000"/>
        </w:rPr>
        <w:t>or</w:t>
      </w:r>
      <w:r w:rsidRPr="00DD32C6">
        <w:rPr>
          <w:rFonts w:ascii="Times New Roman" w:hAnsi="Times New Roman" w:cs="Times New Roman"/>
          <w:color w:val="161616"/>
          <w:spacing w:val="-2"/>
          <w:w w:val="110"/>
          <w:sz w:val="24"/>
          <w:szCs w:val="24"/>
          <w:u w:val="thick" w:color="000000"/>
        </w:rPr>
        <w:t xml:space="preserve"> </w:t>
      </w:r>
      <w:r w:rsidR="00632021" w:rsidRPr="00DD32C6">
        <w:rPr>
          <w:rFonts w:ascii="Times New Roman" w:hAnsi="Times New Roman" w:cs="Times New Roman"/>
          <w:color w:val="2A2A2A"/>
          <w:w w:val="110"/>
          <w:sz w:val="24"/>
          <w:szCs w:val="24"/>
          <w:u w:val="thick" w:color="000000"/>
        </w:rPr>
        <w:t>Adjustments:</w:t>
      </w:r>
    </w:p>
    <w:p w14:paraId="4BA47C70" w14:textId="77777777" w:rsidR="00993924" w:rsidRPr="00DD32C6" w:rsidRDefault="00993924">
      <w:pPr>
        <w:pStyle w:val="BodyText"/>
        <w:kinsoku w:val="0"/>
        <w:overflowPunct w:val="0"/>
        <w:ind w:left="0"/>
        <w:rPr>
          <w:rFonts w:ascii="Times New Roman" w:hAnsi="Times New Roman" w:cs="Times New Roman"/>
          <w:sz w:val="24"/>
          <w:szCs w:val="24"/>
        </w:rPr>
      </w:pPr>
    </w:p>
    <w:p w14:paraId="0046BA1B" w14:textId="77777777" w:rsidR="00993924" w:rsidRPr="00DD32C6" w:rsidRDefault="00993924" w:rsidP="00733062">
      <w:pPr>
        <w:pStyle w:val="BodyText"/>
        <w:kinsoku w:val="0"/>
        <w:overflowPunct w:val="0"/>
        <w:ind w:left="720"/>
        <w:rPr>
          <w:rFonts w:ascii="Times New Roman" w:hAnsi="Times New Roman" w:cs="Times New Roman"/>
          <w:color w:val="000000"/>
          <w:sz w:val="24"/>
          <w:szCs w:val="24"/>
        </w:rPr>
      </w:pPr>
      <w:r w:rsidRPr="00DD32C6">
        <w:rPr>
          <w:rFonts w:ascii="Times New Roman" w:hAnsi="Times New Roman" w:cs="Times New Roman"/>
          <w:color w:val="2A2A2A"/>
          <w:w w:val="105"/>
          <w:sz w:val="24"/>
          <w:szCs w:val="24"/>
        </w:rPr>
        <w:t>No</w:t>
      </w:r>
      <w:r w:rsidRPr="00DD32C6">
        <w:rPr>
          <w:rFonts w:ascii="Times New Roman" w:hAnsi="Times New Roman" w:cs="Times New Roman"/>
          <w:color w:val="2A2A2A"/>
          <w:spacing w:val="16"/>
          <w:w w:val="105"/>
          <w:sz w:val="24"/>
          <w:szCs w:val="24"/>
        </w:rPr>
        <w:t xml:space="preserve"> </w:t>
      </w:r>
      <w:r w:rsidRPr="00DD32C6">
        <w:rPr>
          <w:rFonts w:ascii="Times New Roman" w:hAnsi="Times New Roman" w:cs="Times New Roman"/>
          <w:color w:val="161616"/>
          <w:w w:val="105"/>
          <w:sz w:val="24"/>
          <w:szCs w:val="24"/>
        </w:rPr>
        <w:t>planned</w:t>
      </w:r>
      <w:r w:rsidRPr="00DD32C6">
        <w:rPr>
          <w:rFonts w:ascii="Times New Roman" w:hAnsi="Times New Roman" w:cs="Times New Roman"/>
          <w:color w:val="161616"/>
          <w:spacing w:val="20"/>
          <w:w w:val="105"/>
          <w:sz w:val="24"/>
          <w:szCs w:val="24"/>
        </w:rPr>
        <w:t xml:space="preserve"> </w:t>
      </w:r>
      <w:r w:rsidRPr="00DD32C6">
        <w:rPr>
          <w:rFonts w:ascii="Times New Roman" w:hAnsi="Times New Roman" w:cs="Times New Roman"/>
          <w:color w:val="161616"/>
          <w:w w:val="105"/>
          <w:sz w:val="24"/>
          <w:szCs w:val="24"/>
        </w:rPr>
        <w:t>program</w:t>
      </w:r>
      <w:r w:rsidRPr="00DD32C6">
        <w:rPr>
          <w:rFonts w:ascii="Times New Roman" w:hAnsi="Times New Roman" w:cs="Times New Roman"/>
          <w:color w:val="161616"/>
          <w:spacing w:val="32"/>
          <w:w w:val="105"/>
          <w:sz w:val="24"/>
          <w:szCs w:val="24"/>
        </w:rPr>
        <w:t xml:space="preserve"> </w:t>
      </w:r>
      <w:r w:rsidRPr="00DD32C6">
        <w:rPr>
          <w:rFonts w:ascii="Times New Roman" w:hAnsi="Times New Roman" w:cs="Times New Roman"/>
          <w:color w:val="2A2A2A"/>
          <w:w w:val="105"/>
          <w:sz w:val="24"/>
          <w:szCs w:val="24"/>
        </w:rPr>
        <w:t>changes</w:t>
      </w:r>
      <w:r w:rsidR="00541410" w:rsidRPr="00DD32C6">
        <w:rPr>
          <w:rFonts w:ascii="Times New Roman" w:hAnsi="Times New Roman" w:cs="Times New Roman"/>
          <w:color w:val="2A2A2A"/>
          <w:w w:val="105"/>
          <w:sz w:val="24"/>
          <w:szCs w:val="24"/>
        </w:rPr>
        <w:t>.</w:t>
      </w:r>
    </w:p>
    <w:p w14:paraId="2363B80C" w14:textId="77777777" w:rsidR="00993924" w:rsidRPr="00DD32C6" w:rsidRDefault="00993924">
      <w:pPr>
        <w:pStyle w:val="BodyText"/>
        <w:kinsoku w:val="0"/>
        <w:overflowPunct w:val="0"/>
        <w:spacing w:before="9"/>
        <w:ind w:left="0"/>
        <w:rPr>
          <w:rFonts w:ascii="Times New Roman" w:hAnsi="Times New Roman" w:cs="Times New Roman"/>
          <w:sz w:val="24"/>
          <w:szCs w:val="24"/>
        </w:rPr>
      </w:pPr>
    </w:p>
    <w:p w14:paraId="43985D01" w14:textId="4C9D71EB" w:rsidR="00993924" w:rsidRPr="00733062" w:rsidRDefault="00993924" w:rsidP="00733062">
      <w:pPr>
        <w:pStyle w:val="BodyText"/>
        <w:numPr>
          <w:ilvl w:val="0"/>
          <w:numId w:val="3"/>
        </w:numPr>
        <w:tabs>
          <w:tab w:val="left" w:pos="740"/>
        </w:tabs>
        <w:kinsoku w:val="0"/>
        <w:overflowPunct w:val="0"/>
        <w:ind w:left="739" w:hanging="559"/>
        <w:rPr>
          <w:rFonts w:ascii="Times New Roman" w:hAnsi="Times New Roman" w:cs="Times New Roman"/>
          <w:color w:val="000000"/>
          <w:sz w:val="24"/>
          <w:szCs w:val="24"/>
          <w:u w:val="thick"/>
        </w:rPr>
      </w:pPr>
      <w:r w:rsidRPr="00733062">
        <w:rPr>
          <w:rFonts w:ascii="Times New Roman" w:hAnsi="Times New Roman" w:cs="Times New Roman"/>
          <w:color w:val="2A2A2A"/>
          <w:w w:val="110"/>
          <w:sz w:val="24"/>
          <w:szCs w:val="24"/>
          <w:u w:val="thick"/>
        </w:rPr>
        <w:t>Plans</w:t>
      </w:r>
      <w:r w:rsidRPr="00733062">
        <w:rPr>
          <w:rFonts w:ascii="Times New Roman" w:hAnsi="Times New Roman" w:cs="Times New Roman"/>
          <w:color w:val="2A2A2A"/>
          <w:spacing w:val="-5"/>
          <w:w w:val="110"/>
          <w:sz w:val="24"/>
          <w:szCs w:val="24"/>
          <w:u w:val="thick"/>
        </w:rPr>
        <w:t xml:space="preserve"> </w:t>
      </w:r>
      <w:r w:rsidRPr="00733062">
        <w:rPr>
          <w:rFonts w:ascii="Times New Roman" w:hAnsi="Times New Roman" w:cs="Times New Roman"/>
          <w:color w:val="161616"/>
          <w:w w:val="110"/>
          <w:sz w:val="24"/>
          <w:szCs w:val="24"/>
          <w:u w:val="thick"/>
        </w:rPr>
        <w:t>for</w:t>
      </w:r>
      <w:r w:rsidRPr="00733062">
        <w:rPr>
          <w:rFonts w:ascii="Times New Roman" w:hAnsi="Times New Roman" w:cs="Times New Roman"/>
          <w:color w:val="161616"/>
          <w:spacing w:val="-1"/>
          <w:w w:val="110"/>
          <w:sz w:val="24"/>
          <w:szCs w:val="24"/>
          <w:u w:val="thick"/>
        </w:rPr>
        <w:t xml:space="preserve"> </w:t>
      </w:r>
      <w:r w:rsidRPr="00733062">
        <w:rPr>
          <w:rFonts w:ascii="Times New Roman" w:hAnsi="Times New Roman" w:cs="Times New Roman"/>
          <w:color w:val="161616"/>
          <w:w w:val="110"/>
          <w:sz w:val="24"/>
          <w:szCs w:val="24"/>
          <w:u w:val="thick"/>
        </w:rPr>
        <w:t>Tabulations</w:t>
      </w:r>
      <w:r w:rsidRPr="00733062">
        <w:rPr>
          <w:rFonts w:ascii="Times New Roman" w:hAnsi="Times New Roman" w:cs="Times New Roman"/>
          <w:color w:val="161616"/>
          <w:spacing w:val="57"/>
          <w:w w:val="110"/>
          <w:sz w:val="24"/>
          <w:szCs w:val="24"/>
          <w:u w:val="thick"/>
        </w:rPr>
        <w:t xml:space="preserve"> </w:t>
      </w:r>
      <w:r w:rsidRPr="00733062">
        <w:rPr>
          <w:rFonts w:ascii="Times New Roman" w:hAnsi="Times New Roman" w:cs="Times New Roman"/>
          <w:color w:val="161616"/>
          <w:w w:val="110"/>
          <w:sz w:val="24"/>
          <w:szCs w:val="24"/>
          <w:u w:val="thick"/>
        </w:rPr>
        <w:t xml:space="preserve">and </w:t>
      </w:r>
      <w:r w:rsidRPr="00733062">
        <w:rPr>
          <w:rFonts w:ascii="Times New Roman" w:hAnsi="Times New Roman" w:cs="Times New Roman"/>
          <w:color w:val="2A2A2A"/>
          <w:w w:val="110"/>
          <w:sz w:val="24"/>
          <w:szCs w:val="24"/>
          <w:u w:val="thick"/>
        </w:rPr>
        <w:t>Publication</w:t>
      </w:r>
      <w:r w:rsidRPr="00733062">
        <w:rPr>
          <w:rFonts w:ascii="Times New Roman" w:hAnsi="Times New Roman" w:cs="Times New Roman"/>
          <w:color w:val="2A2A2A"/>
          <w:spacing w:val="56"/>
          <w:w w:val="110"/>
          <w:sz w:val="24"/>
          <w:szCs w:val="24"/>
          <w:u w:val="thick"/>
        </w:rPr>
        <w:t xml:space="preserve"> </w:t>
      </w:r>
      <w:r w:rsidRPr="00733062">
        <w:rPr>
          <w:rFonts w:ascii="Times New Roman" w:hAnsi="Times New Roman" w:cs="Times New Roman"/>
          <w:color w:val="2A2A2A"/>
          <w:w w:val="110"/>
          <w:sz w:val="24"/>
          <w:szCs w:val="24"/>
          <w:u w:val="thick"/>
        </w:rPr>
        <w:t xml:space="preserve">and </w:t>
      </w:r>
      <w:r w:rsidRPr="00733062">
        <w:rPr>
          <w:rFonts w:ascii="Times New Roman" w:hAnsi="Times New Roman" w:cs="Times New Roman"/>
          <w:sz w:val="24"/>
          <w:szCs w:val="24"/>
          <w:u w:val="thick"/>
        </w:rPr>
        <w:t>Project</w:t>
      </w:r>
      <w:r w:rsidRPr="00733062">
        <w:rPr>
          <w:rFonts w:ascii="Times New Roman" w:hAnsi="Times New Roman" w:cs="Times New Roman"/>
          <w:color w:val="161616"/>
          <w:spacing w:val="55"/>
          <w:w w:val="110"/>
          <w:sz w:val="24"/>
          <w:szCs w:val="24"/>
          <w:u w:val="thick"/>
        </w:rPr>
        <w:t xml:space="preserve"> </w:t>
      </w:r>
      <w:r w:rsidRPr="00733062">
        <w:rPr>
          <w:rFonts w:ascii="Times New Roman" w:hAnsi="Times New Roman" w:cs="Times New Roman"/>
          <w:color w:val="2A2A2A"/>
          <w:w w:val="110"/>
          <w:sz w:val="24"/>
          <w:szCs w:val="24"/>
          <w:u w:val="thick"/>
        </w:rPr>
        <w:t>Time</w:t>
      </w:r>
      <w:r w:rsidRPr="00733062">
        <w:rPr>
          <w:rFonts w:ascii="Times New Roman" w:hAnsi="Times New Roman" w:cs="Times New Roman"/>
          <w:color w:val="2A2A2A"/>
          <w:spacing w:val="-12"/>
          <w:w w:val="110"/>
          <w:sz w:val="24"/>
          <w:szCs w:val="24"/>
          <w:u w:val="thick"/>
        </w:rPr>
        <w:t xml:space="preserve"> </w:t>
      </w:r>
      <w:r w:rsidR="00632021" w:rsidRPr="00733062">
        <w:rPr>
          <w:rFonts w:ascii="Times New Roman" w:hAnsi="Times New Roman" w:cs="Times New Roman"/>
          <w:color w:val="2A2A2A"/>
          <w:w w:val="110"/>
          <w:sz w:val="24"/>
          <w:szCs w:val="24"/>
          <w:u w:val="thick"/>
        </w:rPr>
        <w:t>Schedule:</w:t>
      </w:r>
    </w:p>
    <w:p w14:paraId="4734D57E" w14:textId="77777777" w:rsidR="00993924" w:rsidRPr="00DD32C6" w:rsidRDefault="00993924">
      <w:pPr>
        <w:pStyle w:val="BodyText"/>
        <w:kinsoku w:val="0"/>
        <w:overflowPunct w:val="0"/>
        <w:ind w:left="0"/>
        <w:rPr>
          <w:rFonts w:ascii="Times New Roman" w:hAnsi="Times New Roman" w:cs="Times New Roman"/>
          <w:sz w:val="24"/>
          <w:szCs w:val="24"/>
        </w:rPr>
      </w:pPr>
    </w:p>
    <w:p w14:paraId="764E3427" w14:textId="25A00608" w:rsidR="004D7BF6" w:rsidRPr="00DD32C6" w:rsidRDefault="00B44E48" w:rsidP="00733062">
      <w:pPr>
        <w:pStyle w:val="BodyText"/>
        <w:kinsoku w:val="0"/>
        <w:overflowPunct w:val="0"/>
        <w:spacing w:line="266" w:lineRule="auto"/>
        <w:ind w:left="720" w:right="166" w:hanging="8"/>
        <w:rPr>
          <w:rFonts w:ascii="Times New Roman" w:hAnsi="Times New Roman" w:cs="Times New Roman"/>
          <w:color w:val="2A2A2A"/>
          <w:w w:val="105"/>
          <w:sz w:val="24"/>
          <w:szCs w:val="24"/>
        </w:rPr>
      </w:pPr>
      <w:r w:rsidRPr="00DD32C6">
        <w:rPr>
          <w:rFonts w:ascii="Times New Roman" w:hAnsi="Times New Roman" w:cs="Times New Roman"/>
          <w:color w:val="161616"/>
          <w:w w:val="105"/>
          <w:sz w:val="24"/>
          <w:szCs w:val="24"/>
        </w:rPr>
        <w:t>Yes, t</w:t>
      </w:r>
      <w:r w:rsidR="00993924" w:rsidRPr="00DD32C6">
        <w:rPr>
          <w:rFonts w:ascii="Times New Roman" w:hAnsi="Times New Roman" w:cs="Times New Roman"/>
          <w:color w:val="161616"/>
          <w:w w:val="105"/>
          <w:sz w:val="24"/>
          <w:szCs w:val="24"/>
        </w:rPr>
        <w:t>he</w:t>
      </w:r>
      <w:r w:rsidR="00993924" w:rsidRPr="00DD32C6">
        <w:rPr>
          <w:rFonts w:ascii="Times New Roman" w:hAnsi="Times New Roman" w:cs="Times New Roman"/>
          <w:color w:val="161616"/>
          <w:spacing w:val="10"/>
          <w:w w:val="105"/>
          <w:sz w:val="24"/>
          <w:szCs w:val="24"/>
        </w:rPr>
        <w:t xml:space="preserve"> </w:t>
      </w:r>
      <w:r w:rsidR="00993924" w:rsidRPr="00DD32C6">
        <w:rPr>
          <w:rFonts w:ascii="Times New Roman" w:hAnsi="Times New Roman" w:cs="Times New Roman"/>
          <w:color w:val="161616"/>
          <w:w w:val="105"/>
          <w:sz w:val="24"/>
          <w:szCs w:val="24"/>
        </w:rPr>
        <w:t>tabulatio</w:t>
      </w:r>
      <w:r w:rsidR="00993924" w:rsidRPr="00DD32C6">
        <w:rPr>
          <w:rFonts w:ascii="Times New Roman" w:hAnsi="Times New Roman" w:cs="Times New Roman"/>
          <w:color w:val="161616"/>
          <w:spacing w:val="23"/>
          <w:w w:val="105"/>
          <w:sz w:val="24"/>
          <w:szCs w:val="24"/>
        </w:rPr>
        <w:t>n</w:t>
      </w:r>
      <w:r w:rsidR="00993924" w:rsidRPr="00DD32C6">
        <w:rPr>
          <w:rFonts w:ascii="Times New Roman" w:hAnsi="Times New Roman" w:cs="Times New Roman"/>
          <w:color w:val="3D3D3D"/>
          <w:w w:val="105"/>
          <w:sz w:val="24"/>
          <w:szCs w:val="24"/>
        </w:rPr>
        <w:t>,</w:t>
      </w:r>
      <w:r w:rsidR="00993924" w:rsidRPr="00DD32C6">
        <w:rPr>
          <w:rFonts w:ascii="Times New Roman" w:hAnsi="Times New Roman" w:cs="Times New Roman"/>
          <w:color w:val="3D3D3D"/>
          <w:spacing w:val="3"/>
          <w:w w:val="105"/>
          <w:sz w:val="24"/>
          <w:szCs w:val="24"/>
        </w:rPr>
        <w:t xml:space="preserve"> </w:t>
      </w:r>
      <w:r w:rsidR="00993924" w:rsidRPr="00DD32C6">
        <w:rPr>
          <w:rFonts w:ascii="Times New Roman" w:hAnsi="Times New Roman" w:cs="Times New Roman"/>
          <w:color w:val="3D3D3D"/>
          <w:w w:val="105"/>
          <w:sz w:val="24"/>
          <w:szCs w:val="24"/>
        </w:rPr>
        <w:t>s</w:t>
      </w:r>
      <w:r w:rsidR="00993924" w:rsidRPr="00DD32C6">
        <w:rPr>
          <w:rFonts w:ascii="Times New Roman" w:hAnsi="Times New Roman" w:cs="Times New Roman"/>
          <w:color w:val="161616"/>
          <w:w w:val="105"/>
          <w:sz w:val="24"/>
          <w:szCs w:val="24"/>
        </w:rPr>
        <w:t>tati</w:t>
      </w:r>
      <w:r w:rsidR="00993924" w:rsidRPr="00DD32C6">
        <w:rPr>
          <w:rFonts w:ascii="Times New Roman" w:hAnsi="Times New Roman" w:cs="Times New Roman"/>
          <w:color w:val="3D3D3D"/>
          <w:w w:val="105"/>
          <w:sz w:val="24"/>
          <w:szCs w:val="24"/>
        </w:rPr>
        <w:t>s</w:t>
      </w:r>
      <w:r w:rsidR="00993924" w:rsidRPr="00DD32C6">
        <w:rPr>
          <w:rFonts w:ascii="Times New Roman" w:hAnsi="Times New Roman" w:cs="Times New Roman"/>
          <w:color w:val="161616"/>
          <w:w w:val="105"/>
          <w:sz w:val="24"/>
          <w:szCs w:val="24"/>
        </w:rPr>
        <w:t>tical</w:t>
      </w:r>
      <w:r w:rsidR="00993924" w:rsidRPr="00DD32C6">
        <w:rPr>
          <w:rFonts w:ascii="Times New Roman" w:hAnsi="Times New Roman" w:cs="Times New Roman"/>
          <w:color w:val="161616"/>
          <w:spacing w:val="23"/>
          <w:w w:val="105"/>
          <w:sz w:val="24"/>
          <w:szCs w:val="24"/>
        </w:rPr>
        <w:t xml:space="preserve"> </w:t>
      </w:r>
      <w:r w:rsidR="00993924" w:rsidRPr="00DD32C6">
        <w:rPr>
          <w:rFonts w:ascii="Times New Roman" w:hAnsi="Times New Roman" w:cs="Times New Roman"/>
          <w:color w:val="2A2A2A"/>
          <w:w w:val="105"/>
          <w:sz w:val="24"/>
          <w:szCs w:val="24"/>
        </w:rPr>
        <w:t>analysis</w:t>
      </w:r>
      <w:r w:rsidR="00993924" w:rsidRPr="00DD32C6">
        <w:rPr>
          <w:rFonts w:ascii="Times New Roman" w:hAnsi="Times New Roman" w:cs="Times New Roman"/>
          <w:color w:val="2A2A2A"/>
          <w:spacing w:val="30"/>
          <w:w w:val="105"/>
          <w:sz w:val="24"/>
          <w:szCs w:val="24"/>
        </w:rPr>
        <w:t xml:space="preserve"> </w:t>
      </w:r>
      <w:r w:rsidR="00993924" w:rsidRPr="00DD32C6">
        <w:rPr>
          <w:rFonts w:ascii="Times New Roman" w:hAnsi="Times New Roman" w:cs="Times New Roman"/>
          <w:color w:val="2A2A2A"/>
          <w:w w:val="105"/>
          <w:sz w:val="24"/>
          <w:szCs w:val="24"/>
        </w:rPr>
        <w:t>and</w:t>
      </w:r>
      <w:r w:rsidR="00993924" w:rsidRPr="00DD32C6">
        <w:rPr>
          <w:rFonts w:ascii="Times New Roman" w:hAnsi="Times New Roman" w:cs="Times New Roman"/>
          <w:color w:val="2A2A2A"/>
          <w:spacing w:val="17"/>
          <w:w w:val="105"/>
          <w:sz w:val="24"/>
          <w:szCs w:val="24"/>
        </w:rPr>
        <w:t xml:space="preserve"> </w:t>
      </w:r>
      <w:r w:rsidR="00993924" w:rsidRPr="00DD32C6">
        <w:rPr>
          <w:rFonts w:ascii="Times New Roman" w:hAnsi="Times New Roman" w:cs="Times New Roman"/>
          <w:color w:val="161616"/>
          <w:w w:val="105"/>
          <w:sz w:val="24"/>
          <w:szCs w:val="24"/>
        </w:rPr>
        <w:t>publication</w:t>
      </w:r>
      <w:r w:rsidR="00993924" w:rsidRPr="00DD32C6">
        <w:rPr>
          <w:rFonts w:ascii="Times New Roman" w:hAnsi="Times New Roman" w:cs="Times New Roman"/>
          <w:color w:val="161616"/>
          <w:spacing w:val="32"/>
          <w:w w:val="105"/>
          <w:sz w:val="24"/>
          <w:szCs w:val="24"/>
        </w:rPr>
        <w:t xml:space="preserve"> </w:t>
      </w:r>
      <w:r w:rsidR="00993924" w:rsidRPr="00DD32C6">
        <w:rPr>
          <w:rFonts w:ascii="Times New Roman" w:hAnsi="Times New Roman" w:cs="Times New Roman"/>
          <w:color w:val="161616"/>
          <w:w w:val="105"/>
          <w:sz w:val="24"/>
          <w:szCs w:val="24"/>
        </w:rPr>
        <w:t>of</w:t>
      </w:r>
      <w:r w:rsidR="00993924" w:rsidRPr="00DD32C6">
        <w:rPr>
          <w:rFonts w:ascii="Times New Roman" w:hAnsi="Times New Roman" w:cs="Times New Roman"/>
          <w:color w:val="161616"/>
          <w:spacing w:val="52"/>
          <w:w w:val="111"/>
          <w:sz w:val="24"/>
          <w:szCs w:val="24"/>
        </w:rPr>
        <w:t xml:space="preserve"> </w:t>
      </w:r>
      <w:r w:rsidR="00C6604F" w:rsidRPr="00DD32C6">
        <w:rPr>
          <w:rFonts w:ascii="Times New Roman" w:hAnsi="Times New Roman" w:cs="Times New Roman"/>
          <w:color w:val="161616"/>
          <w:w w:val="105"/>
          <w:sz w:val="24"/>
          <w:szCs w:val="24"/>
        </w:rPr>
        <w:t>info</w:t>
      </w:r>
      <w:r w:rsidR="00C6604F" w:rsidRPr="00DD32C6">
        <w:rPr>
          <w:rFonts w:ascii="Times New Roman" w:hAnsi="Times New Roman" w:cs="Times New Roman"/>
          <w:color w:val="161616"/>
          <w:spacing w:val="-42"/>
          <w:w w:val="105"/>
          <w:sz w:val="24"/>
          <w:szCs w:val="24"/>
        </w:rPr>
        <w:t>rm</w:t>
      </w:r>
      <w:r w:rsidR="00C6604F" w:rsidRPr="00DD32C6">
        <w:rPr>
          <w:rFonts w:ascii="Times New Roman" w:hAnsi="Times New Roman" w:cs="Times New Roman"/>
          <w:color w:val="161616"/>
          <w:w w:val="105"/>
          <w:sz w:val="24"/>
          <w:szCs w:val="24"/>
        </w:rPr>
        <w:t>ation</w:t>
      </w:r>
      <w:r w:rsidR="00993924" w:rsidRPr="00DD32C6">
        <w:rPr>
          <w:rFonts w:ascii="Times New Roman" w:hAnsi="Times New Roman" w:cs="Times New Roman"/>
          <w:color w:val="161616"/>
          <w:spacing w:val="47"/>
          <w:w w:val="105"/>
          <w:sz w:val="24"/>
          <w:szCs w:val="24"/>
        </w:rPr>
        <w:t xml:space="preserve"> </w:t>
      </w:r>
      <w:r w:rsidR="00993924" w:rsidRPr="00DD32C6">
        <w:rPr>
          <w:rFonts w:ascii="Times New Roman" w:hAnsi="Times New Roman" w:cs="Times New Roman"/>
          <w:color w:val="2A2A2A"/>
          <w:w w:val="105"/>
          <w:sz w:val="24"/>
          <w:szCs w:val="24"/>
        </w:rPr>
        <w:t>collected</w:t>
      </w:r>
      <w:r w:rsidR="004D7BF6" w:rsidRPr="00DD32C6">
        <w:rPr>
          <w:rFonts w:ascii="Times New Roman" w:hAnsi="Times New Roman" w:cs="Times New Roman"/>
          <w:color w:val="2A2A2A"/>
          <w:w w:val="105"/>
          <w:sz w:val="24"/>
          <w:szCs w:val="24"/>
        </w:rPr>
        <w:t xml:space="preserve"> will be shared with the Mashpee Wampanoag Tribe</w:t>
      </w:r>
      <w:r w:rsidR="00320407" w:rsidRPr="00DD32C6">
        <w:rPr>
          <w:rFonts w:ascii="Times New Roman" w:hAnsi="Times New Roman" w:cs="Times New Roman"/>
          <w:color w:val="2A2A2A"/>
          <w:w w:val="105"/>
          <w:sz w:val="24"/>
          <w:szCs w:val="24"/>
        </w:rPr>
        <w:t xml:space="preserve"> through summarization of results</w:t>
      </w:r>
      <w:r w:rsidR="0024764D" w:rsidRPr="00DD32C6">
        <w:rPr>
          <w:rFonts w:ascii="Times New Roman" w:hAnsi="Times New Roman" w:cs="Times New Roman"/>
          <w:color w:val="2A2A2A"/>
          <w:w w:val="105"/>
          <w:sz w:val="24"/>
          <w:szCs w:val="24"/>
        </w:rPr>
        <w:t xml:space="preserve">. </w:t>
      </w:r>
      <w:r w:rsidR="00320407" w:rsidRPr="00DD32C6">
        <w:rPr>
          <w:rFonts w:ascii="Times New Roman" w:hAnsi="Times New Roman" w:cs="Times New Roman"/>
          <w:color w:val="2A2A2A"/>
          <w:w w:val="105"/>
          <w:sz w:val="24"/>
          <w:szCs w:val="24"/>
        </w:rPr>
        <w:t xml:space="preserve">No PII will be shared </w:t>
      </w:r>
      <w:r w:rsidR="0024764D" w:rsidRPr="00DD32C6">
        <w:rPr>
          <w:rFonts w:ascii="Times New Roman" w:hAnsi="Times New Roman" w:cs="Times New Roman"/>
          <w:color w:val="2A2A2A"/>
          <w:w w:val="105"/>
          <w:sz w:val="24"/>
          <w:szCs w:val="24"/>
        </w:rPr>
        <w:t xml:space="preserve">and </w:t>
      </w:r>
      <w:r w:rsidR="00320407" w:rsidRPr="00DD32C6">
        <w:rPr>
          <w:rFonts w:ascii="Times New Roman" w:hAnsi="Times New Roman" w:cs="Times New Roman"/>
          <w:color w:val="2A2A2A"/>
          <w:w w:val="105"/>
          <w:sz w:val="24"/>
          <w:szCs w:val="24"/>
        </w:rPr>
        <w:t>we are mitigating that by using pads and survey monkey</w:t>
      </w:r>
      <w:r w:rsidR="00D01ACD">
        <w:rPr>
          <w:rFonts w:ascii="Times New Roman" w:hAnsi="Times New Roman" w:cs="Times New Roman"/>
          <w:color w:val="2A2A2A"/>
          <w:w w:val="105"/>
          <w:sz w:val="24"/>
          <w:szCs w:val="24"/>
        </w:rPr>
        <w:t>.</w:t>
      </w:r>
      <w:r w:rsidR="0024764D" w:rsidRPr="00DD32C6">
        <w:rPr>
          <w:rFonts w:ascii="Times New Roman" w:hAnsi="Times New Roman" w:cs="Times New Roman"/>
          <w:color w:val="2A2A2A"/>
          <w:w w:val="105"/>
          <w:sz w:val="24"/>
          <w:szCs w:val="24"/>
        </w:rPr>
        <w:t xml:space="preserve"> </w:t>
      </w:r>
      <w:r w:rsidR="00D01ACD">
        <w:rPr>
          <w:rFonts w:ascii="Times New Roman" w:hAnsi="Times New Roman" w:cs="Times New Roman"/>
          <w:color w:val="2A2A2A"/>
          <w:w w:val="105"/>
          <w:sz w:val="24"/>
          <w:szCs w:val="24"/>
        </w:rPr>
        <w:t>E</w:t>
      </w:r>
      <w:r w:rsidR="0024764D" w:rsidRPr="00DD32C6">
        <w:rPr>
          <w:rFonts w:ascii="Times New Roman" w:hAnsi="Times New Roman" w:cs="Times New Roman"/>
          <w:color w:val="2A2A2A"/>
          <w:w w:val="105"/>
          <w:sz w:val="24"/>
          <w:szCs w:val="24"/>
        </w:rPr>
        <w:t>ach survey will be conducted voluntarily and anonymously</w:t>
      </w:r>
      <w:r w:rsidR="00320407" w:rsidRPr="00DD32C6">
        <w:rPr>
          <w:rFonts w:ascii="Times New Roman" w:hAnsi="Times New Roman" w:cs="Times New Roman"/>
          <w:color w:val="2A2A2A"/>
          <w:w w:val="105"/>
          <w:sz w:val="24"/>
          <w:szCs w:val="24"/>
        </w:rPr>
        <w:t xml:space="preserve">. </w:t>
      </w:r>
      <w:r w:rsidR="00561E11" w:rsidRPr="00DD32C6">
        <w:rPr>
          <w:rFonts w:ascii="Times New Roman" w:hAnsi="Times New Roman" w:cs="Times New Roman"/>
          <w:color w:val="2A2A2A"/>
          <w:w w:val="105"/>
          <w:sz w:val="24"/>
          <w:szCs w:val="24"/>
        </w:rPr>
        <w:t xml:space="preserve"> Any further distribution can be discussed with the </w:t>
      </w:r>
      <w:r w:rsidR="0024764D" w:rsidRPr="00DD32C6">
        <w:rPr>
          <w:rFonts w:ascii="Times New Roman" w:hAnsi="Times New Roman" w:cs="Times New Roman"/>
          <w:color w:val="2A2A2A"/>
          <w:w w:val="105"/>
          <w:sz w:val="24"/>
          <w:szCs w:val="24"/>
        </w:rPr>
        <w:t xml:space="preserve">IHS Privacy Officer before sharing it with the </w:t>
      </w:r>
      <w:r w:rsidR="00561E11" w:rsidRPr="00DD32C6">
        <w:rPr>
          <w:rFonts w:ascii="Times New Roman" w:hAnsi="Times New Roman" w:cs="Times New Roman"/>
          <w:color w:val="2A2A2A"/>
          <w:w w:val="105"/>
          <w:sz w:val="24"/>
          <w:szCs w:val="24"/>
        </w:rPr>
        <w:t>Tribe</w:t>
      </w:r>
      <w:r w:rsidR="00343315" w:rsidRPr="00DD32C6">
        <w:rPr>
          <w:rFonts w:ascii="Times New Roman" w:hAnsi="Times New Roman" w:cs="Times New Roman"/>
          <w:color w:val="2A2A2A"/>
          <w:w w:val="105"/>
          <w:sz w:val="24"/>
          <w:szCs w:val="24"/>
        </w:rPr>
        <w:t>.</w:t>
      </w:r>
      <w:r w:rsidRPr="00DD32C6">
        <w:rPr>
          <w:rFonts w:ascii="Times New Roman" w:hAnsi="Times New Roman" w:cs="Times New Roman"/>
          <w:color w:val="2A2A2A"/>
          <w:w w:val="105"/>
          <w:sz w:val="24"/>
          <w:szCs w:val="24"/>
        </w:rPr>
        <w:t xml:space="preserve"> </w:t>
      </w:r>
    </w:p>
    <w:p w14:paraId="7DB9C0C4" w14:textId="77777777" w:rsidR="00993924" w:rsidRPr="00DD32C6" w:rsidRDefault="00993924">
      <w:pPr>
        <w:pStyle w:val="BodyText"/>
        <w:kinsoku w:val="0"/>
        <w:overflowPunct w:val="0"/>
        <w:spacing w:before="5"/>
        <w:ind w:left="0"/>
        <w:rPr>
          <w:rFonts w:ascii="Times New Roman" w:hAnsi="Times New Roman" w:cs="Times New Roman"/>
          <w:sz w:val="24"/>
          <w:szCs w:val="24"/>
        </w:rPr>
      </w:pPr>
    </w:p>
    <w:p w14:paraId="5A252ADE" w14:textId="77777777" w:rsidR="00993924" w:rsidRPr="00DD32C6" w:rsidRDefault="00632021" w:rsidP="00491E1A">
      <w:pPr>
        <w:pStyle w:val="BodyText"/>
        <w:numPr>
          <w:ilvl w:val="0"/>
          <w:numId w:val="3"/>
        </w:numPr>
        <w:tabs>
          <w:tab w:val="left" w:pos="740"/>
        </w:tabs>
        <w:kinsoku w:val="0"/>
        <w:overflowPunct w:val="0"/>
        <w:ind w:left="739"/>
        <w:rPr>
          <w:rFonts w:ascii="Times New Roman" w:hAnsi="Times New Roman" w:cs="Times New Roman"/>
          <w:color w:val="000000"/>
          <w:sz w:val="24"/>
          <w:szCs w:val="24"/>
        </w:rPr>
      </w:pPr>
      <w:r w:rsidRPr="00DD32C6">
        <w:rPr>
          <w:rFonts w:ascii="Times New Roman" w:hAnsi="Times New Roman" w:cs="Times New Roman"/>
          <w:b/>
          <w:color w:val="2A2A2A"/>
          <w:w w:val="105"/>
          <w:sz w:val="24"/>
          <w:szCs w:val="24"/>
          <w:u w:val="single"/>
        </w:rPr>
        <w:t>Reason(s) Display of OMB Expiration Date is Appropriate:</w:t>
      </w:r>
    </w:p>
    <w:p w14:paraId="5EEA76AA" w14:textId="77777777" w:rsidR="00993924" w:rsidRPr="00DD32C6" w:rsidRDefault="00993924">
      <w:pPr>
        <w:pStyle w:val="BodyText"/>
        <w:kinsoku w:val="0"/>
        <w:overflowPunct w:val="0"/>
        <w:spacing w:before="7"/>
        <w:ind w:left="0"/>
        <w:rPr>
          <w:rFonts w:ascii="Times New Roman" w:hAnsi="Times New Roman" w:cs="Times New Roman"/>
          <w:sz w:val="24"/>
          <w:szCs w:val="24"/>
        </w:rPr>
      </w:pPr>
    </w:p>
    <w:p w14:paraId="63D746CD" w14:textId="77777777" w:rsidR="00993924" w:rsidRPr="00DD32C6" w:rsidRDefault="00993924" w:rsidP="00733062">
      <w:pPr>
        <w:pStyle w:val="BodyText"/>
        <w:kinsoku w:val="0"/>
        <w:overflowPunct w:val="0"/>
        <w:ind w:left="720"/>
        <w:rPr>
          <w:rFonts w:ascii="Times New Roman" w:hAnsi="Times New Roman" w:cs="Times New Roman"/>
          <w:color w:val="000000"/>
          <w:sz w:val="24"/>
          <w:szCs w:val="24"/>
        </w:rPr>
      </w:pPr>
      <w:r w:rsidRPr="00DD32C6">
        <w:rPr>
          <w:rFonts w:ascii="Times New Roman" w:hAnsi="Times New Roman" w:cs="Times New Roman"/>
          <w:color w:val="2A2A2A"/>
          <w:w w:val="105"/>
          <w:sz w:val="24"/>
          <w:szCs w:val="24"/>
        </w:rPr>
        <w:t>OMB</w:t>
      </w:r>
      <w:r w:rsidRPr="00DD32C6">
        <w:rPr>
          <w:rFonts w:ascii="Times New Roman" w:hAnsi="Times New Roman" w:cs="Times New Roman"/>
          <w:color w:val="2A2A2A"/>
          <w:spacing w:val="8"/>
          <w:w w:val="105"/>
          <w:sz w:val="24"/>
          <w:szCs w:val="24"/>
        </w:rPr>
        <w:t xml:space="preserve"> </w:t>
      </w:r>
      <w:r w:rsidRPr="00DD32C6">
        <w:rPr>
          <w:rFonts w:ascii="Times New Roman" w:hAnsi="Times New Roman" w:cs="Times New Roman"/>
          <w:color w:val="161616"/>
          <w:w w:val="105"/>
          <w:sz w:val="24"/>
          <w:szCs w:val="24"/>
        </w:rPr>
        <w:t>information</w:t>
      </w:r>
      <w:r w:rsidRPr="00DD32C6">
        <w:rPr>
          <w:rFonts w:ascii="Times New Roman" w:hAnsi="Times New Roman" w:cs="Times New Roman"/>
          <w:color w:val="161616"/>
          <w:spacing w:val="27"/>
          <w:w w:val="105"/>
          <w:sz w:val="24"/>
          <w:szCs w:val="24"/>
        </w:rPr>
        <w:t xml:space="preserve"> </w:t>
      </w:r>
      <w:r w:rsidRPr="00DD32C6">
        <w:rPr>
          <w:rFonts w:ascii="Times New Roman" w:hAnsi="Times New Roman" w:cs="Times New Roman"/>
          <w:color w:val="2A2A2A"/>
          <w:w w:val="105"/>
          <w:sz w:val="24"/>
          <w:szCs w:val="24"/>
        </w:rPr>
        <w:t>will</w:t>
      </w:r>
      <w:r w:rsidRPr="00DD32C6">
        <w:rPr>
          <w:rFonts w:ascii="Times New Roman" w:hAnsi="Times New Roman" w:cs="Times New Roman"/>
          <w:color w:val="2A2A2A"/>
          <w:spacing w:val="24"/>
          <w:w w:val="105"/>
          <w:sz w:val="24"/>
          <w:szCs w:val="24"/>
        </w:rPr>
        <w:t xml:space="preserve"> </w:t>
      </w:r>
      <w:r w:rsidRPr="00DD32C6">
        <w:rPr>
          <w:rFonts w:ascii="Times New Roman" w:hAnsi="Times New Roman" w:cs="Times New Roman"/>
          <w:color w:val="161616"/>
          <w:w w:val="105"/>
          <w:sz w:val="24"/>
          <w:szCs w:val="24"/>
        </w:rPr>
        <w:t>be</w:t>
      </w:r>
      <w:r w:rsidRPr="00DD32C6">
        <w:rPr>
          <w:rFonts w:ascii="Times New Roman" w:hAnsi="Times New Roman" w:cs="Times New Roman"/>
          <w:color w:val="161616"/>
          <w:spacing w:val="13"/>
          <w:w w:val="105"/>
          <w:sz w:val="24"/>
          <w:szCs w:val="24"/>
        </w:rPr>
        <w:t xml:space="preserve"> </w:t>
      </w:r>
      <w:r w:rsidRPr="00DD32C6">
        <w:rPr>
          <w:rFonts w:ascii="Times New Roman" w:hAnsi="Times New Roman" w:cs="Times New Roman"/>
          <w:color w:val="161616"/>
          <w:w w:val="105"/>
          <w:sz w:val="24"/>
          <w:szCs w:val="24"/>
        </w:rPr>
        <w:t>displayed</w:t>
      </w:r>
      <w:r w:rsidRPr="00DD32C6">
        <w:rPr>
          <w:rFonts w:ascii="Times New Roman" w:hAnsi="Times New Roman" w:cs="Times New Roman"/>
          <w:color w:val="161616"/>
          <w:spacing w:val="22"/>
          <w:w w:val="105"/>
          <w:sz w:val="24"/>
          <w:szCs w:val="24"/>
        </w:rPr>
        <w:t xml:space="preserve"> </w:t>
      </w:r>
      <w:r w:rsidRPr="00DD32C6">
        <w:rPr>
          <w:rFonts w:ascii="Times New Roman" w:hAnsi="Times New Roman" w:cs="Times New Roman"/>
          <w:color w:val="2A2A2A"/>
          <w:w w:val="105"/>
          <w:sz w:val="24"/>
          <w:szCs w:val="24"/>
        </w:rPr>
        <w:t>on</w:t>
      </w:r>
      <w:r w:rsidRPr="00DD32C6">
        <w:rPr>
          <w:rFonts w:ascii="Times New Roman" w:hAnsi="Times New Roman" w:cs="Times New Roman"/>
          <w:color w:val="2A2A2A"/>
          <w:spacing w:val="10"/>
          <w:w w:val="105"/>
          <w:sz w:val="24"/>
          <w:szCs w:val="24"/>
        </w:rPr>
        <w:t xml:space="preserve"> </w:t>
      </w:r>
      <w:r w:rsidRPr="00DD32C6">
        <w:rPr>
          <w:rFonts w:ascii="Times New Roman" w:hAnsi="Times New Roman" w:cs="Times New Roman"/>
          <w:color w:val="161616"/>
          <w:w w:val="105"/>
          <w:sz w:val="24"/>
          <w:szCs w:val="24"/>
        </w:rPr>
        <w:t>information</w:t>
      </w:r>
      <w:r w:rsidRPr="00DD32C6">
        <w:rPr>
          <w:rFonts w:ascii="Times New Roman" w:hAnsi="Times New Roman" w:cs="Times New Roman"/>
          <w:color w:val="161616"/>
          <w:spacing w:val="43"/>
          <w:w w:val="105"/>
          <w:sz w:val="24"/>
          <w:szCs w:val="24"/>
        </w:rPr>
        <w:t xml:space="preserve"> </w:t>
      </w:r>
      <w:r w:rsidRPr="00DD32C6">
        <w:rPr>
          <w:rFonts w:ascii="Times New Roman" w:hAnsi="Times New Roman" w:cs="Times New Roman"/>
          <w:color w:val="2A2A2A"/>
          <w:w w:val="105"/>
          <w:sz w:val="24"/>
          <w:szCs w:val="24"/>
        </w:rPr>
        <w:t>collection</w:t>
      </w:r>
      <w:r w:rsidRPr="00DD32C6">
        <w:rPr>
          <w:rFonts w:ascii="Times New Roman" w:hAnsi="Times New Roman" w:cs="Times New Roman"/>
          <w:color w:val="2A2A2A"/>
          <w:spacing w:val="38"/>
          <w:w w:val="105"/>
          <w:sz w:val="24"/>
          <w:szCs w:val="24"/>
        </w:rPr>
        <w:t xml:space="preserve"> </w:t>
      </w:r>
      <w:r w:rsidRPr="00DD32C6">
        <w:rPr>
          <w:rFonts w:ascii="Times New Roman" w:hAnsi="Times New Roman" w:cs="Times New Roman"/>
          <w:color w:val="161616"/>
          <w:w w:val="105"/>
          <w:sz w:val="24"/>
          <w:szCs w:val="24"/>
        </w:rPr>
        <w:t>form</w:t>
      </w:r>
      <w:r w:rsidRPr="00DD32C6">
        <w:rPr>
          <w:rFonts w:ascii="Times New Roman" w:hAnsi="Times New Roman" w:cs="Times New Roman"/>
          <w:color w:val="3D3D3D"/>
          <w:w w:val="105"/>
          <w:sz w:val="24"/>
          <w:szCs w:val="24"/>
        </w:rPr>
        <w:t xml:space="preserve">s </w:t>
      </w:r>
      <w:r w:rsidR="00541410" w:rsidRPr="00DD32C6">
        <w:rPr>
          <w:rFonts w:ascii="Times New Roman" w:hAnsi="Times New Roman" w:cs="Times New Roman"/>
          <w:color w:val="2A2A2A"/>
          <w:w w:val="105"/>
          <w:sz w:val="24"/>
          <w:szCs w:val="24"/>
        </w:rPr>
        <w:t xml:space="preserve">accordingly. </w:t>
      </w:r>
    </w:p>
    <w:p w14:paraId="54C407A7" w14:textId="77777777" w:rsidR="00993924" w:rsidRPr="00DD32C6" w:rsidRDefault="00993924">
      <w:pPr>
        <w:pStyle w:val="BodyText"/>
        <w:kinsoku w:val="0"/>
        <w:overflowPunct w:val="0"/>
        <w:spacing w:before="9"/>
        <w:ind w:left="0"/>
        <w:rPr>
          <w:rFonts w:ascii="Times New Roman" w:hAnsi="Times New Roman" w:cs="Times New Roman"/>
          <w:sz w:val="24"/>
          <w:szCs w:val="24"/>
        </w:rPr>
      </w:pPr>
    </w:p>
    <w:p w14:paraId="7F66820F" w14:textId="77777777" w:rsidR="00993924" w:rsidRPr="00DD32C6" w:rsidRDefault="00632021" w:rsidP="00491E1A">
      <w:pPr>
        <w:pStyle w:val="BodyText"/>
        <w:numPr>
          <w:ilvl w:val="0"/>
          <w:numId w:val="3"/>
        </w:numPr>
        <w:tabs>
          <w:tab w:val="left" w:pos="732"/>
        </w:tabs>
        <w:kinsoku w:val="0"/>
        <w:overflowPunct w:val="0"/>
        <w:ind w:left="732" w:hanging="526"/>
        <w:rPr>
          <w:rFonts w:ascii="Times New Roman" w:hAnsi="Times New Roman" w:cs="Times New Roman"/>
          <w:color w:val="000000"/>
          <w:sz w:val="24"/>
          <w:szCs w:val="24"/>
        </w:rPr>
      </w:pPr>
      <w:r w:rsidRPr="00DD32C6">
        <w:rPr>
          <w:rFonts w:ascii="Times New Roman" w:hAnsi="Times New Roman" w:cs="Times New Roman"/>
          <w:b/>
          <w:color w:val="2A2A2A"/>
          <w:w w:val="110"/>
          <w:sz w:val="24"/>
          <w:szCs w:val="24"/>
          <w:u w:val="single"/>
        </w:rPr>
        <w:t>Exceptions to Certification for Paperwork Reduction Act Submissions:</w:t>
      </w:r>
    </w:p>
    <w:p w14:paraId="1A9864F9" w14:textId="77777777" w:rsidR="00993924" w:rsidRPr="00DD32C6" w:rsidRDefault="00993924">
      <w:pPr>
        <w:pStyle w:val="BodyText"/>
        <w:kinsoku w:val="0"/>
        <w:overflowPunct w:val="0"/>
        <w:spacing w:before="4"/>
        <w:ind w:left="0"/>
        <w:rPr>
          <w:rFonts w:ascii="Times New Roman" w:hAnsi="Times New Roman" w:cs="Times New Roman"/>
          <w:sz w:val="24"/>
          <w:szCs w:val="24"/>
        </w:rPr>
      </w:pPr>
    </w:p>
    <w:p w14:paraId="6366711B" w14:textId="77777777" w:rsidR="00993924" w:rsidRPr="00733062" w:rsidRDefault="00993924" w:rsidP="00733062">
      <w:pPr>
        <w:ind w:left="720"/>
      </w:pPr>
      <w:r w:rsidRPr="00733062">
        <w:t>None.</w:t>
      </w:r>
      <w:r w:rsidR="000D2B07" w:rsidRPr="00733062">
        <w:tab/>
      </w:r>
    </w:p>
    <w:sectPr w:rsidR="00993924" w:rsidRPr="00733062" w:rsidSect="00733062">
      <w:footerReference w:type="even" r:id="rId9"/>
      <w:footerReference w:type="default" r:id="rId10"/>
      <w:pgSz w:w="12240" w:h="15800"/>
      <w:pgMar w:top="2120" w:right="1280" w:bottom="1380" w:left="1360" w:header="612" w:footer="1191" w:gutter="0"/>
      <w:cols w:space="720" w:equalWidth="0">
        <w:col w:w="960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CB436" w14:textId="77777777" w:rsidR="0063729B" w:rsidRDefault="0063729B">
      <w:r>
        <w:separator/>
      </w:r>
    </w:p>
  </w:endnote>
  <w:endnote w:type="continuationSeparator" w:id="0">
    <w:p w14:paraId="76D6B296" w14:textId="77777777" w:rsidR="0063729B" w:rsidRDefault="0063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55E91" w14:textId="77777777" w:rsidR="00993924" w:rsidRDefault="0023290D">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3872" behindDoc="1" locked="0" layoutInCell="0" allowOverlap="1" wp14:anchorId="47781554" wp14:editId="64D7115A">
              <wp:simplePos x="0" y="0"/>
              <wp:positionH relativeFrom="page">
                <wp:posOffset>3846195</wp:posOffset>
              </wp:positionH>
              <wp:positionV relativeFrom="page">
                <wp:posOffset>9145270</wp:posOffset>
              </wp:positionV>
              <wp:extent cx="173355" cy="17145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BA152" w14:textId="7F7FAF86" w:rsidR="00993924" w:rsidRDefault="00993924">
                          <w:pPr>
                            <w:pStyle w:val="BodyText"/>
                            <w:kinsoku w:val="0"/>
                            <w:overflowPunct w:val="0"/>
                            <w:spacing w:line="255" w:lineRule="exact"/>
                            <w:ind w:left="20"/>
                            <w:rPr>
                              <w:rFonts w:ascii="Times New Roman" w:hAnsi="Times New Roman" w:cs="Times New Roman"/>
                              <w:color w:val="000000"/>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02.85pt;margin-top:720.1pt;width:13.65pt;height:13.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V4rgIAAKk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" o:allowincell="f" filled="f" stroked="f">
              <v:textbox inset="0,0,0,0">
                <w:txbxContent>
                  <w:p w14:paraId="06DBA152" w14:textId="7F7FAF86" w:rsidR="00993924" w:rsidRDefault="00993924">
                    <w:pPr>
                      <w:pStyle w:val="BodyText"/>
                      <w:kinsoku w:val="0"/>
                      <w:overflowPunct w:val="0"/>
                      <w:spacing w:line="255" w:lineRule="exact"/>
                      <w:ind w:left="20"/>
                      <w:rPr>
                        <w:rFonts w:ascii="Times New Roman" w:hAnsi="Times New Roman" w:cs="Times New Roman"/>
                        <w:color w:val="000000"/>
                        <w:sz w:val="23"/>
                        <w:szCs w:val="23"/>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631421"/>
      <w:docPartObj>
        <w:docPartGallery w:val="Page Numbers (Bottom of Page)"/>
        <w:docPartUnique/>
      </w:docPartObj>
    </w:sdtPr>
    <w:sdtEndPr>
      <w:rPr>
        <w:noProof/>
      </w:rPr>
    </w:sdtEndPr>
    <w:sdtContent>
      <w:p w14:paraId="59004985" w14:textId="28AE8DD0" w:rsidR="00DD32C6" w:rsidRDefault="00DD32C6">
        <w:pPr>
          <w:pStyle w:val="Footer"/>
          <w:jc w:val="right"/>
        </w:pPr>
        <w:r>
          <w:fldChar w:fldCharType="begin"/>
        </w:r>
        <w:r>
          <w:instrText xml:space="preserve"> PAGE   \* MERGEFORMAT </w:instrText>
        </w:r>
        <w:r>
          <w:fldChar w:fldCharType="separate"/>
        </w:r>
        <w:r w:rsidR="00152C35">
          <w:rPr>
            <w:noProof/>
          </w:rPr>
          <w:t>1</w:t>
        </w:r>
        <w:r>
          <w:rPr>
            <w:noProof/>
          </w:rPr>
          <w:fldChar w:fldCharType="end"/>
        </w:r>
      </w:p>
    </w:sdtContent>
  </w:sdt>
  <w:p w14:paraId="70AF1B03" w14:textId="3FF70DF4" w:rsidR="00993924" w:rsidRDefault="00993924">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9EBA8" w14:textId="77777777" w:rsidR="0063729B" w:rsidRDefault="0063729B">
      <w:r>
        <w:separator/>
      </w:r>
    </w:p>
  </w:footnote>
  <w:footnote w:type="continuationSeparator" w:id="0">
    <w:p w14:paraId="7DEBB4DA" w14:textId="77777777" w:rsidR="0063729B" w:rsidRDefault="00637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704" w:hanging="533"/>
      </w:pPr>
      <w:rPr>
        <w:rFonts w:ascii="Times New Roman" w:hAnsi="Times New Roman" w:cs="Times New Roman"/>
        <w:b w:val="0"/>
        <w:bCs w:val="0"/>
        <w:color w:val="313131"/>
        <w:w w:val="107"/>
        <w:sz w:val="23"/>
        <w:szCs w:val="23"/>
      </w:rPr>
    </w:lvl>
    <w:lvl w:ilvl="1">
      <w:start w:val="1"/>
      <w:numFmt w:val="decimal"/>
      <w:lvlText w:val="%2."/>
      <w:lvlJc w:val="left"/>
      <w:pPr>
        <w:ind w:left="719" w:hanging="548"/>
      </w:pPr>
      <w:rPr>
        <w:rFonts w:ascii="Arial" w:hAnsi="Arial" w:cs="Arial"/>
        <w:b w:val="0"/>
        <w:bCs w:val="0"/>
        <w:color w:val="313131"/>
        <w:w w:val="79"/>
        <w:sz w:val="22"/>
        <w:szCs w:val="22"/>
      </w:rPr>
    </w:lvl>
    <w:lvl w:ilvl="2">
      <w:numFmt w:val="bullet"/>
      <w:lvlText w:val="•"/>
      <w:lvlJc w:val="left"/>
      <w:pPr>
        <w:ind w:left="1710" w:hanging="548"/>
      </w:pPr>
    </w:lvl>
    <w:lvl w:ilvl="3">
      <w:numFmt w:val="bullet"/>
      <w:lvlText w:val="•"/>
      <w:lvlJc w:val="left"/>
      <w:pPr>
        <w:ind w:left="2701" w:hanging="548"/>
      </w:pPr>
    </w:lvl>
    <w:lvl w:ilvl="4">
      <w:numFmt w:val="bullet"/>
      <w:lvlText w:val="•"/>
      <w:lvlJc w:val="left"/>
      <w:pPr>
        <w:ind w:left="3692" w:hanging="548"/>
      </w:pPr>
    </w:lvl>
    <w:lvl w:ilvl="5">
      <w:numFmt w:val="bullet"/>
      <w:lvlText w:val="•"/>
      <w:lvlJc w:val="left"/>
      <w:pPr>
        <w:ind w:left="4684" w:hanging="548"/>
      </w:pPr>
    </w:lvl>
    <w:lvl w:ilvl="6">
      <w:numFmt w:val="bullet"/>
      <w:lvlText w:val="•"/>
      <w:lvlJc w:val="left"/>
      <w:pPr>
        <w:ind w:left="5675" w:hanging="548"/>
      </w:pPr>
    </w:lvl>
    <w:lvl w:ilvl="7">
      <w:numFmt w:val="bullet"/>
      <w:lvlText w:val="•"/>
      <w:lvlJc w:val="left"/>
      <w:pPr>
        <w:ind w:left="6666" w:hanging="548"/>
      </w:pPr>
    </w:lvl>
    <w:lvl w:ilvl="8">
      <w:numFmt w:val="bullet"/>
      <w:lvlText w:val="•"/>
      <w:lvlJc w:val="left"/>
      <w:pPr>
        <w:ind w:left="7657" w:hanging="548"/>
      </w:pPr>
    </w:lvl>
  </w:abstractNum>
  <w:abstractNum w:abstractNumId="1">
    <w:nsid w:val="00000403"/>
    <w:multiLevelType w:val="multilevel"/>
    <w:tmpl w:val="00000886"/>
    <w:lvl w:ilvl="0">
      <w:start w:val="2"/>
      <w:numFmt w:val="decimal"/>
      <w:lvlText w:val="%1."/>
      <w:lvlJc w:val="left"/>
      <w:pPr>
        <w:ind w:left="704" w:hanging="548"/>
      </w:pPr>
      <w:rPr>
        <w:rFonts w:ascii="Times New Roman" w:hAnsi="Times New Roman" w:cs="Times New Roman"/>
        <w:b/>
        <w:bCs/>
        <w:color w:val="282828"/>
        <w:w w:val="108"/>
        <w:sz w:val="23"/>
        <w:szCs w:val="23"/>
      </w:rPr>
    </w:lvl>
    <w:lvl w:ilvl="1">
      <w:start w:val="1"/>
      <w:numFmt w:val="upperLetter"/>
      <w:lvlText w:val="%2."/>
      <w:lvlJc w:val="left"/>
      <w:pPr>
        <w:ind w:left="1223" w:hanging="533"/>
      </w:pPr>
      <w:rPr>
        <w:rFonts w:ascii="Times New Roman" w:hAnsi="Times New Roman" w:cs="Times New Roman"/>
        <w:b w:val="0"/>
        <w:bCs w:val="0"/>
        <w:color w:val="282828"/>
        <w:w w:val="108"/>
        <w:sz w:val="22"/>
        <w:szCs w:val="22"/>
      </w:rPr>
    </w:lvl>
    <w:lvl w:ilvl="2">
      <w:start w:val="1"/>
      <w:numFmt w:val="decimal"/>
      <w:lvlText w:val="%3."/>
      <w:lvlJc w:val="left"/>
      <w:pPr>
        <w:ind w:left="1084" w:hanging="346"/>
      </w:pPr>
      <w:rPr>
        <w:rFonts w:ascii="Arial" w:hAnsi="Arial" w:cs="Arial"/>
        <w:b w:val="0"/>
        <w:bCs w:val="0"/>
        <w:color w:val="161616"/>
        <w:w w:val="115"/>
        <w:sz w:val="21"/>
        <w:szCs w:val="21"/>
      </w:rPr>
    </w:lvl>
    <w:lvl w:ilvl="3">
      <w:numFmt w:val="bullet"/>
      <w:lvlText w:val="•"/>
      <w:lvlJc w:val="left"/>
      <w:pPr>
        <w:ind w:left="2267" w:hanging="346"/>
      </w:pPr>
    </w:lvl>
    <w:lvl w:ilvl="4">
      <w:numFmt w:val="bullet"/>
      <w:lvlText w:val="•"/>
      <w:lvlJc w:val="left"/>
      <w:pPr>
        <w:ind w:left="3312" w:hanging="346"/>
      </w:pPr>
    </w:lvl>
    <w:lvl w:ilvl="5">
      <w:numFmt w:val="bullet"/>
      <w:lvlText w:val="•"/>
      <w:lvlJc w:val="left"/>
      <w:pPr>
        <w:ind w:left="4357" w:hanging="346"/>
      </w:pPr>
    </w:lvl>
    <w:lvl w:ilvl="6">
      <w:numFmt w:val="bullet"/>
      <w:lvlText w:val="•"/>
      <w:lvlJc w:val="left"/>
      <w:pPr>
        <w:ind w:left="5401" w:hanging="346"/>
      </w:pPr>
    </w:lvl>
    <w:lvl w:ilvl="7">
      <w:numFmt w:val="bullet"/>
      <w:lvlText w:val="•"/>
      <w:lvlJc w:val="left"/>
      <w:pPr>
        <w:ind w:left="6446" w:hanging="346"/>
      </w:pPr>
    </w:lvl>
    <w:lvl w:ilvl="8">
      <w:numFmt w:val="bullet"/>
      <w:lvlText w:val="•"/>
      <w:lvlJc w:val="left"/>
      <w:pPr>
        <w:ind w:left="7490" w:hanging="346"/>
      </w:pPr>
    </w:lvl>
  </w:abstractNum>
  <w:abstractNum w:abstractNumId="2">
    <w:nsid w:val="00000404"/>
    <w:multiLevelType w:val="multilevel"/>
    <w:tmpl w:val="00000887"/>
    <w:lvl w:ilvl="0">
      <w:start w:val="3"/>
      <w:numFmt w:val="decimal"/>
      <w:lvlText w:val="%1."/>
      <w:lvlJc w:val="left"/>
      <w:pPr>
        <w:ind w:left="719" w:hanging="548"/>
      </w:pPr>
      <w:rPr>
        <w:rFonts w:ascii="Times New Roman" w:hAnsi="Times New Roman" w:cs="Times New Roman"/>
        <w:b w:val="0"/>
        <w:bCs w:val="0"/>
        <w:color w:val="181818"/>
        <w:w w:val="116"/>
        <w:sz w:val="23"/>
        <w:szCs w:val="23"/>
      </w:rPr>
    </w:lvl>
    <w:lvl w:ilvl="1">
      <w:numFmt w:val="bullet"/>
      <w:lvlText w:val="•"/>
      <w:lvlJc w:val="left"/>
      <w:pPr>
        <w:ind w:left="1611" w:hanging="548"/>
      </w:pPr>
    </w:lvl>
    <w:lvl w:ilvl="2">
      <w:numFmt w:val="bullet"/>
      <w:lvlText w:val="•"/>
      <w:lvlJc w:val="left"/>
      <w:pPr>
        <w:ind w:left="2503" w:hanging="548"/>
      </w:pPr>
    </w:lvl>
    <w:lvl w:ilvl="3">
      <w:numFmt w:val="bullet"/>
      <w:lvlText w:val="•"/>
      <w:lvlJc w:val="left"/>
      <w:pPr>
        <w:ind w:left="3395" w:hanging="548"/>
      </w:pPr>
    </w:lvl>
    <w:lvl w:ilvl="4">
      <w:numFmt w:val="bullet"/>
      <w:lvlText w:val="•"/>
      <w:lvlJc w:val="left"/>
      <w:pPr>
        <w:ind w:left="4287" w:hanging="548"/>
      </w:pPr>
    </w:lvl>
    <w:lvl w:ilvl="5">
      <w:numFmt w:val="bullet"/>
      <w:lvlText w:val="•"/>
      <w:lvlJc w:val="left"/>
      <w:pPr>
        <w:ind w:left="5179" w:hanging="548"/>
      </w:pPr>
    </w:lvl>
    <w:lvl w:ilvl="6">
      <w:numFmt w:val="bullet"/>
      <w:lvlText w:val="•"/>
      <w:lvlJc w:val="left"/>
      <w:pPr>
        <w:ind w:left="6071" w:hanging="548"/>
      </w:pPr>
    </w:lvl>
    <w:lvl w:ilvl="7">
      <w:numFmt w:val="bullet"/>
      <w:lvlText w:val="•"/>
      <w:lvlJc w:val="left"/>
      <w:pPr>
        <w:ind w:left="6963" w:hanging="548"/>
      </w:pPr>
    </w:lvl>
    <w:lvl w:ilvl="8">
      <w:numFmt w:val="bullet"/>
      <w:lvlText w:val="•"/>
      <w:lvlJc w:val="left"/>
      <w:pPr>
        <w:ind w:left="7855" w:hanging="548"/>
      </w:pPr>
    </w:lvl>
  </w:abstractNum>
  <w:abstractNum w:abstractNumId="3">
    <w:nsid w:val="00000405"/>
    <w:multiLevelType w:val="multilevel"/>
    <w:tmpl w:val="CC32335E"/>
    <w:lvl w:ilvl="0">
      <w:start w:val="7"/>
      <w:numFmt w:val="decimal"/>
      <w:lvlText w:val="%1."/>
      <w:lvlJc w:val="left"/>
      <w:pPr>
        <w:ind w:left="719" w:hanging="539"/>
      </w:pPr>
      <w:rPr>
        <w:rFonts w:ascii="Times New Roman" w:hAnsi="Times New Roman" w:cs="Times New Roman"/>
        <w:b/>
        <w:bCs/>
        <w:color w:val="333333"/>
        <w:sz w:val="23"/>
        <w:szCs w:val="23"/>
      </w:rPr>
    </w:lvl>
    <w:lvl w:ilvl="1">
      <w:numFmt w:val="bullet"/>
      <w:lvlText w:val="•"/>
      <w:lvlJc w:val="left"/>
      <w:pPr>
        <w:ind w:left="1611" w:hanging="539"/>
      </w:pPr>
    </w:lvl>
    <w:lvl w:ilvl="2">
      <w:numFmt w:val="bullet"/>
      <w:lvlText w:val="•"/>
      <w:lvlJc w:val="left"/>
      <w:pPr>
        <w:ind w:left="2503" w:hanging="539"/>
      </w:pPr>
    </w:lvl>
    <w:lvl w:ilvl="3">
      <w:numFmt w:val="bullet"/>
      <w:lvlText w:val="•"/>
      <w:lvlJc w:val="left"/>
      <w:pPr>
        <w:ind w:left="3395" w:hanging="539"/>
      </w:pPr>
    </w:lvl>
    <w:lvl w:ilvl="4">
      <w:numFmt w:val="bullet"/>
      <w:lvlText w:val="•"/>
      <w:lvlJc w:val="left"/>
      <w:pPr>
        <w:ind w:left="4287" w:hanging="539"/>
      </w:pPr>
    </w:lvl>
    <w:lvl w:ilvl="5">
      <w:numFmt w:val="bullet"/>
      <w:lvlText w:val="•"/>
      <w:lvlJc w:val="left"/>
      <w:pPr>
        <w:ind w:left="5179" w:hanging="539"/>
      </w:pPr>
    </w:lvl>
    <w:lvl w:ilvl="6">
      <w:numFmt w:val="bullet"/>
      <w:lvlText w:val="•"/>
      <w:lvlJc w:val="left"/>
      <w:pPr>
        <w:ind w:left="6071" w:hanging="539"/>
      </w:pPr>
    </w:lvl>
    <w:lvl w:ilvl="7">
      <w:numFmt w:val="bullet"/>
      <w:lvlText w:val="•"/>
      <w:lvlJc w:val="left"/>
      <w:pPr>
        <w:ind w:left="6963" w:hanging="539"/>
      </w:pPr>
    </w:lvl>
    <w:lvl w:ilvl="8">
      <w:numFmt w:val="bullet"/>
      <w:lvlText w:val="•"/>
      <w:lvlJc w:val="left"/>
      <w:pPr>
        <w:ind w:left="7855" w:hanging="539"/>
      </w:pPr>
    </w:lvl>
  </w:abstractNum>
  <w:abstractNum w:abstractNumId="4">
    <w:nsid w:val="00000406"/>
    <w:multiLevelType w:val="multilevel"/>
    <w:tmpl w:val="00000889"/>
    <w:lvl w:ilvl="0">
      <w:start w:val="15"/>
      <w:numFmt w:val="decimal"/>
      <w:lvlText w:val="%1."/>
      <w:lvlJc w:val="left"/>
      <w:pPr>
        <w:ind w:left="753" w:hanging="533"/>
      </w:pPr>
      <w:rPr>
        <w:rFonts w:ascii="Times New Roman" w:hAnsi="Times New Roman" w:cs="Times New Roman"/>
        <w:b w:val="0"/>
        <w:bCs w:val="0"/>
        <w:color w:val="161616"/>
        <w:spacing w:val="-55"/>
        <w:w w:val="141"/>
        <w:sz w:val="23"/>
        <w:szCs w:val="23"/>
      </w:rPr>
    </w:lvl>
    <w:lvl w:ilvl="1">
      <w:numFmt w:val="bullet"/>
      <w:lvlText w:val="•"/>
      <w:lvlJc w:val="left"/>
      <w:pPr>
        <w:ind w:left="1638" w:hanging="533"/>
      </w:pPr>
    </w:lvl>
    <w:lvl w:ilvl="2">
      <w:numFmt w:val="bullet"/>
      <w:lvlText w:val="•"/>
      <w:lvlJc w:val="left"/>
      <w:pPr>
        <w:ind w:left="2522" w:hanging="533"/>
      </w:pPr>
    </w:lvl>
    <w:lvl w:ilvl="3">
      <w:numFmt w:val="bullet"/>
      <w:lvlText w:val="•"/>
      <w:lvlJc w:val="left"/>
      <w:pPr>
        <w:ind w:left="3407" w:hanging="533"/>
      </w:pPr>
    </w:lvl>
    <w:lvl w:ilvl="4">
      <w:numFmt w:val="bullet"/>
      <w:lvlText w:val="•"/>
      <w:lvlJc w:val="left"/>
      <w:pPr>
        <w:ind w:left="4292" w:hanging="533"/>
      </w:pPr>
    </w:lvl>
    <w:lvl w:ilvl="5">
      <w:numFmt w:val="bullet"/>
      <w:lvlText w:val="•"/>
      <w:lvlJc w:val="left"/>
      <w:pPr>
        <w:ind w:left="5176" w:hanging="533"/>
      </w:pPr>
    </w:lvl>
    <w:lvl w:ilvl="6">
      <w:numFmt w:val="bullet"/>
      <w:lvlText w:val="•"/>
      <w:lvlJc w:val="left"/>
      <w:pPr>
        <w:ind w:left="6061" w:hanging="533"/>
      </w:pPr>
    </w:lvl>
    <w:lvl w:ilvl="7">
      <w:numFmt w:val="bullet"/>
      <w:lvlText w:val="•"/>
      <w:lvlJc w:val="left"/>
      <w:pPr>
        <w:ind w:left="6946" w:hanging="533"/>
      </w:pPr>
    </w:lvl>
    <w:lvl w:ilvl="8">
      <w:numFmt w:val="bullet"/>
      <w:lvlText w:val="•"/>
      <w:lvlJc w:val="left"/>
      <w:pPr>
        <w:ind w:left="7830" w:hanging="533"/>
      </w:pPr>
    </w:lvl>
  </w:abstractNum>
  <w:abstractNum w:abstractNumId="5">
    <w:nsid w:val="00000407"/>
    <w:multiLevelType w:val="multilevel"/>
    <w:tmpl w:val="0000088A"/>
    <w:lvl w:ilvl="0">
      <w:start w:val="3"/>
      <w:numFmt w:val="decimal"/>
      <w:lvlText w:val="%1."/>
      <w:lvlJc w:val="left"/>
      <w:pPr>
        <w:ind w:left="1123" w:hanging="359"/>
      </w:pPr>
      <w:rPr>
        <w:rFonts w:ascii="Times New Roman" w:hAnsi="Times New Roman" w:cs="Times New Roman"/>
        <w:b w:val="0"/>
        <w:bCs w:val="0"/>
        <w:color w:val="212121"/>
        <w:spacing w:val="-19"/>
        <w:w w:val="117"/>
        <w:sz w:val="24"/>
        <w:szCs w:val="24"/>
      </w:rPr>
    </w:lvl>
    <w:lvl w:ilvl="1">
      <w:numFmt w:val="bullet"/>
      <w:lvlText w:val="•"/>
      <w:lvlJc w:val="left"/>
      <w:pPr>
        <w:ind w:left="1975" w:hanging="359"/>
      </w:pPr>
    </w:lvl>
    <w:lvl w:ilvl="2">
      <w:numFmt w:val="bullet"/>
      <w:lvlText w:val="•"/>
      <w:lvlJc w:val="left"/>
      <w:pPr>
        <w:ind w:left="2826" w:hanging="359"/>
      </w:pPr>
    </w:lvl>
    <w:lvl w:ilvl="3">
      <w:numFmt w:val="bullet"/>
      <w:lvlText w:val="•"/>
      <w:lvlJc w:val="left"/>
      <w:pPr>
        <w:ind w:left="3678" w:hanging="359"/>
      </w:pPr>
    </w:lvl>
    <w:lvl w:ilvl="4">
      <w:numFmt w:val="bullet"/>
      <w:lvlText w:val="•"/>
      <w:lvlJc w:val="left"/>
      <w:pPr>
        <w:ind w:left="4530" w:hanging="359"/>
      </w:pPr>
    </w:lvl>
    <w:lvl w:ilvl="5">
      <w:numFmt w:val="bullet"/>
      <w:lvlText w:val="•"/>
      <w:lvlJc w:val="left"/>
      <w:pPr>
        <w:ind w:left="5381" w:hanging="359"/>
      </w:pPr>
    </w:lvl>
    <w:lvl w:ilvl="6">
      <w:numFmt w:val="bullet"/>
      <w:lvlText w:val="•"/>
      <w:lvlJc w:val="left"/>
      <w:pPr>
        <w:ind w:left="6233" w:hanging="359"/>
      </w:pPr>
    </w:lvl>
    <w:lvl w:ilvl="7">
      <w:numFmt w:val="bullet"/>
      <w:lvlText w:val="•"/>
      <w:lvlJc w:val="left"/>
      <w:pPr>
        <w:ind w:left="7085" w:hanging="359"/>
      </w:pPr>
    </w:lvl>
    <w:lvl w:ilvl="8">
      <w:numFmt w:val="bullet"/>
      <w:lvlText w:val="•"/>
      <w:lvlJc w:val="left"/>
      <w:pPr>
        <w:ind w:left="7936" w:hanging="359"/>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D5"/>
    <w:rsid w:val="000124B7"/>
    <w:rsid w:val="00014F24"/>
    <w:rsid w:val="000D2B07"/>
    <w:rsid w:val="0012483E"/>
    <w:rsid w:val="00152C35"/>
    <w:rsid w:val="00162EC5"/>
    <w:rsid w:val="00165CE5"/>
    <w:rsid w:val="001E4F93"/>
    <w:rsid w:val="001E6CDE"/>
    <w:rsid w:val="0020170B"/>
    <w:rsid w:val="0021263E"/>
    <w:rsid w:val="0023290D"/>
    <w:rsid w:val="0024764D"/>
    <w:rsid w:val="002873FB"/>
    <w:rsid w:val="002A411F"/>
    <w:rsid w:val="002B7790"/>
    <w:rsid w:val="00320407"/>
    <w:rsid w:val="003215B9"/>
    <w:rsid w:val="003367F7"/>
    <w:rsid w:val="0033740D"/>
    <w:rsid w:val="00343315"/>
    <w:rsid w:val="003603D5"/>
    <w:rsid w:val="003A4555"/>
    <w:rsid w:val="003E0193"/>
    <w:rsid w:val="003E71D6"/>
    <w:rsid w:val="00402CFE"/>
    <w:rsid w:val="00413D6A"/>
    <w:rsid w:val="00485FE1"/>
    <w:rsid w:val="00486F5B"/>
    <w:rsid w:val="00491E1A"/>
    <w:rsid w:val="004A2005"/>
    <w:rsid w:val="004B4A4E"/>
    <w:rsid w:val="004D7BF6"/>
    <w:rsid w:val="00527ED1"/>
    <w:rsid w:val="00541410"/>
    <w:rsid w:val="00561E11"/>
    <w:rsid w:val="00583034"/>
    <w:rsid w:val="005E4AEE"/>
    <w:rsid w:val="006016EE"/>
    <w:rsid w:val="00614934"/>
    <w:rsid w:val="00632021"/>
    <w:rsid w:val="0063729B"/>
    <w:rsid w:val="006379C3"/>
    <w:rsid w:val="006A58BA"/>
    <w:rsid w:val="006E478E"/>
    <w:rsid w:val="006F4EA1"/>
    <w:rsid w:val="007000D5"/>
    <w:rsid w:val="0070133D"/>
    <w:rsid w:val="00733062"/>
    <w:rsid w:val="00734B6C"/>
    <w:rsid w:val="00735BBA"/>
    <w:rsid w:val="00742E13"/>
    <w:rsid w:val="007722D4"/>
    <w:rsid w:val="007C3F50"/>
    <w:rsid w:val="007F6EDC"/>
    <w:rsid w:val="007F78AB"/>
    <w:rsid w:val="00803CD2"/>
    <w:rsid w:val="00814C89"/>
    <w:rsid w:val="00825FF7"/>
    <w:rsid w:val="00835249"/>
    <w:rsid w:val="008932F9"/>
    <w:rsid w:val="008A4757"/>
    <w:rsid w:val="008C3AA1"/>
    <w:rsid w:val="008C4D46"/>
    <w:rsid w:val="009002E9"/>
    <w:rsid w:val="00966B7B"/>
    <w:rsid w:val="00993924"/>
    <w:rsid w:val="009E338F"/>
    <w:rsid w:val="00A41BDD"/>
    <w:rsid w:val="00A50698"/>
    <w:rsid w:val="00AF0F75"/>
    <w:rsid w:val="00AF7B0C"/>
    <w:rsid w:val="00B33BFD"/>
    <w:rsid w:val="00B4289C"/>
    <w:rsid w:val="00B44E48"/>
    <w:rsid w:val="00B7061B"/>
    <w:rsid w:val="00B90000"/>
    <w:rsid w:val="00C30DEB"/>
    <w:rsid w:val="00C40D39"/>
    <w:rsid w:val="00C6604F"/>
    <w:rsid w:val="00C729C8"/>
    <w:rsid w:val="00CA07AA"/>
    <w:rsid w:val="00CD65F1"/>
    <w:rsid w:val="00CF38A9"/>
    <w:rsid w:val="00D01ACD"/>
    <w:rsid w:val="00D54B77"/>
    <w:rsid w:val="00D61512"/>
    <w:rsid w:val="00D646DA"/>
    <w:rsid w:val="00DB39B1"/>
    <w:rsid w:val="00DC228B"/>
    <w:rsid w:val="00DD32C6"/>
    <w:rsid w:val="00E76304"/>
    <w:rsid w:val="00EC24DE"/>
    <w:rsid w:val="00EE52BE"/>
    <w:rsid w:val="00EF0A5F"/>
    <w:rsid w:val="00EF593B"/>
    <w:rsid w:val="00F5411E"/>
    <w:rsid w:val="00F96C72"/>
    <w:rsid w:val="00F96E3C"/>
    <w:rsid w:val="00FC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F6095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719" w:hanging="533"/>
      <w:outlineLvl w:val="0"/>
    </w:pPr>
    <w:rPr>
      <w:b/>
      <w:bCs/>
      <w:sz w:val="23"/>
      <w:szCs w:val="23"/>
    </w:rPr>
  </w:style>
  <w:style w:type="paragraph" w:styleId="Heading2">
    <w:name w:val="heading 2"/>
    <w:basedOn w:val="Normal"/>
    <w:next w:val="Normal"/>
    <w:link w:val="Heading2Char"/>
    <w:uiPriority w:val="1"/>
    <w:qFormat/>
    <w:pPr>
      <w:ind w:left="171"/>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1067"/>
    </w:pPr>
    <w:rPr>
      <w:rFonts w:ascii="Arial" w:hAnsi="Arial" w:cs="Arial"/>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39B1"/>
    <w:rPr>
      <w:rFonts w:cs="Times New Roman"/>
      <w:color w:val="0563C1" w:themeColor="hyperlink"/>
      <w:u w:val="single"/>
    </w:rPr>
  </w:style>
  <w:style w:type="paragraph" w:styleId="Footer">
    <w:name w:val="footer"/>
    <w:basedOn w:val="Normal"/>
    <w:link w:val="FooterChar"/>
    <w:uiPriority w:val="99"/>
    <w:unhideWhenUsed/>
    <w:rsid w:val="00DB39B1"/>
    <w:pPr>
      <w:tabs>
        <w:tab w:val="center" w:pos="4680"/>
        <w:tab w:val="right" w:pos="9360"/>
      </w:tabs>
    </w:pPr>
  </w:style>
  <w:style w:type="character" w:customStyle="1" w:styleId="FooterChar">
    <w:name w:val="Footer Char"/>
    <w:basedOn w:val="DefaultParagraphFont"/>
    <w:link w:val="Footer"/>
    <w:uiPriority w:val="99"/>
    <w:locked/>
    <w:rsid w:val="00DB39B1"/>
    <w:rPr>
      <w:rFonts w:ascii="Times New Roman" w:hAnsi="Times New Roman" w:cs="Times New Roman"/>
      <w:sz w:val="24"/>
      <w:szCs w:val="24"/>
    </w:rPr>
  </w:style>
  <w:style w:type="paragraph" w:styleId="Header">
    <w:name w:val="header"/>
    <w:basedOn w:val="Normal"/>
    <w:link w:val="HeaderChar"/>
    <w:uiPriority w:val="99"/>
    <w:unhideWhenUsed/>
    <w:rsid w:val="00DB39B1"/>
    <w:pPr>
      <w:tabs>
        <w:tab w:val="center" w:pos="4680"/>
        <w:tab w:val="right" w:pos="9360"/>
      </w:tabs>
    </w:pPr>
  </w:style>
  <w:style w:type="character" w:customStyle="1" w:styleId="HeaderChar">
    <w:name w:val="Header Char"/>
    <w:basedOn w:val="DefaultParagraphFont"/>
    <w:link w:val="Header"/>
    <w:uiPriority w:val="99"/>
    <w:locked/>
    <w:rsid w:val="00DB39B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A58BA"/>
    <w:rPr>
      <w:rFonts w:ascii="Tahoma" w:hAnsi="Tahoma" w:cs="Tahoma"/>
      <w:sz w:val="16"/>
      <w:szCs w:val="16"/>
    </w:rPr>
  </w:style>
  <w:style w:type="character" w:customStyle="1" w:styleId="BalloonTextChar">
    <w:name w:val="Balloon Text Char"/>
    <w:basedOn w:val="DefaultParagraphFont"/>
    <w:link w:val="BalloonText"/>
    <w:uiPriority w:val="99"/>
    <w:semiHidden/>
    <w:rsid w:val="006A58BA"/>
    <w:rPr>
      <w:rFonts w:ascii="Tahoma" w:hAnsi="Tahoma" w:cs="Tahoma"/>
      <w:sz w:val="16"/>
      <w:szCs w:val="16"/>
    </w:rPr>
  </w:style>
  <w:style w:type="character" w:styleId="CommentReference">
    <w:name w:val="annotation reference"/>
    <w:basedOn w:val="DefaultParagraphFont"/>
    <w:uiPriority w:val="99"/>
    <w:semiHidden/>
    <w:unhideWhenUsed/>
    <w:rsid w:val="00EE52BE"/>
    <w:rPr>
      <w:sz w:val="16"/>
      <w:szCs w:val="16"/>
    </w:rPr>
  </w:style>
  <w:style w:type="paragraph" w:styleId="CommentText">
    <w:name w:val="annotation text"/>
    <w:basedOn w:val="Normal"/>
    <w:link w:val="CommentTextChar"/>
    <w:uiPriority w:val="99"/>
    <w:semiHidden/>
    <w:unhideWhenUsed/>
    <w:rsid w:val="00EE52BE"/>
    <w:rPr>
      <w:sz w:val="20"/>
      <w:szCs w:val="20"/>
    </w:rPr>
  </w:style>
  <w:style w:type="character" w:customStyle="1" w:styleId="CommentTextChar">
    <w:name w:val="Comment Text Char"/>
    <w:basedOn w:val="DefaultParagraphFont"/>
    <w:link w:val="CommentText"/>
    <w:uiPriority w:val="99"/>
    <w:semiHidden/>
    <w:rsid w:val="00EE52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E52BE"/>
    <w:rPr>
      <w:b/>
      <w:bCs/>
    </w:rPr>
  </w:style>
  <w:style w:type="character" w:customStyle="1" w:styleId="CommentSubjectChar">
    <w:name w:val="Comment Subject Char"/>
    <w:basedOn w:val="CommentTextChar"/>
    <w:link w:val="CommentSubject"/>
    <w:uiPriority w:val="99"/>
    <w:semiHidden/>
    <w:rsid w:val="00EE52BE"/>
    <w:rPr>
      <w:rFonts w:ascii="Times New Roman" w:hAnsi="Times New Roman"/>
      <w:b/>
      <w:bCs/>
      <w:sz w:val="20"/>
      <w:szCs w:val="20"/>
    </w:rPr>
  </w:style>
  <w:style w:type="table" w:styleId="TableGrid">
    <w:name w:val="Table Grid"/>
    <w:basedOn w:val="TableNormal"/>
    <w:uiPriority w:val="39"/>
    <w:rsid w:val="00D6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12483E"/>
    <w:pPr>
      <w:keepLines/>
      <w:overflowPunct w:val="0"/>
      <w:autoSpaceDE w:val="0"/>
      <w:autoSpaceDN w:val="0"/>
      <w:adjustRightInd w:val="0"/>
      <w:spacing w:after="0" w:line="240" w:lineRule="atLeast"/>
      <w:jc w:val="center"/>
      <w:textAlignment w:val="baseline"/>
    </w:pPr>
    <w:rPr>
      <w:rFonts w:ascii="Times New Roman" w:eastAsia="Times New Roman" w:hAnsi="Times New Roman"/>
      <w:szCs w:val="20"/>
    </w:rPr>
  </w:style>
  <w:style w:type="character" w:styleId="SubtleEmphasis">
    <w:name w:val="Subtle Emphasis"/>
    <w:basedOn w:val="DefaultParagraphFont"/>
    <w:uiPriority w:val="19"/>
    <w:qFormat/>
    <w:rsid w:val="00343315"/>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719" w:hanging="533"/>
      <w:outlineLvl w:val="0"/>
    </w:pPr>
    <w:rPr>
      <w:b/>
      <w:bCs/>
      <w:sz w:val="23"/>
      <w:szCs w:val="23"/>
    </w:rPr>
  </w:style>
  <w:style w:type="paragraph" w:styleId="Heading2">
    <w:name w:val="heading 2"/>
    <w:basedOn w:val="Normal"/>
    <w:next w:val="Normal"/>
    <w:link w:val="Heading2Char"/>
    <w:uiPriority w:val="1"/>
    <w:qFormat/>
    <w:pPr>
      <w:ind w:left="171"/>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1067"/>
    </w:pPr>
    <w:rPr>
      <w:rFonts w:ascii="Arial" w:hAnsi="Arial" w:cs="Arial"/>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39B1"/>
    <w:rPr>
      <w:rFonts w:cs="Times New Roman"/>
      <w:color w:val="0563C1" w:themeColor="hyperlink"/>
      <w:u w:val="single"/>
    </w:rPr>
  </w:style>
  <w:style w:type="paragraph" w:styleId="Footer">
    <w:name w:val="footer"/>
    <w:basedOn w:val="Normal"/>
    <w:link w:val="FooterChar"/>
    <w:uiPriority w:val="99"/>
    <w:unhideWhenUsed/>
    <w:rsid w:val="00DB39B1"/>
    <w:pPr>
      <w:tabs>
        <w:tab w:val="center" w:pos="4680"/>
        <w:tab w:val="right" w:pos="9360"/>
      </w:tabs>
    </w:pPr>
  </w:style>
  <w:style w:type="character" w:customStyle="1" w:styleId="FooterChar">
    <w:name w:val="Footer Char"/>
    <w:basedOn w:val="DefaultParagraphFont"/>
    <w:link w:val="Footer"/>
    <w:uiPriority w:val="99"/>
    <w:locked/>
    <w:rsid w:val="00DB39B1"/>
    <w:rPr>
      <w:rFonts w:ascii="Times New Roman" w:hAnsi="Times New Roman" w:cs="Times New Roman"/>
      <w:sz w:val="24"/>
      <w:szCs w:val="24"/>
    </w:rPr>
  </w:style>
  <w:style w:type="paragraph" w:styleId="Header">
    <w:name w:val="header"/>
    <w:basedOn w:val="Normal"/>
    <w:link w:val="HeaderChar"/>
    <w:uiPriority w:val="99"/>
    <w:unhideWhenUsed/>
    <w:rsid w:val="00DB39B1"/>
    <w:pPr>
      <w:tabs>
        <w:tab w:val="center" w:pos="4680"/>
        <w:tab w:val="right" w:pos="9360"/>
      </w:tabs>
    </w:pPr>
  </w:style>
  <w:style w:type="character" w:customStyle="1" w:styleId="HeaderChar">
    <w:name w:val="Header Char"/>
    <w:basedOn w:val="DefaultParagraphFont"/>
    <w:link w:val="Header"/>
    <w:uiPriority w:val="99"/>
    <w:locked/>
    <w:rsid w:val="00DB39B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A58BA"/>
    <w:rPr>
      <w:rFonts w:ascii="Tahoma" w:hAnsi="Tahoma" w:cs="Tahoma"/>
      <w:sz w:val="16"/>
      <w:szCs w:val="16"/>
    </w:rPr>
  </w:style>
  <w:style w:type="character" w:customStyle="1" w:styleId="BalloonTextChar">
    <w:name w:val="Balloon Text Char"/>
    <w:basedOn w:val="DefaultParagraphFont"/>
    <w:link w:val="BalloonText"/>
    <w:uiPriority w:val="99"/>
    <w:semiHidden/>
    <w:rsid w:val="006A58BA"/>
    <w:rPr>
      <w:rFonts w:ascii="Tahoma" w:hAnsi="Tahoma" w:cs="Tahoma"/>
      <w:sz w:val="16"/>
      <w:szCs w:val="16"/>
    </w:rPr>
  </w:style>
  <w:style w:type="character" w:styleId="CommentReference">
    <w:name w:val="annotation reference"/>
    <w:basedOn w:val="DefaultParagraphFont"/>
    <w:uiPriority w:val="99"/>
    <w:semiHidden/>
    <w:unhideWhenUsed/>
    <w:rsid w:val="00EE52BE"/>
    <w:rPr>
      <w:sz w:val="16"/>
      <w:szCs w:val="16"/>
    </w:rPr>
  </w:style>
  <w:style w:type="paragraph" w:styleId="CommentText">
    <w:name w:val="annotation text"/>
    <w:basedOn w:val="Normal"/>
    <w:link w:val="CommentTextChar"/>
    <w:uiPriority w:val="99"/>
    <w:semiHidden/>
    <w:unhideWhenUsed/>
    <w:rsid w:val="00EE52BE"/>
    <w:rPr>
      <w:sz w:val="20"/>
      <w:szCs w:val="20"/>
    </w:rPr>
  </w:style>
  <w:style w:type="character" w:customStyle="1" w:styleId="CommentTextChar">
    <w:name w:val="Comment Text Char"/>
    <w:basedOn w:val="DefaultParagraphFont"/>
    <w:link w:val="CommentText"/>
    <w:uiPriority w:val="99"/>
    <w:semiHidden/>
    <w:rsid w:val="00EE52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E52BE"/>
    <w:rPr>
      <w:b/>
      <w:bCs/>
    </w:rPr>
  </w:style>
  <w:style w:type="character" w:customStyle="1" w:styleId="CommentSubjectChar">
    <w:name w:val="Comment Subject Char"/>
    <w:basedOn w:val="CommentTextChar"/>
    <w:link w:val="CommentSubject"/>
    <w:uiPriority w:val="99"/>
    <w:semiHidden/>
    <w:rsid w:val="00EE52BE"/>
    <w:rPr>
      <w:rFonts w:ascii="Times New Roman" w:hAnsi="Times New Roman"/>
      <w:b/>
      <w:bCs/>
      <w:sz w:val="20"/>
      <w:szCs w:val="20"/>
    </w:rPr>
  </w:style>
  <w:style w:type="table" w:styleId="TableGrid">
    <w:name w:val="Table Grid"/>
    <w:basedOn w:val="TableNormal"/>
    <w:uiPriority w:val="39"/>
    <w:rsid w:val="00D6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12483E"/>
    <w:pPr>
      <w:keepLines/>
      <w:overflowPunct w:val="0"/>
      <w:autoSpaceDE w:val="0"/>
      <w:autoSpaceDN w:val="0"/>
      <w:adjustRightInd w:val="0"/>
      <w:spacing w:after="0" w:line="240" w:lineRule="atLeast"/>
      <w:jc w:val="center"/>
      <w:textAlignment w:val="baseline"/>
    </w:pPr>
    <w:rPr>
      <w:rFonts w:ascii="Times New Roman" w:eastAsia="Times New Roman" w:hAnsi="Times New Roman"/>
      <w:szCs w:val="20"/>
    </w:rPr>
  </w:style>
  <w:style w:type="character" w:styleId="SubtleEmphasis">
    <w:name w:val="Subtle Emphasis"/>
    <w:basedOn w:val="DefaultParagraphFont"/>
    <w:uiPriority w:val="19"/>
    <w:qFormat/>
    <w:rsid w:val="0034331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A2809-23EB-4780-AC91-3DFE20BD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Gonsalves, Rita (IHS/NAS/MSH)</dc:creator>
  <cp:keywords/>
  <dc:description/>
  <cp:lastModifiedBy>SYSTEM</cp:lastModifiedBy>
  <cp:revision>2</cp:revision>
  <dcterms:created xsi:type="dcterms:W3CDTF">2018-06-07T16:36:00Z</dcterms:created>
  <dcterms:modified xsi:type="dcterms:W3CDTF">2018-06-07T16:36:00Z</dcterms:modified>
</cp:coreProperties>
</file>