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67" w:rsidRPr="00552996" w:rsidRDefault="00293D67" w:rsidP="00552996">
      <w:pPr>
        <w:widowControl/>
        <w:jc w:val="center"/>
        <w:rPr>
          <w:rFonts w:ascii="Arial" w:hAnsi="Arial" w:cs="Arial"/>
          <w:sz w:val="24"/>
        </w:rPr>
      </w:pPr>
      <w:bookmarkStart w:id="0" w:name="QuickMark"/>
      <w:bookmarkStart w:id="1" w:name="_GoBack"/>
      <w:bookmarkEnd w:id="0"/>
      <w:bookmarkEnd w:id="1"/>
      <w:r w:rsidRPr="00552996">
        <w:rPr>
          <w:rFonts w:ascii="Arial" w:hAnsi="Arial" w:cs="Arial"/>
          <w:b/>
          <w:bCs/>
          <w:sz w:val="26"/>
          <w:szCs w:val="26"/>
        </w:rPr>
        <w:t>CONTENTS</w:t>
      </w:r>
    </w:p>
    <w:p w:rsidR="00293D67" w:rsidRPr="00552996" w:rsidRDefault="00293D67" w:rsidP="00552996">
      <w:pPr>
        <w:widowControl/>
        <w:jc w:val="both"/>
        <w:rPr>
          <w:rFonts w:ascii="Arial" w:hAnsi="Arial" w:cs="Arial"/>
          <w:sz w:val="24"/>
        </w:rPr>
      </w:pPr>
    </w:p>
    <w:p w:rsidR="00293D67" w:rsidRPr="00C8356A" w:rsidRDefault="00293D67" w:rsidP="0056540E">
      <w:pPr>
        <w:widowControl/>
        <w:tabs>
          <w:tab w:val="left" w:pos="540"/>
          <w:tab w:val="left" w:leader="dot" w:pos="8640"/>
        </w:tabs>
        <w:ind w:left="540" w:right="-90" w:hanging="540"/>
        <w:jc w:val="both"/>
        <w:rPr>
          <w:rFonts w:ascii="Arial" w:hAnsi="Arial" w:cs="Arial"/>
          <w:sz w:val="24"/>
        </w:rPr>
      </w:pPr>
      <w:r w:rsidRPr="00C8356A">
        <w:rPr>
          <w:rFonts w:ascii="Arial" w:hAnsi="Arial" w:cs="Arial"/>
          <w:b/>
          <w:bCs/>
          <w:sz w:val="24"/>
        </w:rPr>
        <w:t>A.</w:t>
      </w:r>
      <w:r w:rsidR="00552996" w:rsidRPr="00C8356A">
        <w:rPr>
          <w:rFonts w:ascii="Arial" w:hAnsi="Arial" w:cs="Arial"/>
          <w:b/>
          <w:bCs/>
          <w:sz w:val="24"/>
        </w:rPr>
        <w:tab/>
      </w:r>
      <w:r w:rsidRPr="00C8356A">
        <w:rPr>
          <w:rFonts w:ascii="Arial" w:hAnsi="Arial" w:cs="Arial"/>
          <w:b/>
          <w:bCs/>
          <w:sz w:val="24"/>
        </w:rPr>
        <w:t>Facsimile of Form</w:t>
      </w:r>
      <w:r w:rsidR="00552996" w:rsidRPr="00C8356A">
        <w:rPr>
          <w:rFonts w:ascii="Arial" w:hAnsi="Arial" w:cs="Arial"/>
          <w:bCs/>
          <w:sz w:val="24"/>
        </w:rPr>
        <w:tab/>
      </w:r>
      <w:r w:rsidRPr="00C8356A">
        <w:rPr>
          <w:rFonts w:ascii="Arial" w:hAnsi="Arial" w:cs="Arial"/>
          <w:sz w:val="24"/>
        </w:rPr>
        <w:t>IV-1-2</w:t>
      </w:r>
    </w:p>
    <w:p w:rsidR="00293D67" w:rsidRPr="00C8356A" w:rsidRDefault="00293D67" w:rsidP="00552996">
      <w:pPr>
        <w:widowControl/>
        <w:tabs>
          <w:tab w:val="left" w:pos="-1080"/>
          <w:tab w:val="left" w:pos="-720"/>
          <w:tab w:val="left" w:pos="540"/>
          <w:tab w:val="left" w:leader="dot" w:pos="8640"/>
        </w:tabs>
        <w:ind w:left="540" w:right="-90" w:hanging="540"/>
        <w:jc w:val="both"/>
        <w:rPr>
          <w:rFonts w:ascii="Arial" w:hAnsi="Arial" w:cs="Arial"/>
          <w:sz w:val="24"/>
        </w:rPr>
      </w:pPr>
      <w:r w:rsidRPr="00C8356A">
        <w:rPr>
          <w:rFonts w:ascii="Arial" w:hAnsi="Arial" w:cs="Arial"/>
          <w:b/>
          <w:bCs/>
          <w:sz w:val="24"/>
        </w:rPr>
        <w:t>B.</w:t>
      </w:r>
      <w:r w:rsidRPr="00C8356A">
        <w:rPr>
          <w:rFonts w:ascii="Arial" w:hAnsi="Arial" w:cs="Arial"/>
          <w:b/>
          <w:bCs/>
          <w:sz w:val="24"/>
        </w:rPr>
        <w:tab/>
        <w:t>Purpose</w:t>
      </w:r>
      <w:r w:rsidRPr="00C8356A">
        <w:rPr>
          <w:rFonts w:ascii="Arial" w:hAnsi="Arial" w:cs="Arial"/>
          <w:sz w:val="24"/>
        </w:rPr>
        <w:tab/>
        <w:t>IV-1-</w:t>
      </w:r>
      <w:r w:rsidR="00EE33FE">
        <w:rPr>
          <w:rFonts w:ascii="Arial" w:hAnsi="Arial" w:cs="Arial"/>
          <w:sz w:val="24"/>
        </w:rPr>
        <w:t>4</w:t>
      </w:r>
    </w:p>
    <w:p w:rsidR="00293D67" w:rsidRPr="00C8356A" w:rsidRDefault="00293D67" w:rsidP="00552996">
      <w:pPr>
        <w:widowControl/>
        <w:tabs>
          <w:tab w:val="left" w:pos="-1080"/>
          <w:tab w:val="left" w:pos="-720"/>
          <w:tab w:val="left" w:pos="540"/>
          <w:tab w:val="left" w:leader="dot" w:pos="8640"/>
        </w:tabs>
        <w:ind w:left="540" w:right="-90" w:hanging="540"/>
        <w:jc w:val="both"/>
        <w:rPr>
          <w:rFonts w:ascii="Arial" w:hAnsi="Arial" w:cs="Arial"/>
          <w:sz w:val="24"/>
        </w:rPr>
      </w:pPr>
      <w:r w:rsidRPr="00C8356A">
        <w:rPr>
          <w:rFonts w:ascii="Arial" w:hAnsi="Arial" w:cs="Arial"/>
          <w:b/>
          <w:bCs/>
          <w:sz w:val="24"/>
        </w:rPr>
        <w:t>C.</w:t>
      </w:r>
      <w:r w:rsidRPr="00C8356A">
        <w:rPr>
          <w:rFonts w:ascii="Arial" w:hAnsi="Arial" w:cs="Arial"/>
          <w:b/>
          <w:bCs/>
          <w:sz w:val="24"/>
        </w:rPr>
        <w:tab/>
        <w:t>Due Date and Transmittal</w:t>
      </w:r>
      <w:r w:rsidRPr="00C8356A">
        <w:rPr>
          <w:rFonts w:ascii="Arial" w:hAnsi="Arial" w:cs="Arial"/>
          <w:sz w:val="24"/>
        </w:rPr>
        <w:tab/>
        <w:t>IV-1-</w:t>
      </w:r>
      <w:r w:rsidR="00EE33FE">
        <w:rPr>
          <w:rFonts w:ascii="Arial" w:hAnsi="Arial" w:cs="Arial"/>
          <w:sz w:val="24"/>
        </w:rPr>
        <w:t>4</w:t>
      </w:r>
    </w:p>
    <w:p w:rsidR="00293D67" w:rsidRPr="00C8356A" w:rsidRDefault="00293D67" w:rsidP="003C62C2">
      <w:pPr>
        <w:widowControl/>
        <w:tabs>
          <w:tab w:val="left" w:pos="-1080"/>
          <w:tab w:val="left" w:pos="-720"/>
          <w:tab w:val="left" w:pos="540"/>
          <w:tab w:val="left" w:leader="dot" w:pos="8640"/>
        </w:tabs>
        <w:ind w:left="540" w:right="-90" w:hanging="540"/>
        <w:jc w:val="both"/>
        <w:rPr>
          <w:rFonts w:ascii="Arial" w:hAnsi="Arial" w:cs="Arial"/>
          <w:sz w:val="24"/>
        </w:rPr>
      </w:pPr>
      <w:r w:rsidRPr="00C8356A">
        <w:rPr>
          <w:rFonts w:ascii="Arial" w:hAnsi="Arial" w:cs="Arial"/>
          <w:b/>
          <w:bCs/>
          <w:sz w:val="24"/>
        </w:rPr>
        <w:t>D.</w:t>
      </w:r>
      <w:r w:rsidRPr="00C8356A">
        <w:rPr>
          <w:rFonts w:ascii="Arial" w:hAnsi="Arial" w:cs="Arial"/>
          <w:b/>
          <w:bCs/>
          <w:sz w:val="24"/>
        </w:rPr>
        <w:tab/>
        <w:t>General Reporting Instructions</w:t>
      </w:r>
      <w:r w:rsidRPr="00C8356A">
        <w:rPr>
          <w:rFonts w:ascii="Arial" w:hAnsi="Arial" w:cs="Arial"/>
          <w:sz w:val="24"/>
        </w:rPr>
        <w:tab/>
        <w:t>IV-1-</w:t>
      </w:r>
      <w:r w:rsidR="00EE33FE">
        <w:rPr>
          <w:rFonts w:ascii="Arial" w:hAnsi="Arial" w:cs="Arial"/>
          <w:sz w:val="24"/>
        </w:rPr>
        <w:t>4</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1.</w:t>
      </w:r>
      <w:r w:rsidRPr="00C8356A">
        <w:rPr>
          <w:rFonts w:ascii="Arial" w:hAnsi="Arial" w:cs="Arial"/>
          <w:sz w:val="24"/>
        </w:rPr>
        <w:tab/>
        <w:t>Reporting State</w:t>
      </w:r>
      <w:r w:rsidRPr="00C8356A">
        <w:rPr>
          <w:rFonts w:ascii="Arial" w:hAnsi="Arial" w:cs="Arial"/>
          <w:sz w:val="24"/>
        </w:rPr>
        <w:tab/>
        <w:t>IV-1-</w:t>
      </w:r>
      <w:r w:rsidR="00EE33FE">
        <w:rPr>
          <w:rFonts w:ascii="Arial" w:hAnsi="Arial" w:cs="Arial"/>
          <w:sz w:val="24"/>
        </w:rPr>
        <w:t>4</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2.</w:t>
      </w:r>
      <w:r w:rsidRPr="00C8356A">
        <w:rPr>
          <w:rFonts w:ascii="Arial" w:hAnsi="Arial" w:cs="Arial"/>
          <w:sz w:val="24"/>
        </w:rPr>
        <w:tab/>
        <w:t>Coverage</w:t>
      </w:r>
      <w:r w:rsidRPr="00C8356A">
        <w:rPr>
          <w:rFonts w:ascii="Arial" w:hAnsi="Arial" w:cs="Arial"/>
          <w:sz w:val="24"/>
        </w:rPr>
        <w:tab/>
        <w:t>IV-1-</w:t>
      </w:r>
      <w:r w:rsidR="00EE33FE">
        <w:rPr>
          <w:rFonts w:ascii="Arial" w:hAnsi="Arial" w:cs="Arial"/>
          <w:sz w:val="24"/>
        </w:rPr>
        <w:t>4</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3.</w:t>
      </w:r>
      <w:r w:rsidRPr="00C8356A">
        <w:rPr>
          <w:rFonts w:ascii="Arial" w:hAnsi="Arial" w:cs="Arial"/>
          <w:sz w:val="24"/>
        </w:rPr>
        <w:tab/>
        <w:t>Timing of Activity Counts</w:t>
      </w:r>
      <w:r w:rsidRPr="00C8356A">
        <w:rPr>
          <w:rFonts w:ascii="Arial" w:hAnsi="Arial" w:cs="Arial"/>
          <w:sz w:val="24"/>
        </w:rPr>
        <w:tab/>
        <w:t>IV-1-</w:t>
      </w:r>
      <w:r w:rsidR="00EE33FE">
        <w:rPr>
          <w:rFonts w:ascii="Arial" w:hAnsi="Arial" w:cs="Arial"/>
          <w:sz w:val="24"/>
        </w:rPr>
        <w:t>4</w:t>
      </w:r>
    </w:p>
    <w:p w:rsidR="00293D67" w:rsidRPr="00C8356A" w:rsidRDefault="00293D67" w:rsidP="00552996">
      <w:pPr>
        <w:pStyle w:val="Level1"/>
        <w:widowControl/>
        <w:numPr>
          <w:ilvl w:val="0"/>
          <w:numId w:val="1"/>
        </w:numPr>
        <w:tabs>
          <w:tab w:val="left" w:pos="1080"/>
          <w:tab w:val="left" w:leader="dot" w:pos="8640"/>
        </w:tabs>
        <w:ind w:right="-90"/>
        <w:jc w:val="both"/>
        <w:rPr>
          <w:rFonts w:ascii="Arial" w:hAnsi="Arial" w:cs="Arial"/>
          <w:sz w:val="24"/>
        </w:rPr>
      </w:pPr>
      <w:r w:rsidRPr="00C8356A">
        <w:rPr>
          <w:rFonts w:ascii="Arial" w:hAnsi="Arial" w:cs="Arial"/>
          <w:sz w:val="24"/>
        </w:rPr>
        <w:t>Checking the Report</w:t>
      </w:r>
      <w:r w:rsidRPr="00C8356A">
        <w:rPr>
          <w:rFonts w:ascii="Arial" w:hAnsi="Arial" w:cs="Arial"/>
          <w:sz w:val="24"/>
        </w:rPr>
        <w:tab/>
        <w:t>IV-1-</w:t>
      </w:r>
      <w:r w:rsidR="00EE33FE">
        <w:rPr>
          <w:rFonts w:ascii="Arial" w:hAnsi="Arial" w:cs="Arial"/>
          <w:sz w:val="24"/>
        </w:rPr>
        <w:t>4</w:t>
      </w:r>
    </w:p>
    <w:p w:rsidR="00293D67" w:rsidRPr="00C8356A" w:rsidRDefault="00293D67" w:rsidP="00552996">
      <w:pPr>
        <w:widowControl/>
        <w:tabs>
          <w:tab w:val="left" w:pos="540"/>
          <w:tab w:val="left" w:leader="dot" w:pos="8640"/>
        </w:tabs>
        <w:ind w:left="540" w:right="-90" w:hanging="540"/>
        <w:jc w:val="both"/>
        <w:rPr>
          <w:rFonts w:ascii="Arial" w:hAnsi="Arial" w:cs="Arial"/>
          <w:sz w:val="24"/>
        </w:rPr>
      </w:pPr>
      <w:r w:rsidRPr="00C8356A">
        <w:rPr>
          <w:rFonts w:ascii="Arial" w:hAnsi="Arial" w:cs="Arial"/>
          <w:b/>
          <w:bCs/>
          <w:sz w:val="24"/>
        </w:rPr>
        <w:t>E.</w:t>
      </w:r>
      <w:r w:rsidRPr="00C8356A">
        <w:rPr>
          <w:rFonts w:ascii="Arial" w:hAnsi="Arial" w:cs="Arial"/>
          <w:b/>
          <w:bCs/>
          <w:sz w:val="24"/>
        </w:rPr>
        <w:tab/>
        <w:t>Definitions</w:t>
      </w:r>
      <w:r w:rsidRPr="00C8356A">
        <w:rPr>
          <w:rFonts w:ascii="Arial" w:hAnsi="Arial" w:cs="Arial"/>
          <w:sz w:val="24"/>
        </w:rPr>
        <w:tab/>
        <w:t>IV-1-</w:t>
      </w:r>
      <w:r w:rsidR="009D25AE">
        <w:rPr>
          <w:rFonts w:ascii="Arial" w:hAnsi="Arial" w:cs="Arial"/>
          <w:sz w:val="24"/>
        </w:rPr>
        <w:t>5</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1.</w:t>
      </w:r>
      <w:r w:rsidRPr="00C8356A">
        <w:rPr>
          <w:rFonts w:ascii="Arial" w:hAnsi="Arial" w:cs="Arial"/>
          <w:sz w:val="24"/>
        </w:rPr>
        <w:tab/>
        <w:t>New Claims</w:t>
      </w:r>
      <w:r w:rsidRPr="00C8356A">
        <w:rPr>
          <w:rFonts w:ascii="Arial" w:hAnsi="Arial" w:cs="Arial"/>
          <w:sz w:val="24"/>
        </w:rPr>
        <w:tab/>
        <w:t>IV-1-</w:t>
      </w:r>
      <w:r w:rsidR="00EE33FE">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2.</w:t>
      </w:r>
      <w:r w:rsidRPr="00C8356A">
        <w:rPr>
          <w:rFonts w:ascii="Arial" w:hAnsi="Arial" w:cs="Arial"/>
          <w:sz w:val="24"/>
        </w:rPr>
        <w:tab/>
        <w:t>Weeks Compensated</w:t>
      </w:r>
      <w:r w:rsidRPr="00C8356A">
        <w:rPr>
          <w:rFonts w:ascii="Arial" w:hAnsi="Arial" w:cs="Arial"/>
          <w:sz w:val="24"/>
        </w:rPr>
        <w:tab/>
        <w:t>IV-1-</w:t>
      </w:r>
      <w:r w:rsidR="00EE33FE">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3.</w:t>
      </w:r>
      <w:r w:rsidRPr="00C8356A">
        <w:rPr>
          <w:rFonts w:ascii="Arial" w:hAnsi="Arial" w:cs="Arial"/>
          <w:sz w:val="24"/>
        </w:rPr>
        <w:tab/>
        <w:t>Benefits Paid</w:t>
      </w:r>
      <w:r w:rsidRPr="00C8356A">
        <w:rPr>
          <w:rFonts w:ascii="Arial" w:hAnsi="Arial" w:cs="Arial"/>
          <w:sz w:val="24"/>
        </w:rPr>
        <w:tab/>
        <w:t>IV-1-</w:t>
      </w:r>
      <w:r w:rsidR="00EE33FE">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4.</w:t>
      </w:r>
      <w:r w:rsidRPr="00C8356A">
        <w:rPr>
          <w:rFonts w:ascii="Arial" w:hAnsi="Arial" w:cs="Arial"/>
          <w:sz w:val="24"/>
        </w:rPr>
        <w:tab/>
        <w:t>Prior Weeks Compensated</w:t>
      </w:r>
      <w:r w:rsidRPr="00C8356A">
        <w:rPr>
          <w:rFonts w:ascii="Arial" w:hAnsi="Arial" w:cs="Arial"/>
          <w:sz w:val="24"/>
        </w:rPr>
        <w:tab/>
        <w:t>IV-1-</w:t>
      </w:r>
      <w:r w:rsidR="00EE33FE">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5.</w:t>
      </w:r>
      <w:r w:rsidRPr="00C8356A">
        <w:rPr>
          <w:rFonts w:ascii="Arial" w:hAnsi="Arial" w:cs="Arial"/>
          <w:sz w:val="24"/>
        </w:rPr>
        <w:tab/>
        <w:t>Prior Benefits Paid</w:t>
      </w:r>
      <w:r w:rsidRPr="00C8356A">
        <w:rPr>
          <w:rFonts w:ascii="Arial" w:hAnsi="Arial" w:cs="Arial"/>
          <w:sz w:val="24"/>
        </w:rPr>
        <w:tab/>
        <w:t>IV-1-</w:t>
      </w:r>
      <w:r w:rsidR="00786F90">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6.</w:t>
      </w:r>
      <w:r w:rsidRPr="00C8356A">
        <w:rPr>
          <w:rFonts w:ascii="Arial" w:hAnsi="Arial" w:cs="Arial"/>
          <w:sz w:val="24"/>
        </w:rPr>
        <w:tab/>
        <w:t>CWC First Payment Time Lapse.</w:t>
      </w:r>
      <w:r w:rsidRPr="00C8356A">
        <w:rPr>
          <w:rFonts w:ascii="Arial" w:hAnsi="Arial" w:cs="Arial"/>
          <w:sz w:val="24"/>
        </w:rPr>
        <w:tab/>
        <w:t>IV-1-</w:t>
      </w:r>
      <w:r w:rsidR="00EE33FE">
        <w:rPr>
          <w:rFonts w:ascii="Arial" w:hAnsi="Arial" w:cs="Arial"/>
          <w:sz w:val="24"/>
        </w:rPr>
        <w:t>5</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7.</w:t>
      </w:r>
      <w:r w:rsidRPr="00C8356A">
        <w:rPr>
          <w:rFonts w:ascii="Arial" w:hAnsi="Arial" w:cs="Arial"/>
          <w:sz w:val="24"/>
        </w:rPr>
        <w:tab/>
        <w:t>Wage Transfer Time Lapse</w:t>
      </w:r>
      <w:r w:rsidRPr="00C8356A">
        <w:rPr>
          <w:rFonts w:ascii="Arial" w:hAnsi="Arial" w:cs="Arial"/>
          <w:sz w:val="24"/>
        </w:rPr>
        <w:tab/>
        <w:t>IV-1-</w:t>
      </w:r>
      <w:r w:rsidR="00EE33FE">
        <w:rPr>
          <w:rFonts w:ascii="Arial" w:hAnsi="Arial" w:cs="Arial"/>
          <w:sz w:val="24"/>
        </w:rPr>
        <w:t>6</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8.</w:t>
      </w:r>
      <w:r w:rsidRPr="00C8356A">
        <w:rPr>
          <w:rFonts w:ascii="Arial" w:hAnsi="Arial" w:cs="Arial"/>
          <w:sz w:val="24"/>
        </w:rPr>
        <w:tab/>
        <w:t>Intrastate Combined Wage Claim</w:t>
      </w:r>
      <w:r w:rsidRPr="00C8356A">
        <w:rPr>
          <w:rFonts w:ascii="Arial" w:hAnsi="Arial" w:cs="Arial"/>
          <w:sz w:val="24"/>
        </w:rPr>
        <w:tab/>
        <w:t>IV-1-</w:t>
      </w:r>
      <w:r w:rsidR="00EE33FE">
        <w:rPr>
          <w:rFonts w:ascii="Arial" w:hAnsi="Arial" w:cs="Arial"/>
          <w:sz w:val="24"/>
        </w:rPr>
        <w:t>6</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9.</w:t>
      </w:r>
      <w:r w:rsidRPr="00C8356A">
        <w:rPr>
          <w:rFonts w:ascii="Arial" w:hAnsi="Arial" w:cs="Arial"/>
          <w:sz w:val="24"/>
        </w:rPr>
        <w:tab/>
        <w:t>Interstate Combined Wage Claim</w:t>
      </w:r>
      <w:r w:rsidRPr="00C8356A">
        <w:rPr>
          <w:rFonts w:ascii="Arial" w:hAnsi="Arial" w:cs="Arial"/>
          <w:sz w:val="24"/>
        </w:rPr>
        <w:tab/>
        <w:t>IV-1-</w:t>
      </w:r>
      <w:r w:rsidR="00EE33FE">
        <w:rPr>
          <w:rFonts w:ascii="Arial" w:hAnsi="Arial" w:cs="Arial"/>
          <w:sz w:val="24"/>
        </w:rPr>
        <w:t>6</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10.</w:t>
      </w:r>
      <w:r w:rsidRPr="00C8356A">
        <w:rPr>
          <w:rFonts w:ascii="Arial" w:hAnsi="Arial" w:cs="Arial"/>
          <w:sz w:val="24"/>
        </w:rPr>
        <w:tab/>
        <w:t>Billing Time Lapse</w:t>
      </w:r>
      <w:r w:rsidRPr="00C8356A">
        <w:rPr>
          <w:rFonts w:ascii="Arial" w:hAnsi="Arial" w:cs="Arial"/>
          <w:sz w:val="24"/>
        </w:rPr>
        <w:tab/>
        <w:t>IV-1-</w:t>
      </w:r>
      <w:r w:rsidR="00EE33FE">
        <w:rPr>
          <w:rFonts w:ascii="Arial" w:hAnsi="Arial" w:cs="Arial"/>
          <w:sz w:val="24"/>
        </w:rPr>
        <w:t>6</w:t>
      </w:r>
    </w:p>
    <w:p w:rsidR="00293D67" w:rsidRPr="00C8356A" w:rsidRDefault="00293D67" w:rsidP="00552996">
      <w:pPr>
        <w:widowControl/>
        <w:tabs>
          <w:tab w:val="left" w:pos="-720"/>
          <w:tab w:val="left" w:pos="1080"/>
          <w:tab w:val="left" w:leader="dot" w:pos="8640"/>
        </w:tabs>
        <w:ind w:left="1080" w:right="-90" w:hanging="540"/>
        <w:jc w:val="both"/>
        <w:rPr>
          <w:rFonts w:ascii="Arial" w:hAnsi="Arial" w:cs="Arial"/>
          <w:sz w:val="24"/>
        </w:rPr>
      </w:pPr>
      <w:r w:rsidRPr="00C8356A">
        <w:rPr>
          <w:rFonts w:ascii="Arial" w:hAnsi="Arial" w:cs="Arial"/>
          <w:sz w:val="24"/>
        </w:rPr>
        <w:t>11.</w:t>
      </w:r>
      <w:r w:rsidRPr="00C8356A">
        <w:rPr>
          <w:rFonts w:ascii="Arial" w:hAnsi="Arial" w:cs="Arial"/>
          <w:sz w:val="24"/>
        </w:rPr>
        <w:tab/>
        <w:t>Reimbursement Time Lapse</w:t>
      </w:r>
      <w:r w:rsidRPr="00C8356A">
        <w:rPr>
          <w:rFonts w:ascii="Arial" w:hAnsi="Arial" w:cs="Arial"/>
          <w:sz w:val="24"/>
        </w:rPr>
        <w:tab/>
        <w:t>IV-1-</w:t>
      </w:r>
      <w:r w:rsidR="00CB3F1E">
        <w:rPr>
          <w:rFonts w:ascii="Arial" w:hAnsi="Arial" w:cs="Arial"/>
          <w:sz w:val="24"/>
        </w:rPr>
        <w:t>6</w:t>
      </w:r>
    </w:p>
    <w:p w:rsidR="00293D67" w:rsidRPr="00C8356A" w:rsidRDefault="00293D67" w:rsidP="00552996">
      <w:pPr>
        <w:widowControl/>
        <w:tabs>
          <w:tab w:val="left" w:pos="-720"/>
          <w:tab w:val="left" w:pos="540"/>
          <w:tab w:val="left" w:leader="dot" w:pos="8640"/>
        </w:tabs>
        <w:ind w:right="-90"/>
        <w:jc w:val="both"/>
        <w:rPr>
          <w:rFonts w:ascii="Arial" w:hAnsi="Arial" w:cs="Arial"/>
          <w:sz w:val="24"/>
        </w:rPr>
      </w:pPr>
      <w:r w:rsidRPr="00C8356A">
        <w:rPr>
          <w:rFonts w:ascii="Arial" w:hAnsi="Arial" w:cs="Arial"/>
          <w:b/>
          <w:bCs/>
          <w:sz w:val="24"/>
        </w:rPr>
        <w:t>F.</w:t>
      </w:r>
      <w:r w:rsidRPr="00C8356A">
        <w:rPr>
          <w:rFonts w:ascii="Arial" w:hAnsi="Arial" w:cs="Arial"/>
          <w:b/>
          <w:bCs/>
          <w:sz w:val="24"/>
        </w:rPr>
        <w:tab/>
        <w:t>Item by Item Instructions</w:t>
      </w:r>
      <w:r w:rsidRPr="00C8356A">
        <w:rPr>
          <w:rFonts w:ascii="Arial" w:hAnsi="Arial" w:cs="Arial"/>
          <w:sz w:val="24"/>
        </w:rPr>
        <w:tab/>
        <w:t>IV-1-</w:t>
      </w:r>
      <w:r w:rsidR="000B53C5">
        <w:rPr>
          <w:rFonts w:ascii="Arial" w:hAnsi="Arial" w:cs="Arial"/>
          <w:sz w:val="24"/>
        </w:rPr>
        <w:t>7</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1.</w:t>
      </w:r>
      <w:r w:rsidRPr="00C8356A">
        <w:rPr>
          <w:rFonts w:ascii="Arial" w:hAnsi="Arial" w:cs="Arial"/>
          <w:sz w:val="24"/>
        </w:rPr>
        <w:tab/>
        <w:t>Section A.  Claims and Payment Activities</w:t>
      </w:r>
      <w:r w:rsidRPr="00C8356A">
        <w:rPr>
          <w:rFonts w:ascii="Arial" w:hAnsi="Arial" w:cs="Arial"/>
          <w:sz w:val="24"/>
        </w:rPr>
        <w:tab/>
        <w:t>IV-1-</w:t>
      </w:r>
      <w:r w:rsidR="000B53C5">
        <w:rPr>
          <w:rFonts w:ascii="Arial" w:hAnsi="Arial" w:cs="Arial"/>
          <w:sz w:val="24"/>
        </w:rPr>
        <w:t>7</w:t>
      </w:r>
    </w:p>
    <w:p w:rsidR="00552996"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2.</w:t>
      </w:r>
      <w:r w:rsidRPr="00C8356A">
        <w:rPr>
          <w:rFonts w:ascii="Arial" w:hAnsi="Arial" w:cs="Arial"/>
          <w:sz w:val="24"/>
        </w:rPr>
        <w:tab/>
        <w:t xml:space="preserve">Section B.  First Payment and Wage Transfer </w:t>
      </w:r>
    </w:p>
    <w:p w:rsidR="00293D67" w:rsidRPr="00C8356A" w:rsidRDefault="00293D67" w:rsidP="00552996">
      <w:pPr>
        <w:widowControl/>
        <w:tabs>
          <w:tab w:val="left" w:pos="1080"/>
          <w:tab w:val="left" w:leader="dot" w:pos="8640"/>
        </w:tabs>
        <w:ind w:left="1080" w:right="-90"/>
        <w:jc w:val="both"/>
        <w:rPr>
          <w:rFonts w:ascii="Arial" w:hAnsi="Arial" w:cs="Arial"/>
          <w:sz w:val="24"/>
        </w:rPr>
      </w:pPr>
      <w:r w:rsidRPr="00C8356A">
        <w:rPr>
          <w:rFonts w:ascii="Arial" w:hAnsi="Arial" w:cs="Arial"/>
          <w:sz w:val="24"/>
        </w:rPr>
        <w:t>Responses - Time Lapse</w:t>
      </w:r>
      <w:r w:rsidR="00552996" w:rsidRPr="00C8356A">
        <w:rPr>
          <w:rFonts w:ascii="Arial" w:hAnsi="Arial" w:cs="Arial"/>
          <w:sz w:val="24"/>
        </w:rPr>
        <w:tab/>
      </w:r>
      <w:r w:rsidRPr="00C8356A">
        <w:rPr>
          <w:rFonts w:ascii="Arial" w:hAnsi="Arial" w:cs="Arial"/>
          <w:sz w:val="24"/>
        </w:rPr>
        <w:t>IV-1-</w:t>
      </w:r>
      <w:r w:rsidR="00EE33FE">
        <w:rPr>
          <w:rFonts w:ascii="Arial" w:hAnsi="Arial" w:cs="Arial"/>
          <w:sz w:val="24"/>
        </w:rPr>
        <w:t>8</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3.</w:t>
      </w:r>
      <w:r w:rsidRPr="00C8356A">
        <w:rPr>
          <w:rFonts w:ascii="Arial" w:hAnsi="Arial" w:cs="Arial"/>
          <w:sz w:val="24"/>
        </w:rPr>
        <w:tab/>
        <w:t>Section C.  Billing and Reimbursement Time Lapse</w:t>
      </w:r>
      <w:r w:rsidRPr="00C8356A">
        <w:rPr>
          <w:rFonts w:ascii="Arial" w:hAnsi="Arial" w:cs="Arial"/>
          <w:sz w:val="24"/>
        </w:rPr>
        <w:tab/>
        <w:t>IV-1-</w:t>
      </w:r>
      <w:r w:rsidR="00EE33FE">
        <w:rPr>
          <w:rFonts w:ascii="Arial" w:hAnsi="Arial" w:cs="Arial"/>
          <w:sz w:val="24"/>
        </w:rPr>
        <w:t>9</w:t>
      </w:r>
    </w:p>
    <w:p w:rsidR="00293D67" w:rsidRPr="00C8356A" w:rsidRDefault="00293D67" w:rsidP="00552996">
      <w:pPr>
        <w:widowControl/>
        <w:tabs>
          <w:tab w:val="left" w:pos="1080"/>
          <w:tab w:val="left" w:leader="dot" w:pos="8640"/>
        </w:tabs>
        <w:ind w:left="1080" w:right="-90" w:hanging="540"/>
        <w:jc w:val="both"/>
        <w:rPr>
          <w:rFonts w:ascii="Arial" w:hAnsi="Arial" w:cs="Arial"/>
          <w:sz w:val="24"/>
        </w:rPr>
      </w:pPr>
      <w:r w:rsidRPr="00C8356A">
        <w:rPr>
          <w:rFonts w:ascii="Arial" w:hAnsi="Arial" w:cs="Arial"/>
          <w:sz w:val="24"/>
        </w:rPr>
        <w:t>4.</w:t>
      </w:r>
      <w:r w:rsidRPr="00C8356A">
        <w:rPr>
          <w:rFonts w:ascii="Arial" w:hAnsi="Arial" w:cs="Arial"/>
          <w:sz w:val="24"/>
        </w:rPr>
        <w:tab/>
        <w:t>Comments</w:t>
      </w:r>
      <w:r w:rsidRPr="00C8356A">
        <w:rPr>
          <w:rFonts w:ascii="Arial" w:hAnsi="Arial" w:cs="Arial"/>
          <w:sz w:val="24"/>
        </w:rPr>
        <w:tab/>
        <w:t>IV-1-</w:t>
      </w:r>
      <w:r w:rsidR="00EE33FE">
        <w:rPr>
          <w:rFonts w:ascii="Arial" w:hAnsi="Arial" w:cs="Arial"/>
          <w:sz w:val="24"/>
        </w:rPr>
        <w:t>10</w:t>
      </w:r>
    </w:p>
    <w:p w:rsidR="00293D67" w:rsidRPr="00C8356A" w:rsidRDefault="00293D67" w:rsidP="00552996">
      <w:pPr>
        <w:widowControl/>
        <w:tabs>
          <w:tab w:val="left" w:pos="-720"/>
          <w:tab w:val="left" w:pos="540"/>
        </w:tabs>
        <w:jc w:val="both"/>
        <w:rPr>
          <w:rFonts w:ascii="Arial" w:hAnsi="Arial" w:cs="Arial"/>
          <w:sz w:val="24"/>
        </w:rPr>
        <w:sectPr w:rsidR="00293D67" w:rsidRPr="00C8356A" w:rsidSect="00356382">
          <w:headerReference w:type="default" r:id="rId8"/>
          <w:footerReference w:type="default" r:id="rId9"/>
          <w:endnotePr>
            <w:numFmt w:val="decimal"/>
          </w:endnotePr>
          <w:pgSz w:w="12240" w:h="15840"/>
          <w:pgMar w:top="1440" w:right="1440" w:bottom="1440" w:left="1440" w:header="720" w:footer="331" w:gutter="0"/>
          <w:cols w:space="720"/>
          <w:noEndnote/>
        </w:sectPr>
      </w:pPr>
    </w:p>
    <w:p w:rsidR="00552996" w:rsidRPr="00552996" w:rsidRDefault="00552996" w:rsidP="00552996">
      <w:pPr>
        <w:pStyle w:val="Level1"/>
        <w:widowControl/>
        <w:numPr>
          <w:ilvl w:val="0"/>
          <w:numId w:val="0"/>
        </w:numPr>
        <w:tabs>
          <w:tab w:val="left" w:pos="-1440"/>
          <w:tab w:val="left" w:pos="-720"/>
          <w:tab w:val="left" w:pos="540"/>
        </w:tabs>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52996" w:rsidRPr="00552996" w:rsidRDefault="00552996" w:rsidP="00552996">
      <w:pPr>
        <w:pStyle w:val="Level1"/>
        <w:widowControl/>
        <w:numPr>
          <w:ilvl w:val="0"/>
          <w:numId w:val="0"/>
        </w:numPr>
        <w:jc w:val="both"/>
        <w:rPr>
          <w:rFonts w:ascii="Arial" w:hAnsi="Arial" w:cs="Arial"/>
          <w:sz w:val="24"/>
        </w:rPr>
      </w:pPr>
    </w:p>
    <w:p w:rsidR="0056540E" w:rsidRPr="00303402" w:rsidRDefault="0056540E" w:rsidP="0056540E">
      <w:pPr>
        <w:widowControl/>
        <w:rPr>
          <w:rFonts w:ascii="Arial" w:hAnsi="Arial" w:cs="Arial"/>
          <w:sz w:val="24"/>
        </w:rPr>
      </w:pP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271F10" w:rsidRPr="00271F10" w:rsidRDefault="00271F10" w:rsidP="00271F10">
      <w:pPr>
        <w:widowControl/>
        <w:autoSpaceDE/>
        <w:autoSpaceDN/>
        <w:adjustRightInd/>
        <w:spacing w:before="100" w:beforeAutospacing="1" w:after="100" w:afterAutospacing="1"/>
        <w:jc w:val="center"/>
        <w:outlineLvl w:val="2"/>
        <w:rPr>
          <w:rFonts w:ascii="Times New Roman" w:hAnsi="Times New Roman"/>
          <w:b/>
          <w:bCs/>
          <w:szCs w:val="20"/>
        </w:rPr>
      </w:pPr>
      <w:r w:rsidRPr="00271F10">
        <w:rPr>
          <w:rFonts w:ascii="Times New Roman" w:hAnsi="Times New Roman"/>
          <w:b/>
          <w:bCs/>
          <w:szCs w:val="20"/>
        </w:rPr>
        <w:t>ETA 586 - INTERSTATE ARRANGE</w:t>
      </w:r>
      <w:smartTag w:uri="urn:schemas-microsoft-com:office:smarttags" w:element="PersonName">
        <w:r w:rsidRPr="00271F10">
          <w:rPr>
            <w:rFonts w:ascii="Times New Roman" w:hAnsi="Times New Roman"/>
            <w:b/>
            <w:bCs/>
            <w:szCs w:val="20"/>
          </w:rPr>
          <w:t>M</w:t>
        </w:r>
      </w:smartTag>
      <w:r w:rsidRPr="00271F10">
        <w:rPr>
          <w:rFonts w:ascii="Times New Roman" w:hAnsi="Times New Roman"/>
          <w:b/>
          <w:bCs/>
          <w:szCs w:val="20"/>
        </w:rPr>
        <w:t>ENT-E</w:t>
      </w:r>
      <w:smartTag w:uri="urn:schemas-microsoft-com:office:smarttags" w:element="PersonName">
        <w:r w:rsidRPr="00271F10">
          <w:rPr>
            <w:rFonts w:ascii="Times New Roman" w:hAnsi="Times New Roman"/>
            <w:b/>
            <w:bCs/>
            <w:szCs w:val="20"/>
          </w:rPr>
          <w:t>M</w:t>
        </w:r>
      </w:smartTag>
      <w:r w:rsidRPr="00271F10">
        <w:rPr>
          <w:rFonts w:ascii="Times New Roman" w:hAnsi="Times New Roman"/>
          <w:b/>
          <w:bCs/>
          <w:szCs w:val="20"/>
        </w:rPr>
        <w:t>PLOY</w:t>
      </w:r>
      <w:smartTag w:uri="urn:schemas-microsoft-com:office:smarttags" w:element="PersonName">
        <w:r w:rsidRPr="00271F10">
          <w:rPr>
            <w:rFonts w:ascii="Times New Roman" w:hAnsi="Times New Roman"/>
            <w:b/>
            <w:bCs/>
            <w:szCs w:val="20"/>
          </w:rPr>
          <w:t>M</w:t>
        </w:r>
      </w:smartTag>
      <w:r w:rsidRPr="00271F10">
        <w:rPr>
          <w:rFonts w:ascii="Times New Roman" w:hAnsi="Times New Roman"/>
          <w:b/>
          <w:bCs/>
          <w:szCs w:val="20"/>
        </w:rPr>
        <w:t>ENT AND WAGES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40"/>
        <w:gridCol w:w="1928"/>
        <w:gridCol w:w="5972"/>
      </w:tblGrid>
      <w:tr w:rsidR="00271F10" w:rsidRPr="00161E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REPORT FOR PERIOD ENDING</w:t>
            </w:r>
          </w:p>
        </w:tc>
      </w:tr>
      <w:tr w:rsidR="00271F10" w:rsidRPr="00161E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01C0A" w:rsidRPr="00161EE5" w:rsidRDefault="00A01C0A" w:rsidP="00271F10">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01C0A" w:rsidRPr="00161EE5" w:rsidRDefault="00A01C0A" w:rsidP="00271F10">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01C0A" w:rsidRPr="00161EE5" w:rsidRDefault="00A01C0A" w:rsidP="00271F10">
            <w:pPr>
              <w:widowControl/>
              <w:autoSpaceDE/>
              <w:autoSpaceDN/>
              <w:adjustRightInd/>
              <w:spacing w:before="100" w:beforeAutospacing="1" w:after="100" w:afterAutospacing="1"/>
              <w:jc w:val="center"/>
              <w:rPr>
                <w:rFonts w:ascii="Times New Roman" w:hAnsi="Times New Roman"/>
                <w:sz w:val="16"/>
                <w:szCs w:val="16"/>
              </w:rPr>
            </w:pPr>
          </w:p>
        </w:tc>
      </w:tr>
    </w:tbl>
    <w:p w:rsidR="00271F10" w:rsidRPr="00161EE5" w:rsidRDefault="00271F10" w:rsidP="00271F10">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034"/>
        <w:gridCol w:w="594"/>
        <w:gridCol w:w="798"/>
        <w:gridCol w:w="1239"/>
        <w:gridCol w:w="1411"/>
        <w:gridCol w:w="1347"/>
        <w:gridCol w:w="885"/>
        <w:gridCol w:w="1347"/>
        <w:gridCol w:w="885"/>
      </w:tblGrid>
      <w:tr w:rsidR="00271F10" w:rsidRPr="00161EE5">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A01C0A" w:rsidRPr="00161EE5" w:rsidRDefault="00271F10" w:rsidP="00271F10">
            <w:pPr>
              <w:widowControl/>
              <w:autoSpaceDE/>
              <w:autoSpaceDN/>
              <w:adjustRightInd/>
              <w:spacing w:before="100" w:beforeAutospacing="1" w:after="100" w:afterAutospacing="1"/>
              <w:rPr>
                <w:rFonts w:ascii="Times New Roman" w:hAnsi="Times New Roman"/>
                <w:sz w:val="16"/>
                <w:szCs w:val="16"/>
              </w:rPr>
            </w:pPr>
            <w:r w:rsidRPr="00161EE5">
              <w:rPr>
                <w:rFonts w:ascii="Times New Roman" w:hAnsi="Times New Roman"/>
                <w:b/>
                <w:bCs/>
                <w:sz w:val="16"/>
                <w:szCs w:val="16"/>
              </w:rPr>
              <w:t>SECTION A.   CLAI</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S AND PAY</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ENT ACTIVITIES</w:t>
            </w:r>
          </w:p>
        </w:tc>
      </w:tr>
      <w:tr w:rsidR="00271F10" w:rsidRPr="00161E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State</w:t>
            </w:r>
            <w:r w:rsidRPr="00161EE5">
              <w:rPr>
                <w:rFonts w:ascii="Times New Roman" w:hAnsi="Times New Roman"/>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Line</w:t>
            </w:r>
            <w:r w:rsidRPr="00161EE5">
              <w:rPr>
                <w:rFonts w:ascii="Times New Roman" w:hAnsi="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New</w:t>
            </w:r>
            <w:r w:rsidRPr="00161EE5">
              <w:rPr>
                <w:rFonts w:ascii="Times New Roman" w:hAnsi="Times New Roman"/>
                <w:b/>
                <w:bCs/>
                <w:sz w:val="16"/>
                <w:szCs w:val="16"/>
              </w:rPr>
              <w:br/>
              <w:t>Claims</w:t>
            </w:r>
            <w:r w:rsidRPr="00161EE5">
              <w:rPr>
                <w:rFonts w:ascii="Times New Roman" w:hAnsi="Times New Roman"/>
                <w:b/>
                <w:bCs/>
                <w:sz w:val="16"/>
                <w:szCs w:val="16"/>
              </w:rPr>
              <w:b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Persons</w:t>
            </w:r>
            <w:r w:rsidRPr="00161EE5">
              <w:rPr>
                <w:rFonts w:ascii="Times New Roman" w:hAnsi="Times New Roman"/>
                <w:b/>
                <w:bCs/>
                <w:sz w:val="16"/>
                <w:szCs w:val="16"/>
              </w:rPr>
              <w:br/>
              <w:t>Establishing</w:t>
            </w:r>
            <w:r w:rsidRPr="00161EE5">
              <w:rPr>
                <w:rFonts w:ascii="Times New Roman" w:hAnsi="Times New Roman"/>
                <w:b/>
                <w:bCs/>
                <w:sz w:val="16"/>
                <w:szCs w:val="16"/>
              </w:rPr>
              <w:br/>
              <w:t>Benefit</w:t>
            </w:r>
            <w:r w:rsidRPr="00161EE5">
              <w:rPr>
                <w:rFonts w:ascii="Times New Roman" w:hAnsi="Times New Roman"/>
                <w:b/>
                <w:bCs/>
                <w:sz w:val="16"/>
                <w:szCs w:val="16"/>
              </w:rPr>
              <w:br/>
              <w:t>Years</w:t>
            </w:r>
            <w:r w:rsidRPr="00161EE5">
              <w:rPr>
                <w:rFonts w:ascii="Times New Roman" w:hAnsi="Times New Roman"/>
                <w:b/>
                <w:bCs/>
                <w:sz w:val="16"/>
                <w:szCs w:val="16"/>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No. Combined</w:t>
            </w:r>
            <w:r w:rsidRPr="00161EE5">
              <w:rPr>
                <w:rFonts w:ascii="Times New Roman" w:hAnsi="Times New Roman"/>
                <w:b/>
                <w:bCs/>
                <w:sz w:val="16"/>
                <w:szCs w:val="16"/>
              </w:rPr>
              <w:br/>
              <w:t>Wage</w:t>
            </w:r>
            <w:r w:rsidRPr="00161EE5">
              <w:rPr>
                <w:rFonts w:ascii="Times New Roman" w:hAnsi="Times New Roman"/>
                <w:b/>
                <w:bCs/>
                <w:sz w:val="16"/>
                <w:szCs w:val="16"/>
              </w:rPr>
              <w:br/>
              <w:t>Claims</w:t>
            </w:r>
            <w:r w:rsidRPr="00161EE5">
              <w:rPr>
                <w:rFonts w:ascii="Times New Roman" w:hAnsi="Times New Roman"/>
                <w:b/>
                <w:bCs/>
                <w:sz w:val="16"/>
                <w:szCs w:val="16"/>
              </w:rPr>
              <w:br/>
              <w:t>Withdrawn</w:t>
            </w:r>
            <w:r w:rsidRPr="00161EE5">
              <w:rPr>
                <w:rFonts w:ascii="Times New Roman" w:hAnsi="Times New Roman"/>
                <w:b/>
                <w:bCs/>
                <w:sz w:val="16"/>
                <w:szCs w:val="16"/>
              </w:rPr>
              <w:b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Weeks</w:t>
            </w:r>
            <w:r w:rsidRPr="00161EE5">
              <w:rPr>
                <w:rFonts w:ascii="Times New Roman" w:hAnsi="Times New Roman"/>
                <w:b/>
                <w:bCs/>
                <w:sz w:val="16"/>
                <w:szCs w:val="16"/>
              </w:rPr>
              <w:br/>
              <w:t>Compensated</w:t>
            </w:r>
            <w:r w:rsidRPr="00161EE5">
              <w:rPr>
                <w:rFonts w:ascii="Times New Roman" w:hAnsi="Times New Roman"/>
                <w:b/>
                <w:bCs/>
                <w:sz w:val="16"/>
                <w:szCs w:val="16"/>
              </w:rPr>
              <w:b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Benefits</w:t>
            </w:r>
            <w:r w:rsidRPr="00161EE5">
              <w:rPr>
                <w:rFonts w:ascii="Times New Roman" w:hAnsi="Times New Roman"/>
                <w:b/>
                <w:bCs/>
                <w:sz w:val="16"/>
                <w:szCs w:val="16"/>
              </w:rPr>
              <w:br/>
              <w:t>Paid</w:t>
            </w:r>
            <w:r w:rsidRPr="00161EE5">
              <w:rPr>
                <w:rFonts w:ascii="Times New Roman" w:hAnsi="Times New Roman"/>
                <w:b/>
                <w:bCs/>
                <w:sz w:val="16"/>
                <w:szCs w:val="16"/>
              </w:rPr>
              <w:b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Prior Weeks</w:t>
            </w:r>
            <w:r w:rsidRPr="00161EE5">
              <w:rPr>
                <w:rFonts w:ascii="Times New Roman" w:hAnsi="Times New Roman"/>
                <w:b/>
                <w:bCs/>
                <w:sz w:val="16"/>
                <w:szCs w:val="16"/>
              </w:rPr>
              <w:br/>
              <w:t>Compensated</w:t>
            </w:r>
            <w:r w:rsidRPr="00161EE5">
              <w:rPr>
                <w:rFonts w:ascii="Times New Roman" w:hAnsi="Times New Roman"/>
                <w:b/>
                <w:bCs/>
                <w:sz w:val="16"/>
                <w:szCs w:val="16"/>
              </w:rPr>
              <w:b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Prior</w:t>
            </w:r>
            <w:r w:rsidRPr="00161EE5">
              <w:rPr>
                <w:rFonts w:ascii="Times New Roman" w:hAnsi="Times New Roman"/>
                <w:b/>
                <w:bCs/>
                <w:sz w:val="16"/>
                <w:szCs w:val="16"/>
              </w:rPr>
              <w:br/>
              <w:t>Benefits</w:t>
            </w:r>
            <w:r w:rsidRPr="00161EE5">
              <w:rPr>
                <w:rFonts w:ascii="Times New Roman" w:hAnsi="Times New Roman"/>
                <w:b/>
                <w:bCs/>
                <w:sz w:val="16"/>
                <w:szCs w:val="16"/>
              </w:rPr>
              <w:br/>
              <w:t>Paid</w:t>
            </w:r>
            <w:r w:rsidRPr="00161EE5">
              <w:rPr>
                <w:rFonts w:ascii="Times New Roman" w:hAnsi="Times New Roman"/>
                <w:b/>
                <w:bCs/>
                <w:sz w:val="16"/>
                <w:szCs w:val="16"/>
              </w:rPr>
              <w:br/>
              <w:t>(7)</w:t>
            </w:r>
          </w:p>
        </w:tc>
      </w:tr>
      <w:tr w:rsidR="00271F10" w:rsidRPr="00161E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Intrastate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Interstate</w:t>
            </w:r>
            <w:r w:rsidRPr="00161EE5">
              <w:rPr>
                <w:rFonts w:ascii="Times New Roman" w:hAnsi="Times New Roman"/>
                <w:b/>
                <w:bCs/>
                <w:sz w:val="16"/>
                <w:szCs w:val="16"/>
              </w:rPr>
              <w:br/>
              <w:t>Received</w:t>
            </w:r>
            <w:r w:rsidRPr="00161EE5">
              <w:rPr>
                <w:rFonts w:ascii="Times New Roman" w:hAnsi="Times New Roman"/>
                <w:b/>
                <w:bCs/>
                <w:sz w:val="16"/>
                <w:szCs w:val="16"/>
              </w:rPr>
              <w:br/>
              <w:t>as Paying</w:t>
            </w:r>
            <w:r w:rsidRPr="00161EE5">
              <w:rPr>
                <w:rFonts w:ascii="Times New Roman" w:hAnsi="Times New Roman"/>
                <w:b/>
                <w:bCs/>
                <w:sz w:val="16"/>
                <w:szCs w:val="16"/>
              </w:rPr>
              <w:b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bl>
    <w:p w:rsidR="00271F10" w:rsidRPr="00161EE5" w:rsidRDefault="00271F10" w:rsidP="00271F10">
      <w:pPr>
        <w:widowControl/>
        <w:autoSpaceDE/>
        <w:autoSpaceDN/>
        <w:adjustRightInd/>
        <w:rPr>
          <w:rFonts w:ascii="Times New Roman" w:hAnsi="Times New Roman"/>
          <w:vanish/>
          <w:sz w:val="16"/>
          <w:szCs w:val="16"/>
        </w:rPr>
      </w:pPr>
    </w:p>
    <w:p w:rsidR="00EE33FE" w:rsidRPr="00161EE5" w:rsidRDefault="00EE33FE">
      <w:pPr>
        <w:rPr>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557"/>
        <w:gridCol w:w="1484"/>
        <w:gridCol w:w="1470"/>
        <w:gridCol w:w="2558"/>
        <w:gridCol w:w="1471"/>
      </w:tblGrid>
      <w:tr w:rsidR="00271F10" w:rsidRPr="00161EE5">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A01C0A" w:rsidRPr="00161EE5" w:rsidRDefault="00271F10" w:rsidP="00271F10">
            <w:pPr>
              <w:widowControl/>
              <w:autoSpaceDE/>
              <w:autoSpaceDN/>
              <w:adjustRightInd/>
              <w:spacing w:before="100" w:beforeAutospacing="1" w:after="100" w:afterAutospacing="1"/>
              <w:rPr>
                <w:rFonts w:ascii="Times New Roman" w:hAnsi="Times New Roman"/>
                <w:sz w:val="16"/>
                <w:szCs w:val="16"/>
              </w:rPr>
            </w:pPr>
            <w:r w:rsidRPr="00161EE5">
              <w:rPr>
                <w:rFonts w:ascii="Times New Roman" w:hAnsi="Times New Roman"/>
                <w:b/>
                <w:bCs/>
                <w:sz w:val="16"/>
                <w:szCs w:val="16"/>
              </w:rPr>
              <w:t>SECTION B. FIRST PAY</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ENT AND WAGE TRANSFER RESPONSES - TI</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E LAPSE</w:t>
            </w:r>
          </w:p>
        </w:tc>
      </w:tr>
      <w:tr w:rsidR="00271F10" w:rsidRPr="00161E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Time Lapse in Days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First Payment Time Lapse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Wage Requests Received</w:t>
            </w:r>
            <w:r w:rsidRPr="00161EE5">
              <w:rPr>
                <w:rFonts w:ascii="Times New Roman" w:hAnsi="Times New Roman"/>
                <w:b/>
                <w:bCs/>
                <w:sz w:val="16"/>
                <w:szCs w:val="16"/>
              </w:rPr>
              <w:br/>
              <w:t>(10)</w:t>
            </w:r>
          </w:p>
        </w:tc>
      </w:tr>
      <w:tr w:rsidR="00271F10" w:rsidRPr="00161EE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Intrastate</w:t>
            </w:r>
            <w:r w:rsidRPr="00161EE5">
              <w:rPr>
                <w:rFonts w:ascii="Times New Roman" w:hAnsi="Times New Roman"/>
                <w:b/>
                <w:bCs/>
                <w:sz w:val="16"/>
                <w:szCs w:val="16"/>
              </w:rPr>
              <w:br/>
              <w:t>(8)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Interstate</w:t>
            </w:r>
            <w:r w:rsidRPr="00161EE5">
              <w:rPr>
                <w:rFonts w:ascii="Times New Roman" w:hAnsi="Times New Roman"/>
                <w:b/>
                <w:bCs/>
                <w:sz w:val="16"/>
                <w:szCs w:val="16"/>
              </w:rPr>
              <w:b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Responses</w:t>
            </w:r>
            <w:r w:rsidRPr="00161EE5">
              <w:rPr>
                <w:rFonts w:ascii="Times New Roman" w:hAnsi="Times New Roman"/>
                <w:b/>
                <w:bCs/>
                <w:sz w:val="16"/>
                <w:szCs w:val="16"/>
              </w:rPr>
              <w:br/>
              <w:t>(11)</w:t>
            </w:r>
          </w:p>
        </w:tc>
      </w:tr>
      <w:tr w:rsidR="00271F10" w:rsidRPr="00161EE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71F10" w:rsidRPr="00161EE5" w:rsidRDefault="00271F10" w:rsidP="00271F10">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3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4 - 6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7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7 - 10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8 - 14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11 - 14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bl>
    <w:p w:rsidR="00271F10" w:rsidRPr="00161EE5" w:rsidRDefault="00271F10">
      <w:pPr>
        <w:rPr>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856"/>
        <w:gridCol w:w="2747"/>
        <w:gridCol w:w="3937"/>
      </w:tblGrid>
      <w:tr w:rsidR="00271F10" w:rsidRPr="00161EE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A01C0A" w:rsidRPr="00161EE5" w:rsidRDefault="00271F10" w:rsidP="00271F10">
            <w:pPr>
              <w:widowControl/>
              <w:autoSpaceDE/>
              <w:autoSpaceDN/>
              <w:adjustRightInd/>
              <w:spacing w:before="100" w:beforeAutospacing="1" w:after="100" w:afterAutospacing="1"/>
              <w:rPr>
                <w:rFonts w:ascii="Times New Roman" w:hAnsi="Times New Roman"/>
                <w:sz w:val="16"/>
                <w:szCs w:val="16"/>
              </w:rPr>
            </w:pPr>
            <w:r w:rsidRPr="00161EE5">
              <w:rPr>
                <w:rFonts w:ascii="Times New Roman" w:hAnsi="Times New Roman"/>
                <w:b/>
                <w:bCs/>
                <w:sz w:val="16"/>
                <w:szCs w:val="16"/>
              </w:rPr>
              <w:t>SECTION C. BILLING AND REI</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BURSE</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ENT TI</w:t>
            </w:r>
            <w:smartTag w:uri="urn:schemas-microsoft-com:office:smarttags" w:element="PersonName">
              <w:r w:rsidRPr="00161EE5">
                <w:rPr>
                  <w:rFonts w:ascii="Times New Roman" w:hAnsi="Times New Roman"/>
                  <w:b/>
                  <w:bCs/>
                  <w:sz w:val="16"/>
                  <w:szCs w:val="16"/>
                </w:rPr>
                <w:t>M</w:t>
              </w:r>
            </w:smartTag>
            <w:r w:rsidRPr="00161EE5">
              <w:rPr>
                <w:rFonts w:ascii="Times New Roman" w:hAnsi="Times New Roman"/>
                <w:b/>
                <w:bCs/>
                <w:sz w:val="16"/>
                <w:szCs w:val="16"/>
              </w:rPr>
              <w:t>E LAPSE</w:t>
            </w: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Billing Time Lapse</w:t>
            </w:r>
            <w:r w:rsidRPr="00161EE5">
              <w:rPr>
                <w:rFonts w:ascii="Times New Roman" w:hAnsi="Times New Roman"/>
                <w:b/>
                <w:bCs/>
                <w:sz w:val="16"/>
                <w:szCs w:val="16"/>
              </w:rPr>
              <w:b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Reimbursement Time Lapse</w:t>
            </w:r>
            <w:r w:rsidRPr="00161EE5">
              <w:rPr>
                <w:rFonts w:ascii="Times New Roman" w:hAnsi="Times New Roman"/>
                <w:b/>
                <w:bCs/>
                <w:sz w:val="16"/>
                <w:szCs w:val="16"/>
              </w:rPr>
              <w:br/>
              <w:t>(13)</w:t>
            </w: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lastRenderedPageBreak/>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14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15 - 30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31 - 45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46 - 60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61 - 90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r w:rsidR="00271F10" w:rsidRPr="00161E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71F10" w:rsidRPr="00161EE5" w:rsidRDefault="00271F10" w:rsidP="00271F10">
            <w:pPr>
              <w:widowControl/>
              <w:autoSpaceDE/>
              <w:autoSpaceDN/>
              <w:adjustRightInd/>
              <w:jc w:val="center"/>
              <w:rPr>
                <w:rFonts w:ascii="Times New Roman" w:hAnsi="Times New Roman"/>
                <w:b/>
                <w:bCs/>
                <w:sz w:val="16"/>
                <w:szCs w:val="16"/>
              </w:rPr>
            </w:pPr>
            <w:r w:rsidRPr="00161EE5">
              <w:rPr>
                <w:rFonts w:ascii="Times New Roman" w:hAnsi="Times New Roman"/>
                <w:b/>
                <w:bCs/>
                <w:sz w:val="16"/>
                <w:szCs w:val="16"/>
              </w:rPr>
              <w:t>&gt;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01C0A" w:rsidRPr="00161EE5" w:rsidRDefault="00A01C0A" w:rsidP="00271F10">
            <w:pPr>
              <w:widowControl/>
              <w:autoSpaceDE/>
              <w:autoSpaceDN/>
              <w:adjustRightInd/>
              <w:spacing w:before="100" w:beforeAutospacing="1" w:after="100" w:afterAutospacing="1"/>
              <w:jc w:val="right"/>
              <w:rPr>
                <w:rFonts w:ascii="Times New Roman" w:hAnsi="Times New Roman"/>
                <w:sz w:val="16"/>
                <w:szCs w:val="16"/>
              </w:rPr>
            </w:pPr>
          </w:p>
        </w:tc>
      </w:tr>
    </w:tbl>
    <w:p w:rsidR="00271F10" w:rsidRPr="00271F10" w:rsidRDefault="00271F10" w:rsidP="00271F10">
      <w:pPr>
        <w:widowControl/>
        <w:autoSpaceDE/>
        <w:autoSpaceDN/>
        <w:adjustRightInd/>
        <w:rPr>
          <w:rFonts w:ascii="Times New Roman" w:hAnsi="Times New Roman"/>
          <w:sz w:val="24"/>
        </w:rPr>
      </w:pPr>
    </w:p>
    <w:tbl>
      <w:tblPr>
        <w:tblW w:w="5000" w:type="pct"/>
        <w:jc w:val="center"/>
        <w:tblCellSpacing w:w="0" w:type="dxa"/>
        <w:tblCellMar>
          <w:top w:w="45" w:type="dxa"/>
          <w:left w:w="45" w:type="dxa"/>
          <w:bottom w:w="45" w:type="dxa"/>
          <w:right w:w="45" w:type="dxa"/>
        </w:tblCellMar>
        <w:tblLook w:val="0000" w:firstRow="0" w:lastRow="0" w:firstColumn="0" w:lastColumn="0" w:noHBand="0" w:noVBand="0"/>
      </w:tblPr>
      <w:tblGrid>
        <w:gridCol w:w="9450"/>
      </w:tblGrid>
      <w:tr w:rsidR="00271F10" w:rsidRPr="00271F10">
        <w:trPr>
          <w:tblCellSpacing w:w="0" w:type="dxa"/>
          <w:jc w:val="center"/>
        </w:trPr>
        <w:tc>
          <w:tcPr>
            <w:tcW w:w="600" w:type="dxa"/>
            <w:shd w:val="clear" w:color="auto" w:fill="auto"/>
          </w:tcPr>
          <w:p w:rsidR="00271F10" w:rsidRPr="00271F10" w:rsidRDefault="00271F10" w:rsidP="00271F10">
            <w:pPr>
              <w:widowControl/>
              <w:autoSpaceDE/>
              <w:autoSpaceDN/>
              <w:adjustRightInd/>
              <w:rPr>
                <w:rFonts w:ascii="Times New Roman" w:hAnsi="Times New Roman"/>
                <w:b/>
                <w:bCs/>
                <w:szCs w:val="20"/>
              </w:rPr>
            </w:pPr>
            <w:r w:rsidRPr="00271F10">
              <w:rPr>
                <w:rFonts w:ascii="Times New Roman" w:hAnsi="Times New Roman"/>
                <w:b/>
                <w:bCs/>
                <w:szCs w:val="20"/>
              </w:rPr>
              <w:t>Comments: </w:t>
            </w:r>
          </w:p>
        </w:tc>
      </w:tr>
      <w:tr w:rsidR="00271F10" w:rsidRPr="00271F10">
        <w:trPr>
          <w:tblCellSpacing w:w="0" w:type="dxa"/>
          <w:jc w:val="center"/>
        </w:trPr>
        <w:tc>
          <w:tcPr>
            <w:tcW w:w="0" w:type="auto"/>
            <w:shd w:val="clear" w:color="auto" w:fill="auto"/>
          </w:tcPr>
          <w:p w:rsidR="00271F10" w:rsidRPr="00271F10" w:rsidRDefault="00271F10" w:rsidP="00271F10">
            <w:pPr>
              <w:widowControl/>
              <w:autoSpaceDE/>
              <w:autoSpaceDN/>
              <w:adjustRightInd/>
              <w:rPr>
                <w:rFonts w:ascii="Times New Roman" w:hAnsi="Times New Roman"/>
                <w:b/>
                <w:bCs/>
                <w:szCs w:val="20"/>
              </w:rPr>
            </w:pPr>
          </w:p>
        </w:tc>
      </w:tr>
    </w:tbl>
    <w:p w:rsidR="00FC2376" w:rsidRDefault="00271F10" w:rsidP="00FC2376">
      <w:pPr>
        <w:jc w:val="both"/>
        <w:rPr>
          <w:rFonts w:ascii="Arial" w:hAnsi="Arial" w:cs="Arial"/>
          <w:sz w:val="16"/>
          <w:szCs w:val="16"/>
        </w:rPr>
      </w:pPr>
      <w:r w:rsidRPr="00271F10">
        <w:rPr>
          <w:rFonts w:ascii="Times New Roman" w:hAnsi="Times New Roman"/>
          <w:b/>
          <w:bCs/>
          <w:szCs w:val="20"/>
        </w:rPr>
        <w:t>O</w:t>
      </w:r>
      <w:r w:rsidRPr="00271F10">
        <w:rPr>
          <w:rFonts w:ascii="Times New Roman" w:hAnsi="Times New Roman"/>
          <w:b/>
          <w:bCs/>
          <w:sz w:val="2"/>
          <w:szCs w:val="2"/>
        </w:rPr>
        <w:t> </w:t>
      </w:r>
      <w:smartTag w:uri="urn:schemas-microsoft-com:office:smarttags" w:element="PersonName">
        <w:r w:rsidRPr="00271F10">
          <w:rPr>
            <w:rFonts w:ascii="Times New Roman" w:hAnsi="Times New Roman"/>
            <w:b/>
            <w:bCs/>
            <w:szCs w:val="20"/>
          </w:rPr>
          <w:t>M</w:t>
        </w:r>
      </w:smartTag>
      <w:r w:rsidRPr="00271F10">
        <w:rPr>
          <w:rFonts w:ascii="Times New Roman" w:hAnsi="Times New Roman"/>
          <w:b/>
          <w:bCs/>
          <w:sz w:val="2"/>
          <w:szCs w:val="2"/>
        </w:rPr>
        <w:t> </w:t>
      </w:r>
      <w:r w:rsidRPr="00271F10">
        <w:rPr>
          <w:rFonts w:ascii="Times New Roman" w:hAnsi="Times New Roman"/>
          <w:b/>
          <w:bCs/>
          <w:szCs w:val="20"/>
        </w:rPr>
        <w:t>B No.:</w:t>
      </w:r>
      <w:r w:rsidRPr="00271F10">
        <w:rPr>
          <w:rFonts w:ascii="Times New Roman" w:hAnsi="Times New Roman"/>
          <w:szCs w:val="20"/>
        </w:rPr>
        <w:t xml:space="preserve"> 1205-0029      </w:t>
      </w:r>
      <w:r w:rsidRPr="00271F10">
        <w:rPr>
          <w:rFonts w:ascii="Times New Roman" w:hAnsi="Times New Roman"/>
          <w:b/>
          <w:bCs/>
          <w:szCs w:val="20"/>
        </w:rPr>
        <w:t>O</w:t>
      </w:r>
      <w:r w:rsidRPr="00271F10">
        <w:rPr>
          <w:rFonts w:ascii="Times New Roman" w:hAnsi="Times New Roman"/>
          <w:b/>
          <w:bCs/>
          <w:sz w:val="2"/>
          <w:szCs w:val="2"/>
        </w:rPr>
        <w:t> </w:t>
      </w:r>
      <w:r w:rsidRPr="00271F10">
        <w:rPr>
          <w:rFonts w:ascii="Times New Roman" w:hAnsi="Times New Roman"/>
          <w:b/>
          <w:bCs/>
          <w:szCs w:val="20"/>
        </w:rPr>
        <w:t>M</w:t>
      </w:r>
      <w:r w:rsidRPr="00271F10">
        <w:rPr>
          <w:rFonts w:ascii="Times New Roman" w:hAnsi="Times New Roman"/>
          <w:b/>
          <w:bCs/>
          <w:sz w:val="2"/>
          <w:szCs w:val="2"/>
        </w:rPr>
        <w:t> </w:t>
      </w:r>
      <w:r w:rsidRPr="00271F10">
        <w:rPr>
          <w:rFonts w:ascii="Times New Roman" w:hAnsi="Times New Roman"/>
          <w:b/>
          <w:bCs/>
          <w:szCs w:val="20"/>
        </w:rPr>
        <w:t>B Expiration Date:</w:t>
      </w:r>
      <w:r w:rsidR="007678ED">
        <w:rPr>
          <w:rFonts w:ascii="Times New Roman" w:hAnsi="Times New Roman"/>
          <w:szCs w:val="20"/>
        </w:rPr>
        <w:t xml:space="preserve"> 0</w:t>
      </w:r>
      <w:r w:rsidR="00F64B91">
        <w:rPr>
          <w:rFonts w:ascii="Times New Roman" w:hAnsi="Times New Roman"/>
          <w:szCs w:val="20"/>
        </w:rPr>
        <w:t>8/31/2017</w:t>
      </w:r>
      <w:r w:rsidRPr="00271F10">
        <w:rPr>
          <w:rFonts w:ascii="Times New Roman" w:hAnsi="Times New Roman"/>
          <w:szCs w:val="20"/>
        </w:rPr>
        <w:t xml:space="preserve">      </w:t>
      </w:r>
      <w:r w:rsidRPr="00271F10">
        <w:rPr>
          <w:rFonts w:ascii="Times New Roman" w:hAnsi="Times New Roman"/>
          <w:b/>
          <w:bCs/>
          <w:szCs w:val="20"/>
        </w:rPr>
        <w:t>O</w:t>
      </w:r>
      <w:r w:rsidRPr="00271F10">
        <w:rPr>
          <w:rFonts w:ascii="Times New Roman" w:hAnsi="Times New Roman"/>
          <w:b/>
          <w:bCs/>
          <w:sz w:val="2"/>
          <w:szCs w:val="2"/>
        </w:rPr>
        <w:t> </w:t>
      </w:r>
      <w:smartTag w:uri="urn:schemas-microsoft-com:office:smarttags" w:element="PersonName">
        <w:r w:rsidRPr="00271F10">
          <w:rPr>
            <w:rFonts w:ascii="Times New Roman" w:hAnsi="Times New Roman"/>
            <w:b/>
            <w:bCs/>
            <w:szCs w:val="20"/>
          </w:rPr>
          <w:t>M</w:t>
        </w:r>
      </w:smartTag>
      <w:r w:rsidRPr="00271F10">
        <w:rPr>
          <w:rFonts w:ascii="Times New Roman" w:hAnsi="Times New Roman"/>
          <w:b/>
          <w:bCs/>
          <w:sz w:val="2"/>
          <w:szCs w:val="2"/>
        </w:rPr>
        <w:t> </w:t>
      </w:r>
      <w:r w:rsidRPr="00271F10">
        <w:rPr>
          <w:rFonts w:ascii="Times New Roman" w:hAnsi="Times New Roman"/>
          <w:b/>
          <w:bCs/>
          <w:szCs w:val="20"/>
        </w:rPr>
        <w:t>B Burden Hours:</w:t>
      </w:r>
      <w:r w:rsidRPr="00271F10">
        <w:rPr>
          <w:rFonts w:ascii="Times New Roman" w:hAnsi="Times New Roman"/>
          <w:szCs w:val="20"/>
        </w:rPr>
        <w:t xml:space="preserve"> </w:t>
      </w:r>
      <w:r w:rsidR="00A4650D">
        <w:rPr>
          <w:rFonts w:ascii="Times New Roman" w:hAnsi="Times New Roman"/>
          <w:szCs w:val="20"/>
        </w:rPr>
        <w:t>4 hours</w:t>
      </w:r>
      <w:r w:rsidRPr="00271F10">
        <w:rPr>
          <w:rFonts w:ascii="Times New Roman" w:hAnsi="Times New Roman"/>
          <w:szCs w:val="20"/>
        </w:rPr>
        <w:br/>
      </w:r>
      <w:r w:rsidR="00FC2376">
        <w:rPr>
          <w:rFonts w:ascii="Arial" w:hAnsi="Arial" w:cs="Arial"/>
          <w:b/>
          <w:bCs/>
          <w:sz w:val="16"/>
          <w:szCs w:val="16"/>
        </w:rPr>
        <w:t>O </w:t>
      </w:r>
      <w:smartTag w:uri="urn:schemas-microsoft-com:office:smarttags" w:element="PersonName">
        <w:r w:rsidR="00FC2376">
          <w:rPr>
            <w:rFonts w:ascii="Arial" w:hAnsi="Arial" w:cs="Arial"/>
            <w:b/>
            <w:bCs/>
            <w:sz w:val="16"/>
            <w:szCs w:val="16"/>
          </w:rPr>
          <w:t>M</w:t>
        </w:r>
      </w:smartTag>
      <w:r w:rsidR="00FC2376">
        <w:rPr>
          <w:rFonts w:ascii="Arial" w:hAnsi="Arial" w:cs="Arial"/>
          <w:b/>
          <w:bCs/>
          <w:sz w:val="16"/>
          <w:szCs w:val="16"/>
        </w:rPr>
        <w:t> B Burden Statement:</w:t>
      </w:r>
      <w:r w:rsidR="00FC2376">
        <w:rPr>
          <w:rFonts w:ascii="Arial" w:hAnsi="Arial" w:cs="Arial"/>
          <w:sz w:val="16"/>
          <w:szCs w:val="16"/>
        </w:rPr>
        <w:t xml:space="preserve"> These reporting instructions have been approved under the Paperwork reduction Act of 1995.  Persons are not required to respon</w:t>
      </w:r>
      <w:r w:rsidR="00FF2F2B">
        <w:rPr>
          <w:rFonts w:ascii="Arial" w:hAnsi="Arial" w:cs="Arial"/>
          <w:sz w:val="16"/>
          <w:szCs w:val="16"/>
        </w:rPr>
        <w:t>d</w:t>
      </w:r>
      <w:r w:rsidR="00FC2376">
        <w:rPr>
          <w:rFonts w:ascii="Arial" w:hAnsi="Arial" w:cs="Arial"/>
          <w:sz w:val="16"/>
          <w:szCs w:val="16"/>
        </w:rPr>
        <w:t xml:space="preserve"> to this collection of information unless it displays a valid O</w:t>
      </w:r>
      <w:smartTag w:uri="urn:schemas-microsoft-com:office:smarttags" w:element="PersonName">
        <w:r w:rsidR="00FC2376">
          <w:rPr>
            <w:rFonts w:ascii="Arial" w:hAnsi="Arial" w:cs="Arial"/>
            <w:sz w:val="16"/>
            <w:szCs w:val="16"/>
          </w:rPr>
          <w:t>M</w:t>
        </w:r>
      </w:smartTag>
      <w:r w:rsidR="00FC2376">
        <w:rPr>
          <w:rFonts w:ascii="Arial" w:hAnsi="Arial" w:cs="Arial"/>
          <w:sz w:val="16"/>
          <w:szCs w:val="16"/>
        </w:rPr>
        <w:t>B control number.  Public reporting burden for this collection of information includes the time for reviewing instructions, searching existing data sources, gathering and maintaining the data needed, and completing and reviewing the collection of infor</w:t>
      </w:r>
      <w:r w:rsidR="00A4650D">
        <w:rPr>
          <w:rFonts w:ascii="Arial" w:hAnsi="Arial" w:cs="Arial"/>
          <w:sz w:val="16"/>
          <w:szCs w:val="16"/>
        </w:rPr>
        <w:t>mation.  Submission is required to obtain or maintain benefits (</w:t>
      </w:r>
      <w:r w:rsidR="00FC2376">
        <w:rPr>
          <w:rFonts w:ascii="Arial" w:hAnsi="Arial" w:cs="Arial"/>
          <w:sz w:val="16"/>
          <w:szCs w:val="16"/>
        </w:rPr>
        <w:t>SSA 303(a)(6)</w:t>
      </w:r>
      <w:r w:rsidR="00A4650D">
        <w:rPr>
          <w:rFonts w:ascii="Arial" w:hAnsi="Arial" w:cs="Arial"/>
          <w:sz w:val="16"/>
          <w:szCs w:val="16"/>
        </w:rPr>
        <w:t>)</w:t>
      </w:r>
      <w:r w:rsidR="00FC2376">
        <w:rPr>
          <w:rFonts w:ascii="Arial" w:hAnsi="Arial" w:cs="Arial"/>
          <w:sz w:val="16"/>
          <w:szCs w:val="16"/>
        </w:rPr>
        <w:t xml:space="preserve">.  Send comments regarding this burden estimate or any other aspect of this collection of information, including suggestions for reducing this burden, to the U.S. Department of Labor, Office of Workforce Security, Room S-4231, </w:t>
      </w:r>
      <w:smartTag w:uri="urn:schemas-microsoft-com:office:smarttags" w:element="address">
        <w:smartTag w:uri="urn:schemas-microsoft-com:office:smarttags" w:element="Street">
          <w:r w:rsidR="00FC2376">
            <w:rPr>
              <w:rFonts w:ascii="Arial" w:hAnsi="Arial" w:cs="Arial"/>
              <w:sz w:val="16"/>
              <w:szCs w:val="16"/>
            </w:rPr>
            <w:t>200 Constitution Ave., NW</w:t>
          </w:r>
        </w:smartTag>
        <w:r w:rsidR="00FC2376">
          <w:rPr>
            <w:rFonts w:ascii="Arial" w:hAnsi="Arial" w:cs="Arial"/>
            <w:sz w:val="16"/>
            <w:szCs w:val="16"/>
          </w:rPr>
          <w:t xml:space="preserve">, </w:t>
        </w:r>
        <w:smartTag w:uri="urn:schemas-microsoft-com:office:smarttags" w:element="City">
          <w:r w:rsidR="00FC2376">
            <w:rPr>
              <w:rFonts w:ascii="Arial" w:hAnsi="Arial" w:cs="Arial"/>
              <w:sz w:val="16"/>
              <w:szCs w:val="16"/>
            </w:rPr>
            <w:t>Washington</w:t>
          </w:r>
        </w:smartTag>
        <w:r w:rsidR="00FC2376">
          <w:rPr>
            <w:rFonts w:ascii="Arial" w:hAnsi="Arial" w:cs="Arial"/>
            <w:sz w:val="16"/>
            <w:szCs w:val="16"/>
          </w:rPr>
          <w:t xml:space="preserve">, </w:t>
        </w:r>
        <w:smartTag w:uri="urn:schemas-microsoft-com:office:smarttags" w:element="State">
          <w:r w:rsidR="00FC2376">
            <w:rPr>
              <w:rFonts w:ascii="Arial" w:hAnsi="Arial" w:cs="Arial"/>
              <w:sz w:val="16"/>
              <w:szCs w:val="16"/>
            </w:rPr>
            <w:t>DC</w:t>
          </w:r>
        </w:smartTag>
        <w:r w:rsidR="00FC2376">
          <w:rPr>
            <w:rFonts w:ascii="Arial" w:hAnsi="Arial" w:cs="Arial"/>
            <w:sz w:val="16"/>
            <w:szCs w:val="16"/>
          </w:rPr>
          <w:t xml:space="preserve">, </w:t>
        </w:r>
        <w:smartTag w:uri="urn:schemas-microsoft-com:office:smarttags" w:element="PostalCode">
          <w:r w:rsidR="00FC2376">
            <w:rPr>
              <w:rFonts w:ascii="Arial" w:hAnsi="Arial" w:cs="Arial"/>
              <w:sz w:val="16"/>
              <w:szCs w:val="16"/>
            </w:rPr>
            <w:t>20210</w:t>
          </w:r>
        </w:smartTag>
      </w:smartTag>
      <w:r w:rsidR="00FC2376">
        <w:rPr>
          <w:rFonts w:ascii="Arial" w:hAnsi="Arial" w:cs="Arial"/>
          <w:sz w:val="16"/>
          <w:szCs w:val="16"/>
        </w:rPr>
        <w:t>.</w:t>
      </w:r>
    </w:p>
    <w:p w:rsidR="0056540E" w:rsidRPr="00EC0453" w:rsidRDefault="0056540E" w:rsidP="0056540E">
      <w:pPr>
        <w:rPr>
          <w:rFonts w:ascii="Arial" w:hAnsi="Arial" w:cs="Arial"/>
        </w:rPr>
      </w:pPr>
    </w:p>
    <w:p w:rsidR="00EE33FE" w:rsidRDefault="00EE33FE" w:rsidP="0056540E">
      <w:pPr>
        <w:widowControl/>
        <w:tabs>
          <w:tab w:val="left" w:pos="540"/>
        </w:tabs>
        <w:ind w:left="540" w:hanging="540"/>
        <w:jc w:val="both"/>
        <w:rPr>
          <w:rFonts w:ascii="Arial" w:hAnsi="Arial" w:cs="Arial"/>
          <w:b/>
          <w:bCs/>
          <w:sz w:val="26"/>
          <w:szCs w:val="26"/>
        </w:rPr>
      </w:pPr>
    </w:p>
    <w:p w:rsidR="00EE33FE" w:rsidRDefault="00EE33FE" w:rsidP="0056540E">
      <w:pPr>
        <w:widowControl/>
        <w:tabs>
          <w:tab w:val="left" w:pos="540"/>
        </w:tabs>
        <w:ind w:left="540" w:hanging="540"/>
        <w:jc w:val="both"/>
        <w:rPr>
          <w:rFonts w:ascii="Arial" w:hAnsi="Arial" w:cs="Arial"/>
          <w:b/>
          <w:bCs/>
          <w:sz w:val="26"/>
          <w:szCs w:val="26"/>
        </w:rPr>
      </w:pPr>
    </w:p>
    <w:p w:rsidR="00161EE5" w:rsidRDefault="00161EE5" w:rsidP="0056540E">
      <w:pPr>
        <w:widowControl/>
        <w:tabs>
          <w:tab w:val="left" w:pos="540"/>
        </w:tabs>
        <w:ind w:left="540" w:hanging="540"/>
        <w:jc w:val="both"/>
        <w:rPr>
          <w:rFonts w:ascii="Arial" w:hAnsi="Arial" w:cs="Arial"/>
          <w:b/>
          <w:bCs/>
          <w:sz w:val="26"/>
          <w:szCs w:val="26"/>
        </w:rPr>
      </w:pPr>
    </w:p>
    <w:p w:rsidR="00161EE5" w:rsidRDefault="00161EE5" w:rsidP="0056540E">
      <w:pPr>
        <w:widowControl/>
        <w:tabs>
          <w:tab w:val="left" w:pos="540"/>
        </w:tabs>
        <w:ind w:left="540" w:hanging="540"/>
        <w:jc w:val="both"/>
        <w:rPr>
          <w:rFonts w:ascii="Arial" w:hAnsi="Arial" w:cs="Arial"/>
          <w:b/>
          <w:bCs/>
          <w:sz w:val="26"/>
          <w:szCs w:val="26"/>
        </w:rPr>
      </w:pPr>
    </w:p>
    <w:p w:rsidR="00FC2376" w:rsidRDefault="00FC2376" w:rsidP="0056540E">
      <w:pPr>
        <w:widowControl/>
        <w:tabs>
          <w:tab w:val="left" w:pos="540"/>
        </w:tabs>
        <w:ind w:left="540" w:hanging="540"/>
        <w:jc w:val="both"/>
        <w:rPr>
          <w:rFonts w:ascii="Arial" w:hAnsi="Arial" w:cs="Arial"/>
          <w:b/>
          <w:bCs/>
          <w:sz w:val="26"/>
          <w:szCs w:val="26"/>
        </w:rPr>
      </w:pPr>
    </w:p>
    <w:p w:rsidR="00FC2376" w:rsidRDefault="00FC2376" w:rsidP="0056540E">
      <w:pPr>
        <w:widowControl/>
        <w:tabs>
          <w:tab w:val="left" w:pos="540"/>
        </w:tabs>
        <w:ind w:left="540" w:hanging="540"/>
        <w:jc w:val="both"/>
        <w:rPr>
          <w:rFonts w:ascii="Arial" w:hAnsi="Arial" w:cs="Arial"/>
          <w:b/>
          <w:bCs/>
          <w:sz w:val="26"/>
          <w:szCs w:val="26"/>
        </w:rPr>
      </w:pPr>
    </w:p>
    <w:p w:rsidR="00161EE5" w:rsidRDefault="00161EE5"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9D25AE" w:rsidRDefault="009D25AE" w:rsidP="0056540E">
      <w:pPr>
        <w:widowControl/>
        <w:tabs>
          <w:tab w:val="left" w:pos="540"/>
        </w:tabs>
        <w:ind w:left="540" w:hanging="540"/>
        <w:jc w:val="both"/>
        <w:rPr>
          <w:rFonts w:ascii="Arial" w:hAnsi="Arial" w:cs="Arial"/>
          <w:b/>
          <w:bCs/>
          <w:sz w:val="26"/>
          <w:szCs w:val="26"/>
        </w:rPr>
      </w:pPr>
    </w:p>
    <w:p w:rsidR="00161EE5" w:rsidRDefault="00161EE5" w:rsidP="0056540E">
      <w:pPr>
        <w:widowControl/>
        <w:tabs>
          <w:tab w:val="left" w:pos="540"/>
        </w:tabs>
        <w:ind w:left="540" w:hanging="540"/>
        <w:jc w:val="both"/>
        <w:rPr>
          <w:rFonts w:ascii="Arial" w:hAnsi="Arial" w:cs="Arial"/>
          <w:b/>
          <w:bCs/>
          <w:sz w:val="26"/>
          <w:szCs w:val="26"/>
        </w:rPr>
      </w:pPr>
    </w:p>
    <w:p w:rsidR="00161EE5" w:rsidRDefault="00161EE5" w:rsidP="0056540E">
      <w:pPr>
        <w:widowControl/>
        <w:tabs>
          <w:tab w:val="left" w:pos="540"/>
        </w:tabs>
        <w:ind w:left="540" w:hanging="540"/>
        <w:jc w:val="both"/>
        <w:rPr>
          <w:rFonts w:ascii="Arial" w:hAnsi="Arial" w:cs="Arial"/>
          <w:b/>
          <w:bCs/>
          <w:sz w:val="26"/>
          <w:szCs w:val="26"/>
        </w:rPr>
      </w:pPr>
    </w:p>
    <w:p w:rsidR="0056540E" w:rsidRPr="00303402" w:rsidRDefault="0056540E" w:rsidP="0056540E">
      <w:pPr>
        <w:widowControl/>
        <w:tabs>
          <w:tab w:val="left" w:pos="540"/>
        </w:tabs>
        <w:ind w:left="540" w:hanging="540"/>
        <w:jc w:val="both"/>
        <w:rPr>
          <w:rFonts w:ascii="Arial" w:hAnsi="Arial" w:cs="Arial"/>
          <w:sz w:val="24"/>
        </w:rPr>
      </w:pPr>
      <w:r w:rsidRPr="00303402">
        <w:rPr>
          <w:rFonts w:ascii="Arial" w:hAnsi="Arial" w:cs="Arial"/>
          <w:b/>
          <w:bCs/>
          <w:sz w:val="26"/>
          <w:szCs w:val="26"/>
        </w:rPr>
        <w:t>B.</w:t>
      </w:r>
      <w:r>
        <w:rPr>
          <w:rFonts w:ascii="Arial" w:hAnsi="Arial" w:cs="Arial"/>
          <w:b/>
          <w:bCs/>
          <w:sz w:val="26"/>
          <w:szCs w:val="26"/>
        </w:rPr>
        <w:tab/>
      </w:r>
      <w:r w:rsidR="00B115EA">
        <w:rPr>
          <w:rFonts w:ascii="Arial" w:hAnsi="Arial" w:cs="Arial"/>
          <w:b/>
          <w:bCs/>
          <w:sz w:val="26"/>
          <w:szCs w:val="26"/>
        </w:rPr>
        <w:t>Purpose</w:t>
      </w:r>
    </w:p>
    <w:p w:rsidR="0056540E" w:rsidRPr="00303402" w:rsidRDefault="0056540E" w:rsidP="0056540E">
      <w:pPr>
        <w:widowControl/>
        <w:jc w:val="both"/>
        <w:rPr>
          <w:rFonts w:ascii="Arial" w:hAnsi="Arial" w:cs="Arial"/>
          <w:sz w:val="24"/>
        </w:rPr>
      </w:pPr>
    </w:p>
    <w:p w:rsidR="0056540E" w:rsidRPr="00303402" w:rsidRDefault="0056540E" w:rsidP="0056540E">
      <w:pPr>
        <w:widowControl/>
        <w:ind w:left="540"/>
        <w:jc w:val="both"/>
        <w:rPr>
          <w:rFonts w:ascii="Arial" w:hAnsi="Arial" w:cs="Arial"/>
          <w:sz w:val="24"/>
        </w:rPr>
      </w:pPr>
      <w:r>
        <w:rPr>
          <w:rFonts w:ascii="Arial" w:hAnsi="Arial" w:cs="Arial"/>
          <w:sz w:val="24"/>
        </w:rPr>
        <w:t>Public Law 91-373 requires every state to participate in an interstate arrangement for combining employment and wages approved by the Secretary of Labor in consultation with State Workforce Agencies</w:t>
      </w:r>
      <w:r w:rsidR="00002904">
        <w:rPr>
          <w:rFonts w:ascii="Arial" w:hAnsi="Arial" w:cs="Arial"/>
          <w:sz w:val="24"/>
        </w:rPr>
        <w:t xml:space="preserve"> (SWAs)</w:t>
      </w:r>
      <w:r>
        <w:rPr>
          <w:rFonts w:ascii="Arial" w:hAnsi="Arial" w:cs="Arial"/>
          <w:sz w:val="24"/>
        </w:rPr>
        <w:t xml:space="preserve">.  This report will enable the Employment and Training Administration to measure the scope of wage-combining activities and to determine the effects of the program in terms of the number of claims filed, amount of benefits involved, and promptness of first payments and employment and wages transfers. </w:t>
      </w:r>
    </w:p>
    <w:p w:rsidR="0056540E" w:rsidRPr="00303402" w:rsidRDefault="0056540E" w:rsidP="0056540E">
      <w:pPr>
        <w:widowControl/>
        <w:jc w:val="both"/>
        <w:rPr>
          <w:rFonts w:ascii="Arial" w:hAnsi="Arial" w:cs="Arial"/>
          <w:sz w:val="24"/>
        </w:rPr>
      </w:pPr>
    </w:p>
    <w:p w:rsidR="0056540E" w:rsidRPr="00303402" w:rsidRDefault="0056540E" w:rsidP="0056540E">
      <w:pPr>
        <w:widowControl/>
        <w:tabs>
          <w:tab w:val="left" w:pos="540"/>
        </w:tabs>
        <w:ind w:left="540" w:hanging="540"/>
        <w:jc w:val="both"/>
        <w:rPr>
          <w:rFonts w:ascii="Arial" w:hAnsi="Arial" w:cs="Arial"/>
          <w:sz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56540E" w:rsidRPr="00303402" w:rsidRDefault="0056540E" w:rsidP="0056540E">
      <w:pPr>
        <w:widowControl/>
        <w:jc w:val="both"/>
        <w:rPr>
          <w:rFonts w:ascii="Arial" w:hAnsi="Arial" w:cs="Arial"/>
          <w:sz w:val="24"/>
        </w:rPr>
      </w:pPr>
    </w:p>
    <w:p w:rsidR="0056540E" w:rsidRPr="00303402" w:rsidRDefault="00E01BF5" w:rsidP="0056540E">
      <w:pPr>
        <w:widowControl/>
        <w:ind w:left="540"/>
        <w:jc w:val="both"/>
        <w:rPr>
          <w:rFonts w:ascii="Arial" w:hAnsi="Arial" w:cs="Arial"/>
          <w:sz w:val="24"/>
        </w:rPr>
      </w:pPr>
      <w:r>
        <w:rPr>
          <w:rFonts w:ascii="Arial" w:hAnsi="Arial" w:cs="Arial"/>
          <w:sz w:val="24"/>
        </w:rPr>
        <w:t>A report for each calendar quarter is due in the National Office on the 20</w:t>
      </w:r>
      <w:r w:rsidRPr="00E01BF5">
        <w:rPr>
          <w:rFonts w:ascii="Arial" w:hAnsi="Arial" w:cs="Arial"/>
          <w:sz w:val="24"/>
          <w:vertAlign w:val="superscript"/>
        </w:rPr>
        <w:t>th</w:t>
      </w:r>
      <w:r>
        <w:rPr>
          <w:rFonts w:ascii="Arial" w:hAnsi="Arial" w:cs="Arial"/>
          <w:sz w:val="24"/>
        </w:rPr>
        <w:t xml:space="preserve"> day of the month following the quarter to which it relates.  The cut-off date for the report is the last day of the quarter to which the data relate</w:t>
      </w:r>
      <w:r w:rsidR="008D53F3">
        <w:rPr>
          <w:rFonts w:ascii="Arial" w:hAnsi="Arial" w:cs="Arial"/>
          <w:sz w:val="24"/>
        </w:rPr>
        <w:t>s</w:t>
      </w:r>
      <w:r>
        <w:rPr>
          <w:rFonts w:ascii="Arial" w:hAnsi="Arial" w:cs="Arial"/>
          <w:sz w:val="24"/>
        </w:rPr>
        <w:t xml:space="preserve">.  This report will be transmitted electronically. </w:t>
      </w:r>
    </w:p>
    <w:p w:rsidR="0056540E" w:rsidRPr="00303402" w:rsidRDefault="0056540E" w:rsidP="0056540E">
      <w:pPr>
        <w:widowControl/>
        <w:jc w:val="both"/>
        <w:rPr>
          <w:rFonts w:ascii="Arial" w:hAnsi="Arial" w:cs="Arial"/>
          <w:sz w:val="24"/>
        </w:rPr>
      </w:pPr>
    </w:p>
    <w:p w:rsidR="0056540E" w:rsidRPr="00303402" w:rsidRDefault="0056540E" w:rsidP="0056540E">
      <w:pPr>
        <w:widowControl/>
        <w:tabs>
          <w:tab w:val="left" w:pos="540"/>
        </w:tabs>
        <w:ind w:left="540" w:hanging="540"/>
        <w:jc w:val="both"/>
        <w:rPr>
          <w:rFonts w:ascii="Arial" w:hAnsi="Arial" w:cs="Arial"/>
          <w:sz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56540E" w:rsidRPr="00303402" w:rsidRDefault="0056540E" w:rsidP="0056540E">
      <w:pPr>
        <w:widowControl/>
        <w:jc w:val="both"/>
        <w:rPr>
          <w:rFonts w:ascii="Arial" w:hAnsi="Arial" w:cs="Arial"/>
          <w:sz w:val="24"/>
        </w:rPr>
      </w:pPr>
    </w:p>
    <w:p w:rsidR="0056540E" w:rsidRDefault="0056540E" w:rsidP="0056540E">
      <w:pPr>
        <w:widowControl/>
        <w:tabs>
          <w:tab w:val="left" w:pos="540"/>
          <w:tab w:val="left" w:pos="1080"/>
        </w:tabs>
        <w:ind w:left="1080" w:hanging="540"/>
        <w:jc w:val="both"/>
        <w:rPr>
          <w:rFonts w:ascii="Arial" w:hAnsi="Arial" w:cs="Arial"/>
          <w:sz w:val="24"/>
        </w:rPr>
      </w:pPr>
      <w:r w:rsidRPr="00303402">
        <w:rPr>
          <w:rFonts w:ascii="Arial" w:hAnsi="Arial" w:cs="Arial"/>
          <w:sz w:val="24"/>
        </w:rPr>
        <w:t>1.</w:t>
      </w:r>
      <w:r>
        <w:rPr>
          <w:rFonts w:ascii="Arial" w:hAnsi="Arial" w:cs="Arial"/>
          <w:sz w:val="24"/>
        </w:rPr>
        <w:tab/>
      </w:r>
      <w:r w:rsidR="00E01BF5">
        <w:rPr>
          <w:rFonts w:ascii="Arial" w:hAnsi="Arial" w:cs="Arial"/>
          <w:sz w:val="24"/>
          <w:u w:val="single"/>
        </w:rPr>
        <w:t>Reporting States</w:t>
      </w:r>
      <w:r w:rsidRPr="00303402">
        <w:rPr>
          <w:rFonts w:ascii="Arial" w:hAnsi="Arial" w:cs="Arial"/>
          <w:sz w:val="24"/>
        </w:rPr>
        <w:t xml:space="preserve">.  </w:t>
      </w:r>
      <w:r>
        <w:rPr>
          <w:rFonts w:ascii="Arial" w:hAnsi="Arial" w:cs="Arial"/>
          <w:sz w:val="24"/>
        </w:rPr>
        <w:t xml:space="preserve">All </w:t>
      </w:r>
      <w:r w:rsidR="00E01BF5">
        <w:rPr>
          <w:rFonts w:ascii="Arial" w:hAnsi="Arial" w:cs="Arial"/>
          <w:sz w:val="24"/>
        </w:rPr>
        <w:t xml:space="preserve">items in Section A, columns 8 and 9 in Section B, and column 12 in Section C will be reported by the state in its capacity as the paying state.  Columns 10 and 11 in Section B and column 13 in Section C will be reported by the state in its capacity as the transferring state. </w:t>
      </w:r>
    </w:p>
    <w:p w:rsidR="00E01BF5" w:rsidRDefault="00E01BF5" w:rsidP="0056540E">
      <w:pPr>
        <w:widowControl/>
        <w:tabs>
          <w:tab w:val="left" w:pos="540"/>
          <w:tab w:val="left" w:pos="1080"/>
        </w:tabs>
        <w:ind w:left="1080" w:hanging="540"/>
        <w:jc w:val="both"/>
        <w:rPr>
          <w:rFonts w:ascii="Arial" w:hAnsi="Arial" w:cs="Arial"/>
          <w:sz w:val="24"/>
        </w:rPr>
      </w:pPr>
    </w:p>
    <w:p w:rsidR="00E01BF5" w:rsidRDefault="00E01BF5" w:rsidP="00E01BF5">
      <w:pPr>
        <w:widowControl/>
        <w:tabs>
          <w:tab w:val="left" w:pos="540"/>
          <w:tab w:val="left" w:pos="1080"/>
        </w:tabs>
        <w:ind w:left="1080" w:hanging="540"/>
        <w:jc w:val="both"/>
        <w:rPr>
          <w:rFonts w:ascii="Arial" w:hAnsi="Arial" w:cs="Arial"/>
          <w:sz w:val="24"/>
        </w:rPr>
      </w:pPr>
      <w:r>
        <w:rPr>
          <w:rFonts w:ascii="Arial" w:hAnsi="Arial" w:cs="Arial"/>
          <w:sz w:val="24"/>
        </w:rPr>
        <w:t>2</w:t>
      </w:r>
      <w:r w:rsidRPr="00303402">
        <w:rPr>
          <w:rFonts w:ascii="Arial" w:hAnsi="Arial" w:cs="Arial"/>
          <w:sz w:val="24"/>
        </w:rPr>
        <w:t>.</w:t>
      </w:r>
      <w:r>
        <w:rPr>
          <w:rFonts w:ascii="Arial" w:hAnsi="Arial" w:cs="Arial"/>
          <w:sz w:val="24"/>
        </w:rPr>
        <w:tab/>
      </w:r>
      <w:r>
        <w:rPr>
          <w:rFonts w:ascii="Arial" w:hAnsi="Arial" w:cs="Arial"/>
          <w:sz w:val="24"/>
          <w:u w:val="single"/>
        </w:rPr>
        <w:t>Coverage</w:t>
      </w:r>
      <w:r w:rsidRPr="00303402">
        <w:rPr>
          <w:rFonts w:ascii="Arial" w:hAnsi="Arial" w:cs="Arial"/>
          <w:sz w:val="24"/>
        </w:rPr>
        <w:t xml:space="preserve">.  </w:t>
      </w:r>
      <w:r>
        <w:rPr>
          <w:rFonts w:ascii="Arial" w:hAnsi="Arial" w:cs="Arial"/>
          <w:sz w:val="24"/>
        </w:rPr>
        <w:t>Data for this report is confined to only those intrastate and interstate claims filed under the combined wage program and p</w:t>
      </w:r>
      <w:r w:rsidR="008D53F3">
        <w:rPr>
          <w:rFonts w:ascii="Arial" w:hAnsi="Arial" w:cs="Arial"/>
          <w:sz w:val="24"/>
        </w:rPr>
        <w:t xml:space="preserve">aid totally or partially (joint </w:t>
      </w:r>
      <w:r>
        <w:rPr>
          <w:rFonts w:ascii="Arial" w:hAnsi="Arial" w:cs="Arial"/>
          <w:sz w:val="24"/>
        </w:rPr>
        <w:t>UI/UCFE and UI/UCX) from state UI funds.</w:t>
      </w:r>
    </w:p>
    <w:p w:rsidR="00E01BF5" w:rsidRDefault="00E01BF5" w:rsidP="00E01BF5">
      <w:pPr>
        <w:widowControl/>
        <w:tabs>
          <w:tab w:val="left" w:pos="540"/>
          <w:tab w:val="left" w:pos="1080"/>
        </w:tabs>
        <w:ind w:left="1080" w:hanging="540"/>
        <w:jc w:val="both"/>
        <w:rPr>
          <w:rFonts w:ascii="Arial" w:hAnsi="Arial" w:cs="Arial"/>
          <w:sz w:val="24"/>
        </w:rPr>
      </w:pPr>
    </w:p>
    <w:p w:rsidR="00E01BF5" w:rsidRDefault="00E01BF5" w:rsidP="00E01BF5">
      <w:pPr>
        <w:widowControl/>
        <w:tabs>
          <w:tab w:val="left" w:pos="540"/>
          <w:tab w:val="left" w:pos="1080"/>
        </w:tabs>
        <w:ind w:left="1080" w:hanging="540"/>
        <w:jc w:val="both"/>
        <w:rPr>
          <w:rFonts w:ascii="Arial" w:hAnsi="Arial" w:cs="Arial"/>
          <w:sz w:val="24"/>
        </w:rPr>
      </w:pPr>
      <w:r>
        <w:rPr>
          <w:rFonts w:ascii="Arial" w:hAnsi="Arial" w:cs="Arial"/>
          <w:sz w:val="24"/>
        </w:rPr>
        <w:t>3</w:t>
      </w:r>
      <w:r w:rsidRPr="00303402">
        <w:rPr>
          <w:rFonts w:ascii="Arial" w:hAnsi="Arial" w:cs="Arial"/>
          <w:sz w:val="24"/>
        </w:rPr>
        <w:t>.</w:t>
      </w:r>
      <w:r>
        <w:rPr>
          <w:rFonts w:ascii="Arial" w:hAnsi="Arial" w:cs="Arial"/>
          <w:sz w:val="24"/>
        </w:rPr>
        <w:tab/>
      </w:r>
      <w:r>
        <w:rPr>
          <w:rFonts w:ascii="Arial" w:hAnsi="Arial" w:cs="Arial"/>
          <w:sz w:val="24"/>
          <w:u w:val="single"/>
        </w:rPr>
        <w:t>Timing of Activity Counts</w:t>
      </w:r>
      <w:r w:rsidRPr="00303402">
        <w:rPr>
          <w:rFonts w:ascii="Arial" w:hAnsi="Arial" w:cs="Arial"/>
          <w:sz w:val="24"/>
        </w:rPr>
        <w:t xml:space="preserve">.  </w:t>
      </w:r>
      <w:r>
        <w:rPr>
          <w:rFonts w:ascii="Arial" w:hAnsi="Arial" w:cs="Arial"/>
          <w:sz w:val="24"/>
        </w:rPr>
        <w:t xml:space="preserve">New claims should be counted at the time when the paying state identifies the claim as being filed under the combined wage arrangement.  This identification should occur on the date the claim is filed when the claimant requests a determination under the combined wage arrangement, but may occur after an ineligible monetary determination or a determination for less than maximum benefits is issued and the claimant subsequently requests a determination under the combined wage arrangement. </w:t>
      </w:r>
    </w:p>
    <w:p w:rsidR="00E01BF5" w:rsidRDefault="00E01BF5" w:rsidP="00E01BF5">
      <w:pPr>
        <w:widowControl/>
        <w:tabs>
          <w:tab w:val="left" w:pos="540"/>
          <w:tab w:val="left" w:pos="1080"/>
        </w:tabs>
        <w:ind w:left="1080" w:hanging="540"/>
        <w:jc w:val="both"/>
        <w:rPr>
          <w:rFonts w:ascii="Arial" w:hAnsi="Arial" w:cs="Arial"/>
          <w:sz w:val="24"/>
        </w:rPr>
      </w:pPr>
    </w:p>
    <w:p w:rsidR="00E01BF5" w:rsidRDefault="00E01BF5" w:rsidP="00E01BF5">
      <w:pPr>
        <w:widowControl/>
        <w:tabs>
          <w:tab w:val="left" w:pos="540"/>
          <w:tab w:val="left" w:pos="1080"/>
        </w:tabs>
        <w:ind w:left="1080" w:hanging="540"/>
        <w:jc w:val="both"/>
        <w:rPr>
          <w:rFonts w:ascii="Arial" w:hAnsi="Arial" w:cs="Arial"/>
          <w:sz w:val="24"/>
        </w:rPr>
      </w:pPr>
      <w:r>
        <w:rPr>
          <w:rFonts w:ascii="Arial" w:hAnsi="Arial" w:cs="Arial"/>
          <w:sz w:val="24"/>
        </w:rPr>
        <w:t>4</w:t>
      </w:r>
      <w:r w:rsidRPr="00303402">
        <w:rPr>
          <w:rFonts w:ascii="Arial" w:hAnsi="Arial" w:cs="Arial"/>
          <w:sz w:val="24"/>
        </w:rPr>
        <w:t>.</w:t>
      </w:r>
      <w:r>
        <w:rPr>
          <w:rFonts w:ascii="Arial" w:hAnsi="Arial" w:cs="Arial"/>
          <w:sz w:val="24"/>
        </w:rPr>
        <w:tab/>
      </w:r>
      <w:r>
        <w:rPr>
          <w:rFonts w:ascii="Arial" w:hAnsi="Arial" w:cs="Arial"/>
          <w:sz w:val="24"/>
          <w:u w:val="single"/>
        </w:rPr>
        <w:t>Checking the Report</w:t>
      </w:r>
      <w:r w:rsidRPr="00303402">
        <w:rPr>
          <w:rFonts w:ascii="Arial" w:hAnsi="Arial" w:cs="Arial"/>
          <w:sz w:val="24"/>
        </w:rPr>
        <w:t xml:space="preserve">.  </w:t>
      </w:r>
      <w:r>
        <w:rPr>
          <w:rFonts w:ascii="Arial" w:hAnsi="Arial" w:cs="Arial"/>
          <w:sz w:val="24"/>
        </w:rPr>
        <w:t xml:space="preserve">Entries should be made for all items.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 User’s </w:t>
      </w:r>
      <w:smartTag w:uri="urn:schemas-microsoft-com:office:smarttags" w:element="PersonName">
        <w:r>
          <w:rPr>
            <w:rFonts w:ascii="Arial" w:hAnsi="Arial" w:cs="Arial"/>
            <w:sz w:val="24"/>
          </w:rPr>
          <w:t>M</w:t>
        </w:r>
      </w:smartTag>
      <w:r>
        <w:rPr>
          <w:rFonts w:ascii="Arial" w:hAnsi="Arial" w:cs="Arial"/>
          <w:sz w:val="24"/>
        </w:rPr>
        <w:t xml:space="preserve">anual, Appendix C.   </w:t>
      </w:r>
    </w:p>
    <w:p w:rsidR="00E01BF5" w:rsidRDefault="00E01BF5" w:rsidP="00E01BF5">
      <w:pPr>
        <w:widowControl/>
        <w:tabs>
          <w:tab w:val="left" w:pos="540"/>
          <w:tab w:val="left" w:pos="1080"/>
        </w:tabs>
        <w:ind w:left="1080" w:hanging="540"/>
        <w:jc w:val="both"/>
        <w:rPr>
          <w:rFonts w:ascii="Arial" w:hAnsi="Arial" w:cs="Arial"/>
          <w:sz w:val="24"/>
        </w:rPr>
      </w:pPr>
    </w:p>
    <w:p w:rsidR="009D25AE" w:rsidRDefault="009D25AE" w:rsidP="00E01BF5">
      <w:pPr>
        <w:widowControl/>
        <w:tabs>
          <w:tab w:val="left" w:pos="540"/>
          <w:tab w:val="left" w:pos="1080"/>
        </w:tabs>
        <w:ind w:left="1080" w:hanging="540"/>
        <w:jc w:val="both"/>
        <w:rPr>
          <w:rFonts w:ascii="Arial" w:hAnsi="Arial" w:cs="Arial"/>
          <w:sz w:val="24"/>
        </w:rPr>
      </w:pPr>
    </w:p>
    <w:p w:rsidR="009D25AE" w:rsidRDefault="009D25AE" w:rsidP="00E01BF5">
      <w:pPr>
        <w:widowControl/>
        <w:tabs>
          <w:tab w:val="left" w:pos="540"/>
          <w:tab w:val="left" w:pos="1080"/>
        </w:tabs>
        <w:ind w:left="1080" w:hanging="540"/>
        <w:jc w:val="both"/>
        <w:rPr>
          <w:rFonts w:ascii="Arial" w:hAnsi="Arial" w:cs="Arial"/>
          <w:sz w:val="24"/>
        </w:rPr>
      </w:pPr>
    </w:p>
    <w:p w:rsidR="009D25AE" w:rsidRDefault="009D25AE" w:rsidP="00E01BF5">
      <w:pPr>
        <w:widowControl/>
        <w:tabs>
          <w:tab w:val="left" w:pos="540"/>
          <w:tab w:val="left" w:pos="1080"/>
        </w:tabs>
        <w:ind w:left="1080" w:hanging="540"/>
        <w:jc w:val="both"/>
        <w:rPr>
          <w:rFonts w:ascii="Arial" w:hAnsi="Arial" w:cs="Arial"/>
          <w:sz w:val="24"/>
        </w:rPr>
      </w:pPr>
    </w:p>
    <w:p w:rsidR="0056540E" w:rsidRPr="00303402" w:rsidRDefault="0056540E" w:rsidP="0056540E">
      <w:pPr>
        <w:widowControl/>
        <w:tabs>
          <w:tab w:val="left" w:pos="540"/>
        </w:tabs>
        <w:ind w:left="540" w:hanging="540"/>
        <w:jc w:val="both"/>
        <w:rPr>
          <w:rFonts w:ascii="Arial" w:hAnsi="Arial" w:cs="Arial"/>
          <w:sz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EE33FE" w:rsidRDefault="00EE33FE" w:rsidP="0056540E">
      <w:pPr>
        <w:widowControl/>
        <w:tabs>
          <w:tab w:val="left" w:pos="540"/>
        </w:tabs>
        <w:ind w:left="540"/>
        <w:jc w:val="both"/>
        <w:rPr>
          <w:rFonts w:ascii="Arial" w:hAnsi="Arial" w:cs="Arial"/>
          <w:sz w:val="24"/>
        </w:rPr>
      </w:pPr>
    </w:p>
    <w:p w:rsidR="0056540E" w:rsidRDefault="00326F70" w:rsidP="0056540E">
      <w:pPr>
        <w:widowControl/>
        <w:tabs>
          <w:tab w:val="left" w:pos="540"/>
        </w:tabs>
        <w:ind w:left="540"/>
        <w:jc w:val="both"/>
        <w:rPr>
          <w:rFonts w:ascii="Arial" w:hAnsi="Arial" w:cs="Arial"/>
          <w:sz w:val="24"/>
        </w:rPr>
      </w:pPr>
      <w:r>
        <w:rPr>
          <w:rFonts w:ascii="Arial" w:hAnsi="Arial" w:cs="Arial"/>
          <w:sz w:val="24"/>
        </w:rPr>
        <w:t>Definitions, unless otherwise specified in these instructions, will follow the definition for the ETA 5159 and ETA 9050 found elsewhere in this handbook.</w:t>
      </w:r>
    </w:p>
    <w:p w:rsidR="00002904" w:rsidRDefault="00002904" w:rsidP="0056540E">
      <w:pPr>
        <w:widowControl/>
        <w:tabs>
          <w:tab w:val="left" w:pos="540"/>
        </w:tabs>
        <w:ind w:left="540"/>
        <w:jc w:val="both"/>
        <w:rPr>
          <w:rFonts w:ascii="Arial" w:hAnsi="Arial" w:cs="Arial"/>
          <w:sz w:val="24"/>
        </w:rPr>
      </w:pPr>
    </w:p>
    <w:p w:rsidR="00326F70" w:rsidRDefault="00326F70" w:rsidP="00326F70">
      <w:pPr>
        <w:widowControl/>
        <w:tabs>
          <w:tab w:val="left" w:pos="540"/>
          <w:tab w:val="left" w:pos="1080"/>
        </w:tabs>
        <w:ind w:left="1080" w:hanging="540"/>
        <w:jc w:val="both"/>
        <w:rPr>
          <w:rFonts w:ascii="Arial" w:hAnsi="Arial" w:cs="Arial"/>
          <w:sz w:val="24"/>
        </w:rPr>
      </w:pPr>
      <w:r w:rsidRPr="00303402">
        <w:rPr>
          <w:rFonts w:ascii="Arial" w:hAnsi="Arial" w:cs="Arial"/>
          <w:sz w:val="24"/>
        </w:rPr>
        <w:t>1.</w:t>
      </w:r>
      <w:r>
        <w:rPr>
          <w:rFonts w:ascii="Arial" w:hAnsi="Arial" w:cs="Arial"/>
          <w:sz w:val="24"/>
        </w:rPr>
        <w:tab/>
      </w:r>
      <w:r>
        <w:rPr>
          <w:rFonts w:ascii="Arial" w:hAnsi="Arial" w:cs="Arial"/>
          <w:sz w:val="24"/>
          <w:u w:val="single"/>
        </w:rPr>
        <w:t>New Claims</w:t>
      </w:r>
      <w:r w:rsidRPr="00303402">
        <w:rPr>
          <w:rFonts w:ascii="Arial" w:hAnsi="Arial" w:cs="Arial"/>
          <w:sz w:val="24"/>
        </w:rPr>
        <w:t xml:space="preserve">.  </w:t>
      </w:r>
      <w:r>
        <w:rPr>
          <w:rFonts w:ascii="Arial" w:hAnsi="Arial" w:cs="Arial"/>
          <w:sz w:val="24"/>
        </w:rPr>
        <w:t xml:space="preserve">A new combined wage claim is any new claim filed under the Interstate Arrangement for Combining Employment and Wages. In many cases, a claimant may request to file a combined wage claim only after being issued an ineligible monetary determination or one indicating entitlement to less than the maximum benefits on a regular claim.  For purposes of this report, the claim is reportable as a new combined wage claim at the time the claimant requests a determination under the combined wage arrangement.  A new combined wage claim reported as a result of a redetermination of a regular claim that was previously reported as an initial claim on the ETA 5159 should not again be reported as an initial claim on the ETA 5159.  </w:t>
      </w:r>
    </w:p>
    <w:p w:rsidR="00356382" w:rsidRDefault="00356382" w:rsidP="00326F70">
      <w:pPr>
        <w:widowControl/>
        <w:tabs>
          <w:tab w:val="left" w:pos="540"/>
          <w:tab w:val="left" w:pos="1080"/>
        </w:tabs>
        <w:ind w:left="1080" w:hanging="540"/>
        <w:jc w:val="both"/>
        <w:rPr>
          <w:rFonts w:ascii="Arial" w:hAnsi="Arial" w:cs="Arial"/>
          <w:sz w:val="24"/>
        </w:rPr>
      </w:pPr>
    </w:p>
    <w:p w:rsidR="00356382" w:rsidRDefault="00356382" w:rsidP="00356382">
      <w:pPr>
        <w:widowControl/>
        <w:tabs>
          <w:tab w:val="left" w:pos="540"/>
          <w:tab w:val="left" w:pos="1080"/>
        </w:tabs>
        <w:ind w:left="1080" w:hanging="540"/>
        <w:jc w:val="both"/>
        <w:rPr>
          <w:rFonts w:ascii="Arial" w:hAnsi="Arial" w:cs="Arial"/>
          <w:sz w:val="24"/>
        </w:rPr>
      </w:pPr>
      <w:r>
        <w:rPr>
          <w:rFonts w:ascii="Arial" w:hAnsi="Arial" w:cs="Arial"/>
          <w:sz w:val="24"/>
        </w:rPr>
        <w:t>2.</w:t>
      </w:r>
      <w:r>
        <w:rPr>
          <w:rFonts w:ascii="Arial" w:hAnsi="Arial" w:cs="Arial"/>
          <w:sz w:val="24"/>
        </w:rPr>
        <w:tab/>
      </w:r>
      <w:r>
        <w:rPr>
          <w:rFonts w:ascii="Arial" w:hAnsi="Arial" w:cs="Arial"/>
          <w:sz w:val="24"/>
          <w:u w:val="single"/>
        </w:rPr>
        <w:t>Weeks Compensated</w:t>
      </w:r>
      <w:r>
        <w:rPr>
          <w:rFonts w:ascii="Arial" w:hAnsi="Arial" w:cs="Arial"/>
          <w:sz w:val="24"/>
        </w:rPr>
        <w:t>.  The count for weeks compensated is the total of all weeks paid to all combined wage claimants during the quarter for the weeks compensated reported in column 4 plus the total amount of adjustment payments paid during the quarter for prior weeks compensated shown in column 6 or on previous reports.</w:t>
      </w:r>
    </w:p>
    <w:p w:rsidR="00356382" w:rsidRDefault="00356382" w:rsidP="00356382">
      <w:pPr>
        <w:widowControl/>
        <w:tabs>
          <w:tab w:val="left" w:pos="540"/>
          <w:tab w:val="left" w:pos="1080"/>
        </w:tabs>
        <w:ind w:left="1080" w:hanging="540"/>
        <w:jc w:val="both"/>
        <w:rPr>
          <w:rFonts w:ascii="Arial" w:hAnsi="Arial" w:cs="Arial"/>
          <w:sz w:val="24"/>
        </w:rPr>
      </w:pPr>
    </w:p>
    <w:p w:rsidR="00356382" w:rsidRDefault="00356382" w:rsidP="00356382">
      <w:pPr>
        <w:widowControl/>
        <w:tabs>
          <w:tab w:val="left" w:pos="540"/>
          <w:tab w:val="left" w:pos="1080"/>
        </w:tabs>
        <w:ind w:left="1080" w:hanging="540"/>
        <w:jc w:val="both"/>
        <w:rPr>
          <w:rFonts w:ascii="Arial" w:hAnsi="Arial" w:cs="Arial"/>
          <w:sz w:val="24"/>
        </w:rPr>
      </w:pPr>
      <w:r>
        <w:rPr>
          <w:rFonts w:ascii="Arial" w:hAnsi="Arial" w:cs="Arial"/>
          <w:sz w:val="24"/>
        </w:rPr>
        <w:t>3.</w:t>
      </w:r>
      <w:r>
        <w:rPr>
          <w:rFonts w:ascii="Arial" w:hAnsi="Arial" w:cs="Arial"/>
          <w:sz w:val="24"/>
        </w:rPr>
        <w:tab/>
      </w:r>
      <w:r>
        <w:rPr>
          <w:rFonts w:ascii="Arial" w:hAnsi="Arial" w:cs="Arial"/>
          <w:sz w:val="24"/>
          <w:u w:val="single"/>
        </w:rPr>
        <w:t>Benefits Paid</w:t>
      </w:r>
      <w:r>
        <w:rPr>
          <w:rFonts w:ascii="Arial" w:hAnsi="Arial" w:cs="Arial"/>
          <w:sz w:val="24"/>
        </w:rPr>
        <w:t xml:space="preserve">.  The amount of benefits paid is the total of all benefits paid to all combined wage claimants in the quarter which relates to the weeks compensated reported in column 4 and adjustment payments which relate to prior </w:t>
      </w:r>
      <w:r w:rsidR="009D25AE">
        <w:rPr>
          <w:rFonts w:ascii="Arial" w:hAnsi="Arial" w:cs="Arial"/>
          <w:sz w:val="24"/>
        </w:rPr>
        <w:t>week’s</w:t>
      </w:r>
      <w:r>
        <w:rPr>
          <w:rFonts w:ascii="Arial" w:hAnsi="Arial" w:cs="Arial"/>
          <w:sz w:val="24"/>
        </w:rPr>
        <w:t xml:space="preserve"> paid shown in column 6.  </w:t>
      </w:r>
    </w:p>
    <w:p w:rsidR="00356382" w:rsidRDefault="00356382" w:rsidP="00356382">
      <w:pPr>
        <w:widowControl/>
        <w:tabs>
          <w:tab w:val="left" w:pos="540"/>
          <w:tab w:val="left" w:pos="1080"/>
        </w:tabs>
        <w:ind w:left="1080" w:hanging="540"/>
        <w:jc w:val="both"/>
        <w:rPr>
          <w:rFonts w:ascii="Arial" w:hAnsi="Arial" w:cs="Arial"/>
          <w:sz w:val="24"/>
        </w:rPr>
      </w:pPr>
    </w:p>
    <w:p w:rsidR="007C5956" w:rsidRDefault="00356382" w:rsidP="00356382">
      <w:pPr>
        <w:widowControl/>
        <w:tabs>
          <w:tab w:val="left" w:pos="540"/>
          <w:tab w:val="left" w:pos="1080"/>
        </w:tabs>
        <w:ind w:left="1080" w:hanging="540"/>
        <w:jc w:val="both"/>
        <w:rPr>
          <w:rFonts w:ascii="Arial" w:hAnsi="Arial" w:cs="Arial"/>
          <w:sz w:val="24"/>
        </w:rPr>
      </w:pPr>
      <w:r>
        <w:rPr>
          <w:rFonts w:ascii="Arial" w:hAnsi="Arial" w:cs="Arial"/>
          <w:sz w:val="24"/>
        </w:rPr>
        <w:t>4.</w:t>
      </w:r>
      <w:r>
        <w:rPr>
          <w:rFonts w:ascii="Arial" w:hAnsi="Arial" w:cs="Arial"/>
          <w:sz w:val="24"/>
        </w:rPr>
        <w:tab/>
      </w:r>
      <w:r>
        <w:rPr>
          <w:rFonts w:ascii="Arial" w:hAnsi="Arial" w:cs="Arial"/>
          <w:sz w:val="24"/>
          <w:u w:val="single"/>
        </w:rPr>
        <w:t>Prior Weeks Compensated</w:t>
      </w:r>
      <w:r>
        <w:rPr>
          <w:rFonts w:ascii="Arial" w:hAnsi="Arial" w:cs="Arial"/>
          <w:sz w:val="24"/>
        </w:rPr>
        <w:t xml:space="preserve">.  The count for prior weeks compensated is the total of all weeks paid in quarters prior to the reporting quarter and not previously reported on this report, i.e., weeks paid in prior quarters </w:t>
      </w:r>
      <w:r w:rsidR="007C5956">
        <w:rPr>
          <w:rFonts w:ascii="Arial" w:hAnsi="Arial" w:cs="Arial"/>
          <w:sz w:val="24"/>
        </w:rPr>
        <w:t xml:space="preserve">prior to the combined wage monetary determination.  This count is to be reported in the quarter during which a combined wage monetary determination is issued. </w:t>
      </w:r>
    </w:p>
    <w:p w:rsidR="007C5956" w:rsidRDefault="007C5956" w:rsidP="00356382">
      <w:pPr>
        <w:widowControl/>
        <w:tabs>
          <w:tab w:val="left" w:pos="540"/>
          <w:tab w:val="left" w:pos="1080"/>
        </w:tabs>
        <w:ind w:left="1080" w:hanging="540"/>
        <w:jc w:val="both"/>
        <w:rPr>
          <w:rFonts w:ascii="Arial" w:hAnsi="Arial" w:cs="Arial"/>
          <w:sz w:val="24"/>
        </w:rPr>
      </w:pPr>
    </w:p>
    <w:p w:rsidR="007C5956" w:rsidRDefault="007C5956" w:rsidP="007C5956">
      <w:pPr>
        <w:widowControl/>
        <w:tabs>
          <w:tab w:val="left" w:pos="540"/>
          <w:tab w:val="left" w:pos="1080"/>
        </w:tabs>
        <w:ind w:left="1080" w:hanging="540"/>
        <w:jc w:val="both"/>
        <w:rPr>
          <w:rFonts w:ascii="Arial" w:hAnsi="Arial" w:cs="Arial"/>
          <w:sz w:val="24"/>
        </w:rPr>
      </w:pPr>
      <w:r>
        <w:rPr>
          <w:rFonts w:ascii="Arial" w:hAnsi="Arial" w:cs="Arial"/>
          <w:sz w:val="24"/>
        </w:rPr>
        <w:t>5.</w:t>
      </w:r>
      <w:r>
        <w:rPr>
          <w:rFonts w:ascii="Arial" w:hAnsi="Arial" w:cs="Arial"/>
          <w:sz w:val="24"/>
        </w:rPr>
        <w:tab/>
      </w:r>
      <w:r>
        <w:rPr>
          <w:rFonts w:ascii="Arial" w:hAnsi="Arial" w:cs="Arial"/>
          <w:sz w:val="24"/>
          <w:u w:val="single"/>
        </w:rPr>
        <w:t>Prior Benefits Paid</w:t>
      </w:r>
      <w:r>
        <w:rPr>
          <w:rFonts w:ascii="Arial" w:hAnsi="Arial" w:cs="Arial"/>
          <w:sz w:val="24"/>
        </w:rPr>
        <w:t xml:space="preserve">.  The amount of prior benefits paid is the total of all benefits paid to all combined wage claimants in quarters prior to the reporting quarter which relates to the weeks compensated reported in column 6. </w:t>
      </w:r>
    </w:p>
    <w:p w:rsidR="007C5956" w:rsidRDefault="007C5956" w:rsidP="007C5956">
      <w:pPr>
        <w:widowControl/>
        <w:tabs>
          <w:tab w:val="left" w:pos="540"/>
          <w:tab w:val="left" w:pos="1080"/>
        </w:tabs>
        <w:ind w:left="1080" w:hanging="540"/>
        <w:jc w:val="both"/>
        <w:rPr>
          <w:rFonts w:ascii="Arial" w:hAnsi="Arial" w:cs="Arial"/>
          <w:sz w:val="24"/>
        </w:rPr>
      </w:pPr>
    </w:p>
    <w:p w:rsidR="007C5956" w:rsidRDefault="007C5956" w:rsidP="007C5956">
      <w:pPr>
        <w:widowControl/>
        <w:tabs>
          <w:tab w:val="left" w:pos="540"/>
          <w:tab w:val="left" w:pos="1080"/>
        </w:tabs>
        <w:ind w:left="1080" w:hanging="540"/>
        <w:jc w:val="both"/>
        <w:rPr>
          <w:rFonts w:ascii="Arial" w:hAnsi="Arial" w:cs="Arial"/>
          <w:sz w:val="24"/>
        </w:rPr>
      </w:pPr>
      <w:r>
        <w:rPr>
          <w:rFonts w:ascii="Arial" w:hAnsi="Arial" w:cs="Arial"/>
          <w:sz w:val="24"/>
        </w:rPr>
        <w:t>6.</w:t>
      </w:r>
      <w:r>
        <w:rPr>
          <w:rFonts w:ascii="Arial" w:hAnsi="Arial" w:cs="Arial"/>
          <w:sz w:val="24"/>
        </w:rPr>
        <w:tab/>
      </w:r>
      <w:r w:rsidR="005D7833">
        <w:rPr>
          <w:rFonts w:ascii="Arial" w:hAnsi="Arial" w:cs="Arial"/>
          <w:sz w:val="24"/>
          <w:u w:val="single"/>
        </w:rPr>
        <w:t>CWC First Payment Time Lapse</w:t>
      </w:r>
      <w:r>
        <w:rPr>
          <w:rFonts w:ascii="Arial" w:hAnsi="Arial" w:cs="Arial"/>
          <w:sz w:val="24"/>
        </w:rPr>
        <w:t>.  A</w:t>
      </w:r>
      <w:r w:rsidR="005D7833">
        <w:rPr>
          <w:rFonts w:ascii="Arial" w:hAnsi="Arial" w:cs="Arial"/>
          <w:sz w:val="24"/>
        </w:rPr>
        <w:t xml:space="preserve"> measurement of the number of days from the week ending date of the first compensable week in the benefit year and the date of the first payment</w:t>
      </w:r>
      <w:r w:rsidR="008D53F3">
        <w:rPr>
          <w:rFonts w:ascii="Arial" w:hAnsi="Arial" w:cs="Arial"/>
          <w:sz w:val="24"/>
        </w:rPr>
        <w:t>s</w:t>
      </w:r>
      <w:r w:rsidR="005D7833">
        <w:rPr>
          <w:rFonts w:ascii="Arial" w:hAnsi="Arial" w:cs="Arial"/>
          <w:sz w:val="24"/>
        </w:rPr>
        <w:t xml:space="preserve"> reflecting a monetary determination (or redetermination) based on employment and wages from more than one state. </w:t>
      </w:r>
    </w:p>
    <w:p w:rsidR="005D7833" w:rsidRDefault="005D7833" w:rsidP="007C5956">
      <w:pPr>
        <w:widowControl/>
        <w:tabs>
          <w:tab w:val="left" w:pos="540"/>
          <w:tab w:val="left" w:pos="1080"/>
        </w:tabs>
        <w:ind w:left="1080" w:hanging="540"/>
        <w:jc w:val="both"/>
        <w:rPr>
          <w:rFonts w:ascii="Arial" w:hAnsi="Arial" w:cs="Arial"/>
          <w:sz w:val="24"/>
        </w:rPr>
      </w:pPr>
    </w:p>
    <w:p w:rsidR="005D7833" w:rsidRDefault="005D7833" w:rsidP="005D7833">
      <w:pPr>
        <w:widowControl/>
        <w:tabs>
          <w:tab w:val="left" w:pos="1080"/>
        </w:tabs>
        <w:ind w:left="1080"/>
        <w:jc w:val="both"/>
        <w:rPr>
          <w:rFonts w:ascii="Arial" w:hAnsi="Arial" w:cs="Arial"/>
          <w:sz w:val="24"/>
        </w:rPr>
      </w:pPr>
      <w:r>
        <w:rPr>
          <w:rFonts w:ascii="Arial" w:hAnsi="Arial" w:cs="Arial"/>
          <w:sz w:val="24"/>
        </w:rPr>
        <w:t>When a claim is originally filed as a combined wage claim or a regular claim, and payment ha</w:t>
      </w:r>
      <w:r w:rsidR="00D8097A">
        <w:rPr>
          <w:rFonts w:ascii="Arial" w:hAnsi="Arial" w:cs="Arial"/>
          <w:sz w:val="24"/>
        </w:rPr>
        <w:t>s</w:t>
      </w:r>
      <w:r>
        <w:rPr>
          <w:rFonts w:ascii="Arial" w:hAnsi="Arial" w:cs="Arial"/>
          <w:sz w:val="24"/>
        </w:rPr>
        <w:t xml:space="preserve"> been issued solely on the basis of separate eligibility in the paying state, the time lapse in issuing the first combined wage benefit payment is the number of days representing the time between the end of the first week compensated in the benefit year and the date of the adjustment payment for prior </w:t>
      </w:r>
      <w:r w:rsidR="009D25AE">
        <w:rPr>
          <w:rFonts w:ascii="Arial" w:hAnsi="Arial" w:cs="Arial"/>
          <w:sz w:val="24"/>
        </w:rPr>
        <w:t>week’s</w:t>
      </w:r>
      <w:r>
        <w:rPr>
          <w:rFonts w:ascii="Arial" w:hAnsi="Arial" w:cs="Arial"/>
          <w:sz w:val="24"/>
        </w:rPr>
        <w:t xml:space="preserve"> paid, if necessary, or the payment for the first week compensated, whichever occurs first, following the combined wage monetary determination/redetermination.  </w:t>
      </w:r>
    </w:p>
    <w:p w:rsidR="005D7833" w:rsidRDefault="005D7833" w:rsidP="005D7833">
      <w:pPr>
        <w:widowControl/>
        <w:tabs>
          <w:tab w:val="left" w:pos="1080"/>
        </w:tabs>
        <w:ind w:left="1080"/>
        <w:jc w:val="both"/>
        <w:rPr>
          <w:rFonts w:ascii="Arial" w:hAnsi="Arial" w:cs="Arial"/>
          <w:sz w:val="24"/>
        </w:rPr>
      </w:pPr>
    </w:p>
    <w:p w:rsidR="005D7833" w:rsidRDefault="005D7833" w:rsidP="005D7833">
      <w:pPr>
        <w:widowControl/>
        <w:tabs>
          <w:tab w:val="left" w:pos="1080"/>
        </w:tabs>
        <w:ind w:left="1080"/>
        <w:jc w:val="both"/>
        <w:rPr>
          <w:rFonts w:ascii="Arial" w:hAnsi="Arial" w:cs="Arial"/>
          <w:sz w:val="24"/>
        </w:rPr>
      </w:pPr>
      <w:r>
        <w:rPr>
          <w:rFonts w:ascii="Arial" w:hAnsi="Arial" w:cs="Arial"/>
          <w:sz w:val="24"/>
        </w:rPr>
        <w:t>The date of the payment is the date on which the check is paid in person, mailed, electronically transmitted to the claimant’s bank account, or an offset or intercept is applied on the claim.  The mail date</w:t>
      </w:r>
      <w:r w:rsidR="00D8097A">
        <w:rPr>
          <w:rFonts w:ascii="Arial" w:hAnsi="Arial" w:cs="Arial"/>
          <w:sz w:val="24"/>
        </w:rPr>
        <w:t xml:space="preserve"> is the date</w:t>
      </w:r>
      <w:r>
        <w:rPr>
          <w:rFonts w:ascii="Arial" w:hAnsi="Arial" w:cs="Arial"/>
          <w:sz w:val="24"/>
        </w:rPr>
        <w:t xml:space="preserve"> the SWA actually mails the first payment to the claimant.  SWAs determine the mail date and provide DOL with their procedure(s) to derive it.  </w:t>
      </w:r>
    </w:p>
    <w:p w:rsidR="009A5368" w:rsidRDefault="009A5368" w:rsidP="005D7833">
      <w:pPr>
        <w:widowControl/>
        <w:tabs>
          <w:tab w:val="left" w:pos="1080"/>
        </w:tabs>
        <w:ind w:left="1080"/>
        <w:jc w:val="both"/>
        <w:rPr>
          <w:rFonts w:ascii="Arial" w:hAnsi="Arial" w:cs="Arial"/>
          <w:sz w:val="24"/>
        </w:rPr>
      </w:pPr>
    </w:p>
    <w:p w:rsidR="009A5368" w:rsidRDefault="009A5368" w:rsidP="005D7833">
      <w:pPr>
        <w:widowControl/>
        <w:tabs>
          <w:tab w:val="left" w:pos="1080"/>
        </w:tabs>
        <w:ind w:left="1080"/>
        <w:jc w:val="both"/>
        <w:rPr>
          <w:rFonts w:ascii="Arial" w:hAnsi="Arial" w:cs="Arial"/>
          <w:sz w:val="24"/>
        </w:rPr>
      </w:pPr>
      <w:r>
        <w:rPr>
          <w:rFonts w:ascii="Arial" w:hAnsi="Arial" w:cs="Arial"/>
          <w:sz w:val="24"/>
        </w:rPr>
        <w:t>When multiple weeks are paid at the same time, the earliest week is reported as the first payment.</w:t>
      </w:r>
    </w:p>
    <w:p w:rsidR="009A5368" w:rsidRDefault="009A5368" w:rsidP="005D7833">
      <w:pPr>
        <w:widowControl/>
        <w:tabs>
          <w:tab w:val="left" w:pos="1080"/>
        </w:tabs>
        <w:ind w:left="1080"/>
        <w:jc w:val="both"/>
        <w:rPr>
          <w:rFonts w:ascii="Arial" w:hAnsi="Arial" w:cs="Arial"/>
          <w:sz w:val="24"/>
        </w:rPr>
      </w:pPr>
    </w:p>
    <w:p w:rsidR="009A5368" w:rsidRDefault="009A5368" w:rsidP="009A5368">
      <w:pPr>
        <w:widowControl/>
        <w:tabs>
          <w:tab w:val="left" w:pos="540"/>
          <w:tab w:val="left" w:pos="1080"/>
        </w:tabs>
        <w:ind w:left="1080" w:hanging="540"/>
        <w:jc w:val="both"/>
        <w:rPr>
          <w:rFonts w:ascii="Arial" w:hAnsi="Arial" w:cs="Arial"/>
          <w:sz w:val="24"/>
        </w:rPr>
      </w:pPr>
      <w:r>
        <w:rPr>
          <w:rFonts w:ascii="Arial" w:hAnsi="Arial" w:cs="Arial"/>
          <w:sz w:val="24"/>
        </w:rPr>
        <w:t>7.</w:t>
      </w:r>
      <w:r>
        <w:rPr>
          <w:rFonts w:ascii="Arial" w:hAnsi="Arial" w:cs="Arial"/>
          <w:sz w:val="24"/>
        </w:rPr>
        <w:tab/>
      </w:r>
      <w:r>
        <w:rPr>
          <w:rFonts w:ascii="Arial" w:hAnsi="Arial" w:cs="Arial"/>
          <w:sz w:val="24"/>
          <w:u w:val="single"/>
        </w:rPr>
        <w:t>Wage Transfer Time Lapse</w:t>
      </w:r>
      <w:r>
        <w:rPr>
          <w:rFonts w:ascii="Arial" w:hAnsi="Arial" w:cs="Arial"/>
          <w:sz w:val="24"/>
        </w:rPr>
        <w:t xml:space="preserve">.  Wage transfer time lapse is the time between the date the Request for Wage Transfer is received by the transferring state and the date the requested information is sent to the requesting state.  For electronic transactions, the time lapse is the time between the date the telecommunicated request is received (import date) and the date the response marked “Transaction Completed” is transmitted (export date) to the requesting state.  </w:t>
      </w:r>
    </w:p>
    <w:p w:rsidR="009A5368" w:rsidRDefault="009A5368" w:rsidP="009A5368">
      <w:pPr>
        <w:widowControl/>
        <w:tabs>
          <w:tab w:val="left" w:pos="540"/>
          <w:tab w:val="left" w:pos="1080"/>
        </w:tabs>
        <w:ind w:left="1080" w:hanging="540"/>
        <w:jc w:val="both"/>
        <w:rPr>
          <w:rFonts w:ascii="Arial" w:hAnsi="Arial" w:cs="Arial"/>
          <w:sz w:val="24"/>
        </w:rPr>
      </w:pPr>
    </w:p>
    <w:p w:rsidR="009A5368" w:rsidRDefault="009A5368" w:rsidP="009A5368">
      <w:pPr>
        <w:widowControl/>
        <w:tabs>
          <w:tab w:val="left" w:pos="540"/>
          <w:tab w:val="left" w:pos="1080"/>
        </w:tabs>
        <w:ind w:left="1080" w:hanging="540"/>
        <w:jc w:val="both"/>
        <w:rPr>
          <w:rFonts w:ascii="Arial" w:hAnsi="Arial" w:cs="Arial"/>
          <w:sz w:val="24"/>
        </w:rPr>
      </w:pPr>
      <w:r>
        <w:rPr>
          <w:rFonts w:ascii="Arial" w:hAnsi="Arial" w:cs="Arial"/>
          <w:sz w:val="24"/>
        </w:rPr>
        <w:t>8.</w:t>
      </w:r>
      <w:r>
        <w:rPr>
          <w:rFonts w:ascii="Arial" w:hAnsi="Arial" w:cs="Arial"/>
          <w:sz w:val="24"/>
        </w:rPr>
        <w:tab/>
      </w:r>
      <w:r>
        <w:rPr>
          <w:rFonts w:ascii="Arial" w:hAnsi="Arial" w:cs="Arial"/>
          <w:sz w:val="24"/>
          <w:u w:val="single"/>
        </w:rPr>
        <w:t>Intrastate Combined-Wage Claim</w:t>
      </w:r>
      <w:r>
        <w:rPr>
          <w:rFonts w:ascii="Arial" w:hAnsi="Arial" w:cs="Arial"/>
          <w:sz w:val="24"/>
        </w:rPr>
        <w:t xml:space="preserve">.  An intrastate combined wage claim is a claim filed under this arrangement, when the filing state and the paying state are the same.  However, weeks compensated and the related benefits paid are not reportable on this report until the benefits paid for such weeks are based on a monetary determination that includes employment and wages from two or more states.  </w:t>
      </w:r>
    </w:p>
    <w:p w:rsidR="009A5368" w:rsidRDefault="009A5368" w:rsidP="009A5368">
      <w:pPr>
        <w:widowControl/>
        <w:tabs>
          <w:tab w:val="left" w:pos="540"/>
          <w:tab w:val="left" w:pos="1080"/>
        </w:tabs>
        <w:ind w:left="1080" w:hanging="540"/>
        <w:jc w:val="both"/>
        <w:rPr>
          <w:rFonts w:ascii="Arial" w:hAnsi="Arial" w:cs="Arial"/>
          <w:sz w:val="24"/>
        </w:rPr>
      </w:pPr>
    </w:p>
    <w:p w:rsidR="009A5368" w:rsidRDefault="009A5368" w:rsidP="009A5368">
      <w:pPr>
        <w:widowControl/>
        <w:tabs>
          <w:tab w:val="left" w:pos="540"/>
          <w:tab w:val="left" w:pos="1080"/>
        </w:tabs>
        <w:ind w:left="1080" w:hanging="540"/>
        <w:jc w:val="both"/>
        <w:rPr>
          <w:rFonts w:ascii="Arial" w:hAnsi="Arial" w:cs="Arial"/>
          <w:sz w:val="24"/>
        </w:rPr>
      </w:pPr>
      <w:r>
        <w:rPr>
          <w:rFonts w:ascii="Arial" w:hAnsi="Arial" w:cs="Arial"/>
          <w:sz w:val="24"/>
        </w:rPr>
        <w:t>9.</w:t>
      </w:r>
      <w:r>
        <w:rPr>
          <w:rFonts w:ascii="Arial" w:hAnsi="Arial" w:cs="Arial"/>
          <w:sz w:val="24"/>
        </w:rPr>
        <w:tab/>
      </w:r>
      <w:r>
        <w:rPr>
          <w:rFonts w:ascii="Arial" w:hAnsi="Arial" w:cs="Arial"/>
          <w:sz w:val="24"/>
          <w:u w:val="single"/>
        </w:rPr>
        <w:t>Interstate Combined-Wage Claim</w:t>
      </w:r>
      <w:r>
        <w:rPr>
          <w:rFonts w:ascii="Arial" w:hAnsi="Arial" w:cs="Arial"/>
          <w:sz w:val="24"/>
        </w:rPr>
        <w:t xml:space="preserve">.  An interstate combined wage claim is a claim filed under this arrangement, when the filing state and the paying state are not the same.  However, weeks compensated and the related benefits paid are not reportable on this report until the benefits paid for such weeks are based on a monetary determination that includes employment and wages from two or more states.  </w:t>
      </w:r>
    </w:p>
    <w:p w:rsidR="009A5368" w:rsidRDefault="009A5368" w:rsidP="009A5368">
      <w:pPr>
        <w:widowControl/>
        <w:tabs>
          <w:tab w:val="left" w:pos="540"/>
          <w:tab w:val="left" w:pos="1080"/>
        </w:tabs>
        <w:ind w:left="1080" w:hanging="540"/>
        <w:jc w:val="both"/>
        <w:rPr>
          <w:rFonts w:ascii="Arial" w:hAnsi="Arial" w:cs="Arial"/>
          <w:sz w:val="24"/>
        </w:rPr>
      </w:pPr>
    </w:p>
    <w:p w:rsidR="009A5368" w:rsidRDefault="009A5368" w:rsidP="009A5368">
      <w:pPr>
        <w:widowControl/>
        <w:tabs>
          <w:tab w:val="left" w:pos="540"/>
          <w:tab w:val="left" w:pos="1080"/>
        </w:tabs>
        <w:ind w:left="1080" w:hanging="540"/>
        <w:jc w:val="both"/>
        <w:rPr>
          <w:rFonts w:ascii="Arial" w:hAnsi="Arial" w:cs="Arial"/>
          <w:sz w:val="24"/>
        </w:rPr>
      </w:pPr>
      <w:r>
        <w:rPr>
          <w:rFonts w:ascii="Arial" w:hAnsi="Arial" w:cs="Arial"/>
          <w:sz w:val="24"/>
        </w:rPr>
        <w:t>10.</w:t>
      </w:r>
      <w:r>
        <w:rPr>
          <w:rFonts w:ascii="Arial" w:hAnsi="Arial" w:cs="Arial"/>
          <w:sz w:val="24"/>
        </w:rPr>
        <w:tab/>
      </w:r>
      <w:r>
        <w:rPr>
          <w:rFonts w:ascii="Arial" w:hAnsi="Arial" w:cs="Arial"/>
          <w:sz w:val="24"/>
          <w:u w:val="single"/>
        </w:rPr>
        <w:t>Billing Time Lapse</w:t>
      </w:r>
      <w:r>
        <w:rPr>
          <w:rFonts w:ascii="Arial" w:hAnsi="Arial" w:cs="Arial"/>
          <w:sz w:val="24"/>
        </w:rPr>
        <w:t xml:space="preserve">.  Billing time lapse is the number of days from the end of the calendar quarter to the date that the Statement of Benefits Paid to Combined Wage Claimants (Form IB-6) during that quarter is sent to the transferring state. </w:t>
      </w:r>
    </w:p>
    <w:p w:rsidR="009A5368" w:rsidRDefault="009A5368" w:rsidP="009A5368">
      <w:pPr>
        <w:widowControl/>
        <w:tabs>
          <w:tab w:val="left" w:pos="540"/>
          <w:tab w:val="left" w:pos="1080"/>
        </w:tabs>
        <w:ind w:left="1080" w:hanging="540"/>
        <w:jc w:val="both"/>
        <w:rPr>
          <w:rFonts w:ascii="Arial" w:hAnsi="Arial" w:cs="Arial"/>
          <w:sz w:val="24"/>
        </w:rPr>
      </w:pPr>
    </w:p>
    <w:p w:rsidR="009A5368" w:rsidRDefault="009A5368" w:rsidP="009A5368">
      <w:pPr>
        <w:widowControl/>
        <w:tabs>
          <w:tab w:val="left" w:pos="540"/>
          <w:tab w:val="left" w:pos="1080"/>
        </w:tabs>
        <w:ind w:left="1080" w:hanging="540"/>
        <w:jc w:val="both"/>
        <w:rPr>
          <w:rFonts w:ascii="Arial" w:hAnsi="Arial" w:cs="Arial"/>
          <w:sz w:val="24"/>
        </w:rPr>
      </w:pPr>
      <w:r>
        <w:rPr>
          <w:rFonts w:ascii="Arial" w:hAnsi="Arial" w:cs="Arial"/>
          <w:sz w:val="24"/>
        </w:rPr>
        <w:t>11.</w:t>
      </w:r>
      <w:r>
        <w:rPr>
          <w:rFonts w:ascii="Arial" w:hAnsi="Arial" w:cs="Arial"/>
          <w:sz w:val="24"/>
        </w:rPr>
        <w:tab/>
      </w:r>
      <w:r>
        <w:rPr>
          <w:rFonts w:ascii="Arial" w:hAnsi="Arial" w:cs="Arial"/>
          <w:sz w:val="24"/>
          <w:u w:val="single"/>
        </w:rPr>
        <w:t>Reimbursement Time Lapse</w:t>
      </w:r>
      <w:r>
        <w:rPr>
          <w:rFonts w:ascii="Arial" w:hAnsi="Arial" w:cs="Arial"/>
          <w:sz w:val="24"/>
        </w:rPr>
        <w:t xml:space="preserve">.  Reimbursement time lapse is the number of days from the date that the transferring state receives a Statement of </w:t>
      </w:r>
      <w:r w:rsidR="00C94EAE">
        <w:rPr>
          <w:rFonts w:ascii="Arial" w:hAnsi="Arial" w:cs="Arial"/>
          <w:sz w:val="24"/>
        </w:rPr>
        <w:t xml:space="preserve">Benefits Paid to Combined Wage Claimants to the date that the transferring state’s reimbursement payment is mailed to the paying state, electronically transmitted to the paying state’s bank account, or transferred to the paying state’s UI Trust Fund Account.  For this purpose, mail date is either (a) the date on the check, or (b) if the date on the check is not available, the authorization date in the state’s automated system plus one, two, or three days </w:t>
      </w:r>
      <w:r w:rsidR="00D8097A">
        <w:rPr>
          <w:rFonts w:ascii="Arial" w:hAnsi="Arial" w:cs="Arial"/>
          <w:sz w:val="24"/>
        </w:rPr>
        <w:t xml:space="preserve">for the agency to complete the reimbursement payment transaction and mail the authorization. </w:t>
      </w:r>
    </w:p>
    <w:p w:rsidR="000B53C5" w:rsidRDefault="000B53C5" w:rsidP="009D25AE">
      <w:pPr>
        <w:widowControl/>
        <w:tabs>
          <w:tab w:val="left" w:pos="540"/>
        </w:tabs>
        <w:jc w:val="both"/>
        <w:rPr>
          <w:rFonts w:ascii="Arial" w:hAnsi="Arial" w:cs="Arial"/>
          <w:sz w:val="24"/>
        </w:rPr>
      </w:pPr>
    </w:p>
    <w:p w:rsidR="009D25AE" w:rsidRPr="00303402" w:rsidRDefault="009D25AE" w:rsidP="009D25AE">
      <w:pPr>
        <w:widowControl/>
        <w:tabs>
          <w:tab w:val="left" w:pos="540"/>
        </w:tabs>
        <w:jc w:val="both"/>
        <w:rPr>
          <w:rFonts w:ascii="Arial" w:hAnsi="Arial" w:cs="Arial"/>
          <w:sz w:val="24"/>
        </w:rPr>
      </w:pPr>
    </w:p>
    <w:p w:rsidR="0056540E" w:rsidRPr="00303402" w:rsidRDefault="0056540E" w:rsidP="0056540E">
      <w:pPr>
        <w:widowControl/>
        <w:tabs>
          <w:tab w:val="left" w:pos="540"/>
        </w:tabs>
        <w:ind w:left="540" w:hanging="540"/>
        <w:jc w:val="both"/>
        <w:rPr>
          <w:rFonts w:ascii="Arial" w:hAnsi="Arial" w:cs="Arial"/>
          <w:sz w:val="24"/>
        </w:rPr>
      </w:pPr>
      <w:r w:rsidRPr="00303402">
        <w:rPr>
          <w:rFonts w:ascii="Arial" w:hAnsi="Arial" w:cs="Arial"/>
          <w:b/>
          <w:bCs/>
          <w:sz w:val="26"/>
          <w:szCs w:val="26"/>
        </w:rPr>
        <w:t>F.</w:t>
      </w:r>
      <w:r>
        <w:rPr>
          <w:rFonts w:ascii="Arial" w:hAnsi="Arial" w:cs="Arial"/>
          <w:b/>
          <w:bCs/>
          <w:sz w:val="26"/>
          <w:szCs w:val="26"/>
        </w:rPr>
        <w:tab/>
      </w:r>
      <w:r w:rsidR="00B115EA">
        <w:rPr>
          <w:rFonts w:ascii="Arial" w:hAnsi="Arial" w:cs="Arial"/>
          <w:b/>
          <w:bCs/>
          <w:sz w:val="26"/>
          <w:szCs w:val="26"/>
        </w:rPr>
        <w:t>Item by Item Instructions</w:t>
      </w:r>
    </w:p>
    <w:p w:rsidR="0056540E" w:rsidRPr="00303402" w:rsidRDefault="0056540E" w:rsidP="0056540E">
      <w:pPr>
        <w:widowControl/>
        <w:jc w:val="both"/>
        <w:rPr>
          <w:rFonts w:ascii="Arial" w:hAnsi="Arial" w:cs="Arial"/>
          <w:sz w:val="24"/>
        </w:rPr>
      </w:pPr>
    </w:p>
    <w:p w:rsidR="0056540E" w:rsidRPr="00101F14" w:rsidRDefault="0056540E" w:rsidP="0056540E">
      <w:pPr>
        <w:widowControl/>
        <w:tabs>
          <w:tab w:val="left" w:pos="540"/>
          <w:tab w:val="left" w:pos="1080"/>
        </w:tabs>
        <w:ind w:left="1080" w:hanging="540"/>
        <w:jc w:val="both"/>
        <w:rPr>
          <w:rFonts w:ascii="Arial" w:hAnsi="Arial" w:cs="Arial"/>
          <w:sz w:val="24"/>
        </w:rPr>
      </w:pPr>
      <w:r w:rsidRPr="00303402">
        <w:rPr>
          <w:rFonts w:ascii="Arial" w:hAnsi="Arial" w:cs="Arial"/>
          <w:sz w:val="24"/>
        </w:rPr>
        <w:t>1.</w:t>
      </w:r>
      <w:r>
        <w:rPr>
          <w:rFonts w:ascii="Arial" w:hAnsi="Arial" w:cs="Arial"/>
          <w:sz w:val="24"/>
        </w:rPr>
        <w:tab/>
      </w:r>
      <w:r w:rsidR="00067765">
        <w:rPr>
          <w:rFonts w:ascii="Arial" w:hAnsi="Arial" w:cs="Arial"/>
          <w:sz w:val="24"/>
          <w:u w:val="single"/>
        </w:rPr>
        <w:t>Section A. Claimant and Payment Activities</w:t>
      </w:r>
      <w:r w:rsidRPr="00303402">
        <w:rPr>
          <w:rFonts w:ascii="Arial" w:hAnsi="Arial" w:cs="Arial"/>
          <w:sz w:val="24"/>
        </w:rPr>
        <w:t xml:space="preserve">.  </w:t>
      </w:r>
      <w:r>
        <w:rPr>
          <w:rFonts w:ascii="Arial" w:hAnsi="Arial" w:cs="Arial"/>
          <w:sz w:val="24"/>
        </w:rPr>
        <w:t xml:space="preserve">Report </w:t>
      </w:r>
      <w:r w:rsidR="00067765">
        <w:rPr>
          <w:rFonts w:ascii="Arial" w:hAnsi="Arial" w:cs="Arial"/>
          <w:sz w:val="24"/>
        </w:rPr>
        <w:t>combined wage claim activity for “Intrastate” and “Interstate” separately in lines 101 and 102 according to the definitions in E.8 and E.9 above.</w:t>
      </w:r>
    </w:p>
    <w:p w:rsidR="0056540E" w:rsidRDefault="00067765" w:rsidP="00067765">
      <w:pPr>
        <w:widowControl/>
        <w:tabs>
          <w:tab w:val="left" w:pos="1062"/>
          <w:tab w:val="left" w:pos="1440"/>
        </w:tabs>
        <w:ind w:left="1440" w:hanging="360"/>
        <w:jc w:val="both"/>
        <w:rPr>
          <w:rFonts w:ascii="Arial" w:hAnsi="Arial" w:cs="Arial"/>
          <w:sz w:val="24"/>
        </w:rPr>
      </w:pPr>
      <w:r>
        <w:rPr>
          <w:rFonts w:ascii="Arial" w:hAnsi="Arial" w:cs="Arial"/>
          <w:sz w:val="24"/>
        </w:rPr>
        <w:t>a</w:t>
      </w:r>
      <w:r w:rsidR="0056540E" w:rsidRPr="00303402">
        <w:rPr>
          <w:rFonts w:ascii="Arial" w:hAnsi="Arial" w:cs="Arial"/>
          <w:sz w:val="24"/>
        </w:rPr>
        <w:t>.</w:t>
      </w:r>
      <w:r w:rsidR="0056540E">
        <w:rPr>
          <w:rFonts w:ascii="Arial" w:hAnsi="Arial" w:cs="Arial"/>
          <w:sz w:val="24"/>
        </w:rPr>
        <w:tab/>
      </w:r>
      <w:r>
        <w:rPr>
          <w:rFonts w:ascii="Arial" w:hAnsi="Arial" w:cs="Arial"/>
          <w:sz w:val="24"/>
          <w:u w:val="single"/>
        </w:rPr>
        <w:t>Column 1.  New Claims</w:t>
      </w:r>
      <w:r w:rsidR="0056540E" w:rsidRPr="00303402">
        <w:rPr>
          <w:rFonts w:ascii="Arial" w:hAnsi="Arial" w:cs="Arial"/>
          <w:sz w:val="24"/>
        </w:rPr>
        <w:t>.</w:t>
      </w:r>
      <w:r w:rsidR="0056540E">
        <w:rPr>
          <w:rFonts w:ascii="Arial" w:hAnsi="Arial" w:cs="Arial"/>
          <w:sz w:val="24"/>
        </w:rPr>
        <w:t xml:space="preserve">  </w:t>
      </w:r>
      <w:r>
        <w:rPr>
          <w:rFonts w:ascii="Arial" w:hAnsi="Arial" w:cs="Arial"/>
          <w:sz w:val="24"/>
        </w:rPr>
        <w:t>Enter the number of new claims filed under the combined wage arrangement.  This filing may occur at the</w:t>
      </w:r>
      <w:r w:rsidR="008D53F3">
        <w:rPr>
          <w:rFonts w:ascii="Arial" w:hAnsi="Arial" w:cs="Arial"/>
          <w:sz w:val="24"/>
        </w:rPr>
        <w:t xml:space="preserve"> point of the initial claim or </w:t>
      </w:r>
      <w:r>
        <w:rPr>
          <w:rFonts w:ascii="Arial" w:hAnsi="Arial" w:cs="Arial"/>
          <w:sz w:val="24"/>
        </w:rPr>
        <w:t>l</w:t>
      </w:r>
      <w:r w:rsidR="008D53F3">
        <w:rPr>
          <w:rFonts w:ascii="Arial" w:hAnsi="Arial" w:cs="Arial"/>
          <w:sz w:val="24"/>
        </w:rPr>
        <w:t>a</w:t>
      </w:r>
      <w:r>
        <w:rPr>
          <w:rFonts w:ascii="Arial" w:hAnsi="Arial" w:cs="Arial"/>
          <w:sz w:val="24"/>
        </w:rPr>
        <w:t>ter in the claim series.  (This number should be the same as the total number of claimants for which a first Request for Transfer of Wages was sent during the quarter.)</w:t>
      </w:r>
    </w:p>
    <w:p w:rsidR="00067765" w:rsidRDefault="00067765" w:rsidP="00067765">
      <w:pPr>
        <w:widowControl/>
        <w:tabs>
          <w:tab w:val="left" w:pos="1062"/>
          <w:tab w:val="left" w:pos="1440"/>
        </w:tabs>
        <w:ind w:left="1440" w:hanging="360"/>
        <w:jc w:val="both"/>
        <w:rPr>
          <w:rFonts w:ascii="Arial" w:hAnsi="Arial" w:cs="Arial"/>
          <w:sz w:val="24"/>
        </w:rPr>
      </w:pPr>
    </w:p>
    <w:p w:rsidR="00067765" w:rsidRDefault="00067765" w:rsidP="00067765">
      <w:pPr>
        <w:widowControl/>
        <w:tabs>
          <w:tab w:val="left" w:pos="1062"/>
          <w:tab w:val="left" w:pos="1440"/>
        </w:tabs>
        <w:ind w:left="1440" w:hanging="360"/>
        <w:jc w:val="both"/>
        <w:rPr>
          <w:rFonts w:ascii="Arial" w:hAnsi="Arial" w:cs="Arial"/>
          <w:sz w:val="24"/>
        </w:rPr>
      </w:pPr>
      <w:r>
        <w:rPr>
          <w:rFonts w:ascii="Arial" w:hAnsi="Arial" w:cs="Arial"/>
          <w:sz w:val="24"/>
        </w:rPr>
        <w:t>b</w:t>
      </w:r>
      <w:r w:rsidRPr="00303402">
        <w:rPr>
          <w:rFonts w:ascii="Arial" w:hAnsi="Arial" w:cs="Arial"/>
          <w:sz w:val="24"/>
        </w:rPr>
        <w:t>.</w:t>
      </w:r>
      <w:r>
        <w:rPr>
          <w:rFonts w:ascii="Arial" w:hAnsi="Arial" w:cs="Arial"/>
          <w:sz w:val="24"/>
        </w:rPr>
        <w:tab/>
      </w:r>
      <w:r>
        <w:rPr>
          <w:rFonts w:ascii="Arial" w:hAnsi="Arial" w:cs="Arial"/>
          <w:sz w:val="24"/>
          <w:u w:val="single"/>
        </w:rPr>
        <w:t>Column 2.  Persons Establishing Benefit Years</w:t>
      </w:r>
      <w:r w:rsidRPr="00303402">
        <w:rPr>
          <w:rFonts w:ascii="Arial" w:hAnsi="Arial" w:cs="Arial"/>
          <w:sz w:val="24"/>
        </w:rPr>
        <w:t>.</w:t>
      </w:r>
      <w:r>
        <w:rPr>
          <w:rFonts w:ascii="Arial" w:hAnsi="Arial" w:cs="Arial"/>
          <w:sz w:val="24"/>
        </w:rPr>
        <w:t xml:space="preserve">  Enter the number of persons who established benefit years with a monetary determination based on employment and wages from more than one state. </w:t>
      </w:r>
    </w:p>
    <w:p w:rsidR="00067765" w:rsidRDefault="00067765" w:rsidP="00067765">
      <w:pPr>
        <w:widowControl/>
        <w:tabs>
          <w:tab w:val="left" w:pos="1062"/>
          <w:tab w:val="left" w:pos="1440"/>
        </w:tabs>
        <w:ind w:left="1440" w:hanging="360"/>
        <w:jc w:val="both"/>
        <w:rPr>
          <w:rFonts w:ascii="Arial" w:hAnsi="Arial" w:cs="Arial"/>
          <w:sz w:val="24"/>
        </w:rPr>
      </w:pPr>
    </w:p>
    <w:p w:rsidR="00067765" w:rsidRDefault="00067765" w:rsidP="00067765">
      <w:pPr>
        <w:widowControl/>
        <w:tabs>
          <w:tab w:val="left" w:pos="1062"/>
          <w:tab w:val="left" w:pos="1440"/>
        </w:tabs>
        <w:ind w:left="1440" w:hanging="360"/>
        <w:jc w:val="both"/>
        <w:rPr>
          <w:rFonts w:ascii="Arial" w:hAnsi="Arial" w:cs="Arial"/>
          <w:sz w:val="24"/>
        </w:rPr>
      </w:pPr>
      <w:r>
        <w:rPr>
          <w:rFonts w:ascii="Arial" w:hAnsi="Arial" w:cs="Arial"/>
          <w:sz w:val="24"/>
        </w:rPr>
        <w:t>c</w:t>
      </w:r>
      <w:r w:rsidRPr="00303402">
        <w:rPr>
          <w:rFonts w:ascii="Arial" w:hAnsi="Arial" w:cs="Arial"/>
          <w:sz w:val="24"/>
        </w:rPr>
        <w:t>.</w:t>
      </w:r>
      <w:r>
        <w:rPr>
          <w:rFonts w:ascii="Arial" w:hAnsi="Arial" w:cs="Arial"/>
          <w:sz w:val="24"/>
        </w:rPr>
        <w:tab/>
      </w:r>
      <w:r>
        <w:rPr>
          <w:rFonts w:ascii="Arial" w:hAnsi="Arial" w:cs="Arial"/>
          <w:sz w:val="24"/>
          <w:u w:val="single"/>
        </w:rPr>
        <w:t>Column 3.  Number of Combined Wage Claims Withdrawn</w:t>
      </w:r>
      <w:r w:rsidRPr="00303402">
        <w:rPr>
          <w:rFonts w:ascii="Arial" w:hAnsi="Arial" w:cs="Arial"/>
          <w:sz w:val="24"/>
        </w:rPr>
        <w:t>.</w:t>
      </w:r>
      <w:r>
        <w:rPr>
          <w:rFonts w:ascii="Arial" w:hAnsi="Arial" w:cs="Arial"/>
          <w:sz w:val="24"/>
        </w:rPr>
        <w:t xml:space="preserve">  Enter the number of claimants who, after filing a combined wage claim, elected to withdraw the claim within the period prescribed by the law of the paying state for filing an appeal, protest, or request for redetermination, as the case may be, from a monetary determination. </w:t>
      </w:r>
    </w:p>
    <w:p w:rsidR="00067765" w:rsidRDefault="00067765" w:rsidP="00067765">
      <w:pPr>
        <w:widowControl/>
        <w:tabs>
          <w:tab w:val="left" w:pos="1062"/>
          <w:tab w:val="left" w:pos="1440"/>
        </w:tabs>
        <w:ind w:left="1440" w:hanging="360"/>
        <w:jc w:val="both"/>
        <w:rPr>
          <w:rFonts w:ascii="Arial" w:hAnsi="Arial" w:cs="Arial"/>
          <w:sz w:val="24"/>
        </w:rPr>
      </w:pPr>
    </w:p>
    <w:p w:rsidR="00067765" w:rsidRDefault="00067765" w:rsidP="00067765">
      <w:pPr>
        <w:widowControl/>
        <w:tabs>
          <w:tab w:val="left" w:pos="1062"/>
          <w:tab w:val="left" w:pos="1440"/>
        </w:tabs>
        <w:ind w:left="1440" w:hanging="360"/>
        <w:jc w:val="both"/>
        <w:rPr>
          <w:rFonts w:ascii="Arial" w:hAnsi="Arial" w:cs="Arial"/>
          <w:sz w:val="24"/>
        </w:rPr>
      </w:pPr>
      <w:r>
        <w:rPr>
          <w:rFonts w:ascii="Arial" w:hAnsi="Arial" w:cs="Arial"/>
          <w:sz w:val="24"/>
        </w:rPr>
        <w:t>d</w:t>
      </w:r>
      <w:r w:rsidRPr="00303402">
        <w:rPr>
          <w:rFonts w:ascii="Arial" w:hAnsi="Arial" w:cs="Arial"/>
          <w:sz w:val="24"/>
        </w:rPr>
        <w:t>.</w:t>
      </w:r>
      <w:r>
        <w:rPr>
          <w:rFonts w:ascii="Arial" w:hAnsi="Arial" w:cs="Arial"/>
          <w:sz w:val="24"/>
        </w:rPr>
        <w:tab/>
      </w:r>
      <w:r>
        <w:rPr>
          <w:rFonts w:ascii="Arial" w:hAnsi="Arial" w:cs="Arial"/>
          <w:sz w:val="24"/>
          <w:u w:val="single"/>
        </w:rPr>
        <w:t>Column 4.  Weeks Compensated</w:t>
      </w:r>
      <w:r w:rsidRPr="00303402">
        <w:rPr>
          <w:rFonts w:ascii="Arial" w:hAnsi="Arial" w:cs="Arial"/>
          <w:sz w:val="24"/>
        </w:rPr>
        <w:t>.</w:t>
      </w:r>
      <w:r>
        <w:rPr>
          <w:rFonts w:ascii="Arial" w:hAnsi="Arial" w:cs="Arial"/>
          <w:sz w:val="24"/>
        </w:rPr>
        <w:t xml:space="preserve">  Enter the </w:t>
      </w:r>
      <w:r w:rsidR="009D3293">
        <w:rPr>
          <w:rFonts w:ascii="Arial" w:hAnsi="Arial" w:cs="Arial"/>
          <w:sz w:val="24"/>
        </w:rPr>
        <w:t xml:space="preserve">total number of weeks compensated wholly or partially from state UI funds (including sharable regular weeks compensated) on all claims where the benefit year was established under the rules and policies of the combined wage program.  This includes weeks paid during the quarter prior to the combined wage monetary determination.  However, weeks previously reported on this report for which adjustment payments are being issued are not to be again reported.  </w:t>
      </w:r>
    </w:p>
    <w:p w:rsidR="009D3293" w:rsidRDefault="009D3293" w:rsidP="009D3293">
      <w:pPr>
        <w:widowControl/>
        <w:tabs>
          <w:tab w:val="left" w:pos="1440"/>
        </w:tabs>
        <w:ind w:left="1440"/>
        <w:jc w:val="both"/>
        <w:rPr>
          <w:rFonts w:ascii="Arial" w:hAnsi="Arial" w:cs="Arial"/>
          <w:sz w:val="24"/>
          <w:u w:val="single"/>
        </w:rPr>
      </w:pPr>
    </w:p>
    <w:p w:rsidR="009D3293" w:rsidRDefault="009D3293" w:rsidP="009D3293">
      <w:pPr>
        <w:widowControl/>
        <w:tabs>
          <w:tab w:val="left" w:pos="1440"/>
        </w:tabs>
        <w:ind w:left="1440"/>
        <w:jc w:val="both"/>
        <w:rPr>
          <w:rFonts w:ascii="Arial" w:hAnsi="Arial" w:cs="Arial"/>
          <w:sz w:val="24"/>
        </w:rPr>
      </w:pPr>
      <w:r>
        <w:rPr>
          <w:rFonts w:ascii="Arial" w:hAnsi="Arial" w:cs="Arial"/>
          <w:sz w:val="24"/>
        </w:rPr>
        <w:t>Include count for each week compensated for total, partial, and part-total payments, including:</w:t>
      </w:r>
    </w:p>
    <w:p w:rsidR="009D3293" w:rsidRDefault="009D3293" w:rsidP="009D3293">
      <w:pPr>
        <w:widowControl/>
        <w:tabs>
          <w:tab w:val="left" w:pos="1440"/>
        </w:tabs>
        <w:ind w:left="1440"/>
        <w:jc w:val="both"/>
        <w:rPr>
          <w:rFonts w:ascii="Arial" w:hAnsi="Arial" w:cs="Arial"/>
          <w:sz w:val="24"/>
        </w:rPr>
      </w:pPr>
    </w:p>
    <w:p w:rsidR="009D3293" w:rsidRPr="009D3293" w:rsidRDefault="009D3293" w:rsidP="00375696">
      <w:pPr>
        <w:widowControl/>
        <w:tabs>
          <w:tab w:val="left" w:pos="1404"/>
          <w:tab w:val="left" w:pos="1980"/>
        </w:tabs>
        <w:ind w:left="1980" w:hanging="540"/>
        <w:jc w:val="both"/>
        <w:rPr>
          <w:rFonts w:ascii="Arial" w:hAnsi="Arial" w:cs="Arial"/>
          <w:sz w:val="24"/>
        </w:rPr>
      </w:pPr>
      <w:r>
        <w:rPr>
          <w:rFonts w:ascii="Arial" w:hAnsi="Arial" w:cs="Arial"/>
          <w:sz w:val="24"/>
        </w:rPr>
        <w:t>(1)</w:t>
      </w:r>
      <w:r w:rsidR="00375696">
        <w:rPr>
          <w:rFonts w:ascii="Arial" w:hAnsi="Arial" w:cs="Arial"/>
          <w:sz w:val="24"/>
        </w:rPr>
        <w:tab/>
      </w:r>
      <w:r>
        <w:rPr>
          <w:rFonts w:ascii="Arial" w:hAnsi="Arial" w:cs="Arial"/>
          <w:sz w:val="24"/>
        </w:rPr>
        <w:t xml:space="preserve">Payments reduced or increased by an adjustment for an outstanding overpayment or an underpayment in one or more previous weeks, including weeks where payments are reduced to zero by an offset or Child Support or Food Stamp overissuance intercept.  Do not include the count of weeks for which an underpayment adjustment is made; however, the amount paid for such weeks should be included in column 5 whether the adjusted payment was made together with a currently payable week or paid by a separate check.  </w:t>
      </w:r>
    </w:p>
    <w:p w:rsidR="00067765" w:rsidRDefault="00067765" w:rsidP="00067765">
      <w:pPr>
        <w:widowControl/>
        <w:tabs>
          <w:tab w:val="left" w:pos="1062"/>
          <w:tab w:val="left" w:pos="1440"/>
        </w:tabs>
        <w:ind w:left="1440" w:hanging="360"/>
        <w:jc w:val="both"/>
        <w:rPr>
          <w:rFonts w:ascii="Arial" w:hAnsi="Arial" w:cs="Arial"/>
          <w:sz w:val="24"/>
        </w:rPr>
      </w:pPr>
    </w:p>
    <w:p w:rsidR="009D3293" w:rsidRDefault="009D3293" w:rsidP="009D3293">
      <w:pPr>
        <w:widowControl/>
        <w:tabs>
          <w:tab w:val="left" w:pos="1404"/>
          <w:tab w:val="left" w:pos="1980"/>
        </w:tabs>
        <w:ind w:left="1980" w:hanging="540"/>
        <w:jc w:val="both"/>
        <w:rPr>
          <w:rFonts w:ascii="Arial" w:hAnsi="Arial" w:cs="Arial"/>
          <w:sz w:val="24"/>
        </w:rPr>
      </w:pPr>
      <w:r>
        <w:rPr>
          <w:rFonts w:ascii="Arial" w:hAnsi="Arial" w:cs="Arial"/>
          <w:sz w:val="24"/>
        </w:rPr>
        <w:t>(2)</w:t>
      </w:r>
      <w:r w:rsidR="00375696">
        <w:rPr>
          <w:rFonts w:ascii="Arial" w:hAnsi="Arial" w:cs="Arial"/>
          <w:sz w:val="24"/>
        </w:rPr>
        <w:tab/>
      </w:r>
      <w:r>
        <w:rPr>
          <w:rFonts w:ascii="Arial" w:hAnsi="Arial" w:cs="Arial"/>
          <w:sz w:val="24"/>
        </w:rPr>
        <w:t>Payments reduced because of receipt of income other tha</w:t>
      </w:r>
      <w:r w:rsidR="008D53F3">
        <w:rPr>
          <w:rFonts w:ascii="Arial" w:hAnsi="Arial" w:cs="Arial"/>
          <w:sz w:val="24"/>
        </w:rPr>
        <w:t>n</w:t>
      </w:r>
      <w:r>
        <w:rPr>
          <w:rFonts w:ascii="Arial" w:hAnsi="Arial" w:cs="Arial"/>
          <w:sz w:val="24"/>
        </w:rPr>
        <w:t xml:space="preserve"> wages, as provided by state law. </w:t>
      </w:r>
    </w:p>
    <w:p w:rsidR="009D3293" w:rsidRDefault="009D3293" w:rsidP="009D3293">
      <w:pPr>
        <w:widowControl/>
        <w:tabs>
          <w:tab w:val="left" w:pos="1404"/>
          <w:tab w:val="left" w:pos="1980"/>
        </w:tabs>
        <w:ind w:left="1980" w:hanging="540"/>
        <w:jc w:val="both"/>
        <w:rPr>
          <w:rFonts w:ascii="Arial" w:hAnsi="Arial" w:cs="Arial"/>
          <w:sz w:val="24"/>
        </w:rPr>
      </w:pPr>
    </w:p>
    <w:p w:rsidR="009D3293" w:rsidRDefault="009D3293" w:rsidP="00375696">
      <w:pPr>
        <w:widowControl/>
        <w:tabs>
          <w:tab w:val="left" w:pos="1404"/>
          <w:tab w:val="left" w:pos="1980"/>
        </w:tabs>
        <w:ind w:left="1980" w:hanging="540"/>
        <w:jc w:val="both"/>
        <w:rPr>
          <w:rFonts w:ascii="Arial" w:hAnsi="Arial" w:cs="Arial"/>
          <w:sz w:val="24"/>
        </w:rPr>
      </w:pPr>
      <w:r>
        <w:rPr>
          <w:rFonts w:ascii="Arial" w:hAnsi="Arial" w:cs="Arial"/>
          <w:sz w:val="24"/>
        </w:rPr>
        <w:t>(3)</w:t>
      </w:r>
      <w:r w:rsidR="00375696">
        <w:rPr>
          <w:rFonts w:ascii="Arial" w:hAnsi="Arial" w:cs="Arial"/>
          <w:sz w:val="24"/>
        </w:rPr>
        <w:tab/>
      </w:r>
      <w:r>
        <w:rPr>
          <w:rFonts w:ascii="Arial" w:hAnsi="Arial" w:cs="Arial"/>
          <w:sz w:val="24"/>
        </w:rPr>
        <w:t>Residual payments for less than the full benefit amount.</w:t>
      </w:r>
    </w:p>
    <w:p w:rsidR="009D3293" w:rsidRDefault="009D3293" w:rsidP="009D3293">
      <w:pPr>
        <w:widowControl/>
        <w:tabs>
          <w:tab w:val="left" w:pos="1404"/>
          <w:tab w:val="left" w:pos="1980"/>
        </w:tabs>
        <w:ind w:left="1980" w:hanging="540"/>
        <w:jc w:val="both"/>
        <w:rPr>
          <w:rFonts w:ascii="Arial" w:hAnsi="Arial" w:cs="Arial"/>
          <w:sz w:val="24"/>
        </w:rPr>
      </w:pPr>
    </w:p>
    <w:p w:rsidR="009D3293" w:rsidRDefault="009D3293" w:rsidP="009D3293">
      <w:pPr>
        <w:widowControl/>
        <w:tabs>
          <w:tab w:val="left" w:pos="1440"/>
        </w:tabs>
        <w:ind w:left="1440"/>
        <w:jc w:val="both"/>
        <w:rPr>
          <w:rFonts w:ascii="Arial" w:hAnsi="Arial" w:cs="Arial"/>
          <w:sz w:val="24"/>
        </w:rPr>
      </w:pPr>
      <w:r>
        <w:rPr>
          <w:rFonts w:ascii="Arial" w:hAnsi="Arial" w:cs="Arial"/>
          <w:sz w:val="24"/>
        </w:rPr>
        <w:t>Do not include the previously reported weeks associated with the checks issued to replace lost or returned and redeposited checks.</w:t>
      </w:r>
    </w:p>
    <w:p w:rsidR="009D3293" w:rsidRDefault="009D3293" w:rsidP="009D3293">
      <w:pPr>
        <w:widowControl/>
        <w:tabs>
          <w:tab w:val="left" w:pos="1440"/>
        </w:tabs>
        <w:ind w:left="1440"/>
        <w:jc w:val="both"/>
        <w:rPr>
          <w:rFonts w:ascii="Arial" w:hAnsi="Arial" w:cs="Arial"/>
          <w:sz w:val="24"/>
        </w:rPr>
      </w:pPr>
    </w:p>
    <w:p w:rsidR="009D3293" w:rsidRDefault="009D3293" w:rsidP="009D3293">
      <w:pPr>
        <w:widowControl/>
        <w:tabs>
          <w:tab w:val="left" w:pos="1062"/>
          <w:tab w:val="left" w:pos="1440"/>
        </w:tabs>
        <w:ind w:left="1440" w:hanging="360"/>
        <w:jc w:val="both"/>
        <w:rPr>
          <w:rFonts w:ascii="Arial" w:hAnsi="Arial" w:cs="Arial"/>
          <w:sz w:val="24"/>
        </w:rPr>
      </w:pPr>
      <w:r>
        <w:rPr>
          <w:rFonts w:ascii="Arial" w:hAnsi="Arial" w:cs="Arial"/>
          <w:sz w:val="24"/>
        </w:rPr>
        <w:t>e</w:t>
      </w:r>
      <w:r w:rsidRPr="00303402">
        <w:rPr>
          <w:rFonts w:ascii="Arial" w:hAnsi="Arial" w:cs="Arial"/>
          <w:sz w:val="24"/>
        </w:rPr>
        <w:t>.</w:t>
      </w:r>
      <w:r>
        <w:rPr>
          <w:rFonts w:ascii="Arial" w:hAnsi="Arial" w:cs="Arial"/>
          <w:sz w:val="24"/>
        </w:rPr>
        <w:tab/>
      </w:r>
      <w:r>
        <w:rPr>
          <w:rFonts w:ascii="Arial" w:hAnsi="Arial" w:cs="Arial"/>
          <w:sz w:val="24"/>
          <w:u w:val="single"/>
        </w:rPr>
        <w:t xml:space="preserve">Column </w:t>
      </w:r>
      <w:r w:rsidR="00012F42">
        <w:rPr>
          <w:rFonts w:ascii="Arial" w:hAnsi="Arial" w:cs="Arial"/>
          <w:sz w:val="24"/>
          <w:u w:val="single"/>
        </w:rPr>
        <w:t>5</w:t>
      </w:r>
      <w:r>
        <w:rPr>
          <w:rFonts w:ascii="Arial" w:hAnsi="Arial" w:cs="Arial"/>
          <w:sz w:val="24"/>
          <w:u w:val="single"/>
        </w:rPr>
        <w:t xml:space="preserve">.  </w:t>
      </w:r>
      <w:r w:rsidR="00012F42">
        <w:rPr>
          <w:rFonts w:ascii="Arial" w:hAnsi="Arial" w:cs="Arial"/>
          <w:sz w:val="24"/>
          <w:u w:val="single"/>
        </w:rPr>
        <w:t>Benefits Paid</w:t>
      </w:r>
      <w:r w:rsidRPr="00303402">
        <w:rPr>
          <w:rFonts w:ascii="Arial" w:hAnsi="Arial" w:cs="Arial"/>
          <w:sz w:val="24"/>
        </w:rPr>
        <w:t>.</w:t>
      </w:r>
      <w:r>
        <w:rPr>
          <w:rFonts w:ascii="Arial" w:hAnsi="Arial" w:cs="Arial"/>
          <w:sz w:val="24"/>
        </w:rPr>
        <w:t xml:space="preserve">  Enter the total </w:t>
      </w:r>
      <w:r w:rsidR="00012F42">
        <w:rPr>
          <w:rFonts w:ascii="Arial" w:hAnsi="Arial" w:cs="Arial"/>
          <w:sz w:val="24"/>
        </w:rPr>
        <w:t>amount of benefits paid f</w:t>
      </w:r>
      <w:r w:rsidR="00C712C1">
        <w:rPr>
          <w:rFonts w:ascii="Arial" w:hAnsi="Arial" w:cs="Arial"/>
          <w:sz w:val="24"/>
        </w:rPr>
        <w:t>ro</w:t>
      </w:r>
      <w:r w:rsidR="00012F42">
        <w:rPr>
          <w:rFonts w:ascii="Arial" w:hAnsi="Arial" w:cs="Arial"/>
          <w:sz w:val="24"/>
        </w:rPr>
        <w:t>m state UI funds (including sharable regular amounts paid) for all weeks shown in column 4 plus the benefit amount adjustments paid for weeks previously reported.</w:t>
      </w:r>
    </w:p>
    <w:p w:rsidR="00012F42" w:rsidRDefault="00012F42" w:rsidP="009D3293">
      <w:pPr>
        <w:widowControl/>
        <w:tabs>
          <w:tab w:val="left" w:pos="1062"/>
          <w:tab w:val="left" w:pos="1440"/>
        </w:tabs>
        <w:ind w:left="1440" w:hanging="360"/>
        <w:jc w:val="both"/>
        <w:rPr>
          <w:rFonts w:ascii="Arial" w:hAnsi="Arial" w:cs="Arial"/>
          <w:sz w:val="24"/>
        </w:rPr>
      </w:pPr>
    </w:p>
    <w:p w:rsidR="00012F42" w:rsidRDefault="00012F42" w:rsidP="00012F42">
      <w:pPr>
        <w:widowControl/>
        <w:tabs>
          <w:tab w:val="left" w:pos="1440"/>
        </w:tabs>
        <w:ind w:left="1440"/>
        <w:jc w:val="both"/>
        <w:rPr>
          <w:rFonts w:ascii="Arial" w:hAnsi="Arial" w:cs="Arial"/>
          <w:sz w:val="24"/>
        </w:rPr>
      </w:pPr>
      <w:r>
        <w:rPr>
          <w:rFonts w:ascii="Arial" w:hAnsi="Arial" w:cs="Arial"/>
          <w:sz w:val="24"/>
        </w:rPr>
        <w:t xml:space="preserve">Do not include the amount of payments made to replace previously reported payments such as lost or returned and redeposited checks. </w:t>
      </w:r>
    </w:p>
    <w:p w:rsidR="00012F42" w:rsidRDefault="00012F42" w:rsidP="00012F42">
      <w:pPr>
        <w:widowControl/>
        <w:tabs>
          <w:tab w:val="left" w:pos="1440"/>
        </w:tabs>
        <w:ind w:left="1440"/>
        <w:jc w:val="both"/>
        <w:rPr>
          <w:rFonts w:ascii="Arial" w:hAnsi="Arial" w:cs="Arial"/>
          <w:sz w:val="24"/>
        </w:rPr>
      </w:pPr>
    </w:p>
    <w:p w:rsidR="00012F42" w:rsidRDefault="00012F42" w:rsidP="00012F42">
      <w:pPr>
        <w:widowControl/>
        <w:tabs>
          <w:tab w:val="left" w:pos="1062"/>
          <w:tab w:val="left" w:pos="1440"/>
        </w:tabs>
        <w:ind w:left="1440" w:hanging="360"/>
        <w:jc w:val="both"/>
        <w:rPr>
          <w:rFonts w:ascii="Arial" w:hAnsi="Arial" w:cs="Arial"/>
          <w:sz w:val="24"/>
        </w:rPr>
      </w:pPr>
      <w:r>
        <w:rPr>
          <w:rFonts w:ascii="Arial" w:hAnsi="Arial" w:cs="Arial"/>
          <w:sz w:val="24"/>
        </w:rPr>
        <w:t>f</w:t>
      </w:r>
      <w:r w:rsidRPr="00303402">
        <w:rPr>
          <w:rFonts w:ascii="Arial" w:hAnsi="Arial" w:cs="Arial"/>
          <w:sz w:val="24"/>
        </w:rPr>
        <w:t>.</w:t>
      </w:r>
      <w:r>
        <w:rPr>
          <w:rFonts w:ascii="Arial" w:hAnsi="Arial" w:cs="Arial"/>
          <w:sz w:val="24"/>
        </w:rPr>
        <w:tab/>
      </w:r>
      <w:r>
        <w:rPr>
          <w:rFonts w:ascii="Arial" w:hAnsi="Arial" w:cs="Arial"/>
          <w:sz w:val="24"/>
          <w:u w:val="single"/>
        </w:rPr>
        <w:t>Column 6.  Prior Weeks Compensated</w:t>
      </w:r>
      <w:r w:rsidRPr="00303402">
        <w:rPr>
          <w:rFonts w:ascii="Arial" w:hAnsi="Arial" w:cs="Arial"/>
          <w:sz w:val="24"/>
        </w:rPr>
        <w:t>.</w:t>
      </w:r>
      <w:r>
        <w:rPr>
          <w:rFonts w:ascii="Arial" w:hAnsi="Arial" w:cs="Arial"/>
          <w:sz w:val="24"/>
        </w:rPr>
        <w:t xml:space="preserve">  Enter the total number of weeks compensated in quarters prior to the reporting quarter and not previously reported on this report, i.e., weeks paid in prior quarters before the combined wage monetary determination.  This retroactive repor</w:t>
      </w:r>
      <w:r w:rsidR="00C712C1">
        <w:rPr>
          <w:rFonts w:ascii="Arial" w:hAnsi="Arial" w:cs="Arial"/>
          <w:sz w:val="24"/>
        </w:rPr>
        <w:t>ting is due to be reported in</w:t>
      </w:r>
      <w:r>
        <w:rPr>
          <w:rFonts w:ascii="Arial" w:hAnsi="Arial" w:cs="Arial"/>
          <w:sz w:val="24"/>
        </w:rPr>
        <w:t xml:space="preserve"> the quarter during which a combined wage monetary determination is issued.  </w:t>
      </w:r>
    </w:p>
    <w:p w:rsidR="00012F42" w:rsidRDefault="00012F42" w:rsidP="00012F42">
      <w:pPr>
        <w:widowControl/>
        <w:tabs>
          <w:tab w:val="left" w:pos="1062"/>
          <w:tab w:val="left" w:pos="1440"/>
        </w:tabs>
        <w:ind w:left="1440" w:hanging="360"/>
        <w:jc w:val="both"/>
        <w:rPr>
          <w:rFonts w:ascii="Arial" w:hAnsi="Arial" w:cs="Arial"/>
          <w:sz w:val="24"/>
        </w:rPr>
      </w:pPr>
    </w:p>
    <w:p w:rsidR="00012F42" w:rsidRPr="00101F14" w:rsidRDefault="00012F42" w:rsidP="00012F42">
      <w:pPr>
        <w:widowControl/>
        <w:tabs>
          <w:tab w:val="left" w:pos="540"/>
          <w:tab w:val="left" w:pos="1080"/>
        </w:tabs>
        <w:ind w:left="1080" w:hanging="540"/>
        <w:jc w:val="both"/>
        <w:rPr>
          <w:rFonts w:ascii="Arial" w:hAnsi="Arial" w:cs="Arial"/>
          <w:sz w:val="24"/>
        </w:rPr>
      </w:pPr>
      <w:r>
        <w:rPr>
          <w:rFonts w:ascii="Arial" w:hAnsi="Arial" w:cs="Arial"/>
          <w:sz w:val="24"/>
        </w:rPr>
        <w:t>2</w:t>
      </w:r>
      <w:r w:rsidRPr="00303402">
        <w:rPr>
          <w:rFonts w:ascii="Arial" w:hAnsi="Arial" w:cs="Arial"/>
          <w:sz w:val="24"/>
        </w:rPr>
        <w:t>.</w:t>
      </w:r>
      <w:r>
        <w:rPr>
          <w:rFonts w:ascii="Arial" w:hAnsi="Arial" w:cs="Arial"/>
          <w:sz w:val="24"/>
        </w:rPr>
        <w:tab/>
      </w:r>
      <w:r>
        <w:rPr>
          <w:rFonts w:ascii="Arial" w:hAnsi="Arial" w:cs="Arial"/>
          <w:sz w:val="24"/>
          <w:u w:val="single"/>
        </w:rPr>
        <w:t>Section B. First Payment and Wage Transfer Responses – Time Lapse</w:t>
      </w:r>
      <w:r w:rsidRPr="00303402">
        <w:rPr>
          <w:rFonts w:ascii="Arial" w:hAnsi="Arial" w:cs="Arial"/>
          <w:sz w:val="24"/>
        </w:rPr>
        <w:t xml:space="preserve">.  </w:t>
      </w:r>
    </w:p>
    <w:p w:rsidR="00012F42" w:rsidRDefault="00012F42" w:rsidP="00012F42">
      <w:pPr>
        <w:widowControl/>
        <w:tabs>
          <w:tab w:val="left" w:pos="1062"/>
          <w:tab w:val="left" w:pos="1440"/>
        </w:tabs>
        <w:ind w:left="1440" w:hanging="360"/>
        <w:jc w:val="both"/>
        <w:rPr>
          <w:rFonts w:ascii="Arial" w:hAnsi="Arial" w:cs="Arial"/>
          <w:sz w:val="24"/>
        </w:rPr>
      </w:pPr>
    </w:p>
    <w:p w:rsidR="00012F42" w:rsidRDefault="00012F42" w:rsidP="00012F42">
      <w:pPr>
        <w:widowControl/>
        <w:tabs>
          <w:tab w:val="left" w:pos="1062"/>
          <w:tab w:val="left" w:pos="1440"/>
        </w:tabs>
        <w:ind w:left="1440" w:hanging="360"/>
        <w:jc w:val="both"/>
        <w:rPr>
          <w:rFonts w:ascii="Arial" w:hAnsi="Arial" w:cs="Arial"/>
          <w:sz w:val="24"/>
        </w:rPr>
      </w:pPr>
      <w:r>
        <w:rPr>
          <w:rFonts w:ascii="Arial" w:hAnsi="Arial" w:cs="Arial"/>
          <w:sz w:val="24"/>
        </w:rPr>
        <w:t>a</w:t>
      </w:r>
      <w:r w:rsidRPr="00303402">
        <w:rPr>
          <w:rFonts w:ascii="Arial" w:hAnsi="Arial" w:cs="Arial"/>
          <w:sz w:val="24"/>
        </w:rPr>
        <w:t>.</w:t>
      </w:r>
      <w:r>
        <w:rPr>
          <w:rFonts w:ascii="Arial" w:hAnsi="Arial" w:cs="Arial"/>
          <w:sz w:val="24"/>
        </w:rPr>
        <w:tab/>
      </w:r>
      <w:r>
        <w:rPr>
          <w:rFonts w:ascii="Arial" w:hAnsi="Arial" w:cs="Arial"/>
          <w:sz w:val="24"/>
          <w:u w:val="single"/>
        </w:rPr>
        <w:t>Column 8 and 9.  First Payments – Total and Time Lapse</w:t>
      </w:r>
      <w:r w:rsidRPr="00303402">
        <w:rPr>
          <w:rFonts w:ascii="Arial" w:hAnsi="Arial" w:cs="Arial"/>
          <w:sz w:val="24"/>
        </w:rPr>
        <w:t>.</w:t>
      </w:r>
      <w:r>
        <w:rPr>
          <w:rFonts w:ascii="Arial" w:hAnsi="Arial" w:cs="Arial"/>
          <w:sz w:val="24"/>
        </w:rPr>
        <w:t xml:space="preserve">  Enter the number of first payments for total, partial and part-total unemployment in the appropriate Intrastate or Interstate column and individual totals for each time lapse interval.  </w:t>
      </w:r>
    </w:p>
    <w:p w:rsidR="00012F42" w:rsidRDefault="00012F42" w:rsidP="00012F42">
      <w:pPr>
        <w:widowControl/>
        <w:tabs>
          <w:tab w:val="left" w:pos="1440"/>
        </w:tabs>
        <w:ind w:left="1440"/>
        <w:jc w:val="both"/>
        <w:rPr>
          <w:rFonts w:ascii="Arial" w:hAnsi="Arial" w:cs="Arial"/>
          <w:sz w:val="24"/>
        </w:rPr>
      </w:pPr>
    </w:p>
    <w:p w:rsidR="009D3293" w:rsidRDefault="00012F42" w:rsidP="009D3293">
      <w:pPr>
        <w:widowControl/>
        <w:tabs>
          <w:tab w:val="left" w:pos="1404"/>
          <w:tab w:val="left" w:pos="1980"/>
        </w:tabs>
        <w:ind w:left="1980" w:hanging="540"/>
        <w:jc w:val="both"/>
        <w:rPr>
          <w:rFonts w:ascii="Arial" w:hAnsi="Arial" w:cs="Arial"/>
          <w:sz w:val="24"/>
        </w:rPr>
      </w:pPr>
      <w:r>
        <w:rPr>
          <w:rFonts w:ascii="Arial" w:hAnsi="Arial" w:cs="Arial"/>
          <w:sz w:val="24"/>
        </w:rPr>
        <w:t>(1)</w:t>
      </w:r>
      <w:r w:rsidR="00375696">
        <w:rPr>
          <w:rFonts w:ascii="Arial" w:hAnsi="Arial" w:cs="Arial"/>
          <w:sz w:val="24"/>
        </w:rPr>
        <w:tab/>
      </w:r>
      <w:r w:rsidR="00375696">
        <w:rPr>
          <w:rFonts w:ascii="Arial" w:hAnsi="Arial" w:cs="Arial"/>
          <w:sz w:val="24"/>
          <w:u w:val="single"/>
        </w:rPr>
        <w:t>Determining Date of Payment</w:t>
      </w:r>
      <w:r w:rsidR="00375696">
        <w:rPr>
          <w:rFonts w:ascii="Arial" w:hAnsi="Arial" w:cs="Arial"/>
          <w:sz w:val="24"/>
        </w:rPr>
        <w:t>.  See definition E.6 above.</w:t>
      </w:r>
      <w:r>
        <w:rPr>
          <w:rFonts w:ascii="Arial" w:hAnsi="Arial" w:cs="Arial"/>
          <w:sz w:val="24"/>
        </w:rPr>
        <w:t xml:space="preserve"> </w:t>
      </w:r>
    </w:p>
    <w:p w:rsidR="00375696" w:rsidRDefault="00375696" w:rsidP="009D3293">
      <w:pPr>
        <w:widowControl/>
        <w:tabs>
          <w:tab w:val="left" w:pos="1404"/>
          <w:tab w:val="left" w:pos="1980"/>
        </w:tabs>
        <w:ind w:left="1980" w:hanging="540"/>
        <w:jc w:val="both"/>
        <w:rPr>
          <w:rFonts w:ascii="Arial" w:hAnsi="Arial" w:cs="Arial"/>
          <w:sz w:val="24"/>
        </w:rPr>
      </w:pPr>
    </w:p>
    <w:p w:rsidR="00375696" w:rsidRDefault="00375696" w:rsidP="009D3293">
      <w:pPr>
        <w:widowControl/>
        <w:tabs>
          <w:tab w:val="left" w:pos="1404"/>
          <w:tab w:val="left" w:pos="1980"/>
        </w:tabs>
        <w:ind w:left="1980" w:hanging="540"/>
        <w:jc w:val="both"/>
        <w:rPr>
          <w:rFonts w:ascii="Arial" w:hAnsi="Arial" w:cs="Arial"/>
          <w:sz w:val="24"/>
        </w:rPr>
      </w:pPr>
      <w:r>
        <w:rPr>
          <w:rFonts w:ascii="Arial" w:hAnsi="Arial" w:cs="Arial"/>
          <w:sz w:val="24"/>
        </w:rPr>
        <w:t>(2)</w:t>
      </w:r>
      <w:r>
        <w:rPr>
          <w:rFonts w:ascii="Arial" w:hAnsi="Arial" w:cs="Arial"/>
          <w:sz w:val="24"/>
        </w:rPr>
        <w:tab/>
      </w:r>
      <w:r>
        <w:rPr>
          <w:rFonts w:ascii="Arial" w:hAnsi="Arial" w:cs="Arial"/>
          <w:sz w:val="24"/>
          <w:u w:val="single"/>
        </w:rPr>
        <w:t>Determining Time Lapse</w:t>
      </w:r>
      <w:r>
        <w:rPr>
          <w:rFonts w:ascii="Arial" w:hAnsi="Arial" w:cs="Arial"/>
          <w:sz w:val="24"/>
        </w:rPr>
        <w:t>.  The time lapse should be computed by subtracting the date on which the first compensable week ended from the date the payment is mailed, e.g., if the first compensable week ended on July 5, and the date the payment was mailed was July 19, the time lapse is 19 minus 5, or 14 days, and the payment should be counted in the interval “8 – 14”; if the compensable week ended on July 5 and the date the payment was mailed was August 20, the time lapse is 31 minus 5 plus 20, or 46 days, and the payment should be counted in the interval “43 – 49.”</w:t>
      </w:r>
    </w:p>
    <w:p w:rsidR="00375696" w:rsidRDefault="00375696" w:rsidP="009D3293">
      <w:pPr>
        <w:widowControl/>
        <w:tabs>
          <w:tab w:val="left" w:pos="1404"/>
          <w:tab w:val="left" w:pos="1980"/>
        </w:tabs>
        <w:ind w:left="1980" w:hanging="540"/>
        <w:jc w:val="both"/>
        <w:rPr>
          <w:rFonts w:ascii="Arial" w:hAnsi="Arial" w:cs="Arial"/>
          <w:sz w:val="24"/>
        </w:rPr>
      </w:pPr>
    </w:p>
    <w:p w:rsidR="00375696" w:rsidRDefault="00375696" w:rsidP="00375696">
      <w:pPr>
        <w:widowControl/>
        <w:tabs>
          <w:tab w:val="left" w:pos="1062"/>
          <w:tab w:val="left" w:pos="1440"/>
        </w:tabs>
        <w:ind w:left="1440" w:hanging="360"/>
        <w:jc w:val="both"/>
        <w:rPr>
          <w:rFonts w:ascii="Arial" w:hAnsi="Arial" w:cs="Arial"/>
          <w:sz w:val="24"/>
        </w:rPr>
      </w:pPr>
      <w:r>
        <w:rPr>
          <w:rFonts w:ascii="Arial" w:hAnsi="Arial" w:cs="Arial"/>
          <w:sz w:val="24"/>
        </w:rPr>
        <w:t>b</w:t>
      </w:r>
      <w:r w:rsidRPr="00303402">
        <w:rPr>
          <w:rFonts w:ascii="Arial" w:hAnsi="Arial" w:cs="Arial"/>
          <w:sz w:val="24"/>
        </w:rPr>
        <w:t>.</w:t>
      </w:r>
      <w:r>
        <w:rPr>
          <w:rFonts w:ascii="Arial" w:hAnsi="Arial" w:cs="Arial"/>
          <w:sz w:val="24"/>
        </w:rPr>
        <w:tab/>
      </w:r>
      <w:r>
        <w:rPr>
          <w:rFonts w:ascii="Arial" w:hAnsi="Arial" w:cs="Arial"/>
          <w:sz w:val="24"/>
          <w:u w:val="single"/>
        </w:rPr>
        <w:t>Column 10.  Wage Requests Received</w:t>
      </w:r>
      <w:r w:rsidRPr="00303402">
        <w:rPr>
          <w:rFonts w:ascii="Arial" w:hAnsi="Arial" w:cs="Arial"/>
          <w:sz w:val="24"/>
        </w:rPr>
        <w:t>.</w:t>
      </w:r>
      <w:r>
        <w:rPr>
          <w:rFonts w:ascii="Arial" w:hAnsi="Arial" w:cs="Arial"/>
          <w:sz w:val="24"/>
        </w:rPr>
        <w:t xml:space="preserve">  Enter the total number of paper IB-4s and electronic TC-</w:t>
      </w:r>
      <w:r w:rsidR="00E62ABD">
        <w:rPr>
          <w:rFonts w:ascii="Arial" w:hAnsi="Arial" w:cs="Arial"/>
          <w:sz w:val="24"/>
        </w:rPr>
        <w:t>I</w:t>
      </w:r>
      <w:r>
        <w:rPr>
          <w:rFonts w:ascii="Arial" w:hAnsi="Arial" w:cs="Arial"/>
          <w:sz w:val="24"/>
        </w:rPr>
        <w:t>B4s received as transferring state during the report period.</w:t>
      </w:r>
    </w:p>
    <w:p w:rsidR="00375696" w:rsidRDefault="00375696" w:rsidP="00375696">
      <w:pPr>
        <w:widowControl/>
        <w:tabs>
          <w:tab w:val="left" w:pos="1440"/>
        </w:tabs>
        <w:ind w:left="1440"/>
        <w:jc w:val="both"/>
        <w:rPr>
          <w:rFonts w:ascii="Arial" w:hAnsi="Arial" w:cs="Arial"/>
          <w:sz w:val="24"/>
        </w:rPr>
      </w:pPr>
    </w:p>
    <w:p w:rsidR="00375696" w:rsidRDefault="00375696" w:rsidP="00375696">
      <w:pPr>
        <w:widowControl/>
        <w:tabs>
          <w:tab w:val="left" w:pos="1062"/>
          <w:tab w:val="left" w:pos="1440"/>
        </w:tabs>
        <w:ind w:left="1440" w:hanging="360"/>
        <w:jc w:val="both"/>
        <w:rPr>
          <w:rFonts w:ascii="Arial" w:hAnsi="Arial" w:cs="Arial"/>
          <w:sz w:val="24"/>
        </w:rPr>
      </w:pPr>
      <w:r>
        <w:rPr>
          <w:rFonts w:ascii="Arial" w:hAnsi="Arial" w:cs="Arial"/>
          <w:sz w:val="24"/>
        </w:rPr>
        <w:t>c</w:t>
      </w:r>
      <w:r w:rsidRPr="00303402">
        <w:rPr>
          <w:rFonts w:ascii="Arial" w:hAnsi="Arial" w:cs="Arial"/>
          <w:sz w:val="24"/>
        </w:rPr>
        <w:t>.</w:t>
      </w:r>
      <w:r>
        <w:rPr>
          <w:rFonts w:ascii="Arial" w:hAnsi="Arial" w:cs="Arial"/>
          <w:sz w:val="24"/>
        </w:rPr>
        <w:tab/>
      </w:r>
      <w:r>
        <w:rPr>
          <w:rFonts w:ascii="Arial" w:hAnsi="Arial" w:cs="Arial"/>
          <w:sz w:val="24"/>
          <w:u w:val="single"/>
        </w:rPr>
        <w:t>Column 11.  Responses – Total and Time Lapse</w:t>
      </w:r>
      <w:r w:rsidRPr="00303402">
        <w:rPr>
          <w:rFonts w:ascii="Arial" w:hAnsi="Arial" w:cs="Arial"/>
          <w:sz w:val="24"/>
        </w:rPr>
        <w:t>.</w:t>
      </w:r>
      <w:r>
        <w:rPr>
          <w:rFonts w:ascii="Arial" w:hAnsi="Arial" w:cs="Arial"/>
          <w:sz w:val="24"/>
        </w:rPr>
        <w:t xml:space="preserve">  Enter the total number of paper IB-4 and electronic TC-IB4 responses to the paying state, with or without wage</w:t>
      </w:r>
      <w:r w:rsidR="00C712C1">
        <w:rPr>
          <w:rFonts w:ascii="Arial" w:hAnsi="Arial" w:cs="Arial"/>
          <w:sz w:val="24"/>
        </w:rPr>
        <w:t>s</w:t>
      </w:r>
      <w:r>
        <w:rPr>
          <w:rFonts w:ascii="Arial" w:hAnsi="Arial" w:cs="Arial"/>
          <w:sz w:val="24"/>
        </w:rPr>
        <w:t xml:space="preserve"> available, that completed the response to the wage transfer request (marked “transaction complete”) during the report period, and individual totals for the time lapse interval.  </w:t>
      </w:r>
    </w:p>
    <w:p w:rsidR="00375696" w:rsidRDefault="00375696" w:rsidP="00375696">
      <w:pPr>
        <w:widowControl/>
        <w:tabs>
          <w:tab w:val="left" w:pos="1440"/>
        </w:tabs>
        <w:ind w:left="1440"/>
        <w:jc w:val="both"/>
        <w:rPr>
          <w:rFonts w:ascii="Arial" w:hAnsi="Arial" w:cs="Arial"/>
          <w:sz w:val="24"/>
        </w:rPr>
      </w:pPr>
    </w:p>
    <w:p w:rsidR="00375696" w:rsidRDefault="00375696" w:rsidP="00375696">
      <w:pPr>
        <w:widowControl/>
        <w:tabs>
          <w:tab w:val="left" w:pos="1404"/>
          <w:tab w:val="left" w:pos="1980"/>
        </w:tabs>
        <w:ind w:left="1980" w:hanging="540"/>
        <w:jc w:val="both"/>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 xml:space="preserve">Determining Date of </w:t>
      </w:r>
      <w:r w:rsidR="00766623">
        <w:rPr>
          <w:rFonts w:ascii="Arial" w:hAnsi="Arial" w:cs="Arial"/>
          <w:sz w:val="24"/>
          <w:u w:val="single"/>
        </w:rPr>
        <w:t>Response</w:t>
      </w:r>
      <w:r>
        <w:rPr>
          <w:rFonts w:ascii="Arial" w:hAnsi="Arial" w:cs="Arial"/>
          <w:sz w:val="24"/>
        </w:rPr>
        <w:t xml:space="preserve">.  </w:t>
      </w:r>
      <w:r w:rsidR="00766623">
        <w:rPr>
          <w:rFonts w:ascii="Arial" w:hAnsi="Arial" w:cs="Arial"/>
          <w:sz w:val="24"/>
        </w:rPr>
        <w:t>The date of response for an electronic TC-IB4 response is the export date, obtained from the automated IB-4 system, of each response marked “transaction complete.”   For paper IB-4, the date of response is the mailing date.</w:t>
      </w:r>
      <w:r>
        <w:rPr>
          <w:rFonts w:ascii="Arial" w:hAnsi="Arial" w:cs="Arial"/>
          <w:sz w:val="24"/>
        </w:rPr>
        <w:t xml:space="preserve"> </w:t>
      </w:r>
    </w:p>
    <w:p w:rsidR="00766623" w:rsidRDefault="00766623" w:rsidP="00375696">
      <w:pPr>
        <w:widowControl/>
        <w:tabs>
          <w:tab w:val="left" w:pos="1404"/>
          <w:tab w:val="left" w:pos="1980"/>
        </w:tabs>
        <w:ind w:left="1980" w:hanging="540"/>
        <w:jc w:val="both"/>
        <w:rPr>
          <w:rFonts w:ascii="Arial" w:hAnsi="Arial" w:cs="Arial"/>
          <w:sz w:val="24"/>
        </w:rPr>
      </w:pPr>
    </w:p>
    <w:p w:rsidR="00766623" w:rsidRDefault="00766623" w:rsidP="00766623">
      <w:pPr>
        <w:widowControl/>
        <w:tabs>
          <w:tab w:val="left" w:pos="1404"/>
          <w:tab w:val="left" w:pos="1980"/>
        </w:tabs>
        <w:ind w:left="1980" w:hanging="540"/>
        <w:jc w:val="both"/>
        <w:rPr>
          <w:rFonts w:ascii="Arial" w:hAnsi="Arial" w:cs="Arial"/>
          <w:sz w:val="24"/>
        </w:rPr>
      </w:pPr>
      <w:r>
        <w:rPr>
          <w:rFonts w:ascii="Arial" w:hAnsi="Arial" w:cs="Arial"/>
          <w:sz w:val="24"/>
        </w:rPr>
        <w:t>(2)</w:t>
      </w:r>
      <w:r>
        <w:rPr>
          <w:rFonts w:ascii="Arial" w:hAnsi="Arial" w:cs="Arial"/>
          <w:sz w:val="24"/>
        </w:rPr>
        <w:tab/>
      </w:r>
      <w:r>
        <w:rPr>
          <w:rFonts w:ascii="Arial" w:hAnsi="Arial" w:cs="Arial"/>
          <w:sz w:val="24"/>
          <w:u w:val="single"/>
        </w:rPr>
        <w:t>Determining Time Lapse</w:t>
      </w:r>
      <w:r>
        <w:rPr>
          <w:rFonts w:ascii="Arial" w:hAnsi="Arial" w:cs="Arial"/>
          <w:sz w:val="24"/>
        </w:rPr>
        <w:t>.  The time lapse for electronic transactions is the number of days between the date the telecommunicated request is received (import date) and the date the response marked “Transaction Completed” is transmitted (export date) to the requesting state.  For paper IB-4, the date of response is the mailing date.</w:t>
      </w:r>
    </w:p>
    <w:p w:rsidR="00766623" w:rsidRDefault="00766623" w:rsidP="00766623">
      <w:pPr>
        <w:widowControl/>
        <w:tabs>
          <w:tab w:val="left" w:pos="1404"/>
          <w:tab w:val="left" w:pos="1980"/>
        </w:tabs>
        <w:ind w:left="1980" w:hanging="540"/>
        <w:jc w:val="both"/>
        <w:rPr>
          <w:rFonts w:ascii="Arial" w:hAnsi="Arial" w:cs="Arial"/>
          <w:sz w:val="24"/>
        </w:rPr>
      </w:pPr>
    </w:p>
    <w:p w:rsidR="00766623" w:rsidRDefault="00766623" w:rsidP="00766623">
      <w:pPr>
        <w:widowControl/>
        <w:tabs>
          <w:tab w:val="left" w:pos="1980"/>
        </w:tabs>
        <w:ind w:left="1980"/>
        <w:jc w:val="both"/>
        <w:rPr>
          <w:rFonts w:ascii="Arial" w:hAnsi="Arial" w:cs="Arial"/>
          <w:sz w:val="24"/>
        </w:rPr>
      </w:pPr>
      <w:r>
        <w:rPr>
          <w:rFonts w:ascii="Arial" w:hAnsi="Arial" w:cs="Arial"/>
          <w:sz w:val="24"/>
        </w:rPr>
        <w:t>The time lapse should be computed by subtracting the request import date from the export date of the response; e.g., if the request import date is July 5, and the response export date is July 19, the time lapse is 19 minus 5, or 14 days, and the response should be counted in the class interval “8 – 14”; if the request import date is July 5 and the response export date is August 20, the time lapse is 31 minus 5 plus 20, or 46 days, and the response should be counted in the class interval “43 – 49.”  For paper IB-4 responses, the date the request was received is subtracted from the date the response is mailed.</w:t>
      </w:r>
    </w:p>
    <w:p w:rsidR="00766623" w:rsidRDefault="00766623" w:rsidP="00375696">
      <w:pPr>
        <w:widowControl/>
        <w:tabs>
          <w:tab w:val="left" w:pos="1404"/>
          <w:tab w:val="left" w:pos="1980"/>
        </w:tabs>
        <w:ind w:left="1980" w:hanging="540"/>
        <w:jc w:val="both"/>
        <w:rPr>
          <w:rFonts w:ascii="Arial" w:hAnsi="Arial" w:cs="Arial"/>
          <w:sz w:val="24"/>
        </w:rPr>
      </w:pPr>
    </w:p>
    <w:p w:rsidR="00766623" w:rsidRPr="00101F14" w:rsidRDefault="00766623" w:rsidP="00766623">
      <w:pPr>
        <w:widowControl/>
        <w:tabs>
          <w:tab w:val="left" w:pos="540"/>
          <w:tab w:val="left" w:pos="1080"/>
        </w:tabs>
        <w:ind w:left="1080" w:hanging="540"/>
        <w:jc w:val="both"/>
        <w:rPr>
          <w:rFonts w:ascii="Arial" w:hAnsi="Arial" w:cs="Arial"/>
          <w:sz w:val="24"/>
        </w:rPr>
      </w:pPr>
      <w:r>
        <w:rPr>
          <w:rFonts w:ascii="Arial" w:hAnsi="Arial" w:cs="Arial"/>
          <w:sz w:val="24"/>
        </w:rPr>
        <w:t>3</w:t>
      </w:r>
      <w:r w:rsidRPr="00303402">
        <w:rPr>
          <w:rFonts w:ascii="Arial" w:hAnsi="Arial" w:cs="Arial"/>
          <w:sz w:val="24"/>
        </w:rPr>
        <w:t>.</w:t>
      </w:r>
      <w:r>
        <w:rPr>
          <w:rFonts w:ascii="Arial" w:hAnsi="Arial" w:cs="Arial"/>
          <w:sz w:val="24"/>
        </w:rPr>
        <w:tab/>
      </w:r>
      <w:r>
        <w:rPr>
          <w:rFonts w:ascii="Arial" w:hAnsi="Arial" w:cs="Arial"/>
          <w:sz w:val="24"/>
          <w:u w:val="single"/>
        </w:rPr>
        <w:t>Section C. Billing and Reimbursement Time Lapse</w:t>
      </w:r>
      <w:r w:rsidRPr="00303402">
        <w:rPr>
          <w:rFonts w:ascii="Arial" w:hAnsi="Arial" w:cs="Arial"/>
          <w:sz w:val="24"/>
        </w:rPr>
        <w:t xml:space="preserve">.  </w:t>
      </w:r>
    </w:p>
    <w:p w:rsidR="00766623" w:rsidRDefault="00766623" w:rsidP="00766623">
      <w:pPr>
        <w:widowControl/>
        <w:tabs>
          <w:tab w:val="left" w:pos="1062"/>
          <w:tab w:val="left" w:pos="1440"/>
        </w:tabs>
        <w:ind w:left="1440" w:hanging="360"/>
        <w:jc w:val="both"/>
        <w:rPr>
          <w:rFonts w:ascii="Arial" w:hAnsi="Arial" w:cs="Arial"/>
          <w:sz w:val="24"/>
        </w:rPr>
      </w:pPr>
    </w:p>
    <w:p w:rsidR="00766623" w:rsidRDefault="00766623" w:rsidP="00766623">
      <w:pPr>
        <w:widowControl/>
        <w:tabs>
          <w:tab w:val="left" w:pos="1062"/>
          <w:tab w:val="left" w:pos="1440"/>
        </w:tabs>
        <w:ind w:left="1440" w:hanging="360"/>
        <w:jc w:val="both"/>
        <w:rPr>
          <w:rFonts w:ascii="Arial" w:hAnsi="Arial" w:cs="Arial"/>
          <w:sz w:val="24"/>
        </w:rPr>
      </w:pPr>
      <w:r>
        <w:rPr>
          <w:rFonts w:ascii="Arial" w:hAnsi="Arial" w:cs="Arial"/>
          <w:sz w:val="24"/>
        </w:rPr>
        <w:t>a</w:t>
      </w:r>
      <w:r w:rsidRPr="00303402">
        <w:rPr>
          <w:rFonts w:ascii="Arial" w:hAnsi="Arial" w:cs="Arial"/>
          <w:sz w:val="24"/>
        </w:rPr>
        <w:t>.</w:t>
      </w:r>
      <w:r>
        <w:rPr>
          <w:rFonts w:ascii="Arial" w:hAnsi="Arial" w:cs="Arial"/>
          <w:sz w:val="24"/>
        </w:rPr>
        <w:tab/>
      </w:r>
      <w:r>
        <w:rPr>
          <w:rFonts w:ascii="Arial" w:hAnsi="Arial" w:cs="Arial"/>
          <w:sz w:val="24"/>
          <w:u w:val="single"/>
        </w:rPr>
        <w:t>Column 12.  Billing – Total and Time Lapse</w:t>
      </w:r>
      <w:r w:rsidRPr="00303402">
        <w:rPr>
          <w:rFonts w:ascii="Arial" w:hAnsi="Arial" w:cs="Arial"/>
          <w:sz w:val="24"/>
        </w:rPr>
        <w:t>.</w:t>
      </w:r>
      <w:r>
        <w:rPr>
          <w:rFonts w:ascii="Arial" w:hAnsi="Arial" w:cs="Arial"/>
          <w:sz w:val="24"/>
        </w:rPr>
        <w:t xml:space="preserve">  Enter the total number of statement of charges sent to transferring states during the report period on the “Total” line and individual totals for each time lapse interval.  </w:t>
      </w:r>
    </w:p>
    <w:p w:rsidR="00766623" w:rsidRDefault="00766623" w:rsidP="00766623">
      <w:pPr>
        <w:widowControl/>
        <w:tabs>
          <w:tab w:val="left" w:pos="1440"/>
        </w:tabs>
        <w:ind w:left="1440"/>
        <w:jc w:val="both"/>
        <w:rPr>
          <w:rFonts w:ascii="Arial" w:hAnsi="Arial" w:cs="Arial"/>
          <w:sz w:val="24"/>
        </w:rPr>
      </w:pPr>
    </w:p>
    <w:p w:rsidR="00D221FE" w:rsidRDefault="00766623" w:rsidP="00766623">
      <w:pPr>
        <w:widowControl/>
        <w:tabs>
          <w:tab w:val="left" w:pos="1404"/>
          <w:tab w:val="left" w:pos="1980"/>
        </w:tabs>
        <w:ind w:left="1980" w:hanging="540"/>
        <w:jc w:val="both"/>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 xml:space="preserve">Determining </w:t>
      </w:r>
      <w:r w:rsidR="00D221FE">
        <w:rPr>
          <w:rFonts w:ascii="Arial" w:hAnsi="Arial" w:cs="Arial"/>
          <w:sz w:val="24"/>
          <w:u w:val="single"/>
        </w:rPr>
        <w:t>Time Lapse</w:t>
      </w:r>
      <w:r>
        <w:rPr>
          <w:rFonts w:ascii="Arial" w:hAnsi="Arial" w:cs="Arial"/>
          <w:sz w:val="24"/>
        </w:rPr>
        <w:t xml:space="preserve">.  </w:t>
      </w:r>
      <w:r w:rsidR="00D221FE">
        <w:rPr>
          <w:rFonts w:ascii="Arial" w:hAnsi="Arial" w:cs="Arial"/>
          <w:sz w:val="24"/>
        </w:rPr>
        <w:t xml:space="preserve">For paper IB-6s, the date of billing is the mailing date.  For electronic transactions, the date of billing is the export date of the transactions.  </w:t>
      </w:r>
    </w:p>
    <w:p w:rsidR="00D221FE" w:rsidRDefault="00D221FE" w:rsidP="00766623">
      <w:pPr>
        <w:widowControl/>
        <w:tabs>
          <w:tab w:val="left" w:pos="1404"/>
          <w:tab w:val="left" w:pos="1980"/>
        </w:tabs>
        <w:ind w:left="1980" w:hanging="540"/>
        <w:jc w:val="both"/>
        <w:rPr>
          <w:rFonts w:ascii="Arial" w:hAnsi="Arial" w:cs="Arial"/>
          <w:sz w:val="24"/>
        </w:rPr>
      </w:pPr>
    </w:p>
    <w:p w:rsidR="00766623" w:rsidRDefault="00D221FE" w:rsidP="00D221FE">
      <w:pPr>
        <w:widowControl/>
        <w:tabs>
          <w:tab w:val="left" w:pos="1980"/>
        </w:tabs>
        <w:ind w:left="1980"/>
        <w:jc w:val="both"/>
        <w:rPr>
          <w:rFonts w:ascii="Arial" w:hAnsi="Arial" w:cs="Arial"/>
          <w:sz w:val="24"/>
        </w:rPr>
      </w:pPr>
      <w:bookmarkStart w:id="2" w:name="OLE_LINK1"/>
      <w:r>
        <w:rPr>
          <w:rFonts w:ascii="Arial" w:hAnsi="Arial" w:cs="Arial"/>
          <w:sz w:val="24"/>
        </w:rPr>
        <w:t>The time lapse is the number of days from the quarter ending date to the mailing date or export date of the bill.  The time lapse should be computed by subtracting the quarter ending date from the mailing/export date of the bill; e.g., if the quarter</w:t>
      </w:r>
      <w:r w:rsidR="00766623">
        <w:rPr>
          <w:rFonts w:ascii="Arial" w:hAnsi="Arial" w:cs="Arial"/>
          <w:sz w:val="24"/>
        </w:rPr>
        <w:t xml:space="preserve"> </w:t>
      </w:r>
      <w:r>
        <w:rPr>
          <w:rFonts w:ascii="Arial" w:hAnsi="Arial" w:cs="Arial"/>
          <w:sz w:val="24"/>
        </w:rPr>
        <w:t>ended on June 30, and the bill is mailed/exported on July 19, the time lapse is 19 days, and the billing time lapse should be counted in the interval “15 – 30”; if the quarter ending date is June 30 and the bill is mailed/exported on August 20, the time lapse is 31 plus 20, or 51 days, and the bill should be counted in the interval “46 – 60.”</w:t>
      </w:r>
    </w:p>
    <w:bookmarkEnd w:id="2"/>
    <w:p w:rsidR="00375696" w:rsidRDefault="00375696" w:rsidP="00375696">
      <w:pPr>
        <w:widowControl/>
        <w:tabs>
          <w:tab w:val="left" w:pos="1404"/>
          <w:tab w:val="left" w:pos="1980"/>
        </w:tabs>
        <w:ind w:left="1980" w:hanging="540"/>
        <w:jc w:val="both"/>
        <w:rPr>
          <w:rFonts w:ascii="Arial" w:hAnsi="Arial" w:cs="Arial"/>
          <w:sz w:val="24"/>
        </w:rPr>
      </w:pPr>
    </w:p>
    <w:p w:rsidR="00D221FE" w:rsidRDefault="00D221FE" w:rsidP="00D221FE">
      <w:pPr>
        <w:widowControl/>
        <w:tabs>
          <w:tab w:val="left" w:pos="1062"/>
          <w:tab w:val="left" w:pos="1440"/>
        </w:tabs>
        <w:ind w:left="1440" w:hanging="360"/>
        <w:jc w:val="both"/>
        <w:rPr>
          <w:rFonts w:ascii="Arial" w:hAnsi="Arial" w:cs="Arial"/>
          <w:sz w:val="24"/>
        </w:rPr>
      </w:pPr>
      <w:r>
        <w:rPr>
          <w:rFonts w:ascii="Arial" w:hAnsi="Arial" w:cs="Arial"/>
          <w:sz w:val="24"/>
        </w:rPr>
        <w:t>b</w:t>
      </w:r>
      <w:r w:rsidRPr="00303402">
        <w:rPr>
          <w:rFonts w:ascii="Arial" w:hAnsi="Arial" w:cs="Arial"/>
          <w:sz w:val="24"/>
        </w:rPr>
        <w:t>.</w:t>
      </w:r>
      <w:r>
        <w:rPr>
          <w:rFonts w:ascii="Arial" w:hAnsi="Arial" w:cs="Arial"/>
          <w:sz w:val="24"/>
        </w:rPr>
        <w:tab/>
      </w:r>
      <w:r>
        <w:rPr>
          <w:rFonts w:ascii="Arial" w:hAnsi="Arial" w:cs="Arial"/>
          <w:sz w:val="24"/>
          <w:u w:val="single"/>
        </w:rPr>
        <w:t>Column 13.  Reimbursement – Total and Time Lapse</w:t>
      </w:r>
      <w:r w:rsidRPr="00303402">
        <w:rPr>
          <w:rFonts w:ascii="Arial" w:hAnsi="Arial" w:cs="Arial"/>
          <w:sz w:val="24"/>
        </w:rPr>
        <w:t>.</w:t>
      </w:r>
      <w:r>
        <w:rPr>
          <w:rFonts w:ascii="Arial" w:hAnsi="Arial" w:cs="Arial"/>
          <w:sz w:val="24"/>
        </w:rPr>
        <w:t xml:space="preserve">  Enter the total number of statements of charges reimbursed during the report period on the “Total” line and individual totals for each time lapse interval. </w:t>
      </w:r>
    </w:p>
    <w:p w:rsidR="00D221FE" w:rsidRDefault="00D221FE" w:rsidP="00D221FE">
      <w:pPr>
        <w:widowControl/>
        <w:tabs>
          <w:tab w:val="left" w:pos="1440"/>
        </w:tabs>
        <w:ind w:left="1440"/>
        <w:jc w:val="both"/>
        <w:rPr>
          <w:rFonts w:ascii="Arial" w:hAnsi="Arial" w:cs="Arial"/>
          <w:sz w:val="24"/>
        </w:rPr>
      </w:pPr>
    </w:p>
    <w:p w:rsidR="00067765" w:rsidRPr="00303402" w:rsidRDefault="00D221FE" w:rsidP="00D221FE">
      <w:pPr>
        <w:widowControl/>
        <w:tabs>
          <w:tab w:val="left" w:pos="1980"/>
        </w:tabs>
        <w:ind w:left="1980" w:hanging="540"/>
        <w:jc w:val="both"/>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Determining Time Lapse</w:t>
      </w:r>
      <w:r>
        <w:rPr>
          <w:rFonts w:ascii="Arial" w:hAnsi="Arial" w:cs="Arial"/>
          <w:sz w:val="24"/>
        </w:rPr>
        <w:t>.  The time lapse is the number of days from the date of receipt of a bill from the paying state and the mailing date of the reimbursement check the export date of the electronic deposit to the paying state’s account, or transferred to the paying state’s UI Trust Fund Account.  The time lapse should be computed by subtracting the bill receipt date from the mailing/export date of the reimbursement; e.g., if the bill receipt date is July 5, and the reimbursement is mailed/exported on July 19, the time lapse is 19 minus 5, or 14 days, and the reimbursement time lapse should be counted in the interval “14 days or less”; if the bill receipt date is July 5, and the reimbursement is mailed/exported on August 20, the time lapse is 31 minus 5 plus 20, or 46 days, and the reimbursement should be counted in the interval “46 – 60.”</w:t>
      </w:r>
    </w:p>
    <w:p w:rsidR="0056540E" w:rsidRDefault="0056540E" w:rsidP="0056540E">
      <w:pPr>
        <w:widowControl/>
        <w:tabs>
          <w:tab w:val="left" w:pos="1062"/>
          <w:tab w:val="left" w:pos="1440"/>
        </w:tabs>
        <w:ind w:left="1440" w:hanging="360"/>
        <w:jc w:val="both"/>
        <w:rPr>
          <w:rFonts w:ascii="Arial" w:hAnsi="Arial" w:cs="Arial"/>
          <w:sz w:val="24"/>
        </w:rPr>
      </w:pPr>
    </w:p>
    <w:p w:rsidR="0056540E" w:rsidRPr="00303402" w:rsidRDefault="00D221FE" w:rsidP="0056540E">
      <w:pPr>
        <w:widowControl/>
        <w:tabs>
          <w:tab w:val="left" w:pos="540"/>
          <w:tab w:val="left" w:pos="1080"/>
        </w:tabs>
        <w:ind w:left="1080" w:hanging="540"/>
        <w:jc w:val="both"/>
        <w:rPr>
          <w:rFonts w:ascii="Arial" w:hAnsi="Arial" w:cs="Arial"/>
          <w:sz w:val="24"/>
        </w:rPr>
      </w:pPr>
      <w:r>
        <w:rPr>
          <w:rFonts w:ascii="Arial" w:hAnsi="Arial" w:cs="Arial"/>
          <w:sz w:val="24"/>
        </w:rPr>
        <w:t>4</w:t>
      </w:r>
      <w:r w:rsidR="0056540E" w:rsidRPr="00303402">
        <w:rPr>
          <w:rFonts w:ascii="Arial" w:hAnsi="Arial" w:cs="Arial"/>
          <w:sz w:val="24"/>
        </w:rPr>
        <w:t>.</w:t>
      </w:r>
      <w:r w:rsidR="0056540E">
        <w:rPr>
          <w:rFonts w:ascii="Arial" w:hAnsi="Arial" w:cs="Arial"/>
          <w:sz w:val="24"/>
        </w:rPr>
        <w:tab/>
      </w:r>
      <w:r>
        <w:rPr>
          <w:rFonts w:ascii="Arial" w:hAnsi="Arial" w:cs="Arial"/>
          <w:sz w:val="24"/>
          <w:u w:val="single"/>
        </w:rPr>
        <w:t>Comments</w:t>
      </w:r>
      <w:r w:rsidR="0056540E" w:rsidRPr="00303402">
        <w:rPr>
          <w:rFonts w:ascii="Arial" w:hAnsi="Arial" w:cs="Arial"/>
          <w:sz w:val="24"/>
        </w:rPr>
        <w:t xml:space="preserve">.  </w:t>
      </w:r>
      <w:r>
        <w:rPr>
          <w:rFonts w:ascii="Arial" w:hAnsi="Arial" w:cs="Arial"/>
          <w:sz w:val="24"/>
        </w:rPr>
        <w:t>Lines are provided for comments on the screen.  Enter comments to explain large or unusual changes in the amount of activity reported, major differences between the total requests received reported in column 10 and the total responses reported in column 11, and to indicate any specific problems with timely receipt of employment and wage transfer requests.</w:t>
      </w:r>
    </w:p>
    <w:p w:rsidR="0056540E" w:rsidRPr="00303402" w:rsidRDefault="0056540E" w:rsidP="0056540E">
      <w:pPr>
        <w:widowControl/>
        <w:jc w:val="both"/>
        <w:rPr>
          <w:rFonts w:ascii="Arial" w:hAnsi="Arial" w:cs="Arial"/>
          <w:sz w:val="24"/>
        </w:rPr>
      </w:pPr>
    </w:p>
    <w:p w:rsidR="00293D67" w:rsidRPr="00552996" w:rsidRDefault="00293D67" w:rsidP="00552996">
      <w:pPr>
        <w:rPr>
          <w:rFonts w:ascii="Arial" w:hAnsi="Arial" w:cs="Arial"/>
          <w:sz w:val="15"/>
          <w:szCs w:val="15"/>
        </w:rPr>
        <w:sectPr w:rsidR="00293D67" w:rsidRPr="00552996">
          <w:endnotePr>
            <w:numFmt w:val="decimal"/>
          </w:endnotePr>
          <w:type w:val="continuous"/>
          <w:pgSz w:w="12240" w:h="15840"/>
          <w:pgMar w:top="720" w:right="1440" w:bottom="336" w:left="1440" w:header="720" w:footer="336" w:gutter="0"/>
          <w:cols w:space="720"/>
          <w:noEndnote/>
        </w:sectPr>
      </w:pPr>
    </w:p>
    <w:p w:rsidR="00293D67" w:rsidRPr="00552996" w:rsidRDefault="00293D67" w:rsidP="00552996">
      <w:pPr>
        <w:rPr>
          <w:rFonts w:ascii="Arial" w:hAnsi="Arial" w:cs="Arial"/>
          <w:sz w:val="15"/>
          <w:szCs w:val="15"/>
        </w:rPr>
        <w:sectPr w:rsidR="00293D67" w:rsidRPr="00552996">
          <w:endnotePr>
            <w:numFmt w:val="decimal"/>
          </w:endnotePr>
          <w:type w:val="continuous"/>
          <w:pgSz w:w="12240" w:h="15840"/>
          <w:pgMar w:top="720" w:right="1440" w:bottom="336" w:left="1440" w:header="720" w:footer="336" w:gutter="0"/>
          <w:cols w:space="720"/>
          <w:noEndnote/>
        </w:sectPr>
      </w:pPr>
    </w:p>
    <w:p w:rsidR="00293D67" w:rsidRPr="00552996" w:rsidRDefault="00293D67" w:rsidP="00552996">
      <w:pPr>
        <w:rPr>
          <w:rFonts w:ascii="Arial" w:hAnsi="Arial" w:cs="Arial"/>
          <w:sz w:val="15"/>
          <w:szCs w:val="15"/>
        </w:rPr>
        <w:sectPr w:rsidR="00293D67" w:rsidRPr="00552996">
          <w:endnotePr>
            <w:numFmt w:val="decimal"/>
          </w:endnotePr>
          <w:type w:val="continuous"/>
          <w:pgSz w:w="12240" w:h="15840"/>
          <w:pgMar w:top="720" w:right="1440" w:bottom="336" w:left="1440" w:header="720" w:footer="336" w:gutter="0"/>
          <w:cols w:space="720"/>
          <w:noEndnote/>
        </w:sectPr>
      </w:pPr>
    </w:p>
    <w:p w:rsidR="00293D67" w:rsidRPr="00552996" w:rsidRDefault="00293D67" w:rsidP="00552996">
      <w:pPr>
        <w:rPr>
          <w:rFonts w:ascii="Arial" w:hAnsi="Arial" w:cs="Arial"/>
          <w:sz w:val="15"/>
          <w:szCs w:val="15"/>
        </w:rPr>
        <w:sectPr w:rsidR="00293D67" w:rsidRPr="00552996">
          <w:endnotePr>
            <w:numFmt w:val="decimal"/>
          </w:endnotePr>
          <w:type w:val="continuous"/>
          <w:pgSz w:w="12240" w:h="15840"/>
          <w:pgMar w:top="720" w:right="1440" w:bottom="336" w:left="1440" w:header="720" w:footer="336" w:gutter="0"/>
          <w:cols w:space="720"/>
          <w:noEndnote/>
        </w:sectPr>
      </w:pPr>
    </w:p>
    <w:p w:rsidR="00293D67" w:rsidRPr="00552996" w:rsidRDefault="00293D67" w:rsidP="00552996">
      <w:pPr>
        <w:rPr>
          <w:rFonts w:ascii="Arial" w:hAnsi="Arial" w:cs="Arial"/>
          <w:sz w:val="15"/>
          <w:szCs w:val="15"/>
        </w:rPr>
        <w:sectPr w:rsidR="00293D67" w:rsidRPr="00552996">
          <w:endnotePr>
            <w:numFmt w:val="decimal"/>
          </w:endnotePr>
          <w:type w:val="continuous"/>
          <w:pgSz w:w="12240" w:h="15840"/>
          <w:pgMar w:top="720" w:right="1440" w:bottom="336" w:left="1440" w:header="720" w:footer="336" w:gutter="0"/>
          <w:cols w:space="720"/>
          <w:noEndnote/>
        </w:sectPr>
      </w:pPr>
    </w:p>
    <w:p w:rsidR="00293D67" w:rsidRPr="00552996" w:rsidRDefault="00293D67" w:rsidP="00552996">
      <w:pPr>
        <w:rPr>
          <w:rFonts w:ascii="Arial" w:hAnsi="Arial" w:cs="Arial"/>
        </w:rPr>
      </w:pPr>
    </w:p>
    <w:sectPr w:rsidR="00293D67" w:rsidRPr="00552996">
      <w:endnotePr>
        <w:numFmt w:val="decimal"/>
      </w:endnotePr>
      <w:type w:val="continuous"/>
      <w:pgSz w:w="12240" w:h="15840"/>
      <w:pgMar w:top="720" w:right="1440" w:bottom="336" w:left="1440" w:header="720" w:footer="3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2F" w:rsidRDefault="00C87F2F">
      <w:r>
        <w:separator/>
      </w:r>
    </w:p>
  </w:endnote>
  <w:endnote w:type="continuationSeparator" w:id="0">
    <w:p w:rsidR="00C87F2F" w:rsidRDefault="00C8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urich Cn BT">
    <w:altName w:val="Arial Narrow"/>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67" w:rsidRPr="00552996" w:rsidRDefault="00293D67" w:rsidP="00552996">
    <w:pPr>
      <w:pBdr>
        <w:top w:val="single" w:sz="4" w:space="1" w:color="auto"/>
      </w:pBdr>
      <w:tabs>
        <w:tab w:val="center" w:pos="4680"/>
        <w:tab w:val="left" w:pos="5040"/>
        <w:tab w:val="left" w:pos="5760"/>
        <w:tab w:val="left" w:pos="6480"/>
        <w:tab w:val="left" w:pos="7200"/>
        <w:tab w:val="left" w:pos="7920"/>
        <w:tab w:val="left" w:pos="8640"/>
        <w:tab w:val="left" w:pos="9360"/>
      </w:tabs>
      <w:rPr>
        <w:rFonts w:ascii="Arial" w:hAnsi="Arial" w:cs="Arial"/>
        <w:szCs w:val="20"/>
      </w:rPr>
    </w:pPr>
    <w:r w:rsidRPr="00552996">
      <w:rPr>
        <w:rFonts w:ascii="Arial" w:hAnsi="Arial" w:cs="Arial"/>
        <w:sz w:val="24"/>
      </w:rPr>
      <w:tab/>
    </w:r>
    <w:r w:rsidRPr="00552996">
      <w:rPr>
        <w:rFonts w:ascii="Arial" w:hAnsi="Arial" w:cs="Arial"/>
        <w:szCs w:val="20"/>
      </w:rPr>
      <w:t>IV-1-</w:t>
    </w:r>
    <w:r w:rsidRPr="00552996">
      <w:rPr>
        <w:rFonts w:ascii="Arial" w:hAnsi="Arial" w:cs="Arial"/>
        <w:szCs w:val="20"/>
      </w:rPr>
      <w:fldChar w:fldCharType="begin"/>
    </w:r>
    <w:r w:rsidRPr="00552996">
      <w:rPr>
        <w:rFonts w:ascii="Arial" w:hAnsi="Arial" w:cs="Arial"/>
        <w:szCs w:val="20"/>
      </w:rPr>
      <w:instrText xml:space="preserve">PAGE </w:instrText>
    </w:r>
    <w:r w:rsidRPr="00552996">
      <w:rPr>
        <w:rFonts w:ascii="Arial" w:hAnsi="Arial" w:cs="Arial"/>
        <w:szCs w:val="20"/>
      </w:rPr>
      <w:fldChar w:fldCharType="separate"/>
    </w:r>
    <w:r w:rsidR="00D163DA">
      <w:rPr>
        <w:rFonts w:ascii="Arial" w:hAnsi="Arial" w:cs="Arial"/>
        <w:noProof/>
        <w:szCs w:val="20"/>
      </w:rPr>
      <w:t>1</w:t>
    </w:r>
    <w:r w:rsidRPr="00552996">
      <w:rPr>
        <w:rFonts w:ascii="Arial" w:hAnsi="Arial" w:cs="Arial"/>
        <w:szCs w:val="20"/>
      </w:rPr>
      <w:fldChar w:fldCharType="end"/>
    </w:r>
  </w:p>
  <w:p w:rsidR="00FF1CAA" w:rsidRDefault="00FF1CAA" w:rsidP="00FF1CAA">
    <w:pPr>
      <w:tabs>
        <w:tab w:val="center" w:pos="0"/>
      </w:tabs>
      <w:jc w:val="center"/>
      <w:rPr>
        <w:rFonts w:ascii="Arial" w:hAnsi="Arial" w:cs="Arial"/>
        <w:szCs w:val="20"/>
      </w:rPr>
    </w:pPr>
  </w:p>
  <w:p w:rsidR="00293D67" w:rsidRPr="00552996" w:rsidRDefault="00293D67" w:rsidP="00552996">
    <w:pPr>
      <w:tabs>
        <w:tab w:val="center" w:pos="4680"/>
        <w:tab w:val="left" w:pos="5040"/>
        <w:tab w:val="left" w:pos="5760"/>
        <w:tab w:val="left" w:pos="6480"/>
        <w:tab w:val="left" w:pos="7200"/>
        <w:tab w:val="left" w:pos="7920"/>
        <w:tab w:val="left" w:pos="8640"/>
        <w:tab w:val="left" w:pos="9360"/>
      </w:tabs>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2F" w:rsidRDefault="00C87F2F">
      <w:r>
        <w:separator/>
      </w:r>
    </w:p>
  </w:footnote>
  <w:footnote w:type="continuationSeparator" w:id="0">
    <w:p w:rsidR="00C87F2F" w:rsidRDefault="00C87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67" w:rsidRPr="00552996" w:rsidRDefault="00293D67">
    <w:pPr>
      <w:tabs>
        <w:tab w:val="center" w:pos="4680"/>
        <w:tab w:val="left" w:pos="5040"/>
        <w:tab w:val="left" w:pos="5760"/>
        <w:tab w:val="left" w:pos="6480"/>
        <w:tab w:val="left" w:pos="7200"/>
        <w:tab w:val="left" w:pos="7920"/>
        <w:tab w:val="left" w:pos="8640"/>
        <w:tab w:val="left" w:pos="9360"/>
      </w:tabs>
      <w:rPr>
        <w:rFonts w:ascii="Arial" w:hAnsi="Arial" w:cs="Arial"/>
        <w:b/>
        <w:bCs/>
        <w:sz w:val="26"/>
        <w:szCs w:val="26"/>
      </w:rPr>
    </w:pPr>
    <w:r>
      <w:rPr>
        <w:rFonts w:ascii="Zurich Cn BT" w:hAnsi="Zurich Cn BT"/>
        <w:sz w:val="24"/>
      </w:rPr>
      <w:tab/>
    </w:r>
    <w:r w:rsidRPr="00552996">
      <w:rPr>
        <w:rFonts w:ascii="Arial" w:hAnsi="Arial" w:cs="Arial"/>
        <w:b/>
        <w:bCs/>
        <w:sz w:val="26"/>
        <w:szCs w:val="26"/>
      </w:rPr>
      <w:t>UI REPORTS HANDBOOK NO. 401</w:t>
    </w:r>
  </w:p>
  <w:p w:rsidR="00293D67" w:rsidRPr="00552996" w:rsidRDefault="00293D67" w:rsidP="00552996">
    <w:pPr>
      <w:framePr w:w="9072" w:hSpace="245" w:vSpace="245" w:wrap="notBeside" w:vAnchor="text" w:hAnchor="page" w:x="1637" w:y="-6"/>
      <w:pBdr>
        <w:top w:val="single" w:sz="7" w:space="0" w:color="000000"/>
        <w:left w:val="single" w:sz="7" w:space="0" w:color="000000"/>
        <w:bottom w:val="single" w:sz="7" w:space="0" w:color="000000"/>
        <w:right w:val="single" w:sz="7" w:space="0" w:color="000000"/>
      </w:pBdr>
      <w:jc w:val="center"/>
      <w:rPr>
        <w:rFonts w:ascii="Arial" w:hAnsi="Arial" w:cs="Arial"/>
        <w:sz w:val="24"/>
      </w:rPr>
    </w:pPr>
    <w:r w:rsidRPr="00552996">
      <w:rPr>
        <w:rFonts w:ascii="Arial" w:hAnsi="Arial" w:cs="Arial"/>
        <w:b/>
        <w:bCs/>
        <w:sz w:val="26"/>
        <w:szCs w:val="26"/>
      </w:rPr>
      <w:t>ETA 586 Interstate Arrangement for Combining Employment and Wages</w:t>
    </w:r>
  </w:p>
  <w:p w:rsidR="00293D67" w:rsidRDefault="00293D67">
    <w:pPr>
      <w:tabs>
        <w:tab w:val="left" w:pos="-1440"/>
        <w:tab w:val="left" w:pos="-720"/>
        <w:tab w:val="left" w:pos="0"/>
        <w:tab w:val="left" w:pos="648"/>
        <w:tab w:val="left" w:pos="1224"/>
        <w:tab w:val="left" w:pos="1800"/>
        <w:tab w:val="left" w:pos="2376"/>
        <w:tab w:val="left" w:pos="2880"/>
        <w:tab w:val="left" w:pos="3600"/>
        <w:tab w:val="left" w:pos="4320"/>
        <w:tab w:val="left" w:pos="5040"/>
        <w:tab w:val="left" w:pos="5760"/>
        <w:tab w:val="left" w:pos="6480"/>
        <w:tab w:val="left" w:pos="7200"/>
        <w:tab w:val="left" w:pos="7920"/>
        <w:tab w:val="left" w:pos="8640"/>
        <w:tab w:val="left" w:pos="9360"/>
      </w:tabs>
      <w:rPr>
        <w:rFonts w:ascii="Courier" w:hAnsi="Courier"/>
        <w:sz w:val="24"/>
      </w:rPr>
    </w:pPr>
  </w:p>
  <w:p w:rsidR="00293D67" w:rsidRDefault="00293D67">
    <w:pPr>
      <w:rPr>
        <w:rFonts w:ascii="Courier" w:hAnsi="Courie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upperLetter"/>
      <w:lvlText w:val="%1."/>
      <w:lvlJc w:val="left"/>
      <w:pPr>
        <w:tabs>
          <w:tab w:val="num" w:pos="648"/>
        </w:tabs>
        <w:ind w:left="648" w:hanging="648"/>
      </w:pPr>
      <w:rPr>
        <w:rFonts w:ascii="NewsGoth BT" w:hAnsi="NewsGoth BT" w:cs="Times New Roman"/>
        <w:b/>
        <w:sz w:val="26"/>
        <w:szCs w:val="26"/>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BC"/>
    <w:rsid w:val="00002904"/>
    <w:rsid w:val="00012F42"/>
    <w:rsid w:val="00017574"/>
    <w:rsid w:val="00067765"/>
    <w:rsid w:val="000B53C5"/>
    <w:rsid w:val="00161EE5"/>
    <w:rsid w:val="001F4D1C"/>
    <w:rsid w:val="00271F10"/>
    <w:rsid w:val="00293D67"/>
    <w:rsid w:val="00326F70"/>
    <w:rsid w:val="00356382"/>
    <w:rsid w:val="00375696"/>
    <w:rsid w:val="003C4199"/>
    <w:rsid w:val="003C62C2"/>
    <w:rsid w:val="00552996"/>
    <w:rsid w:val="0056540E"/>
    <w:rsid w:val="005D7833"/>
    <w:rsid w:val="00656DBC"/>
    <w:rsid w:val="007528DD"/>
    <w:rsid w:val="00766623"/>
    <w:rsid w:val="007678ED"/>
    <w:rsid w:val="00786F90"/>
    <w:rsid w:val="007A0639"/>
    <w:rsid w:val="007C5956"/>
    <w:rsid w:val="00814E4D"/>
    <w:rsid w:val="00844A76"/>
    <w:rsid w:val="008A2EA0"/>
    <w:rsid w:val="008B4356"/>
    <w:rsid w:val="008D53F3"/>
    <w:rsid w:val="008F10E3"/>
    <w:rsid w:val="009A0A9B"/>
    <w:rsid w:val="009A5368"/>
    <w:rsid w:val="009D25AE"/>
    <w:rsid w:val="009D3293"/>
    <w:rsid w:val="00A01C0A"/>
    <w:rsid w:val="00A4650D"/>
    <w:rsid w:val="00A9327F"/>
    <w:rsid w:val="00AB4D61"/>
    <w:rsid w:val="00B115EA"/>
    <w:rsid w:val="00C712C1"/>
    <w:rsid w:val="00C8356A"/>
    <w:rsid w:val="00C87F2F"/>
    <w:rsid w:val="00C94EAE"/>
    <w:rsid w:val="00CB3F1E"/>
    <w:rsid w:val="00D163DA"/>
    <w:rsid w:val="00D221FE"/>
    <w:rsid w:val="00D8097A"/>
    <w:rsid w:val="00E01BF5"/>
    <w:rsid w:val="00E12732"/>
    <w:rsid w:val="00E6051A"/>
    <w:rsid w:val="00E62ABD"/>
    <w:rsid w:val="00EE33FE"/>
    <w:rsid w:val="00F51043"/>
    <w:rsid w:val="00F64B91"/>
    <w:rsid w:val="00FC2376"/>
    <w:rsid w:val="00FF1CAA"/>
    <w:rsid w:val="00FF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3">
    <w:name w:val="heading 3"/>
    <w:basedOn w:val="Normal"/>
    <w:qFormat/>
    <w:rsid w:val="0056540E"/>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080" w:hanging="540"/>
      <w:outlineLvl w:val="0"/>
    </w:pPr>
  </w:style>
  <w:style w:type="paragraph" w:styleId="Header">
    <w:name w:val="header"/>
    <w:basedOn w:val="Normal"/>
    <w:rsid w:val="00552996"/>
    <w:pPr>
      <w:tabs>
        <w:tab w:val="center" w:pos="4320"/>
        <w:tab w:val="right" w:pos="8640"/>
      </w:tabs>
    </w:pPr>
  </w:style>
  <w:style w:type="paragraph" w:styleId="Footer">
    <w:name w:val="footer"/>
    <w:basedOn w:val="Normal"/>
    <w:rsid w:val="00552996"/>
    <w:pPr>
      <w:tabs>
        <w:tab w:val="center" w:pos="4320"/>
        <w:tab w:val="right" w:pos="8640"/>
      </w:tabs>
    </w:pPr>
  </w:style>
  <w:style w:type="paragraph" w:styleId="NormalWeb">
    <w:name w:val="Normal (Web)"/>
    <w:basedOn w:val="Normal"/>
    <w:rsid w:val="00271F10"/>
    <w:pPr>
      <w:widowControl/>
      <w:autoSpaceDE/>
      <w:autoSpaceDN/>
      <w:adjustRightInd/>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3">
    <w:name w:val="heading 3"/>
    <w:basedOn w:val="Normal"/>
    <w:qFormat/>
    <w:rsid w:val="0056540E"/>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080" w:hanging="540"/>
      <w:outlineLvl w:val="0"/>
    </w:pPr>
  </w:style>
  <w:style w:type="paragraph" w:styleId="Header">
    <w:name w:val="header"/>
    <w:basedOn w:val="Normal"/>
    <w:rsid w:val="00552996"/>
    <w:pPr>
      <w:tabs>
        <w:tab w:val="center" w:pos="4320"/>
        <w:tab w:val="right" w:pos="8640"/>
      </w:tabs>
    </w:pPr>
  </w:style>
  <w:style w:type="paragraph" w:styleId="Footer">
    <w:name w:val="footer"/>
    <w:basedOn w:val="Normal"/>
    <w:rsid w:val="00552996"/>
    <w:pPr>
      <w:tabs>
        <w:tab w:val="center" w:pos="4320"/>
        <w:tab w:val="right" w:pos="8640"/>
      </w:tabs>
    </w:pPr>
  </w:style>
  <w:style w:type="paragraph" w:styleId="NormalWeb">
    <w:name w:val="Normal (Web)"/>
    <w:basedOn w:val="Normal"/>
    <w:rsid w:val="00271F10"/>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54">
      <w:bodyDiv w:val="1"/>
      <w:marLeft w:val="0"/>
      <w:marRight w:val="0"/>
      <w:marTop w:val="0"/>
      <w:marBottom w:val="0"/>
      <w:divBdr>
        <w:top w:val="none" w:sz="0" w:space="0" w:color="auto"/>
        <w:left w:val="none" w:sz="0" w:space="0" w:color="auto"/>
        <w:bottom w:val="none" w:sz="0" w:space="0" w:color="auto"/>
        <w:right w:val="none" w:sz="0" w:space="0" w:color="auto"/>
      </w:divBdr>
    </w:div>
    <w:div w:id="183595534">
      <w:bodyDiv w:val="1"/>
      <w:marLeft w:val="0"/>
      <w:marRight w:val="0"/>
      <w:marTop w:val="0"/>
      <w:marBottom w:val="0"/>
      <w:divBdr>
        <w:top w:val="none" w:sz="0" w:space="0" w:color="auto"/>
        <w:left w:val="none" w:sz="0" w:space="0" w:color="auto"/>
        <w:bottom w:val="none" w:sz="0" w:space="0" w:color="auto"/>
        <w:right w:val="none" w:sz="0" w:space="0" w:color="auto"/>
      </w:divBdr>
    </w:div>
    <w:div w:id="660549405">
      <w:bodyDiv w:val="1"/>
      <w:marLeft w:val="0"/>
      <w:marRight w:val="0"/>
      <w:marTop w:val="0"/>
      <w:marBottom w:val="0"/>
      <w:divBdr>
        <w:top w:val="none" w:sz="0" w:space="0" w:color="auto"/>
        <w:left w:val="none" w:sz="0" w:space="0" w:color="auto"/>
        <w:bottom w:val="none" w:sz="0" w:space="0" w:color="auto"/>
        <w:right w:val="none" w:sz="0" w:space="0" w:color="auto"/>
      </w:divBdr>
    </w:div>
    <w:div w:id="750808024">
      <w:bodyDiv w:val="1"/>
      <w:marLeft w:val="0"/>
      <w:marRight w:val="0"/>
      <w:marTop w:val="0"/>
      <w:marBottom w:val="0"/>
      <w:divBdr>
        <w:top w:val="none" w:sz="0" w:space="0" w:color="auto"/>
        <w:left w:val="none" w:sz="0" w:space="0" w:color="auto"/>
        <w:bottom w:val="none" w:sz="0" w:space="0" w:color="auto"/>
        <w:right w:val="none" w:sz="0" w:space="0" w:color="auto"/>
      </w:divBdr>
    </w:div>
    <w:div w:id="756942053">
      <w:bodyDiv w:val="1"/>
      <w:marLeft w:val="0"/>
      <w:marRight w:val="0"/>
      <w:marTop w:val="0"/>
      <w:marBottom w:val="0"/>
      <w:divBdr>
        <w:top w:val="none" w:sz="0" w:space="0" w:color="auto"/>
        <w:left w:val="none" w:sz="0" w:space="0" w:color="auto"/>
        <w:bottom w:val="none" w:sz="0" w:space="0" w:color="auto"/>
        <w:right w:val="none" w:sz="0" w:space="0" w:color="auto"/>
      </w:divBdr>
    </w:div>
    <w:div w:id="1088429559">
      <w:bodyDiv w:val="1"/>
      <w:marLeft w:val="0"/>
      <w:marRight w:val="0"/>
      <w:marTop w:val="0"/>
      <w:marBottom w:val="0"/>
      <w:divBdr>
        <w:top w:val="none" w:sz="0" w:space="0" w:color="auto"/>
        <w:left w:val="none" w:sz="0" w:space="0" w:color="auto"/>
        <w:bottom w:val="none" w:sz="0" w:space="0" w:color="auto"/>
        <w:right w:val="none" w:sz="0" w:space="0" w:color="auto"/>
      </w:divBdr>
    </w:div>
    <w:div w:id="1126698765">
      <w:bodyDiv w:val="1"/>
      <w:marLeft w:val="0"/>
      <w:marRight w:val="0"/>
      <w:marTop w:val="0"/>
      <w:marBottom w:val="0"/>
      <w:divBdr>
        <w:top w:val="none" w:sz="0" w:space="0" w:color="auto"/>
        <w:left w:val="none" w:sz="0" w:space="0" w:color="auto"/>
        <w:bottom w:val="none" w:sz="0" w:space="0" w:color="auto"/>
        <w:right w:val="none" w:sz="0" w:space="0" w:color="auto"/>
      </w:divBdr>
    </w:div>
    <w:div w:id="1216770103">
      <w:bodyDiv w:val="1"/>
      <w:marLeft w:val="0"/>
      <w:marRight w:val="0"/>
      <w:marTop w:val="0"/>
      <w:marBottom w:val="0"/>
      <w:divBdr>
        <w:top w:val="none" w:sz="0" w:space="0" w:color="auto"/>
        <w:left w:val="none" w:sz="0" w:space="0" w:color="auto"/>
        <w:bottom w:val="none" w:sz="0" w:space="0" w:color="auto"/>
        <w:right w:val="none" w:sz="0" w:space="0" w:color="auto"/>
      </w:divBdr>
    </w:div>
    <w:div w:id="1277327484">
      <w:bodyDiv w:val="1"/>
      <w:marLeft w:val="0"/>
      <w:marRight w:val="0"/>
      <w:marTop w:val="0"/>
      <w:marBottom w:val="0"/>
      <w:divBdr>
        <w:top w:val="none" w:sz="0" w:space="0" w:color="auto"/>
        <w:left w:val="none" w:sz="0" w:space="0" w:color="auto"/>
        <w:bottom w:val="none" w:sz="0" w:space="0" w:color="auto"/>
        <w:right w:val="none" w:sz="0" w:space="0" w:color="auto"/>
      </w:divBdr>
    </w:div>
    <w:div w:id="2050644034">
      <w:bodyDiv w:val="1"/>
      <w:marLeft w:val="0"/>
      <w:marRight w:val="0"/>
      <w:marTop w:val="0"/>
      <w:marBottom w:val="0"/>
      <w:divBdr>
        <w:top w:val="none" w:sz="0" w:space="0" w:color="auto"/>
        <w:left w:val="none" w:sz="0" w:space="0" w:color="auto"/>
        <w:bottom w:val="none" w:sz="0" w:space="0" w:color="auto"/>
        <w:right w:val="none" w:sz="0" w:space="0" w:color="auto"/>
      </w:divBdr>
    </w:div>
    <w:div w:id="20910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2885</Words>
  <Characters>16447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CONTENTS</vt:lpstr>
    </vt:vector>
  </TitlesOfParts>
  <Company>Department of Labor</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phraber</dc:creator>
  <cp:keywords/>
  <cp:lastModifiedBy>SYSTEM</cp:lastModifiedBy>
  <cp:revision>2</cp:revision>
  <cp:lastPrinted>2007-01-04T15:39:00Z</cp:lastPrinted>
  <dcterms:created xsi:type="dcterms:W3CDTF">2017-08-14T15:03:00Z</dcterms:created>
  <dcterms:modified xsi:type="dcterms:W3CDTF">2017-08-14T15:03:00Z</dcterms:modified>
</cp:coreProperties>
</file>