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A0" w:rsidRDefault="003E68D5" w:rsidP="006871C6">
      <w:pPr>
        <w:pStyle w:val="Heading1"/>
        <w:spacing w:before="100" w:beforeAutospacing="1" w:after="100" w:afterAutospacing="1"/>
        <w:rPr>
          <w:rFonts w:eastAsia="Times New Roman"/>
        </w:rPr>
      </w:pPr>
      <w:bookmarkStart w:id="0" w:name="_Hlk532210165"/>
      <w:bookmarkStart w:id="1" w:name="_GoBack"/>
      <w:bookmarkEnd w:id="1"/>
      <w:r>
        <w:rPr>
          <w:rFonts w:eastAsia="Times New Roman"/>
        </w:rPr>
        <w:t>Instructions &amp; Questions</w:t>
      </w:r>
      <w:r w:rsidR="006871C6">
        <w:rPr>
          <w:rFonts w:eastAsia="Times New Roman"/>
        </w:rPr>
        <w:t xml:space="preserve"> for On-line </w:t>
      </w:r>
      <w:r w:rsidR="0059433B">
        <w:rPr>
          <w:rFonts w:eastAsia="Times New Roman"/>
        </w:rPr>
        <w:t>Questionnaire</w:t>
      </w:r>
      <w:r w:rsidR="006871C6">
        <w:rPr>
          <w:rFonts w:eastAsia="Times New Roman"/>
        </w:rPr>
        <w:t xml:space="preserve"> Supporting Customer Feedback on the </w:t>
      </w:r>
      <w:r w:rsidR="00227F28">
        <w:rPr>
          <w:rFonts w:eastAsia="Times New Roman"/>
        </w:rPr>
        <w:t xml:space="preserve">Decision Integrations for Strong Communities </w:t>
      </w:r>
      <w:r w:rsidR="006871C6">
        <w:rPr>
          <w:rFonts w:eastAsia="Times New Roman"/>
        </w:rPr>
        <w:t xml:space="preserve">(DISC) </w:t>
      </w:r>
      <w:r w:rsidR="00227F28">
        <w:rPr>
          <w:rFonts w:eastAsia="Times New Roman"/>
        </w:rPr>
        <w:t>Application</w:t>
      </w:r>
    </w:p>
    <w:p w:rsidR="006871C6" w:rsidRDefault="000126A6" w:rsidP="006871C6">
      <w:pPr>
        <w:jc w:val="center"/>
        <w:rPr>
          <w:rFonts w:eastAsia="Times New Roman"/>
        </w:rPr>
      </w:pPr>
      <w:r>
        <w:rPr>
          <w:rFonts w:eastAsia="Times New Roman"/>
        </w:rPr>
        <w:pict>
          <v:rect id="_x0000_i1025" style="width:.05pt;height:1.5pt" o:hralign="center" o:hrstd="t" o:hr="t" fillcolor="#a0a0a0" stroked="f"/>
        </w:pict>
      </w:r>
    </w:p>
    <w:p w:rsidR="006871C6" w:rsidRDefault="006871C6" w:rsidP="006871C6">
      <w:pPr>
        <w:pStyle w:val="Heading2"/>
        <w:rPr>
          <w:rFonts w:eastAsia="Times New Roman"/>
        </w:rPr>
      </w:pPr>
      <w:r>
        <w:rPr>
          <w:rFonts w:eastAsia="Times New Roman"/>
        </w:rPr>
        <w:t>Header &amp; Footer</w:t>
      </w:r>
    </w:p>
    <w:p w:rsidR="006871C6" w:rsidRDefault="006871C6" w:rsidP="006871C6">
      <w:pPr>
        <w:rPr>
          <w:rFonts w:eastAsia="Times New Roman"/>
        </w:rPr>
      </w:pPr>
      <w:r w:rsidRPr="006871C6">
        <w:rPr>
          <w:rFonts w:eastAsia="Times New Roman"/>
        </w:rPr>
        <w:t xml:space="preserve">OMB Control No. </w:t>
      </w:r>
      <w:r>
        <w:rPr>
          <w:color w:val="000000"/>
        </w:rPr>
        <w:t>2010-0042</w:t>
      </w:r>
      <w:r w:rsidRPr="006871C6">
        <w:rPr>
          <w:rFonts w:eastAsia="Times New Roman"/>
        </w:rPr>
        <w:br/>
        <w:t>Approval expires XX/XX/XX</w:t>
      </w:r>
    </w:p>
    <w:p w:rsidR="006871C6" w:rsidRDefault="006871C6" w:rsidP="006871C6">
      <w:pPr>
        <w:rPr>
          <w:rFonts w:eastAsia="Times New Roman"/>
        </w:rPr>
      </w:pPr>
    </w:p>
    <w:p w:rsidR="006871C6" w:rsidRPr="006871C6" w:rsidRDefault="006871C6" w:rsidP="006871C6">
      <w:pPr>
        <w:jc w:val="both"/>
        <w:rPr>
          <w:rFonts w:eastAsia="Times New Roman"/>
        </w:rPr>
      </w:pPr>
      <w:r w:rsidRPr="006871C6">
        <w:rPr>
          <w:rFonts w:eastAsia="Times New Roman"/>
        </w:rPr>
        <w:t>This collection of information is approved by OMB under the Paperwork Reduction Act, 44 U.S.C. 3501 et seq. (OMB Control No. 2050-00</w:t>
      </w:r>
      <w:r>
        <w:rPr>
          <w:rFonts w:eastAsia="Times New Roman"/>
        </w:rPr>
        <w:t>4</w:t>
      </w:r>
      <w:r w:rsidRPr="006871C6">
        <w:rPr>
          <w:rFonts w:eastAsia="Times New Roman"/>
        </w:rPr>
        <w:t xml:space="preserve">2). Responses to this collection of information are </w:t>
      </w:r>
      <w:r>
        <w:rPr>
          <w:rFonts w:eastAsia="Times New Roman"/>
        </w:rPr>
        <w:t>voluntary</w:t>
      </w:r>
      <w:r w:rsidRPr="006871C6">
        <w:rPr>
          <w:rFonts w:eastAsia="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Pr>
          <w:rFonts w:eastAsia="Times New Roman"/>
        </w:rPr>
        <w:t>be 10 minutes</w:t>
      </w:r>
      <w:r w:rsidRPr="006871C6">
        <w:rPr>
          <w:rFonts w:eastAsia="Times New Roman"/>
        </w:rPr>
        <w:t xml:space="preserve">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rsidR="006871C6" w:rsidRDefault="006871C6" w:rsidP="006871C6">
      <w:pPr>
        <w:rPr>
          <w:rFonts w:eastAsia="Times New Roman"/>
        </w:rPr>
      </w:pPr>
    </w:p>
    <w:p w:rsidR="00227F28" w:rsidRDefault="000126A6" w:rsidP="006871C6">
      <w:pPr>
        <w:rPr>
          <w:rFonts w:eastAsia="Times New Roman"/>
        </w:rPr>
      </w:pPr>
      <w:r>
        <w:rPr>
          <w:rFonts w:eastAsia="Times New Roman"/>
        </w:rPr>
        <w:pict>
          <v:rect id="_x0000_i1026" style="width:.05pt;height:1.5pt" o:hralign="center" o:hrstd="t" o:hr="t" fillcolor="#a0a0a0" stroked="f"/>
        </w:pict>
      </w:r>
    </w:p>
    <w:p w:rsidR="00227F28" w:rsidRDefault="00227F28" w:rsidP="00227F28">
      <w:pPr>
        <w:pStyle w:val="Heading2"/>
        <w:rPr>
          <w:rFonts w:eastAsia="Times New Roman"/>
        </w:rPr>
      </w:pPr>
      <w:r>
        <w:rPr>
          <w:rFonts w:eastAsia="Times New Roman"/>
        </w:rPr>
        <w:t>Introduction</w:t>
      </w:r>
    </w:p>
    <w:p w:rsidR="00945F10" w:rsidRDefault="00227F28" w:rsidP="003929A0">
      <w:pPr>
        <w:rPr>
          <w:rFonts w:eastAsia="Times New Roman"/>
        </w:rPr>
      </w:pPr>
      <w:r>
        <w:rPr>
          <w:rFonts w:eastAsia="Times New Roman"/>
        </w:rPr>
        <w:t>Thank you for previewing the Decision Integration for Strong Communities (DISC)</w:t>
      </w:r>
      <w:r w:rsidR="00596D0B">
        <w:rPr>
          <w:rFonts w:eastAsia="Times New Roman"/>
        </w:rPr>
        <w:t xml:space="preserve"> </w:t>
      </w:r>
      <w:r>
        <w:rPr>
          <w:rFonts w:eastAsia="Times New Roman"/>
        </w:rPr>
        <w:t>application</w:t>
      </w:r>
      <w:r w:rsidR="00596D0B">
        <w:rPr>
          <w:rFonts w:eastAsia="Times New Roman"/>
        </w:rPr>
        <w:t>.</w:t>
      </w:r>
      <w:r w:rsidR="00F443D5">
        <w:rPr>
          <w:rFonts w:eastAsia="Times New Roman"/>
        </w:rPr>
        <w:t xml:space="preserve"> </w:t>
      </w:r>
      <w:r w:rsidR="009B0658">
        <w:rPr>
          <w:rFonts w:eastAsia="Times New Roman"/>
        </w:rPr>
        <w:t>We hope you take moment to share your experience</w:t>
      </w:r>
      <w:r w:rsidR="00945F10">
        <w:rPr>
          <w:rFonts w:eastAsia="Times New Roman"/>
        </w:rPr>
        <w:t xml:space="preserve"> in</w:t>
      </w:r>
      <w:r w:rsidR="009B0658">
        <w:rPr>
          <w:rFonts w:eastAsia="Times New Roman"/>
        </w:rPr>
        <w:t xml:space="preserve"> using the DISC application. We’ve provided a short </w:t>
      </w:r>
      <w:r w:rsidR="00945F10">
        <w:rPr>
          <w:rFonts w:eastAsia="Times New Roman"/>
        </w:rPr>
        <w:t>survey</w:t>
      </w:r>
      <w:r w:rsidR="009B0658">
        <w:rPr>
          <w:rFonts w:eastAsia="Times New Roman"/>
        </w:rPr>
        <w:t xml:space="preserve"> that </w:t>
      </w:r>
      <w:r>
        <w:rPr>
          <w:rFonts w:eastAsia="Times New Roman"/>
        </w:rPr>
        <w:t>take</w:t>
      </w:r>
      <w:r w:rsidR="009B0658">
        <w:rPr>
          <w:rFonts w:eastAsia="Times New Roman"/>
        </w:rPr>
        <w:t>s</w:t>
      </w:r>
      <w:r>
        <w:rPr>
          <w:rFonts w:eastAsia="Times New Roman"/>
        </w:rPr>
        <w:t xml:space="preserve"> about </w:t>
      </w:r>
      <w:r w:rsidR="009B0658">
        <w:rPr>
          <w:rFonts w:eastAsia="Times New Roman"/>
        </w:rPr>
        <w:t>5</w:t>
      </w:r>
      <w:r>
        <w:rPr>
          <w:rFonts w:eastAsia="Times New Roman"/>
        </w:rPr>
        <w:t xml:space="preserve"> minutes </w:t>
      </w:r>
      <w:r w:rsidR="00945F10">
        <w:rPr>
          <w:rFonts w:eastAsia="Times New Roman"/>
        </w:rPr>
        <w:t>to complete. S</w:t>
      </w:r>
      <w:r w:rsidR="009B0658">
        <w:rPr>
          <w:rFonts w:eastAsia="Times New Roman"/>
        </w:rPr>
        <w:t>urvey responses</w:t>
      </w:r>
      <w:r w:rsidR="00945F10">
        <w:rPr>
          <w:rFonts w:eastAsia="Times New Roman"/>
        </w:rPr>
        <w:t xml:space="preserve"> such as yours</w:t>
      </w:r>
      <w:r w:rsidR="009B0658">
        <w:rPr>
          <w:rFonts w:eastAsia="Times New Roman"/>
        </w:rPr>
        <w:t xml:space="preserve"> help identify current </w:t>
      </w:r>
      <w:r w:rsidR="00945F10">
        <w:rPr>
          <w:rFonts w:eastAsia="Times New Roman"/>
        </w:rPr>
        <w:t xml:space="preserve">product </w:t>
      </w:r>
      <w:r w:rsidR="009B0658">
        <w:rPr>
          <w:rFonts w:eastAsia="Times New Roman"/>
        </w:rPr>
        <w:t xml:space="preserve">flaws and </w:t>
      </w:r>
      <w:r w:rsidR="00945F10">
        <w:rPr>
          <w:rFonts w:eastAsia="Times New Roman"/>
        </w:rPr>
        <w:t>potential oversights that make the DISC user experience less than optimum</w:t>
      </w:r>
      <w:r w:rsidR="009B0658">
        <w:rPr>
          <w:rFonts w:eastAsia="Times New Roman"/>
        </w:rPr>
        <w:t>. Your participation in this survey is voluntary</w:t>
      </w:r>
      <w:r w:rsidR="00945F10">
        <w:rPr>
          <w:rFonts w:eastAsia="Times New Roman"/>
        </w:rPr>
        <w:t>,</w:t>
      </w:r>
      <w:r w:rsidR="009B0658">
        <w:rPr>
          <w:rFonts w:eastAsia="Times New Roman"/>
        </w:rPr>
        <w:t xml:space="preserve"> responses to individual questions are optional</w:t>
      </w:r>
      <w:r w:rsidR="00945F10">
        <w:rPr>
          <w:rFonts w:eastAsia="Times New Roman"/>
        </w:rPr>
        <w:t>, and all results are strictly confidential.</w:t>
      </w:r>
    </w:p>
    <w:p w:rsidR="00227F28" w:rsidRDefault="00227F28" w:rsidP="003929A0">
      <w:pPr>
        <w:rPr>
          <w:rFonts w:eastAsia="Times New Roman"/>
        </w:rPr>
      </w:pPr>
      <w:r>
        <w:rPr>
          <w:rFonts w:eastAsia="Times New Roman"/>
        </w:rPr>
        <w:br/>
      </w:r>
      <w:r w:rsidR="00945F10" w:rsidRPr="00945F10">
        <w:rPr>
          <w:rStyle w:val="Emphasis"/>
          <w:rFonts w:eastAsia="Times New Roman"/>
          <w:sz w:val="24"/>
        </w:rPr>
        <w:t>Your feedback is very important to us</w:t>
      </w:r>
      <w:r w:rsidR="00945F10">
        <w:rPr>
          <w:rStyle w:val="Emphasis"/>
          <w:rFonts w:eastAsia="Times New Roman"/>
          <w:sz w:val="24"/>
        </w:rPr>
        <w:t xml:space="preserve"> and we appreciate </w:t>
      </w:r>
      <w:r>
        <w:rPr>
          <w:rStyle w:val="Emphasis"/>
          <w:rFonts w:eastAsia="Times New Roman"/>
          <w:sz w:val="24"/>
        </w:rPr>
        <w:t xml:space="preserve">your help with improving the </w:t>
      </w:r>
      <w:r w:rsidR="00945F10">
        <w:rPr>
          <w:rStyle w:val="Emphasis"/>
          <w:rFonts w:eastAsia="Times New Roman"/>
          <w:sz w:val="24"/>
        </w:rPr>
        <w:t>Decision Integration for Strong Communities Application</w:t>
      </w:r>
      <w:r>
        <w:rPr>
          <w:rStyle w:val="Emphasis"/>
          <w:rFonts w:eastAsia="Times New Roman"/>
          <w:sz w:val="24"/>
        </w:rPr>
        <w:t>.</w:t>
      </w:r>
    </w:p>
    <w:p w:rsidR="003E68D5" w:rsidRDefault="003E68D5" w:rsidP="003E68D5">
      <w:pPr>
        <w:shd w:val="clear" w:color="auto" w:fill="FFFFFF"/>
        <w:spacing w:after="150"/>
        <w:ind w:right="150"/>
        <w:rPr>
          <w:rFonts w:eastAsia="Times New Roman"/>
        </w:rPr>
      </w:pPr>
    </w:p>
    <w:p w:rsidR="00227F28" w:rsidRDefault="000126A6" w:rsidP="00227F28">
      <w:pPr>
        <w:jc w:val="center"/>
        <w:rPr>
          <w:rFonts w:eastAsia="Times New Roman"/>
        </w:rPr>
      </w:pPr>
      <w:r>
        <w:rPr>
          <w:rFonts w:eastAsia="Times New Roman"/>
        </w:rPr>
        <w:pict>
          <v:rect id="_x0000_i1027" style="width:.05pt;height:1.5pt" o:hralign="center" o:hrstd="t" o:hr="t" fillcolor="#a0a0a0" stroked="f"/>
        </w:pict>
      </w:r>
    </w:p>
    <w:p w:rsidR="00227F28" w:rsidRDefault="00227F28" w:rsidP="00227F28">
      <w:pPr>
        <w:pStyle w:val="Heading2"/>
        <w:rPr>
          <w:rFonts w:eastAsia="Times New Roman"/>
        </w:rPr>
      </w:pPr>
      <w:r>
        <w:rPr>
          <w:rFonts w:eastAsia="Times New Roman"/>
        </w:rPr>
        <w:t>Overall Experience</w:t>
      </w:r>
    </w:p>
    <w:p w:rsidR="00227F28" w:rsidRPr="00945F10" w:rsidRDefault="00227F28" w:rsidP="00945F10">
      <w:pPr>
        <w:rPr>
          <w:rFonts w:eastAsia="Times New Roman" w:cstheme="minorHAnsi"/>
        </w:rPr>
      </w:pPr>
      <w:r w:rsidRPr="00945F10">
        <w:rPr>
          <w:rStyle w:val="Strong"/>
          <w:rFonts w:eastAsia="Times New Roman" w:cstheme="minorHAnsi"/>
          <w:b w:val="0"/>
          <w:bCs w:val="0"/>
          <w:color w:val="444444"/>
        </w:rPr>
        <w:t>In this section, you have the opportunity to offer feedback about your overall experience while visiting the Indicators for Sustainable and Healthy Communites (</w:t>
      </w:r>
      <w:r w:rsidRPr="00945F10">
        <w:rPr>
          <w:rStyle w:val="Emphasis"/>
          <w:rFonts w:eastAsia="Times New Roman" w:cstheme="minorHAnsi"/>
          <w:color w:val="444444"/>
        </w:rPr>
        <w:t>i</w:t>
      </w:r>
      <w:r w:rsidRPr="00945F10">
        <w:rPr>
          <w:rStyle w:val="Strong"/>
          <w:rFonts w:eastAsia="Times New Roman" w:cstheme="minorHAnsi"/>
          <w:b w:val="0"/>
          <w:bCs w:val="0"/>
          <w:color w:val="444444"/>
        </w:rPr>
        <w:t>SHC) website.</w:t>
      </w:r>
    </w:p>
    <w:p w:rsidR="00227F28" w:rsidRDefault="00227F28" w:rsidP="00227F28">
      <w:pPr>
        <w:pStyle w:val="Heading4"/>
        <w:rPr>
          <w:rFonts w:eastAsia="Times New Roman"/>
        </w:rPr>
      </w:pPr>
      <w:r>
        <w:rPr>
          <w:rFonts w:eastAsia="Times New Roman"/>
        </w:rPr>
        <w:t xml:space="preserve">1) While exploring the </w:t>
      </w:r>
      <w:r w:rsidR="00945F10">
        <w:rPr>
          <w:rFonts w:eastAsia="Times New Roman"/>
        </w:rPr>
        <w:t>application, in which of the following area did you spend time</w:t>
      </w:r>
      <w:r>
        <w:rPr>
          <w:rFonts w:eastAsia="Times New Roman"/>
        </w:rPr>
        <w:t>?</w:t>
      </w:r>
      <w:r>
        <w:rPr>
          <w:rFonts w:eastAsia="Times New Roman"/>
        </w:rPr>
        <w:br/>
        <w:t>(Please check all that apply)</w:t>
      </w:r>
    </w:p>
    <w:p w:rsidR="00227F28" w:rsidRPr="00945F10" w:rsidRDefault="00227F28" w:rsidP="00227F28">
      <w:pPr>
        <w:pStyle w:val="normaltext"/>
        <w:rPr>
          <w:rFonts w:asciiTheme="minorHAnsi" w:hAnsiTheme="minorHAnsi" w:cstheme="minorHAnsi"/>
          <w:sz w:val="22"/>
          <w:szCs w:val="22"/>
        </w:rPr>
      </w:pPr>
      <w:r w:rsidRPr="00945F10">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20.25pt;height:18pt" o:ole="">
            <v:imagedata r:id="rId9" o:title=""/>
          </v:shape>
          <w:control r:id="rId10" w:name="DefaultOcxName" w:shapeid="_x0000_i1237"/>
        </w:object>
      </w:r>
      <w:r w:rsidR="00945F10">
        <w:rPr>
          <w:rFonts w:asciiTheme="minorHAnsi" w:hAnsiTheme="minorHAnsi" w:cstheme="minorHAnsi"/>
          <w:sz w:val="22"/>
          <w:szCs w:val="22"/>
        </w:rPr>
        <w:t>Dashboard</w:t>
      </w:r>
    </w:p>
    <w:p w:rsidR="00227F28" w:rsidRDefault="00227F28" w:rsidP="00227F28">
      <w:pPr>
        <w:pStyle w:val="normaltext"/>
        <w:rPr>
          <w:rFonts w:asciiTheme="minorHAnsi" w:hAnsiTheme="minorHAnsi" w:cstheme="minorHAnsi"/>
          <w:sz w:val="22"/>
          <w:szCs w:val="22"/>
        </w:rPr>
      </w:pPr>
      <w:r w:rsidRPr="00945F10">
        <w:rPr>
          <w:rFonts w:cstheme="minorHAnsi"/>
        </w:rPr>
        <w:lastRenderedPageBreak/>
        <w:object w:dxaOrig="225" w:dyaOrig="225">
          <v:shape id="_x0000_i1240" type="#_x0000_t75" style="width:20.25pt;height:18pt" o:ole="">
            <v:imagedata r:id="rId9" o:title=""/>
          </v:shape>
          <w:control r:id="rId11" w:name="DefaultOcxName1" w:shapeid="_x0000_i1240"/>
        </w:object>
      </w:r>
      <w:r w:rsidR="005C46D3">
        <w:rPr>
          <w:rFonts w:asciiTheme="minorHAnsi" w:hAnsiTheme="minorHAnsi" w:cstheme="minorHAnsi"/>
          <w:sz w:val="22"/>
          <w:szCs w:val="22"/>
        </w:rPr>
        <w:t>About the Indicators:</w:t>
      </w:r>
    </w:p>
    <w:p w:rsidR="005C46D3" w:rsidRPr="00945F10" w:rsidRDefault="005C46D3" w:rsidP="005C46D3">
      <w:pPr>
        <w:pStyle w:val="normaltext"/>
        <w:rPr>
          <w:rFonts w:asciiTheme="minorHAnsi" w:hAnsiTheme="minorHAnsi" w:cstheme="minorHAnsi"/>
          <w:sz w:val="22"/>
          <w:szCs w:val="22"/>
        </w:rPr>
      </w:pPr>
      <w:r w:rsidRPr="00945F10">
        <w:rPr>
          <w:rFonts w:cstheme="minorHAnsi"/>
        </w:rPr>
        <w:object w:dxaOrig="225" w:dyaOrig="225">
          <v:shape id="_x0000_i1243" type="#_x0000_t75" style="width:20.25pt;height:18pt" o:ole="">
            <v:imagedata r:id="rId9" o:title=""/>
          </v:shape>
          <w:control r:id="rId12" w:name="DefaultOcxName199" w:shapeid="_x0000_i1243"/>
        </w:object>
      </w:r>
      <w:r>
        <w:rPr>
          <w:rFonts w:asciiTheme="minorHAnsi" w:hAnsiTheme="minorHAnsi" w:cstheme="minorHAnsi"/>
          <w:sz w:val="22"/>
          <w:szCs w:val="22"/>
        </w:rPr>
        <w:t>Customize:</w:t>
      </w:r>
    </w:p>
    <w:p w:rsidR="00227F28" w:rsidRDefault="00227F28" w:rsidP="00227F28">
      <w:pPr>
        <w:pStyle w:val="normaltext"/>
        <w:rPr>
          <w:rFonts w:asciiTheme="minorHAnsi" w:hAnsiTheme="minorHAnsi" w:cstheme="minorHAnsi"/>
          <w:sz w:val="22"/>
          <w:szCs w:val="22"/>
        </w:rPr>
      </w:pPr>
      <w:r w:rsidRPr="00945F10">
        <w:rPr>
          <w:rFonts w:cstheme="minorHAnsi"/>
        </w:rPr>
        <w:object w:dxaOrig="225" w:dyaOrig="225">
          <v:shape id="_x0000_i1246" type="#_x0000_t75" style="width:20.25pt;height:18pt" o:ole="">
            <v:imagedata r:id="rId9" o:title=""/>
          </v:shape>
          <w:control r:id="rId13" w:name="DefaultOcxName2" w:shapeid="_x0000_i1246"/>
        </w:object>
      </w:r>
      <w:r w:rsidR="005C46D3">
        <w:rPr>
          <w:rFonts w:asciiTheme="minorHAnsi" w:hAnsiTheme="minorHAnsi" w:cstheme="minorHAnsi"/>
          <w:sz w:val="22"/>
          <w:szCs w:val="22"/>
        </w:rPr>
        <w:t>Comparison</w:t>
      </w:r>
    </w:p>
    <w:p w:rsidR="00227F28" w:rsidRDefault="005C46D3" w:rsidP="005C46D3">
      <w:pPr>
        <w:pStyle w:val="normaltext"/>
      </w:pPr>
      <w:r w:rsidRPr="00945F10">
        <w:rPr>
          <w:rFonts w:cstheme="minorHAnsi"/>
        </w:rPr>
        <w:object w:dxaOrig="225" w:dyaOrig="225">
          <v:shape id="_x0000_i1249" type="#_x0000_t75" style="width:20.25pt;height:18pt" o:ole="">
            <v:imagedata r:id="rId9" o:title=""/>
          </v:shape>
          <w:control r:id="rId14" w:name="DefaultOcxName1100" w:shapeid="_x0000_i1249"/>
        </w:object>
      </w:r>
      <w:r>
        <w:rPr>
          <w:rFonts w:asciiTheme="minorHAnsi" w:hAnsiTheme="minorHAnsi" w:cstheme="minorHAnsi"/>
          <w:sz w:val="22"/>
          <w:szCs w:val="22"/>
        </w:rPr>
        <w:t>Resources</w:t>
      </w:r>
    </w:p>
    <w:p w:rsidR="00227F28" w:rsidRDefault="00227F28" w:rsidP="00227F28">
      <w:pPr>
        <w:pStyle w:val="Heading4"/>
        <w:rPr>
          <w:rFonts w:eastAsia="Times New Roman"/>
        </w:rPr>
      </w:pPr>
      <w:r>
        <w:rPr>
          <w:rFonts w:eastAsia="Times New Roman"/>
        </w:rPr>
        <w:t xml:space="preserve">2) Please tell us the level to which you agree or disagree with the following statements related to your overall experience </w:t>
      </w:r>
      <w:r w:rsidR="00A54817">
        <w:rPr>
          <w:rFonts w:eastAsia="Times New Roman"/>
        </w:rPr>
        <w:t>with the DISC application</w:t>
      </w:r>
      <w:r>
        <w:rPr>
          <w:rFonts w:eastAsia="Times New Roman"/>
        </w:rPr>
        <w:t>:</w:t>
      </w: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96"/>
        <w:gridCol w:w="1244"/>
        <w:gridCol w:w="1244"/>
        <w:gridCol w:w="1244"/>
        <w:gridCol w:w="988"/>
        <w:gridCol w:w="1208"/>
        <w:gridCol w:w="823"/>
      </w:tblGrid>
      <w:tr w:rsidR="00227F28" w:rsidTr="00A54817">
        <w:tc>
          <w:tcPr>
            <w:tcW w:w="139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rPr>
                <w:rFonts w:eastAsia="Times New Roman"/>
              </w:rPr>
            </w:pPr>
          </w:p>
        </w:tc>
        <w:tc>
          <w:tcPr>
            <w:tcW w:w="12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Disagree</w:t>
            </w:r>
          </w:p>
        </w:tc>
        <w:tc>
          <w:tcPr>
            <w:tcW w:w="12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Disagree</w:t>
            </w:r>
          </w:p>
        </w:tc>
        <w:tc>
          <w:tcPr>
            <w:tcW w:w="124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Neither Agree nor Disagree</w:t>
            </w:r>
          </w:p>
        </w:tc>
        <w:tc>
          <w:tcPr>
            <w:tcW w:w="98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Agree</w:t>
            </w:r>
          </w:p>
        </w:tc>
        <w:tc>
          <w:tcPr>
            <w:tcW w:w="120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Agree</w:t>
            </w:r>
          </w:p>
        </w:tc>
        <w:tc>
          <w:tcPr>
            <w:tcW w:w="82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N/A</w:t>
            </w:r>
          </w:p>
        </w:tc>
      </w:tr>
      <w:tr w:rsidR="00227F28" w:rsidTr="00A54817">
        <w:tc>
          <w:tcPr>
            <w:tcW w:w="13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A54817" w:rsidP="003929A0">
            <w:pPr>
              <w:rPr>
                <w:rFonts w:eastAsia="Times New Roman"/>
              </w:rPr>
            </w:pPr>
            <w:r>
              <w:rPr>
                <w:rFonts w:eastAsia="Times New Roman"/>
              </w:rPr>
              <w:t>The application was easy to navigate</w:t>
            </w:r>
            <w:r w:rsidR="00227F28">
              <w:rPr>
                <w:rFonts w:eastAsia="Times New Roman"/>
              </w:rPr>
              <w:t>.</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52" type="#_x0000_t75" style="width:20.25pt;height:18pt" o:ole="">
                  <v:imagedata r:id="rId15" o:title=""/>
                </v:shape>
                <w:control r:id="rId16" w:name="DefaultOcxName3" w:shapeid="_x0000_i1252"/>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55" type="#_x0000_t75" style="width:20.25pt;height:18pt" o:ole="">
                  <v:imagedata r:id="rId15" o:title=""/>
                </v:shape>
                <w:control r:id="rId17" w:name="DefaultOcxName4" w:shapeid="_x0000_i1255"/>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58" type="#_x0000_t75" style="width:20.25pt;height:18pt" o:ole="">
                  <v:imagedata r:id="rId15" o:title=""/>
                </v:shape>
                <w:control r:id="rId18" w:name="DefaultOcxName5" w:shapeid="_x0000_i1258"/>
              </w:object>
            </w:r>
          </w:p>
        </w:tc>
        <w:tc>
          <w:tcPr>
            <w:tcW w:w="9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61" type="#_x0000_t75" style="width:20.25pt;height:18pt" o:ole="">
                  <v:imagedata r:id="rId15" o:title=""/>
                </v:shape>
                <w:control r:id="rId19" w:name="DefaultOcxName6" w:shapeid="_x0000_i1261"/>
              </w:object>
            </w:r>
          </w:p>
        </w:tc>
        <w:tc>
          <w:tcPr>
            <w:tcW w:w="1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64" type="#_x0000_t75" style="width:20.25pt;height:18pt" o:ole="">
                  <v:imagedata r:id="rId15" o:title=""/>
                </v:shape>
                <w:control r:id="rId20" w:name="DefaultOcxName7" w:shapeid="_x0000_i1264"/>
              </w:object>
            </w:r>
          </w:p>
        </w:tc>
        <w:tc>
          <w:tcPr>
            <w:tcW w:w="8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67" type="#_x0000_t75" style="width:20.25pt;height:18pt" o:ole="">
                  <v:imagedata r:id="rId15" o:title=""/>
                </v:shape>
                <w:control r:id="rId21" w:name="DefaultOcxName8" w:shapeid="_x0000_i1267"/>
              </w:object>
            </w:r>
          </w:p>
        </w:tc>
      </w:tr>
      <w:tr w:rsidR="00227F28" w:rsidTr="00A54817">
        <w:tc>
          <w:tcPr>
            <w:tcW w:w="13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A54817" w:rsidP="003929A0">
            <w:pPr>
              <w:rPr>
                <w:rFonts w:eastAsia="Times New Roman"/>
              </w:rPr>
            </w:pPr>
            <w:r>
              <w:rPr>
                <w:rFonts w:eastAsia="Times New Roman"/>
              </w:rPr>
              <w:t>I understood what I could do in each area.</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70" type="#_x0000_t75" style="width:20.25pt;height:18pt" o:ole="">
                  <v:imagedata r:id="rId15" o:title=""/>
                </v:shape>
                <w:control r:id="rId22" w:name="DefaultOcxName9" w:shapeid="_x0000_i1270"/>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73" type="#_x0000_t75" style="width:20.25pt;height:18pt" o:ole="">
                  <v:imagedata r:id="rId15" o:title=""/>
                </v:shape>
                <w:control r:id="rId23" w:name="DefaultOcxName10" w:shapeid="_x0000_i1273"/>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76" type="#_x0000_t75" style="width:20.25pt;height:18pt" o:ole="">
                  <v:imagedata r:id="rId15" o:title=""/>
                </v:shape>
                <w:control r:id="rId24" w:name="DefaultOcxName11" w:shapeid="_x0000_i1276"/>
              </w:object>
            </w:r>
          </w:p>
        </w:tc>
        <w:tc>
          <w:tcPr>
            <w:tcW w:w="9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79" type="#_x0000_t75" style="width:20.25pt;height:18pt" o:ole="">
                  <v:imagedata r:id="rId15" o:title=""/>
                </v:shape>
                <w:control r:id="rId25" w:name="DefaultOcxName12" w:shapeid="_x0000_i1279"/>
              </w:object>
            </w:r>
          </w:p>
        </w:tc>
        <w:tc>
          <w:tcPr>
            <w:tcW w:w="1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82" type="#_x0000_t75" style="width:20.25pt;height:18pt" o:ole="">
                  <v:imagedata r:id="rId15" o:title=""/>
                </v:shape>
                <w:control r:id="rId26" w:name="DefaultOcxName13" w:shapeid="_x0000_i1282"/>
              </w:object>
            </w:r>
          </w:p>
        </w:tc>
        <w:tc>
          <w:tcPr>
            <w:tcW w:w="8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85" type="#_x0000_t75" style="width:20.25pt;height:18pt" o:ole="">
                  <v:imagedata r:id="rId15" o:title=""/>
                </v:shape>
                <w:control r:id="rId27" w:name="DefaultOcxName14" w:shapeid="_x0000_i1285"/>
              </w:object>
            </w:r>
          </w:p>
        </w:tc>
      </w:tr>
      <w:tr w:rsidR="00227F28" w:rsidTr="00A54817">
        <w:tc>
          <w:tcPr>
            <w:tcW w:w="13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available content was informative.</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88" type="#_x0000_t75" style="width:20.25pt;height:18pt" o:ole="">
                  <v:imagedata r:id="rId15" o:title=""/>
                </v:shape>
                <w:control r:id="rId28" w:name="DefaultOcxName15" w:shapeid="_x0000_i1288"/>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91" type="#_x0000_t75" style="width:20.25pt;height:18pt" o:ole="">
                  <v:imagedata r:id="rId15" o:title=""/>
                </v:shape>
                <w:control r:id="rId29" w:name="DefaultOcxName16" w:shapeid="_x0000_i1291"/>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94" type="#_x0000_t75" style="width:20.25pt;height:18pt" o:ole="">
                  <v:imagedata r:id="rId15" o:title=""/>
                </v:shape>
                <w:control r:id="rId30" w:name="DefaultOcxName17" w:shapeid="_x0000_i1294"/>
              </w:object>
            </w:r>
          </w:p>
        </w:tc>
        <w:tc>
          <w:tcPr>
            <w:tcW w:w="9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297" type="#_x0000_t75" style="width:20.25pt;height:18pt" o:ole="">
                  <v:imagedata r:id="rId15" o:title=""/>
                </v:shape>
                <w:control r:id="rId31" w:name="DefaultOcxName18" w:shapeid="_x0000_i1297"/>
              </w:object>
            </w:r>
          </w:p>
        </w:tc>
        <w:tc>
          <w:tcPr>
            <w:tcW w:w="1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00" type="#_x0000_t75" style="width:20.25pt;height:18pt" o:ole="">
                  <v:imagedata r:id="rId15" o:title=""/>
                </v:shape>
                <w:control r:id="rId32" w:name="DefaultOcxName19" w:shapeid="_x0000_i1300"/>
              </w:object>
            </w:r>
          </w:p>
        </w:tc>
        <w:tc>
          <w:tcPr>
            <w:tcW w:w="8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03" type="#_x0000_t75" style="width:20.25pt;height:18pt" o:ole="">
                  <v:imagedata r:id="rId15" o:title=""/>
                </v:shape>
                <w:control r:id="rId33" w:name="DefaultOcxName20" w:shapeid="_x0000_i1303"/>
              </w:object>
            </w:r>
          </w:p>
        </w:tc>
      </w:tr>
      <w:tr w:rsidR="00227F28" w:rsidTr="00A54817">
        <w:tc>
          <w:tcPr>
            <w:tcW w:w="13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 was able to find information of interest to me.</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06" type="#_x0000_t75" style="width:20.25pt;height:18pt" o:ole="">
                  <v:imagedata r:id="rId15" o:title=""/>
                </v:shape>
                <w:control r:id="rId34" w:name="DefaultOcxName21" w:shapeid="_x0000_i1306"/>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09" type="#_x0000_t75" style="width:20.25pt;height:18pt" o:ole="">
                  <v:imagedata r:id="rId15" o:title=""/>
                </v:shape>
                <w:control r:id="rId35" w:name="DefaultOcxName22" w:shapeid="_x0000_i1309"/>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12" type="#_x0000_t75" style="width:20.25pt;height:18pt" o:ole="">
                  <v:imagedata r:id="rId15" o:title=""/>
                </v:shape>
                <w:control r:id="rId36" w:name="DefaultOcxName23" w:shapeid="_x0000_i1312"/>
              </w:object>
            </w:r>
          </w:p>
        </w:tc>
        <w:tc>
          <w:tcPr>
            <w:tcW w:w="9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15" type="#_x0000_t75" style="width:20.25pt;height:18pt" o:ole="">
                  <v:imagedata r:id="rId15" o:title=""/>
                </v:shape>
                <w:control r:id="rId37" w:name="DefaultOcxName24" w:shapeid="_x0000_i1315"/>
              </w:object>
            </w:r>
          </w:p>
        </w:tc>
        <w:tc>
          <w:tcPr>
            <w:tcW w:w="1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18" type="#_x0000_t75" style="width:20.25pt;height:18pt" o:ole="">
                  <v:imagedata r:id="rId15" o:title=""/>
                </v:shape>
                <w:control r:id="rId38" w:name="DefaultOcxName25" w:shapeid="_x0000_i1318"/>
              </w:object>
            </w:r>
          </w:p>
        </w:tc>
        <w:tc>
          <w:tcPr>
            <w:tcW w:w="8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21" type="#_x0000_t75" style="width:20.25pt;height:18pt" o:ole="">
                  <v:imagedata r:id="rId15" o:title=""/>
                </v:shape>
                <w:control r:id="rId39" w:name="DefaultOcxName26" w:shapeid="_x0000_i1321"/>
              </w:object>
            </w:r>
          </w:p>
        </w:tc>
      </w:tr>
      <w:tr w:rsidR="00227F28" w:rsidTr="00A54817">
        <w:tc>
          <w:tcPr>
            <w:tcW w:w="13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A54817" w:rsidP="003929A0">
            <w:pPr>
              <w:rPr>
                <w:rFonts w:eastAsia="Times New Roman"/>
              </w:rPr>
            </w:pPr>
            <w:r>
              <w:rPr>
                <w:rFonts w:eastAsia="Times New Roman"/>
              </w:rPr>
              <w:t>I found the information provided potentially useful in my job.</w: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24" type="#_x0000_t75" style="width:20.25pt;height:18pt" o:ole="">
                  <v:imagedata r:id="rId15" o:title=""/>
                </v:shape>
                <w:control r:id="rId40" w:name="DefaultOcxName27" w:shapeid="_x0000_i1324"/>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27" type="#_x0000_t75" style="width:20.25pt;height:18pt" o:ole="">
                  <v:imagedata r:id="rId15" o:title=""/>
                </v:shape>
                <w:control r:id="rId41" w:name="DefaultOcxName28" w:shapeid="_x0000_i1327"/>
              </w:object>
            </w:r>
          </w:p>
        </w:tc>
        <w:tc>
          <w:tcPr>
            <w:tcW w:w="12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30" type="#_x0000_t75" style="width:20.25pt;height:18pt" o:ole="">
                  <v:imagedata r:id="rId15" o:title=""/>
                </v:shape>
                <w:control r:id="rId42" w:name="DefaultOcxName29" w:shapeid="_x0000_i1330"/>
              </w:object>
            </w:r>
          </w:p>
        </w:tc>
        <w:tc>
          <w:tcPr>
            <w:tcW w:w="9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33" type="#_x0000_t75" style="width:20.25pt;height:18pt" o:ole="">
                  <v:imagedata r:id="rId15" o:title=""/>
                </v:shape>
                <w:control r:id="rId43" w:name="DefaultOcxName30" w:shapeid="_x0000_i1333"/>
              </w:object>
            </w:r>
          </w:p>
        </w:tc>
        <w:tc>
          <w:tcPr>
            <w:tcW w:w="12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36" type="#_x0000_t75" style="width:20.25pt;height:18pt" o:ole="">
                  <v:imagedata r:id="rId15" o:title=""/>
                </v:shape>
                <w:control r:id="rId44" w:name="DefaultOcxName31" w:shapeid="_x0000_i1336"/>
              </w:object>
            </w:r>
          </w:p>
        </w:tc>
        <w:tc>
          <w:tcPr>
            <w:tcW w:w="8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39" type="#_x0000_t75" style="width:20.25pt;height:18pt" o:ole="">
                  <v:imagedata r:id="rId15" o:title=""/>
                </v:shape>
                <w:control r:id="rId45" w:name="DefaultOcxName32" w:shapeid="_x0000_i1339"/>
              </w:object>
            </w:r>
          </w:p>
        </w:tc>
      </w:tr>
    </w:tbl>
    <w:p w:rsidR="00227F28" w:rsidRDefault="00227F28" w:rsidP="00A54817">
      <w:pPr>
        <w:pStyle w:val="Heading4"/>
        <w:rPr>
          <w:rFonts w:eastAsia="Times New Roman"/>
        </w:rPr>
      </w:pPr>
      <w:r>
        <w:rPr>
          <w:rFonts w:eastAsia="Times New Roman"/>
        </w:rPr>
        <w:lastRenderedPageBreak/>
        <w:t>3) If you</w:t>
      </w:r>
      <w:r>
        <w:rPr>
          <w:rStyle w:val="Emphasis"/>
          <w:rFonts w:eastAsia="Times New Roman"/>
        </w:rPr>
        <w:t xml:space="preserve"> "Disagree"</w:t>
      </w:r>
      <w:r>
        <w:rPr>
          <w:rFonts w:eastAsia="Times New Roman"/>
        </w:rPr>
        <w:t xml:space="preserve"> or</w:t>
      </w:r>
      <w:r>
        <w:rPr>
          <w:rStyle w:val="Emphasis"/>
          <w:rFonts w:eastAsia="Times New Roman"/>
        </w:rPr>
        <w:t xml:space="preserve"> "Strongly Disagree"</w:t>
      </w:r>
      <w:r>
        <w:rPr>
          <w:rFonts w:eastAsia="Times New Roman"/>
        </w:rPr>
        <w:t xml:space="preserve"> with any of the statement above, how might we improve your overall website experience?</w:t>
      </w:r>
    </w:p>
    <w:p w:rsidR="00227F28" w:rsidRDefault="00227F28" w:rsidP="00227F28">
      <w:pPr>
        <w:pStyle w:val="normaltext"/>
      </w:pPr>
      <w:r>
        <w:object w:dxaOrig="225" w:dyaOrig="225">
          <v:shape id="_x0000_i1343" type="#_x0000_t75" style="width:174pt;height:92.25pt" o:ole="">
            <v:imagedata r:id="rId46" o:title=""/>
          </v:shape>
          <w:control r:id="rId47" w:name="DefaultOcxName33" w:shapeid="_x0000_i1343"/>
        </w:object>
      </w:r>
    </w:p>
    <w:p w:rsidR="00227F28" w:rsidRDefault="00227F28" w:rsidP="00227F28">
      <w:pPr>
        <w:pStyle w:val="NormalWeb"/>
        <w:spacing w:after="240" w:afterAutospacing="0"/>
      </w:pPr>
    </w:p>
    <w:p w:rsidR="00227F28" w:rsidRDefault="000126A6" w:rsidP="00227F28">
      <w:pPr>
        <w:jc w:val="center"/>
        <w:rPr>
          <w:rFonts w:eastAsia="Times New Roman"/>
        </w:rPr>
      </w:pPr>
      <w:r>
        <w:rPr>
          <w:rFonts w:eastAsia="Times New Roman"/>
        </w:rPr>
        <w:pict>
          <v:rect id="_x0000_i1064" style="width:.05pt;height:1.5pt" o:hralign="center" o:hrstd="t" o:hr="t" fillcolor="#a0a0a0" stroked="f"/>
        </w:pict>
      </w:r>
    </w:p>
    <w:p w:rsidR="00227F28" w:rsidRDefault="00227F28" w:rsidP="00227F28">
      <w:pPr>
        <w:pStyle w:val="Heading2"/>
        <w:rPr>
          <w:rFonts w:eastAsia="Times New Roman"/>
        </w:rPr>
      </w:pPr>
      <w:r>
        <w:rPr>
          <w:rFonts w:eastAsia="Times New Roman"/>
        </w:rPr>
        <w:t>Specific Content</w:t>
      </w:r>
    </w:p>
    <w:p w:rsidR="00227F28" w:rsidRDefault="00227F28" w:rsidP="00227F28">
      <w:pPr>
        <w:pStyle w:val="normaltext"/>
      </w:pPr>
    </w:p>
    <w:p w:rsidR="00227F28" w:rsidRDefault="00227F28" w:rsidP="00227F28">
      <w:pPr>
        <w:pStyle w:val="Heading3"/>
        <w:rPr>
          <w:rFonts w:eastAsia="Times New Roman"/>
        </w:rPr>
      </w:pPr>
      <w:r>
        <w:rPr>
          <w:rStyle w:val="Strong"/>
          <w:rFonts w:eastAsia="Times New Roman"/>
          <w:b w:val="0"/>
          <w:bCs w:val="0"/>
        </w:rPr>
        <w:t>In this section, you have the opportunity to offer feedback related to web-based information and utilities that describe specific indicator research activities--the Database of Sustainability Indicators and Indices (DOSII); the Environmental Quality Index (EQI); and the approach for developing a Human Well-Being Index (HWBI).</w:t>
      </w:r>
    </w:p>
    <w:p w:rsidR="00227F28" w:rsidRDefault="00227F28" w:rsidP="00227F28">
      <w:pPr>
        <w:pStyle w:val="NormalWeb"/>
        <w:spacing w:after="240" w:afterAutospacing="0"/>
      </w:pPr>
    </w:p>
    <w:p w:rsidR="00227F28" w:rsidRDefault="00227F28" w:rsidP="00227F28">
      <w:pPr>
        <w:pStyle w:val="Heading3"/>
        <w:rPr>
          <w:rFonts w:eastAsia="Times New Roman"/>
        </w:rPr>
      </w:pPr>
      <w:r>
        <w:rPr>
          <w:rStyle w:val="Strong"/>
          <w:rFonts w:eastAsia="Times New Roman"/>
          <w:b w:val="0"/>
          <w:bCs w:val="0"/>
          <w:color w:val="008080"/>
        </w:rPr>
        <w:t>Please provide your thoughts about the Database of Sustainability Indicators and Indices (DOSII) web content.</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4) Did you visit the information pages and search utility related to the Database of Sustainability Indicators and Indices (DOSII)?</w:t>
      </w:r>
    </w:p>
    <w:p w:rsidR="00227F28" w:rsidRDefault="00227F28" w:rsidP="00227F28">
      <w:pPr>
        <w:pStyle w:val="normaltext"/>
      </w:pPr>
      <w:r>
        <w:object w:dxaOrig="225" w:dyaOrig="225">
          <v:shape id="_x0000_i1345" type="#_x0000_t75" style="width:20.25pt;height:18pt" o:ole="">
            <v:imagedata r:id="rId15" o:title=""/>
          </v:shape>
          <w:control r:id="rId48" w:name="DefaultOcxName34" w:shapeid="_x0000_i1345"/>
        </w:object>
      </w:r>
      <w:r>
        <w:t>Yes</w:t>
      </w:r>
    </w:p>
    <w:p w:rsidR="00227F28" w:rsidRDefault="00227F28" w:rsidP="00227F28">
      <w:pPr>
        <w:pStyle w:val="normaltext"/>
      </w:pPr>
      <w:r>
        <w:object w:dxaOrig="225" w:dyaOrig="225">
          <v:shape id="_x0000_i1349" type="#_x0000_t75" style="width:20.25pt;height:18pt" o:ole="">
            <v:imagedata r:id="rId15" o:title=""/>
          </v:shape>
          <w:control r:id="rId49" w:name="DefaultOcxName35" w:shapeid="_x0000_i1349"/>
        </w:object>
      </w:r>
      <w:r>
        <w:t>No</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5) Please tell us the level to which you agree or disagree with the following statements about DOSII:</w:t>
      </w: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73"/>
        <w:gridCol w:w="1244"/>
        <w:gridCol w:w="1244"/>
        <w:gridCol w:w="1244"/>
        <w:gridCol w:w="988"/>
        <w:gridCol w:w="1208"/>
      </w:tblGrid>
      <w:tr w:rsidR="00227F28" w:rsidTr="003929A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Agree</w: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DOSII research resources and interactive pages were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52" type="#_x0000_t75" style="width:20.25pt;height:18pt" o:ole="">
                  <v:imagedata r:id="rId15" o:title=""/>
                </v:shape>
                <w:control r:id="rId50" w:name="DefaultOcxName36" w:shapeid="_x0000_i135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55" type="#_x0000_t75" style="width:20.25pt;height:18pt" o:ole="">
                  <v:imagedata r:id="rId15" o:title=""/>
                </v:shape>
                <w:control r:id="rId51" w:name="DefaultOcxName37" w:shapeid="_x0000_i135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58" type="#_x0000_t75" style="width:20.25pt;height:18pt" o:ole="">
                  <v:imagedata r:id="rId15" o:title=""/>
                </v:shape>
                <w:control r:id="rId52" w:name="DefaultOcxName38" w:shapeid="_x0000_i135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61" type="#_x0000_t75" style="width:20.25pt;height:18pt" o:ole="">
                  <v:imagedata r:id="rId15" o:title=""/>
                </v:shape>
                <w:control r:id="rId53" w:name="DefaultOcxName39" w:shapeid="_x0000_i136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64" type="#_x0000_t75" style="width:20.25pt;height:18pt" o:ole="">
                  <v:imagedata r:id="rId15" o:title=""/>
                </v:shape>
                <w:control r:id="rId54" w:name="DefaultOcxName40" w:shapeid="_x0000_i1364"/>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use the features (e.g., sort, filter, search) in the search utility.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67" type="#_x0000_t75" style="width:20.25pt;height:18pt" o:ole="">
                  <v:imagedata r:id="rId15" o:title=""/>
                </v:shape>
                <w:control r:id="rId55" w:name="DefaultOcxName41" w:shapeid="_x0000_i136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70" type="#_x0000_t75" style="width:20.25pt;height:18pt" o:ole="">
                  <v:imagedata r:id="rId15" o:title=""/>
                </v:shape>
                <w:control r:id="rId56" w:name="DefaultOcxName42" w:shapeid="_x0000_i137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73" type="#_x0000_t75" style="width:20.25pt;height:18pt" o:ole="">
                  <v:imagedata r:id="rId15" o:title=""/>
                </v:shape>
                <w:control r:id="rId57" w:name="DefaultOcxName43" w:shapeid="_x0000_i137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76" type="#_x0000_t75" style="width:20.25pt;height:18pt" o:ole="">
                  <v:imagedata r:id="rId15" o:title=""/>
                </v:shape>
                <w:control r:id="rId58" w:name="DefaultOcxName44" w:shapeid="_x0000_i137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79" type="#_x0000_t75" style="width:20.25pt;height:18pt" o:ole="">
                  <v:imagedata r:id="rId15" o:title=""/>
                </v:shape>
                <w:control r:id="rId59" w:name="DefaultOcxName45" w:shapeid="_x0000_i1379"/>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find information I was looking for.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82" type="#_x0000_t75" style="width:20.25pt;height:18pt" o:ole="">
                  <v:imagedata r:id="rId15" o:title=""/>
                </v:shape>
                <w:control r:id="rId60" w:name="DefaultOcxName46" w:shapeid="_x0000_i138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85" type="#_x0000_t75" style="width:20.25pt;height:18pt" o:ole="">
                  <v:imagedata r:id="rId15" o:title=""/>
                </v:shape>
                <w:control r:id="rId61" w:name="DefaultOcxName47" w:shapeid="_x0000_i138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88" type="#_x0000_t75" style="width:20.25pt;height:18pt" o:ole="">
                  <v:imagedata r:id="rId15" o:title=""/>
                </v:shape>
                <w:control r:id="rId62" w:name="DefaultOcxName48" w:shapeid="_x0000_i138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91" type="#_x0000_t75" style="width:20.25pt;height:18pt" o:ole="">
                  <v:imagedata r:id="rId15" o:title=""/>
                </v:shape>
                <w:control r:id="rId63" w:name="DefaultOcxName49" w:shapeid="_x0000_i139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94" type="#_x0000_t75" style="width:20.25pt;height:18pt" o:ole="">
                  <v:imagedata r:id="rId15" o:title=""/>
                </v:shape>
                <w:control r:id="rId64" w:name="DefaultOcxName50" w:shapeid="_x0000_i1394"/>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appropriate level of information was presented.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397" type="#_x0000_t75" style="width:20.25pt;height:18pt" o:ole="">
                  <v:imagedata r:id="rId15" o:title=""/>
                </v:shape>
                <w:control r:id="rId65" w:name="DefaultOcxName51" w:shapeid="_x0000_i139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00" type="#_x0000_t75" style="width:20.25pt;height:18pt" o:ole="">
                  <v:imagedata r:id="rId15" o:title=""/>
                </v:shape>
                <w:control r:id="rId66" w:name="DefaultOcxName52" w:shapeid="_x0000_i140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03" type="#_x0000_t75" style="width:20.25pt;height:18pt" o:ole="">
                  <v:imagedata r:id="rId15" o:title=""/>
                </v:shape>
                <w:control r:id="rId67" w:name="DefaultOcxName53" w:shapeid="_x0000_i140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06" type="#_x0000_t75" style="width:20.25pt;height:18pt" o:ole="">
                  <v:imagedata r:id="rId15" o:title=""/>
                </v:shape>
                <w:control r:id="rId68" w:name="DefaultOcxName54" w:shapeid="_x0000_i140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09" type="#_x0000_t75" style="width:20.25pt;height:18pt" o:ole="">
                  <v:imagedata r:id="rId15" o:title=""/>
                </v:shape>
                <w:control r:id="rId69" w:name="DefaultOcxName55" w:shapeid="_x0000_i1409"/>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Indicator source websites or information was accessible.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12" type="#_x0000_t75" style="width:20.25pt;height:18pt" o:ole="">
                  <v:imagedata r:id="rId15" o:title=""/>
                </v:shape>
                <w:control r:id="rId70" w:name="DefaultOcxName56" w:shapeid="_x0000_i141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15" type="#_x0000_t75" style="width:20.25pt;height:18pt" o:ole="">
                  <v:imagedata r:id="rId15" o:title=""/>
                </v:shape>
                <w:control r:id="rId71" w:name="DefaultOcxName57" w:shapeid="_x0000_i141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18" type="#_x0000_t75" style="width:20.25pt;height:18pt" o:ole="">
                  <v:imagedata r:id="rId15" o:title=""/>
                </v:shape>
                <w:control r:id="rId72" w:name="DefaultOcxName58" w:shapeid="_x0000_i141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21" type="#_x0000_t75" style="width:20.25pt;height:18pt" o:ole="">
                  <v:imagedata r:id="rId15" o:title=""/>
                </v:shape>
                <w:control r:id="rId73" w:name="DefaultOcxName59" w:shapeid="_x0000_i142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24" type="#_x0000_t75" style="width:20.25pt;height:18pt" o:ole="">
                  <v:imagedata r:id="rId15" o:title=""/>
                </v:shape>
                <w:control r:id="rId74" w:name="DefaultOcxName60" w:shapeid="_x0000_i1424"/>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User's Guide was easy to find and understand.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27" type="#_x0000_t75" style="width:20.25pt;height:18pt" o:ole="">
                  <v:imagedata r:id="rId15" o:title=""/>
                </v:shape>
                <w:control r:id="rId75" w:name="DefaultOcxName61" w:shapeid="_x0000_i142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30" type="#_x0000_t75" style="width:20.25pt;height:18pt" o:ole="">
                  <v:imagedata r:id="rId15" o:title=""/>
                </v:shape>
                <w:control r:id="rId76" w:name="DefaultOcxName62" w:shapeid="_x0000_i143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33" type="#_x0000_t75" style="width:20.25pt;height:18pt" o:ole="">
                  <v:imagedata r:id="rId15" o:title=""/>
                </v:shape>
                <w:control r:id="rId77" w:name="DefaultOcxName63" w:shapeid="_x0000_i143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36" type="#_x0000_t75" style="width:20.25pt;height:18pt" o:ole="">
                  <v:imagedata r:id="rId15" o:title=""/>
                </v:shape>
                <w:control r:id="rId78" w:name="DefaultOcxName64" w:shapeid="_x0000_i143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39" type="#_x0000_t75" style="width:20.25pt;height:18pt" o:ole="">
                  <v:imagedata r:id="rId15" o:title=""/>
                </v:shape>
                <w:control r:id="rId79" w:name="DefaultOcxName65" w:shapeid="_x0000_i1439"/>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find related downloadable material.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42" type="#_x0000_t75" style="width:20.25pt;height:18pt" o:ole="">
                  <v:imagedata r:id="rId15" o:title=""/>
                </v:shape>
                <w:control r:id="rId80" w:name="DefaultOcxName66" w:shapeid="_x0000_i144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45" type="#_x0000_t75" style="width:20.25pt;height:18pt" o:ole="">
                  <v:imagedata r:id="rId15" o:title=""/>
                </v:shape>
                <w:control r:id="rId81" w:name="DefaultOcxName67" w:shapeid="_x0000_i144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48" type="#_x0000_t75" style="width:20.25pt;height:18pt" o:ole="">
                  <v:imagedata r:id="rId15" o:title=""/>
                </v:shape>
                <w:control r:id="rId82" w:name="DefaultOcxName68" w:shapeid="_x0000_i144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51" type="#_x0000_t75" style="width:20.25pt;height:18pt" o:ole="">
                  <v:imagedata r:id="rId15" o:title=""/>
                </v:shape>
                <w:control r:id="rId83" w:name="DefaultOcxName69" w:shapeid="_x0000_i145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54" type="#_x0000_t75" style="width:20.25pt;height:18pt" o:ole="">
                  <v:imagedata r:id="rId15" o:title=""/>
                </v:shape>
                <w:control r:id="rId84" w:name="DefaultOcxName70" w:shapeid="_x0000_i1454"/>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overall organization of the information made sense.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57" type="#_x0000_t75" style="width:20.25pt;height:18pt" o:ole="">
                  <v:imagedata r:id="rId15" o:title=""/>
                </v:shape>
                <w:control r:id="rId85" w:name="DefaultOcxName71" w:shapeid="_x0000_i145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60" type="#_x0000_t75" style="width:20.25pt;height:18pt" o:ole="">
                  <v:imagedata r:id="rId15" o:title=""/>
                </v:shape>
                <w:control r:id="rId86" w:name="DefaultOcxName72" w:shapeid="_x0000_i146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63" type="#_x0000_t75" style="width:20.25pt;height:18pt" o:ole="">
                  <v:imagedata r:id="rId15" o:title=""/>
                </v:shape>
                <w:control r:id="rId87" w:name="DefaultOcxName73" w:shapeid="_x0000_i146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66" type="#_x0000_t75" style="width:20.25pt;height:18pt" o:ole="">
                  <v:imagedata r:id="rId15" o:title=""/>
                </v:shape>
                <w:control r:id="rId88" w:name="DefaultOcxName74" w:shapeid="_x0000_i146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69" type="#_x0000_t75" style="width:20.25pt;height:18pt" o:ole="">
                  <v:imagedata r:id="rId15" o:title=""/>
                </v:shape>
                <w:control r:id="rId89" w:name="DefaultOcxName75" w:shapeid="_x0000_i1469"/>
              </w:object>
            </w:r>
          </w:p>
        </w:tc>
      </w:tr>
    </w:tbl>
    <w:p w:rsidR="00227F28" w:rsidRDefault="00227F28" w:rsidP="00227F28">
      <w:pPr>
        <w:pStyle w:val="NormalWeb"/>
        <w:spacing w:after="240" w:afterAutospacing="0"/>
      </w:pPr>
    </w:p>
    <w:p w:rsidR="00227F28" w:rsidRDefault="00227F28" w:rsidP="00227F28">
      <w:pPr>
        <w:pStyle w:val="Heading3"/>
        <w:rPr>
          <w:rFonts w:eastAsia="Times New Roman"/>
        </w:rPr>
      </w:pPr>
      <w:r>
        <w:rPr>
          <w:rFonts w:eastAsia="Times New Roman"/>
        </w:rPr>
        <w:t xml:space="preserve">6) If you </w:t>
      </w:r>
      <w:r>
        <w:rPr>
          <w:rStyle w:val="Emphasis"/>
          <w:rFonts w:eastAsia="Times New Roman"/>
        </w:rPr>
        <w:t>"Disagree"</w:t>
      </w:r>
      <w:r>
        <w:rPr>
          <w:rFonts w:eastAsia="Times New Roman"/>
        </w:rPr>
        <w:t xml:space="preserve"> or </w:t>
      </w:r>
      <w:r>
        <w:rPr>
          <w:rStyle w:val="Emphasis"/>
          <w:rFonts w:eastAsia="Times New Roman"/>
        </w:rPr>
        <w:t>"Strongly Disagree"</w:t>
      </w:r>
      <w:r>
        <w:rPr>
          <w:rFonts w:eastAsia="Times New Roman"/>
        </w:rPr>
        <w:t xml:space="preserve"> with any of the above statements, how might we make your experience with DOSII web content better?</w:t>
      </w:r>
    </w:p>
    <w:p w:rsidR="00227F28" w:rsidRDefault="00227F28" w:rsidP="00227F28">
      <w:pPr>
        <w:pStyle w:val="normaltext"/>
      </w:pPr>
      <w:r>
        <w:object w:dxaOrig="225" w:dyaOrig="225">
          <v:shape id="_x0000_i1473" type="#_x0000_t75" style="width:174pt;height:92.25pt" o:ole="">
            <v:imagedata r:id="rId46" o:title=""/>
          </v:shape>
          <w:control r:id="rId90" w:name="DefaultOcxName76" w:shapeid="_x0000_i1473"/>
        </w:object>
      </w:r>
    </w:p>
    <w:p w:rsidR="00227F28" w:rsidRDefault="00227F28" w:rsidP="00227F28">
      <w:pPr>
        <w:pStyle w:val="NormalWeb"/>
        <w:spacing w:after="240" w:afterAutospacing="0"/>
      </w:pPr>
    </w:p>
    <w:p w:rsidR="00227F28" w:rsidRDefault="00227F28" w:rsidP="00227F28">
      <w:pPr>
        <w:pStyle w:val="Heading3"/>
        <w:rPr>
          <w:rFonts w:eastAsia="Times New Roman"/>
        </w:rPr>
      </w:pPr>
      <w:r>
        <w:rPr>
          <w:rStyle w:val="Strong"/>
          <w:rFonts w:eastAsia="Times New Roman"/>
          <w:b w:val="0"/>
          <w:bCs w:val="0"/>
          <w:color w:val="008080"/>
        </w:rPr>
        <w:t>Please provide your thoughts about the Environmental Quality Index (EQI) web content.</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7) Did you visit the information pages and map feature related to the Environmental Quality Index (EQI)?</w:t>
      </w:r>
    </w:p>
    <w:p w:rsidR="00227F28" w:rsidRDefault="00227F28" w:rsidP="00227F28">
      <w:pPr>
        <w:pStyle w:val="normaltext"/>
      </w:pPr>
      <w:r>
        <w:object w:dxaOrig="225" w:dyaOrig="225">
          <v:shape id="_x0000_i1475" type="#_x0000_t75" style="width:20.25pt;height:18pt" o:ole="">
            <v:imagedata r:id="rId15" o:title=""/>
          </v:shape>
          <w:control r:id="rId91" w:name="DefaultOcxName77" w:shapeid="_x0000_i1475"/>
        </w:object>
      </w:r>
      <w:r>
        <w:t>Yes</w:t>
      </w:r>
    </w:p>
    <w:p w:rsidR="00227F28" w:rsidRDefault="00227F28" w:rsidP="00227F28">
      <w:pPr>
        <w:pStyle w:val="normaltext"/>
      </w:pPr>
      <w:r>
        <w:object w:dxaOrig="225" w:dyaOrig="225">
          <v:shape id="_x0000_i1478" type="#_x0000_t75" style="width:20.25pt;height:18pt" o:ole="">
            <v:imagedata r:id="rId15" o:title=""/>
          </v:shape>
          <w:control r:id="rId92" w:name="DefaultOcxName78" w:shapeid="_x0000_i1478"/>
        </w:object>
      </w:r>
      <w:r>
        <w:t>No</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8) Please tell us the level to which you agree or disagree with the following statements about the EQI:</w:t>
      </w: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66"/>
        <w:gridCol w:w="1244"/>
        <w:gridCol w:w="1244"/>
        <w:gridCol w:w="1244"/>
        <w:gridCol w:w="988"/>
        <w:gridCol w:w="1208"/>
      </w:tblGrid>
      <w:tr w:rsidR="00227F28" w:rsidTr="003929A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Agree</w: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EQI research resources and interactive map(s) were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81" type="#_x0000_t75" style="width:20.25pt;height:18pt" o:ole="">
                  <v:imagedata r:id="rId15" o:title=""/>
                </v:shape>
                <w:control r:id="rId93" w:name="DefaultOcxName79" w:shapeid="_x0000_i148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84" type="#_x0000_t75" style="width:20.25pt;height:18pt" o:ole="">
                  <v:imagedata r:id="rId15" o:title=""/>
                </v:shape>
                <w:control r:id="rId94" w:name="DefaultOcxName80" w:shapeid="_x0000_i148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87" type="#_x0000_t75" style="width:20.25pt;height:18pt" o:ole="">
                  <v:imagedata r:id="rId15" o:title=""/>
                </v:shape>
                <w:control r:id="rId95" w:name="DefaultOcxName81" w:shapeid="_x0000_i148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90" type="#_x0000_t75" style="width:20.25pt;height:18pt" o:ole="">
                  <v:imagedata r:id="rId15" o:title=""/>
                </v:shape>
                <w:control r:id="rId96" w:name="DefaultOcxName82" w:shapeid="_x0000_i149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93" type="#_x0000_t75" style="width:20.25pt;height:18pt" o:ole="">
                  <v:imagedata r:id="rId15" o:title=""/>
                </v:shape>
                <w:control r:id="rId97" w:name="DefaultOcxName83" w:shapeid="_x0000_i1493"/>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use the map features (e.g., zoom, pan, pop-up information) in the map utility.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96" type="#_x0000_t75" style="width:20.25pt;height:18pt" o:ole="">
                  <v:imagedata r:id="rId15" o:title=""/>
                </v:shape>
                <w:control r:id="rId98" w:name="DefaultOcxName84" w:shapeid="_x0000_i149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499" type="#_x0000_t75" style="width:20.25pt;height:18pt" o:ole="">
                  <v:imagedata r:id="rId15" o:title=""/>
                </v:shape>
                <w:control r:id="rId99" w:name="DefaultOcxName85" w:shapeid="_x0000_i149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02" type="#_x0000_t75" style="width:20.25pt;height:18pt" o:ole="">
                  <v:imagedata r:id="rId15" o:title=""/>
                </v:shape>
                <w:control r:id="rId100" w:name="DefaultOcxName86" w:shapeid="_x0000_i150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05" type="#_x0000_t75" style="width:20.25pt;height:18pt" o:ole="">
                  <v:imagedata r:id="rId15" o:title=""/>
                </v:shape>
                <w:control r:id="rId101" w:name="DefaultOcxName87" w:shapeid="_x0000_i150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08" type="#_x0000_t75" style="width:20.25pt;height:18pt" o:ole="">
                  <v:imagedata r:id="rId15" o:title=""/>
                </v:shape>
                <w:control r:id="rId102" w:name="DefaultOcxName88" w:shapeid="_x0000_i1508"/>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Map legend(s) were understandable.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11" type="#_x0000_t75" style="width:20.25pt;height:18pt" o:ole="">
                  <v:imagedata r:id="rId15" o:title=""/>
                </v:shape>
                <w:control r:id="rId103" w:name="DefaultOcxName89" w:shapeid="_x0000_i151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14" type="#_x0000_t75" style="width:20.25pt;height:18pt" o:ole="">
                  <v:imagedata r:id="rId15" o:title=""/>
                </v:shape>
                <w:control r:id="rId104" w:name="DefaultOcxName90" w:shapeid="_x0000_i151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17" type="#_x0000_t75" style="width:20.25pt;height:18pt" o:ole="">
                  <v:imagedata r:id="rId15" o:title=""/>
                </v:shape>
                <w:control r:id="rId105" w:name="DefaultOcxName91" w:shapeid="_x0000_i151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20" type="#_x0000_t75" style="width:20.25pt;height:18pt" o:ole="">
                  <v:imagedata r:id="rId15" o:title=""/>
                </v:shape>
                <w:control r:id="rId106" w:name="DefaultOcxName92" w:shapeid="_x0000_i152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23" type="#_x0000_t75" style="width:20.25pt;height:18pt" o:ole="">
                  <v:imagedata r:id="rId15" o:title=""/>
                </v:shape>
                <w:control r:id="rId107" w:name="DefaultOcxName93" w:shapeid="_x0000_i1523"/>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find information I was looking for.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26" type="#_x0000_t75" style="width:20.25pt;height:18pt" o:ole="">
                  <v:imagedata r:id="rId15" o:title=""/>
                </v:shape>
                <w:control r:id="rId108" w:name="DefaultOcxName94" w:shapeid="_x0000_i152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29" type="#_x0000_t75" style="width:20.25pt;height:18pt" o:ole="">
                  <v:imagedata r:id="rId15" o:title=""/>
                </v:shape>
                <w:control r:id="rId109" w:name="DefaultOcxName95" w:shapeid="_x0000_i152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32" type="#_x0000_t75" style="width:20.25pt;height:18pt" o:ole="">
                  <v:imagedata r:id="rId15" o:title=""/>
                </v:shape>
                <w:control r:id="rId110" w:name="DefaultOcxName96" w:shapeid="_x0000_i153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35" type="#_x0000_t75" style="width:20.25pt;height:18pt" o:ole="">
                  <v:imagedata r:id="rId15" o:title=""/>
                </v:shape>
                <w:control r:id="rId111" w:name="DefaultOcxName97" w:shapeid="_x0000_i153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38" type="#_x0000_t75" style="width:20.25pt;height:18pt" o:ole="">
                  <v:imagedata r:id="rId15" o:title=""/>
                </v:shape>
                <w:control r:id="rId112" w:name="DefaultOcxName98" w:shapeid="_x0000_i1538"/>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appropriate level of information was presented.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41" type="#_x0000_t75" style="width:20.25pt;height:18pt" o:ole="">
                  <v:imagedata r:id="rId15" o:title=""/>
                </v:shape>
                <w:control r:id="rId113" w:name="DefaultOcxName99" w:shapeid="_x0000_i154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44" type="#_x0000_t75" style="width:20.25pt;height:18pt" o:ole="">
                  <v:imagedata r:id="rId15" o:title=""/>
                </v:shape>
                <w:control r:id="rId114" w:name="DefaultOcxName100" w:shapeid="_x0000_i154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47" type="#_x0000_t75" style="width:20.25pt;height:18pt" o:ole="">
                  <v:imagedata r:id="rId15" o:title=""/>
                </v:shape>
                <w:control r:id="rId115" w:name="DefaultOcxName101" w:shapeid="_x0000_i154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50" type="#_x0000_t75" style="width:20.25pt;height:18pt" o:ole="">
                  <v:imagedata r:id="rId15" o:title=""/>
                </v:shape>
                <w:control r:id="rId116" w:name="DefaultOcxName102" w:shapeid="_x0000_i155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53" type="#_x0000_t75" style="width:20.25pt;height:18pt" o:ole="">
                  <v:imagedata r:id="rId15" o:title=""/>
                </v:shape>
                <w:control r:id="rId117" w:name="DefaultOcxName103" w:shapeid="_x0000_i1553"/>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find related downloadable material and additional map features using the link to EPA's GeoPlatform Map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56" type="#_x0000_t75" style="width:20.25pt;height:18pt" o:ole="">
                  <v:imagedata r:id="rId15" o:title=""/>
                </v:shape>
                <w:control r:id="rId118" w:name="DefaultOcxName104" w:shapeid="_x0000_i155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59" type="#_x0000_t75" style="width:20.25pt;height:18pt" o:ole="">
                  <v:imagedata r:id="rId15" o:title=""/>
                </v:shape>
                <w:control r:id="rId119" w:name="DefaultOcxName105" w:shapeid="_x0000_i155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62" type="#_x0000_t75" style="width:20.25pt;height:18pt" o:ole="">
                  <v:imagedata r:id="rId15" o:title=""/>
                </v:shape>
                <w:control r:id="rId120" w:name="DefaultOcxName106" w:shapeid="_x0000_i156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65" type="#_x0000_t75" style="width:20.25pt;height:18pt" o:ole="">
                  <v:imagedata r:id="rId15" o:title=""/>
                </v:shape>
                <w:control r:id="rId121" w:name="DefaultOcxName107" w:shapeid="_x0000_i156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68" type="#_x0000_t75" style="width:20.25pt;height:18pt" o:ole="">
                  <v:imagedata r:id="rId15" o:title=""/>
                </v:shape>
                <w:control r:id="rId122" w:name="DefaultOcxName108" w:shapeid="_x0000_i1568"/>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overall organization of the information made sense.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71" type="#_x0000_t75" style="width:20.25pt;height:18pt" o:ole="">
                  <v:imagedata r:id="rId15" o:title=""/>
                </v:shape>
                <w:control r:id="rId123" w:name="DefaultOcxName109" w:shapeid="_x0000_i157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74" type="#_x0000_t75" style="width:20.25pt;height:18pt" o:ole="">
                  <v:imagedata r:id="rId15" o:title=""/>
                </v:shape>
                <w:control r:id="rId124" w:name="DefaultOcxName110" w:shapeid="_x0000_i157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77" type="#_x0000_t75" style="width:20.25pt;height:18pt" o:ole="">
                  <v:imagedata r:id="rId15" o:title=""/>
                </v:shape>
                <w:control r:id="rId125" w:name="DefaultOcxName111" w:shapeid="_x0000_i157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80" type="#_x0000_t75" style="width:20.25pt;height:18pt" o:ole="">
                  <v:imagedata r:id="rId15" o:title=""/>
                </v:shape>
                <w:control r:id="rId126" w:name="DefaultOcxName112" w:shapeid="_x0000_i158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83" type="#_x0000_t75" style="width:20.25pt;height:18pt" o:ole="">
                  <v:imagedata r:id="rId15" o:title=""/>
                </v:shape>
                <w:control r:id="rId127" w:name="DefaultOcxName113" w:shapeid="_x0000_i1583"/>
              </w:object>
            </w:r>
          </w:p>
        </w:tc>
      </w:tr>
    </w:tbl>
    <w:p w:rsidR="00227F28" w:rsidRDefault="00227F28" w:rsidP="00227F28">
      <w:pPr>
        <w:pStyle w:val="NormalWeb"/>
        <w:spacing w:after="240" w:afterAutospacing="0"/>
      </w:pPr>
    </w:p>
    <w:p w:rsidR="00227F28" w:rsidRDefault="00227F28" w:rsidP="00227F28">
      <w:pPr>
        <w:pStyle w:val="Heading3"/>
        <w:rPr>
          <w:rFonts w:eastAsia="Times New Roman"/>
        </w:rPr>
      </w:pPr>
      <w:r>
        <w:rPr>
          <w:rFonts w:eastAsia="Times New Roman"/>
        </w:rPr>
        <w:t xml:space="preserve">9) If you </w:t>
      </w:r>
      <w:r>
        <w:rPr>
          <w:rStyle w:val="Emphasis"/>
          <w:rFonts w:eastAsia="Times New Roman"/>
        </w:rPr>
        <w:t>"Disagree"</w:t>
      </w:r>
      <w:r>
        <w:rPr>
          <w:rFonts w:eastAsia="Times New Roman"/>
        </w:rPr>
        <w:t xml:space="preserve"> or </w:t>
      </w:r>
      <w:r>
        <w:rPr>
          <w:rStyle w:val="Emphasis"/>
          <w:rFonts w:eastAsia="Times New Roman"/>
        </w:rPr>
        <w:t>"Strongly Disagree"</w:t>
      </w:r>
      <w:r>
        <w:rPr>
          <w:rFonts w:eastAsia="Times New Roman"/>
        </w:rPr>
        <w:t xml:space="preserve"> with any of the above statements, how might we make your experience with the EQI web content better?</w:t>
      </w:r>
    </w:p>
    <w:p w:rsidR="00227F28" w:rsidRDefault="00227F28" w:rsidP="00227F28">
      <w:pPr>
        <w:pStyle w:val="normaltext"/>
      </w:pPr>
      <w:r>
        <w:object w:dxaOrig="225" w:dyaOrig="225">
          <v:shape id="_x0000_i1587" type="#_x0000_t75" style="width:174pt;height:92.25pt" o:ole="">
            <v:imagedata r:id="rId46" o:title=""/>
          </v:shape>
          <w:control r:id="rId128" w:name="DefaultOcxName114" w:shapeid="_x0000_i1587"/>
        </w:object>
      </w:r>
    </w:p>
    <w:p w:rsidR="00227F28" w:rsidRDefault="00227F28" w:rsidP="00227F28">
      <w:pPr>
        <w:pStyle w:val="NormalWeb"/>
        <w:spacing w:after="240" w:afterAutospacing="0"/>
      </w:pPr>
    </w:p>
    <w:p w:rsidR="00227F28" w:rsidRDefault="00227F28" w:rsidP="00227F28">
      <w:pPr>
        <w:pStyle w:val="Heading3"/>
        <w:rPr>
          <w:rFonts w:eastAsia="Times New Roman"/>
        </w:rPr>
      </w:pPr>
      <w:r>
        <w:rPr>
          <w:rStyle w:val="Strong"/>
          <w:rFonts w:eastAsia="Times New Roman"/>
          <w:b w:val="0"/>
          <w:bCs w:val="0"/>
          <w:color w:val="008080"/>
        </w:rPr>
        <w:t>Please provide your thoughts about the Human Well-Being Index (HWBI) web content.</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10) Did you visit the information pages and demonstration feature related to the Human Well-Being Index (HWBI)?</w:t>
      </w:r>
    </w:p>
    <w:p w:rsidR="00227F28" w:rsidRDefault="00227F28" w:rsidP="00227F28">
      <w:pPr>
        <w:pStyle w:val="normaltext"/>
      </w:pPr>
      <w:r>
        <w:object w:dxaOrig="225" w:dyaOrig="225">
          <v:shape id="_x0000_i1589" type="#_x0000_t75" style="width:20.25pt;height:18pt" o:ole="">
            <v:imagedata r:id="rId15" o:title=""/>
          </v:shape>
          <w:control r:id="rId129" w:name="DefaultOcxName115" w:shapeid="_x0000_i1589"/>
        </w:object>
      </w:r>
      <w:r>
        <w:t>Yes</w:t>
      </w:r>
    </w:p>
    <w:p w:rsidR="00227F28" w:rsidRDefault="00227F28" w:rsidP="00227F28">
      <w:pPr>
        <w:pStyle w:val="normaltext"/>
      </w:pPr>
      <w:r>
        <w:object w:dxaOrig="225" w:dyaOrig="225">
          <v:shape id="_x0000_i1592" type="#_x0000_t75" style="width:20.25pt;height:18pt" o:ole="">
            <v:imagedata r:id="rId15" o:title=""/>
          </v:shape>
          <w:control r:id="rId130" w:name="DefaultOcxName116" w:shapeid="_x0000_i1592"/>
        </w:object>
      </w:r>
      <w:r>
        <w:t>No</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11) Please tell us the level to which you agree or disagree with the following statements about the HWBI:</w:t>
      </w: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66"/>
        <w:gridCol w:w="1244"/>
        <w:gridCol w:w="1244"/>
        <w:gridCol w:w="1244"/>
        <w:gridCol w:w="988"/>
        <w:gridCol w:w="1208"/>
      </w:tblGrid>
      <w:tr w:rsidR="00227F28" w:rsidTr="003929A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227F28" w:rsidRDefault="00227F28" w:rsidP="003929A0">
            <w:pPr>
              <w:jc w:val="center"/>
              <w:rPr>
                <w:rFonts w:eastAsia="Times New Roman"/>
                <w:b/>
                <w:bCs/>
              </w:rPr>
            </w:pPr>
            <w:r>
              <w:rPr>
                <w:rFonts w:eastAsia="Times New Roman"/>
                <w:b/>
                <w:bCs/>
              </w:rPr>
              <w:t>Strongly Agree</w: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HWBI research resources and interactive map visualization were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95" type="#_x0000_t75" style="width:20.25pt;height:18pt" o:ole="">
                  <v:imagedata r:id="rId15" o:title=""/>
                </v:shape>
                <w:control r:id="rId131" w:name="DefaultOcxName117" w:shapeid="_x0000_i159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598" type="#_x0000_t75" style="width:20.25pt;height:18pt" o:ole="">
                  <v:imagedata r:id="rId15" o:title=""/>
                </v:shape>
                <w:control r:id="rId132" w:name="DefaultOcxName118" w:shapeid="_x0000_i159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01" type="#_x0000_t75" style="width:20.25pt;height:18pt" o:ole="">
                  <v:imagedata r:id="rId15" o:title=""/>
                </v:shape>
                <w:control r:id="rId133" w:name="DefaultOcxName119" w:shapeid="_x0000_i160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04" type="#_x0000_t75" style="width:20.25pt;height:18pt" o:ole="">
                  <v:imagedata r:id="rId15" o:title=""/>
                </v:shape>
                <w:control r:id="rId134" w:name="DefaultOcxName120" w:shapeid="_x0000_i160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07" type="#_x0000_t75" style="width:20.25pt;height:18pt" o:ole="">
                  <v:imagedata r:id="rId15" o:title=""/>
                </v:shape>
                <w:control r:id="rId135" w:name="DefaultOcxName121" w:shapeid="_x0000_i1607"/>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use the features available in the interactive demonstration (e.g., zoom, pan, pop-up information, drill-down levels, regional views).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10" type="#_x0000_t75" style="width:20.25pt;height:18pt" o:ole="">
                  <v:imagedata r:id="rId15" o:title=""/>
                </v:shape>
                <w:control r:id="rId136" w:name="DefaultOcxName122" w:shapeid="_x0000_i161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13" type="#_x0000_t75" style="width:20.25pt;height:18pt" o:ole="">
                  <v:imagedata r:id="rId15" o:title=""/>
                </v:shape>
                <w:control r:id="rId137" w:name="DefaultOcxName123" w:shapeid="_x0000_i161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16" type="#_x0000_t75" style="width:20.25pt;height:18pt" o:ole="">
                  <v:imagedata r:id="rId15" o:title=""/>
                </v:shape>
                <w:control r:id="rId138" w:name="DefaultOcxName124" w:shapeid="_x0000_i161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19" type="#_x0000_t75" style="width:20.25pt;height:18pt" o:ole="">
                  <v:imagedata r:id="rId15" o:title=""/>
                </v:shape>
                <w:control r:id="rId139" w:name="DefaultOcxName125" w:shapeid="_x0000_i161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22" type="#_x0000_t75" style="width:20.25pt;height:18pt" o:ole="">
                  <v:imagedata r:id="rId15" o:title=""/>
                </v:shape>
                <w:control r:id="rId140" w:name="DefaultOcxName126" w:shapeid="_x0000_i1622"/>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Map legends were understandable.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25" type="#_x0000_t75" style="width:20.25pt;height:18pt" o:ole="">
                  <v:imagedata r:id="rId15" o:title=""/>
                </v:shape>
                <w:control r:id="rId141" w:name="DefaultOcxName127" w:shapeid="_x0000_i162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28" type="#_x0000_t75" style="width:20.25pt;height:18pt" o:ole="">
                  <v:imagedata r:id="rId15" o:title=""/>
                </v:shape>
                <w:control r:id="rId142" w:name="DefaultOcxName128" w:shapeid="_x0000_i162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31" type="#_x0000_t75" style="width:20.25pt;height:18pt" o:ole="">
                  <v:imagedata r:id="rId15" o:title=""/>
                </v:shape>
                <w:control r:id="rId143" w:name="DefaultOcxName129" w:shapeid="_x0000_i163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34" type="#_x0000_t75" style="width:20.25pt;height:18pt" o:ole="">
                  <v:imagedata r:id="rId15" o:title=""/>
                </v:shape>
                <w:control r:id="rId144" w:name="DefaultOcxName130" w:shapeid="_x0000_i163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37" type="#_x0000_t75" style="width:20.25pt;height:18pt" o:ole="">
                  <v:imagedata r:id="rId15" o:title=""/>
                </v:shape>
                <w:control r:id="rId145" w:name="DefaultOcxName131" w:shapeid="_x0000_i1637"/>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find information I was looking for.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40" type="#_x0000_t75" style="width:20.25pt;height:18pt" o:ole="">
                  <v:imagedata r:id="rId15" o:title=""/>
                </v:shape>
                <w:control r:id="rId146" w:name="DefaultOcxName132" w:shapeid="_x0000_i164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43" type="#_x0000_t75" style="width:20.25pt;height:18pt" o:ole="">
                  <v:imagedata r:id="rId15" o:title=""/>
                </v:shape>
                <w:control r:id="rId147" w:name="DefaultOcxName133" w:shapeid="_x0000_i164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46" type="#_x0000_t75" style="width:20.25pt;height:18pt" o:ole="">
                  <v:imagedata r:id="rId15" o:title=""/>
                </v:shape>
                <w:control r:id="rId148" w:name="DefaultOcxName134" w:shapeid="_x0000_i164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49" type="#_x0000_t75" style="width:20.25pt;height:18pt" o:ole="">
                  <v:imagedata r:id="rId15" o:title=""/>
                </v:shape>
                <w:control r:id="rId149" w:name="DefaultOcxName135" w:shapeid="_x0000_i164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52" type="#_x0000_t75" style="width:20.25pt;height:18pt" o:ole="">
                  <v:imagedata r:id="rId15" o:title=""/>
                </v:shape>
                <w:control r:id="rId150" w:name="DefaultOcxName136" w:shapeid="_x0000_i1652"/>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appropriate level of information was presented.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55" type="#_x0000_t75" style="width:20.25pt;height:18pt" o:ole="">
                  <v:imagedata r:id="rId15" o:title=""/>
                </v:shape>
                <w:control r:id="rId151" w:name="DefaultOcxName137" w:shapeid="_x0000_i165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58" type="#_x0000_t75" style="width:20.25pt;height:18pt" o:ole="">
                  <v:imagedata r:id="rId15" o:title=""/>
                </v:shape>
                <w:control r:id="rId152" w:name="DefaultOcxName138" w:shapeid="_x0000_i165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61" type="#_x0000_t75" style="width:20.25pt;height:18pt" o:ole="">
                  <v:imagedata r:id="rId15" o:title=""/>
                </v:shape>
                <w:control r:id="rId153" w:name="DefaultOcxName139" w:shapeid="_x0000_i166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64" type="#_x0000_t75" style="width:20.25pt;height:18pt" o:ole="">
                  <v:imagedata r:id="rId15" o:title=""/>
                </v:shape>
                <w:control r:id="rId154" w:name="DefaultOcxName140" w:shapeid="_x0000_i166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67" type="#_x0000_t75" style="width:20.25pt;height:18pt" o:ole="">
                  <v:imagedata r:id="rId15" o:title=""/>
                </v:shape>
                <w:control r:id="rId155" w:name="DefaultOcxName141" w:shapeid="_x0000_i1667"/>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User's Guide was easy to find and understand.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70" type="#_x0000_t75" style="width:20.25pt;height:18pt" o:ole="">
                  <v:imagedata r:id="rId15" o:title=""/>
                </v:shape>
                <w:control r:id="rId156" w:name="DefaultOcxName142" w:shapeid="_x0000_i167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73" type="#_x0000_t75" style="width:20.25pt;height:18pt" o:ole="">
                  <v:imagedata r:id="rId15" o:title=""/>
                </v:shape>
                <w:control r:id="rId157" w:name="DefaultOcxName143" w:shapeid="_x0000_i167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76" type="#_x0000_t75" style="width:20.25pt;height:18pt" o:ole="">
                  <v:imagedata r:id="rId15" o:title=""/>
                </v:shape>
                <w:control r:id="rId158" w:name="DefaultOcxName144" w:shapeid="_x0000_i167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79" type="#_x0000_t75" style="width:20.25pt;height:18pt" o:ole="">
                  <v:imagedata r:id="rId15" o:title=""/>
                </v:shape>
                <w:control r:id="rId159" w:name="DefaultOcxName145" w:shapeid="_x0000_i167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82" type="#_x0000_t75" style="width:20.25pt;height:18pt" o:ole="">
                  <v:imagedata r:id="rId15" o:title=""/>
                </v:shape>
                <w:control r:id="rId160" w:name="DefaultOcxName146" w:shapeid="_x0000_i1682"/>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It was easy to find related downloadable material.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85" type="#_x0000_t75" style="width:20.25pt;height:18pt" o:ole="">
                  <v:imagedata r:id="rId15" o:title=""/>
                </v:shape>
                <w:control r:id="rId161" w:name="DefaultOcxName147" w:shapeid="_x0000_i168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88" type="#_x0000_t75" style="width:20.25pt;height:18pt" o:ole="">
                  <v:imagedata r:id="rId15" o:title=""/>
                </v:shape>
                <w:control r:id="rId162" w:name="DefaultOcxName148" w:shapeid="_x0000_i168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91" type="#_x0000_t75" style="width:20.25pt;height:18pt" o:ole="">
                  <v:imagedata r:id="rId15" o:title=""/>
                </v:shape>
                <w:control r:id="rId163" w:name="DefaultOcxName149" w:shapeid="_x0000_i169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94" type="#_x0000_t75" style="width:20.25pt;height:18pt" o:ole="">
                  <v:imagedata r:id="rId15" o:title=""/>
                </v:shape>
                <w:control r:id="rId164" w:name="DefaultOcxName150" w:shapeid="_x0000_i169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697" type="#_x0000_t75" style="width:20.25pt;height:18pt" o:ole="">
                  <v:imagedata r:id="rId15" o:title=""/>
                </v:shape>
                <w:control r:id="rId165" w:name="DefaultOcxName151" w:shapeid="_x0000_i1697"/>
              </w:object>
            </w:r>
          </w:p>
        </w:tc>
      </w:tr>
      <w:tr w:rsidR="00227F28" w:rsidTr="003929A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rPr>
                <w:rFonts w:eastAsia="Times New Roman"/>
              </w:rPr>
            </w:pPr>
            <w:r>
              <w:rPr>
                <w:rFonts w:eastAsia="Times New Roman"/>
              </w:rPr>
              <w:t>The overall organization of the information made sense.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700" type="#_x0000_t75" style="width:20.25pt;height:18pt" o:ole="">
                  <v:imagedata r:id="rId15" o:title=""/>
                </v:shape>
                <w:control r:id="rId166" w:name="DefaultOcxName152" w:shapeid="_x0000_i170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703" type="#_x0000_t75" style="width:20.25pt;height:18pt" o:ole="">
                  <v:imagedata r:id="rId15" o:title=""/>
                </v:shape>
                <w:control r:id="rId167" w:name="DefaultOcxName153" w:shapeid="_x0000_i170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706" type="#_x0000_t75" style="width:20.25pt;height:18pt" o:ole="">
                  <v:imagedata r:id="rId15" o:title=""/>
                </v:shape>
                <w:control r:id="rId168" w:name="DefaultOcxName154" w:shapeid="_x0000_i170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709" type="#_x0000_t75" style="width:20.25pt;height:18pt" o:ole="">
                  <v:imagedata r:id="rId15" o:title=""/>
                </v:shape>
                <w:control r:id="rId169" w:name="DefaultOcxName155" w:shapeid="_x0000_i170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227F28" w:rsidRDefault="00227F28" w:rsidP="003929A0">
            <w:pPr>
              <w:jc w:val="center"/>
              <w:rPr>
                <w:rFonts w:eastAsia="Times New Roman"/>
              </w:rPr>
            </w:pPr>
            <w:r>
              <w:rPr>
                <w:rFonts w:eastAsia="Times New Roman"/>
              </w:rPr>
              <w:object w:dxaOrig="225" w:dyaOrig="225">
                <v:shape id="_x0000_i1712" type="#_x0000_t75" style="width:20.25pt;height:18pt" o:ole="">
                  <v:imagedata r:id="rId15" o:title=""/>
                </v:shape>
                <w:control r:id="rId170" w:name="DefaultOcxName156" w:shapeid="_x0000_i1712"/>
              </w:object>
            </w:r>
          </w:p>
        </w:tc>
      </w:tr>
    </w:tbl>
    <w:p w:rsidR="00227F28" w:rsidRDefault="00227F28" w:rsidP="00227F28">
      <w:pPr>
        <w:pStyle w:val="NormalWeb"/>
        <w:spacing w:after="240" w:afterAutospacing="0"/>
      </w:pPr>
    </w:p>
    <w:p w:rsidR="00227F28" w:rsidRDefault="00227F28" w:rsidP="00227F28">
      <w:pPr>
        <w:pStyle w:val="Heading3"/>
        <w:rPr>
          <w:rFonts w:eastAsia="Times New Roman"/>
        </w:rPr>
      </w:pPr>
      <w:r>
        <w:rPr>
          <w:rFonts w:eastAsia="Times New Roman"/>
        </w:rPr>
        <w:t xml:space="preserve">12) If you </w:t>
      </w:r>
      <w:r>
        <w:rPr>
          <w:rStyle w:val="Emphasis"/>
          <w:rFonts w:eastAsia="Times New Roman"/>
        </w:rPr>
        <w:t>"Disagree"</w:t>
      </w:r>
      <w:r>
        <w:rPr>
          <w:rFonts w:eastAsia="Times New Roman"/>
        </w:rPr>
        <w:t xml:space="preserve"> or </w:t>
      </w:r>
      <w:r>
        <w:rPr>
          <w:rStyle w:val="Emphasis"/>
          <w:rFonts w:eastAsia="Times New Roman"/>
        </w:rPr>
        <w:t>"Strongly Disagree"</w:t>
      </w:r>
      <w:r>
        <w:rPr>
          <w:rFonts w:eastAsia="Times New Roman"/>
        </w:rPr>
        <w:t xml:space="preserve"> with any of the above statements, how might we make your experience with the HWBI web content better?</w:t>
      </w:r>
    </w:p>
    <w:p w:rsidR="00227F28" w:rsidRDefault="00227F28" w:rsidP="00227F28">
      <w:pPr>
        <w:pStyle w:val="normaltext"/>
      </w:pPr>
      <w:r>
        <w:object w:dxaOrig="225" w:dyaOrig="225">
          <v:shape id="_x0000_i1716" type="#_x0000_t75" style="width:174pt;height:92.25pt" o:ole="">
            <v:imagedata r:id="rId46" o:title=""/>
          </v:shape>
          <w:control r:id="rId171" w:name="DefaultOcxName157" w:shapeid="_x0000_i1716"/>
        </w:object>
      </w:r>
    </w:p>
    <w:p w:rsidR="00227F28" w:rsidRDefault="00227F28" w:rsidP="00227F28">
      <w:pPr>
        <w:pStyle w:val="NormalWeb"/>
        <w:spacing w:after="240" w:afterAutospacing="0"/>
      </w:pPr>
    </w:p>
    <w:p w:rsidR="00227F28" w:rsidRDefault="000126A6" w:rsidP="00227F28">
      <w:pPr>
        <w:jc w:val="center"/>
        <w:rPr>
          <w:rFonts w:eastAsia="Times New Roman"/>
        </w:rPr>
      </w:pPr>
      <w:r>
        <w:rPr>
          <w:rFonts w:eastAsia="Times New Roman"/>
        </w:rPr>
        <w:pict>
          <v:rect id="_x0000_i1189" style="width:.05pt;height:1.5pt" o:hralign="center" o:hrstd="t" o:hr="t" fillcolor="#a0a0a0" stroked="f"/>
        </w:pict>
      </w:r>
    </w:p>
    <w:p w:rsidR="00227F28" w:rsidRDefault="00227F28" w:rsidP="00227F28">
      <w:pPr>
        <w:pStyle w:val="Heading2"/>
        <w:rPr>
          <w:rFonts w:eastAsia="Times New Roman"/>
        </w:rPr>
      </w:pPr>
      <w:r>
        <w:rPr>
          <w:rFonts w:eastAsia="Times New Roman"/>
        </w:rPr>
        <w:t>Resources</w:t>
      </w:r>
    </w:p>
    <w:p w:rsidR="00227F28" w:rsidRDefault="00227F28" w:rsidP="00227F28">
      <w:pPr>
        <w:pStyle w:val="normaltext"/>
      </w:pPr>
    </w:p>
    <w:p w:rsidR="00227F28" w:rsidRDefault="00227F28" w:rsidP="00227F28">
      <w:pPr>
        <w:pStyle w:val="Heading3"/>
        <w:rPr>
          <w:rFonts w:eastAsia="Times New Roman"/>
        </w:rPr>
      </w:pPr>
      <w:r>
        <w:rPr>
          <w:rStyle w:val="Strong"/>
          <w:rFonts w:eastAsia="Times New Roman"/>
          <w:b w:val="0"/>
          <w:bCs w:val="0"/>
        </w:rPr>
        <w:t>In this section, you have the opportunity to offer feedback related to resources available to you when visiting the website. You may also like to help us identify the relative importance of planned content development.</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13) Which of the following resources did you use?</w:t>
      </w:r>
      <w:r>
        <w:rPr>
          <w:rFonts w:eastAsia="Times New Roman"/>
        </w:rPr>
        <w:br/>
        <w:t>(Please check all that apply)</w:t>
      </w:r>
    </w:p>
    <w:p w:rsidR="00227F28" w:rsidRDefault="00227F28" w:rsidP="00227F28">
      <w:pPr>
        <w:pStyle w:val="normaltext"/>
      </w:pPr>
      <w:r>
        <w:object w:dxaOrig="225" w:dyaOrig="225">
          <v:shape id="_x0000_i1718" type="#_x0000_t75" style="width:20.25pt;height:18pt" o:ole="">
            <v:imagedata r:id="rId9" o:title=""/>
          </v:shape>
          <w:control r:id="rId172" w:name="DefaultOcxName158" w:shapeid="_x0000_i1718"/>
        </w:object>
      </w:r>
      <w:r>
        <w:t>User's Guides (if applicable)</w:t>
      </w:r>
    </w:p>
    <w:p w:rsidR="00227F28" w:rsidRDefault="00227F28" w:rsidP="00227F28">
      <w:pPr>
        <w:pStyle w:val="normaltext"/>
      </w:pPr>
      <w:r>
        <w:object w:dxaOrig="225" w:dyaOrig="225">
          <v:shape id="_x0000_i1722" type="#_x0000_t75" style="width:20.25pt;height:18pt" o:ole="">
            <v:imagedata r:id="rId9" o:title=""/>
          </v:shape>
          <w:control r:id="rId173" w:name="DefaultOcxName159" w:shapeid="_x0000_i1722"/>
        </w:object>
      </w:r>
      <w:r>
        <w:t>Links to indicator, map and publication sources.</w:t>
      </w:r>
    </w:p>
    <w:p w:rsidR="00227F28" w:rsidRDefault="00227F28" w:rsidP="00227F28">
      <w:pPr>
        <w:pStyle w:val="normaltext"/>
      </w:pPr>
      <w:r>
        <w:object w:dxaOrig="225" w:dyaOrig="225">
          <v:shape id="_x0000_i1725" type="#_x0000_t75" style="width:20.25pt;height:18pt" o:ole="">
            <v:imagedata r:id="rId9" o:title=""/>
          </v:shape>
          <w:control r:id="rId174" w:name="DefaultOcxName160" w:shapeid="_x0000_i1725"/>
        </w:object>
      </w:r>
      <w:r>
        <w:t>Indicator information summaries (Human Well-Being Index interactive feature)</w:t>
      </w:r>
    </w:p>
    <w:p w:rsidR="00227F28" w:rsidRDefault="00227F28" w:rsidP="00227F28">
      <w:pPr>
        <w:pStyle w:val="normaltext"/>
      </w:pPr>
      <w:r>
        <w:object w:dxaOrig="225" w:dyaOrig="225">
          <v:shape id="_x0000_i1728" type="#_x0000_t75" style="width:20.25pt;height:18pt" o:ole="">
            <v:imagedata r:id="rId9" o:title=""/>
          </v:shape>
          <w:control r:id="rId175" w:name="DefaultOcxName161" w:shapeid="_x0000_i1728"/>
        </w:object>
      </w:r>
      <w:r>
        <w:t>Downloadable material options</w:t>
      </w:r>
    </w:p>
    <w:p w:rsidR="00227F28" w:rsidRDefault="00227F28" w:rsidP="00227F28">
      <w:pPr>
        <w:pStyle w:val="normaltext"/>
      </w:pPr>
      <w:r>
        <w:object w:dxaOrig="225" w:dyaOrig="225">
          <v:shape id="_x0000_i1731" type="#_x0000_t75" style="width:20.25pt;height:18pt" o:ole="">
            <v:imagedata r:id="rId9" o:title=""/>
          </v:shape>
          <w:control r:id="rId176" w:name="DefaultOcxName162" w:shapeid="_x0000_i1731"/>
        </w:object>
      </w:r>
      <w:r>
        <w:t>Definition of terms</w:t>
      </w:r>
    </w:p>
    <w:p w:rsidR="00227F28" w:rsidRDefault="00227F28" w:rsidP="00227F28">
      <w:pPr>
        <w:pStyle w:val="normaltext"/>
      </w:pPr>
      <w:r>
        <w:object w:dxaOrig="225" w:dyaOrig="225">
          <v:shape id="_x0000_i1734" type="#_x0000_t75" style="width:20.25pt;height:18pt" o:ole="">
            <v:imagedata r:id="rId9" o:title=""/>
          </v:shape>
          <w:control r:id="rId177" w:name="DefaultOcxName163" w:shapeid="_x0000_i1734"/>
        </w:object>
      </w:r>
      <w:r>
        <w:t xml:space="preserve">Other - Write In: </w:t>
      </w:r>
      <w:r>
        <w:object w:dxaOrig="225" w:dyaOrig="225">
          <v:shape id="_x0000_i1738" type="#_x0000_t75" style="width:161.25pt;height:18pt" o:ole="">
            <v:imagedata r:id="rId178" o:title=""/>
          </v:shape>
          <w:control r:id="rId179" w:name="DefaultOcxName164" w:shapeid="_x0000_i1738"/>
        </w:objec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14) We are working toward bringing more value to the </w:t>
      </w:r>
      <w:r>
        <w:rPr>
          <w:rStyle w:val="Emphasis"/>
          <w:rFonts w:eastAsia="Times New Roman"/>
        </w:rPr>
        <w:t>i</w:t>
      </w:r>
      <w:r>
        <w:rPr>
          <w:rFonts w:eastAsia="Times New Roman"/>
        </w:rPr>
        <w:t>SHC website. Please let us know what you think. (</w:t>
      </w:r>
      <w:r>
        <w:rPr>
          <w:rFonts w:ascii="Arial" w:hAnsi="Arial" w:cs="Arial"/>
          <w:color w:val="767171" w:themeColor="background2" w:themeShade="80"/>
          <w:sz w:val="20"/>
          <w:szCs w:val="20"/>
        </w:rPr>
        <w:t>Drag items from the left-hand list into the right-hand list to order them</w:t>
      </w:r>
      <w:r>
        <w:t>.)</w:t>
      </w:r>
    </w:p>
    <w:p w:rsidR="00227F28" w:rsidRDefault="00227F28" w:rsidP="00227F28">
      <w:pPr>
        <w:pStyle w:val="normaltext"/>
      </w:pPr>
      <w:r>
        <w:object w:dxaOrig="225" w:dyaOrig="225">
          <v:shape id="_x0000_i1741" type="#_x0000_t75" style="width:49.5pt;height:18pt" o:ole="">
            <v:imagedata r:id="rId180" o:title=""/>
          </v:shape>
          <w:control r:id="rId181" w:name="DefaultOcxName165" w:shapeid="_x0000_i1741"/>
        </w:object>
      </w:r>
      <w:r>
        <w:t>Using an interactive, slider-based scenario builder to help visualize the potential influence of decision choices on the Human Well-Being Index and related components.</w:t>
      </w:r>
    </w:p>
    <w:p w:rsidR="00227F28" w:rsidRDefault="00227F28" w:rsidP="00227F28">
      <w:pPr>
        <w:pStyle w:val="normaltext"/>
      </w:pPr>
      <w:r>
        <w:object w:dxaOrig="225" w:dyaOrig="225">
          <v:shape id="_x0000_i1744" type="#_x0000_t75" style="width:49.5pt;height:18pt" o:ole="">
            <v:imagedata r:id="rId180" o:title=""/>
          </v:shape>
          <w:control r:id="rId182" w:name="DefaultOcxName166" w:shapeid="_x0000_i1744"/>
        </w:object>
      </w:r>
      <w:r>
        <w:t>Community-specific and/or health outcome -related demonstration(s) of the Environmental Quality Index</w:t>
      </w:r>
    </w:p>
    <w:p w:rsidR="00227F28" w:rsidRDefault="00227F28" w:rsidP="00227F28">
      <w:pPr>
        <w:pStyle w:val="normaltext"/>
      </w:pPr>
      <w:r>
        <w:object w:dxaOrig="225" w:dyaOrig="225">
          <v:shape id="_x0000_i1747" type="#_x0000_t75" style="width:49.5pt;height:18pt" o:ole="">
            <v:imagedata r:id="rId180" o:title=""/>
          </v:shape>
          <w:control r:id="rId183" w:name="DefaultOcxName167" w:shapeid="_x0000_i1747"/>
        </w:object>
      </w:r>
      <w:r>
        <w:t>An interactive feature that demonstrates the influence of community values/priorities in characterizing well-being.</w:t>
      </w:r>
    </w:p>
    <w:p w:rsidR="00227F28" w:rsidRDefault="00227F28" w:rsidP="00227F28">
      <w:pPr>
        <w:pStyle w:val="normaltext"/>
      </w:pPr>
      <w:r>
        <w:object w:dxaOrig="225" w:dyaOrig="225">
          <v:shape id="_x0000_i1750" type="#_x0000_t75" style="width:49.5pt;height:18pt" o:ole="">
            <v:imagedata r:id="rId180" o:title=""/>
          </v:shape>
          <w:control r:id="rId184" w:name="DefaultOcxName168" w:shapeid="_x0000_i1750"/>
        </w:object>
      </w:r>
      <w:r>
        <w:t>Information that describes how others are using or have used the indicator results or development approaches described in the website.</w:t>
      </w:r>
    </w:p>
    <w:p w:rsidR="00227F28" w:rsidRDefault="00227F28" w:rsidP="00227F28">
      <w:pPr>
        <w:pStyle w:val="Heading4"/>
        <w:rPr>
          <w:rFonts w:eastAsia="Times New Roman"/>
        </w:rPr>
      </w:pPr>
      <w:r>
        <w:rPr>
          <w:rFonts w:eastAsia="Times New Roman"/>
        </w:rPr>
        <w:t xml:space="preserve">Comments: </w:t>
      </w:r>
    </w:p>
    <w:p w:rsidR="00227F28" w:rsidRDefault="00227F28" w:rsidP="00227F28">
      <w:pPr>
        <w:pStyle w:val="normaltext"/>
      </w:pPr>
    </w:p>
    <w:p w:rsidR="00227F28" w:rsidRDefault="00227F28" w:rsidP="00227F28">
      <w:pPr>
        <w:pStyle w:val="NormalWeb"/>
        <w:spacing w:after="240" w:afterAutospacing="0"/>
      </w:pPr>
    </w:p>
    <w:p w:rsidR="00227F28" w:rsidRDefault="000126A6" w:rsidP="00227F28">
      <w:pPr>
        <w:jc w:val="center"/>
        <w:rPr>
          <w:rFonts w:eastAsia="Times New Roman"/>
        </w:rPr>
      </w:pPr>
      <w:r>
        <w:rPr>
          <w:rFonts w:eastAsia="Times New Roman"/>
        </w:rPr>
        <w:pict>
          <v:rect id="_x0000_i1201" style="width:.05pt;height:1.5pt" o:hralign="center" o:hrstd="t" o:hr="t" fillcolor="#a0a0a0" stroked="f"/>
        </w:pict>
      </w:r>
    </w:p>
    <w:p w:rsidR="00227F28" w:rsidRDefault="00227F28" w:rsidP="00227F28">
      <w:pPr>
        <w:pStyle w:val="Heading2"/>
        <w:rPr>
          <w:rFonts w:eastAsia="Times New Roman"/>
        </w:rPr>
      </w:pPr>
      <w:r>
        <w:rPr>
          <w:rFonts w:eastAsia="Times New Roman"/>
        </w:rPr>
        <w:t>What's important to you</w:t>
      </w:r>
    </w:p>
    <w:p w:rsidR="00227F28" w:rsidRDefault="00227F28" w:rsidP="00227F28">
      <w:pPr>
        <w:pStyle w:val="normaltext"/>
      </w:pPr>
    </w:p>
    <w:p w:rsidR="00227F28" w:rsidRDefault="00227F28" w:rsidP="00227F28">
      <w:pPr>
        <w:pStyle w:val="Heading3"/>
        <w:rPr>
          <w:rFonts w:eastAsia="Times New Roman"/>
        </w:rPr>
      </w:pPr>
      <w:r>
        <w:rPr>
          <w:rFonts w:ascii="Arial" w:eastAsia="Times New Roman" w:hAnsi="Arial" w:cs="Arial"/>
          <w:color w:val="444444"/>
        </w:rPr>
        <w:t>In this section, you have the opportunity to provide us with a little information about how you might use the information presented in the </w:t>
      </w:r>
      <w:r>
        <w:rPr>
          <w:rStyle w:val="Emphasis"/>
          <w:rFonts w:ascii="Arial" w:eastAsia="Times New Roman" w:hAnsi="Arial" w:cs="Arial"/>
          <w:color w:val="444444"/>
        </w:rPr>
        <w:t>i</w:t>
      </w:r>
      <w:r>
        <w:rPr>
          <w:rFonts w:ascii="Arial" w:eastAsia="Times New Roman" w:hAnsi="Arial" w:cs="Arial"/>
          <w:color w:val="444444"/>
        </w:rPr>
        <w:t>SHC website.</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15) In which of the following activities would you likely use the </w:t>
      </w:r>
      <w:r>
        <w:rPr>
          <w:rStyle w:val="Emphasis"/>
          <w:rFonts w:eastAsia="Times New Roman"/>
        </w:rPr>
        <w:t>i</w:t>
      </w:r>
      <w:r>
        <w:rPr>
          <w:rFonts w:eastAsia="Times New Roman"/>
        </w:rPr>
        <w:t>SHC website and/or available resources?</w:t>
      </w:r>
      <w:r>
        <w:rPr>
          <w:rFonts w:eastAsia="Times New Roman"/>
        </w:rPr>
        <w:br/>
        <w:t>(Please check all that apply)</w:t>
      </w:r>
    </w:p>
    <w:p w:rsidR="00227F28" w:rsidRDefault="00227F28" w:rsidP="00227F28">
      <w:pPr>
        <w:pStyle w:val="normaltext"/>
      </w:pPr>
      <w:r>
        <w:object w:dxaOrig="225" w:dyaOrig="225">
          <v:shape id="_x0000_i1752" type="#_x0000_t75" style="width:20.25pt;height:18pt" o:ole="">
            <v:imagedata r:id="rId9" o:title=""/>
          </v:shape>
          <w:control r:id="rId185" w:name="DefaultOcxName169" w:shapeid="_x0000_i1752"/>
        </w:object>
      </w:r>
      <w:r>
        <w:t>Downloads or links to external sources.</w:t>
      </w:r>
    </w:p>
    <w:p w:rsidR="00227F28" w:rsidRDefault="00227F28" w:rsidP="00227F28">
      <w:pPr>
        <w:pStyle w:val="normaltext"/>
      </w:pPr>
      <w:r>
        <w:object w:dxaOrig="225" w:dyaOrig="225">
          <v:shape id="_x0000_i1756" type="#_x0000_t75" style="width:20.25pt;height:18pt" o:ole="">
            <v:imagedata r:id="rId9" o:title=""/>
          </v:shape>
          <w:control r:id="rId186" w:name="DefaultOcxName170" w:shapeid="_x0000_i1756"/>
        </w:object>
      </w:r>
      <w:r>
        <w:t>Inform own research.</w:t>
      </w:r>
    </w:p>
    <w:p w:rsidR="00227F28" w:rsidRDefault="00227F28" w:rsidP="00227F28">
      <w:pPr>
        <w:pStyle w:val="normaltext"/>
      </w:pPr>
      <w:r>
        <w:object w:dxaOrig="225" w:dyaOrig="225">
          <v:shape id="_x0000_i1759" type="#_x0000_t75" style="width:20.25pt;height:18pt" o:ole="">
            <v:imagedata r:id="rId9" o:title=""/>
          </v:shape>
          <w:control r:id="rId187" w:name="DefaultOcxName171" w:shapeid="_x0000_i1759"/>
        </w:object>
      </w:r>
      <w:r>
        <w:t>Inform sustainability decision-making activities.</w:t>
      </w:r>
    </w:p>
    <w:p w:rsidR="00227F28" w:rsidRDefault="00227F28" w:rsidP="00227F28">
      <w:pPr>
        <w:pStyle w:val="normaltext"/>
      </w:pPr>
      <w:r>
        <w:object w:dxaOrig="225" w:dyaOrig="225">
          <v:shape id="_x0000_i1762" type="#_x0000_t75" style="width:20.25pt;height:18pt" o:ole="">
            <v:imagedata r:id="rId9" o:title=""/>
          </v:shape>
          <w:control r:id="rId188" w:name="DefaultOcxName172" w:shapeid="_x0000_i1762"/>
        </w:object>
      </w:r>
      <w:r>
        <w:t>Conduct community outreach and engagement.</w:t>
      </w:r>
    </w:p>
    <w:p w:rsidR="00227F28" w:rsidRDefault="00227F28" w:rsidP="00227F28">
      <w:pPr>
        <w:pStyle w:val="normaltext"/>
      </w:pPr>
      <w:r>
        <w:object w:dxaOrig="225" w:dyaOrig="225">
          <v:shape id="_x0000_i1765" type="#_x0000_t75" style="width:20.25pt;height:18pt" o:ole="">
            <v:imagedata r:id="rId9" o:title=""/>
          </v:shape>
          <w:control r:id="rId189" w:name="DefaultOcxName173" w:shapeid="_x0000_i1765"/>
        </w:object>
      </w:r>
      <w:r>
        <w:t>Explore topics of personal interest.</w:t>
      </w:r>
    </w:p>
    <w:p w:rsidR="00227F28" w:rsidRDefault="00227F28" w:rsidP="00227F28">
      <w:pPr>
        <w:pStyle w:val="normaltext"/>
      </w:pPr>
      <w:r>
        <w:object w:dxaOrig="225" w:dyaOrig="225">
          <v:shape id="_x0000_i1768" type="#_x0000_t75" style="width:20.25pt;height:18pt" o:ole="">
            <v:imagedata r:id="rId9" o:title=""/>
          </v:shape>
          <w:control r:id="rId190" w:name="DefaultOcxName174" w:shapeid="_x0000_i1768"/>
        </w:object>
      </w:r>
      <w:r>
        <w:t xml:space="preserve">Other - Write In: </w:t>
      </w:r>
      <w:r>
        <w:object w:dxaOrig="225" w:dyaOrig="225">
          <v:shape id="_x0000_i1772" type="#_x0000_t75" style="width:161.25pt;height:18pt" o:ole="">
            <v:imagedata r:id="rId178" o:title=""/>
          </v:shape>
          <w:control r:id="rId191" w:name="DefaultOcxName175" w:shapeid="_x0000_i1772"/>
        </w:object>
      </w:r>
    </w:p>
    <w:p w:rsidR="00227F28" w:rsidRDefault="00227F28" w:rsidP="00227F28">
      <w:pPr>
        <w:pStyle w:val="NormalWeb"/>
        <w:spacing w:after="240" w:afterAutospacing="0"/>
      </w:pPr>
    </w:p>
    <w:p w:rsidR="00227F28" w:rsidRDefault="00227F28" w:rsidP="00227F28">
      <w:pPr>
        <w:pStyle w:val="Heading3"/>
        <w:rPr>
          <w:rFonts w:eastAsia="Times New Roman"/>
        </w:rPr>
      </w:pPr>
      <w:r>
        <w:rPr>
          <w:rFonts w:eastAsia="Times New Roman"/>
        </w:rPr>
        <w:t>16) Please briefly describe any future activities for which you think the information presented in the </w:t>
      </w:r>
      <w:r>
        <w:rPr>
          <w:rStyle w:val="Emphasis"/>
          <w:rFonts w:eastAsia="Times New Roman"/>
        </w:rPr>
        <w:t>i</w:t>
      </w:r>
      <w:r>
        <w:rPr>
          <w:rFonts w:eastAsia="Times New Roman"/>
        </w:rPr>
        <w:t>SHC website may be helpful, or give examples of past activities in which you would have used the </w:t>
      </w:r>
      <w:r>
        <w:rPr>
          <w:rStyle w:val="Emphasis"/>
          <w:rFonts w:eastAsia="Times New Roman"/>
        </w:rPr>
        <w:t>i</w:t>
      </w:r>
      <w:r>
        <w:rPr>
          <w:rFonts w:eastAsia="Times New Roman"/>
        </w:rPr>
        <w:t>SHC website if it had been available.</w:t>
      </w:r>
    </w:p>
    <w:p w:rsidR="00227F28" w:rsidRDefault="00227F28" w:rsidP="00227F28">
      <w:pPr>
        <w:pStyle w:val="normaltext"/>
      </w:pPr>
      <w:r>
        <w:object w:dxaOrig="225" w:dyaOrig="225">
          <v:shape id="_x0000_i1775" type="#_x0000_t75" style="width:174pt;height:92.25pt" o:ole="">
            <v:imagedata r:id="rId46" o:title=""/>
          </v:shape>
          <w:control r:id="rId192" w:name="DefaultOcxName176" w:shapeid="_x0000_i1775"/>
        </w:objec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17) What might keep you from coming back to the Indicators for Sustainable and Healthy Communities website?</w:t>
      </w:r>
      <w:r>
        <w:rPr>
          <w:rFonts w:eastAsia="Times New Roman"/>
        </w:rPr>
        <w:br/>
        <w:t>(Please check all that apply)</w:t>
      </w:r>
    </w:p>
    <w:p w:rsidR="00227F28" w:rsidRDefault="00227F28" w:rsidP="00227F28">
      <w:pPr>
        <w:pStyle w:val="normaltext"/>
      </w:pPr>
      <w:r>
        <w:object w:dxaOrig="225" w:dyaOrig="225">
          <v:shape id="_x0000_i1777" type="#_x0000_t75" style="width:20.25pt;height:18pt" o:ole="">
            <v:imagedata r:id="rId9" o:title=""/>
          </v:shape>
          <w:control r:id="rId193" w:name="DefaultOcxName177" w:shapeid="_x0000_i1777"/>
        </w:object>
      </w:r>
      <w:r>
        <w:t>I'm not sure what I'd use it for.</w:t>
      </w:r>
    </w:p>
    <w:p w:rsidR="00227F28" w:rsidRDefault="00227F28" w:rsidP="00227F28">
      <w:pPr>
        <w:pStyle w:val="normaltext"/>
      </w:pPr>
      <w:r>
        <w:object w:dxaOrig="225" w:dyaOrig="225">
          <v:shape id="_x0000_i1780" type="#_x0000_t75" style="width:20.25pt;height:18pt" o:ole="">
            <v:imagedata r:id="rId9" o:title=""/>
          </v:shape>
          <w:control r:id="rId194" w:name="DefaultOcxName178" w:shapeid="_x0000_i1780"/>
        </w:object>
      </w:r>
      <w:r>
        <w:t>It is too difficult to navigate or find information.</w:t>
      </w:r>
    </w:p>
    <w:p w:rsidR="00227F28" w:rsidRDefault="00227F28" w:rsidP="00227F28">
      <w:pPr>
        <w:pStyle w:val="normaltext"/>
      </w:pPr>
      <w:r>
        <w:object w:dxaOrig="225" w:dyaOrig="225">
          <v:shape id="_x0000_i1783" type="#_x0000_t75" style="width:20.25pt;height:18pt" o:ole="">
            <v:imagedata r:id="rId9" o:title=""/>
          </v:shape>
          <w:control r:id="rId195" w:name="DefaultOcxName179" w:shapeid="_x0000_i1783"/>
        </w:object>
      </w:r>
      <w:r>
        <w:t>There is not enough information.</w:t>
      </w:r>
    </w:p>
    <w:p w:rsidR="00227F28" w:rsidRDefault="00227F28" w:rsidP="00227F28">
      <w:pPr>
        <w:pStyle w:val="normaltext"/>
      </w:pPr>
      <w:r>
        <w:object w:dxaOrig="225" w:dyaOrig="225">
          <v:shape id="_x0000_i1786" type="#_x0000_t75" style="width:20.25pt;height:18pt" o:ole="">
            <v:imagedata r:id="rId9" o:title=""/>
          </v:shape>
          <w:control r:id="rId196" w:name="DefaultOcxName180" w:shapeid="_x0000_i1786"/>
        </w:object>
      </w:r>
      <w:r>
        <w:t>The website content is difficult to understand or interpret.</w:t>
      </w:r>
    </w:p>
    <w:p w:rsidR="00227F28" w:rsidRDefault="00227F28" w:rsidP="00227F28">
      <w:pPr>
        <w:pStyle w:val="normaltext"/>
      </w:pPr>
      <w:r>
        <w:object w:dxaOrig="225" w:dyaOrig="225">
          <v:shape id="_x0000_i1789" type="#_x0000_t75" style="width:20.25pt;height:18pt" o:ole="">
            <v:imagedata r:id="rId9" o:title=""/>
          </v:shape>
          <w:control r:id="rId197" w:name="DefaultOcxName181" w:shapeid="_x0000_i1789"/>
        </w:object>
      </w:r>
      <w:r>
        <w:t>The website content is not interesting or engaging.</w:t>
      </w:r>
    </w:p>
    <w:p w:rsidR="00227F28" w:rsidRDefault="00227F28" w:rsidP="00227F28">
      <w:pPr>
        <w:pStyle w:val="normaltext"/>
      </w:pPr>
      <w:r>
        <w:object w:dxaOrig="225" w:dyaOrig="225">
          <v:shape id="_x0000_i1792" type="#_x0000_t75" style="width:20.25pt;height:18pt" o:ole="">
            <v:imagedata r:id="rId9" o:title=""/>
          </v:shape>
          <w:control r:id="rId198" w:name="DefaultOcxName182" w:shapeid="_x0000_i1792"/>
        </w:object>
      </w:r>
      <w:r>
        <w:t xml:space="preserve">Other - Write In: </w:t>
      </w:r>
      <w:r>
        <w:object w:dxaOrig="225" w:dyaOrig="225">
          <v:shape id="_x0000_i1796" type="#_x0000_t75" style="width:161.25pt;height:18pt" o:ole="">
            <v:imagedata r:id="rId178" o:title=""/>
          </v:shape>
          <w:control r:id="rId199" w:name="DefaultOcxName183" w:shapeid="_x0000_i1796"/>
        </w:object>
      </w:r>
    </w:p>
    <w:p w:rsidR="00227F28" w:rsidRDefault="00227F28" w:rsidP="00227F28">
      <w:pPr>
        <w:pStyle w:val="NormalWeb"/>
        <w:spacing w:after="240" w:afterAutospacing="0"/>
      </w:pPr>
    </w:p>
    <w:p w:rsidR="00227F28" w:rsidRDefault="00227F28" w:rsidP="00227F28">
      <w:pPr>
        <w:pStyle w:val="Heading3"/>
        <w:rPr>
          <w:rFonts w:eastAsia="Times New Roman"/>
        </w:rPr>
      </w:pPr>
      <w:r>
        <w:rPr>
          <w:rFonts w:eastAsia="Times New Roman"/>
        </w:rPr>
        <w:t>18) If you have any additional comments or suggestions regarding the </w:t>
      </w:r>
      <w:r>
        <w:rPr>
          <w:rStyle w:val="Emphasis"/>
          <w:rFonts w:eastAsia="Times New Roman"/>
        </w:rPr>
        <w:t>i</w:t>
      </w:r>
      <w:r>
        <w:rPr>
          <w:rFonts w:eastAsia="Times New Roman"/>
        </w:rPr>
        <w:t>SHC website, please provide them here.</w:t>
      </w:r>
    </w:p>
    <w:p w:rsidR="00227F28" w:rsidRDefault="00227F28" w:rsidP="00227F28">
      <w:pPr>
        <w:pStyle w:val="normaltext"/>
      </w:pPr>
      <w:r>
        <w:object w:dxaOrig="225" w:dyaOrig="225">
          <v:shape id="_x0000_i1799" type="#_x0000_t75" style="width:174pt;height:92.25pt" o:ole="">
            <v:imagedata r:id="rId46" o:title=""/>
          </v:shape>
          <w:control r:id="rId200" w:name="DefaultOcxName184" w:shapeid="_x0000_i1799"/>
        </w:object>
      </w:r>
    </w:p>
    <w:p w:rsidR="00227F28" w:rsidRDefault="00227F28" w:rsidP="00227F28">
      <w:pPr>
        <w:pStyle w:val="NormalWeb"/>
        <w:spacing w:after="240" w:afterAutospacing="0"/>
      </w:pPr>
    </w:p>
    <w:p w:rsidR="00227F28" w:rsidRDefault="000126A6" w:rsidP="00227F28">
      <w:pPr>
        <w:jc w:val="center"/>
        <w:rPr>
          <w:rFonts w:eastAsia="Times New Roman"/>
        </w:rPr>
      </w:pPr>
      <w:r>
        <w:rPr>
          <w:rFonts w:eastAsia="Times New Roman"/>
        </w:rPr>
        <w:pict>
          <v:rect id="_x0000_i1218" style="width:.05pt;height:1.5pt" o:hralign="center" o:hrstd="t" o:hr="t" fillcolor="#a0a0a0" stroked="f"/>
        </w:pict>
      </w:r>
    </w:p>
    <w:p w:rsidR="00227F28" w:rsidRDefault="00227F28" w:rsidP="00227F28">
      <w:pPr>
        <w:pStyle w:val="Heading2"/>
        <w:rPr>
          <w:rFonts w:eastAsia="Times New Roman"/>
        </w:rPr>
      </w:pPr>
      <w:r>
        <w:rPr>
          <w:rFonts w:eastAsia="Times New Roman"/>
        </w:rPr>
        <w:t>Additional Information</w:t>
      </w:r>
    </w:p>
    <w:p w:rsidR="00227F28" w:rsidRDefault="00227F28" w:rsidP="00227F28">
      <w:pPr>
        <w:pStyle w:val="normaltext"/>
      </w:pPr>
    </w:p>
    <w:p w:rsidR="00227F28" w:rsidRDefault="00227F28" w:rsidP="00227F28">
      <w:pPr>
        <w:pStyle w:val="Heading3"/>
        <w:rPr>
          <w:rFonts w:eastAsia="Times New Roman"/>
        </w:rPr>
      </w:pPr>
      <w:r>
        <w:rPr>
          <w:rFonts w:ascii="Arial" w:eastAsia="Times New Roman" w:hAnsi="Arial" w:cs="Arial"/>
          <w:color w:val="444444"/>
        </w:rPr>
        <w:t xml:space="preserve">We are interested in knowing more about our future website users. In this section, you may choose to offer some insight regarding your interest in the </w:t>
      </w:r>
      <w:r>
        <w:rPr>
          <w:rStyle w:val="Emphasis"/>
          <w:rFonts w:ascii="Arial" w:eastAsia="Times New Roman" w:hAnsi="Arial" w:cs="Arial"/>
          <w:color w:val="444444"/>
        </w:rPr>
        <w:t>i</w:t>
      </w:r>
      <w:r>
        <w:rPr>
          <w:rFonts w:ascii="Arial" w:eastAsia="Times New Roman" w:hAnsi="Arial" w:cs="Arial"/>
          <w:color w:val="444444"/>
        </w:rPr>
        <w:t>SHC website. The information you provide is strictly confidential and voluntary.</w: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19) In which of the following areas do you think the website offers the most value?</w:t>
      </w:r>
      <w:r>
        <w:rPr>
          <w:rFonts w:eastAsia="Times New Roman"/>
        </w:rPr>
        <w:br/>
        <w:t>(Please check all that apply)</w:t>
      </w:r>
    </w:p>
    <w:p w:rsidR="00227F28" w:rsidRDefault="00227F28" w:rsidP="00227F28">
      <w:pPr>
        <w:pStyle w:val="normaltext"/>
      </w:pPr>
      <w:r>
        <w:object w:dxaOrig="225" w:dyaOrig="225">
          <v:shape id="_x0000_i1801" type="#_x0000_t75" style="width:20.25pt;height:18pt" o:ole="">
            <v:imagedata r:id="rId9" o:title=""/>
          </v:shape>
          <w:control r:id="rId201" w:name="DefaultOcxName185" w:shapeid="_x0000_i1801"/>
        </w:object>
      </w:r>
      <w:r>
        <w:t>Planning</w:t>
      </w:r>
    </w:p>
    <w:p w:rsidR="00227F28" w:rsidRDefault="00227F28" w:rsidP="00227F28">
      <w:pPr>
        <w:pStyle w:val="normaltext"/>
      </w:pPr>
      <w:r>
        <w:object w:dxaOrig="225" w:dyaOrig="225">
          <v:shape id="_x0000_i1805" type="#_x0000_t75" style="width:20.25pt;height:18pt" o:ole="">
            <v:imagedata r:id="rId9" o:title=""/>
          </v:shape>
          <w:control r:id="rId202" w:name="DefaultOcxName186" w:shapeid="_x0000_i1805"/>
        </w:object>
      </w:r>
      <w:r>
        <w:t>Policy</w:t>
      </w:r>
    </w:p>
    <w:p w:rsidR="00227F28" w:rsidRDefault="00227F28" w:rsidP="00227F28">
      <w:pPr>
        <w:pStyle w:val="normaltext"/>
      </w:pPr>
      <w:r>
        <w:object w:dxaOrig="225" w:dyaOrig="225">
          <v:shape id="_x0000_i1808" type="#_x0000_t75" style="width:20.25pt;height:18pt" o:ole="">
            <v:imagedata r:id="rId9" o:title=""/>
          </v:shape>
          <w:control r:id="rId203" w:name="DefaultOcxName187" w:shapeid="_x0000_i1808"/>
        </w:object>
      </w:r>
      <w:r>
        <w:t>Research/Academia</w:t>
      </w:r>
    </w:p>
    <w:p w:rsidR="00227F28" w:rsidRDefault="00227F28" w:rsidP="00227F28">
      <w:pPr>
        <w:pStyle w:val="normaltext"/>
      </w:pPr>
      <w:r>
        <w:object w:dxaOrig="225" w:dyaOrig="225">
          <v:shape id="_x0000_i1811" type="#_x0000_t75" style="width:20.25pt;height:18pt" o:ole="">
            <v:imagedata r:id="rId9" o:title=""/>
          </v:shape>
          <w:control r:id="rId204" w:name="DefaultOcxName188" w:shapeid="_x0000_i1811"/>
        </w:object>
      </w:r>
      <w:r>
        <w:t>Education</w:t>
      </w:r>
    </w:p>
    <w:p w:rsidR="00227F28" w:rsidRDefault="00227F28" w:rsidP="00227F28">
      <w:pPr>
        <w:pStyle w:val="normaltext"/>
      </w:pPr>
      <w:r>
        <w:object w:dxaOrig="225" w:dyaOrig="225">
          <v:shape id="_x0000_i1814" type="#_x0000_t75" style="width:20.25pt;height:18pt" o:ole="">
            <v:imagedata r:id="rId9" o:title=""/>
          </v:shape>
          <w:control r:id="rId205" w:name="DefaultOcxName189" w:shapeid="_x0000_i1814"/>
        </w:object>
      </w:r>
      <w:r>
        <w:t>General</w:t>
      </w:r>
    </w:p>
    <w:p w:rsidR="00227F28" w:rsidRDefault="00227F28" w:rsidP="00227F28">
      <w:pPr>
        <w:pStyle w:val="normaltext"/>
      </w:pPr>
      <w:r>
        <w:object w:dxaOrig="225" w:dyaOrig="225">
          <v:shape id="_x0000_i1817" type="#_x0000_t75" style="width:20.25pt;height:18pt" o:ole="">
            <v:imagedata r:id="rId9" o:title=""/>
          </v:shape>
          <w:control r:id="rId206" w:name="DefaultOcxName190" w:shapeid="_x0000_i1817"/>
        </w:object>
      </w:r>
      <w:r>
        <w:t xml:space="preserve">Other - Write In: </w:t>
      </w:r>
      <w:r>
        <w:object w:dxaOrig="225" w:dyaOrig="225">
          <v:shape id="_x0000_i1821" type="#_x0000_t75" style="width:161.25pt;height:18pt" o:ole="">
            <v:imagedata r:id="rId178" o:title=""/>
          </v:shape>
          <w:control r:id="rId207" w:name="DefaultOcxName191" w:shapeid="_x0000_i1821"/>
        </w:objec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20) What is the scope of your interest in the information offered in the website?</w:t>
      </w:r>
      <w:r>
        <w:rPr>
          <w:rFonts w:eastAsia="Times New Roman"/>
        </w:rPr>
        <w:br/>
        <w:t>(Please check all that apply)</w:t>
      </w:r>
    </w:p>
    <w:p w:rsidR="00227F28" w:rsidRDefault="00227F28" w:rsidP="00227F28">
      <w:pPr>
        <w:pStyle w:val="normaltext"/>
      </w:pPr>
      <w:r>
        <w:object w:dxaOrig="225" w:dyaOrig="225">
          <v:shape id="_x0000_i1823" type="#_x0000_t75" style="width:20.25pt;height:18pt" o:ole="">
            <v:imagedata r:id="rId9" o:title=""/>
          </v:shape>
          <w:control r:id="rId208" w:name="DefaultOcxName192" w:shapeid="_x0000_i1823"/>
        </w:object>
      </w:r>
      <w:r>
        <w:t>National</w:t>
      </w:r>
    </w:p>
    <w:p w:rsidR="00227F28" w:rsidRDefault="00227F28" w:rsidP="00227F28">
      <w:pPr>
        <w:pStyle w:val="normaltext"/>
      </w:pPr>
      <w:r>
        <w:object w:dxaOrig="225" w:dyaOrig="225">
          <v:shape id="_x0000_i1826" type="#_x0000_t75" style="width:20.25pt;height:18pt" o:ole="">
            <v:imagedata r:id="rId9" o:title=""/>
          </v:shape>
          <w:control r:id="rId209" w:name="DefaultOcxName193" w:shapeid="_x0000_i1826"/>
        </w:object>
      </w:r>
      <w:r>
        <w:t>Regional</w:t>
      </w:r>
    </w:p>
    <w:p w:rsidR="00227F28" w:rsidRDefault="00227F28" w:rsidP="00227F28">
      <w:pPr>
        <w:pStyle w:val="normaltext"/>
      </w:pPr>
      <w:r>
        <w:object w:dxaOrig="225" w:dyaOrig="225">
          <v:shape id="_x0000_i1829" type="#_x0000_t75" style="width:20.25pt;height:18pt" o:ole="">
            <v:imagedata r:id="rId9" o:title=""/>
          </v:shape>
          <w:control r:id="rId210" w:name="DefaultOcxName194" w:shapeid="_x0000_i1829"/>
        </w:object>
      </w:r>
      <w:r>
        <w:t>State/Local</w:t>
      </w:r>
    </w:p>
    <w:p w:rsidR="00227F28" w:rsidRDefault="00227F28" w:rsidP="00227F28">
      <w:pPr>
        <w:pStyle w:val="normaltext"/>
      </w:pPr>
      <w:r>
        <w:object w:dxaOrig="225" w:dyaOrig="225">
          <v:shape id="_x0000_i1832" type="#_x0000_t75" style="width:20.25pt;height:18pt" o:ole="">
            <v:imagedata r:id="rId9" o:title=""/>
          </v:shape>
          <w:control r:id="rId211" w:name="DefaultOcxName195" w:shapeid="_x0000_i1832"/>
        </w:object>
      </w:r>
      <w:r>
        <w:t>Tribal</w:t>
      </w:r>
    </w:p>
    <w:p w:rsidR="00227F28" w:rsidRDefault="00227F28" w:rsidP="00227F28">
      <w:pPr>
        <w:pStyle w:val="normaltext"/>
      </w:pPr>
      <w:r>
        <w:object w:dxaOrig="225" w:dyaOrig="225">
          <v:shape id="_x0000_i1835" type="#_x0000_t75" style="width:20.25pt;height:18pt" o:ole="">
            <v:imagedata r:id="rId9" o:title=""/>
          </v:shape>
          <w:control r:id="rId212" w:name="DefaultOcxName196" w:shapeid="_x0000_i1835"/>
        </w:object>
      </w:r>
      <w:r>
        <w:t xml:space="preserve">Other - Write In: </w:t>
      </w:r>
      <w:r>
        <w:object w:dxaOrig="225" w:dyaOrig="225">
          <v:shape id="_x0000_i1839" type="#_x0000_t75" style="width:161.25pt;height:18pt" o:ole="">
            <v:imagedata r:id="rId178" o:title=""/>
          </v:shape>
          <w:control r:id="rId213" w:name="DefaultOcxName197" w:shapeid="_x0000_i1839"/>
        </w:object>
      </w:r>
    </w:p>
    <w:p w:rsidR="00227F28" w:rsidRDefault="00227F28" w:rsidP="00227F28">
      <w:pPr>
        <w:pStyle w:val="NormalWeb"/>
        <w:spacing w:after="240" w:afterAutospacing="0"/>
      </w:pPr>
    </w:p>
    <w:p w:rsidR="00227F28" w:rsidRDefault="00227F28" w:rsidP="00227F28">
      <w:pPr>
        <w:pStyle w:val="Heading4"/>
        <w:rPr>
          <w:rFonts w:eastAsia="Times New Roman"/>
        </w:rPr>
      </w:pPr>
      <w:r>
        <w:rPr>
          <w:rFonts w:eastAsia="Times New Roman"/>
        </w:rPr>
        <w:t xml:space="preserve">21) We are interested in learning </w:t>
      </w:r>
      <w:r>
        <w:rPr>
          <w:rStyle w:val="Emphasis"/>
          <w:rFonts w:eastAsia="Times New Roman"/>
        </w:rPr>
        <w:t>"who"</w:t>
      </w:r>
      <w:r>
        <w:rPr>
          <w:rFonts w:eastAsia="Times New Roman"/>
        </w:rPr>
        <w:t> is interested in the information offered on the website. If you are willing to share, please provide your current affiliation or organization name (e.g., EPA, university, state).</w:t>
      </w:r>
    </w:p>
    <w:p w:rsidR="00227F28" w:rsidRDefault="00227F28" w:rsidP="00227F28">
      <w:pPr>
        <w:pStyle w:val="normaltext"/>
      </w:pPr>
      <w:r>
        <w:t xml:space="preserve">Affiliation/Organization:: </w:t>
      </w:r>
      <w:r>
        <w:object w:dxaOrig="225" w:dyaOrig="225">
          <v:shape id="_x0000_i1842" type="#_x0000_t75" style="width:161.25pt;height:18pt" o:ole="">
            <v:imagedata r:id="rId178" o:title=""/>
          </v:shape>
          <w:control r:id="rId214" w:name="DefaultOcxName198" w:shapeid="_x0000_i1842"/>
        </w:object>
      </w:r>
    </w:p>
    <w:p w:rsidR="00227F28" w:rsidRDefault="00227F28" w:rsidP="00227F28">
      <w:pPr>
        <w:pStyle w:val="NormalWeb"/>
        <w:spacing w:after="240" w:afterAutospacing="0"/>
      </w:pPr>
    </w:p>
    <w:p w:rsidR="00227F28" w:rsidRDefault="000126A6" w:rsidP="00227F28">
      <w:pPr>
        <w:jc w:val="center"/>
        <w:rPr>
          <w:rFonts w:eastAsia="Times New Roman"/>
        </w:rPr>
      </w:pPr>
      <w:r>
        <w:rPr>
          <w:rFonts w:eastAsia="Times New Roman"/>
        </w:rPr>
        <w:pict>
          <v:rect id="_x0000_i1234" style="width:.05pt;height:1.5pt" o:hralign="center" o:hrstd="t" o:hr="t" fillcolor="#a0a0a0" stroked="f"/>
        </w:pict>
      </w:r>
    </w:p>
    <w:p w:rsidR="00227F28" w:rsidRDefault="00227F28" w:rsidP="00227F28">
      <w:pPr>
        <w:pStyle w:val="Heading2"/>
        <w:rPr>
          <w:rFonts w:eastAsia="Times New Roman"/>
        </w:rPr>
      </w:pPr>
      <w:r>
        <w:rPr>
          <w:rFonts w:eastAsia="Times New Roman"/>
        </w:rPr>
        <w:t>Thank You!</w:t>
      </w:r>
    </w:p>
    <w:p w:rsidR="00227F28" w:rsidRDefault="00227F28" w:rsidP="00227F28">
      <w:pPr>
        <w:pStyle w:val="normaltext"/>
      </w:pPr>
    </w:p>
    <w:p w:rsidR="00227F28" w:rsidRDefault="00227F28" w:rsidP="00227F28">
      <w:pPr>
        <w:pStyle w:val="Heading3"/>
        <w:rPr>
          <w:rFonts w:eastAsia="Times New Roman"/>
        </w:rPr>
      </w:pPr>
      <w:r>
        <w:rPr>
          <w:rStyle w:val="Strong"/>
          <w:rFonts w:eastAsia="Times New Roman"/>
          <w:b w:val="0"/>
          <w:bCs w:val="0"/>
        </w:rPr>
        <w:t>Thank you for taking our survey. Your feedback is very important to us.</w:t>
      </w:r>
    </w:p>
    <w:p w:rsidR="00227F28" w:rsidRDefault="00227F28" w:rsidP="00227F28">
      <w:pPr>
        <w:pStyle w:val="NormalWeb"/>
        <w:spacing w:after="240" w:afterAutospacing="0"/>
      </w:pPr>
    </w:p>
    <w:p w:rsidR="00227F28" w:rsidRDefault="000126A6" w:rsidP="00227F28">
      <w:pPr>
        <w:jc w:val="center"/>
        <w:rPr>
          <w:rFonts w:eastAsia="Times New Roman"/>
        </w:rPr>
      </w:pPr>
      <w:r>
        <w:rPr>
          <w:rFonts w:eastAsia="Times New Roman"/>
        </w:rPr>
        <w:pict>
          <v:rect id="_x0000_i1235" style="width:.05pt;height:1.5pt" o:hralign="center" o:hrstd="t" o:hr="t" fillcolor="#a0a0a0" stroked="f"/>
        </w:pict>
      </w:r>
      <w:bookmarkEnd w:id="0"/>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28"/>
    <w:rsid w:val="000126A6"/>
    <w:rsid w:val="000C120C"/>
    <w:rsid w:val="00227F28"/>
    <w:rsid w:val="003929A0"/>
    <w:rsid w:val="003E68D5"/>
    <w:rsid w:val="005905A8"/>
    <w:rsid w:val="0059433B"/>
    <w:rsid w:val="00596D0B"/>
    <w:rsid w:val="005C46D3"/>
    <w:rsid w:val="00632FCA"/>
    <w:rsid w:val="00645252"/>
    <w:rsid w:val="006871C6"/>
    <w:rsid w:val="006C7836"/>
    <w:rsid w:val="006D3D74"/>
    <w:rsid w:val="0083569A"/>
    <w:rsid w:val="0087376C"/>
    <w:rsid w:val="008E5F34"/>
    <w:rsid w:val="00945F10"/>
    <w:rsid w:val="009B0658"/>
    <w:rsid w:val="00A54817"/>
    <w:rsid w:val="00A62EEE"/>
    <w:rsid w:val="00A9204E"/>
    <w:rsid w:val="00B12755"/>
    <w:rsid w:val="00C63753"/>
    <w:rsid w:val="00CD325C"/>
    <w:rsid w:val="00E973C8"/>
    <w:rsid w:val="00ED461C"/>
    <w:rsid w:val="00F4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A0"/>
    <w:rPr>
      <w:rFonts w:eastAsiaTheme="minorEastAsia" w:cs="Times New Roman"/>
      <w:szCs w:val="24"/>
    </w:rPr>
  </w:style>
  <w:style w:type="paragraph" w:styleId="Heading1">
    <w:name w:val="heading 1"/>
    <w:basedOn w:val="Normal"/>
    <w:next w:val="Normal"/>
    <w:link w:val="Heading1Char"/>
    <w:uiPriority w:val="9"/>
    <w:qFormat/>
    <w:rsid w:val="003929A0"/>
    <w:pPr>
      <w:keepNext/>
      <w:keepLines/>
      <w:spacing w:before="360" w:after="12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3929A0"/>
    <w:pPr>
      <w:keepNext/>
      <w:keepLines/>
      <w:spacing w:before="160" w:after="12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945F10"/>
    <w:pPr>
      <w:keepNext/>
      <w:keepLines/>
      <w:spacing w:before="280" w:after="2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9A0"/>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3929A0"/>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5F10"/>
    <w:rPr>
      <w:rFonts w:asciiTheme="majorHAnsi" w:eastAsiaTheme="majorEastAsia" w:hAnsiTheme="majorHAnsi" w:cstheme="majorBidi"/>
      <w:i/>
      <w:iCs/>
      <w:color w:val="1F4E79" w:themeColor="accent1" w:themeShade="80"/>
      <w:szCs w:val="24"/>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sonormal0">
    <w:name w:val="msonormal"/>
    <w:basedOn w:val="Normal"/>
    <w:uiPriority w:val="99"/>
    <w:semiHidden/>
    <w:rsid w:val="00227F28"/>
    <w:pPr>
      <w:spacing w:before="100" w:beforeAutospacing="1" w:after="100" w:afterAutospacing="1"/>
    </w:pPr>
  </w:style>
  <w:style w:type="paragraph" w:styleId="NormalWeb">
    <w:name w:val="Normal (Web)"/>
    <w:basedOn w:val="Normal"/>
    <w:uiPriority w:val="99"/>
    <w:semiHidden/>
    <w:unhideWhenUsed/>
    <w:rsid w:val="00227F28"/>
    <w:pPr>
      <w:spacing w:before="100" w:beforeAutospacing="1" w:after="100" w:afterAutospacing="1"/>
    </w:pPr>
  </w:style>
  <w:style w:type="paragraph" w:customStyle="1" w:styleId="normaltext">
    <w:name w:val="normaltext"/>
    <w:uiPriority w:val="99"/>
    <w:semiHidden/>
    <w:rsid w:val="00227F28"/>
    <w:pPr>
      <w:spacing w:after="120"/>
    </w:pPr>
    <w:rPr>
      <w:rFonts w:ascii="Times New Roman" w:eastAsiaTheme="minorEastAsia" w:hAnsi="Times New Roman" w:cs="Times New Roman"/>
      <w:sz w:val="24"/>
      <w:szCs w:val="24"/>
    </w:rPr>
  </w:style>
  <w:style w:type="character" w:customStyle="1" w:styleId="bluefont">
    <w:name w:val="bluefont"/>
    <w:basedOn w:val="DefaultParagraphFont"/>
    <w:rsid w:val="003E6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A0"/>
    <w:rPr>
      <w:rFonts w:eastAsiaTheme="minorEastAsia" w:cs="Times New Roman"/>
      <w:szCs w:val="24"/>
    </w:rPr>
  </w:style>
  <w:style w:type="paragraph" w:styleId="Heading1">
    <w:name w:val="heading 1"/>
    <w:basedOn w:val="Normal"/>
    <w:next w:val="Normal"/>
    <w:link w:val="Heading1Char"/>
    <w:uiPriority w:val="9"/>
    <w:qFormat/>
    <w:rsid w:val="003929A0"/>
    <w:pPr>
      <w:keepNext/>
      <w:keepLines/>
      <w:spacing w:before="360" w:after="12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3929A0"/>
    <w:pPr>
      <w:keepNext/>
      <w:keepLines/>
      <w:spacing w:before="160" w:after="12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945F10"/>
    <w:pPr>
      <w:keepNext/>
      <w:keepLines/>
      <w:spacing w:before="280" w:after="2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9A0"/>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3929A0"/>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5F10"/>
    <w:rPr>
      <w:rFonts w:asciiTheme="majorHAnsi" w:eastAsiaTheme="majorEastAsia" w:hAnsiTheme="majorHAnsi" w:cstheme="majorBidi"/>
      <w:i/>
      <w:iCs/>
      <w:color w:val="1F4E79" w:themeColor="accent1" w:themeShade="80"/>
      <w:szCs w:val="24"/>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sonormal0">
    <w:name w:val="msonormal"/>
    <w:basedOn w:val="Normal"/>
    <w:uiPriority w:val="99"/>
    <w:semiHidden/>
    <w:rsid w:val="00227F28"/>
    <w:pPr>
      <w:spacing w:before="100" w:beforeAutospacing="1" w:after="100" w:afterAutospacing="1"/>
    </w:pPr>
  </w:style>
  <w:style w:type="paragraph" w:styleId="NormalWeb">
    <w:name w:val="Normal (Web)"/>
    <w:basedOn w:val="Normal"/>
    <w:uiPriority w:val="99"/>
    <w:semiHidden/>
    <w:unhideWhenUsed/>
    <w:rsid w:val="00227F28"/>
    <w:pPr>
      <w:spacing w:before="100" w:beforeAutospacing="1" w:after="100" w:afterAutospacing="1"/>
    </w:pPr>
  </w:style>
  <w:style w:type="paragraph" w:customStyle="1" w:styleId="normaltext">
    <w:name w:val="normaltext"/>
    <w:uiPriority w:val="99"/>
    <w:semiHidden/>
    <w:rsid w:val="00227F28"/>
    <w:pPr>
      <w:spacing w:after="120"/>
    </w:pPr>
    <w:rPr>
      <w:rFonts w:ascii="Times New Roman" w:eastAsiaTheme="minorEastAsia" w:hAnsi="Times New Roman" w:cs="Times New Roman"/>
      <w:sz w:val="24"/>
      <w:szCs w:val="24"/>
    </w:rPr>
  </w:style>
  <w:style w:type="character" w:customStyle="1" w:styleId="bluefont">
    <w:name w:val="bluefont"/>
    <w:basedOn w:val="DefaultParagraphFont"/>
    <w:rsid w:val="003E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02045">
      <w:bodyDiv w:val="1"/>
      <w:marLeft w:val="0"/>
      <w:marRight w:val="0"/>
      <w:marTop w:val="1290"/>
      <w:marBottom w:val="0"/>
      <w:divBdr>
        <w:top w:val="none" w:sz="0" w:space="0" w:color="auto"/>
        <w:left w:val="none" w:sz="0" w:space="0" w:color="auto"/>
        <w:bottom w:val="none" w:sz="0" w:space="0" w:color="auto"/>
        <w:right w:val="none" w:sz="0" w:space="0" w:color="auto"/>
      </w:divBdr>
      <w:divsChild>
        <w:div w:id="1382093970">
          <w:marLeft w:val="0"/>
          <w:marRight w:val="0"/>
          <w:marTop w:val="0"/>
          <w:marBottom w:val="0"/>
          <w:divBdr>
            <w:top w:val="single" w:sz="6" w:space="0" w:color="0C5274"/>
            <w:left w:val="single" w:sz="6" w:space="8" w:color="0C5274"/>
            <w:bottom w:val="single" w:sz="6" w:space="23" w:color="0C5274"/>
            <w:right w:val="single" w:sz="6" w:space="8" w:color="0C5274"/>
          </w:divBdr>
          <w:divsChild>
            <w:div w:id="1485195398">
              <w:marLeft w:val="0"/>
              <w:marRight w:val="0"/>
              <w:marTop w:val="0"/>
              <w:marBottom w:val="0"/>
              <w:divBdr>
                <w:top w:val="none" w:sz="0" w:space="0" w:color="auto"/>
                <w:left w:val="none" w:sz="0" w:space="0" w:color="auto"/>
                <w:bottom w:val="none" w:sz="0" w:space="0" w:color="auto"/>
                <w:right w:val="none" w:sz="0" w:space="0" w:color="auto"/>
              </w:divBdr>
              <w:divsChild>
                <w:div w:id="347146983">
                  <w:marLeft w:val="0"/>
                  <w:marRight w:val="0"/>
                  <w:marTop w:val="0"/>
                  <w:marBottom w:val="0"/>
                  <w:divBdr>
                    <w:top w:val="none" w:sz="0" w:space="0" w:color="auto"/>
                    <w:left w:val="none" w:sz="0" w:space="0" w:color="auto"/>
                    <w:bottom w:val="none" w:sz="0" w:space="0" w:color="auto"/>
                    <w:right w:val="none" w:sz="0" w:space="0" w:color="auto"/>
                  </w:divBdr>
                  <w:divsChild>
                    <w:div w:id="11922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7.xml"/><Relationship Id="rId159" Type="http://schemas.openxmlformats.org/officeDocument/2006/relationships/control" Target="activeX/activeX148.xml"/><Relationship Id="rId170" Type="http://schemas.openxmlformats.org/officeDocument/2006/relationships/control" Target="activeX/activeX159.xml"/><Relationship Id="rId191" Type="http://schemas.openxmlformats.org/officeDocument/2006/relationships/control" Target="activeX/activeX178.xml"/><Relationship Id="rId205" Type="http://schemas.openxmlformats.org/officeDocument/2006/relationships/control" Target="activeX/activeX192.xml"/><Relationship Id="rId107" Type="http://schemas.openxmlformats.org/officeDocument/2006/relationships/control" Target="activeX/activeX96.xml"/><Relationship Id="rId11" Type="http://schemas.openxmlformats.org/officeDocument/2006/relationships/control" Target="activeX/activeX2.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2.xml"/><Relationship Id="rId128" Type="http://schemas.openxmlformats.org/officeDocument/2006/relationships/control" Target="activeX/activeX117.xml"/><Relationship Id="rId144" Type="http://schemas.openxmlformats.org/officeDocument/2006/relationships/control" Target="activeX/activeX133.xml"/><Relationship Id="rId149" Type="http://schemas.openxmlformats.org/officeDocument/2006/relationships/control" Target="activeX/activeX138.xml"/><Relationship Id="rId5" Type="http://schemas.openxmlformats.org/officeDocument/2006/relationships/styles" Target="styles.xml"/><Relationship Id="rId90" Type="http://schemas.openxmlformats.org/officeDocument/2006/relationships/control" Target="activeX/activeX79.xml"/><Relationship Id="rId95" Type="http://schemas.openxmlformats.org/officeDocument/2006/relationships/control" Target="activeX/activeX84.xml"/><Relationship Id="rId160" Type="http://schemas.openxmlformats.org/officeDocument/2006/relationships/control" Target="activeX/activeX149.xml"/><Relationship Id="rId165" Type="http://schemas.openxmlformats.org/officeDocument/2006/relationships/control" Target="activeX/activeX154.xml"/><Relationship Id="rId181" Type="http://schemas.openxmlformats.org/officeDocument/2006/relationships/control" Target="activeX/activeX168.xml"/><Relationship Id="rId186" Type="http://schemas.openxmlformats.org/officeDocument/2006/relationships/control" Target="activeX/activeX173.xml"/><Relationship Id="rId216" Type="http://schemas.openxmlformats.org/officeDocument/2006/relationships/theme" Target="theme/theme1.xml"/><Relationship Id="rId211" Type="http://schemas.openxmlformats.org/officeDocument/2006/relationships/control" Target="activeX/activeX198.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7.xml"/><Relationship Id="rId64" Type="http://schemas.openxmlformats.org/officeDocument/2006/relationships/control" Target="activeX/activeX53.xml"/><Relationship Id="rId69" Type="http://schemas.openxmlformats.org/officeDocument/2006/relationships/control" Target="activeX/activeX58.xml"/><Relationship Id="rId113" Type="http://schemas.openxmlformats.org/officeDocument/2006/relationships/control" Target="activeX/activeX102.xml"/><Relationship Id="rId118" Type="http://schemas.openxmlformats.org/officeDocument/2006/relationships/control" Target="activeX/activeX107.xml"/><Relationship Id="rId134" Type="http://schemas.openxmlformats.org/officeDocument/2006/relationships/control" Target="activeX/activeX123.xml"/><Relationship Id="rId139" Type="http://schemas.openxmlformats.org/officeDocument/2006/relationships/control" Target="activeX/activeX128.xml"/><Relationship Id="rId80" Type="http://schemas.openxmlformats.org/officeDocument/2006/relationships/control" Target="activeX/activeX69.xml"/><Relationship Id="rId85" Type="http://schemas.openxmlformats.org/officeDocument/2006/relationships/control" Target="activeX/activeX74.xml"/><Relationship Id="rId150" Type="http://schemas.openxmlformats.org/officeDocument/2006/relationships/control" Target="activeX/activeX139.xml"/><Relationship Id="rId155" Type="http://schemas.openxmlformats.org/officeDocument/2006/relationships/control" Target="activeX/activeX144.xml"/><Relationship Id="rId171" Type="http://schemas.openxmlformats.org/officeDocument/2006/relationships/control" Target="activeX/activeX160.xml"/><Relationship Id="rId176" Type="http://schemas.openxmlformats.org/officeDocument/2006/relationships/control" Target="activeX/activeX165.xml"/><Relationship Id="rId192" Type="http://schemas.openxmlformats.org/officeDocument/2006/relationships/control" Target="activeX/activeX179.xml"/><Relationship Id="rId197" Type="http://schemas.openxmlformats.org/officeDocument/2006/relationships/control" Target="activeX/activeX184.xml"/><Relationship Id="rId206" Type="http://schemas.openxmlformats.org/officeDocument/2006/relationships/control" Target="activeX/activeX193.xml"/><Relationship Id="rId201" Type="http://schemas.openxmlformats.org/officeDocument/2006/relationships/control" Target="activeX/activeX188.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8.xml"/><Relationship Id="rId103" Type="http://schemas.openxmlformats.org/officeDocument/2006/relationships/control" Target="activeX/activeX92.xml"/><Relationship Id="rId108" Type="http://schemas.openxmlformats.org/officeDocument/2006/relationships/control" Target="activeX/activeX97.xml"/><Relationship Id="rId124" Type="http://schemas.openxmlformats.org/officeDocument/2006/relationships/control" Target="activeX/activeX113.xml"/><Relationship Id="rId129" Type="http://schemas.openxmlformats.org/officeDocument/2006/relationships/control" Target="activeX/activeX118.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80.xml"/><Relationship Id="rId96" Type="http://schemas.openxmlformats.org/officeDocument/2006/relationships/control" Target="activeX/activeX85.xml"/><Relationship Id="rId140" Type="http://schemas.openxmlformats.org/officeDocument/2006/relationships/control" Target="activeX/activeX129.xml"/><Relationship Id="rId145" Type="http://schemas.openxmlformats.org/officeDocument/2006/relationships/control" Target="activeX/activeX134.xml"/><Relationship Id="rId161" Type="http://schemas.openxmlformats.org/officeDocument/2006/relationships/control" Target="activeX/activeX150.xml"/><Relationship Id="rId166" Type="http://schemas.openxmlformats.org/officeDocument/2006/relationships/control" Target="activeX/activeX155.xml"/><Relationship Id="rId182" Type="http://schemas.openxmlformats.org/officeDocument/2006/relationships/control" Target="activeX/activeX169.xml"/><Relationship Id="rId187" Type="http://schemas.openxmlformats.org/officeDocument/2006/relationships/control" Target="activeX/activeX174.xml"/><Relationship Id="rId1" Type="http://schemas.openxmlformats.org/officeDocument/2006/relationships/customXml" Target="../customXml/item1.xml"/><Relationship Id="rId6" Type="http://schemas.microsoft.com/office/2007/relationships/stylesWithEffects" Target="stylesWithEffects.xml"/><Relationship Id="rId212" Type="http://schemas.openxmlformats.org/officeDocument/2006/relationships/control" Target="activeX/activeX199.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8.xml"/><Relationship Id="rId114" Type="http://schemas.openxmlformats.org/officeDocument/2006/relationships/control" Target="activeX/activeX103.xml"/><Relationship Id="rId119" Type="http://schemas.openxmlformats.org/officeDocument/2006/relationships/control" Target="activeX/activeX108.xml"/><Relationship Id="rId44" Type="http://schemas.openxmlformats.org/officeDocument/2006/relationships/control" Target="activeX/activeX34.xml"/><Relationship Id="rId60" Type="http://schemas.openxmlformats.org/officeDocument/2006/relationships/control" Target="activeX/activeX49.xml"/><Relationship Id="rId65" Type="http://schemas.openxmlformats.org/officeDocument/2006/relationships/control" Target="activeX/activeX54.xml"/><Relationship Id="rId81" Type="http://schemas.openxmlformats.org/officeDocument/2006/relationships/control" Target="activeX/activeX70.xml"/><Relationship Id="rId86" Type="http://schemas.openxmlformats.org/officeDocument/2006/relationships/control" Target="activeX/activeX75.xml"/><Relationship Id="rId130" Type="http://schemas.openxmlformats.org/officeDocument/2006/relationships/control" Target="activeX/activeX119.xml"/><Relationship Id="rId135" Type="http://schemas.openxmlformats.org/officeDocument/2006/relationships/control" Target="activeX/activeX124.xml"/><Relationship Id="rId151" Type="http://schemas.openxmlformats.org/officeDocument/2006/relationships/control" Target="activeX/activeX140.xml"/><Relationship Id="rId156" Type="http://schemas.openxmlformats.org/officeDocument/2006/relationships/control" Target="activeX/activeX145.xml"/><Relationship Id="rId177" Type="http://schemas.openxmlformats.org/officeDocument/2006/relationships/control" Target="activeX/activeX166.xml"/><Relationship Id="rId198" Type="http://schemas.openxmlformats.org/officeDocument/2006/relationships/control" Target="activeX/activeX185.xml"/><Relationship Id="rId172" Type="http://schemas.openxmlformats.org/officeDocument/2006/relationships/control" Target="activeX/activeX161.xml"/><Relationship Id="rId193" Type="http://schemas.openxmlformats.org/officeDocument/2006/relationships/control" Target="activeX/activeX180.xml"/><Relationship Id="rId202" Type="http://schemas.openxmlformats.org/officeDocument/2006/relationships/control" Target="activeX/activeX189.xml"/><Relationship Id="rId207" Type="http://schemas.openxmlformats.org/officeDocument/2006/relationships/control" Target="activeX/activeX194.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8.xml"/><Relationship Id="rId34" Type="http://schemas.openxmlformats.org/officeDocument/2006/relationships/control" Target="activeX/activeX24.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141" Type="http://schemas.openxmlformats.org/officeDocument/2006/relationships/control" Target="activeX/activeX130.xml"/><Relationship Id="rId146" Type="http://schemas.openxmlformats.org/officeDocument/2006/relationships/control" Target="activeX/activeX135.xml"/><Relationship Id="rId167" Type="http://schemas.openxmlformats.org/officeDocument/2006/relationships/control" Target="activeX/activeX156.xml"/><Relationship Id="rId188" Type="http://schemas.openxmlformats.org/officeDocument/2006/relationships/control" Target="activeX/activeX175.xml"/><Relationship Id="rId7" Type="http://schemas.openxmlformats.org/officeDocument/2006/relationships/settings" Target="settings.xml"/><Relationship Id="rId71" Type="http://schemas.openxmlformats.org/officeDocument/2006/relationships/control" Target="activeX/activeX60.xml"/><Relationship Id="rId92" Type="http://schemas.openxmlformats.org/officeDocument/2006/relationships/control" Target="activeX/activeX81.xml"/><Relationship Id="rId162" Type="http://schemas.openxmlformats.org/officeDocument/2006/relationships/control" Target="activeX/activeX151.xml"/><Relationship Id="rId183" Type="http://schemas.openxmlformats.org/officeDocument/2006/relationships/control" Target="activeX/activeX170.xml"/><Relationship Id="rId213" Type="http://schemas.openxmlformats.org/officeDocument/2006/relationships/control" Target="activeX/activeX200.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20.xml"/><Relationship Id="rId136" Type="http://schemas.openxmlformats.org/officeDocument/2006/relationships/control" Target="activeX/activeX125.xml"/><Relationship Id="rId157" Type="http://schemas.openxmlformats.org/officeDocument/2006/relationships/control" Target="activeX/activeX146.xml"/><Relationship Id="rId178" Type="http://schemas.openxmlformats.org/officeDocument/2006/relationships/image" Target="media/image4.wmf"/><Relationship Id="rId61" Type="http://schemas.openxmlformats.org/officeDocument/2006/relationships/control" Target="activeX/activeX50.xml"/><Relationship Id="rId82" Type="http://schemas.openxmlformats.org/officeDocument/2006/relationships/control" Target="activeX/activeX71.xml"/><Relationship Id="rId152" Type="http://schemas.openxmlformats.org/officeDocument/2006/relationships/control" Target="activeX/activeX141.xml"/><Relationship Id="rId173" Type="http://schemas.openxmlformats.org/officeDocument/2006/relationships/control" Target="activeX/activeX162.xml"/><Relationship Id="rId194" Type="http://schemas.openxmlformats.org/officeDocument/2006/relationships/control" Target="activeX/activeX181.xml"/><Relationship Id="rId199" Type="http://schemas.openxmlformats.org/officeDocument/2006/relationships/control" Target="activeX/activeX186.xml"/><Relationship Id="rId203" Type="http://schemas.openxmlformats.org/officeDocument/2006/relationships/control" Target="activeX/activeX190.xml"/><Relationship Id="rId208" Type="http://schemas.openxmlformats.org/officeDocument/2006/relationships/control" Target="activeX/activeX195.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5.xml"/><Relationship Id="rId147" Type="http://schemas.openxmlformats.org/officeDocument/2006/relationships/control" Target="activeX/activeX136.xml"/><Relationship Id="rId168" Type="http://schemas.openxmlformats.org/officeDocument/2006/relationships/control" Target="activeX/activeX157.xml"/><Relationship Id="rId8" Type="http://schemas.openxmlformats.org/officeDocument/2006/relationships/webSettings" Target="webSettings.xm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10.xml"/><Relationship Id="rId142" Type="http://schemas.openxmlformats.org/officeDocument/2006/relationships/control" Target="activeX/activeX131.xml"/><Relationship Id="rId163" Type="http://schemas.openxmlformats.org/officeDocument/2006/relationships/control" Target="activeX/activeX152.xml"/><Relationship Id="rId184" Type="http://schemas.openxmlformats.org/officeDocument/2006/relationships/control" Target="activeX/activeX171.xml"/><Relationship Id="rId189" Type="http://schemas.openxmlformats.org/officeDocument/2006/relationships/control" Target="activeX/activeX176.xml"/><Relationship Id="rId3" Type="http://schemas.openxmlformats.org/officeDocument/2006/relationships/customXml" Target="../customXml/item3.xml"/><Relationship Id="rId214" Type="http://schemas.openxmlformats.org/officeDocument/2006/relationships/control" Target="activeX/activeX201.xml"/><Relationship Id="rId25" Type="http://schemas.openxmlformats.org/officeDocument/2006/relationships/control" Target="activeX/activeX15.xml"/><Relationship Id="rId46" Type="http://schemas.openxmlformats.org/officeDocument/2006/relationships/image" Target="media/image3.wmf"/><Relationship Id="rId67" Type="http://schemas.openxmlformats.org/officeDocument/2006/relationships/control" Target="activeX/activeX56.xml"/><Relationship Id="rId116" Type="http://schemas.openxmlformats.org/officeDocument/2006/relationships/control" Target="activeX/activeX105.xml"/><Relationship Id="rId137" Type="http://schemas.openxmlformats.org/officeDocument/2006/relationships/control" Target="activeX/activeX126.xml"/><Relationship Id="rId158" Type="http://schemas.openxmlformats.org/officeDocument/2006/relationships/control" Target="activeX/activeX147.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control" Target="activeX/activeX121.xml"/><Relationship Id="rId153" Type="http://schemas.openxmlformats.org/officeDocument/2006/relationships/control" Target="activeX/activeX142.xml"/><Relationship Id="rId174" Type="http://schemas.openxmlformats.org/officeDocument/2006/relationships/control" Target="activeX/activeX163.xml"/><Relationship Id="rId179" Type="http://schemas.openxmlformats.org/officeDocument/2006/relationships/control" Target="activeX/activeX167.xml"/><Relationship Id="rId195" Type="http://schemas.openxmlformats.org/officeDocument/2006/relationships/control" Target="activeX/activeX182.xml"/><Relationship Id="rId209" Type="http://schemas.openxmlformats.org/officeDocument/2006/relationships/control" Target="activeX/activeX196.xml"/><Relationship Id="rId190" Type="http://schemas.openxmlformats.org/officeDocument/2006/relationships/control" Target="activeX/activeX177.xml"/><Relationship Id="rId204" Type="http://schemas.openxmlformats.org/officeDocument/2006/relationships/control" Target="activeX/activeX191.xml"/><Relationship Id="rId15" Type="http://schemas.openxmlformats.org/officeDocument/2006/relationships/image" Target="media/image2.wmf"/><Relationship Id="rId36" Type="http://schemas.openxmlformats.org/officeDocument/2006/relationships/control" Target="activeX/activeX26.xml"/><Relationship Id="rId57" Type="http://schemas.openxmlformats.org/officeDocument/2006/relationships/control" Target="activeX/activeX46.xml"/><Relationship Id="rId106" Type="http://schemas.openxmlformats.org/officeDocument/2006/relationships/control" Target="activeX/activeX95.xml"/><Relationship Id="rId127" Type="http://schemas.openxmlformats.org/officeDocument/2006/relationships/control" Target="activeX/activeX116.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43" Type="http://schemas.openxmlformats.org/officeDocument/2006/relationships/control" Target="activeX/activeX132.xml"/><Relationship Id="rId148" Type="http://schemas.openxmlformats.org/officeDocument/2006/relationships/control" Target="activeX/activeX137.xml"/><Relationship Id="rId164" Type="http://schemas.openxmlformats.org/officeDocument/2006/relationships/control" Target="activeX/activeX153.xml"/><Relationship Id="rId169" Type="http://schemas.openxmlformats.org/officeDocument/2006/relationships/control" Target="activeX/activeX158.xml"/><Relationship Id="rId185" Type="http://schemas.openxmlformats.org/officeDocument/2006/relationships/control" Target="activeX/activeX172.xml"/><Relationship Id="rId4" Type="http://schemas.openxmlformats.org/officeDocument/2006/relationships/numbering" Target="numbering.xml"/><Relationship Id="rId9" Type="http://schemas.openxmlformats.org/officeDocument/2006/relationships/image" Target="media/image1.wmf"/><Relationship Id="rId180" Type="http://schemas.openxmlformats.org/officeDocument/2006/relationships/image" Target="media/image5.wmf"/><Relationship Id="rId210" Type="http://schemas.openxmlformats.org/officeDocument/2006/relationships/control" Target="activeX/activeX197.xml"/><Relationship Id="rId215" Type="http://schemas.openxmlformats.org/officeDocument/2006/relationships/fontTable" Target="fontTable.xml"/><Relationship Id="rId26" Type="http://schemas.openxmlformats.org/officeDocument/2006/relationships/control" Target="activeX/activeX16.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control" Target="activeX/activeX122.xml"/><Relationship Id="rId154" Type="http://schemas.openxmlformats.org/officeDocument/2006/relationships/control" Target="activeX/activeX143.xml"/><Relationship Id="rId175" Type="http://schemas.openxmlformats.org/officeDocument/2006/relationships/control" Target="activeX/activeX164.xml"/><Relationship Id="rId196" Type="http://schemas.openxmlformats.org/officeDocument/2006/relationships/control" Target="activeX/activeX183.xml"/><Relationship Id="rId200" Type="http://schemas.openxmlformats.org/officeDocument/2006/relationships/control" Target="activeX/activeX187.xml"/><Relationship Id="rId16" Type="http://schemas.openxmlformats.org/officeDocument/2006/relationships/control" Target="activeX/activeX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rwell\AppData\Roaming\Microsoft\Templates\Single%20spaced%20(blank).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24-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24-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24-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4873beb7-5857-4685-be1f-d57550cc96cc"/>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Harwell, Linda</dc:creator>
  <cp:keywords/>
  <dc:description/>
  <cp:lastModifiedBy>SYSTEM</cp:lastModifiedBy>
  <cp:revision>2</cp:revision>
  <dcterms:created xsi:type="dcterms:W3CDTF">2019-04-11T16:18:00Z</dcterms:created>
  <dcterms:modified xsi:type="dcterms:W3CDTF">2019-04-11T16:18:00Z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